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B3F7B" w14:textId="77777777" w:rsidR="00DE355C" w:rsidRPr="005F5D99" w:rsidRDefault="00DE355C" w:rsidP="00DE355C">
      <w:pPr>
        <w:suppressAutoHyphens/>
        <w:spacing w:after="0" w:line="240" w:lineRule="auto"/>
        <w:jc w:val="center"/>
        <w:rPr>
          <w:rFonts w:ascii="Montserrat Medium" w:eastAsia="Times New Roman" w:hAnsi="Montserrat Medium" w:cs="Arial"/>
          <w:b/>
          <w:bCs/>
          <w:sz w:val="20"/>
          <w:lang w:val="es-ES_tradnl" w:eastAsia="ar-SA"/>
        </w:rPr>
      </w:pPr>
      <w:bookmarkStart w:id="0" w:name="_GoBack"/>
      <w:bookmarkEnd w:id="0"/>
    </w:p>
    <w:p w14:paraId="584F38A2" w14:textId="77777777" w:rsidR="003A0281" w:rsidRPr="005F5D99" w:rsidRDefault="003A0281" w:rsidP="00DE355C">
      <w:pPr>
        <w:suppressAutoHyphens/>
        <w:spacing w:after="0" w:line="240" w:lineRule="auto"/>
        <w:jc w:val="center"/>
        <w:rPr>
          <w:rFonts w:ascii="Montserrat Medium" w:eastAsia="Times New Roman" w:hAnsi="Montserrat Medium" w:cs="Arial"/>
          <w:b/>
          <w:bCs/>
          <w:sz w:val="20"/>
          <w:lang w:val="es-ES_tradnl" w:eastAsia="ar-SA"/>
        </w:rPr>
      </w:pPr>
    </w:p>
    <w:p w14:paraId="723C8EB7" w14:textId="77777777" w:rsidR="00DE355C" w:rsidRPr="005F5D99" w:rsidRDefault="00DE355C" w:rsidP="00827616">
      <w:pPr>
        <w:suppressAutoHyphens/>
        <w:spacing w:after="0" w:line="360" w:lineRule="auto"/>
        <w:jc w:val="center"/>
        <w:rPr>
          <w:rFonts w:ascii="Montserrat Medium" w:eastAsia="Times New Roman" w:hAnsi="Montserrat Medium" w:cs="Arial"/>
          <w:b/>
          <w:bCs/>
          <w:sz w:val="28"/>
          <w:szCs w:val="28"/>
          <w:lang w:val="es-ES_tradnl" w:eastAsia="ar-SA"/>
        </w:rPr>
      </w:pPr>
      <w:r w:rsidRPr="005F5D99">
        <w:rPr>
          <w:rFonts w:ascii="Montserrat Medium" w:eastAsia="Times New Roman" w:hAnsi="Montserrat Medium" w:cs="Arial"/>
          <w:b/>
          <w:bCs/>
          <w:sz w:val="28"/>
          <w:szCs w:val="28"/>
          <w:lang w:val="es-ES_tradnl" w:eastAsia="ar-SA"/>
        </w:rPr>
        <w:t>INSTITUTO MEXICANO DEL SEGURO SOCIAL</w:t>
      </w:r>
    </w:p>
    <w:p w14:paraId="183C09F4" w14:textId="79406047" w:rsidR="00B25698" w:rsidRPr="005F5D99" w:rsidRDefault="00565E98" w:rsidP="00827616">
      <w:pPr>
        <w:spacing w:after="0" w:line="360" w:lineRule="auto"/>
        <w:jc w:val="center"/>
        <w:rPr>
          <w:rFonts w:ascii="Montserrat Medium" w:hAnsi="Montserrat Medium" w:cs="Arial"/>
          <w:b/>
          <w:bCs/>
          <w:sz w:val="28"/>
          <w:szCs w:val="28"/>
          <w:lang w:val="es-ES_tradnl"/>
        </w:rPr>
      </w:pPr>
      <w:r>
        <w:rPr>
          <w:rFonts w:ascii="Montserrat Medium" w:hAnsi="Montserrat Medium" w:cs="Arial"/>
          <w:b/>
          <w:bCs/>
          <w:sz w:val="28"/>
          <w:szCs w:val="28"/>
          <w:lang w:val="es-ES_tradnl"/>
        </w:rPr>
        <w:t>UNIDAD MÉDICA DE ALTA ESPECIALIDAD, HOSPITAL DE ESPECIALIDADES, “DR. ANTONIO FRAGA MOURET”, CENTRO MÉDICO NACIONAL LA RAZA, CIUDAD DE MÉXICO</w:t>
      </w:r>
    </w:p>
    <w:p w14:paraId="525698B3" w14:textId="73A24FE1" w:rsidR="00125543" w:rsidRPr="005F5D99" w:rsidRDefault="00565E98" w:rsidP="00827616">
      <w:pPr>
        <w:spacing w:after="0" w:line="360" w:lineRule="auto"/>
        <w:jc w:val="center"/>
        <w:rPr>
          <w:rFonts w:ascii="Montserrat Medium" w:hAnsi="Montserrat Medium" w:cs="Arial"/>
          <w:b/>
          <w:bCs/>
          <w:sz w:val="28"/>
          <w:szCs w:val="28"/>
          <w:lang w:val="es-ES_tradnl"/>
        </w:rPr>
      </w:pPr>
      <w:r>
        <w:rPr>
          <w:rFonts w:ascii="Montserrat Medium" w:hAnsi="Montserrat Medium" w:cs="Arial"/>
          <w:b/>
          <w:bCs/>
          <w:sz w:val="28"/>
          <w:szCs w:val="28"/>
          <w:lang w:val="es-ES_tradnl"/>
        </w:rPr>
        <w:t>DIRECCIÓN ADMINISTRATIVA</w:t>
      </w:r>
    </w:p>
    <w:p w14:paraId="5F2CFAAB" w14:textId="136C35FF" w:rsidR="00125543" w:rsidRDefault="00565E98" w:rsidP="00827616">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after="0" w:line="360" w:lineRule="auto"/>
        <w:jc w:val="center"/>
        <w:rPr>
          <w:rFonts w:ascii="Montserrat Medium" w:hAnsi="Montserrat Medium"/>
          <w:b/>
          <w:sz w:val="28"/>
          <w:szCs w:val="28"/>
          <w:lang w:val="es-ES_tradnl"/>
        </w:rPr>
      </w:pPr>
      <w:r>
        <w:rPr>
          <w:rFonts w:ascii="Montserrat Medium" w:hAnsi="Montserrat Medium"/>
          <w:b/>
          <w:sz w:val="28"/>
          <w:szCs w:val="28"/>
          <w:lang w:val="es-ES_tradnl"/>
        </w:rPr>
        <w:t>DIRECCIÓN MÉDICA</w:t>
      </w:r>
    </w:p>
    <w:p w14:paraId="426763CB" w14:textId="3960238C" w:rsidR="00565E98" w:rsidRPr="005F5D99" w:rsidRDefault="00565E98" w:rsidP="00827616">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after="0" w:line="360" w:lineRule="auto"/>
        <w:jc w:val="center"/>
        <w:rPr>
          <w:rFonts w:ascii="Montserrat Medium" w:hAnsi="Montserrat Medium"/>
          <w:b/>
          <w:sz w:val="28"/>
          <w:szCs w:val="28"/>
          <w:lang w:val="es-ES_tradnl"/>
        </w:rPr>
      </w:pPr>
      <w:r>
        <w:rPr>
          <w:rFonts w:ascii="Montserrat Medium" w:hAnsi="Montserrat Medium"/>
          <w:b/>
          <w:sz w:val="28"/>
          <w:szCs w:val="28"/>
          <w:lang w:val="es-ES_tradnl"/>
        </w:rPr>
        <w:t>DEPARTAMENTO DE ABASTECIMIENTO</w:t>
      </w:r>
    </w:p>
    <w:p w14:paraId="26B8835D" w14:textId="77777777" w:rsidR="00C31A5C" w:rsidRPr="005F5D99" w:rsidRDefault="00C31A5C" w:rsidP="00827616">
      <w:pPr>
        <w:spacing w:after="0"/>
        <w:jc w:val="center"/>
        <w:rPr>
          <w:rFonts w:ascii="Montserrat Medium" w:hAnsi="Montserrat Medium" w:cs="Arial"/>
          <w:b/>
          <w:bCs/>
          <w:i/>
          <w:sz w:val="20"/>
          <w:u w:val="single"/>
          <w:lang w:val="es-ES_tradnl"/>
        </w:rPr>
      </w:pPr>
    </w:p>
    <w:p w14:paraId="0F944EF2" w14:textId="143DDF58" w:rsidR="00125543" w:rsidRPr="005F5D99" w:rsidRDefault="00125543" w:rsidP="00827616">
      <w:pPr>
        <w:spacing w:after="0"/>
        <w:jc w:val="center"/>
        <w:rPr>
          <w:rFonts w:ascii="Montserrat Medium" w:hAnsi="Montserrat Medium" w:cs="Arial"/>
          <w:b/>
          <w:bCs/>
          <w:i/>
          <w:sz w:val="20"/>
          <w:u w:val="single"/>
          <w:lang w:val="es-ES_tradnl"/>
        </w:rPr>
      </w:pPr>
      <w:r w:rsidRPr="005F5D99">
        <w:rPr>
          <w:rFonts w:ascii="Montserrat Medium" w:hAnsi="Montserrat Medium" w:cs="Arial"/>
          <w:b/>
          <w:bCs/>
          <w:i/>
          <w:sz w:val="20"/>
          <w:u w:val="single"/>
          <w:lang w:val="es-ES_tradnl"/>
        </w:rPr>
        <w:t xml:space="preserve">Calle </w:t>
      </w:r>
      <w:r w:rsidR="00565E98">
        <w:rPr>
          <w:rFonts w:ascii="Montserrat Medium" w:hAnsi="Montserrat Medium" w:cs="Arial"/>
          <w:b/>
          <w:bCs/>
          <w:i/>
          <w:sz w:val="20"/>
          <w:u w:val="single"/>
          <w:lang w:val="es-ES_tradnl"/>
        </w:rPr>
        <w:t>Seris, S/n, esquina Zaachila, Col. La Raza, Alcaldía Azcapotzalco, Ciudad de México</w:t>
      </w:r>
      <w:r w:rsidRPr="005F5D99">
        <w:rPr>
          <w:rFonts w:ascii="Montserrat Medium" w:hAnsi="Montserrat Medium" w:cs="Arial"/>
          <w:b/>
          <w:bCs/>
          <w:i/>
          <w:sz w:val="20"/>
          <w:u w:val="single"/>
          <w:lang w:val="es-ES_tradnl"/>
        </w:rPr>
        <w:t>.</w:t>
      </w:r>
    </w:p>
    <w:p w14:paraId="5AB2EE19" w14:textId="77777777" w:rsidR="00917093" w:rsidRPr="005F5D99" w:rsidRDefault="00917093" w:rsidP="00827616">
      <w:pPr>
        <w:suppressAutoHyphens/>
        <w:spacing w:after="0" w:line="240" w:lineRule="auto"/>
        <w:jc w:val="center"/>
        <w:rPr>
          <w:rFonts w:ascii="Montserrat Medium" w:eastAsia="Times New Roman" w:hAnsi="Montserrat Medium" w:cs="Arial"/>
          <w:b/>
          <w:bCs/>
          <w:sz w:val="20"/>
          <w:lang w:val="es-ES_tradnl" w:eastAsia="ar-SA"/>
        </w:rPr>
      </w:pPr>
    </w:p>
    <w:p w14:paraId="7BD1536A" w14:textId="77777777" w:rsidR="0054449D" w:rsidRDefault="002C23F9" w:rsidP="00827616">
      <w:pPr>
        <w:pStyle w:val="Textoindependiente"/>
        <w:spacing w:after="0"/>
        <w:jc w:val="center"/>
        <w:rPr>
          <w:rFonts w:ascii="Montserrat Medium" w:hAnsi="Montserrat Medium" w:cs="Arial"/>
          <w:b/>
          <w:szCs w:val="28"/>
          <w:lang w:val="es-ES_tradnl" w:eastAsia="es-ES"/>
        </w:rPr>
      </w:pPr>
      <w:r w:rsidRPr="005F5D99">
        <w:rPr>
          <w:rFonts w:ascii="Montserrat Medium" w:hAnsi="Montserrat Medium" w:cs="Arial"/>
          <w:b/>
          <w:szCs w:val="28"/>
          <w:lang w:val="es-ES_tradnl" w:eastAsia="es-ES"/>
        </w:rPr>
        <w:t xml:space="preserve">LICITACIÓN </w:t>
      </w:r>
      <w:r w:rsidR="00242C1F" w:rsidRPr="005F5D99">
        <w:rPr>
          <w:rFonts w:ascii="Montserrat Medium" w:hAnsi="Montserrat Medium" w:cs="Arial"/>
          <w:b/>
          <w:szCs w:val="28"/>
          <w:lang w:val="es-ES_tradnl" w:eastAsia="es-ES"/>
        </w:rPr>
        <w:t xml:space="preserve">PÚBLICA ELECTRÓNICA </w:t>
      </w:r>
      <w:r w:rsidR="00242C1F">
        <w:rPr>
          <w:rFonts w:ascii="Montserrat Medium" w:hAnsi="Montserrat Medium" w:cs="Arial"/>
          <w:b/>
          <w:szCs w:val="28"/>
          <w:lang w:val="es-ES_tradnl" w:eastAsia="es-ES"/>
        </w:rPr>
        <w:t xml:space="preserve">NACIONAL </w:t>
      </w:r>
    </w:p>
    <w:p w14:paraId="287A10AE" w14:textId="77777777" w:rsidR="00242C1F" w:rsidRPr="005F5D99" w:rsidRDefault="00242C1F" w:rsidP="00827616">
      <w:pPr>
        <w:pStyle w:val="Textoindependiente"/>
        <w:spacing w:after="0"/>
        <w:jc w:val="center"/>
        <w:rPr>
          <w:rFonts w:ascii="Montserrat Medium" w:hAnsi="Montserrat Medium" w:cs="Arial"/>
          <w:b/>
          <w:szCs w:val="28"/>
          <w:lang w:val="es-ES_tradnl" w:eastAsia="es-ES"/>
        </w:rPr>
      </w:pPr>
    </w:p>
    <w:p w14:paraId="6DDEB0C2" w14:textId="24082D87" w:rsidR="00DE355C" w:rsidRPr="005F5D99" w:rsidRDefault="003D59F5" w:rsidP="00827616">
      <w:pPr>
        <w:spacing w:after="0"/>
        <w:jc w:val="center"/>
        <w:rPr>
          <w:rFonts w:ascii="Montserrat Medium" w:eastAsia="Times New Roman" w:hAnsi="Montserrat Medium" w:cs="Arial"/>
          <w:b/>
          <w:bCs/>
          <w:sz w:val="28"/>
          <w:szCs w:val="30"/>
          <w:lang w:val="es-ES_tradnl" w:eastAsia="ar-SA"/>
        </w:rPr>
      </w:pPr>
      <w:r w:rsidRPr="005F5D99">
        <w:rPr>
          <w:rFonts w:ascii="Montserrat Medium" w:hAnsi="Montserrat Medium" w:cs="Arial"/>
          <w:b/>
          <w:sz w:val="24"/>
          <w:szCs w:val="28"/>
          <w:lang w:val="es-ES_tradnl" w:eastAsia="es-ES"/>
        </w:rPr>
        <w:t xml:space="preserve">NÚMERO </w:t>
      </w:r>
      <w:r w:rsidR="009123DD">
        <w:rPr>
          <w:rFonts w:ascii="Montserrat Medium" w:eastAsia="Times New Roman" w:hAnsi="Montserrat Medium" w:cs="Arial"/>
          <w:b/>
          <w:bCs/>
          <w:sz w:val="28"/>
          <w:szCs w:val="30"/>
          <w:lang w:val="es-ES_tradnl" w:eastAsia="ar-SA"/>
        </w:rPr>
        <w:t>LA</w:t>
      </w:r>
      <w:r w:rsidR="007D0B7D">
        <w:rPr>
          <w:rFonts w:ascii="Montserrat Medium" w:eastAsia="Times New Roman" w:hAnsi="Montserrat Medium" w:cs="Arial"/>
          <w:b/>
          <w:bCs/>
          <w:sz w:val="28"/>
          <w:szCs w:val="30"/>
          <w:lang w:val="es-ES_tradnl" w:eastAsia="ar-SA"/>
        </w:rPr>
        <w:t>-050GYR0</w:t>
      </w:r>
      <w:r w:rsidR="00565E98">
        <w:rPr>
          <w:rFonts w:ascii="Montserrat Medium" w:eastAsia="Times New Roman" w:hAnsi="Montserrat Medium" w:cs="Arial"/>
          <w:b/>
          <w:bCs/>
          <w:sz w:val="28"/>
          <w:szCs w:val="30"/>
          <w:lang w:val="es-ES_tradnl" w:eastAsia="ar-SA"/>
        </w:rPr>
        <w:t>55</w:t>
      </w:r>
      <w:r w:rsidR="007D0B7D">
        <w:rPr>
          <w:rFonts w:ascii="Montserrat Medium" w:eastAsia="Times New Roman" w:hAnsi="Montserrat Medium" w:cs="Arial"/>
          <w:b/>
          <w:bCs/>
          <w:sz w:val="28"/>
          <w:szCs w:val="30"/>
          <w:lang w:val="es-ES_tradnl" w:eastAsia="ar-SA"/>
        </w:rPr>
        <w:t>-E</w:t>
      </w:r>
      <w:r w:rsidR="00BC4EDC">
        <w:rPr>
          <w:rFonts w:ascii="Montserrat Medium" w:eastAsia="Times New Roman" w:hAnsi="Montserrat Medium" w:cs="Arial"/>
          <w:b/>
          <w:bCs/>
          <w:sz w:val="28"/>
          <w:szCs w:val="30"/>
          <w:lang w:val="es-ES_tradnl" w:eastAsia="ar-SA"/>
        </w:rPr>
        <w:t>4</w:t>
      </w:r>
      <w:r w:rsidR="009123DD">
        <w:rPr>
          <w:rFonts w:ascii="Montserrat Medium" w:eastAsia="Times New Roman" w:hAnsi="Montserrat Medium" w:cs="Arial"/>
          <w:b/>
          <w:bCs/>
          <w:sz w:val="28"/>
          <w:szCs w:val="30"/>
          <w:lang w:val="es-ES_tradnl" w:eastAsia="ar-SA"/>
        </w:rPr>
        <w:t>40</w:t>
      </w:r>
      <w:r w:rsidR="00B25698" w:rsidRPr="005F5D99">
        <w:rPr>
          <w:rFonts w:ascii="Montserrat Medium" w:eastAsia="Times New Roman" w:hAnsi="Montserrat Medium" w:cs="Arial"/>
          <w:b/>
          <w:bCs/>
          <w:sz w:val="28"/>
          <w:szCs w:val="30"/>
          <w:lang w:val="es-ES_tradnl" w:eastAsia="ar-SA"/>
        </w:rPr>
        <w:t>-202</w:t>
      </w:r>
      <w:r w:rsidR="00565E98">
        <w:rPr>
          <w:rFonts w:ascii="Montserrat Medium" w:eastAsia="Times New Roman" w:hAnsi="Montserrat Medium" w:cs="Arial"/>
          <w:b/>
          <w:bCs/>
          <w:sz w:val="28"/>
          <w:szCs w:val="30"/>
          <w:lang w:val="es-ES_tradnl" w:eastAsia="ar-SA"/>
        </w:rPr>
        <w:t>2</w:t>
      </w:r>
    </w:p>
    <w:p w14:paraId="1330029B" w14:textId="77777777" w:rsidR="00DE355C" w:rsidRPr="005F5D99" w:rsidRDefault="00DE355C" w:rsidP="00827616">
      <w:pPr>
        <w:suppressAutoHyphens/>
        <w:spacing w:after="0" w:line="240" w:lineRule="auto"/>
        <w:jc w:val="center"/>
        <w:rPr>
          <w:rFonts w:ascii="Montserrat Medium" w:eastAsia="Times New Roman" w:hAnsi="Montserrat Medium" w:cs="Arial"/>
          <w:b/>
          <w:bCs/>
          <w:sz w:val="24"/>
          <w:szCs w:val="28"/>
          <w:highlight w:val="yellow"/>
          <w:lang w:val="es-ES_tradnl" w:eastAsia="ar-SA"/>
        </w:rPr>
      </w:pPr>
    </w:p>
    <w:p w14:paraId="33E0BF2A" w14:textId="7920609B" w:rsidR="007D0B7D" w:rsidRPr="005F5D99" w:rsidRDefault="00B65992" w:rsidP="00827616">
      <w:pPr>
        <w:spacing w:after="0"/>
        <w:jc w:val="center"/>
        <w:rPr>
          <w:rFonts w:ascii="Montserrat Medium" w:eastAsia="Times New Roman" w:hAnsi="Montserrat Medium" w:cs="Arial"/>
          <w:b/>
          <w:sz w:val="24"/>
          <w:szCs w:val="28"/>
          <w:lang w:val="es-ES_tradnl" w:eastAsia="ar-SA"/>
        </w:rPr>
      </w:pPr>
      <w:r w:rsidRPr="00A6385A">
        <w:rPr>
          <w:rFonts w:ascii="Montserrat Medium" w:eastAsia="Times New Roman" w:hAnsi="Montserrat Medium" w:cs="Arial"/>
          <w:b/>
          <w:sz w:val="24"/>
          <w:szCs w:val="28"/>
          <w:lang w:val="es-ES_tradnl" w:eastAsia="ar-SA"/>
        </w:rPr>
        <w:t xml:space="preserve">ADQUISICIÓN DE MOBILIARIO </w:t>
      </w:r>
      <w:r>
        <w:rPr>
          <w:rFonts w:ascii="Montserrat Medium" w:eastAsia="Times New Roman" w:hAnsi="Montserrat Medium" w:cs="Arial"/>
          <w:b/>
          <w:sz w:val="24"/>
          <w:szCs w:val="28"/>
          <w:lang w:val="es-ES_tradnl" w:eastAsia="ar-SA"/>
        </w:rPr>
        <w:t>DE NUTRICIÓN Y DIETÉTICA, EQUIPO DE COCINA Y COMEDOR</w:t>
      </w:r>
      <w:r w:rsidR="00565E98">
        <w:rPr>
          <w:rFonts w:ascii="Montserrat Medium" w:eastAsia="Times New Roman" w:hAnsi="Montserrat Medium" w:cs="Arial"/>
          <w:b/>
          <w:sz w:val="24"/>
          <w:szCs w:val="28"/>
          <w:lang w:val="es-ES_tradnl" w:eastAsia="ar-SA"/>
        </w:rPr>
        <w:tab/>
      </w:r>
    </w:p>
    <w:p w14:paraId="60222387" w14:textId="77777777" w:rsidR="00C15C80" w:rsidRPr="005F5D99" w:rsidRDefault="00C15C80" w:rsidP="00827616">
      <w:pPr>
        <w:spacing w:after="0"/>
        <w:jc w:val="center"/>
        <w:rPr>
          <w:rFonts w:ascii="Montserrat Medium" w:hAnsi="Montserrat Medium" w:cs="Arial"/>
          <w:b/>
          <w:bCs/>
          <w:sz w:val="24"/>
          <w:szCs w:val="24"/>
          <w:lang w:val="es-ES_tradnl"/>
        </w:rPr>
      </w:pPr>
    </w:p>
    <w:p w14:paraId="6EDFBC93" w14:textId="77777777" w:rsidR="003A0281" w:rsidRPr="005F5D99" w:rsidRDefault="00FF0146" w:rsidP="00827616">
      <w:pPr>
        <w:spacing w:after="0"/>
        <w:jc w:val="center"/>
        <w:rPr>
          <w:rFonts w:ascii="Montserrat Medium" w:hAnsi="Montserrat Medium" w:cs="Arial"/>
          <w:sz w:val="18"/>
          <w:szCs w:val="24"/>
          <w:lang w:val="es-ES_tradnl"/>
        </w:rPr>
      </w:pPr>
      <w:r w:rsidRPr="005F5D99">
        <w:rPr>
          <w:rFonts w:ascii="Montserrat Medium" w:hAnsi="Montserrat Medium" w:cs="Arial"/>
          <w:sz w:val="18"/>
          <w:szCs w:val="24"/>
          <w:lang w:val="es-ES_tradnl"/>
        </w:rPr>
        <w:t xml:space="preserve"> </w:t>
      </w:r>
      <w:r w:rsidR="003A0281" w:rsidRPr="005F5D99">
        <w:rPr>
          <w:rFonts w:ascii="Montserrat Medium" w:hAnsi="Montserrat Medium" w:cs="Arial"/>
          <w:sz w:val="18"/>
          <w:szCs w:val="24"/>
          <w:lang w:val="es-ES_tradnl"/>
        </w:rPr>
        <w:t>(</w:t>
      </w:r>
      <w:r w:rsidR="0054449D" w:rsidRPr="005F5D99">
        <w:rPr>
          <w:rFonts w:ascii="Montserrat Medium" w:hAnsi="Montserrat Medium" w:cs="Arial"/>
          <w:sz w:val="18"/>
          <w:szCs w:val="24"/>
          <w:lang w:val="es-ES_tradnl"/>
        </w:rPr>
        <w:t>ESTA LICITACIÓN ES ELECTRÓNICA (ARTICULO 26 BIS FRACCIÓN II DE LA LAASSP</w:t>
      </w:r>
      <w:r w:rsidR="003A0281" w:rsidRPr="005F5D99">
        <w:rPr>
          <w:rFonts w:ascii="Montserrat Medium" w:hAnsi="Montserrat Medium" w:cs="Arial"/>
          <w:sz w:val="18"/>
          <w:szCs w:val="24"/>
          <w:lang w:val="es-ES_tradnl"/>
        </w:rPr>
        <w:t>)</w:t>
      </w:r>
    </w:p>
    <w:p w14:paraId="185249CB" w14:textId="77777777" w:rsidR="00283F44" w:rsidRPr="005F5D99" w:rsidRDefault="00283F44" w:rsidP="00827616">
      <w:pPr>
        <w:spacing w:after="0"/>
        <w:jc w:val="center"/>
        <w:rPr>
          <w:rFonts w:ascii="Montserrat Medium" w:hAnsi="Montserrat Medium" w:cs="Arial"/>
          <w:sz w:val="18"/>
          <w:szCs w:val="24"/>
          <w:lang w:val="es-ES_tradnl"/>
        </w:rPr>
      </w:pPr>
    </w:p>
    <w:p w14:paraId="064A6D26" w14:textId="77777777" w:rsidR="00EB2161" w:rsidRDefault="00C358E4" w:rsidP="00827616">
      <w:pPr>
        <w:spacing w:after="0"/>
        <w:jc w:val="center"/>
        <w:rPr>
          <w:rFonts w:ascii="Montserrat Medium" w:hAnsi="Montserrat Medium" w:cs="Arial"/>
          <w:sz w:val="16"/>
          <w:szCs w:val="24"/>
          <w:lang w:val="es-ES_tradnl"/>
        </w:rPr>
      </w:pPr>
      <w:r w:rsidRPr="005F5D99">
        <w:rPr>
          <w:rFonts w:ascii="Montserrat Medium" w:hAnsi="Montserrat Medium" w:cs="Arial"/>
          <w:sz w:val="16"/>
          <w:szCs w:val="24"/>
          <w:lang w:val="es-ES_tradnl"/>
        </w:rPr>
        <w:t>ÉSTA LICITACIÓN ACEPTA PARTICIPACIÓN ÚNICAMENTE MEDIANTE EL USO DE MEDIOS REMOTOS DE COMUNICACIÓN ELECTRÓNICA COMPRANET, NO SE ACEPTAN PROPUESTAS POR MEDIO DE SERVICIO POSTAL NI MENSAJERÍA O DE MANERA PRESENCIAL.</w:t>
      </w:r>
    </w:p>
    <w:tbl>
      <w:tblPr>
        <w:tblW w:w="0" w:type="auto"/>
        <w:tblInd w:w="6629" w:type="dxa"/>
        <w:tblLook w:val="04A0" w:firstRow="1" w:lastRow="0" w:firstColumn="1" w:lastColumn="0" w:noHBand="0" w:noVBand="1"/>
      </w:tblPr>
      <w:tblGrid>
        <w:gridCol w:w="2425"/>
      </w:tblGrid>
      <w:tr w:rsidR="00EB2161" w14:paraId="62D4F481" w14:textId="77777777" w:rsidTr="00EB2161">
        <w:tc>
          <w:tcPr>
            <w:tcW w:w="2425" w:type="dxa"/>
            <w:tcBorders>
              <w:top w:val="single" w:sz="4" w:space="0" w:color="auto"/>
              <w:left w:val="single" w:sz="4" w:space="0" w:color="auto"/>
              <w:bottom w:val="single" w:sz="4" w:space="0" w:color="auto"/>
              <w:right w:val="single" w:sz="4" w:space="0" w:color="auto"/>
            </w:tcBorders>
            <w:hideMark/>
          </w:tcPr>
          <w:p w14:paraId="704A05FF" w14:textId="4F3E77FE" w:rsidR="00EB2161" w:rsidRDefault="00EB2161" w:rsidP="00EB36DB">
            <w:pPr>
              <w:jc w:val="both"/>
              <w:rPr>
                <w:rFonts w:ascii="Montserrat" w:eastAsiaTheme="minorEastAsia" w:hAnsi="Montserrat"/>
                <w:sz w:val="10"/>
                <w:szCs w:val="10"/>
                <w:lang w:val="es-ES" w:eastAsia="ar-SA"/>
              </w:rPr>
            </w:pPr>
            <w:r>
              <w:rPr>
                <w:rFonts w:ascii="Montserrat" w:hAnsi="Montserrat"/>
                <w:sz w:val="10"/>
                <w:szCs w:val="10"/>
              </w:rPr>
              <w:t xml:space="preserve">Convocatoria aprobada en la </w:t>
            </w:r>
            <w:r>
              <w:rPr>
                <w:rFonts w:ascii="Montserrat" w:hAnsi="Montserrat"/>
                <w:b/>
                <w:sz w:val="10"/>
                <w:szCs w:val="10"/>
              </w:rPr>
              <w:t>DÉCIMA QUINTA Sesión Ordinaria</w:t>
            </w:r>
            <w:r>
              <w:rPr>
                <w:rFonts w:ascii="Montserrat" w:hAnsi="Montserrat"/>
                <w:sz w:val="10"/>
                <w:szCs w:val="10"/>
              </w:rPr>
              <w:t xml:space="preserve">, del Subcomité Revisor de Convocatorias en Materia de Adquisiciones, Arrendamientos y Servicios, el día </w:t>
            </w:r>
            <w:r w:rsidR="00EB36DB">
              <w:rPr>
                <w:rFonts w:ascii="Montserrat" w:hAnsi="Montserrat"/>
                <w:b/>
                <w:sz w:val="10"/>
                <w:szCs w:val="10"/>
              </w:rPr>
              <w:t>13</w:t>
            </w:r>
            <w:r>
              <w:rPr>
                <w:rFonts w:ascii="Montserrat" w:hAnsi="Montserrat"/>
                <w:b/>
                <w:sz w:val="10"/>
                <w:szCs w:val="10"/>
              </w:rPr>
              <w:t xml:space="preserve"> de </w:t>
            </w:r>
            <w:r w:rsidR="00EB36DB">
              <w:rPr>
                <w:rFonts w:ascii="Montserrat" w:hAnsi="Montserrat"/>
                <w:b/>
                <w:sz w:val="10"/>
                <w:szCs w:val="10"/>
              </w:rPr>
              <w:t>Septiembre</w:t>
            </w:r>
            <w:r>
              <w:rPr>
                <w:rFonts w:ascii="Montserrat" w:hAnsi="Montserrat"/>
                <w:b/>
                <w:sz w:val="10"/>
                <w:szCs w:val="10"/>
              </w:rPr>
              <w:t xml:space="preserve"> de 2022</w:t>
            </w:r>
            <w:r>
              <w:rPr>
                <w:rFonts w:ascii="Montserrat" w:hAnsi="Montserrat"/>
                <w:sz w:val="10"/>
                <w:szCs w:val="10"/>
              </w:rPr>
              <w:t xml:space="preserve">, mediante acuerdo N° SURECO HE/ </w:t>
            </w:r>
            <w:r w:rsidR="009123DD">
              <w:rPr>
                <w:rFonts w:ascii="Montserrat" w:hAnsi="Montserrat"/>
                <w:b/>
                <w:bCs/>
                <w:sz w:val="10"/>
                <w:szCs w:val="10"/>
              </w:rPr>
              <w:t>42</w:t>
            </w:r>
            <w:r>
              <w:rPr>
                <w:rFonts w:ascii="Montserrat" w:hAnsi="Montserrat"/>
                <w:sz w:val="10"/>
                <w:szCs w:val="10"/>
              </w:rPr>
              <w:t xml:space="preserve"> /2022.</w:t>
            </w:r>
          </w:p>
        </w:tc>
      </w:tr>
    </w:tbl>
    <w:p w14:paraId="27E5A3ED" w14:textId="2A61D58E" w:rsidR="003A0281" w:rsidRPr="00EB2161" w:rsidRDefault="003A0281" w:rsidP="00827616">
      <w:pPr>
        <w:spacing w:after="0"/>
        <w:jc w:val="center"/>
        <w:rPr>
          <w:rFonts w:ascii="Montserrat Medium" w:hAnsi="Montserrat Medium" w:cs="Arial"/>
          <w:sz w:val="16"/>
          <w:szCs w:val="24"/>
        </w:rPr>
      </w:pPr>
    </w:p>
    <w:p w14:paraId="1E9F9734" w14:textId="77777777" w:rsidR="00EB2161" w:rsidRPr="005F5D99" w:rsidRDefault="00EB2161" w:rsidP="00827616">
      <w:pPr>
        <w:spacing w:after="0"/>
        <w:jc w:val="center"/>
        <w:rPr>
          <w:rFonts w:ascii="Montserrat Medium" w:hAnsi="Montserrat Medium" w:cs="Arial"/>
          <w:b/>
          <w:sz w:val="20"/>
          <w:szCs w:val="24"/>
          <w:u w:val="single"/>
          <w:lang w:val="es-ES_tradnl"/>
        </w:rPr>
      </w:pPr>
    </w:p>
    <w:p w14:paraId="2FCE70E6" w14:textId="77777777" w:rsidR="00270AC9" w:rsidRPr="005F5D99" w:rsidRDefault="00270AC9" w:rsidP="00270AC9">
      <w:pPr>
        <w:jc w:val="center"/>
        <w:rPr>
          <w:rFonts w:ascii="Montserrat Medium" w:hAnsi="Montserrat Medium" w:cs="Arial"/>
          <w:b/>
          <w:bCs/>
          <w:sz w:val="20"/>
          <w:lang w:val="es-ES_tradnl"/>
        </w:rPr>
      </w:pPr>
    </w:p>
    <w:p w14:paraId="7FBFB7E6" w14:textId="77777777" w:rsidR="00DE355C" w:rsidRPr="005F5D99" w:rsidRDefault="00DE355C" w:rsidP="00270AC9">
      <w:pPr>
        <w:jc w:val="center"/>
        <w:rPr>
          <w:rFonts w:ascii="Montserrat Medium" w:eastAsia="Times New Roman" w:hAnsi="Montserrat Medium" w:cs="Arial"/>
          <w:b/>
          <w:bCs/>
          <w:lang w:val="es-ES_tradnl" w:eastAsia="ar-SA"/>
        </w:rPr>
      </w:pPr>
      <w:r w:rsidRPr="005F5D99">
        <w:rPr>
          <w:rFonts w:ascii="Montserrat Medium" w:eastAsia="Times New Roman" w:hAnsi="Montserrat Medium" w:cs="Arial"/>
          <w:b/>
          <w:bCs/>
          <w:lang w:val="es-ES_tradnl" w:eastAsia="ar-SA"/>
        </w:rPr>
        <w:t>P</w:t>
      </w:r>
      <w:r w:rsidR="0054449D" w:rsidRPr="005F5D99">
        <w:rPr>
          <w:rFonts w:ascii="Montserrat Medium" w:eastAsia="Times New Roman" w:hAnsi="Montserrat Medium" w:cs="Arial"/>
          <w:b/>
          <w:bCs/>
          <w:lang w:val="es-ES_tradnl" w:eastAsia="ar-SA"/>
        </w:rPr>
        <w:t xml:space="preserve"> </w:t>
      </w:r>
      <w:r w:rsidRPr="005F5D99">
        <w:rPr>
          <w:rFonts w:ascii="Montserrat Medium" w:eastAsia="Times New Roman" w:hAnsi="Montserrat Medium" w:cs="Arial"/>
          <w:b/>
          <w:bCs/>
          <w:lang w:val="es-ES_tradnl" w:eastAsia="ar-SA"/>
        </w:rPr>
        <w:t>R</w:t>
      </w:r>
      <w:r w:rsidR="0054449D" w:rsidRPr="005F5D99">
        <w:rPr>
          <w:rFonts w:ascii="Montserrat Medium" w:eastAsia="Times New Roman" w:hAnsi="Montserrat Medium" w:cs="Arial"/>
          <w:b/>
          <w:bCs/>
          <w:lang w:val="es-ES_tradnl" w:eastAsia="ar-SA"/>
        </w:rPr>
        <w:t xml:space="preserve"> </w:t>
      </w:r>
      <w:r w:rsidRPr="005F5D99">
        <w:rPr>
          <w:rFonts w:ascii="Montserrat Medium" w:eastAsia="Times New Roman" w:hAnsi="Montserrat Medium" w:cs="Arial"/>
          <w:b/>
          <w:bCs/>
          <w:lang w:val="es-ES_tradnl" w:eastAsia="ar-SA"/>
        </w:rPr>
        <w:t>E</w:t>
      </w:r>
      <w:r w:rsidR="0054449D" w:rsidRPr="005F5D99">
        <w:rPr>
          <w:rFonts w:ascii="Montserrat Medium" w:eastAsia="Times New Roman" w:hAnsi="Montserrat Medium" w:cs="Arial"/>
          <w:b/>
          <w:bCs/>
          <w:lang w:val="es-ES_tradnl" w:eastAsia="ar-SA"/>
        </w:rPr>
        <w:t xml:space="preserve"> </w:t>
      </w:r>
      <w:r w:rsidRPr="005F5D99">
        <w:rPr>
          <w:rFonts w:ascii="Montserrat Medium" w:eastAsia="Times New Roman" w:hAnsi="Montserrat Medium" w:cs="Arial"/>
          <w:b/>
          <w:bCs/>
          <w:lang w:val="es-ES_tradnl" w:eastAsia="ar-SA"/>
        </w:rPr>
        <w:t>S</w:t>
      </w:r>
      <w:r w:rsidR="0054449D" w:rsidRPr="005F5D99">
        <w:rPr>
          <w:rFonts w:ascii="Montserrat Medium" w:eastAsia="Times New Roman" w:hAnsi="Montserrat Medium" w:cs="Arial"/>
          <w:b/>
          <w:bCs/>
          <w:lang w:val="es-ES_tradnl" w:eastAsia="ar-SA"/>
        </w:rPr>
        <w:t xml:space="preserve"> </w:t>
      </w:r>
      <w:r w:rsidRPr="005F5D99">
        <w:rPr>
          <w:rFonts w:ascii="Montserrat Medium" w:eastAsia="Times New Roman" w:hAnsi="Montserrat Medium" w:cs="Arial"/>
          <w:b/>
          <w:bCs/>
          <w:lang w:val="es-ES_tradnl" w:eastAsia="ar-SA"/>
        </w:rPr>
        <w:t>E</w:t>
      </w:r>
      <w:r w:rsidR="0054449D" w:rsidRPr="005F5D99">
        <w:rPr>
          <w:rFonts w:ascii="Montserrat Medium" w:eastAsia="Times New Roman" w:hAnsi="Montserrat Medium" w:cs="Arial"/>
          <w:b/>
          <w:bCs/>
          <w:lang w:val="es-ES_tradnl" w:eastAsia="ar-SA"/>
        </w:rPr>
        <w:t xml:space="preserve"> </w:t>
      </w:r>
      <w:r w:rsidRPr="005F5D99">
        <w:rPr>
          <w:rFonts w:ascii="Montserrat Medium" w:eastAsia="Times New Roman" w:hAnsi="Montserrat Medium" w:cs="Arial"/>
          <w:b/>
          <w:bCs/>
          <w:lang w:val="es-ES_tradnl" w:eastAsia="ar-SA"/>
        </w:rPr>
        <w:t>N</w:t>
      </w:r>
      <w:r w:rsidR="0054449D" w:rsidRPr="005F5D99">
        <w:rPr>
          <w:rFonts w:ascii="Montserrat Medium" w:eastAsia="Times New Roman" w:hAnsi="Montserrat Medium" w:cs="Arial"/>
          <w:b/>
          <w:bCs/>
          <w:lang w:val="es-ES_tradnl" w:eastAsia="ar-SA"/>
        </w:rPr>
        <w:t xml:space="preserve"> </w:t>
      </w:r>
      <w:r w:rsidRPr="005F5D99">
        <w:rPr>
          <w:rFonts w:ascii="Montserrat Medium" w:eastAsia="Times New Roman" w:hAnsi="Montserrat Medium" w:cs="Arial"/>
          <w:b/>
          <w:bCs/>
          <w:lang w:val="es-ES_tradnl" w:eastAsia="ar-SA"/>
        </w:rPr>
        <w:t>T</w:t>
      </w:r>
      <w:r w:rsidR="0054449D" w:rsidRPr="005F5D99">
        <w:rPr>
          <w:rFonts w:ascii="Montserrat Medium" w:eastAsia="Times New Roman" w:hAnsi="Montserrat Medium" w:cs="Arial"/>
          <w:b/>
          <w:bCs/>
          <w:lang w:val="es-ES_tradnl" w:eastAsia="ar-SA"/>
        </w:rPr>
        <w:t xml:space="preserve"> </w:t>
      </w:r>
      <w:r w:rsidRPr="005F5D99">
        <w:rPr>
          <w:rFonts w:ascii="Montserrat Medium" w:eastAsia="Times New Roman" w:hAnsi="Montserrat Medium" w:cs="Arial"/>
          <w:b/>
          <w:bCs/>
          <w:lang w:val="es-ES_tradnl" w:eastAsia="ar-SA"/>
        </w:rPr>
        <w:t>A</w:t>
      </w:r>
      <w:r w:rsidR="0054449D" w:rsidRPr="005F5D99">
        <w:rPr>
          <w:rFonts w:ascii="Montserrat Medium" w:eastAsia="Times New Roman" w:hAnsi="Montserrat Medium" w:cs="Arial"/>
          <w:b/>
          <w:bCs/>
          <w:lang w:val="es-ES_tradnl" w:eastAsia="ar-SA"/>
        </w:rPr>
        <w:t xml:space="preserve"> </w:t>
      </w:r>
      <w:r w:rsidRPr="005F5D99">
        <w:rPr>
          <w:rFonts w:ascii="Montserrat Medium" w:eastAsia="Times New Roman" w:hAnsi="Montserrat Medium" w:cs="Arial"/>
          <w:b/>
          <w:bCs/>
          <w:lang w:val="es-ES_tradnl" w:eastAsia="ar-SA"/>
        </w:rPr>
        <w:t>C</w:t>
      </w:r>
      <w:r w:rsidR="0054449D" w:rsidRPr="005F5D99">
        <w:rPr>
          <w:rFonts w:ascii="Montserrat Medium" w:eastAsia="Times New Roman" w:hAnsi="Montserrat Medium" w:cs="Arial"/>
          <w:b/>
          <w:bCs/>
          <w:lang w:val="es-ES_tradnl" w:eastAsia="ar-SA"/>
        </w:rPr>
        <w:t xml:space="preserve"> </w:t>
      </w:r>
      <w:r w:rsidRPr="005F5D99">
        <w:rPr>
          <w:rFonts w:ascii="Montserrat Medium" w:eastAsia="Times New Roman" w:hAnsi="Montserrat Medium" w:cs="Arial"/>
          <w:b/>
          <w:bCs/>
          <w:lang w:val="es-ES_tradnl" w:eastAsia="ar-SA"/>
        </w:rPr>
        <w:t>IÓ</w:t>
      </w:r>
      <w:r w:rsidR="0054449D" w:rsidRPr="005F5D99">
        <w:rPr>
          <w:rFonts w:ascii="Montserrat Medium" w:eastAsia="Times New Roman" w:hAnsi="Montserrat Medium" w:cs="Arial"/>
          <w:b/>
          <w:bCs/>
          <w:lang w:val="es-ES_tradnl" w:eastAsia="ar-SA"/>
        </w:rPr>
        <w:t xml:space="preserve"> </w:t>
      </w:r>
      <w:r w:rsidRPr="005F5D99">
        <w:rPr>
          <w:rFonts w:ascii="Montserrat Medium" w:eastAsia="Times New Roman" w:hAnsi="Montserrat Medium" w:cs="Arial"/>
          <w:b/>
          <w:bCs/>
          <w:lang w:val="es-ES_tradnl" w:eastAsia="ar-SA"/>
        </w:rPr>
        <w:t>N</w:t>
      </w:r>
      <w:r w:rsidR="0054449D" w:rsidRPr="005F5D99">
        <w:rPr>
          <w:rFonts w:ascii="Montserrat Medium" w:eastAsia="Times New Roman" w:hAnsi="Montserrat Medium" w:cs="Arial"/>
          <w:b/>
          <w:bCs/>
          <w:lang w:val="es-ES_tradnl" w:eastAsia="ar-SA"/>
        </w:rPr>
        <w:t xml:space="preserve">: </w:t>
      </w:r>
    </w:p>
    <w:p w14:paraId="78FEF2C1" w14:textId="77777777" w:rsidR="00DE355C" w:rsidRPr="005F5D99" w:rsidRDefault="00DE355C" w:rsidP="00DE355C">
      <w:pPr>
        <w:suppressAutoHyphens/>
        <w:spacing w:after="0" w:line="240" w:lineRule="auto"/>
        <w:jc w:val="center"/>
        <w:rPr>
          <w:rFonts w:ascii="Montserrat Medium" w:eastAsia="Times New Roman" w:hAnsi="Montserrat Medium" w:cs="Arial"/>
          <w:b/>
          <w:bCs/>
          <w:sz w:val="20"/>
          <w:lang w:val="es-ES_tradnl" w:eastAsia="ar-SA"/>
        </w:rPr>
      </w:pPr>
    </w:p>
    <w:p w14:paraId="7CFED326" w14:textId="77777777" w:rsidR="00DE355C" w:rsidRPr="005F5D99" w:rsidRDefault="00DE355C" w:rsidP="0054449D">
      <w:pPr>
        <w:suppressAutoHyphens/>
        <w:spacing w:after="0" w:line="360" w:lineRule="auto"/>
        <w:jc w:val="center"/>
        <w:rPr>
          <w:rFonts w:ascii="Montserrat Medium" w:eastAsia="Times New Roman" w:hAnsi="Montserrat Medium" w:cs="Arial"/>
          <w:b/>
          <w:sz w:val="24"/>
          <w:szCs w:val="28"/>
          <w:lang w:val="es-ES_tradnl" w:eastAsia="ar-SA"/>
        </w:rPr>
      </w:pPr>
    </w:p>
    <w:p w14:paraId="56F74753" w14:textId="32D31D67" w:rsidR="00C358E4" w:rsidRPr="005F5D99" w:rsidRDefault="00C358E4" w:rsidP="00C358E4">
      <w:pPr>
        <w:ind w:right="191"/>
        <w:jc w:val="both"/>
        <w:rPr>
          <w:rFonts w:ascii="Montserrat Medium" w:hAnsi="Montserrat Medium" w:cs="Arial"/>
          <w:sz w:val="20"/>
        </w:rPr>
      </w:pPr>
      <w:r w:rsidRPr="005F5D99">
        <w:rPr>
          <w:rFonts w:ascii="Montserrat Medium" w:hAnsi="Montserrat Medium" w:cs="Arial"/>
          <w:sz w:val="20"/>
        </w:rPr>
        <w:t>De conformidad con lo dispuesto en el Artículo 134 de la Constitución Política de los Estados Unidos Mexicanos, y en apego a lo previsto en los artículos: 25, 26 fracción I, 26 Bis fracción II, 27, 28 fracción I, 29, 30,</w:t>
      </w:r>
      <w:r w:rsidR="00FC3157" w:rsidRPr="005F5D99">
        <w:rPr>
          <w:rFonts w:ascii="Montserrat Medium" w:hAnsi="Montserrat Medium" w:cs="Arial"/>
          <w:sz w:val="20"/>
        </w:rPr>
        <w:t xml:space="preserve"> 32, 33, 33 Bis, </w:t>
      </w:r>
      <w:r w:rsidR="00FC3157" w:rsidRPr="005F5D99">
        <w:rPr>
          <w:rFonts w:ascii="Montserrat Medium" w:hAnsi="Montserrat Medium" w:cs="Arial"/>
          <w:sz w:val="20"/>
        </w:rPr>
        <w:lastRenderedPageBreak/>
        <w:t>34, 35, 36, 36 Bis</w:t>
      </w:r>
      <w:r w:rsidRPr="005F5D99">
        <w:rPr>
          <w:rFonts w:ascii="Montserrat Medium" w:hAnsi="Montserrat Medium" w:cs="Arial"/>
          <w:sz w:val="20"/>
        </w:rPr>
        <w:t>, 37, 37 Bis, 45, 48, 49, 50</w:t>
      </w:r>
      <w:r w:rsidR="006B0B4B" w:rsidRPr="005F5D99">
        <w:rPr>
          <w:rFonts w:ascii="Montserrat Medium" w:hAnsi="Montserrat Medium" w:cs="Arial"/>
          <w:sz w:val="20"/>
        </w:rPr>
        <w:t>, 54, 54 Bis</w:t>
      </w:r>
      <w:r w:rsidRPr="005F5D99">
        <w:rPr>
          <w:rFonts w:ascii="Montserrat Medium" w:hAnsi="Montserrat Medium" w:cs="Arial"/>
          <w:sz w:val="20"/>
        </w:rPr>
        <w:t xml:space="preserve"> y 60 de la Ley de Adquisiciones, Arrendamientos y Servicios del Sector Público (LAASSP); 35, 39, 44, 45, 46, 47, 48, 50, 51</w:t>
      </w:r>
      <w:r w:rsidR="00B65992">
        <w:rPr>
          <w:rFonts w:ascii="Montserrat Medium" w:hAnsi="Montserrat Medium" w:cs="Arial"/>
          <w:sz w:val="20"/>
        </w:rPr>
        <w:t xml:space="preserve"> </w:t>
      </w:r>
      <w:r w:rsidRPr="005F5D99">
        <w:rPr>
          <w:rFonts w:ascii="Montserrat Medium" w:hAnsi="Montserrat Medium" w:cs="Arial"/>
          <w:sz w:val="20"/>
        </w:rPr>
        <w:t xml:space="preserve">y 54 de su Reglamento; las Políticas, Bases y Lineamientos en Materia de Adquisiciones, Arrendamientos y Servicios del Instituto Mexicano del Seguro Social y demás disposiciones aplicables en la materia, se convoca a los interesados en participar en el procedimiento de contratación que se llevará a cabo mediante Licitación Pública Electrónica </w:t>
      </w:r>
      <w:r w:rsidR="00242C1F">
        <w:rPr>
          <w:rFonts w:ascii="Montserrat Medium" w:hAnsi="Montserrat Medium" w:cs="Arial"/>
          <w:sz w:val="20"/>
        </w:rPr>
        <w:t>Nacional</w:t>
      </w:r>
      <w:r w:rsidR="0057328D" w:rsidRPr="005F5D99">
        <w:rPr>
          <w:rFonts w:ascii="Montserrat Medium" w:hAnsi="Montserrat Medium" w:cs="Arial"/>
          <w:sz w:val="20"/>
        </w:rPr>
        <w:t xml:space="preserve"> </w:t>
      </w:r>
      <w:r w:rsidRPr="005F5D99">
        <w:rPr>
          <w:rFonts w:ascii="Montserrat Medium" w:hAnsi="Montserrat Medium" w:cs="Arial"/>
          <w:sz w:val="20"/>
        </w:rPr>
        <w:t>para la:</w:t>
      </w:r>
    </w:p>
    <w:p w14:paraId="677811FE" w14:textId="77777777" w:rsidR="00F6250E" w:rsidRPr="005F5D99" w:rsidRDefault="00F6250E" w:rsidP="00021ED1">
      <w:pPr>
        <w:ind w:right="191"/>
        <w:jc w:val="both"/>
        <w:rPr>
          <w:rFonts w:ascii="Montserrat Medium" w:eastAsia="Times New Roman" w:hAnsi="Montserrat Medium" w:cs="Arial"/>
          <w:b/>
          <w:sz w:val="24"/>
          <w:szCs w:val="28"/>
          <w:lang w:eastAsia="ar-SA"/>
        </w:rPr>
      </w:pPr>
    </w:p>
    <w:p w14:paraId="5D598C73" w14:textId="38A21276" w:rsidR="0057328D" w:rsidRDefault="00100FE0" w:rsidP="00DE355C">
      <w:pPr>
        <w:suppressAutoHyphens/>
        <w:spacing w:after="0" w:line="240" w:lineRule="auto"/>
        <w:jc w:val="both"/>
        <w:rPr>
          <w:rFonts w:ascii="Montserrat Medium" w:eastAsia="Times New Roman" w:hAnsi="Montserrat Medium" w:cs="Arial"/>
          <w:b/>
          <w:sz w:val="24"/>
          <w:szCs w:val="28"/>
          <w:lang w:val="es-ES_tradnl" w:eastAsia="ar-SA"/>
        </w:rPr>
      </w:pPr>
      <w:r w:rsidRPr="00100FE0">
        <w:rPr>
          <w:rFonts w:ascii="Montserrat Medium" w:eastAsia="Times New Roman" w:hAnsi="Montserrat Medium" w:cs="Arial"/>
          <w:b/>
          <w:sz w:val="24"/>
          <w:szCs w:val="28"/>
          <w:lang w:val="es-ES_tradnl" w:eastAsia="ar-SA"/>
        </w:rPr>
        <w:t>ADQUISICIÓN DE MOBILIARIO DE NUTRICIÓN Y DIETÉTICA, EQUIPO DE COCINA Y COMEDOR</w:t>
      </w:r>
      <w:r w:rsidRPr="00100FE0">
        <w:rPr>
          <w:rFonts w:ascii="Montserrat Medium" w:eastAsia="Times New Roman" w:hAnsi="Montserrat Medium" w:cs="Arial"/>
          <w:b/>
          <w:sz w:val="24"/>
          <w:szCs w:val="28"/>
          <w:lang w:val="es-ES_tradnl" w:eastAsia="ar-SA"/>
        </w:rPr>
        <w:tab/>
      </w:r>
    </w:p>
    <w:p w14:paraId="3CAB163A" w14:textId="77777777" w:rsidR="00100FE0" w:rsidRPr="005F5D99" w:rsidRDefault="00100FE0" w:rsidP="00DE355C">
      <w:pPr>
        <w:suppressAutoHyphens/>
        <w:spacing w:after="0" w:line="240" w:lineRule="auto"/>
        <w:jc w:val="both"/>
        <w:rPr>
          <w:rFonts w:ascii="Montserrat Medium" w:eastAsia="Times New Roman" w:hAnsi="Montserrat Medium" w:cs="Arial"/>
          <w:sz w:val="20"/>
          <w:lang w:val="es-ES_tradnl" w:eastAsia="ar-SA"/>
        </w:rPr>
      </w:pPr>
    </w:p>
    <w:p w14:paraId="4F6DFD4E" w14:textId="77777777" w:rsidR="00DE355C" w:rsidRPr="005F5D99" w:rsidRDefault="00DE355C" w:rsidP="008C1E6A">
      <w:pPr>
        <w:suppressAutoHyphens/>
        <w:spacing w:after="100" w:afterAutospacing="1" w:line="240" w:lineRule="auto"/>
        <w:jc w:val="both"/>
        <w:rPr>
          <w:rFonts w:ascii="Montserrat Medium" w:eastAsia="Times New Roman" w:hAnsi="Montserrat Medium" w:cs="Arial"/>
          <w:sz w:val="20"/>
          <w:lang w:val="es-ES_tradnl" w:eastAsia="ar-SA"/>
        </w:rPr>
      </w:pPr>
      <w:r w:rsidRPr="005F5D99">
        <w:rPr>
          <w:rFonts w:ascii="Montserrat Medium" w:eastAsia="Times New Roman" w:hAnsi="Montserrat Medium" w:cs="Arial"/>
          <w:sz w:val="20"/>
          <w:lang w:val="es-ES_tradnl" w:eastAsia="ar-SA"/>
        </w:rPr>
        <w:t>De conformidad con la siguiente:</w:t>
      </w:r>
    </w:p>
    <w:p w14:paraId="499B77E5" w14:textId="77777777" w:rsidR="00DE355C" w:rsidRPr="005F5D99" w:rsidRDefault="00DE355C" w:rsidP="00DE355C">
      <w:pPr>
        <w:suppressAutoHyphens/>
        <w:spacing w:after="0" w:line="240" w:lineRule="auto"/>
        <w:jc w:val="both"/>
        <w:rPr>
          <w:rFonts w:ascii="Montserrat Medium" w:eastAsia="Times New Roman" w:hAnsi="Montserrat Medium" w:cs="Arial"/>
          <w:sz w:val="20"/>
          <w:lang w:val="es-ES_tradnl" w:eastAsia="ar-SA"/>
        </w:rPr>
      </w:pPr>
    </w:p>
    <w:p w14:paraId="12106042" w14:textId="77777777" w:rsidR="008C1E6A" w:rsidRPr="005F5D99" w:rsidRDefault="008C1E6A" w:rsidP="00DE355C">
      <w:pPr>
        <w:suppressAutoHyphens/>
        <w:spacing w:after="0" w:line="240" w:lineRule="auto"/>
        <w:jc w:val="both"/>
        <w:rPr>
          <w:rFonts w:ascii="Montserrat Medium" w:eastAsia="Times New Roman" w:hAnsi="Montserrat Medium" w:cs="Arial"/>
          <w:sz w:val="20"/>
          <w:lang w:val="es-ES_tradnl" w:eastAsia="ar-SA"/>
        </w:rPr>
      </w:pPr>
    </w:p>
    <w:p w14:paraId="194971AF" w14:textId="77777777" w:rsidR="00270AC9" w:rsidRPr="005F5D99" w:rsidRDefault="00270AC9" w:rsidP="00DE355C">
      <w:pPr>
        <w:suppressAutoHyphens/>
        <w:spacing w:after="0" w:line="240" w:lineRule="auto"/>
        <w:jc w:val="both"/>
        <w:rPr>
          <w:rFonts w:ascii="Montserrat Medium" w:eastAsia="Times New Roman" w:hAnsi="Montserrat Medium" w:cs="Arial"/>
          <w:sz w:val="20"/>
          <w:lang w:val="es-ES_tradnl" w:eastAsia="ar-SA"/>
        </w:rPr>
      </w:pPr>
    </w:p>
    <w:p w14:paraId="319B18C6" w14:textId="77777777" w:rsidR="00DE355C" w:rsidRPr="005F5D99" w:rsidRDefault="00DE355C" w:rsidP="00DE355C">
      <w:pPr>
        <w:suppressAutoHyphens/>
        <w:spacing w:after="0" w:line="240" w:lineRule="auto"/>
        <w:jc w:val="both"/>
        <w:rPr>
          <w:rFonts w:ascii="Montserrat Medium" w:eastAsia="Times New Roman" w:hAnsi="Montserrat Medium" w:cs="Arial"/>
          <w:sz w:val="20"/>
          <w:lang w:val="es-ES_tradnl" w:eastAsia="ar-SA"/>
        </w:rPr>
      </w:pPr>
    </w:p>
    <w:p w14:paraId="2612215F" w14:textId="2C93357D" w:rsidR="00DE355C" w:rsidRPr="005F5D99" w:rsidRDefault="00DE355C" w:rsidP="00DE355C">
      <w:pPr>
        <w:suppressAutoHyphens/>
        <w:spacing w:after="0" w:line="240" w:lineRule="auto"/>
        <w:jc w:val="center"/>
        <w:rPr>
          <w:rFonts w:ascii="Montserrat Medium" w:eastAsia="Times New Roman" w:hAnsi="Montserrat Medium" w:cs="Arial"/>
          <w:b/>
          <w:sz w:val="48"/>
          <w:szCs w:val="32"/>
          <w:lang w:val="es-ES_tradnl" w:eastAsia="ar-SA"/>
        </w:rPr>
      </w:pPr>
      <w:r w:rsidRPr="005F5D99">
        <w:rPr>
          <w:rFonts w:ascii="Montserrat Medium" w:eastAsia="Times New Roman" w:hAnsi="Montserrat Medium" w:cs="Arial"/>
          <w:b/>
          <w:sz w:val="48"/>
          <w:szCs w:val="32"/>
          <w:lang w:val="es-ES_tradnl" w:eastAsia="ar-SA"/>
        </w:rPr>
        <w:t>CONVOCATORIA</w:t>
      </w:r>
    </w:p>
    <w:p w14:paraId="20971141" w14:textId="77777777" w:rsidR="00DE355C" w:rsidRPr="005F5D99" w:rsidRDefault="00DE355C" w:rsidP="00DE355C">
      <w:pPr>
        <w:suppressAutoHyphens/>
        <w:spacing w:after="0" w:line="240" w:lineRule="auto"/>
        <w:jc w:val="center"/>
        <w:rPr>
          <w:rFonts w:ascii="Montserrat Medium" w:eastAsia="Times New Roman" w:hAnsi="Montserrat Medium" w:cs="Arial"/>
          <w:b/>
          <w:lang w:val="es-ES_tradnl" w:eastAsia="ar-SA"/>
        </w:rPr>
      </w:pPr>
    </w:p>
    <w:p w14:paraId="5E7DB8FD" w14:textId="77777777" w:rsidR="005A2153" w:rsidRDefault="005A2153" w:rsidP="00DE355C">
      <w:pPr>
        <w:suppressAutoHyphens/>
        <w:spacing w:after="0" w:line="240" w:lineRule="auto"/>
        <w:jc w:val="center"/>
        <w:rPr>
          <w:rFonts w:ascii="Montserrat Medium" w:eastAsia="Times New Roman" w:hAnsi="Montserrat Medium" w:cs="Arial"/>
          <w:b/>
          <w:lang w:val="es-ES_tradnl" w:eastAsia="ar-SA"/>
        </w:rPr>
      </w:pPr>
    </w:p>
    <w:p w14:paraId="09EB06DA" w14:textId="77777777" w:rsidR="004B02A8" w:rsidRDefault="004B02A8" w:rsidP="00DE355C">
      <w:pPr>
        <w:suppressAutoHyphens/>
        <w:spacing w:after="0" w:line="240" w:lineRule="auto"/>
        <w:jc w:val="center"/>
        <w:rPr>
          <w:rFonts w:ascii="Montserrat Medium" w:eastAsia="Times New Roman" w:hAnsi="Montserrat Medium" w:cs="Arial"/>
          <w:b/>
          <w:lang w:val="es-ES_tradnl" w:eastAsia="ar-SA"/>
        </w:rPr>
      </w:pPr>
    </w:p>
    <w:p w14:paraId="18B9D015" w14:textId="77777777" w:rsidR="00C15C80" w:rsidRDefault="00C15C80" w:rsidP="00DE355C">
      <w:pPr>
        <w:suppressAutoHyphens/>
        <w:spacing w:after="0" w:line="240" w:lineRule="auto"/>
        <w:jc w:val="center"/>
        <w:rPr>
          <w:rFonts w:ascii="Montserrat Medium" w:eastAsia="Times New Roman" w:hAnsi="Montserrat Medium" w:cs="Arial"/>
          <w:b/>
          <w:lang w:val="es-ES_tradnl" w:eastAsia="ar-SA"/>
        </w:rPr>
      </w:pPr>
    </w:p>
    <w:p w14:paraId="2B706788" w14:textId="77777777" w:rsidR="00C15C80" w:rsidRDefault="00C15C80" w:rsidP="00DE355C">
      <w:pPr>
        <w:suppressAutoHyphens/>
        <w:spacing w:after="0" w:line="240" w:lineRule="auto"/>
        <w:jc w:val="center"/>
        <w:rPr>
          <w:rFonts w:ascii="Montserrat Medium" w:eastAsia="Times New Roman" w:hAnsi="Montserrat Medium" w:cs="Arial"/>
          <w:b/>
          <w:lang w:val="es-ES_tradnl" w:eastAsia="ar-SA"/>
        </w:rPr>
      </w:pPr>
    </w:p>
    <w:tbl>
      <w:tblPr>
        <w:tblW w:w="9476" w:type="dxa"/>
        <w:jc w:val="center"/>
        <w:tblLayout w:type="fixed"/>
        <w:tblLook w:val="0000" w:firstRow="0" w:lastRow="0" w:firstColumn="0" w:lastColumn="0" w:noHBand="0" w:noVBand="0"/>
      </w:tblPr>
      <w:tblGrid>
        <w:gridCol w:w="9476"/>
      </w:tblGrid>
      <w:tr w:rsidR="003B322C" w:rsidRPr="00AE0EB9" w14:paraId="008D82F6" w14:textId="77777777" w:rsidTr="00F05773">
        <w:trPr>
          <w:trHeight w:val="20"/>
          <w:jc w:val="center"/>
        </w:trPr>
        <w:tc>
          <w:tcPr>
            <w:tcW w:w="9476"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14:paraId="1BCF7378" w14:textId="77777777" w:rsidR="003B322C" w:rsidRPr="00AE0EB9" w:rsidRDefault="003B322C" w:rsidP="00F05773">
            <w:pPr>
              <w:suppressAutoHyphens/>
              <w:snapToGrid w:val="0"/>
              <w:spacing w:after="0" w:line="240" w:lineRule="auto"/>
              <w:jc w:val="center"/>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CONTENIDO</w:t>
            </w:r>
          </w:p>
        </w:tc>
      </w:tr>
      <w:tr w:rsidR="003B322C" w:rsidRPr="00AE0EB9" w14:paraId="3DCEB034"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4FE5CBF7" w14:textId="77777777" w:rsidR="003B322C" w:rsidRPr="00AE0EB9" w:rsidRDefault="003B322C" w:rsidP="00F05773">
            <w:pPr>
              <w:suppressAutoHyphens/>
              <w:snapToGrid w:val="0"/>
              <w:spacing w:after="0" w:line="240" w:lineRule="auto"/>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GLOSARIO DE TÉRMINOS.</w:t>
            </w:r>
          </w:p>
        </w:tc>
      </w:tr>
      <w:tr w:rsidR="003B322C" w:rsidRPr="00AE0EB9" w14:paraId="6F5B7112"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3D4A884B" w14:textId="77777777" w:rsidR="003B322C" w:rsidRPr="00AE0EB9" w:rsidRDefault="003B322C" w:rsidP="00FA3DA7">
            <w:pPr>
              <w:pStyle w:val="Prrafodelista"/>
              <w:numPr>
                <w:ilvl w:val="0"/>
                <w:numId w:val="36"/>
              </w:numPr>
              <w:tabs>
                <w:tab w:val="left" w:pos="567"/>
              </w:tabs>
              <w:suppressAutoHyphens w:val="0"/>
              <w:contextualSpacing/>
              <w:jc w:val="both"/>
              <w:rPr>
                <w:rFonts w:ascii="Montserrat Medium" w:eastAsiaTheme="minorHAnsi" w:hAnsi="Montserrat Medium" w:cs="Arial"/>
                <w:b/>
                <w:sz w:val="16"/>
                <w:szCs w:val="16"/>
                <w:lang w:val="es-ES_tradnl"/>
              </w:rPr>
            </w:pPr>
            <w:r w:rsidRPr="00AE0EB9">
              <w:rPr>
                <w:rFonts w:ascii="Montserrat Medium" w:hAnsi="Montserrat Medium" w:cs="Arial"/>
                <w:b/>
                <w:sz w:val="16"/>
                <w:szCs w:val="16"/>
                <w:lang w:val="es-ES_tradnl"/>
              </w:rPr>
              <w:t>INFORMACIÓN ESPECÍFICA DE LA LICITACIÓN.</w:t>
            </w:r>
          </w:p>
        </w:tc>
      </w:tr>
      <w:tr w:rsidR="003B322C" w:rsidRPr="00AE0EB9" w14:paraId="037939AC"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220DB8DA" w14:textId="77777777" w:rsidR="003B322C" w:rsidRPr="00AE0EB9" w:rsidRDefault="003B322C" w:rsidP="00F05773">
            <w:pPr>
              <w:suppressAutoHyphens/>
              <w:spacing w:after="0" w:line="240" w:lineRule="auto"/>
              <w:jc w:val="both"/>
              <w:rPr>
                <w:rFonts w:ascii="Montserrat Medium" w:eastAsia="Times New Roman" w:hAnsi="Montserrat Medium" w:cs="Arial"/>
                <w:bCs/>
                <w:sz w:val="16"/>
                <w:szCs w:val="16"/>
                <w:lang w:val="es-ES_tradnl" w:eastAsia="ar-SA"/>
              </w:rPr>
            </w:pPr>
            <w:r w:rsidRPr="00AE0EB9">
              <w:rPr>
                <w:rFonts w:ascii="Montserrat Medium" w:eastAsia="Times New Roman" w:hAnsi="Montserrat Medium" w:cs="Arial"/>
                <w:bCs/>
                <w:sz w:val="16"/>
                <w:szCs w:val="16"/>
                <w:lang w:val="es-ES_tradnl" w:eastAsia="ar-SA"/>
              </w:rPr>
              <w:t>1.1. IDIOMA EN QUE PODRÁN PRESENTARSE LAS PROPOSICIONES, LOS ANEXOS TÉCNICOS Y, EN SU CASO, LOS FOLLETOS QUE SE ACOMPAÑEN.</w:t>
            </w:r>
          </w:p>
        </w:tc>
      </w:tr>
      <w:tr w:rsidR="003B322C" w:rsidRPr="00AE0EB9" w14:paraId="6EB2018B"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5CA630FB" w14:textId="77777777" w:rsidR="003B322C" w:rsidRPr="00AE0EB9" w:rsidRDefault="003B322C" w:rsidP="00F05773">
            <w:pPr>
              <w:suppressAutoHyphens/>
              <w:spacing w:after="0" w:line="240" w:lineRule="auto"/>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1.2. DISPONIBILIDAD PRESUPUESTARIA.</w:t>
            </w:r>
          </w:p>
        </w:tc>
      </w:tr>
      <w:tr w:rsidR="003B322C" w:rsidRPr="00AE0EB9" w14:paraId="0FEACBE2"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3DF23512" w14:textId="77777777" w:rsidR="003B322C" w:rsidRPr="00AE0EB9" w:rsidRDefault="003B322C" w:rsidP="00FA3DA7">
            <w:pPr>
              <w:pStyle w:val="Prrafodelista"/>
              <w:numPr>
                <w:ilvl w:val="0"/>
                <w:numId w:val="36"/>
              </w:numPr>
              <w:contextualSpacing/>
              <w:jc w:val="both"/>
              <w:rPr>
                <w:rFonts w:ascii="Montserrat Medium" w:hAnsi="Montserrat Medium" w:cs="Arial"/>
                <w:b/>
                <w:sz w:val="16"/>
                <w:szCs w:val="16"/>
                <w:lang w:val="es-ES_tradnl"/>
              </w:rPr>
            </w:pPr>
            <w:r w:rsidRPr="00AE0EB9">
              <w:rPr>
                <w:rFonts w:ascii="Montserrat Medium" w:hAnsi="Montserrat Medium" w:cs="Arial"/>
                <w:b/>
                <w:sz w:val="16"/>
                <w:szCs w:val="16"/>
                <w:lang w:val="es-ES_tradnl"/>
              </w:rPr>
              <w:t>DESCRIPCIÓN, UNIDAD Y CANTIDAD.</w:t>
            </w:r>
          </w:p>
        </w:tc>
      </w:tr>
      <w:tr w:rsidR="003B322C" w:rsidRPr="00AE0EB9" w14:paraId="31AF2539"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3D9C567F" w14:textId="77777777" w:rsidR="003B322C" w:rsidRPr="00AE0EB9" w:rsidRDefault="003B322C" w:rsidP="00F05773">
            <w:pPr>
              <w:tabs>
                <w:tab w:val="left" w:pos="426"/>
              </w:tabs>
              <w:suppressAutoHyphens/>
              <w:spacing w:after="0" w:line="240" w:lineRule="auto"/>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2.1.</w:t>
            </w:r>
            <w:r w:rsidRPr="00AE0EB9">
              <w:rPr>
                <w:rFonts w:ascii="Montserrat Medium" w:eastAsia="Times New Roman" w:hAnsi="Montserrat Medium" w:cs="Arial"/>
                <w:sz w:val="16"/>
                <w:szCs w:val="16"/>
                <w:lang w:val="es-ES_tradnl" w:eastAsia="ar-SA"/>
              </w:rPr>
              <w:tab/>
              <w:t>CALIDAD.</w:t>
            </w:r>
          </w:p>
        </w:tc>
      </w:tr>
      <w:tr w:rsidR="003B322C" w:rsidRPr="00AE0EB9" w14:paraId="07B72E83"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2733C271" w14:textId="77777777" w:rsidR="003B322C" w:rsidRPr="00AE0EB9" w:rsidRDefault="003B322C" w:rsidP="00F05773">
            <w:pPr>
              <w:suppressAutoHyphens/>
              <w:spacing w:after="0" w:line="240" w:lineRule="auto"/>
              <w:ind w:left="567" w:hanging="567"/>
              <w:jc w:val="both"/>
              <w:rPr>
                <w:rFonts w:ascii="Montserrat Medium" w:eastAsia="Times New Roman" w:hAnsi="Montserrat Medium" w:cs="Arial"/>
                <w:sz w:val="16"/>
                <w:szCs w:val="16"/>
                <w:shd w:val="clear" w:color="auto" w:fill="00FF00"/>
                <w:lang w:val="es-ES_tradnl" w:eastAsia="ar-SA"/>
              </w:rPr>
            </w:pPr>
            <w:r w:rsidRPr="00AE0EB9">
              <w:rPr>
                <w:rFonts w:ascii="Montserrat Medium" w:eastAsia="Times New Roman" w:hAnsi="Montserrat Medium" w:cs="Arial"/>
                <w:sz w:val="16"/>
                <w:szCs w:val="16"/>
                <w:lang w:val="es-ES_tradnl" w:eastAsia="ar-SA"/>
              </w:rPr>
              <w:t>2.2. LICENCIAS, AUTORIZACIONES Y PERMISOS.</w:t>
            </w:r>
          </w:p>
        </w:tc>
      </w:tr>
      <w:tr w:rsidR="003B322C" w:rsidRPr="00AE0EB9" w14:paraId="6265E3A1"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198019AE" w14:textId="77777777" w:rsidR="003B322C" w:rsidRPr="00AE0EB9" w:rsidRDefault="003B322C" w:rsidP="00FA3DA7">
            <w:pPr>
              <w:pStyle w:val="Prrafodelista"/>
              <w:numPr>
                <w:ilvl w:val="0"/>
                <w:numId w:val="36"/>
              </w:numPr>
              <w:tabs>
                <w:tab w:val="left" w:pos="851"/>
              </w:tabs>
              <w:contextualSpacing/>
              <w:jc w:val="both"/>
              <w:rPr>
                <w:rFonts w:ascii="Montserrat Medium" w:hAnsi="Montserrat Medium" w:cs="Arial"/>
                <w:b/>
                <w:sz w:val="16"/>
                <w:szCs w:val="16"/>
                <w:lang w:val="es-ES_tradnl"/>
              </w:rPr>
            </w:pPr>
            <w:r w:rsidRPr="00AE0EB9">
              <w:rPr>
                <w:rFonts w:ascii="Montserrat Medium" w:hAnsi="Montserrat Medium" w:cs="Arial"/>
                <w:b/>
                <w:sz w:val="16"/>
                <w:szCs w:val="16"/>
                <w:lang w:val="es-ES_tradnl"/>
              </w:rPr>
              <w:t>MODALIDAD DE CONTRATACIÓN.</w:t>
            </w:r>
          </w:p>
        </w:tc>
      </w:tr>
      <w:tr w:rsidR="003B322C" w:rsidRPr="00AE0EB9" w14:paraId="4C76D279"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79DA72E6" w14:textId="77777777" w:rsidR="003B322C" w:rsidRPr="00AE0EB9" w:rsidRDefault="003B322C" w:rsidP="00F05773">
            <w:pPr>
              <w:suppressAutoHyphens/>
              <w:spacing w:after="0" w:line="240" w:lineRule="auto"/>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3.1. TIPO DE ABASTECIMIENTO.</w:t>
            </w:r>
          </w:p>
        </w:tc>
      </w:tr>
      <w:tr w:rsidR="003B322C" w:rsidRPr="00AE0EB9" w14:paraId="7D7C865E"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05753B9C" w14:textId="77777777" w:rsidR="003B322C" w:rsidRPr="00AE0EB9" w:rsidRDefault="003B322C" w:rsidP="00F05773">
            <w:pPr>
              <w:suppressAutoHyphens/>
              <w:spacing w:after="0" w:line="240" w:lineRule="auto"/>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3.2. FECHA, HORA Y DOMICILIO DE LOS EVENTOS; MEDIOS Y EN SU CASO, REDUCCIÓN DE PLAZO PARA LA PRESENTACIÓN DE LAS PROPOSICIONES.</w:t>
            </w:r>
          </w:p>
        </w:tc>
      </w:tr>
      <w:tr w:rsidR="003B322C" w:rsidRPr="00AE0EB9" w14:paraId="66985D15"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2D3BB4EB" w14:textId="77777777" w:rsidR="003B322C" w:rsidRPr="00AE0EB9" w:rsidRDefault="003B322C" w:rsidP="00FA3DA7">
            <w:pPr>
              <w:pStyle w:val="Prrafodelista"/>
              <w:numPr>
                <w:ilvl w:val="0"/>
                <w:numId w:val="36"/>
              </w:numPr>
              <w:tabs>
                <w:tab w:val="left" w:pos="426"/>
              </w:tabs>
              <w:contextualSpacing/>
              <w:rPr>
                <w:rFonts w:ascii="Montserrat Medium" w:hAnsi="Montserrat Medium" w:cs="Arial"/>
                <w:b/>
                <w:bCs/>
                <w:sz w:val="16"/>
                <w:szCs w:val="16"/>
                <w:lang w:val="es-ES_tradnl"/>
              </w:rPr>
            </w:pPr>
            <w:r w:rsidRPr="00AE0EB9">
              <w:rPr>
                <w:rFonts w:ascii="Montserrat Medium" w:hAnsi="Montserrat Medium" w:cs="Arial"/>
                <w:b/>
                <w:bCs/>
                <w:sz w:val="16"/>
                <w:szCs w:val="16"/>
                <w:lang w:val="es-ES_tradnl"/>
              </w:rPr>
              <w:t>JUNTA DE ACLARACIONES</w:t>
            </w:r>
          </w:p>
        </w:tc>
      </w:tr>
      <w:tr w:rsidR="003B322C" w:rsidRPr="00AE0EB9" w14:paraId="3ECA417B"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7E37D3EE" w14:textId="77777777" w:rsidR="003B322C" w:rsidRPr="00AE0EB9" w:rsidRDefault="003B322C" w:rsidP="00FA3DA7">
            <w:pPr>
              <w:pStyle w:val="Prrafodelista"/>
              <w:numPr>
                <w:ilvl w:val="0"/>
                <w:numId w:val="36"/>
              </w:numPr>
              <w:contextualSpacing/>
              <w:jc w:val="both"/>
              <w:rPr>
                <w:rFonts w:ascii="Montserrat Medium" w:hAnsi="Montserrat Medium" w:cs="Arial"/>
                <w:b/>
                <w:bCs/>
                <w:sz w:val="16"/>
                <w:szCs w:val="16"/>
                <w:lang w:val="es-ES_tradnl"/>
              </w:rPr>
            </w:pPr>
            <w:r w:rsidRPr="00AE0EB9">
              <w:rPr>
                <w:rFonts w:ascii="Montserrat Medium" w:hAnsi="Montserrat Medium" w:cs="Arial"/>
                <w:b/>
                <w:bCs/>
                <w:sz w:val="16"/>
                <w:szCs w:val="16"/>
                <w:lang w:val="es-ES_tradnl"/>
              </w:rPr>
              <w:t>ACTO DE PRESENTACIÓN Y APERTURA DE PROPOSICIONES.</w:t>
            </w:r>
          </w:p>
        </w:tc>
      </w:tr>
      <w:tr w:rsidR="003B322C" w:rsidRPr="00AE0EB9" w14:paraId="3568B4D7"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703ED470" w14:textId="77777777" w:rsidR="003B322C" w:rsidRPr="00AE0EB9" w:rsidRDefault="003B322C" w:rsidP="00F05773">
            <w:pPr>
              <w:tabs>
                <w:tab w:val="num" w:pos="720"/>
                <w:tab w:val="left" w:pos="10588"/>
              </w:tabs>
              <w:suppressAutoHyphens/>
              <w:spacing w:after="0" w:line="240" w:lineRule="auto"/>
              <w:jc w:val="both"/>
              <w:rPr>
                <w:rFonts w:ascii="Montserrat Medium" w:eastAsia="Times New Roman" w:hAnsi="Montserrat Medium" w:cs="Arial"/>
                <w:bCs/>
                <w:sz w:val="16"/>
                <w:szCs w:val="16"/>
                <w:lang w:val="es-ES_tradnl" w:eastAsia="ar-SA"/>
              </w:rPr>
            </w:pPr>
            <w:r w:rsidRPr="00AE0EB9">
              <w:rPr>
                <w:rFonts w:ascii="Montserrat Medium" w:eastAsia="Times New Roman" w:hAnsi="Montserrat Medium" w:cs="Arial"/>
                <w:bCs/>
                <w:sz w:val="16"/>
                <w:szCs w:val="16"/>
                <w:lang w:val="es-ES_tradnl" w:eastAsia="ar-SA"/>
              </w:rPr>
              <w:t>5.1. PROPOSICIONES CONJUNTAS.</w:t>
            </w:r>
          </w:p>
        </w:tc>
      </w:tr>
      <w:tr w:rsidR="003B322C" w:rsidRPr="00AE0EB9" w14:paraId="3038B8BB"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0CEE622B" w14:textId="77777777" w:rsidR="003B322C" w:rsidRPr="00AE0EB9" w:rsidRDefault="003B322C" w:rsidP="00FA3DA7">
            <w:pPr>
              <w:pStyle w:val="Prrafodelista"/>
              <w:numPr>
                <w:ilvl w:val="0"/>
                <w:numId w:val="36"/>
              </w:numPr>
              <w:contextualSpacing/>
              <w:jc w:val="both"/>
              <w:rPr>
                <w:rFonts w:ascii="Montserrat Medium" w:eastAsia="Calibri" w:hAnsi="Montserrat Medium" w:cs="Arial"/>
                <w:b/>
                <w:sz w:val="16"/>
                <w:szCs w:val="16"/>
                <w:lang w:val="es-ES_tradnl"/>
              </w:rPr>
            </w:pPr>
            <w:r w:rsidRPr="00AE0EB9">
              <w:rPr>
                <w:rFonts w:ascii="Montserrat Medium" w:hAnsi="Montserrat Medium" w:cs="Arial"/>
                <w:b/>
                <w:sz w:val="16"/>
                <w:szCs w:val="16"/>
                <w:lang w:val="es-ES_tradnl"/>
              </w:rPr>
              <w:t>DOCUMENTOS QUE DEBERÁN REMITIR POR EL SISTEMA COMPRANET, QUIENES DESEEN PARTICIPAR EN LA LICITACIÓN, RELATIVO A LA PROPOSICIÓN TÉCNICA – ECONÓMICA.</w:t>
            </w:r>
          </w:p>
        </w:tc>
      </w:tr>
      <w:tr w:rsidR="003B322C" w:rsidRPr="00AE0EB9" w14:paraId="0ABDE3CD"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0B139EC0" w14:textId="77777777" w:rsidR="003B322C" w:rsidRPr="00AE0EB9" w:rsidRDefault="003B322C" w:rsidP="00F05773">
            <w:pPr>
              <w:suppressAutoHyphens/>
              <w:snapToGrid w:val="0"/>
              <w:spacing w:after="0" w:line="240" w:lineRule="auto"/>
              <w:jc w:val="both"/>
              <w:rPr>
                <w:rFonts w:ascii="Montserrat Medium" w:eastAsia="Times New Roman" w:hAnsi="Montserrat Medium" w:cs="Arial"/>
                <w:sz w:val="16"/>
                <w:szCs w:val="16"/>
                <w:lang w:eastAsia="ar-SA"/>
              </w:rPr>
            </w:pPr>
            <w:r w:rsidRPr="00AE0EB9">
              <w:rPr>
                <w:rFonts w:ascii="Montserrat Medium" w:eastAsia="Times New Roman" w:hAnsi="Montserrat Medium" w:cs="Arial"/>
                <w:bCs/>
                <w:sz w:val="16"/>
                <w:szCs w:val="16"/>
                <w:lang w:val="es-ES_tradnl" w:eastAsia="ar-SA"/>
              </w:rPr>
              <w:t>6.1. PROPOSICIÓN TÉCNICA</w:t>
            </w:r>
          </w:p>
        </w:tc>
      </w:tr>
      <w:tr w:rsidR="003B322C" w:rsidRPr="00AE0EB9" w14:paraId="67C3DEBE"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31D8DDDB" w14:textId="77777777" w:rsidR="003B322C" w:rsidRPr="00AE0EB9" w:rsidRDefault="003B322C" w:rsidP="00F05773">
            <w:pPr>
              <w:suppressAutoHyphens/>
              <w:snapToGrid w:val="0"/>
              <w:spacing w:after="0" w:line="240" w:lineRule="auto"/>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bCs/>
                <w:sz w:val="16"/>
                <w:szCs w:val="16"/>
                <w:lang w:val="es-ES_tradnl" w:eastAsia="ar-SA"/>
              </w:rPr>
              <w:t>6.2. PROPOSICIÓN ECONÓMICA.</w:t>
            </w:r>
          </w:p>
        </w:tc>
      </w:tr>
      <w:tr w:rsidR="003B322C" w:rsidRPr="00AE0EB9" w14:paraId="52BB348F"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6045041A" w14:textId="77777777" w:rsidR="003B322C" w:rsidRPr="00AE0EB9" w:rsidRDefault="003B322C" w:rsidP="00F05773">
            <w:pPr>
              <w:suppressAutoHyphens/>
              <w:spacing w:after="0" w:line="240" w:lineRule="auto"/>
              <w:jc w:val="both"/>
              <w:rPr>
                <w:rFonts w:ascii="Montserrat Medium" w:eastAsia="Times New Roman" w:hAnsi="Montserrat Medium" w:cs="Arial"/>
                <w:bCs/>
                <w:sz w:val="16"/>
                <w:szCs w:val="16"/>
                <w:lang w:val="es-ES_tradnl" w:eastAsia="ar-SA"/>
              </w:rPr>
            </w:pPr>
            <w:r w:rsidRPr="00AE0EB9">
              <w:rPr>
                <w:rFonts w:ascii="Montserrat Medium" w:eastAsia="Times New Roman" w:hAnsi="Montserrat Medium" w:cs="Arial"/>
                <w:bCs/>
                <w:sz w:val="16"/>
                <w:szCs w:val="16"/>
                <w:lang w:val="es-ES_tradnl" w:eastAsia="ar-SA"/>
              </w:rPr>
              <w:t>6.3. DOCUMENTACIÓN COMPLEMENTARIA.</w:t>
            </w:r>
          </w:p>
        </w:tc>
      </w:tr>
      <w:tr w:rsidR="003B322C" w:rsidRPr="00AE0EB9" w14:paraId="02D0BE56"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72DC26FD" w14:textId="77777777" w:rsidR="003B322C" w:rsidRPr="00AE0EB9" w:rsidRDefault="003B322C" w:rsidP="00FA3DA7">
            <w:pPr>
              <w:pStyle w:val="Prrafodelista"/>
              <w:numPr>
                <w:ilvl w:val="0"/>
                <w:numId w:val="36"/>
              </w:numPr>
              <w:suppressAutoHyphens w:val="0"/>
              <w:contextualSpacing/>
              <w:jc w:val="both"/>
              <w:rPr>
                <w:rFonts w:ascii="Montserrat Medium" w:eastAsiaTheme="minorHAnsi" w:hAnsi="Montserrat Medium" w:cs="Arial"/>
                <w:b/>
                <w:sz w:val="16"/>
                <w:szCs w:val="16"/>
                <w:lang w:val="es-ES_tradnl"/>
              </w:rPr>
            </w:pPr>
            <w:r w:rsidRPr="00AE0EB9">
              <w:rPr>
                <w:rFonts w:ascii="Montserrat Medium" w:hAnsi="Montserrat Medium" w:cs="Arial"/>
                <w:b/>
                <w:sz w:val="16"/>
                <w:szCs w:val="16"/>
                <w:lang w:val="es-ES_tradnl"/>
              </w:rPr>
              <w:t>ACREDITACIÓN DE LA EXISTENCIA LEGAL, PERSONALIDAD JURÍDICA Y NACIONALIDAD DEL LICITANTE.</w:t>
            </w:r>
          </w:p>
        </w:tc>
      </w:tr>
      <w:tr w:rsidR="003B322C" w:rsidRPr="00AE0EB9" w14:paraId="531F9950"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1D2297A0" w14:textId="77777777" w:rsidR="003B322C" w:rsidRPr="00AE0EB9" w:rsidRDefault="003B322C" w:rsidP="00F05773">
            <w:pPr>
              <w:spacing w:after="0" w:line="240" w:lineRule="auto"/>
              <w:jc w:val="both"/>
              <w:rPr>
                <w:rFonts w:ascii="Montserrat Medium" w:hAnsi="Montserrat Medium" w:cs="Arial"/>
                <w:sz w:val="16"/>
                <w:szCs w:val="16"/>
                <w:lang w:val="es-ES_tradnl"/>
              </w:rPr>
            </w:pPr>
            <w:r w:rsidRPr="00AE0EB9">
              <w:rPr>
                <w:rFonts w:ascii="Montserrat Medium" w:hAnsi="Montserrat Medium" w:cs="Arial"/>
                <w:sz w:val="16"/>
                <w:szCs w:val="16"/>
                <w:lang w:val="es-ES_tradnl"/>
              </w:rPr>
              <w:t>7.1. En el Acto de presentación y apertura de proposiciones.</w:t>
            </w:r>
          </w:p>
        </w:tc>
      </w:tr>
      <w:tr w:rsidR="003B322C" w:rsidRPr="00AE0EB9" w14:paraId="611F35B3"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7E4967C7" w14:textId="77777777" w:rsidR="003B322C" w:rsidRPr="00AE0EB9" w:rsidRDefault="003B322C" w:rsidP="00F05773">
            <w:pPr>
              <w:suppressAutoHyphens/>
              <w:spacing w:after="0" w:line="240" w:lineRule="auto"/>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7.2. En la suscripción de proposiciones.</w:t>
            </w:r>
          </w:p>
        </w:tc>
      </w:tr>
      <w:tr w:rsidR="003B322C" w:rsidRPr="00AE0EB9" w14:paraId="37EB73D5"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055C1056" w14:textId="77777777" w:rsidR="003B322C" w:rsidRPr="00AE0EB9" w:rsidRDefault="003B322C" w:rsidP="00F05773">
            <w:pPr>
              <w:suppressAutoHyphens/>
              <w:spacing w:after="0" w:line="240" w:lineRule="auto"/>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7.3. Previo a la firma del contrato.</w:t>
            </w:r>
          </w:p>
        </w:tc>
      </w:tr>
      <w:tr w:rsidR="003B322C" w:rsidRPr="00AE0EB9" w14:paraId="25E86E36"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5EC77BE2" w14:textId="77777777" w:rsidR="003B322C" w:rsidRPr="00AE0EB9" w:rsidRDefault="003B322C" w:rsidP="00F05773">
            <w:pPr>
              <w:suppressAutoHyphens/>
              <w:spacing w:after="0" w:line="240" w:lineRule="auto"/>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7.4. En la firma del contrato.</w:t>
            </w:r>
          </w:p>
        </w:tc>
      </w:tr>
      <w:tr w:rsidR="003B322C" w:rsidRPr="00AE0EB9" w14:paraId="78CA6C7D"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60D8D0AD" w14:textId="77777777" w:rsidR="003B322C" w:rsidRPr="00AE0EB9" w:rsidRDefault="003B322C" w:rsidP="00FA3DA7">
            <w:pPr>
              <w:pStyle w:val="Prrafodelista"/>
              <w:numPr>
                <w:ilvl w:val="0"/>
                <w:numId w:val="36"/>
              </w:numPr>
              <w:suppressAutoHyphens w:val="0"/>
              <w:contextualSpacing/>
              <w:jc w:val="both"/>
              <w:rPr>
                <w:rFonts w:ascii="Montserrat Medium" w:eastAsiaTheme="minorHAnsi" w:hAnsi="Montserrat Medium" w:cs="Arial"/>
                <w:b/>
                <w:sz w:val="16"/>
                <w:szCs w:val="16"/>
              </w:rPr>
            </w:pPr>
            <w:r w:rsidRPr="00AE0EB9">
              <w:rPr>
                <w:rFonts w:ascii="Montserrat Medium" w:hAnsi="Montserrat Medium" w:cs="Arial"/>
                <w:b/>
                <w:sz w:val="16"/>
                <w:szCs w:val="16"/>
              </w:rPr>
              <w:t>ACREDITACIÓN DE ENCONTRARSE AL CORRIENTE DE SUS OBLIGACIONES FISCALES.</w:t>
            </w:r>
          </w:p>
        </w:tc>
      </w:tr>
      <w:tr w:rsidR="003B322C" w:rsidRPr="00AE0EB9" w14:paraId="060CEB53"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08B0E9FB" w14:textId="77777777" w:rsidR="003B322C" w:rsidRPr="00AE0EB9" w:rsidRDefault="003B322C" w:rsidP="00FA3DA7">
            <w:pPr>
              <w:pStyle w:val="Prrafodelista"/>
              <w:numPr>
                <w:ilvl w:val="0"/>
                <w:numId w:val="36"/>
              </w:numPr>
              <w:contextualSpacing/>
              <w:jc w:val="both"/>
              <w:rPr>
                <w:rFonts w:ascii="Montserrat Medium" w:hAnsi="Montserrat Medium" w:cs="Arial"/>
                <w:b/>
                <w:sz w:val="16"/>
                <w:szCs w:val="16"/>
                <w:lang w:val="es-ES_tradnl"/>
              </w:rPr>
            </w:pPr>
            <w:r w:rsidRPr="00AE0EB9">
              <w:rPr>
                <w:rFonts w:ascii="Montserrat Medium" w:hAnsi="Montserrat Medium" w:cs="Arial"/>
                <w:b/>
                <w:sz w:val="16"/>
                <w:szCs w:val="16"/>
                <w:lang w:val="es-ES_tradnl"/>
              </w:rPr>
              <w:lastRenderedPageBreak/>
              <w:t>CRITERIOS PARA LA EVALUACIÓN DE LAS PROPOSICIONES Y ADJUDICACIÓN DE LOS CONTRATOS.</w:t>
            </w:r>
          </w:p>
        </w:tc>
      </w:tr>
      <w:tr w:rsidR="003B322C" w:rsidRPr="00AE0EB9" w14:paraId="4B811EA7"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38AC77EA" w14:textId="77777777" w:rsidR="003B322C" w:rsidRPr="00AE0EB9" w:rsidRDefault="003B322C" w:rsidP="00F05773">
            <w:pPr>
              <w:suppressAutoHyphens/>
              <w:spacing w:after="0" w:line="240" w:lineRule="auto"/>
              <w:ind w:left="851" w:hanging="851"/>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9.1. EVALUACIÓN DE LAS PROPOSICIONES TÉCNICAS.</w:t>
            </w:r>
          </w:p>
        </w:tc>
      </w:tr>
      <w:tr w:rsidR="003B322C" w:rsidRPr="00AE0EB9" w14:paraId="16ABC3C0"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3381D3EC" w14:textId="77777777" w:rsidR="003B322C" w:rsidRPr="00AE0EB9" w:rsidRDefault="003B322C" w:rsidP="00F05773">
            <w:pPr>
              <w:suppressAutoHyphens/>
              <w:spacing w:after="0" w:line="240" w:lineRule="auto"/>
              <w:ind w:left="851" w:hanging="851"/>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 xml:space="preserve">9.2. EVALUACIÓN DE LAS PROPOSICIONES ECONÓMICAS. </w:t>
            </w:r>
          </w:p>
        </w:tc>
      </w:tr>
      <w:tr w:rsidR="003B322C" w:rsidRPr="00AE0EB9" w14:paraId="3E4DC06F"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56816D5F" w14:textId="77777777" w:rsidR="003B322C" w:rsidRPr="00AE0EB9" w:rsidRDefault="003B322C" w:rsidP="00F05773">
            <w:pPr>
              <w:suppressAutoHyphens/>
              <w:spacing w:after="0" w:line="240" w:lineRule="auto"/>
              <w:ind w:left="851" w:hanging="851"/>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9.3. CRITERIOS DE ADJUDICACIÓN DE LOS CONTRATOS.</w:t>
            </w:r>
          </w:p>
        </w:tc>
      </w:tr>
      <w:tr w:rsidR="003B322C" w:rsidRPr="00AE0EB9" w14:paraId="6824FB9B"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47DC43E1" w14:textId="77777777" w:rsidR="003B322C" w:rsidRPr="00AE0EB9" w:rsidRDefault="003B322C" w:rsidP="00FA3DA7">
            <w:pPr>
              <w:pStyle w:val="Prrafodelista"/>
              <w:numPr>
                <w:ilvl w:val="0"/>
                <w:numId w:val="36"/>
              </w:numPr>
              <w:contextualSpacing/>
              <w:rPr>
                <w:rFonts w:ascii="Montserrat Medium" w:hAnsi="Montserrat Medium" w:cs="Arial"/>
                <w:b/>
                <w:bCs/>
                <w:sz w:val="16"/>
                <w:szCs w:val="16"/>
                <w:lang w:val="es-ES_tradnl"/>
              </w:rPr>
            </w:pPr>
            <w:r w:rsidRPr="00AE0EB9">
              <w:rPr>
                <w:rFonts w:ascii="Montserrat Medium" w:hAnsi="Montserrat Medium" w:cs="Arial"/>
                <w:b/>
                <w:bCs/>
                <w:sz w:val="16"/>
                <w:szCs w:val="16"/>
                <w:lang w:val="es-ES_tradnl"/>
              </w:rPr>
              <w:t>CAUSAS DE DESECHAMIENTO.</w:t>
            </w:r>
          </w:p>
        </w:tc>
      </w:tr>
      <w:tr w:rsidR="003B322C" w:rsidRPr="00AE0EB9" w14:paraId="2ECD7D4F"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6DD56696" w14:textId="77777777" w:rsidR="003B322C" w:rsidRPr="00AE0EB9" w:rsidRDefault="003B322C" w:rsidP="00FA3DA7">
            <w:pPr>
              <w:pStyle w:val="Prrafodelista"/>
              <w:numPr>
                <w:ilvl w:val="0"/>
                <w:numId w:val="36"/>
              </w:numPr>
              <w:contextualSpacing/>
              <w:jc w:val="both"/>
              <w:rPr>
                <w:rFonts w:ascii="Montserrat Medium" w:hAnsi="Montserrat Medium" w:cs="Arial"/>
                <w:b/>
                <w:bCs/>
                <w:sz w:val="16"/>
                <w:szCs w:val="16"/>
                <w:lang w:val="es-ES_tradnl"/>
              </w:rPr>
            </w:pPr>
            <w:r w:rsidRPr="00AE0EB9">
              <w:rPr>
                <w:rFonts w:ascii="Montserrat Medium" w:hAnsi="Montserrat Medium" w:cs="Arial"/>
                <w:b/>
                <w:bCs/>
                <w:sz w:val="16"/>
                <w:szCs w:val="16"/>
                <w:lang w:val="es-ES_tradnl"/>
              </w:rPr>
              <w:t>PLAZO, LUGAR, CONDICIONES DE ENTREGA Y CANJE.</w:t>
            </w:r>
          </w:p>
        </w:tc>
      </w:tr>
      <w:tr w:rsidR="003B322C" w:rsidRPr="00AE0EB9" w14:paraId="50224B1F"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1C4CFA12" w14:textId="77777777" w:rsidR="003B322C" w:rsidRPr="00AE0EB9" w:rsidRDefault="003B322C" w:rsidP="00F05773">
            <w:pPr>
              <w:suppressAutoHyphens/>
              <w:spacing w:after="0" w:line="240" w:lineRule="auto"/>
              <w:jc w:val="both"/>
              <w:rPr>
                <w:rFonts w:ascii="Montserrat Medium" w:eastAsia="Times New Roman" w:hAnsi="Montserrat Medium" w:cs="Arial"/>
                <w:bCs/>
                <w:sz w:val="16"/>
                <w:szCs w:val="16"/>
                <w:lang w:val="es-ES_tradnl" w:eastAsia="ar-SA"/>
              </w:rPr>
            </w:pPr>
            <w:r w:rsidRPr="00AE0EB9">
              <w:rPr>
                <w:rFonts w:ascii="Montserrat Medium" w:eastAsia="Times New Roman" w:hAnsi="Montserrat Medium" w:cs="Arial"/>
                <w:bCs/>
                <w:sz w:val="16"/>
                <w:szCs w:val="16"/>
                <w:lang w:val="es-ES_tradnl" w:eastAsia="ar-SA"/>
              </w:rPr>
              <w:t>11.1. PLAZO Y LUGAR DE ENTREGA.</w:t>
            </w:r>
          </w:p>
        </w:tc>
      </w:tr>
      <w:tr w:rsidR="003B322C" w:rsidRPr="00AE0EB9" w14:paraId="3B2CF622"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4EA8C225" w14:textId="77777777" w:rsidR="003B322C" w:rsidRPr="00AE0EB9" w:rsidRDefault="003B322C" w:rsidP="00F05773">
            <w:pPr>
              <w:suppressAutoHyphens/>
              <w:spacing w:after="0" w:line="240" w:lineRule="auto"/>
              <w:ind w:left="709" w:hanging="709"/>
              <w:jc w:val="both"/>
              <w:rPr>
                <w:rFonts w:ascii="Montserrat Medium" w:eastAsia="Times New Roman" w:hAnsi="Montserrat Medium" w:cs="Arial"/>
                <w:bCs/>
                <w:sz w:val="16"/>
                <w:szCs w:val="16"/>
                <w:lang w:val="es-ES_tradnl" w:eastAsia="ar-SA"/>
              </w:rPr>
            </w:pPr>
            <w:r w:rsidRPr="00AE0EB9">
              <w:rPr>
                <w:rFonts w:ascii="Montserrat Medium" w:eastAsia="Times New Roman" w:hAnsi="Montserrat Medium" w:cs="Arial"/>
                <w:bCs/>
                <w:sz w:val="16"/>
                <w:szCs w:val="16"/>
                <w:lang w:val="es-ES_tradnl" w:eastAsia="ar-SA"/>
              </w:rPr>
              <w:t>11.2. CONDICIONES DE ENTREGA.</w:t>
            </w:r>
          </w:p>
        </w:tc>
      </w:tr>
      <w:tr w:rsidR="003B322C" w:rsidRPr="00AE0EB9" w14:paraId="4D842D0F"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46EB5762" w14:textId="77777777" w:rsidR="003B322C" w:rsidRPr="00AE0EB9" w:rsidRDefault="003B322C" w:rsidP="00F05773">
            <w:pPr>
              <w:suppressAutoHyphens/>
              <w:spacing w:after="0" w:line="240" w:lineRule="auto"/>
              <w:ind w:left="851" w:hanging="851"/>
              <w:jc w:val="both"/>
              <w:rPr>
                <w:rFonts w:ascii="Montserrat Medium" w:eastAsia="Times New Roman" w:hAnsi="Montserrat Medium" w:cs="Arial"/>
                <w:bCs/>
                <w:sz w:val="16"/>
                <w:szCs w:val="16"/>
                <w:lang w:val="es-ES_tradnl" w:eastAsia="ar-SA"/>
              </w:rPr>
            </w:pPr>
            <w:r w:rsidRPr="00AE0EB9">
              <w:rPr>
                <w:rFonts w:ascii="Montserrat Medium" w:eastAsia="Times New Roman" w:hAnsi="Montserrat Medium" w:cs="Arial"/>
                <w:bCs/>
                <w:sz w:val="16"/>
                <w:szCs w:val="16"/>
                <w:lang w:val="es-ES_tradnl" w:eastAsia="ar-SA"/>
              </w:rPr>
              <w:t>11.3. CANJE DE LOS BIENES.</w:t>
            </w:r>
          </w:p>
        </w:tc>
      </w:tr>
      <w:tr w:rsidR="003B322C" w:rsidRPr="00AE0EB9" w14:paraId="306D2806"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62C165D9" w14:textId="77777777" w:rsidR="003B322C" w:rsidRPr="00AE0EB9" w:rsidRDefault="003B322C" w:rsidP="00FA3DA7">
            <w:pPr>
              <w:pStyle w:val="Prrafodelista"/>
              <w:numPr>
                <w:ilvl w:val="0"/>
                <w:numId w:val="36"/>
              </w:numPr>
              <w:contextualSpacing/>
              <w:jc w:val="both"/>
              <w:rPr>
                <w:rFonts w:ascii="Montserrat Medium" w:hAnsi="Montserrat Medium" w:cs="Arial"/>
                <w:b/>
                <w:bCs/>
                <w:sz w:val="16"/>
                <w:szCs w:val="16"/>
                <w:lang w:val="es-ES_tradnl"/>
              </w:rPr>
            </w:pPr>
            <w:r w:rsidRPr="00AE0EB9">
              <w:rPr>
                <w:rFonts w:ascii="Montserrat Medium" w:hAnsi="Montserrat Medium" w:cs="Arial"/>
                <w:b/>
                <w:bCs/>
                <w:sz w:val="16"/>
                <w:szCs w:val="16"/>
                <w:lang w:val="es-ES_tradnl"/>
              </w:rPr>
              <w:t>CONDICIONES DE PAGO.</w:t>
            </w:r>
          </w:p>
        </w:tc>
      </w:tr>
      <w:tr w:rsidR="003B322C" w:rsidRPr="00AE0EB9" w14:paraId="6CC04562"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66A54120" w14:textId="77777777" w:rsidR="003B322C" w:rsidRPr="00AE0EB9" w:rsidRDefault="003B322C" w:rsidP="00F05773">
            <w:pPr>
              <w:keepNext/>
              <w:numPr>
                <w:ilvl w:val="1"/>
                <w:numId w:val="0"/>
              </w:numPr>
              <w:tabs>
                <w:tab w:val="left" w:pos="-732"/>
                <w:tab w:val="left" w:pos="0"/>
                <w:tab w:val="num" w:pos="576"/>
              </w:tabs>
              <w:suppressAutoHyphens/>
              <w:spacing w:after="0" w:line="240" w:lineRule="auto"/>
              <w:jc w:val="both"/>
              <w:outlineLvl w:val="1"/>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12.1. IMPUESTOS Y DERECHOS.</w:t>
            </w:r>
          </w:p>
        </w:tc>
      </w:tr>
      <w:tr w:rsidR="003B322C" w:rsidRPr="00AE0EB9" w14:paraId="605DB91E"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2732BBDC" w14:textId="77777777" w:rsidR="003B322C" w:rsidRPr="00AE0EB9" w:rsidRDefault="003B322C" w:rsidP="00FA3DA7">
            <w:pPr>
              <w:pStyle w:val="Prrafodelista"/>
              <w:numPr>
                <w:ilvl w:val="0"/>
                <w:numId w:val="36"/>
              </w:numPr>
              <w:tabs>
                <w:tab w:val="left" w:pos="851"/>
              </w:tabs>
              <w:contextualSpacing/>
              <w:jc w:val="both"/>
              <w:rPr>
                <w:rFonts w:ascii="Montserrat Medium" w:hAnsi="Montserrat Medium" w:cs="Arial"/>
                <w:b/>
                <w:bCs/>
                <w:sz w:val="16"/>
                <w:szCs w:val="16"/>
                <w:lang w:val="es-ES_tradnl"/>
              </w:rPr>
            </w:pPr>
            <w:r w:rsidRPr="00AE0EB9">
              <w:rPr>
                <w:rFonts w:ascii="Montserrat Medium" w:hAnsi="Montserrat Medium" w:cs="Arial"/>
                <w:b/>
                <w:bCs/>
                <w:sz w:val="16"/>
                <w:szCs w:val="16"/>
                <w:lang w:val="es-ES_tradnl"/>
              </w:rPr>
              <w:t>COMUNICACIÓN DEL FALLO.</w:t>
            </w:r>
          </w:p>
        </w:tc>
      </w:tr>
      <w:tr w:rsidR="003B322C" w:rsidRPr="00AE0EB9" w14:paraId="672FAC21"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069397B5" w14:textId="77777777" w:rsidR="003B322C" w:rsidRPr="00AE0EB9" w:rsidRDefault="003B322C" w:rsidP="00FA3DA7">
            <w:pPr>
              <w:pStyle w:val="Prrafodelista"/>
              <w:numPr>
                <w:ilvl w:val="0"/>
                <w:numId w:val="36"/>
              </w:numPr>
              <w:contextualSpacing/>
              <w:jc w:val="both"/>
              <w:rPr>
                <w:rFonts w:ascii="Montserrat Medium" w:hAnsi="Montserrat Medium" w:cs="Arial"/>
                <w:b/>
                <w:sz w:val="16"/>
                <w:szCs w:val="16"/>
                <w:lang w:val="es-ES_tradnl"/>
              </w:rPr>
            </w:pPr>
            <w:r w:rsidRPr="00AE0EB9">
              <w:rPr>
                <w:rFonts w:ascii="Montserrat Medium" w:hAnsi="Montserrat Medium" w:cs="Arial"/>
                <w:b/>
                <w:sz w:val="16"/>
                <w:szCs w:val="16"/>
                <w:lang w:val="es-ES_tradnl"/>
              </w:rPr>
              <w:t xml:space="preserve">MODELO DE CONTRATO. </w:t>
            </w:r>
          </w:p>
        </w:tc>
      </w:tr>
      <w:tr w:rsidR="003B322C" w:rsidRPr="00AE0EB9" w14:paraId="23375343"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2AEB62BA" w14:textId="77777777" w:rsidR="003B322C" w:rsidRPr="00AE0EB9" w:rsidRDefault="003B322C" w:rsidP="00F05773">
            <w:pPr>
              <w:suppressAutoHyphens/>
              <w:spacing w:after="0" w:line="240" w:lineRule="auto"/>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 xml:space="preserve">14.1. PERÍODO DE CONTRATACIÓN. </w:t>
            </w:r>
          </w:p>
        </w:tc>
      </w:tr>
      <w:tr w:rsidR="003B322C" w:rsidRPr="00AE0EB9" w14:paraId="40A3BB89"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1C81F514" w14:textId="77777777" w:rsidR="003B322C" w:rsidRPr="00AE0EB9" w:rsidRDefault="003B322C" w:rsidP="00F05773">
            <w:pPr>
              <w:suppressAutoHyphens/>
              <w:spacing w:after="0" w:line="240" w:lineRule="auto"/>
              <w:rPr>
                <w:rFonts w:ascii="Montserrat Medium" w:eastAsia="Times New Roman" w:hAnsi="Montserrat Medium" w:cs="Arial"/>
                <w:bCs/>
                <w:sz w:val="16"/>
                <w:szCs w:val="16"/>
                <w:lang w:val="es-ES_tradnl" w:eastAsia="ar-SA"/>
              </w:rPr>
            </w:pPr>
            <w:r w:rsidRPr="00AE0EB9">
              <w:rPr>
                <w:rFonts w:ascii="Montserrat Medium" w:eastAsia="Times New Roman" w:hAnsi="Montserrat Medium" w:cs="Arial"/>
                <w:sz w:val="16"/>
                <w:szCs w:val="16"/>
                <w:lang w:val="es-ES_tradnl" w:eastAsia="ar-SA"/>
              </w:rPr>
              <w:t>14.2</w:t>
            </w:r>
            <w:r w:rsidRPr="00AE0EB9">
              <w:rPr>
                <w:rFonts w:ascii="Montserrat Medium" w:eastAsia="Times New Roman" w:hAnsi="Montserrat Medium" w:cs="Arial"/>
                <w:bCs/>
                <w:sz w:val="16"/>
                <w:szCs w:val="16"/>
                <w:lang w:val="es-ES_tradnl" w:eastAsia="ar-SA"/>
              </w:rPr>
              <w:t>. FIRMA DEL CONTRATO.</w:t>
            </w:r>
          </w:p>
        </w:tc>
      </w:tr>
      <w:tr w:rsidR="003B322C" w:rsidRPr="00AE0EB9" w14:paraId="0F6CF7B0"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645E443E" w14:textId="77777777" w:rsidR="003B322C" w:rsidRPr="00AE0EB9" w:rsidRDefault="003B322C" w:rsidP="00FA3DA7">
            <w:pPr>
              <w:pStyle w:val="Prrafodelista"/>
              <w:numPr>
                <w:ilvl w:val="0"/>
                <w:numId w:val="36"/>
              </w:numPr>
              <w:contextualSpacing/>
              <w:jc w:val="both"/>
              <w:rPr>
                <w:rFonts w:ascii="Montserrat Medium" w:hAnsi="Montserrat Medium" w:cs="Arial"/>
                <w:b/>
                <w:sz w:val="16"/>
                <w:szCs w:val="16"/>
                <w:lang w:val="es-ES_tradnl"/>
              </w:rPr>
            </w:pPr>
            <w:r w:rsidRPr="00AE0EB9">
              <w:rPr>
                <w:rFonts w:ascii="Montserrat Medium" w:hAnsi="Montserrat Medium" w:cs="Arial"/>
                <w:b/>
                <w:sz w:val="16"/>
                <w:szCs w:val="16"/>
                <w:lang w:val="es-ES_tradnl"/>
              </w:rPr>
              <w:t>GARANTÍAS.</w:t>
            </w:r>
          </w:p>
        </w:tc>
      </w:tr>
      <w:tr w:rsidR="003B322C" w:rsidRPr="00AE0EB9" w14:paraId="1B62FD31"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6266C366" w14:textId="77777777" w:rsidR="003B322C" w:rsidRPr="00AE0EB9" w:rsidRDefault="003B322C" w:rsidP="00F05773">
            <w:pPr>
              <w:suppressAutoHyphens/>
              <w:spacing w:after="0" w:line="240" w:lineRule="auto"/>
              <w:ind w:left="851" w:hanging="851"/>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15.1. GARANTÍA DE LOS BIENES.</w:t>
            </w:r>
          </w:p>
        </w:tc>
      </w:tr>
      <w:tr w:rsidR="003B322C" w:rsidRPr="00AE0EB9" w14:paraId="47FE05DD"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3F98122C" w14:textId="77777777" w:rsidR="003B322C" w:rsidRPr="00AE0EB9" w:rsidRDefault="003B322C" w:rsidP="00F05773">
            <w:pPr>
              <w:suppressAutoHyphens/>
              <w:spacing w:after="0" w:line="240" w:lineRule="auto"/>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15.2. GARANTÍA DE CUMPLIMIENTO DE CONTRATO.</w:t>
            </w:r>
          </w:p>
        </w:tc>
      </w:tr>
      <w:tr w:rsidR="003B322C" w:rsidRPr="00AE0EB9" w14:paraId="197279E5"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7733CDFE" w14:textId="77777777" w:rsidR="003B322C" w:rsidRPr="00AE0EB9" w:rsidRDefault="003B322C" w:rsidP="00FA3DA7">
            <w:pPr>
              <w:pStyle w:val="Prrafodelista"/>
              <w:numPr>
                <w:ilvl w:val="0"/>
                <w:numId w:val="36"/>
              </w:numPr>
              <w:contextualSpacing/>
              <w:jc w:val="both"/>
              <w:rPr>
                <w:rFonts w:ascii="Montserrat Medium" w:hAnsi="Montserrat Medium" w:cs="Arial"/>
                <w:b/>
                <w:sz w:val="16"/>
                <w:szCs w:val="16"/>
                <w:lang w:val="es-ES_tradnl"/>
              </w:rPr>
            </w:pPr>
            <w:r w:rsidRPr="00AE0EB9">
              <w:rPr>
                <w:rFonts w:ascii="Montserrat Medium" w:hAnsi="Montserrat Medium" w:cs="Arial"/>
                <w:b/>
                <w:sz w:val="16"/>
                <w:szCs w:val="16"/>
                <w:lang w:val="es-ES_tradnl"/>
              </w:rPr>
              <w:t>PENAS CONVENCIONALES Y DEDUCTIVAS.</w:t>
            </w:r>
          </w:p>
        </w:tc>
      </w:tr>
      <w:tr w:rsidR="003B322C" w:rsidRPr="00AE0EB9" w14:paraId="3B146647"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57BAF9F7" w14:textId="77777777" w:rsidR="003B322C" w:rsidRPr="00AE0EB9" w:rsidRDefault="003B322C" w:rsidP="00F05773">
            <w:pPr>
              <w:suppressAutoHyphens/>
              <w:spacing w:after="0" w:line="240" w:lineRule="auto"/>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16.1. PENAS CONVENCIONALES POR ATRASO EN LA ENTREGA DE LOS BIENES.</w:t>
            </w:r>
          </w:p>
        </w:tc>
      </w:tr>
      <w:tr w:rsidR="003B322C" w:rsidRPr="00AE0EB9" w14:paraId="7903F4BF"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18A47AB3" w14:textId="77777777" w:rsidR="003B322C" w:rsidRPr="00AE0EB9" w:rsidRDefault="003B322C" w:rsidP="00F05773">
            <w:pPr>
              <w:suppressAutoHyphens/>
              <w:spacing w:after="0" w:line="240" w:lineRule="auto"/>
              <w:jc w:val="both"/>
              <w:rPr>
                <w:rFonts w:ascii="Montserrat Medium" w:eastAsia="Times New Roman" w:hAnsi="Montserrat Medium" w:cs="Arial"/>
                <w:sz w:val="16"/>
                <w:szCs w:val="16"/>
                <w:lang w:val="es-ES_tradnl" w:eastAsia="ar-SA"/>
              </w:rPr>
            </w:pPr>
            <w:r w:rsidRPr="00AE0EB9">
              <w:rPr>
                <w:rFonts w:ascii="Montserrat Medium" w:eastAsia="Times New Roman" w:hAnsi="Montserrat Medium" w:cs="Arial"/>
                <w:sz w:val="16"/>
                <w:szCs w:val="16"/>
                <w:lang w:val="es-ES_tradnl" w:eastAsia="ar-SA"/>
              </w:rPr>
              <w:t>16.2. DEDUCTIVAS.</w:t>
            </w:r>
          </w:p>
        </w:tc>
      </w:tr>
      <w:tr w:rsidR="003B322C" w:rsidRPr="00AE0EB9" w14:paraId="23A1B804"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27D14DC8" w14:textId="77777777" w:rsidR="003B322C" w:rsidRPr="00AE0EB9" w:rsidRDefault="003B322C" w:rsidP="00FA3DA7">
            <w:pPr>
              <w:pStyle w:val="Ttulo2"/>
              <w:numPr>
                <w:ilvl w:val="0"/>
                <w:numId w:val="36"/>
              </w:numPr>
              <w:spacing w:before="0" w:after="0"/>
              <w:jc w:val="both"/>
              <w:rPr>
                <w:rFonts w:ascii="Montserrat Medium" w:hAnsi="Montserrat Medium" w:cs="Arial"/>
                <w:bCs/>
                <w:i w:val="0"/>
                <w:sz w:val="16"/>
                <w:szCs w:val="16"/>
                <w:lang w:val="es-ES_tradnl"/>
              </w:rPr>
            </w:pPr>
            <w:r w:rsidRPr="00AE0EB9">
              <w:rPr>
                <w:rFonts w:ascii="Montserrat Medium" w:hAnsi="Montserrat Medium" w:cs="Arial"/>
                <w:bCs/>
                <w:i w:val="0"/>
                <w:sz w:val="16"/>
                <w:szCs w:val="16"/>
                <w:lang w:val="es-ES_tradnl"/>
              </w:rPr>
              <w:t>RESCISIÓN ADMINISTRATIVA DEL CONTRATO.</w:t>
            </w:r>
          </w:p>
        </w:tc>
      </w:tr>
      <w:tr w:rsidR="003B322C" w:rsidRPr="00AE0EB9" w14:paraId="12578B05"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0E1D3A70" w14:textId="77777777" w:rsidR="003B322C" w:rsidRPr="00AE0EB9" w:rsidRDefault="003B322C" w:rsidP="00FA3DA7">
            <w:pPr>
              <w:pStyle w:val="Ttulo2"/>
              <w:numPr>
                <w:ilvl w:val="0"/>
                <w:numId w:val="36"/>
              </w:numPr>
              <w:spacing w:before="0" w:after="0"/>
              <w:jc w:val="both"/>
              <w:rPr>
                <w:rFonts w:ascii="Montserrat Medium" w:hAnsi="Montserrat Medium" w:cs="Arial"/>
                <w:bCs/>
                <w:i w:val="0"/>
                <w:sz w:val="16"/>
                <w:szCs w:val="16"/>
                <w:lang w:val="es-ES_tradnl"/>
              </w:rPr>
            </w:pPr>
            <w:r w:rsidRPr="00AE0EB9">
              <w:rPr>
                <w:rFonts w:ascii="Montserrat Medium" w:hAnsi="Montserrat Medium" w:cs="Arial"/>
                <w:bCs/>
                <w:i w:val="0"/>
                <w:sz w:val="16"/>
                <w:szCs w:val="16"/>
                <w:lang w:val="es-ES_tradnl"/>
              </w:rPr>
              <w:t>TERMINACIÓN ANTICIPADA.</w:t>
            </w:r>
          </w:p>
        </w:tc>
      </w:tr>
      <w:tr w:rsidR="003B322C" w:rsidRPr="00AE0EB9" w14:paraId="2C50CE72"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437CF85D" w14:textId="77777777" w:rsidR="003B322C" w:rsidRPr="00AE0EB9" w:rsidRDefault="003B322C" w:rsidP="00FA3DA7">
            <w:pPr>
              <w:pStyle w:val="Ttulo2"/>
              <w:numPr>
                <w:ilvl w:val="0"/>
                <w:numId w:val="36"/>
              </w:numPr>
              <w:spacing w:before="0" w:after="0"/>
              <w:jc w:val="both"/>
              <w:rPr>
                <w:rFonts w:ascii="Montserrat Medium" w:hAnsi="Montserrat Medium" w:cs="Arial"/>
                <w:bCs/>
                <w:i w:val="0"/>
                <w:sz w:val="16"/>
                <w:szCs w:val="16"/>
                <w:lang w:val="es-ES_tradnl"/>
              </w:rPr>
            </w:pPr>
            <w:r w:rsidRPr="00AE0EB9">
              <w:rPr>
                <w:rFonts w:ascii="Montserrat Medium" w:hAnsi="Montserrat Medium" w:cs="Arial"/>
                <w:bCs/>
                <w:i w:val="0"/>
                <w:sz w:val="16"/>
                <w:szCs w:val="16"/>
                <w:lang w:val="es-ES_tradnl"/>
              </w:rPr>
              <w:t>PROCEDIMIENTO DE CONCILIACION</w:t>
            </w:r>
          </w:p>
        </w:tc>
      </w:tr>
      <w:tr w:rsidR="003B322C" w:rsidRPr="00AE0EB9" w14:paraId="07DEEF7E"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330CA9E8" w14:textId="77777777" w:rsidR="003B322C" w:rsidRPr="00AE0EB9" w:rsidRDefault="003B322C" w:rsidP="00FA3DA7">
            <w:pPr>
              <w:pStyle w:val="Prrafodelista"/>
              <w:numPr>
                <w:ilvl w:val="0"/>
                <w:numId w:val="36"/>
              </w:numPr>
              <w:contextualSpacing/>
              <w:jc w:val="both"/>
              <w:rPr>
                <w:rFonts w:ascii="Montserrat Medium" w:hAnsi="Montserrat Medium" w:cs="Arial"/>
                <w:b/>
                <w:sz w:val="16"/>
                <w:szCs w:val="16"/>
                <w:lang w:val="es-ES_tradnl"/>
              </w:rPr>
            </w:pPr>
            <w:r w:rsidRPr="00AE0EB9">
              <w:rPr>
                <w:rFonts w:ascii="Montserrat Medium" w:hAnsi="Montserrat Medium" w:cs="Arial"/>
                <w:b/>
                <w:sz w:val="16"/>
                <w:szCs w:val="16"/>
                <w:lang w:val="es-ES_tradnl"/>
              </w:rPr>
              <w:t>SUSPENSIÓN DE LA LICITACIÓN.</w:t>
            </w:r>
          </w:p>
        </w:tc>
      </w:tr>
      <w:tr w:rsidR="003B322C" w:rsidRPr="00AE0EB9" w14:paraId="3C4C83DC"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0E966FD2" w14:textId="77777777" w:rsidR="003B322C" w:rsidRPr="00AE0EB9" w:rsidRDefault="003B322C" w:rsidP="00FA3DA7">
            <w:pPr>
              <w:pStyle w:val="Prrafodelista"/>
              <w:numPr>
                <w:ilvl w:val="0"/>
                <w:numId w:val="36"/>
              </w:numPr>
              <w:tabs>
                <w:tab w:val="left" w:pos="426"/>
              </w:tabs>
              <w:contextualSpacing/>
              <w:jc w:val="both"/>
              <w:rPr>
                <w:rFonts w:ascii="Montserrat Medium" w:hAnsi="Montserrat Medium" w:cs="Arial"/>
                <w:b/>
                <w:sz w:val="16"/>
                <w:szCs w:val="16"/>
                <w:lang w:val="es-ES_tradnl"/>
              </w:rPr>
            </w:pPr>
            <w:r w:rsidRPr="00AE0EB9">
              <w:rPr>
                <w:rFonts w:ascii="Montserrat Medium" w:hAnsi="Montserrat Medium" w:cs="Arial"/>
                <w:b/>
                <w:sz w:val="16"/>
                <w:szCs w:val="16"/>
                <w:lang w:val="es-ES_tradnl"/>
              </w:rPr>
              <w:t>CANCELACIÓN DE LA LICITACIÓN, CLAVE(S) O CONCEPTOS INCLUIDOS EN ÉSTA(S).</w:t>
            </w:r>
          </w:p>
        </w:tc>
      </w:tr>
      <w:tr w:rsidR="003B322C" w:rsidRPr="00AE0EB9" w14:paraId="5A6AE954"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5E6B6E14" w14:textId="77777777" w:rsidR="003B322C" w:rsidRPr="00AE0EB9" w:rsidRDefault="003B322C" w:rsidP="00FA3DA7">
            <w:pPr>
              <w:pStyle w:val="Prrafodelista"/>
              <w:numPr>
                <w:ilvl w:val="0"/>
                <w:numId w:val="36"/>
              </w:numPr>
              <w:tabs>
                <w:tab w:val="left" w:pos="426"/>
              </w:tabs>
              <w:contextualSpacing/>
              <w:jc w:val="both"/>
              <w:rPr>
                <w:rFonts w:ascii="Montserrat Medium" w:hAnsi="Montserrat Medium" w:cs="Arial"/>
                <w:b/>
                <w:sz w:val="16"/>
                <w:szCs w:val="16"/>
                <w:lang w:val="es-ES_tradnl"/>
              </w:rPr>
            </w:pPr>
            <w:r w:rsidRPr="00AE0EB9">
              <w:rPr>
                <w:rFonts w:ascii="Montserrat Medium" w:hAnsi="Montserrat Medium" w:cs="Arial"/>
                <w:b/>
                <w:sz w:val="16"/>
                <w:szCs w:val="16"/>
                <w:lang w:val="es-ES_tradnl"/>
              </w:rPr>
              <w:t>DECLARACIÓN DESIERTA DE LA LICITACIÓN.</w:t>
            </w:r>
          </w:p>
        </w:tc>
      </w:tr>
      <w:tr w:rsidR="003B322C" w:rsidRPr="00AE0EB9" w14:paraId="7F01DDCD"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52862337" w14:textId="77777777" w:rsidR="003B322C" w:rsidRPr="00AE0EB9" w:rsidRDefault="003B322C" w:rsidP="00FA3DA7">
            <w:pPr>
              <w:pStyle w:val="Prrafodelista"/>
              <w:numPr>
                <w:ilvl w:val="0"/>
                <w:numId w:val="36"/>
              </w:numPr>
              <w:contextualSpacing/>
              <w:jc w:val="both"/>
              <w:rPr>
                <w:rFonts w:ascii="Montserrat Medium" w:hAnsi="Montserrat Medium" w:cs="Arial"/>
                <w:b/>
                <w:bCs/>
                <w:sz w:val="16"/>
                <w:szCs w:val="16"/>
                <w:lang w:val="es-ES_tradnl"/>
              </w:rPr>
            </w:pPr>
            <w:r w:rsidRPr="00AE0EB9">
              <w:rPr>
                <w:rFonts w:ascii="Montserrat Medium" w:hAnsi="Montserrat Medium" w:cs="Arial"/>
                <w:b/>
                <w:bCs/>
                <w:sz w:val="16"/>
                <w:szCs w:val="16"/>
                <w:lang w:val="es-ES_tradnl"/>
              </w:rPr>
              <w:t>INCONFORMIDADES.</w:t>
            </w:r>
          </w:p>
        </w:tc>
      </w:tr>
      <w:tr w:rsidR="003B322C" w:rsidRPr="00AE0EB9" w14:paraId="73A1B409"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05A7061A" w14:textId="77777777" w:rsidR="003B322C" w:rsidRPr="00AE0EB9" w:rsidRDefault="003B322C" w:rsidP="00FA3DA7">
            <w:pPr>
              <w:pStyle w:val="Prrafodelista"/>
              <w:numPr>
                <w:ilvl w:val="0"/>
                <w:numId w:val="36"/>
              </w:numPr>
              <w:suppressAutoHyphens w:val="0"/>
              <w:ind w:right="28"/>
              <w:contextualSpacing/>
              <w:jc w:val="both"/>
              <w:rPr>
                <w:rFonts w:ascii="Montserrat Medium" w:hAnsi="Montserrat Medium" w:cs="Arial"/>
                <w:b/>
                <w:bCs/>
                <w:sz w:val="16"/>
                <w:szCs w:val="16"/>
                <w:lang w:val="es-ES_tradnl" w:eastAsia="es-ES"/>
              </w:rPr>
            </w:pPr>
            <w:r w:rsidRPr="00AE0EB9">
              <w:rPr>
                <w:rFonts w:ascii="Montserrat Medium" w:hAnsi="Montserrat Medium" w:cs="Arial"/>
                <w:b/>
                <w:bCs/>
                <w:sz w:val="16"/>
                <w:szCs w:val="16"/>
                <w:lang w:val="es-ES_tradnl" w:eastAsia="es-ES"/>
              </w:rPr>
              <w:t>INFORMACIÓN RESERVADA Y CONFIDENCIAL.</w:t>
            </w:r>
          </w:p>
        </w:tc>
      </w:tr>
      <w:tr w:rsidR="003B322C" w:rsidRPr="00AE0EB9" w14:paraId="0879BBE1" w14:textId="77777777" w:rsidTr="00F05773">
        <w:trPr>
          <w:trHeight w:val="20"/>
          <w:jc w:val="center"/>
        </w:trPr>
        <w:tc>
          <w:tcPr>
            <w:tcW w:w="9476" w:type="dxa"/>
            <w:tcBorders>
              <w:top w:val="single" w:sz="4" w:space="0" w:color="000000"/>
              <w:left w:val="single" w:sz="4" w:space="0" w:color="000000"/>
              <w:bottom w:val="single" w:sz="4" w:space="0" w:color="000000"/>
              <w:right w:val="single" w:sz="4" w:space="0" w:color="000000"/>
            </w:tcBorders>
          </w:tcPr>
          <w:p w14:paraId="1D84BE00" w14:textId="77777777" w:rsidR="003B322C" w:rsidRPr="00AE0EB9" w:rsidRDefault="003B322C" w:rsidP="00FA3DA7">
            <w:pPr>
              <w:pStyle w:val="Prrafodelista"/>
              <w:numPr>
                <w:ilvl w:val="0"/>
                <w:numId w:val="36"/>
              </w:numPr>
              <w:contextualSpacing/>
              <w:jc w:val="both"/>
              <w:rPr>
                <w:rFonts w:ascii="Montserrat Medium" w:hAnsi="Montserrat Medium" w:cs="Arial"/>
                <w:b/>
                <w:sz w:val="16"/>
                <w:szCs w:val="16"/>
                <w:lang w:val="es-ES_tradnl"/>
              </w:rPr>
            </w:pPr>
            <w:r w:rsidRPr="00AE0EB9">
              <w:rPr>
                <w:rFonts w:ascii="Montserrat Medium" w:hAnsi="Montserrat Medium" w:cs="Arial"/>
                <w:b/>
                <w:sz w:val="16"/>
                <w:szCs w:val="16"/>
                <w:lang w:val="es-ES_tradnl"/>
              </w:rPr>
              <w:t>NOTA DE LA OCDE.</w:t>
            </w:r>
          </w:p>
        </w:tc>
      </w:tr>
    </w:tbl>
    <w:p w14:paraId="41294ADB" w14:textId="77777777" w:rsidR="00865210" w:rsidRDefault="0086521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0A80955A"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01EE4EDA"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2E53BAAB"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5D2CF1D0"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2045922E"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2805AB7B"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7C904D12"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46E99F01"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0B85BFC2"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251A3983"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7A1D2DBA"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4C70424A"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09ABE555"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22899631"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1353A501"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0AEDCA9E"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5F82CC2A"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37DF4D03"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0C9A3932"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1390E31F"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3865D954"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364F46C7"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1A5B2347"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35650C3F"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0093A23C"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3AC38701"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7A1EF579"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10BC0C89"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193994B3"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510A61F4"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165CC00F"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7F40C0EF"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5B269C93" w14:textId="77777777" w:rsidR="007D229F" w:rsidRDefault="007D229F"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72368795"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30FC5B96" w14:textId="77777777" w:rsidR="00100FE0" w:rsidRDefault="00100FE0"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68297C29" w14:textId="77777777" w:rsidR="00DE355C" w:rsidRPr="005F5D99" w:rsidRDefault="00DE355C" w:rsidP="0054449D">
      <w:pPr>
        <w:suppressAutoHyphens/>
        <w:spacing w:after="0" w:line="240" w:lineRule="auto"/>
        <w:jc w:val="center"/>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b/>
          <w:bCs/>
          <w:sz w:val="16"/>
          <w:szCs w:val="18"/>
          <w:lang w:val="es-ES_tradnl" w:eastAsia="ar-SA"/>
        </w:rPr>
        <w:t>GLOSARIO DE TÉRMINOS.</w:t>
      </w:r>
    </w:p>
    <w:p w14:paraId="1A8D3179" w14:textId="77777777" w:rsidR="0054449D" w:rsidRPr="005F5D99" w:rsidRDefault="0054449D" w:rsidP="0054449D">
      <w:pPr>
        <w:suppressAutoHyphens/>
        <w:spacing w:after="0" w:line="240" w:lineRule="auto"/>
        <w:jc w:val="center"/>
        <w:rPr>
          <w:rFonts w:ascii="Montserrat Medium" w:eastAsia="Times New Roman" w:hAnsi="Montserrat Medium" w:cs="Arial"/>
          <w:b/>
          <w:bCs/>
          <w:sz w:val="16"/>
          <w:szCs w:val="18"/>
          <w:lang w:val="es-ES_tradnl" w:eastAsia="ar-SA"/>
        </w:rPr>
      </w:pPr>
    </w:p>
    <w:p w14:paraId="35AFBD1C" w14:textId="77777777" w:rsidR="00DE355C" w:rsidRPr="005F5D99" w:rsidRDefault="00DE355C" w:rsidP="00DE355C">
      <w:pPr>
        <w:suppressAutoHyphens/>
        <w:spacing w:after="120" w:line="240" w:lineRule="auto"/>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Para efectos de </w:t>
      </w:r>
      <w:r w:rsidR="006B0463" w:rsidRPr="005F5D99">
        <w:rPr>
          <w:rFonts w:ascii="Montserrat Medium" w:eastAsia="Times New Roman" w:hAnsi="Montserrat Medium" w:cs="Arial"/>
          <w:b/>
          <w:sz w:val="16"/>
          <w:szCs w:val="18"/>
          <w:lang w:val="es-ES_tradnl" w:eastAsia="ar-SA"/>
        </w:rPr>
        <w:t>é</w:t>
      </w:r>
      <w:r w:rsidRPr="005F5D99">
        <w:rPr>
          <w:rFonts w:ascii="Montserrat Medium" w:eastAsia="Times New Roman" w:hAnsi="Montserrat Medium" w:cs="Arial"/>
          <w:b/>
          <w:sz w:val="16"/>
          <w:szCs w:val="18"/>
          <w:lang w:val="es-ES_tradnl" w:eastAsia="ar-SA"/>
        </w:rPr>
        <w:t>sta Convocatoria, se entenderá por:</w:t>
      </w:r>
    </w:p>
    <w:p w14:paraId="31F69FF5" w14:textId="77777777" w:rsidR="00DE355C" w:rsidRPr="005F5D99" w:rsidRDefault="00DE355C" w:rsidP="005D7E6A">
      <w:pPr>
        <w:pStyle w:val="Prrafodelista"/>
        <w:numPr>
          <w:ilvl w:val="0"/>
          <w:numId w:val="18"/>
        </w:numPr>
        <w:tabs>
          <w:tab w:val="left" w:pos="567"/>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Administrador del Contrato:</w:t>
      </w:r>
      <w:r w:rsidRPr="005F5D99">
        <w:rPr>
          <w:rFonts w:ascii="Montserrat Medium" w:hAnsi="Montserrat Medium" w:cs="Arial"/>
          <w:sz w:val="16"/>
          <w:szCs w:val="18"/>
          <w:lang w:val="es-ES_tradnl"/>
        </w:rPr>
        <w:t xml:space="preserve"> Servidor(es) público(s) en quien recae la responsabilidad de dar seguimiento al cumplimiento de las obligaciones establecidas en el contrato.</w:t>
      </w:r>
    </w:p>
    <w:p w14:paraId="5D634A1A" w14:textId="77777777" w:rsidR="00DE355C" w:rsidRPr="005F5D99" w:rsidRDefault="00DE355C" w:rsidP="000D7A9F">
      <w:pPr>
        <w:tabs>
          <w:tab w:val="left" w:pos="-284"/>
          <w:tab w:val="left" w:pos="567"/>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567" w:right="51"/>
        <w:jc w:val="both"/>
        <w:textAlignment w:val="baseline"/>
        <w:rPr>
          <w:rFonts w:ascii="Montserrat Medium" w:eastAsia="Times New Roman" w:hAnsi="Montserrat Medium" w:cs="Arial"/>
          <w:iCs/>
          <w:sz w:val="16"/>
          <w:szCs w:val="18"/>
          <w:lang w:val="es-ES_tradnl" w:eastAsia="ar-SA"/>
        </w:rPr>
      </w:pPr>
    </w:p>
    <w:p w14:paraId="451EA7F4" w14:textId="77777777" w:rsidR="00DE355C" w:rsidRPr="005F5D99" w:rsidRDefault="00DE355C" w:rsidP="005D7E6A">
      <w:pPr>
        <w:pStyle w:val="Prrafodelista"/>
        <w:numPr>
          <w:ilvl w:val="0"/>
          <w:numId w:val="18"/>
        </w:numPr>
        <w:tabs>
          <w:tab w:val="left" w:pos="567"/>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iCs/>
          <w:sz w:val="16"/>
          <w:szCs w:val="18"/>
          <w:lang w:val="es-ES_tradnl"/>
        </w:rPr>
      </w:pPr>
      <w:r w:rsidRPr="005F5D99">
        <w:rPr>
          <w:rFonts w:ascii="Montserrat Medium" w:hAnsi="Montserrat Medium" w:cs="Arial"/>
          <w:b/>
          <w:iCs/>
          <w:sz w:val="16"/>
          <w:szCs w:val="18"/>
          <w:lang w:val="es-ES_tradnl"/>
        </w:rPr>
        <w:t>ALSC:</w:t>
      </w:r>
      <w:r w:rsidRPr="005F5D99">
        <w:rPr>
          <w:rFonts w:ascii="Montserrat Medium" w:hAnsi="Montserrat Medium" w:cs="Arial"/>
          <w:iCs/>
          <w:sz w:val="16"/>
          <w:szCs w:val="18"/>
          <w:lang w:val="es-ES_tradnl"/>
        </w:rPr>
        <w:t xml:space="preserve"> Administración Local de Servicios al Contribuyente.</w:t>
      </w:r>
    </w:p>
    <w:p w14:paraId="441E13AE"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iCs/>
          <w:sz w:val="16"/>
          <w:szCs w:val="18"/>
          <w:lang w:val="es-ES_tradnl" w:eastAsia="ar-SA"/>
        </w:rPr>
      </w:pPr>
    </w:p>
    <w:p w14:paraId="50E5E475" w14:textId="77777777" w:rsidR="00DE355C" w:rsidRPr="005F5D99" w:rsidRDefault="00DE355C" w:rsidP="005D7E6A">
      <w:pPr>
        <w:pStyle w:val="Prrafodelista"/>
        <w:numPr>
          <w:ilvl w:val="0"/>
          <w:numId w:val="18"/>
        </w:numPr>
        <w:tabs>
          <w:tab w:val="left" w:pos="567"/>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iCs/>
          <w:sz w:val="16"/>
          <w:szCs w:val="18"/>
          <w:lang w:val="es-ES_tradnl"/>
        </w:rPr>
      </w:pPr>
      <w:r w:rsidRPr="005F5D99">
        <w:rPr>
          <w:rFonts w:ascii="Montserrat Medium" w:hAnsi="Montserrat Medium" w:cs="Arial"/>
          <w:b/>
          <w:iCs/>
          <w:sz w:val="16"/>
          <w:szCs w:val="18"/>
          <w:lang w:val="es-ES_tradnl"/>
        </w:rPr>
        <w:t xml:space="preserve">Área contratante: </w:t>
      </w:r>
      <w:r w:rsidRPr="005F5D99">
        <w:rPr>
          <w:rFonts w:ascii="Montserrat Medium" w:hAnsi="Montserrat Medium" w:cs="Arial"/>
          <w:iCs/>
          <w:sz w:val="16"/>
          <w:szCs w:val="18"/>
          <w:lang w:val="es-ES_tradnl"/>
        </w:rPr>
        <w:t>La facultada en la dependencia o entidad para realizar procedimientos de contratación a efecto de adquirir o arrendar bienes o contratar la prestación de servicios que requiera la dependencia o entidad de que se trate;</w:t>
      </w:r>
    </w:p>
    <w:p w14:paraId="1E7A4C13"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iCs/>
          <w:sz w:val="16"/>
          <w:szCs w:val="18"/>
          <w:lang w:val="es-ES_tradnl" w:eastAsia="ar-SA"/>
        </w:rPr>
      </w:pPr>
    </w:p>
    <w:p w14:paraId="54C53A23" w14:textId="77777777" w:rsidR="00DE355C" w:rsidRPr="005F5D99" w:rsidRDefault="00DE355C" w:rsidP="005D7E6A">
      <w:pPr>
        <w:pStyle w:val="Prrafodelista"/>
        <w:numPr>
          <w:ilvl w:val="0"/>
          <w:numId w:val="18"/>
        </w:numPr>
        <w:tabs>
          <w:tab w:val="left" w:pos="567"/>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iCs/>
          <w:sz w:val="16"/>
          <w:szCs w:val="18"/>
          <w:lang w:val="es-ES_tradnl"/>
        </w:rPr>
      </w:pPr>
      <w:r w:rsidRPr="005F5D99">
        <w:rPr>
          <w:rFonts w:ascii="Montserrat Medium" w:hAnsi="Montserrat Medium" w:cs="Arial"/>
          <w:b/>
          <w:iCs/>
          <w:sz w:val="16"/>
          <w:szCs w:val="18"/>
          <w:lang w:val="es-ES_tradnl"/>
        </w:rPr>
        <w:t xml:space="preserve">Área requirente: </w:t>
      </w:r>
      <w:r w:rsidRPr="005F5D99">
        <w:rPr>
          <w:rFonts w:ascii="Montserrat Medium" w:hAnsi="Montserrat Medium" w:cs="Arial"/>
          <w:iCs/>
          <w:sz w:val="16"/>
          <w:szCs w:val="18"/>
          <w:lang w:val="es-ES_tradnl"/>
        </w:rPr>
        <w:t>la que en la dependencia o entidad, solicite o requiera formalmente la adquisición o arrendamiento de bienes o la prestación de servicios, o bien aquella que los utilizará;</w:t>
      </w:r>
    </w:p>
    <w:p w14:paraId="2D542443"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iCs/>
          <w:sz w:val="16"/>
          <w:szCs w:val="18"/>
          <w:lang w:val="es-ES_tradnl" w:eastAsia="ar-SA"/>
        </w:rPr>
      </w:pPr>
    </w:p>
    <w:p w14:paraId="0FFFE620" w14:textId="77777777" w:rsidR="00DE355C" w:rsidRPr="005F5D99" w:rsidRDefault="00DE355C" w:rsidP="005D7E6A">
      <w:pPr>
        <w:pStyle w:val="Prrafodelista"/>
        <w:numPr>
          <w:ilvl w:val="0"/>
          <w:numId w:val="18"/>
        </w:numPr>
        <w:tabs>
          <w:tab w:val="left" w:pos="567"/>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iCs/>
          <w:sz w:val="16"/>
          <w:szCs w:val="18"/>
          <w:lang w:val="es-ES_tradnl"/>
        </w:rPr>
      </w:pPr>
      <w:r w:rsidRPr="005F5D99">
        <w:rPr>
          <w:rFonts w:ascii="Montserrat Medium" w:hAnsi="Montserrat Medium" w:cs="Arial"/>
          <w:b/>
          <w:iCs/>
          <w:sz w:val="16"/>
          <w:szCs w:val="18"/>
          <w:lang w:val="es-ES_tradnl"/>
        </w:rPr>
        <w:t xml:space="preserve">Área técnica: </w:t>
      </w:r>
      <w:r w:rsidRPr="005F5D99">
        <w:rPr>
          <w:rFonts w:ascii="Montserrat Medium" w:hAnsi="Montserrat Medium" w:cs="Arial"/>
          <w:iCs/>
          <w:sz w:val="16"/>
          <w:szCs w:val="18"/>
          <w:lang w:val="es-ES_tradnl"/>
        </w:rPr>
        <w:t xml:space="preserve">la responsable de elaborar las especificaciones técnicas que se deberán incluir en el procedimiento de contratación, de responder en la </w:t>
      </w:r>
      <w:r w:rsidR="00BC5C8D" w:rsidRPr="005F5D99">
        <w:rPr>
          <w:rFonts w:ascii="Montserrat Medium" w:hAnsi="Montserrat Medium" w:cs="Arial"/>
          <w:iCs/>
          <w:sz w:val="16"/>
          <w:szCs w:val="18"/>
          <w:lang w:val="es-ES_tradnl"/>
        </w:rPr>
        <w:t xml:space="preserve">Junta </w:t>
      </w:r>
      <w:r w:rsidRPr="005F5D99">
        <w:rPr>
          <w:rFonts w:ascii="Montserrat Medium" w:hAnsi="Montserrat Medium" w:cs="Arial"/>
          <w:iCs/>
          <w:sz w:val="16"/>
          <w:szCs w:val="18"/>
          <w:lang w:val="es-ES_tradnl"/>
        </w:rPr>
        <w:t xml:space="preserve">de </w:t>
      </w:r>
      <w:r w:rsidR="00BC5C8D" w:rsidRPr="005F5D99">
        <w:rPr>
          <w:rFonts w:ascii="Montserrat Medium" w:hAnsi="Montserrat Medium" w:cs="Arial"/>
          <w:iCs/>
          <w:sz w:val="16"/>
          <w:szCs w:val="18"/>
          <w:lang w:val="es-ES_tradnl"/>
        </w:rPr>
        <w:t xml:space="preserve">Aclaraciones </w:t>
      </w:r>
      <w:r w:rsidRPr="005F5D99">
        <w:rPr>
          <w:rFonts w:ascii="Montserrat Medium" w:hAnsi="Montserrat Medium" w:cs="Arial"/>
          <w:iCs/>
          <w:sz w:val="16"/>
          <w:szCs w:val="18"/>
          <w:lang w:val="es-ES_tradnl"/>
        </w:rPr>
        <w:t>las preguntas que sobre estos aspectos técnicos realicen los licitantes; así como de coadyuvar en la evaluación de las proposiciones.</w:t>
      </w:r>
    </w:p>
    <w:p w14:paraId="672C0D8C"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iCs/>
          <w:sz w:val="16"/>
          <w:szCs w:val="18"/>
          <w:lang w:val="es-ES_tradnl" w:eastAsia="ar-SA"/>
        </w:rPr>
      </w:pPr>
    </w:p>
    <w:p w14:paraId="2010AF58" w14:textId="77777777" w:rsidR="00DE355C" w:rsidRPr="005F5D99" w:rsidRDefault="00DE355C" w:rsidP="005D7E6A">
      <w:pPr>
        <w:pStyle w:val="Prrafodelista"/>
        <w:numPr>
          <w:ilvl w:val="0"/>
          <w:numId w:val="18"/>
        </w:numPr>
        <w:tabs>
          <w:tab w:val="left" w:pos="567"/>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iCs/>
          <w:sz w:val="16"/>
          <w:szCs w:val="18"/>
          <w:lang w:val="es-ES_tradnl"/>
        </w:rPr>
      </w:pPr>
      <w:r w:rsidRPr="005F5D99">
        <w:rPr>
          <w:rFonts w:ascii="Montserrat Medium" w:hAnsi="Montserrat Medium" w:cs="Arial"/>
          <w:b/>
          <w:sz w:val="16"/>
          <w:szCs w:val="18"/>
          <w:lang w:val="es-ES_tradnl"/>
        </w:rPr>
        <w:t xml:space="preserve">Bienes de Consumo: </w:t>
      </w:r>
      <w:r w:rsidRPr="005F5D99">
        <w:rPr>
          <w:rFonts w:ascii="Montserrat Medium" w:hAnsi="Montserrat Medium" w:cs="Arial"/>
          <w:sz w:val="16"/>
          <w:szCs w:val="18"/>
          <w:lang w:val="es-ES_tradnl"/>
        </w:rPr>
        <w:t>Los que se desgastan o extinguen en su uso primario y por lo tanto no son susceptibles de ser utilizados nuevamente, los cuales para éste procedimiento de contratación se clasifican como Bienes de Uso Terapéutico.</w:t>
      </w:r>
    </w:p>
    <w:p w14:paraId="3B2383A2"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iCs/>
          <w:sz w:val="16"/>
          <w:szCs w:val="18"/>
          <w:lang w:val="es-ES_tradnl" w:eastAsia="ar-SA"/>
        </w:rPr>
      </w:pPr>
    </w:p>
    <w:p w14:paraId="5C7DAE53" w14:textId="77777777" w:rsidR="00DE355C" w:rsidRPr="005F5D99" w:rsidRDefault="00DE355C" w:rsidP="005D7E6A">
      <w:pPr>
        <w:pStyle w:val="Prrafodelista"/>
        <w:numPr>
          <w:ilvl w:val="0"/>
          <w:numId w:val="18"/>
        </w:numPr>
        <w:tabs>
          <w:tab w:val="left" w:pos="567"/>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iCs/>
          <w:sz w:val="16"/>
          <w:szCs w:val="18"/>
          <w:lang w:val="es-ES_tradnl"/>
        </w:rPr>
      </w:pPr>
      <w:r w:rsidRPr="005F5D99">
        <w:rPr>
          <w:rFonts w:ascii="Montserrat Medium" w:hAnsi="Montserrat Medium" w:cs="Arial"/>
          <w:b/>
          <w:sz w:val="16"/>
          <w:szCs w:val="18"/>
          <w:lang w:val="es-ES_tradnl"/>
        </w:rPr>
        <w:t xml:space="preserve">Canje: </w:t>
      </w:r>
      <w:r w:rsidRPr="005F5D99">
        <w:rPr>
          <w:rFonts w:ascii="Montserrat Medium" w:hAnsi="Montserrat Medium" w:cs="Arial"/>
          <w:sz w:val="16"/>
          <w:szCs w:val="18"/>
          <w:lang w:val="es-ES_tradnl"/>
        </w:rPr>
        <w:t xml:space="preserve">Es la obligación que contraen los proveedores con las Dependencias y Entidades, para cambiar bienes </w:t>
      </w:r>
      <w:r w:rsidR="00C90CB6" w:rsidRPr="005F5D99">
        <w:rPr>
          <w:rFonts w:ascii="Montserrat Medium" w:hAnsi="Montserrat Medium" w:cs="Arial"/>
          <w:sz w:val="16"/>
          <w:szCs w:val="18"/>
          <w:lang w:val="es-ES_tradnl"/>
        </w:rPr>
        <w:t xml:space="preserve">por nuevos del mismo tipo, cuando se presenten </w:t>
      </w:r>
      <w:r w:rsidRPr="005F5D99">
        <w:rPr>
          <w:rFonts w:ascii="Montserrat Medium" w:hAnsi="Montserrat Medium" w:cs="Arial"/>
          <w:sz w:val="16"/>
          <w:szCs w:val="18"/>
          <w:lang w:val="es-ES_tradnl"/>
        </w:rPr>
        <w:t>en mal estado, con defectos, especificaciones distintas a las establecidas en el contrato o calidad inferior a la propuesta, vicios ocultos o bien, cuando el área usuaria manifieste alguna queja en el sentido de que el uso del bien puede afectar la calidad del servici</w:t>
      </w:r>
      <w:r w:rsidR="00C90CB6" w:rsidRPr="005F5D99">
        <w:rPr>
          <w:rFonts w:ascii="Montserrat Medium" w:hAnsi="Montserrat Medium" w:cs="Arial"/>
          <w:sz w:val="16"/>
          <w:szCs w:val="18"/>
          <w:lang w:val="es-ES_tradnl"/>
        </w:rPr>
        <w:t>o, que no pueden ser utilizados</w:t>
      </w:r>
      <w:r w:rsidRPr="005F5D99">
        <w:rPr>
          <w:rFonts w:ascii="Montserrat Medium" w:hAnsi="Montserrat Medium" w:cs="Arial"/>
          <w:sz w:val="16"/>
          <w:szCs w:val="18"/>
          <w:lang w:val="es-ES_tradnl"/>
        </w:rPr>
        <w:t>.</w:t>
      </w:r>
    </w:p>
    <w:p w14:paraId="5C958323"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iCs/>
          <w:sz w:val="16"/>
          <w:szCs w:val="18"/>
          <w:lang w:val="es-ES_tradnl" w:eastAsia="ar-SA"/>
        </w:rPr>
      </w:pPr>
    </w:p>
    <w:p w14:paraId="6ED4BF83" w14:textId="77777777" w:rsidR="00DE355C" w:rsidRPr="005F5D99" w:rsidRDefault="00DE355C" w:rsidP="005D7E6A">
      <w:pPr>
        <w:pStyle w:val="Prrafodelista"/>
        <w:numPr>
          <w:ilvl w:val="0"/>
          <w:numId w:val="18"/>
        </w:numPr>
        <w:tabs>
          <w:tab w:val="left" w:pos="567"/>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iCs/>
          <w:sz w:val="16"/>
          <w:szCs w:val="18"/>
          <w:lang w:val="es-ES_tradnl"/>
        </w:rPr>
      </w:pPr>
      <w:r w:rsidRPr="005F5D99">
        <w:rPr>
          <w:rFonts w:ascii="Montserrat Medium" w:hAnsi="Montserrat Medium" w:cs="Arial"/>
          <w:b/>
          <w:sz w:val="16"/>
          <w:szCs w:val="18"/>
          <w:lang w:val="es-ES_tradnl"/>
        </w:rPr>
        <w:t>Catálogo de Insumos:</w:t>
      </w:r>
      <w:r w:rsidRPr="005F5D99">
        <w:rPr>
          <w:rFonts w:ascii="Montserrat Medium" w:hAnsi="Montserrat Medium" w:cs="Arial"/>
          <w:sz w:val="16"/>
          <w:szCs w:val="18"/>
          <w:lang w:val="es-ES_tradnl"/>
        </w:rPr>
        <w:t xml:space="preserve"> El expedido por el Consejo de Salubridad General.</w:t>
      </w:r>
    </w:p>
    <w:p w14:paraId="72C3F0B5" w14:textId="77777777" w:rsidR="004D7E97" w:rsidRPr="005F5D99" w:rsidRDefault="004D7E97" w:rsidP="000D7A9F">
      <w:pPr>
        <w:pStyle w:val="Prrafodelista"/>
        <w:tabs>
          <w:tab w:val="left" w:pos="567"/>
        </w:tabs>
        <w:ind w:left="567"/>
        <w:rPr>
          <w:rFonts w:ascii="Montserrat Medium" w:hAnsi="Montserrat Medium" w:cs="Arial"/>
          <w:iCs/>
          <w:sz w:val="16"/>
          <w:szCs w:val="18"/>
          <w:lang w:val="es-ES_tradnl"/>
        </w:rPr>
      </w:pPr>
    </w:p>
    <w:p w14:paraId="61F65427" w14:textId="77777777" w:rsidR="004D7E97" w:rsidRPr="005F5D99" w:rsidRDefault="004D7E97" w:rsidP="005D7E6A">
      <w:pPr>
        <w:pStyle w:val="Prrafodelista"/>
        <w:numPr>
          <w:ilvl w:val="0"/>
          <w:numId w:val="18"/>
        </w:numPr>
        <w:tabs>
          <w:tab w:val="left" w:pos="567"/>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iCs/>
          <w:sz w:val="16"/>
          <w:szCs w:val="18"/>
          <w:lang w:val="es-ES_tradnl"/>
        </w:rPr>
      </w:pPr>
      <w:r w:rsidRPr="005F5D99">
        <w:rPr>
          <w:rFonts w:ascii="Montserrat Medium" w:hAnsi="Montserrat Medium" w:cs="Arial"/>
          <w:b/>
          <w:iCs/>
          <w:sz w:val="16"/>
          <w:szCs w:val="18"/>
          <w:lang w:val="es-ES_tradnl"/>
        </w:rPr>
        <w:t>Catálogo general de artículo (CGA):</w:t>
      </w:r>
      <w:r w:rsidRPr="005F5D99">
        <w:rPr>
          <w:rFonts w:ascii="Montserrat Medium" w:hAnsi="Montserrat Medium" w:cs="Arial"/>
          <w:iCs/>
          <w:sz w:val="16"/>
          <w:szCs w:val="18"/>
          <w:lang w:val="es-ES_tradnl"/>
        </w:rPr>
        <w:t xml:space="preserve"> Relación de claves con descripciones y tipos</w:t>
      </w:r>
      <w:r w:rsidRPr="005F5D99">
        <w:rPr>
          <w:rFonts w:ascii="Montserrat Medium" w:hAnsi="Montserrat Medium" w:cs="Arial"/>
          <w:sz w:val="16"/>
          <w:szCs w:val="18"/>
          <w:lang w:val="es-ES_tradnl"/>
        </w:rPr>
        <w:t xml:space="preserve"> de presentación, por grupo de suministro (bienes de consumo y bienes de inversión)</w:t>
      </w:r>
      <w:r w:rsidRPr="005F5D99">
        <w:rPr>
          <w:rFonts w:ascii="Montserrat Medium" w:hAnsi="Montserrat Medium" w:cs="Arial"/>
          <w:iCs/>
          <w:sz w:val="16"/>
          <w:szCs w:val="18"/>
          <w:lang w:val="es-ES_tradnl"/>
        </w:rPr>
        <w:t>.</w:t>
      </w:r>
    </w:p>
    <w:p w14:paraId="42073482"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iCs/>
          <w:sz w:val="16"/>
          <w:szCs w:val="18"/>
          <w:lang w:val="es-ES_tradnl" w:eastAsia="ar-SA"/>
        </w:rPr>
      </w:pPr>
    </w:p>
    <w:p w14:paraId="29763EFD" w14:textId="77777777" w:rsidR="00DE355C" w:rsidRPr="005F5D99" w:rsidRDefault="00DE355C" w:rsidP="005D7E6A">
      <w:pPr>
        <w:pStyle w:val="Prrafodelista"/>
        <w:numPr>
          <w:ilvl w:val="0"/>
          <w:numId w:val="18"/>
        </w:numPr>
        <w:tabs>
          <w:tab w:val="left" w:pos="567"/>
          <w:tab w:val="left" w:pos="1800"/>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iCs/>
          <w:sz w:val="16"/>
          <w:szCs w:val="18"/>
          <w:lang w:val="es-ES_tradnl"/>
        </w:rPr>
      </w:pPr>
      <w:r w:rsidRPr="005F5D99">
        <w:rPr>
          <w:rFonts w:ascii="Montserrat Medium" w:hAnsi="Montserrat Medium" w:cs="Arial"/>
          <w:b/>
          <w:iCs/>
          <w:sz w:val="16"/>
          <w:szCs w:val="18"/>
          <w:lang w:val="es-ES_tradnl"/>
        </w:rPr>
        <w:t>CCA:</w:t>
      </w:r>
      <w:r w:rsidRPr="005F5D99">
        <w:rPr>
          <w:rFonts w:ascii="Montserrat Medium" w:hAnsi="Montserrat Medium" w:cs="Arial"/>
          <w:iCs/>
          <w:sz w:val="16"/>
          <w:szCs w:val="18"/>
          <w:lang w:val="es-ES_tradnl"/>
        </w:rPr>
        <w:t xml:space="preserve"> Coordinación de Control de Abasto.</w:t>
      </w:r>
    </w:p>
    <w:p w14:paraId="385B28A2"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iCs/>
          <w:sz w:val="16"/>
          <w:szCs w:val="18"/>
          <w:lang w:val="es-ES_tradnl" w:eastAsia="ar-SA"/>
        </w:rPr>
      </w:pPr>
    </w:p>
    <w:p w14:paraId="1C329596"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CCAYAC: </w:t>
      </w:r>
      <w:r w:rsidRPr="005F5D99">
        <w:rPr>
          <w:rFonts w:ascii="Montserrat Medium" w:hAnsi="Montserrat Medium" w:cs="Arial"/>
          <w:sz w:val="16"/>
          <w:szCs w:val="18"/>
          <w:lang w:val="es-ES_tradnl"/>
        </w:rPr>
        <w:t>Comisión de Control Analítico y Ampliación de Cobertura.</w:t>
      </w:r>
    </w:p>
    <w:p w14:paraId="5BA160F3" w14:textId="77777777" w:rsidR="00DE355C" w:rsidRPr="005F5D99" w:rsidRDefault="00DE355C" w:rsidP="000D7A9F">
      <w:pPr>
        <w:tabs>
          <w:tab w:val="left" w:pos="567"/>
        </w:tabs>
        <w:suppressAutoHyphens/>
        <w:spacing w:after="0" w:line="240" w:lineRule="auto"/>
        <w:ind w:left="567"/>
        <w:jc w:val="center"/>
        <w:rPr>
          <w:rFonts w:ascii="Montserrat Medium" w:eastAsia="Times New Roman" w:hAnsi="Montserrat Medium" w:cs="Arial"/>
          <w:sz w:val="16"/>
          <w:szCs w:val="18"/>
          <w:lang w:val="es-ES_tradnl" w:eastAsia="ar-SA"/>
        </w:rPr>
      </w:pPr>
    </w:p>
    <w:p w14:paraId="591132BA" w14:textId="77777777" w:rsidR="003F028A"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CECOBAN:</w:t>
      </w:r>
      <w:r w:rsidRPr="005F5D99">
        <w:rPr>
          <w:rFonts w:ascii="Montserrat Medium" w:hAnsi="Montserrat Medium" w:cs="Arial"/>
          <w:sz w:val="16"/>
          <w:szCs w:val="18"/>
          <w:lang w:val="es-ES_tradnl"/>
        </w:rPr>
        <w:t xml:space="preserve"> Centro de Compensación Bancaria.</w:t>
      </w:r>
    </w:p>
    <w:p w14:paraId="03D3EB5B" w14:textId="77777777" w:rsidR="003F028A" w:rsidRPr="005F5D99" w:rsidRDefault="003F028A" w:rsidP="003F028A">
      <w:pPr>
        <w:pStyle w:val="Prrafodelista"/>
        <w:rPr>
          <w:rFonts w:ascii="Montserrat Medium" w:hAnsi="Montserrat Medium" w:cs="Arial"/>
          <w:b/>
          <w:sz w:val="16"/>
          <w:szCs w:val="18"/>
          <w:lang w:val="es-ES_tradnl"/>
        </w:rPr>
      </w:pPr>
    </w:p>
    <w:p w14:paraId="73F8B71B" w14:textId="77777777" w:rsidR="003F028A" w:rsidRPr="005F5D99" w:rsidRDefault="003F028A"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CFDI: </w:t>
      </w:r>
      <w:r w:rsidRPr="005F5D99">
        <w:rPr>
          <w:rFonts w:ascii="Montserrat Medium" w:hAnsi="Montserrat Medium" w:cs="Arial"/>
          <w:sz w:val="16"/>
          <w:szCs w:val="18"/>
          <w:lang w:val="es-ES_tradnl"/>
        </w:rPr>
        <w:t>Comprobante Fiscal Digital por Internet.</w:t>
      </w:r>
    </w:p>
    <w:p w14:paraId="279577BA" w14:textId="77777777" w:rsidR="003F028A" w:rsidRPr="005F5D99" w:rsidRDefault="003F028A" w:rsidP="003F028A">
      <w:pPr>
        <w:pStyle w:val="Prrafodelista"/>
        <w:tabs>
          <w:tab w:val="left" w:pos="567"/>
        </w:tabs>
        <w:overflowPunct w:val="0"/>
        <w:autoSpaceDE w:val="0"/>
        <w:ind w:left="567" w:right="51"/>
        <w:jc w:val="both"/>
        <w:textAlignment w:val="baseline"/>
        <w:rPr>
          <w:rFonts w:ascii="Montserrat Medium" w:hAnsi="Montserrat Medium" w:cs="Arial"/>
          <w:sz w:val="16"/>
          <w:szCs w:val="18"/>
          <w:lang w:val="es-ES_tradnl"/>
        </w:rPr>
      </w:pPr>
    </w:p>
    <w:p w14:paraId="2C1EEA38" w14:textId="77777777" w:rsidR="00FE59BD" w:rsidRPr="005F5D99" w:rsidRDefault="00FE59BD" w:rsidP="005D7E6A">
      <w:pPr>
        <w:pStyle w:val="Prrafodelista"/>
        <w:numPr>
          <w:ilvl w:val="0"/>
          <w:numId w:val="18"/>
        </w:numPr>
        <w:tabs>
          <w:tab w:val="left" w:pos="567"/>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CLABE: </w:t>
      </w:r>
      <w:r w:rsidRPr="005F5D99">
        <w:rPr>
          <w:rFonts w:ascii="Montserrat Medium" w:hAnsi="Montserrat Medium" w:cs="Arial"/>
          <w:sz w:val="16"/>
          <w:szCs w:val="18"/>
          <w:lang w:val="es-ES_tradnl"/>
        </w:rPr>
        <w:t>Clave Bancaria Estandarizada. Es un número único e irrepetible asignado a cada cuenta bancaria (normalmente de cheques) que garantiza que los recursos enviados a las órdenes de cargo (domiciliación), pago de nómina o a las transferencias electrónicas de fondos INTERBANCARIOS (entre bancos) se apliquen exclusivamente a la cuenta señalada por el cliente, como destino u origen.</w:t>
      </w:r>
    </w:p>
    <w:p w14:paraId="390C4368" w14:textId="77777777" w:rsidR="00E36B42" w:rsidRPr="005F5D99" w:rsidRDefault="00E36B42" w:rsidP="000D7A9F">
      <w:pPr>
        <w:pStyle w:val="Prrafodelista"/>
        <w:tabs>
          <w:tab w:val="left" w:pos="567"/>
        </w:tabs>
        <w:ind w:left="567"/>
        <w:rPr>
          <w:rFonts w:ascii="Montserrat Medium" w:hAnsi="Montserrat Medium" w:cs="Arial"/>
          <w:sz w:val="16"/>
          <w:szCs w:val="18"/>
          <w:lang w:val="es-ES_tradnl"/>
        </w:rPr>
      </w:pPr>
    </w:p>
    <w:p w14:paraId="2682B730" w14:textId="77777777" w:rsidR="00DE355C" w:rsidRPr="005F5D99" w:rsidRDefault="00683CB3"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COCTI: </w:t>
      </w:r>
      <w:r w:rsidRPr="005F5D99">
        <w:rPr>
          <w:rFonts w:ascii="Montserrat Medium" w:hAnsi="Montserrat Medium" w:cs="Arial"/>
          <w:sz w:val="16"/>
          <w:szCs w:val="18"/>
          <w:lang w:val="es-ES_tradnl"/>
        </w:rPr>
        <w:t>Coordinación de Control</w:t>
      </w:r>
      <w:r w:rsidR="009614AB" w:rsidRPr="005F5D99">
        <w:rPr>
          <w:rFonts w:ascii="Montserrat Medium" w:hAnsi="Montserrat Medium" w:cs="Arial"/>
          <w:sz w:val="16"/>
          <w:szCs w:val="18"/>
          <w:lang w:val="es-ES_tradnl"/>
        </w:rPr>
        <w:t xml:space="preserve"> Técnico de Insumos. Área del IMSS</w:t>
      </w:r>
      <w:r w:rsidRPr="005F5D99">
        <w:rPr>
          <w:rFonts w:ascii="Montserrat Medium" w:hAnsi="Montserrat Medium" w:cs="Arial"/>
          <w:sz w:val="16"/>
          <w:szCs w:val="18"/>
          <w:lang w:val="es-ES_tradnl"/>
        </w:rPr>
        <w:t xml:space="preserve"> responsable de verificar la calidad de los productos de esta Convocatoria </w:t>
      </w:r>
      <w:r w:rsidR="004436BE" w:rsidRPr="005F5D99">
        <w:rPr>
          <w:rFonts w:ascii="Montserrat Medium" w:hAnsi="Montserrat Medium" w:cs="Arial"/>
          <w:sz w:val="16"/>
          <w:szCs w:val="18"/>
          <w:lang w:val="es-ES_tradnl"/>
        </w:rPr>
        <w:t>a la</w:t>
      </w:r>
      <w:r w:rsidRPr="005F5D99">
        <w:rPr>
          <w:rFonts w:ascii="Montserrat Medium" w:hAnsi="Montserrat Medium" w:cs="Arial"/>
          <w:sz w:val="16"/>
          <w:szCs w:val="18"/>
          <w:lang w:val="es-ES_tradnl"/>
        </w:rPr>
        <w:t xml:space="preserve"> Licitación, de acuerdo a la normatividad establecida.</w:t>
      </w:r>
    </w:p>
    <w:p w14:paraId="7FBA6E12" w14:textId="77777777" w:rsidR="00683CB3" w:rsidRPr="005F5D99" w:rsidRDefault="00683CB3" w:rsidP="000D7A9F">
      <w:pPr>
        <w:pStyle w:val="Prrafodelista"/>
        <w:tabs>
          <w:tab w:val="left" w:pos="567"/>
        </w:tabs>
        <w:ind w:left="567"/>
        <w:rPr>
          <w:rFonts w:ascii="Montserrat Medium" w:hAnsi="Montserrat Medium" w:cs="Arial"/>
          <w:sz w:val="16"/>
          <w:szCs w:val="18"/>
          <w:lang w:val="es-ES_tradnl"/>
        </w:rPr>
      </w:pPr>
    </w:p>
    <w:p w14:paraId="2E1DAD3D"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COFEPRIS</w:t>
      </w:r>
      <w:r w:rsidRPr="005F5D99">
        <w:rPr>
          <w:rFonts w:ascii="Montserrat Medium" w:hAnsi="Montserrat Medium" w:cs="Arial"/>
          <w:sz w:val="16"/>
          <w:szCs w:val="18"/>
          <w:lang w:val="es-ES_tradnl"/>
        </w:rPr>
        <w:t>: Comisión Federal para la Protección contra Riesgos Sanitarios.</w:t>
      </w:r>
    </w:p>
    <w:p w14:paraId="438BCB03"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sz w:val="16"/>
          <w:szCs w:val="18"/>
          <w:lang w:val="es-ES_tradnl" w:eastAsia="ar-SA"/>
        </w:rPr>
      </w:pPr>
    </w:p>
    <w:p w14:paraId="64F8015D" w14:textId="01E34F4C"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COMPRANET</w:t>
      </w:r>
      <w:r w:rsidRPr="005F5D99">
        <w:rPr>
          <w:rFonts w:ascii="Montserrat Medium" w:hAnsi="Montserrat Medium" w:cs="Arial"/>
          <w:sz w:val="16"/>
          <w:szCs w:val="18"/>
          <w:lang w:val="es-ES_tradnl"/>
        </w:rPr>
        <w:t>: El Sistema Electrónico de información pública gubernamental sobre adquisiciones, arrendamientos, servicios obras públicas y servicios relacionados con las mismas, con dirección electrónica en Internet:</w:t>
      </w:r>
      <w:r w:rsidRPr="005F5D99">
        <w:rPr>
          <w:rFonts w:ascii="Montserrat Medium" w:hAnsi="Montserrat Medium" w:cs="Arial"/>
          <w:b/>
          <w:sz w:val="16"/>
          <w:szCs w:val="18"/>
          <w:lang w:val="es-ES_tradnl"/>
        </w:rPr>
        <w:t xml:space="preserve"> </w:t>
      </w:r>
      <w:hyperlink r:id="rId9" w:history="1">
        <w:r w:rsidR="00100FE0" w:rsidRPr="0022595D">
          <w:rPr>
            <w:rStyle w:val="Hipervnculo"/>
            <w:rFonts w:ascii="Montserrat Medium" w:hAnsi="Montserrat Medium" w:cs="Arial"/>
            <w:sz w:val="16"/>
            <w:szCs w:val="18"/>
            <w:lang w:val="es-ES_tradnl"/>
          </w:rPr>
          <w:t>https://www.compranet.hacienda.gob.mx</w:t>
        </w:r>
      </w:hyperlink>
      <w:proofErr w:type="gramStart"/>
      <w:r w:rsidRPr="005F5D99">
        <w:rPr>
          <w:rFonts w:ascii="Montserrat Medium" w:hAnsi="Montserrat Medium" w:cs="Arial"/>
          <w:sz w:val="16"/>
          <w:szCs w:val="18"/>
          <w:lang w:val="es-ES_tradnl"/>
        </w:rPr>
        <w:t>,.</w:t>
      </w:r>
      <w:proofErr w:type="gramEnd"/>
    </w:p>
    <w:p w14:paraId="19592D5F"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sz w:val="16"/>
          <w:szCs w:val="18"/>
          <w:lang w:val="es-ES_tradnl" w:eastAsia="ar-SA"/>
        </w:rPr>
      </w:pPr>
    </w:p>
    <w:p w14:paraId="0D2E4E29"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Contrato: </w:t>
      </w:r>
      <w:r w:rsidRPr="005F5D99">
        <w:rPr>
          <w:rFonts w:ascii="Montserrat Medium" w:hAnsi="Montserrat Medium" w:cs="Arial"/>
          <w:sz w:val="16"/>
          <w:szCs w:val="18"/>
          <w:lang w:val="es-ES_tradnl"/>
        </w:rPr>
        <w:t xml:space="preserve">documento a través del cual se formalizan los derechos y obligaciones derivados del </w:t>
      </w:r>
      <w:r w:rsidR="00BC5C8D" w:rsidRPr="005F5D99">
        <w:rPr>
          <w:rFonts w:ascii="Montserrat Medium" w:hAnsi="Montserrat Medium" w:cs="Arial"/>
          <w:sz w:val="16"/>
          <w:szCs w:val="18"/>
          <w:lang w:val="es-ES_tradnl"/>
        </w:rPr>
        <w:t xml:space="preserve">Fallo </w:t>
      </w:r>
      <w:r w:rsidRPr="005F5D99">
        <w:rPr>
          <w:rFonts w:ascii="Montserrat Medium" w:hAnsi="Montserrat Medium" w:cs="Arial"/>
          <w:sz w:val="16"/>
          <w:szCs w:val="18"/>
          <w:lang w:val="es-ES_tradnl"/>
        </w:rPr>
        <w:t>del procedimiento de contratación de la adquisición o la prestación de los servicios.</w:t>
      </w:r>
    </w:p>
    <w:p w14:paraId="44793AA9"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sz w:val="16"/>
          <w:szCs w:val="18"/>
          <w:lang w:val="es-ES_tradnl" w:eastAsia="ar-SA"/>
        </w:rPr>
      </w:pPr>
    </w:p>
    <w:p w14:paraId="79CC2EF9"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lastRenderedPageBreak/>
        <w:t>Cuadro Básico y Catálogo de Insumos del Sector Salud:</w:t>
      </w:r>
      <w:r w:rsidRPr="005F5D99">
        <w:rPr>
          <w:rFonts w:ascii="Montserrat Medium" w:hAnsi="Montserrat Medium" w:cs="Arial"/>
          <w:sz w:val="16"/>
          <w:szCs w:val="18"/>
          <w:lang w:val="es-ES_tradnl"/>
        </w:rPr>
        <w:t xml:space="preserve"> Documento normativo que regula los insumos que se utilizan en las instituciones del Sistema Nacional de Salud.</w:t>
      </w:r>
    </w:p>
    <w:p w14:paraId="2932EE89" w14:textId="77777777" w:rsidR="004D7E97" w:rsidRPr="005F5D99" w:rsidRDefault="004D7E97" w:rsidP="000D7A9F">
      <w:pPr>
        <w:pStyle w:val="Prrafodelista"/>
        <w:tabs>
          <w:tab w:val="left" w:pos="567"/>
        </w:tabs>
        <w:ind w:left="567"/>
        <w:rPr>
          <w:rFonts w:ascii="Montserrat Medium" w:hAnsi="Montserrat Medium" w:cs="Arial"/>
          <w:sz w:val="16"/>
          <w:szCs w:val="18"/>
          <w:lang w:val="es-ES_tradnl"/>
        </w:rPr>
      </w:pPr>
    </w:p>
    <w:p w14:paraId="21F5BCC9" w14:textId="77777777" w:rsidR="004D7E97" w:rsidRPr="005F5D99" w:rsidRDefault="004D7E97"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Cuadro Básico Institucional</w:t>
      </w:r>
      <w:r w:rsidRPr="005F5D99">
        <w:rPr>
          <w:rFonts w:ascii="Montserrat Medium" w:hAnsi="Montserrat Medium" w:cs="Arial"/>
          <w:sz w:val="16"/>
          <w:szCs w:val="18"/>
          <w:lang w:val="es-ES_tradnl"/>
        </w:rPr>
        <w:t xml:space="preserve"> </w:t>
      </w:r>
      <w:r w:rsidRPr="005F5D99">
        <w:rPr>
          <w:rFonts w:ascii="Montserrat Medium" w:hAnsi="Montserrat Medium" w:cs="Arial"/>
          <w:b/>
          <w:bCs/>
          <w:sz w:val="16"/>
          <w:szCs w:val="18"/>
          <w:lang w:val="es-ES_tradnl"/>
        </w:rPr>
        <w:t xml:space="preserve">(CBI): </w:t>
      </w:r>
      <w:r w:rsidRPr="005F5D99">
        <w:rPr>
          <w:rFonts w:ascii="Montserrat Medium" w:hAnsi="Montserrat Medium" w:cs="Arial"/>
          <w:sz w:val="16"/>
          <w:szCs w:val="18"/>
          <w:lang w:val="es-ES_tradnl"/>
        </w:rPr>
        <w:t>Documento que relaciona los bienes por grupo de Insumos de suministro determinado como fundamentales e indispensables para la operación del Instituto.</w:t>
      </w:r>
    </w:p>
    <w:p w14:paraId="6B583BA4" w14:textId="77777777" w:rsidR="00FE59BD" w:rsidRPr="005F5D99" w:rsidRDefault="00FE59BD" w:rsidP="000D7A9F">
      <w:pPr>
        <w:pStyle w:val="Prrafodelista"/>
        <w:tabs>
          <w:tab w:val="left" w:pos="567"/>
        </w:tabs>
        <w:ind w:left="567"/>
        <w:rPr>
          <w:rFonts w:ascii="Montserrat Medium" w:hAnsi="Montserrat Medium" w:cs="Arial"/>
          <w:sz w:val="16"/>
          <w:szCs w:val="18"/>
          <w:lang w:val="es-ES_tradnl"/>
        </w:rPr>
      </w:pPr>
    </w:p>
    <w:p w14:paraId="32F4ED80" w14:textId="77777777" w:rsidR="00FE59BD" w:rsidRPr="005F5D99" w:rsidRDefault="00FE59BD"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DDP (INCOTERMS 2000): </w:t>
      </w:r>
      <w:proofErr w:type="spellStart"/>
      <w:r w:rsidRPr="005F5D99">
        <w:rPr>
          <w:rFonts w:ascii="Montserrat Medium" w:hAnsi="Montserrat Medium" w:cs="Arial"/>
          <w:b/>
          <w:sz w:val="16"/>
          <w:szCs w:val="18"/>
          <w:lang w:val="es-ES_tradnl"/>
        </w:rPr>
        <w:t>Delivered</w:t>
      </w:r>
      <w:proofErr w:type="spellEnd"/>
      <w:r w:rsidRPr="005F5D99">
        <w:rPr>
          <w:rFonts w:ascii="Montserrat Medium" w:hAnsi="Montserrat Medium" w:cs="Arial"/>
          <w:b/>
          <w:sz w:val="16"/>
          <w:szCs w:val="18"/>
          <w:lang w:val="es-ES_tradnl"/>
        </w:rPr>
        <w:t xml:space="preserve"> </w:t>
      </w:r>
      <w:proofErr w:type="spellStart"/>
      <w:r w:rsidRPr="005F5D99">
        <w:rPr>
          <w:rFonts w:ascii="Montserrat Medium" w:hAnsi="Montserrat Medium" w:cs="Arial"/>
          <w:b/>
          <w:sz w:val="16"/>
          <w:szCs w:val="18"/>
          <w:lang w:val="es-ES_tradnl"/>
        </w:rPr>
        <w:t>Duty</w:t>
      </w:r>
      <w:proofErr w:type="spellEnd"/>
      <w:r w:rsidRPr="005F5D99">
        <w:rPr>
          <w:rFonts w:ascii="Montserrat Medium" w:hAnsi="Montserrat Medium" w:cs="Arial"/>
          <w:b/>
          <w:sz w:val="16"/>
          <w:szCs w:val="18"/>
          <w:lang w:val="es-ES_tradnl"/>
        </w:rPr>
        <w:t xml:space="preserve"> </w:t>
      </w:r>
      <w:proofErr w:type="spellStart"/>
      <w:r w:rsidRPr="005F5D99">
        <w:rPr>
          <w:rFonts w:ascii="Montserrat Medium" w:hAnsi="Montserrat Medium" w:cs="Arial"/>
          <w:b/>
          <w:sz w:val="16"/>
          <w:szCs w:val="18"/>
          <w:lang w:val="es-ES_tradnl"/>
        </w:rPr>
        <w:t>Paid</w:t>
      </w:r>
      <w:proofErr w:type="spellEnd"/>
      <w:r w:rsidRPr="005F5D99">
        <w:rPr>
          <w:rFonts w:ascii="Montserrat Medium" w:hAnsi="Montserrat Medium" w:cs="Arial"/>
          <w:sz w:val="16"/>
          <w:szCs w:val="18"/>
          <w:lang w:val="es-ES_tradnl"/>
        </w:rPr>
        <w:t xml:space="preserve"> - Término comercial definido en la edición 2000 de la Cámara Internacional de Comercio; Entrega con derechos pagados hasta el lugar de destino convenido, en donde el vendedor paga todos los gastos, incluidos los aduanales de importación, hasta dejar la mercancía en el punto convenido en el país de destino. El comprador no realiza ningún tipo de trámite</w:t>
      </w:r>
    </w:p>
    <w:p w14:paraId="79482921"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sz w:val="16"/>
          <w:szCs w:val="18"/>
          <w:lang w:val="es-ES_tradnl" w:eastAsia="ar-SA"/>
        </w:rPr>
      </w:pPr>
    </w:p>
    <w:p w14:paraId="605ECAD3"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EMA (ENTIDAD MEXICANA DE ACREDITACIÓN):</w:t>
      </w:r>
      <w:r w:rsidRPr="005F5D99">
        <w:rPr>
          <w:rFonts w:ascii="Montserrat Medium" w:hAnsi="Montserrat Medium" w:cs="Arial"/>
          <w:sz w:val="16"/>
          <w:szCs w:val="18"/>
          <w:lang w:val="es-ES_tradnl"/>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14:paraId="2F97F9F6"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sz w:val="16"/>
          <w:szCs w:val="18"/>
          <w:lang w:val="es-ES_tradnl" w:eastAsia="ar-SA"/>
        </w:rPr>
      </w:pPr>
    </w:p>
    <w:p w14:paraId="745D2F20" w14:textId="77777777" w:rsidR="003F028A"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IMSS:</w:t>
      </w:r>
      <w:r w:rsidRPr="005F5D99">
        <w:rPr>
          <w:rFonts w:ascii="Montserrat Medium" w:hAnsi="Montserrat Medium" w:cs="Arial"/>
          <w:sz w:val="16"/>
          <w:szCs w:val="18"/>
          <w:lang w:val="es-ES_tradnl"/>
        </w:rPr>
        <w:t xml:space="preserve"> Instituto Mexicano del Seguro Social.</w:t>
      </w:r>
    </w:p>
    <w:p w14:paraId="35E5D9E2" w14:textId="77777777" w:rsidR="003F028A" w:rsidRPr="005F5D99" w:rsidRDefault="003F028A" w:rsidP="003F028A">
      <w:pPr>
        <w:pStyle w:val="Prrafodelista"/>
        <w:rPr>
          <w:rFonts w:ascii="Montserrat Medium" w:hAnsi="Montserrat Medium" w:cs="Arial"/>
          <w:b/>
          <w:sz w:val="16"/>
          <w:szCs w:val="18"/>
          <w:lang w:val="es-ES_tradnl"/>
        </w:rPr>
      </w:pPr>
    </w:p>
    <w:p w14:paraId="4DE4854C" w14:textId="77777777" w:rsidR="003F028A" w:rsidRPr="005F5D99" w:rsidRDefault="003F028A"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INFONAVIT: </w:t>
      </w:r>
      <w:r w:rsidRPr="005F5D99">
        <w:rPr>
          <w:rFonts w:ascii="Montserrat Medium" w:hAnsi="Montserrat Medium" w:cs="Arial"/>
          <w:sz w:val="16"/>
          <w:szCs w:val="18"/>
          <w:lang w:val="es-ES_tradnl"/>
        </w:rPr>
        <w:t xml:space="preserve">Instituto del Fondo Nacional de la Vivienda para los Trabajadores. </w:t>
      </w:r>
    </w:p>
    <w:p w14:paraId="52DA986A" w14:textId="77777777" w:rsidR="003F028A" w:rsidRPr="005F5D99" w:rsidRDefault="003F028A" w:rsidP="003F028A">
      <w:pPr>
        <w:pStyle w:val="Prrafodelista"/>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p>
    <w:p w14:paraId="2715F240"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Investigación de mercado</w:t>
      </w:r>
      <w:r w:rsidRPr="005F5D99">
        <w:rPr>
          <w:rFonts w:ascii="Montserrat Medium" w:hAnsi="Montserrat Medium" w:cs="Arial"/>
          <w:sz w:val="16"/>
          <w:szCs w:val="18"/>
          <w:lang w:val="es-ES_tradnl"/>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FFB4FA1"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sz w:val="16"/>
          <w:szCs w:val="18"/>
          <w:lang w:val="es-ES_tradnl" w:eastAsia="ar-SA"/>
        </w:rPr>
      </w:pPr>
    </w:p>
    <w:p w14:paraId="372A86D1"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IVA:</w:t>
      </w:r>
      <w:r w:rsidRPr="005F5D99">
        <w:rPr>
          <w:rFonts w:ascii="Montserrat Medium" w:hAnsi="Montserrat Medium" w:cs="Arial"/>
          <w:sz w:val="16"/>
          <w:szCs w:val="18"/>
          <w:lang w:val="es-ES_tradnl"/>
        </w:rPr>
        <w:t xml:space="preserve"> Impuesto al Valor Agregado.</w:t>
      </w:r>
    </w:p>
    <w:p w14:paraId="7582C3A8"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sz w:val="16"/>
          <w:szCs w:val="18"/>
          <w:lang w:val="es-ES_tradnl" w:eastAsia="ar-SA"/>
        </w:rPr>
      </w:pPr>
    </w:p>
    <w:p w14:paraId="34990C07"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LAASSP:</w:t>
      </w:r>
      <w:r w:rsidRPr="005F5D99">
        <w:rPr>
          <w:rFonts w:ascii="Montserrat Medium" w:hAnsi="Montserrat Medium" w:cs="Arial"/>
          <w:sz w:val="16"/>
          <w:szCs w:val="18"/>
          <w:lang w:val="es-ES_tradnl"/>
        </w:rPr>
        <w:t xml:space="preserve"> Ley de Adquisiciones, Arrendamientos y Servicios del Sector Público.</w:t>
      </w:r>
    </w:p>
    <w:p w14:paraId="6E6F3617" w14:textId="77777777" w:rsidR="00FE59BD" w:rsidRPr="005F5D99" w:rsidRDefault="00FE59BD" w:rsidP="000D7A9F">
      <w:pPr>
        <w:pStyle w:val="Prrafodelista"/>
        <w:tabs>
          <w:tab w:val="left" w:pos="567"/>
        </w:tabs>
        <w:ind w:left="567"/>
        <w:rPr>
          <w:rFonts w:ascii="Montserrat Medium" w:hAnsi="Montserrat Medium" w:cs="Arial"/>
          <w:sz w:val="16"/>
          <w:szCs w:val="18"/>
          <w:lang w:val="es-ES_tradnl"/>
        </w:rPr>
      </w:pPr>
    </w:p>
    <w:p w14:paraId="3B7B107C" w14:textId="77777777" w:rsidR="00FE59BD" w:rsidRPr="005F5D99" w:rsidRDefault="00FE59BD" w:rsidP="005D7E6A">
      <w:pPr>
        <w:pStyle w:val="Prrafodelista"/>
        <w:numPr>
          <w:ilvl w:val="0"/>
          <w:numId w:val="18"/>
        </w:numPr>
        <w:tabs>
          <w:tab w:val="left" w:pos="567"/>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L.A.B</w:t>
      </w:r>
      <w:r w:rsidRPr="005F5D99">
        <w:rPr>
          <w:rFonts w:ascii="Montserrat Medium" w:hAnsi="Montserrat Medium" w:cs="Arial"/>
          <w:sz w:val="16"/>
          <w:szCs w:val="18"/>
          <w:lang w:val="es-ES_tradnl"/>
        </w:rPr>
        <w:t>. Libre a Bordo, en Lugar de Entrega. Es un término de comercio nacional, en el que el vendedor paga todos los gastos inherentes al producto, hasta dejar la mercancía en el punto convenido dentro del país, en nuestro caso la Republica de México. El comprador no realiza ningún tipo de trámite.</w:t>
      </w:r>
    </w:p>
    <w:p w14:paraId="7B342FE6" w14:textId="77777777" w:rsidR="00FE59BD" w:rsidRPr="005F5D99" w:rsidRDefault="00FE59BD" w:rsidP="000D7A9F">
      <w:pPr>
        <w:tabs>
          <w:tab w:val="left" w:pos="567"/>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567" w:right="51"/>
        <w:jc w:val="both"/>
        <w:textAlignment w:val="baseline"/>
        <w:rPr>
          <w:rFonts w:ascii="Montserrat Medium" w:eastAsia="Times New Roman" w:hAnsi="Montserrat Medium" w:cs="Arial"/>
          <w:sz w:val="16"/>
          <w:szCs w:val="18"/>
          <w:lang w:val="es-ES_tradnl" w:eastAsia="ar-SA"/>
        </w:rPr>
      </w:pPr>
    </w:p>
    <w:p w14:paraId="1C1E7601"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Licitante:</w:t>
      </w:r>
      <w:r w:rsidRPr="005F5D99">
        <w:rPr>
          <w:rFonts w:ascii="Montserrat Medium" w:hAnsi="Montserrat Medium" w:cs="Arial"/>
          <w:sz w:val="16"/>
          <w:szCs w:val="18"/>
          <w:lang w:val="es-ES_tradnl"/>
        </w:rPr>
        <w:t xml:space="preserve"> La persona que participe en cualquier procedimiento de licitación pública o Bien de invitación a cuando menos tres personas.</w:t>
      </w:r>
    </w:p>
    <w:p w14:paraId="57A1CA1F"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sz w:val="16"/>
          <w:szCs w:val="18"/>
          <w:lang w:val="es-ES_tradnl" w:eastAsia="ar-SA"/>
        </w:rPr>
      </w:pPr>
    </w:p>
    <w:p w14:paraId="74D3E538"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Marbete: </w:t>
      </w:r>
      <w:r w:rsidRPr="005F5D99">
        <w:rPr>
          <w:rFonts w:ascii="Montserrat Medium" w:hAnsi="Montserrat Medium" w:cs="Arial"/>
          <w:sz w:val="16"/>
          <w:szCs w:val="18"/>
          <w:lang w:val="es-ES_tradnl"/>
        </w:rPr>
        <w:t>Documento mediante el cual se identifican las características bajo las cuales la COFEPRIS emitió el Registro Sanitario correspondiente para cada insumo médico.</w:t>
      </w:r>
    </w:p>
    <w:p w14:paraId="000D8D02"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sz w:val="16"/>
          <w:szCs w:val="18"/>
          <w:lang w:val="es-ES_tradnl" w:eastAsia="ar-SA"/>
        </w:rPr>
      </w:pPr>
    </w:p>
    <w:p w14:paraId="22E73C5A"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Medios Remotos de Comunicación Electrónica:</w:t>
      </w:r>
      <w:r w:rsidRPr="005F5D99">
        <w:rPr>
          <w:rFonts w:ascii="Montserrat Medium" w:hAnsi="Montserrat Medium" w:cs="Arial"/>
          <w:bCs/>
          <w:sz w:val="16"/>
          <w:szCs w:val="18"/>
          <w:lang w:val="es-ES_tradnl"/>
        </w:rPr>
        <w:t xml:space="preserve"> Los dispositivos tecnológicos para efectuar transmisión de datos e información a través de computadoras, líneas telefónicas, enlaces dedicados, microondas y similares.</w:t>
      </w:r>
    </w:p>
    <w:p w14:paraId="1C030C22"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sz w:val="16"/>
          <w:szCs w:val="18"/>
          <w:lang w:val="es-ES_tradnl" w:eastAsia="ar-SA"/>
        </w:rPr>
      </w:pPr>
    </w:p>
    <w:p w14:paraId="3BF547BF"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MIPYMES: </w:t>
      </w:r>
      <w:r w:rsidRPr="005F5D99">
        <w:rPr>
          <w:rFonts w:ascii="Montserrat Medium" w:hAnsi="Montserrat Medium" w:cs="Arial"/>
          <w:bCs/>
          <w:sz w:val="16"/>
          <w:szCs w:val="18"/>
          <w:lang w:val="es-ES_tradnl"/>
        </w:rPr>
        <w:t>Las micro, pequeñas y medianas empresas de nacionalidad mexicana a que hace referencia la Ley para el Desarrollo de la Competitividad de la Micro, Pequeña y Mediana Empresa;</w:t>
      </w:r>
    </w:p>
    <w:p w14:paraId="4BCE4A98"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sz w:val="16"/>
          <w:szCs w:val="18"/>
          <w:lang w:val="es-ES_tradnl" w:eastAsia="ar-SA"/>
        </w:rPr>
      </w:pPr>
    </w:p>
    <w:p w14:paraId="44108BC0"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Orden de Reposición:</w:t>
      </w:r>
      <w:r w:rsidRPr="005F5D99">
        <w:rPr>
          <w:rFonts w:ascii="Montserrat Medium" w:hAnsi="Montserrat Medium" w:cs="Arial"/>
          <w:iCs/>
          <w:sz w:val="16"/>
          <w:szCs w:val="18"/>
          <w:lang w:val="es-ES_tradnl"/>
        </w:rPr>
        <w:t xml:space="preserve"> </w:t>
      </w:r>
      <w:r w:rsidRPr="005F5D99">
        <w:rPr>
          <w:rFonts w:ascii="Montserrat Medium" w:hAnsi="Montserrat Medium" w:cs="Arial"/>
          <w:sz w:val="16"/>
          <w:szCs w:val="18"/>
          <w:lang w:val="es-ES_tradnl"/>
        </w:rPr>
        <w:t>Es la acción mediante la cual se solicita a los proveedores la reposición de los bienes de consumo que se requieren en los almacenes del IMSS</w:t>
      </w:r>
      <w:r w:rsidRPr="005F5D99">
        <w:rPr>
          <w:rFonts w:ascii="Montserrat Medium" w:hAnsi="Montserrat Medium" w:cs="Arial"/>
          <w:b/>
          <w:sz w:val="16"/>
          <w:szCs w:val="18"/>
          <w:lang w:val="es-ES_tradnl"/>
        </w:rPr>
        <w:t>,</w:t>
      </w:r>
      <w:r w:rsidRPr="005F5D99">
        <w:rPr>
          <w:rFonts w:ascii="Montserrat Medium" w:hAnsi="Montserrat Medium" w:cs="Arial"/>
          <w:sz w:val="16"/>
          <w:szCs w:val="18"/>
          <w:lang w:val="es-ES_tradnl"/>
        </w:rPr>
        <w:t xml:space="preserve"> para la administración de los contratos, realizada a través del SAI por transmisión electrónica vía Internet o en forma manual.</w:t>
      </w:r>
    </w:p>
    <w:p w14:paraId="49CE191E"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sz w:val="16"/>
          <w:szCs w:val="18"/>
          <w:lang w:val="es-ES_tradnl" w:eastAsia="ar-SA"/>
        </w:rPr>
      </w:pPr>
    </w:p>
    <w:p w14:paraId="02A681F9" w14:textId="77777777" w:rsidR="00DE355C" w:rsidRPr="005F5D99" w:rsidRDefault="00DE355C" w:rsidP="005D7E6A">
      <w:pPr>
        <w:pStyle w:val="Prrafodelista"/>
        <w:numPr>
          <w:ilvl w:val="0"/>
          <w:numId w:val="18"/>
        </w:numPr>
        <w:tabs>
          <w:tab w:val="left" w:pos="567"/>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Partida o concepto:</w:t>
      </w:r>
      <w:r w:rsidRPr="005F5D99">
        <w:rPr>
          <w:rFonts w:ascii="Montserrat Medium" w:hAnsi="Montserrat Medium" w:cs="Arial"/>
          <w:sz w:val="16"/>
          <w:szCs w:val="18"/>
          <w:lang w:val="es-ES_tradnl"/>
        </w:rPr>
        <w:t xml:space="preserve"> la división o desglose de los bienes a adquirir o arrendar o de los servicios a contratar, contenidos en un procedimiento de contratación o en un contrato, para diferenciarlos unos de otros, clasificarlos o agruparlos;</w:t>
      </w:r>
    </w:p>
    <w:p w14:paraId="48D4DA6A" w14:textId="77777777" w:rsidR="00FE59BD" w:rsidRPr="005F5D99" w:rsidRDefault="00FE59BD" w:rsidP="000D7A9F">
      <w:pPr>
        <w:pStyle w:val="Prrafodelista"/>
        <w:tabs>
          <w:tab w:val="left" w:pos="567"/>
        </w:tabs>
        <w:ind w:left="567"/>
        <w:rPr>
          <w:rFonts w:ascii="Montserrat Medium" w:hAnsi="Montserrat Medium" w:cs="Arial"/>
          <w:sz w:val="16"/>
          <w:szCs w:val="18"/>
          <w:lang w:val="es-ES_tradnl"/>
        </w:rPr>
      </w:pPr>
    </w:p>
    <w:p w14:paraId="28CBEDC0" w14:textId="77777777" w:rsidR="00FE59BD" w:rsidRPr="005F5D99" w:rsidRDefault="00FE59BD" w:rsidP="005D7E6A">
      <w:pPr>
        <w:pStyle w:val="Prrafodelista"/>
        <w:numPr>
          <w:ilvl w:val="0"/>
          <w:numId w:val="18"/>
        </w:numPr>
        <w:tabs>
          <w:tab w:val="left" w:pos="567"/>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Precio no aceptable: </w:t>
      </w:r>
      <w:r w:rsidRPr="005F5D99">
        <w:rPr>
          <w:rFonts w:ascii="Montserrat Medium" w:hAnsi="Montserrat Medium" w:cs="Arial"/>
          <w:sz w:val="16"/>
          <w:szCs w:val="18"/>
          <w:lang w:val="es-ES_tradnl"/>
        </w:rPr>
        <w:t>es aquél que derivado de la investigación de mercado realizada, resulte superior en un diez por ciento al ofertado respecto del que se observa como mediana en dicha investigación o en su defecto, el promedio de las ofertas presentadas en la misma licitación.</w:t>
      </w:r>
    </w:p>
    <w:p w14:paraId="326CB60B" w14:textId="77777777" w:rsidR="00FE59BD" w:rsidRPr="005F5D99" w:rsidRDefault="00FE59BD" w:rsidP="000D7A9F">
      <w:pPr>
        <w:pStyle w:val="ROMANOS"/>
        <w:tabs>
          <w:tab w:val="left" w:pos="284"/>
          <w:tab w:val="left" w:pos="567"/>
        </w:tabs>
        <w:spacing w:after="0" w:line="240" w:lineRule="auto"/>
        <w:ind w:left="567" w:firstLine="0"/>
        <w:rPr>
          <w:rFonts w:ascii="Montserrat Medium" w:hAnsi="Montserrat Medium" w:cs="Arial"/>
          <w:b/>
          <w:sz w:val="16"/>
          <w:szCs w:val="18"/>
        </w:rPr>
      </w:pPr>
    </w:p>
    <w:p w14:paraId="0F908EED" w14:textId="77777777" w:rsidR="00FE59BD" w:rsidRPr="005F5D99" w:rsidRDefault="00FE59BD" w:rsidP="005D7E6A">
      <w:pPr>
        <w:pStyle w:val="Prrafodelista"/>
        <w:numPr>
          <w:ilvl w:val="0"/>
          <w:numId w:val="18"/>
        </w:numPr>
        <w:tabs>
          <w:tab w:val="left" w:pos="567"/>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Precio conveniente: </w:t>
      </w:r>
      <w:r w:rsidRPr="005F5D99">
        <w:rPr>
          <w:rFonts w:ascii="Montserrat Medium" w:hAnsi="Montserrat Medium" w:cs="Arial"/>
          <w:sz w:val="16"/>
          <w:szCs w:val="18"/>
          <w:lang w:val="es-ES_tradnl"/>
        </w:rPr>
        <w:t xml:space="preserve">es aquel que se determina a partir de obtener el promedio de los precios preponderantes que resulten de las proposiciones aceptadas técnicamente en la licitación, y a </w:t>
      </w:r>
      <w:r w:rsidRPr="005F5D99">
        <w:rPr>
          <w:rFonts w:ascii="Montserrat Medium" w:hAnsi="Montserrat Medium" w:cs="Arial"/>
          <w:sz w:val="16"/>
          <w:szCs w:val="18"/>
          <w:lang w:val="es-ES_tradnl"/>
        </w:rPr>
        <w:lastRenderedPageBreak/>
        <w:t>éste se le resta el porcentaje que determine la dependencia o entidad en sus políticas, bases y lineamientos.</w:t>
      </w:r>
    </w:p>
    <w:p w14:paraId="37C7E627" w14:textId="77777777" w:rsidR="00FE59BD" w:rsidRPr="005F5D99" w:rsidRDefault="00FE59BD" w:rsidP="000D7A9F">
      <w:pPr>
        <w:pStyle w:val="Prrafodelista"/>
        <w:tabs>
          <w:tab w:val="left" w:pos="284"/>
          <w:tab w:val="left" w:pos="567"/>
        </w:tabs>
        <w:ind w:left="567"/>
        <w:rPr>
          <w:rFonts w:ascii="Montserrat Medium" w:hAnsi="Montserrat Medium" w:cs="Arial"/>
          <w:sz w:val="16"/>
          <w:szCs w:val="18"/>
          <w:lang w:val="es-ES_tradnl"/>
        </w:rPr>
      </w:pPr>
    </w:p>
    <w:p w14:paraId="0AD527A9" w14:textId="77777777" w:rsidR="00FE59BD" w:rsidRPr="005F5D99" w:rsidRDefault="00FE59BD" w:rsidP="005D7E6A">
      <w:pPr>
        <w:pStyle w:val="Prrafodelista"/>
        <w:numPr>
          <w:ilvl w:val="0"/>
          <w:numId w:val="18"/>
        </w:numPr>
        <w:tabs>
          <w:tab w:val="left" w:pos="567"/>
        </w:tabs>
        <w:overflowPunct w:val="0"/>
        <w:autoSpaceDE w:val="0"/>
        <w:ind w:left="567" w:right="51"/>
        <w:jc w:val="both"/>
        <w:textAlignment w:val="baseline"/>
        <w:rPr>
          <w:rFonts w:ascii="Montserrat Medium" w:hAnsi="Montserrat Medium" w:cs="Arial"/>
          <w:iCs/>
          <w:sz w:val="16"/>
          <w:szCs w:val="18"/>
          <w:lang w:val="es-ES_tradnl"/>
        </w:rPr>
      </w:pPr>
      <w:r w:rsidRPr="005F5D99">
        <w:rPr>
          <w:rFonts w:ascii="Montserrat Medium" w:hAnsi="Montserrat Medium" w:cs="Arial"/>
          <w:b/>
          <w:sz w:val="16"/>
          <w:szCs w:val="18"/>
          <w:lang w:val="es-ES_tradnl"/>
        </w:rPr>
        <w:t xml:space="preserve">PREI: </w:t>
      </w:r>
      <w:r w:rsidRPr="005F5D99">
        <w:rPr>
          <w:rFonts w:ascii="Montserrat Medium" w:hAnsi="Montserrat Medium" w:cs="Arial"/>
          <w:sz w:val="16"/>
          <w:szCs w:val="18"/>
          <w:lang w:val="es-ES_tradnl"/>
        </w:rPr>
        <w:t>Sistema de Planeación de Recursos Institucionales.</w:t>
      </w:r>
    </w:p>
    <w:p w14:paraId="2E5F286E" w14:textId="77777777" w:rsidR="00DE355C" w:rsidRPr="005F5D99" w:rsidRDefault="00DE355C" w:rsidP="000D7A9F">
      <w:pPr>
        <w:tabs>
          <w:tab w:val="left" w:pos="567"/>
        </w:tabs>
        <w:suppressAutoHyphens/>
        <w:spacing w:after="0" w:line="240" w:lineRule="auto"/>
        <w:ind w:left="567"/>
        <w:rPr>
          <w:rFonts w:ascii="Montserrat Medium" w:eastAsia="Times New Roman" w:hAnsi="Montserrat Medium" w:cs="Arial"/>
          <w:sz w:val="16"/>
          <w:szCs w:val="18"/>
          <w:lang w:val="es-ES_tradnl" w:eastAsia="ar-SA"/>
        </w:rPr>
      </w:pPr>
    </w:p>
    <w:p w14:paraId="139ED9FB" w14:textId="77777777" w:rsidR="00DE355C" w:rsidRPr="005F5D99" w:rsidRDefault="00DE355C" w:rsidP="005D7E6A">
      <w:pPr>
        <w:pStyle w:val="Prrafodelista"/>
        <w:numPr>
          <w:ilvl w:val="0"/>
          <w:numId w:val="18"/>
        </w:numPr>
        <w:tabs>
          <w:tab w:val="left" w:pos="567"/>
          <w:tab w:val="left" w:pos="1970"/>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Proveedor:</w:t>
      </w:r>
      <w:r w:rsidRPr="005F5D99">
        <w:rPr>
          <w:rFonts w:ascii="Montserrat Medium" w:hAnsi="Montserrat Medium" w:cs="Arial"/>
          <w:sz w:val="16"/>
          <w:szCs w:val="18"/>
          <w:lang w:val="es-ES_tradnl"/>
        </w:rPr>
        <w:t xml:space="preserve"> La persona que celebre contratos de adquisiciones, arrendamientos o servicios.</w:t>
      </w:r>
    </w:p>
    <w:p w14:paraId="501D39BD" w14:textId="77777777" w:rsidR="00FE59BD" w:rsidRPr="005F5D99" w:rsidRDefault="00FE59BD" w:rsidP="000D7A9F">
      <w:pPr>
        <w:pStyle w:val="Prrafodelista"/>
        <w:tabs>
          <w:tab w:val="left" w:pos="567"/>
        </w:tabs>
        <w:ind w:left="567"/>
        <w:rPr>
          <w:rFonts w:ascii="Montserrat Medium" w:hAnsi="Montserrat Medium" w:cs="Arial"/>
          <w:sz w:val="16"/>
          <w:szCs w:val="18"/>
          <w:lang w:val="es-ES_tradnl"/>
        </w:rPr>
      </w:pPr>
    </w:p>
    <w:p w14:paraId="0C3CF369" w14:textId="77777777" w:rsidR="00FE59BD" w:rsidRPr="005F5D99" w:rsidRDefault="00FE59BD" w:rsidP="005D7E6A">
      <w:pPr>
        <w:pStyle w:val="Prrafodelista"/>
        <w:numPr>
          <w:ilvl w:val="0"/>
          <w:numId w:val="18"/>
        </w:numPr>
        <w:tabs>
          <w:tab w:val="left" w:pos="567"/>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Proveedor Extranjero: </w:t>
      </w:r>
      <w:r w:rsidRPr="005F5D99">
        <w:rPr>
          <w:rFonts w:ascii="Montserrat Medium" w:hAnsi="Montserrat Medium" w:cs="Arial"/>
          <w:sz w:val="16"/>
          <w:szCs w:val="18"/>
          <w:lang w:val="es-ES_tradnl"/>
        </w:rPr>
        <w:t>Toda persona física o moral, de cualquier nacionalidad excepto la mexicana.</w:t>
      </w:r>
    </w:p>
    <w:p w14:paraId="1952BE44" w14:textId="77777777" w:rsidR="00FE59BD" w:rsidRPr="005F5D99" w:rsidRDefault="00FE59BD" w:rsidP="004A6D1C">
      <w:pPr>
        <w:tabs>
          <w:tab w:val="left" w:pos="284"/>
          <w:tab w:val="left" w:pos="567"/>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ind w:left="567" w:right="51"/>
        <w:jc w:val="both"/>
        <w:textAlignment w:val="baseline"/>
        <w:rPr>
          <w:rFonts w:ascii="Montserrat Medium" w:hAnsi="Montserrat Medium" w:cs="Arial"/>
          <w:sz w:val="16"/>
          <w:szCs w:val="18"/>
          <w:lang w:val="es-ES_tradnl"/>
        </w:rPr>
      </w:pPr>
    </w:p>
    <w:p w14:paraId="1659F63F" w14:textId="77777777" w:rsidR="00FE59BD" w:rsidRPr="005F5D99" w:rsidRDefault="00FE59BD" w:rsidP="005D7E6A">
      <w:pPr>
        <w:pStyle w:val="Prrafodelista"/>
        <w:numPr>
          <w:ilvl w:val="0"/>
          <w:numId w:val="18"/>
        </w:numPr>
        <w:tabs>
          <w:tab w:val="left" w:pos="567"/>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Proveedor Mexicano: </w:t>
      </w:r>
      <w:r w:rsidRPr="005F5D99">
        <w:rPr>
          <w:rFonts w:ascii="Montserrat Medium" w:hAnsi="Montserrat Medium" w:cs="Arial"/>
          <w:sz w:val="16"/>
          <w:szCs w:val="18"/>
          <w:lang w:val="es-ES_tradnl"/>
        </w:rPr>
        <w:t>Personas físicas o morales de nacionalidad mexicana y que pueden participar en licitaciones públicas internacionales, celebradas de conformidad con las disposiciones establecidas en los TLC.</w:t>
      </w:r>
    </w:p>
    <w:p w14:paraId="14488390" w14:textId="77777777" w:rsidR="00FE59BD" w:rsidRPr="005F5D99" w:rsidRDefault="00FE59BD" w:rsidP="000D7A9F">
      <w:pPr>
        <w:tabs>
          <w:tab w:val="left" w:pos="567"/>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567" w:right="51"/>
        <w:jc w:val="both"/>
        <w:textAlignment w:val="baseline"/>
        <w:rPr>
          <w:rFonts w:ascii="Montserrat Medium" w:eastAsia="Times New Roman" w:hAnsi="Montserrat Medium" w:cs="Arial"/>
          <w:sz w:val="16"/>
          <w:szCs w:val="18"/>
          <w:lang w:val="es-ES_tradnl" w:eastAsia="ar-SA"/>
        </w:rPr>
      </w:pPr>
    </w:p>
    <w:p w14:paraId="3CEBF963" w14:textId="77777777" w:rsidR="00DE355C" w:rsidRPr="005F5D99" w:rsidRDefault="00DE355C" w:rsidP="005D7E6A">
      <w:pPr>
        <w:pStyle w:val="Prrafodelista"/>
        <w:numPr>
          <w:ilvl w:val="0"/>
          <w:numId w:val="18"/>
        </w:numPr>
        <w:tabs>
          <w:tab w:val="left" w:pos="567"/>
          <w:tab w:val="left" w:pos="1970"/>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Reglamento:</w:t>
      </w:r>
      <w:r w:rsidRPr="005F5D99">
        <w:rPr>
          <w:rFonts w:ascii="Montserrat Medium" w:hAnsi="Montserrat Medium" w:cs="Arial"/>
          <w:sz w:val="16"/>
          <w:szCs w:val="18"/>
          <w:lang w:val="es-ES_tradnl"/>
        </w:rPr>
        <w:t xml:space="preserve"> Reglamento de la Ley de Adquisiciones, Arrendamientos y Servicios del Sector Público.</w:t>
      </w:r>
    </w:p>
    <w:p w14:paraId="43CB2F25" w14:textId="77777777" w:rsidR="00DE355C" w:rsidRPr="005F5D99" w:rsidRDefault="00DE355C" w:rsidP="000D7A9F">
      <w:pPr>
        <w:tabs>
          <w:tab w:val="left" w:pos="-284"/>
          <w:tab w:val="left" w:pos="567"/>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567" w:right="51"/>
        <w:jc w:val="both"/>
        <w:textAlignment w:val="baseline"/>
        <w:rPr>
          <w:rFonts w:ascii="Montserrat Medium" w:eastAsia="Times New Roman" w:hAnsi="Montserrat Medium" w:cs="Arial"/>
          <w:sz w:val="16"/>
          <w:szCs w:val="18"/>
          <w:lang w:val="es-ES_tradnl" w:eastAsia="ar-SA"/>
        </w:rPr>
      </w:pPr>
    </w:p>
    <w:p w14:paraId="64DC72A9" w14:textId="77777777" w:rsidR="00DE355C" w:rsidRPr="005F5D99" w:rsidRDefault="00DE355C" w:rsidP="005D7E6A">
      <w:pPr>
        <w:pStyle w:val="Prrafodelista"/>
        <w:numPr>
          <w:ilvl w:val="0"/>
          <w:numId w:val="18"/>
        </w:numPr>
        <w:tabs>
          <w:tab w:val="left" w:pos="567"/>
          <w:tab w:val="left" w:pos="1609"/>
          <w:tab w:val="left" w:pos="10398"/>
          <w:tab w:val="left" w:pos="11064"/>
          <w:tab w:val="left" w:pos="11784"/>
          <w:tab w:val="left" w:pos="12504"/>
          <w:tab w:val="left" w:pos="13224"/>
          <w:tab w:val="left" w:pos="13944"/>
          <w:tab w:val="left" w:pos="14664"/>
          <w:tab w:val="left" w:pos="15384"/>
        </w:tabs>
        <w:overflowPunct w:val="0"/>
        <w:autoSpaceDE w:val="0"/>
        <w:ind w:left="567" w:right="51"/>
        <w:jc w:val="both"/>
        <w:textAlignment w:val="baseline"/>
        <w:rPr>
          <w:rFonts w:ascii="Montserrat Medium" w:hAnsi="Montserrat Medium" w:cs="Arial"/>
          <w:sz w:val="16"/>
          <w:szCs w:val="18"/>
          <w:lang w:val="es-ES_tradnl"/>
        </w:rPr>
      </w:pPr>
      <w:r w:rsidRPr="005F5D99">
        <w:rPr>
          <w:rFonts w:ascii="Montserrat Medium" w:hAnsi="Montserrat Medium" w:cs="Arial"/>
          <w:b/>
          <w:sz w:val="16"/>
          <w:szCs w:val="18"/>
          <w:lang w:val="es-ES_tradnl"/>
        </w:rPr>
        <w:t>SAI:</w:t>
      </w:r>
      <w:r w:rsidRPr="005F5D99">
        <w:rPr>
          <w:rFonts w:ascii="Montserrat Medium" w:hAnsi="Montserrat Medium" w:cs="Arial"/>
          <w:sz w:val="16"/>
          <w:szCs w:val="18"/>
          <w:lang w:val="es-ES_tradnl"/>
        </w:rPr>
        <w:t xml:space="preserve"> Sistema de Abasto Institucional. Conjunto de acciones programadas en medios electrónicos que permiten realizar actividades comprendidas en el proceso de abastecimiento y suministro, de manera automatizada en red. </w:t>
      </w:r>
    </w:p>
    <w:p w14:paraId="78279D86" w14:textId="77777777" w:rsidR="00DE355C" w:rsidRPr="005F5D99" w:rsidRDefault="00DE355C" w:rsidP="000D7A9F">
      <w:pPr>
        <w:pStyle w:val="Prrafodelista"/>
        <w:tabs>
          <w:tab w:val="left" w:pos="567"/>
        </w:tabs>
        <w:ind w:left="567"/>
        <w:jc w:val="both"/>
        <w:rPr>
          <w:rFonts w:ascii="Montserrat Medium" w:hAnsi="Montserrat Medium" w:cs="Arial"/>
          <w:sz w:val="16"/>
          <w:szCs w:val="18"/>
          <w:lang w:val="es-ES_tradnl"/>
        </w:rPr>
      </w:pPr>
    </w:p>
    <w:p w14:paraId="22D31F9C" w14:textId="77777777" w:rsidR="00DE355C" w:rsidRPr="005F5D99" w:rsidRDefault="00DE355C" w:rsidP="005D7E6A">
      <w:pPr>
        <w:pStyle w:val="Prrafodelista"/>
        <w:numPr>
          <w:ilvl w:val="0"/>
          <w:numId w:val="18"/>
        </w:numPr>
        <w:tabs>
          <w:tab w:val="left" w:pos="567"/>
        </w:tabs>
        <w:ind w:left="567"/>
        <w:jc w:val="both"/>
        <w:rPr>
          <w:rFonts w:ascii="Montserrat Medium" w:hAnsi="Montserrat Medium" w:cs="Arial"/>
          <w:sz w:val="16"/>
          <w:szCs w:val="18"/>
          <w:lang w:val="es-ES_tradnl"/>
        </w:rPr>
      </w:pPr>
      <w:r w:rsidRPr="005F5D99">
        <w:rPr>
          <w:rFonts w:ascii="Montserrat Medium" w:hAnsi="Montserrat Medium" w:cs="Arial"/>
          <w:b/>
          <w:sz w:val="16"/>
          <w:szCs w:val="18"/>
          <w:lang w:val="es-ES_tradnl"/>
        </w:rPr>
        <w:t>SAT:</w:t>
      </w:r>
      <w:r w:rsidRPr="005F5D99">
        <w:rPr>
          <w:rFonts w:ascii="Montserrat Medium" w:hAnsi="Montserrat Medium" w:cs="Arial"/>
          <w:sz w:val="16"/>
          <w:szCs w:val="18"/>
          <w:lang w:val="es-ES_tradnl"/>
        </w:rPr>
        <w:t xml:space="preserve"> el Servicio de Administración Tributaria.</w:t>
      </w:r>
    </w:p>
    <w:p w14:paraId="187055F4" w14:textId="77777777" w:rsidR="00DE355C" w:rsidRPr="005F5D99" w:rsidRDefault="00DE355C" w:rsidP="000D7A9F">
      <w:pPr>
        <w:pStyle w:val="Prrafodelista"/>
        <w:tabs>
          <w:tab w:val="left" w:pos="567"/>
        </w:tabs>
        <w:ind w:left="567"/>
        <w:jc w:val="both"/>
        <w:rPr>
          <w:rFonts w:ascii="Montserrat Medium" w:hAnsi="Montserrat Medium" w:cs="Arial"/>
          <w:sz w:val="16"/>
          <w:szCs w:val="18"/>
          <w:lang w:val="es-ES_tradnl"/>
        </w:rPr>
      </w:pPr>
    </w:p>
    <w:p w14:paraId="289E208C" w14:textId="77777777" w:rsidR="00DE355C" w:rsidRPr="005F5D99" w:rsidRDefault="00DE355C" w:rsidP="005D7E6A">
      <w:pPr>
        <w:pStyle w:val="Prrafodelista"/>
        <w:numPr>
          <w:ilvl w:val="0"/>
          <w:numId w:val="18"/>
        </w:numPr>
        <w:tabs>
          <w:tab w:val="left" w:pos="567"/>
        </w:tabs>
        <w:ind w:left="567"/>
        <w:jc w:val="both"/>
        <w:rPr>
          <w:rFonts w:ascii="Montserrat Medium" w:hAnsi="Montserrat Medium" w:cs="Arial"/>
          <w:sz w:val="16"/>
          <w:szCs w:val="18"/>
          <w:lang w:val="es-ES_tradnl"/>
        </w:rPr>
      </w:pPr>
      <w:r w:rsidRPr="005F5D99">
        <w:rPr>
          <w:rFonts w:ascii="Montserrat Medium" w:hAnsi="Montserrat Medium" w:cs="Arial"/>
          <w:b/>
          <w:sz w:val="16"/>
          <w:szCs w:val="18"/>
          <w:lang w:val="es-ES_tradnl"/>
        </w:rPr>
        <w:t>SFP:</w:t>
      </w:r>
      <w:r w:rsidRPr="005F5D99">
        <w:rPr>
          <w:rFonts w:ascii="Montserrat Medium" w:hAnsi="Montserrat Medium" w:cs="Arial"/>
          <w:sz w:val="16"/>
          <w:szCs w:val="18"/>
          <w:lang w:val="es-ES_tradnl"/>
        </w:rPr>
        <w:t xml:space="preserve"> Secretaría de la Función Pública.</w:t>
      </w:r>
    </w:p>
    <w:p w14:paraId="55536975" w14:textId="77777777" w:rsidR="00DE355C" w:rsidRPr="005F5D99" w:rsidRDefault="00DE355C" w:rsidP="000D7A9F">
      <w:pPr>
        <w:pStyle w:val="Prrafodelista"/>
        <w:tabs>
          <w:tab w:val="left" w:pos="567"/>
        </w:tabs>
        <w:ind w:left="567"/>
        <w:jc w:val="both"/>
        <w:rPr>
          <w:rFonts w:ascii="Montserrat Medium" w:hAnsi="Montserrat Medium" w:cs="Arial"/>
          <w:sz w:val="16"/>
          <w:szCs w:val="18"/>
          <w:lang w:val="es-ES_tradnl"/>
        </w:rPr>
      </w:pPr>
    </w:p>
    <w:p w14:paraId="7C019C18" w14:textId="77777777" w:rsidR="00DE355C" w:rsidRPr="005F5D99" w:rsidRDefault="00DE355C" w:rsidP="005D7E6A">
      <w:pPr>
        <w:pStyle w:val="Prrafodelista"/>
        <w:numPr>
          <w:ilvl w:val="0"/>
          <w:numId w:val="18"/>
        </w:numPr>
        <w:tabs>
          <w:tab w:val="left" w:pos="567"/>
        </w:tabs>
        <w:ind w:left="567"/>
        <w:jc w:val="both"/>
        <w:rPr>
          <w:rFonts w:ascii="Montserrat Medium" w:hAnsi="Montserrat Medium" w:cs="Arial"/>
          <w:sz w:val="16"/>
          <w:szCs w:val="18"/>
          <w:lang w:val="es-ES_tradnl"/>
        </w:rPr>
      </w:pPr>
      <w:r w:rsidRPr="005F5D99">
        <w:rPr>
          <w:rFonts w:ascii="Montserrat Medium" w:hAnsi="Montserrat Medium" w:cs="Arial"/>
          <w:b/>
          <w:sz w:val="16"/>
          <w:szCs w:val="18"/>
          <w:lang w:val="es-ES_tradnl"/>
        </w:rPr>
        <w:t>Sobre cerrado:</w:t>
      </w:r>
      <w:r w:rsidRPr="005F5D99">
        <w:rPr>
          <w:rFonts w:ascii="Montserrat Medium" w:hAnsi="Montserrat Medium" w:cs="Arial"/>
          <w:sz w:val="16"/>
          <w:szCs w:val="18"/>
          <w:lang w:val="es-ES_tradnl"/>
        </w:rPr>
        <w:t xml:space="preserve"> Cualquier medio que contenga la proposición del licitante, cuyo contenido solo puede ser conocido en el </w:t>
      </w:r>
      <w:r w:rsidR="006D6263" w:rsidRPr="005F5D99">
        <w:rPr>
          <w:rFonts w:ascii="Montserrat Medium" w:hAnsi="Montserrat Medium" w:cs="Arial"/>
          <w:sz w:val="16"/>
          <w:szCs w:val="18"/>
          <w:lang w:val="es-ES_tradnl"/>
        </w:rPr>
        <w:t xml:space="preserve">Acto </w:t>
      </w:r>
      <w:r w:rsidRPr="005F5D99">
        <w:rPr>
          <w:rFonts w:ascii="Montserrat Medium" w:hAnsi="Montserrat Medium" w:cs="Arial"/>
          <w:sz w:val="16"/>
          <w:szCs w:val="18"/>
          <w:lang w:val="es-ES_tradnl"/>
        </w:rPr>
        <w:t xml:space="preserve">de </w:t>
      </w:r>
      <w:r w:rsidR="006D6263" w:rsidRPr="005F5D99">
        <w:rPr>
          <w:rFonts w:ascii="Montserrat Medium" w:hAnsi="Montserrat Medium" w:cs="Arial"/>
          <w:sz w:val="16"/>
          <w:szCs w:val="18"/>
          <w:lang w:val="es-ES_tradnl"/>
        </w:rPr>
        <w:t xml:space="preserve">Presentación </w:t>
      </w:r>
      <w:r w:rsidRPr="005F5D99">
        <w:rPr>
          <w:rFonts w:ascii="Montserrat Medium" w:hAnsi="Montserrat Medium" w:cs="Arial"/>
          <w:sz w:val="16"/>
          <w:szCs w:val="18"/>
          <w:lang w:val="es-ES_tradnl"/>
        </w:rPr>
        <w:t xml:space="preserve">y </w:t>
      </w:r>
      <w:r w:rsidR="006D6263" w:rsidRPr="005F5D99">
        <w:rPr>
          <w:rFonts w:ascii="Montserrat Medium" w:hAnsi="Montserrat Medium" w:cs="Arial"/>
          <w:sz w:val="16"/>
          <w:szCs w:val="18"/>
          <w:lang w:val="es-ES_tradnl"/>
        </w:rPr>
        <w:t xml:space="preserve">Apertura </w:t>
      </w:r>
      <w:r w:rsidRPr="005F5D99">
        <w:rPr>
          <w:rFonts w:ascii="Montserrat Medium" w:hAnsi="Montserrat Medium" w:cs="Arial"/>
          <w:sz w:val="16"/>
          <w:szCs w:val="18"/>
          <w:lang w:val="es-ES_tradnl"/>
        </w:rPr>
        <w:t xml:space="preserve">de </w:t>
      </w:r>
      <w:r w:rsidR="006D6263" w:rsidRPr="005F5D99">
        <w:rPr>
          <w:rFonts w:ascii="Montserrat Medium" w:hAnsi="Montserrat Medium" w:cs="Arial"/>
          <w:sz w:val="16"/>
          <w:szCs w:val="18"/>
          <w:lang w:val="es-ES_tradnl"/>
        </w:rPr>
        <w:t>Proposiciones</w:t>
      </w:r>
      <w:r w:rsidRPr="005F5D99">
        <w:rPr>
          <w:rFonts w:ascii="Montserrat Medium" w:hAnsi="Montserrat Medium" w:cs="Arial"/>
          <w:sz w:val="16"/>
          <w:szCs w:val="18"/>
          <w:lang w:val="es-ES_tradnl"/>
        </w:rPr>
        <w:t>, en términos de la LAASSP.</w:t>
      </w:r>
    </w:p>
    <w:p w14:paraId="64CE48D1" w14:textId="77777777" w:rsidR="00DE355C" w:rsidRPr="005F5D99" w:rsidRDefault="00DE355C" w:rsidP="000D7A9F">
      <w:pPr>
        <w:pStyle w:val="Prrafodelista"/>
        <w:tabs>
          <w:tab w:val="left" w:pos="567"/>
        </w:tabs>
        <w:ind w:left="567"/>
        <w:jc w:val="both"/>
        <w:rPr>
          <w:rFonts w:ascii="Montserrat Medium" w:hAnsi="Montserrat Medium" w:cs="Arial"/>
          <w:sz w:val="16"/>
          <w:szCs w:val="18"/>
          <w:lang w:val="es-ES_tradnl"/>
        </w:rPr>
      </w:pPr>
    </w:p>
    <w:p w14:paraId="58CC5CC1" w14:textId="77777777" w:rsidR="00DE355C" w:rsidRPr="005F5D99" w:rsidRDefault="00DE355C" w:rsidP="005D7E6A">
      <w:pPr>
        <w:pStyle w:val="Prrafodelista"/>
        <w:numPr>
          <w:ilvl w:val="0"/>
          <w:numId w:val="18"/>
        </w:numPr>
        <w:tabs>
          <w:tab w:val="left" w:pos="567"/>
        </w:tabs>
        <w:ind w:left="567"/>
        <w:jc w:val="both"/>
        <w:rPr>
          <w:rFonts w:ascii="Montserrat Medium" w:hAnsi="Montserrat Medium" w:cs="Arial"/>
          <w:sz w:val="16"/>
          <w:szCs w:val="18"/>
          <w:lang w:val="es-ES_tradnl"/>
        </w:rPr>
      </w:pPr>
      <w:r w:rsidRPr="005F5D99">
        <w:rPr>
          <w:rFonts w:ascii="Montserrat Medium" w:hAnsi="Montserrat Medium" w:cs="Arial"/>
          <w:b/>
          <w:sz w:val="16"/>
          <w:szCs w:val="18"/>
          <w:lang w:val="es-ES_tradnl"/>
        </w:rPr>
        <w:t>SSA:</w:t>
      </w:r>
      <w:r w:rsidRPr="005F5D99">
        <w:rPr>
          <w:rFonts w:ascii="Montserrat Medium" w:hAnsi="Montserrat Medium" w:cs="Arial"/>
          <w:sz w:val="16"/>
          <w:szCs w:val="18"/>
          <w:lang w:val="es-ES_tradnl"/>
        </w:rPr>
        <w:t xml:space="preserve"> Secretaría de Salud.</w:t>
      </w:r>
    </w:p>
    <w:p w14:paraId="330F485B" w14:textId="77777777" w:rsidR="00FE59BD" w:rsidRPr="005F5D99" w:rsidRDefault="00FE59BD" w:rsidP="000D7A9F">
      <w:pPr>
        <w:pStyle w:val="Prrafodelista"/>
        <w:tabs>
          <w:tab w:val="left" w:pos="567"/>
        </w:tabs>
        <w:ind w:left="567"/>
        <w:jc w:val="both"/>
        <w:rPr>
          <w:rFonts w:ascii="Montserrat Medium" w:hAnsi="Montserrat Medium" w:cs="Arial"/>
          <w:sz w:val="16"/>
          <w:szCs w:val="18"/>
          <w:lang w:val="es-ES_tradnl"/>
        </w:rPr>
      </w:pPr>
    </w:p>
    <w:p w14:paraId="6C57A8A4" w14:textId="77777777" w:rsidR="00DE355C" w:rsidRPr="005F5D99" w:rsidRDefault="00DE355C" w:rsidP="005D7E6A">
      <w:pPr>
        <w:pStyle w:val="Prrafodelista"/>
        <w:numPr>
          <w:ilvl w:val="0"/>
          <w:numId w:val="18"/>
        </w:numPr>
        <w:tabs>
          <w:tab w:val="left" w:pos="567"/>
        </w:tabs>
        <w:ind w:left="567"/>
        <w:jc w:val="both"/>
        <w:rPr>
          <w:rFonts w:ascii="Montserrat Medium" w:hAnsi="Montserrat Medium" w:cs="Arial"/>
          <w:sz w:val="16"/>
          <w:szCs w:val="18"/>
          <w:lang w:val="es-ES_tradnl"/>
        </w:rPr>
      </w:pPr>
      <w:r w:rsidRPr="005F5D99">
        <w:rPr>
          <w:rFonts w:ascii="Montserrat Medium" w:hAnsi="Montserrat Medium" w:cs="Arial"/>
          <w:b/>
          <w:sz w:val="16"/>
          <w:szCs w:val="18"/>
          <w:lang w:val="es-ES_tradnl"/>
        </w:rPr>
        <w:t>Unidad Almacenaría o Almacén:</w:t>
      </w:r>
      <w:r w:rsidRPr="005F5D99">
        <w:rPr>
          <w:rFonts w:ascii="Montserrat Medium" w:hAnsi="Montserrat Medium" w:cs="Arial"/>
          <w:sz w:val="16"/>
          <w:szCs w:val="18"/>
          <w:lang w:val="es-ES_tradnl"/>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79ED96C2" w14:textId="77777777" w:rsidR="00F6250E" w:rsidRPr="005F5D99" w:rsidRDefault="00DE355C" w:rsidP="00D317E5">
      <w:pPr>
        <w:tabs>
          <w:tab w:val="left" w:pos="567"/>
        </w:tabs>
        <w:spacing w:after="0" w:line="240" w:lineRule="auto"/>
        <w:jc w:val="both"/>
        <w:rPr>
          <w:rFonts w:ascii="Montserrat Medium" w:hAnsi="Montserrat Medium" w:cs="Arial"/>
          <w:b/>
          <w:sz w:val="16"/>
          <w:szCs w:val="18"/>
          <w:lang w:val="es-ES_tradnl"/>
        </w:rPr>
      </w:pPr>
      <w:r w:rsidRPr="005F5D99">
        <w:rPr>
          <w:rFonts w:ascii="Montserrat Medium" w:hAnsi="Montserrat Medium" w:cs="Arial"/>
          <w:b/>
          <w:sz w:val="16"/>
          <w:szCs w:val="18"/>
          <w:lang w:val="es-ES_tradnl"/>
        </w:rPr>
        <w:br w:type="page"/>
      </w:r>
    </w:p>
    <w:p w14:paraId="2ABD81FF" w14:textId="77777777" w:rsidR="00DE355C" w:rsidRPr="005F5D99" w:rsidRDefault="00D317E5" w:rsidP="00D317E5">
      <w:pPr>
        <w:tabs>
          <w:tab w:val="left" w:pos="567"/>
        </w:tabs>
        <w:spacing w:after="0" w:line="240" w:lineRule="auto"/>
        <w:jc w:val="both"/>
        <w:rPr>
          <w:rFonts w:ascii="Montserrat Medium" w:hAnsi="Montserrat Medium" w:cs="Arial"/>
          <w:b/>
          <w:sz w:val="16"/>
          <w:szCs w:val="18"/>
          <w:lang w:val="es-ES_tradnl"/>
        </w:rPr>
      </w:pPr>
      <w:r w:rsidRPr="005F5D99">
        <w:rPr>
          <w:rFonts w:ascii="Montserrat Medium" w:hAnsi="Montserrat Medium" w:cs="Arial"/>
          <w:b/>
          <w:sz w:val="16"/>
          <w:szCs w:val="18"/>
          <w:lang w:val="es-ES_tradnl"/>
        </w:rPr>
        <w:lastRenderedPageBreak/>
        <w:t xml:space="preserve">1. </w:t>
      </w:r>
      <w:r w:rsidR="00DE355C" w:rsidRPr="005F5D99">
        <w:rPr>
          <w:rFonts w:ascii="Montserrat Medium" w:hAnsi="Montserrat Medium" w:cs="Arial"/>
          <w:b/>
          <w:sz w:val="16"/>
          <w:szCs w:val="18"/>
          <w:lang w:val="es-ES_tradnl"/>
        </w:rPr>
        <w:t>INFORM</w:t>
      </w:r>
      <w:r w:rsidRPr="005F5D99">
        <w:rPr>
          <w:rFonts w:ascii="Montserrat Medium" w:hAnsi="Montserrat Medium" w:cs="Arial"/>
          <w:b/>
          <w:sz w:val="16"/>
          <w:szCs w:val="18"/>
          <w:lang w:val="es-ES_tradnl"/>
        </w:rPr>
        <w:t>ACIÓN ESPECÍFICA DE LA LICITACIÓN.</w:t>
      </w:r>
    </w:p>
    <w:p w14:paraId="4330CE4E" w14:textId="77777777" w:rsidR="00D317E5" w:rsidRPr="005F5D99" w:rsidRDefault="00D317E5" w:rsidP="00D317E5">
      <w:pPr>
        <w:tabs>
          <w:tab w:val="left" w:pos="567"/>
        </w:tabs>
        <w:spacing w:after="0" w:line="240" w:lineRule="auto"/>
        <w:jc w:val="both"/>
        <w:rPr>
          <w:rFonts w:ascii="Montserrat Medium" w:hAnsi="Montserrat Medium" w:cs="Arial"/>
          <w:b/>
          <w:sz w:val="16"/>
          <w:szCs w:val="18"/>
          <w:lang w:val="es-ES_tradnl"/>
        </w:rPr>
      </w:pPr>
    </w:p>
    <w:p w14:paraId="3DA2ECB1" w14:textId="1C1741DA" w:rsidR="00BC5093" w:rsidRDefault="0043381F" w:rsidP="00D317E5">
      <w:pPr>
        <w:suppressAutoHyphens/>
        <w:spacing w:after="0" w:line="240" w:lineRule="auto"/>
        <w:jc w:val="both"/>
        <w:rPr>
          <w:rFonts w:ascii="Montserrat Medium" w:hAnsi="Montserrat Medium" w:cs="Arial"/>
          <w:sz w:val="16"/>
          <w:szCs w:val="18"/>
          <w:lang w:val="es-ES_tradnl"/>
        </w:rPr>
      </w:pPr>
      <w:r w:rsidRPr="0043381F">
        <w:rPr>
          <w:rFonts w:ascii="Montserrat Medium" w:hAnsi="Montserrat Medium" w:cs="Arial"/>
          <w:sz w:val="16"/>
          <w:szCs w:val="18"/>
          <w:lang w:val="es-ES_tradnl"/>
        </w:rPr>
        <w:t>ADQUISICIÓN DE MOBILIARIO DE NUTRICIÓN Y DIETÉTICA, EQUIPO DE COCINA Y COMEDOR</w:t>
      </w:r>
      <w:r w:rsidRPr="0043381F">
        <w:rPr>
          <w:rFonts w:ascii="Montserrat Medium" w:hAnsi="Montserrat Medium" w:cs="Arial"/>
          <w:sz w:val="16"/>
          <w:szCs w:val="18"/>
          <w:lang w:val="es-ES_tradnl"/>
        </w:rPr>
        <w:tab/>
      </w:r>
    </w:p>
    <w:p w14:paraId="4345F7A0" w14:textId="77777777" w:rsidR="0043381F" w:rsidRPr="005F5D99" w:rsidRDefault="0043381F" w:rsidP="00D317E5">
      <w:pPr>
        <w:suppressAutoHyphens/>
        <w:spacing w:after="0" w:line="240" w:lineRule="auto"/>
        <w:jc w:val="both"/>
        <w:rPr>
          <w:rFonts w:ascii="Montserrat Medium" w:eastAsia="Times New Roman" w:hAnsi="Montserrat Medium" w:cs="Arial"/>
          <w:sz w:val="16"/>
          <w:szCs w:val="18"/>
          <w:lang w:val="es-ES_tradnl" w:eastAsia="ar-SA"/>
        </w:rPr>
      </w:pPr>
    </w:p>
    <w:p w14:paraId="41B44BCC" w14:textId="74D53297" w:rsidR="00D317E5" w:rsidRDefault="00B02F63" w:rsidP="00D317E5">
      <w:pPr>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b/>
          <w:sz w:val="16"/>
          <w:szCs w:val="18"/>
          <w:lang w:val="es-ES_tradnl" w:eastAsia="ar-SA"/>
        </w:rPr>
        <w:t>NOMBRE Y DOMICILIO DEL ÁREA CONTRATANTE</w:t>
      </w:r>
      <w:r w:rsidR="000553F2" w:rsidRPr="005F5D99">
        <w:rPr>
          <w:rFonts w:ascii="Montserrat Medium" w:eastAsia="Times New Roman" w:hAnsi="Montserrat Medium" w:cs="Arial"/>
          <w:b/>
          <w:sz w:val="16"/>
          <w:szCs w:val="18"/>
          <w:lang w:val="es-ES_tradnl" w:eastAsia="ar-SA"/>
        </w:rPr>
        <w:t>:</w:t>
      </w:r>
      <w:r w:rsidR="000553F2" w:rsidRPr="005F5D99">
        <w:rPr>
          <w:rFonts w:ascii="Montserrat Medium" w:eastAsia="Times New Roman" w:hAnsi="Montserrat Medium" w:cs="Arial"/>
          <w:sz w:val="16"/>
          <w:szCs w:val="18"/>
          <w:lang w:val="es-ES_tradnl" w:eastAsia="ar-SA"/>
        </w:rPr>
        <w:t xml:space="preserve"> </w:t>
      </w:r>
      <w:r w:rsidR="000553F2">
        <w:rPr>
          <w:rFonts w:ascii="Montserrat Medium" w:eastAsia="Times New Roman" w:hAnsi="Montserrat Medium" w:cs="Arial"/>
          <w:sz w:val="16"/>
          <w:szCs w:val="18"/>
          <w:lang w:val="es-ES_tradnl" w:eastAsia="ar-SA"/>
        </w:rPr>
        <w:t>Unidad</w:t>
      </w:r>
      <w:r w:rsidR="0043381F" w:rsidRPr="0043381F">
        <w:rPr>
          <w:rFonts w:ascii="Montserrat Medium" w:eastAsia="Times New Roman" w:hAnsi="Montserrat Medium" w:cs="Arial"/>
          <w:sz w:val="16"/>
          <w:szCs w:val="18"/>
          <w:lang w:val="es-ES_tradnl" w:eastAsia="ar-SA"/>
        </w:rPr>
        <w:t xml:space="preserve"> Médica de Alta Especialidad, Hospital de Especialidades, “Dr. Antonio Fraga Mouret”, Centro Médico Nacional, La Raza, Ciudad de México</w:t>
      </w:r>
      <w:r w:rsidR="00DE355C" w:rsidRPr="005F5D99">
        <w:rPr>
          <w:rFonts w:ascii="Montserrat Medium" w:eastAsia="Times New Roman" w:hAnsi="Montserrat Medium" w:cs="Arial"/>
          <w:sz w:val="16"/>
          <w:szCs w:val="18"/>
          <w:lang w:val="es-ES_tradnl" w:eastAsia="ar-SA"/>
        </w:rPr>
        <w:t xml:space="preserve">, </w:t>
      </w:r>
      <w:r w:rsidR="000553F2" w:rsidRPr="000553F2">
        <w:rPr>
          <w:rFonts w:ascii="Montserrat Medium" w:eastAsia="Times New Roman" w:hAnsi="Montserrat Medium" w:cs="Arial"/>
          <w:sz w:val="16"/>
          <w:szCs w:val="18"/>
          <w:lang w:val="es-ES_tradnl" w:eastAsia="ar-SA"/>
        </w:rPr>
        <w:t>Calle Seris, S/n, esquina Zaachila, Col. La Raza, Alcaldía Azcapotzalco, Ciudad de México</w:t>
      </w:r>
    </w:p>
    <w:p w14:paraId="622B7017" w14:textId="77777777" w:rsidR="000553F2" w:rsidRPr="005F5D99" w:rsidRDefault="000553F2" w:rsidP="00D317E5">
      <w:pPr>
        <w:spacing w:after="0" w:line="240" w:lineRule="auto"/>
        <w:jc w:val="both"/>
        <w:rPr>
          <w:rFonts w:ascii="Montserrat Medium" w:eastAsia="Times New Roman" w:hAnsi="Montserrat Medium" w:cs="Arial"/>
          <w:sz w:val="16"/>
          <w:szCs w:val="18"/>
          <w:lang w:val="es-ES_tradnl" w:eastAsia="ar-SA"/>
        </w:rPr>
      </w:pPr>
    </w:p>
    <w:p w14:paraId="3CCCADF2" w14:textId="77777777" w:rsidR="00DE355C" w:rsidRPr="005F5D99" w:rsidRDefault="00AC4F51"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La documentación que se integre como parte de la propuesta será dirigida a:</w:t>
      </w:r>
    </w:p>
    <w:p w14:paraId="1339F8C7"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3209B84B" w14:textId="77777777" w:rsidR="00DE355C" w:rsidRPr="005F5D99" w:rsidRDefault="007D7A9A" w:rsidP="000553F2">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INSTITUTO MEXICANO DEL SEGURO SOCIAL</w:t>
      </w:r>
    </w:p>
    <w:p w14:paraId="16323028" w14:textId="6BFD0664" w:rsidR="00DE355C" w:rsidRDefault="000553F2" w:rsidP="000553F2">
      <w:pPr>
        <w:suppressAutoHyphens/>
        <w:autoSpaceDE w:val="0"/>
        <w:spacing w:after="0" w:line="240" w:lineRule="auto"/>
        <w:jc w:val="both"/>
        <w:rPr>
          <w:rFonts w:ascii="Montserrat Medium" w:eastAsia="Times New Roman" w:hAnsi="Montserrat Medium" w:cs="Arial"/>
          <w:sz w:val="16"/>
          <w:szCs w:val="18"/>
          <w:lang w:val="es-ES_tradnl" w:eastAsia="ar-SA"/>
        </w:rPr>
      </w:pPr>
      <w:r w:rsidRPr="000553F2">
        <w:rPr>
          <w:rFonts w:ascii="Montserrat Medium" w:eastAsia="Times New Roman" w:hAnsi="Montserrat Medium" w:cs="Arial"/>
          <w:sz w:val="16"/>
          <w:szCs w:val="18"/>
          <w:lang w:val="es-ES_tradnl" w:eastAsia="ar-SA"/>
        </w:rPr>
        <w:t>UNIDAD MÉDICA DE ALTA ESPECIALIDAD, HOSPITAL DE ESPECIALIDADES, “DR. ANTONIO FRAGA MOURET”, CENTRO MÉDICO NACIONAL, LA RAZA, CIUDAD DE MÉXICO</w:t>
      </w:r>
    </w:p>
    <w:p w14:paraId="64EB0FDB" w14:textId="4E3E31F6" w:rsidR="000553F2" w:rsidRDefault="000553F2" w:rsidP="000553F2">
      <w:pPr>
        <w:suppressAutoHyphens/>
        <w:autoSpaceDE w:val="0"/>
        <w:spacing w:after="0" w:line="240" w:lineRule="auto"/>
        <w:jc w:val="both"/>
        <w:rPr>
          <w:rFonts w:ascii="Montserrat Medium" w:eastAsia="Times New Roman" w:hAnsi="Montserrat Medium" w:cs="Arial"/>
          <w:sz w:val="16"/>
          <w:szCs w:val="18"/>
          <w:lang w:val="es-ES_tradnl" w:eastAsia="ar-SA"/>
        </w:rPr>
      </w:pPr>
      <w:r>
        <w:rPr>
          <w:rFonts w:ascii="Montserrat Medium" w:eastAsia="Times New Roman" w:hAnsi="Montserrat Medium" w:cs="Arial"/>
          <w:sz w:val="16"/>
          <w:szCs w:val="18"/>
          <w:lang w:val="es-ES_tradnl" w:eastAsia="ar-SA"/>
        </w:rPr>
        <w:t>DIRECCIÓN ADMINISTRATIVA</w:t>
      </w:r>
    </w:p>
    <w:p w14:paraId="3A6EF873" w14:textId="472A0196" w:rsidR="000553F2" w:rsidRDefault="000553F2" w:rsidP="000553F2">
      <w:pPr>
        <w:suppressAutoHyphens/>
        <w:autoSpaceDE w:val="0"/>
        <w:spacing w:after="0" w:line="240" w:lineRule="auto"/>
        <w:jc w:val="both"/>
        <w:rPr>
          <w:rFonts w:ascii="Montserrat Medium" w:eastAsia="Times New Roman" w:hAnsi="Montserrat Medium" w:cs="Arial"/>
          <w:sz w:val="16"/>
          <w:szCs w:val="18"/>
          <w:lang w:val="es-ES_tradnl" w:eastAsia="ar-SA"/>
        </w:rPr>
      </w:pPr>
      <w:r>
        <w:rPr>
          <w:rFonts w:ascii="Montserrat Medium" w:eastAsia="Times New Roman" w:hAnsi="Montserrat Medium" w:cs="Arial"/>
          <w:sz w:val="16"/>
          <w:szCs w:val="18"/>
          <w:lang w:val="es-ES_tradnl" w:eastAsia="ar-SA"/>
        </w:rPr>
        <w:t>DEPARTAMENTO DE ABASTECIMIENTO</w:t>
      </w:r>
    </w:p>
    <w:p w14:paraId="430F9092" w14:textId="77777777" w:rsidR="000553F2" w:rsidRPr="005F5D99" w:rsidRDefault="000553F2" w:rsidP="000553F2">
      <w:pPr>
        <w:suppressAutoHyphens/>
        <w:autoSpaceDE w:val="0"/>
        <w:spacing w:after="0" w:line="240" w:lineRule="auto"/>
        <w:jc w:val="both"/>
        <w:rPr>
          <w:rFonts w:ascii="Montserrat Medium" w:eastAsia="Times New Roman" w:hAnsi="Montserrat Medium" w:cs="Arial"/>
          <w:sz w:val="16"/>
          <w:szCs w:val="18"/>
          <w:lang w:val="es-ES_tradnl" w:eastAsia="ar-SA"/>
        </w:rPr>
      </w:pPr>
    </w:p>
    <w:p w14:paraId="1E6E3544" w14:textId="77777777" w:rsidR="00DE355C" w:rsidRPr="005F5D99" w:rsidRDefault="00AC4F51" w:rsidP="00AC4F51">
      <w:pPr>
        <w:suppressAutoHyphens/>
        <w:spacing w:after="0" w:line="240" w:lineRule="auto"/>
        <w:jc w:val="both"/>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b/>
          <w:bCs/>
          <w:sz w:val="16"/>
          <w:szCs w:val="18"/>
          <w:lang w:val="es-ES_tradnl" w:eastAsia="ar-SA"/>
        </w:rPr>
        <w:t xml:space="preserve">1.1. </w:t>
      </w:r>
      <w:r w:rsidR="00DE355C" w:rsidRPr="005F5D99">
        <w:rPr>
          <w:rFonts w:ascii="Montserrat Medium" w:eastAsia="Times New Roman" w:hAnsi="Montserrat Medium" w:cs="Arial"/>
          <w:b/>
          <w:bCs/>
          <w:sz w:val="16"/>
          <w:szCs w:val="18"/>
          <w:lang w:val="es-ES_tradnl" w:eastAsia="ar-SA"/>
        </w:rPr>
        <w:t xml:space="preserve">IDIOMA EN QUE </w:t>
      </w:r>
      <w:r w:rsidR="00D317E5" w:rsidRPr="005F5D99">
        <w:rPr>
          <w:rFonts w:ascii="Montserrat Medium" w:eastAsia="Times New Roman" w:hAnsi="Montserrat Medium" w:cs="Arial"/>
          <w:b/>
          <w:bCs/>
          <w:sz w:val="16"/>
          <w:szCs w:val="18"/>
          <w:lang w:val="es-ES_tradnl" w:eastAsia="ar-SA"/>
        </w:rPr>
        <w:t>PODRÁN</w:t>
      </w:r>
      <w:r w:rsidR="00DE355C" w:rsidRPr="005F5D99">
        <w:rPr>
          <w:rFonts w:ascii="Montserrat Medium" w:eastAsia="Times New Roman" w:hAnsi="Montserrat Medium" w:cs="Arial"/>
          <w:b/>
          <w:bCs/>
          <w:sz w:val="16"/>
          <w:szCs w:val="18"/>
          <w:lang w:val="es-ES_tradnl" w:eastAsia="ar-SA"/>
        </w:rPr>
        <w:t xml:space="preserve"> PRESENTARSE LAS PROPOSICIONES, LOS</w:t>
      </w:r>
      <w:r w:rsidRPr="005F5D99">
        <w:rPr>
          <w:rFonts w:ascii="Montserrat Medium" w:eastAsia="Times New Roman" w:hAnsi="Montserrat Medium" w:cs="Arial"/>
          <w:b/>
          <w:bCs/>
          <w:sz w:val="16"/>
          <w:szCs w:val="18"/>
          <w:lang w:val="es-ES_tradnl" w:eastAsia="ar-SA"/>
        </w:rPr>
        <w:t xml:space="preserve"> ANEXOS TÉCNICOS Y, EN SU CASO, </w:t>
      </w:r>
      <w:r w:rsidR="00DE355C" w:rsidRPr="005F5D99">
        <w:rPr>
          <w:rFonts w:ascii="Montserrat Medium" w:eastAsia="Times New Roman" w:hAnsi="Montserrat Medium" w:cs="Arial"/>
          <w:b/>
          <w:bCs/>
          <w:sz w:val="16"/>
          <w:szCs w:val="18"/>
          <w:lang w:val="es-ES_tradnl" w:eastAsia="ar-SA"/>
        </w:rPr>
        <w:t>LOS FOLLETOS QUE SE ACOMPAÑEN.</w:t>
      </w:r>
    </w:p>
    <w:p w14:paraId="04FE372A" w14:textId="77777777" w:rsidR="00954104" w:rsidRPr="005F5D99" w:rsidRDefault="00954104" w:rsidP="00D317E5">
      <w:pPr>
        <w:suppressAutoHyphens/>
        <w:autoSpaceDE w:val="0"/>
        <w:spacing w:after="0" w:line="240" w:lineRule="auto"/>
        <w:jc w:val="both"/>
        <w:rPr>
          <w:rFonts w:ascii="Montserrat Medium" w:eastAsia="Times New Roman" w:hAnsi="Montserrat Medium" w:cs="Arial"/>
          <w:sz w:val="16"/>
          <w:szCs w:val="18"/>
          <w:lang w:val="es-ES_tradnl" w:eastAsia="ar-SA"/>
        </w:rPr>
      </w:pPr>
    </w:p>
    <w:p w14:paraId="27970859" w14:textId="77777777" w:rsidR="00DE355C" w:rsidRPr="005F5D99" w:rsidRDefault="00DE355C" w:rsidP="00AC4F51">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Las proposiciones deberán presentarse por medios remotos de comunicación electrónica (</w:t>
      </w:r>
      <w:r w:rsidR="008E719C" w:rsidRPr="005F5D99">
        <w:rPr>
          <w:rFonts w:ascii="Montserrat Medium" w:eastAsia="Times New Roman" w:hAnsi="Montserrat Medium" w:cs="Arial"/>
          <w:sz w:val="16"/>
          <w:szCs w:val="18"/>
          <w:lang w:val="es-ES_tradnl" w:eastAsia="ar-SA"/>
        </w:rPr>
        <w:t>CompraNet</w:t>
      </w:r>
      <w:r w:rsidRPr="005F5D99">
        <w:rPr>
          <w:rFonts w:ascii="Montserrat Medium" w:eastAsia="Times New Roman" w:hAnsi="Montserrat Medium" w:cs="Arial"/>
          <w:sz w:val="16"/>
          <w:szCs w:val="18"/>
          <w:lang w:val="es-ES_tradnl" w:eastAsia="ar-SA"/>
        </w:rPr>
        <w:t xml:space="preserve">), preferentemente en papel membretado de la empresa, solo en </w:t>
      </w:r>
      <w:proofErr w:type="gramStart"/>
      <w:r w:rsidRPr="005F5D99">
        <w:rPr>
          <w:rFonts w:ascii="Montserrat Medium" w:eastAsia="Times New Roman" w:hAnsi="Montserrat Medium" w:cs="Arial"/>
          <w:sz w:val="16"/>
          <w:szCs w:val="18"/>
          <w:lang w:val="es-ES_tradnl" w:eastAsia="ar-SA"/>
        </w:rPr>
        <w:t>i</w:t>
      </w:r>
      <w:r w:rsidR="00AC4F51" w:rsidRPr="005F5D99">
        <w:rPr>
          <w:rFonts w:ascii="Montserrat Medium" w:eastAsia="Times New Roman" w:hAnsi="Montserrat Medium" w:cs="Arial"/>
          <w:sz w:val="16"/>
          <w:szCs w:val="18"/>
          <w:lang w:val="es-ES_tradnl" w:eastAsia="ar-SA"/>
        </w:rPr>
        <w:t>dioma español y dirigidas</w:t>
      </w:r>
      <w:proofErr w:type="gramEnd"/>
      <w:r w:rsidR="00AC4F51" w:rsidRPr="005F5D99">
        <w:rPr>
          <w:rFonts w:ascii="Montserrat Medium" w:eastAsia="Times New Roman" w:hAnsi="Montserrat Medium" w:cs="Arial"/>
          <w:sz w:val="16"/>
          <w:szCs w:val="18"/>
          <w:lang w:val="es-ES_tradnl" w:eastAsia="ar-SA"/>
        </w:rPr>
        <w:t xml:space="preserve"> al Á</w:t>
      </w:r>
      <w:r w:rsidRPr="005F5D99">
        <w:rPr>
          <w:rFonts w:ascii="Montserrat Medium" w:eastAsia="Times New Roman" w:hAnsi="Montserrat Medium" w:cs="Arial"/>
          <w:sz w:val="16"/>
          <w:szCs w:val="18"/>
          <w:lang w:val="es-ES_tradnl" w:eastAsia="ar-SA"/>
        </w:rPr>
        <w:t>rea Convocante</w:t>
      </w:r>
      <w:r w:rsidR="000D3E90" w:rsidRPr="005F5D99">
        <w:rPr>
          <w:rFonts w:ascii="Montserrat Medium" w:eastAsia="Times New Roman" w:hAnsi="Montserrat Medium" w:cs="Arial"/>
          <w:sz w:val="16"/>
          <w:szCs w:val="18"/>
          <w:lang w:val="es-ES_tradnl" w:eastAsia="ar-SA"/>
        </w:rPr>
        <w:t>.</w:t>
      </w:r>
      <w:r w:rsidR="00AC4F51" w:rsidRPr="005F5D99">
        <w:rPr>
          <w:rFonts w:ascii="Montserrat Medium" w:eastAsia="Times New Roman" w:hAnsi="Montserrat Medium" w:cs="Arial"/>
          <w:sz w:val="16"/>
          <w:szCs w:val="18"/>
          <w:lang w:val="es-ES_tradnl" w:eastAsia="ar-SA"/>
        </w:rPr>
        <w:t xml:space="preserve"> </w:t>
      </w:r>
      <w:r w:rsidRPr="005F5D99">
        <w:rPr>
          <w:rFonts w:ascii="Montserrat Medium" w:eastAsia="Times New Roman" w:hAnsi="Montserrat Medium" w:cs="Arial"/>
          <w:sz w:val="16"/>
          <w:szCs w:val="18"/>
          <w:lang w:val="es-ES_tradnl" w:eastAsia="ar-SA"/>
        </w:rPr>
        <w:t>En caso de que los bienes requieran de anexos técnicos, folletos, catálogos y/o fotografías, instructivos o manuales de uso para corroborar las especificaciones, características y calidad de los mismos, éstos deberán presentarse en idioma español</w:t>
      </w:r>
      <w:r w:rsidR="00CE674D" w:rsidRPr="005F5D99">
        <w:rPr>
          <w:rFonts w:ascii="Montserrat Medium" w:eastAsia="Times New Roman" w:hAnsi="Montserrat Medium" w:cs="Arial"/>
          <w:sz w:val="16"/>
          <w:szCs w:val="18"/>
          <w:lang w:val="es-ES_tradnl" w:eastAsia="ar-SA"/>
        </w:rPr>
        <w:t xml:space="preserve"> </w:t>
      </w:r>
      <w:r w:rsidR="00A80900" w:rsidRPr="005F5D99">
        <w:rPr>
          <w:rFonts w:ascii="Montserrat Medium" w:eastAsia="Times New Roman" w:hAnsi="Montserrat Medium" w:cs="Arial"/>
          <w:sz w:val="16"/>
          <w:szCs w:val="18"/>
          <w:lang w:val="es-ES_tradnl" w:eastAsia="ar-SA"/>
        </w:rPr>
        <w:t xml:space="preserve">o con </w:t>
      </w:r>
      <w:r w:rsidR="007A4552" w:rsidRPr="005F5D99">
        <w:rPr>
          <w:rFonts w:ascii="Montserrat Medium" w:eastAsia="Times New Roman" w:hAnsi="Montserrat Medium" w:cs="Arial"/>
          <w:sz w:val="16"/>
          <w:szCs w:val="18"/>
          <w:lang w:val="es-ES_tradnl" w:eastAsia="ar-SA"/>
        </w:rPr>
        <w:t>traducción simple al español, en el caso que estén en otro idioma</w:t>
      </w:r>
      <w:r w:rsidR="000A0CDA" w:rsidRPr="005F5D99">
        <w:rPr>
          <w:rFonts w:ascii="Montserrat Medium" w:eastAsia="Times New Roman" w:hAnsi="Montserrat Medium" w:cs="Arial"/>
          <w:sz w:val="16"/>
          <w:szCs w:val="18"/>
          <w:lang w:val="es-ES_tradnl" w:eastAsia="ar-SA"/>
        </w:rPr>
        <w:t>.</w:t>
      </w:r>
    </w:p>
    <w:p w14:paraId="6827F9BF"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60A51629" w14:textId="77777777" w:rsidR="00DE355C" w:rsidRPr="005F5D99" w:rsidRDefault="000B3ECD" w:rsidP="00D317E5">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1.2. </w:t>
      </w:r>
      <w:r w:rsidR="00AC4F51" w:rsidRPr="005F5D99">
        <w:rPr>
          <w:rFonts w:ascii="Montserrat Medium" w:eastAsia="Times New Roman" w:hAnsi="Montserrat Medium" w:cs="Arial"/>
          <w:b/>
          <w:sz w:val="16"/>
          <w:szCs w:val="18"/>
          <w:lang w:val="es-ES_tradnl" w:eastAsia="ar-SA"/>
        </w:rPr>
        <w:t>DISPONIBILIDAD PRESUPUESTARIA.</w:t>
      </w:r>
    </w:p>
    <w:p w14:paraId="385013D0" w14:textId="77777777" w:rsidR="00954104" w:rsidRPr="005F5D99" w:rsidRDefault="00954104" w:rsidP="00D317E5">
      <w:pPr>
        <w:suppressAutoHyphens/>
        <w:spacing w:after="0" w:line="240" w:lineRule="auto"/>
        <w:jc w:val="both"/>
        <w:rPr>
          <w:rFonts w:ascii="Montserrat Medium" w:eastAsia="Times New Roman" w:hAnsi="Montserrat Medium" w:cs="Arial"/>
          <w:sz w:val="16"/>
          <w:szCs w:val="18"/>
          <w:shd w:val="clear" w:color="auto" w:fill="00FFFF"/>
          <w:lang w:val="es-ES_tradnl" w:eastAsia="ar-SA"/>
        </w:rPr>
      </w:pPr>
    </w:p>
    <w:p w14:paraId="7314E222" w14:textId="77777777" w:rsidR="00117C19" w:rsidRPr="005F5D99" w:rsidRDefault="00117C19" w:rsidP="00D317E5">
      <w:pPr>
        <w:spacing w:after="0" w:line="240" w:lineRule="auto"/>
        <w:contextualSpacing/>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 xml:space="preserve">Para llevar a cabo el presente procedimiento de contratación, </w:t>
      </w:r>
      <w:r w:rsidR="00AC4F51" w:rsidRPr="005F5D99">
        <w:rPr>
          <w:rFonts w:ascii="Montserrat Medium" w:hAnsi="Montserrat Medium" w:cs="Arial"/>
          <w:sz w:val="16"/>
          <w:szCs w:val="18"/>
          <w:lang w:val="es-ES_tradnl"/>
        </w:rPr>
        <w:t>el Instituto cuenta con la Disponibilidad Presupuestaria.</w:t>
      </w:r>
    </w:p>
    <w:p w14:paraId="03342ED0" w14:textId="77777777" w:rsidR="00D27109" w:rsidRPr="005F5D99" w:rsidRDefault="00D27109" w:rsidP="00D317E5">
      <w:pPr>
        <w:suppressAutoHyphens/>
        <w:spacing w:after="0" w:line="240" w:lineRule="auto"/>
        <w:jc w:val="both"/>
        <w:rPr>
          <w:rFonts w:ascii="Montserrat Medium" w:eastAsia="Times New Roman" w:hAnsi="Montserrat Medium" w:cs="Arial"/>
          <w:sz w:val="16"/>
          <w:szCs w:val="18"/>
          <w:lang w:val="es-ES_tradnl" w:eastAsia="ar-SA"/>
        </w:rPr>
      </w:pPr>
    </w:p>
    <w:p w14:paraId="575745B4" w14:textId="77777777" w:rsidR="00DE355C" w:rsidRPr="005F5D99" w:rsidRDefault="00D317E5" w:rsidP="00D317E5">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2.</w:t>
      </w:r>
      <w:r w:rsidR="00B57D71" w:rsidRPr="005F5D99">
        <w:rPr>
          <w:rFonts w:ascii="Montserrat Medium" w:eastAsia="Times New Roman" w:hAnsi="Montserrat Medium" w:cs="Arial"/>
          <w:b/>
          <w:sz w:val="16"/>
          <w:szCs w:val="18"/>
          <w:lang w:val="es-ES_tradnl" w:eastAsia="ar-SA"/>
        </w:rPr>
        <w:t xml:space="preserve"> </w:t>
      </w:r>
      <w:r w:rsidR="00DE355C" w:rsidRPr="005F5D99">
        <w:rPr>
          <w:rFonts w:ascii="Montserrat Medium" w:eastAsia="Times New Roman" w:hAnsi="Montserrat Medium" w:cs="Arial"/>
          <w:b/>
          <w:sz w:val="16"/>
          <w:szCs w:val="18"/>
          <w:lang w:val="es-ES_tradnl" w:eastAsia="ar-SA"/>
        </w:rPr>
        <w:t>DESCRIPCIÓN, UNIDAD Y CANTIDAD.</w:t>
      </w:r>
    </w:p>
    <w:p w14:paraId="4A19FF1F" w14:textId="77777777" w:rsidR="00954104" w:rsidRPr="005F5D99" w:rsidRDefault="00954104" w:rsidP="00D317E5">
      <w:pPr>
        <w:suppressAutoHyphens/>
        <w:spacing w:after="0" w:line="240" w:lineRule="auto"/>
        <w:jc w:val="both"/>
        <w:rPr>
          <w:rFonts w:ascii="Montserrat Medium" w:eastAsia="Times New Roman" w:hAnsi="Montserrat Medium" w:cs="Arial"/>
          <w:sz w:val="16"/>
          <w:szCs w:val="18"/>
          <w:lang w:val="es-ES_tradnl" w:eastAsia="ar-SA"/>
        </w:rPr>
      </w:pPr>
    </w:p>
    <w:p w14:paraId="625D12AA" w14:textId="4E66B0A8" w:rsidR="00DE355C" w:rsidRPr="005F5D99" w:rsidRDefault="00DE355C" w:rsidP="00D317E5">
      <w:pPr>
        <w:suppressAutoHyphens/>
        <w:spacing w:after="0" w:line="240" w:lineRule="auto"/>
        <w:jc w:val="both"/>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sz w:val="16"/>
          <w:szCs w:val="18"/>
          <w:lang w:val="es-ES_tradnl" w:eastAsia="ar-SA"/>
        </w:rPr>
        <w:t xml:space="preserve">La descripción amplia y detallada de los bienes solicitados, se contempla en el </w:t>
      </w:r>
      <w:r w:rsidR="00C31532" w:rsidRPr="005F5D99">
        <w:rPr>
          <w:rFonts w:ascii="Montserrat Medium" w:eastAsia="Times New Roman" w:hAnsi="Montserrat Medium" w:cs="Arial"/>
          <w:b/>
          <w:sz w:val="16"/>
          <w:szCs w:val="18"/>
          <w:lang w:val="es-ES_tradnl" w:eastAsia="ar-SA"/>
        </w:rPr>
        <w:t xml:space="preserve">Anexo Número 1 (UNO) </w:t>
      </w:r>
      <w:r w:rsidR="005B7735">
        <w:rPr>
          <w:rFonts w:ascii="Montserrat Medium" w:eastAsia="Times New Roman" w:hAnsi="Montserrat Medium" w:cs="Arial"/>
          <w:b/>
          <w:sz w:val="16"/>
          <w:szCs w:val="18"/>
          <w:lang w:val="es-ES_tradnl" w:eastAsia="ar-SA"/>
        </w:rPr>
        <w:t>“</w:t>
      </w:r>
      <w:r w:rsidR="005B7735" w:rsidRPr="001D7BE9">
        <w:rPr>
          <w:rFonts w:ascii="Montserrat Medium" w:eastAsia="Times New Roman" w:hAnsi="Montserrat Medium" w:cs="Arial"/>
          <w:b/>
          <w:bCs/>
          <w:sz w:val="16"/>
          <w:szCs w:val="20"/>
          <w:lang w:val="es-ES_tradnl" w:eastAsia="ar-SA"/>
        </w:rPr>
        <w:t>REQUERIMIENTO</w:t>
      </w:r>
      <w:r w:rsidR="005B7735">
        <w:rPr>
          <w:rFonts w:ascii="Montserrat Medium" w:eastAsia="Times New Roman" w:hAnsi="Montserrat Medium" w:cs="Arial"/>
          <w:bCs/>
          <w:sz w:val="16"/>
          <w:szCs w:val="18"/>
          <w:lang w:val="es-ES_tradnl" w:eastAsia="ar-SA"/>
        </w:rPr>
        <w:t xml:space="preserve">” </w:t>
      </w:r>
      <w:r w:rsidRPr="005F5D99">
        <w:rPr>
          <w:rFonts w:ascii="Montserrat Medium" w:eastAsia="Times New Roman" w:hAnsi="Montserrat Medium" w:cs="Arial"/>
          <w:bCs/>
          <w:sz w:val="16"/>
          <w:szCs w:val="18"/>
          <w:lang w:val="es-ES_tradnl" w:eastAsia="ar-SA"/>
        </w:rPr>
        <w:t>el cual forma parte integra</w:t>
      </w:r>
      <w:r w:rsidR="00F6170E" w:rsidRPr="005F5D99">
        <w:rPr>
          <w:rFonts w:ascii="Montserrat Medium" w:eastAsia="Times New Roman" w:hAnsi="Montserrat Medium" w:cs="Arial"/>
          <w:bCs/>
          <w:sz w:val="16"/>
          <w:szCs w:val="18"/>
          <w:lang w:val="es-ES_tradnl" w:eastAsia="ar-SA"/>
        </w:rPr>
        <w:t>l</w:t>
      </w:r>
      <w:r w:rsidRPr="005F5D99">
        <w:rPr>
          <w:rFonts w:ascii="Montserrat Medium" w:eastAsia="Times New Roman" w:hAnsi="Montserrat Medium" w:cs="Arial"/>
          <w:bCs/>
          <w:sz w:val="16"/>
          <w:szCs w:val="18"/>
          <w:lang w:val="es-ES_tradnl" w:eastAsia="ar-SA"/>
        </w:rPr>
        <w:t xml:space="preserve"> de </w:t>
      </w:r>
      <w:r w:rsidRPr="005F5D99">
        <w:rPr>
          <w:rFonts w:ascii="Montserrat Medium" w:eastAsia="Times New Roman" w:hAnsi="Montserrat Medium" w:cs="Arial"/>
          <w:sz w:val="16"/>
          <w:szCs w:val="18"/>
          <w:lang w:val="es-ES_tradnl" w:eastAsia="ar-SA"/>
        </w:rPr>
        <w:t>esta Convocatoria.</w:t>
      </w:r>
    </w:p>
    <w:p w14:paraId="27A1EBC3" w14:textId="77777777" w:rsidR="00DE355C" w:rsidRPr="005F5D99" w:rsidRDefault="00DE355C" w:rsidP="00D317E5">
      <w:pPr>
        <w:suppressAutoHyphens/>
        <w:spacing w:after="0" w:line="240" w:lineRule="auto"/>
        <w:jc w:val="both"/>
        <w:rPr>
          <w:rFonts w:ascii="Montserrat Medium" w:eastAsia="Times New Roman" w:hAnsi="Montserrat Medium" w:cs="Arial"/>
          <w:b/>
          <w:bCs/>
          <w:i/>
          <w:sz w:val="16"/>
          <w:szCs w:val="18"/>
          <w:lang w:val="es-ES_tradnl" w:eastAsia="ar-SA"/>
        </w:rPr>
      </w:pPr>
    </w:p>
    <w:p w14:paraId="09DE4FD1" w14:textId="12694C70"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Los licitantes, para la presentación de sus proposiciones, deberán ajustarse estrictamente a los requisitos y especificaciones previstos en esta Convocatoria, describiendo en forma amplia y detallada los bienes que estén ofertando sin alterar la descripción establecida en </w:t>
      </w:r>
      <w:r w:rsidR="00C31532" w:rsidRPr="005F5D99">
        <w:rPr>
          <w:rFonts w:ascii="Montserrat Medium" w:eastAsia="Times New Roman" w:hAnsi="Montserrat Medium" w:cs="Arial"/>
          <w:b/>
          <w:sz w:val="16"/>
          <w:szCs w:val="18"/>
          <w:lang w:val="es-ES_tradnl" w:eastAsia="ar-SA"/>
        </w:rPr>
        <w:t>Anexo Número 1 (UNO</w:t>
      </w:r>
      <w:r w:rsidR="005B7735" w:rsidRPr="005F5D99">
        <w:rPr>
          <w:rFonts w:ascii="Montserrat Medium" w:eastAsia="Times New Roman" w:hAnsi="Montserrat Medium" w:cs="Arial"/>
          <w:b/>
          <w:sz w:val="16"/>
          <w:szCs w:val="18"/>
          <w:lang w:val="es-ES_tradnl" w:eastAsia="ar-SA"/>
        </w:rPr>
        <w:t>)</w:t>
      </w:r>
      <w:r w:rsidR="005B7735" w:rsidRPr="005B7735">
        <w:rPr>
          <w:rFonts w:ascii="Montserrat Medium" w:eastAsia="Times New Roman" w:hAnsi="Montserrat Medium" w:cs="Arial"/>
          <w:b/>
          <w:sz w:val="16"/>
          <w:szCs w:val="18"/>
          <w:lang w:val="es-ES_tradnl" w:eastAsia="ar-SA"/>
        </w:rPr>
        <w:t xml:space="preserve"> </w:t>
      </w:r>
      <w:r w:rsidR="005B7735">
        <w:rPr>
          <w:rFonts w:ascii="Montserrat Medium" w:eastAsia="Times New Roman" w:hAnsi="Montserrat Medium" w:cs="Arial"/>
          <w:b/>
          <w:sz w:val="16"/>
          <w:szCs w:val="18"/>
          <w:lang w:val="es-ES_tradnl" w:eastAsia="ar-SA"/>
        </w:rPr>
        <w:t>“</w:t>
      </w:r>
      <w:r w:rsidR="005B7735" w:rsidRPr="001D7BE9">
        <w:rPr>
          <w:rFonts w:ascii="Montserrat Medium" w:eastAsia="Times New Roman" w:hAnsi="Montserrat Medium" w:cs="Arial"/>
          <w:b/>
          <w:bCs/>
          <w:sz w:val="16"/>
          <w:szCs w:val="20"/>
          <w:lang w:val="es-ES_tradnl" w:eastAsia="ar-SA"/>
        </w:rPr>
        <w:t>REQUERIMIENTO</w:t>
      </w:r>
      <w:r w:rsidR="005B7735">
        <w:rPr>
          <w:rFonts w:ascii="Montserrat Medium" w:eastAsia="Times New Roman" w:hAnsi="Montserrat Medium" w:cs="Arial"/>
          <w:bCs/>
          <w:sz w:val="16"/>
          <w:szCs w:val="18"/>
          <w:lang w:val="es-ES_tradnl" w:eastAsia="ar-SA"/>
        </w:rPr>
        <w:t>”</w:t>
      </w:r>
    </w:p>
    <w:p w14:paraId="30A8AC57"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51E84DE9"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Las condiciones contenidas en </w:t>
      </w:r>
      <w:r w:rsidR="00AC4F51" w:rsidRPr="005F5D99">
        <w:rPr>
          <w:rFonts w:ascii="Montserrat Medium" w:eastAsia="Times New Roman" w:hAnsi="Montserrat Medium" w:cs="Arial"/>
          <w:sz w:val="16"/>
          <w:szCs w:val="18"/>
          <w:lang w:val="es-ES_tradnl" w:eastAsia="ar-SA"/>
        </w:rPr>
        <w:t>esta</w:t>
      </w:r>
      <w:r w:rsidRPr="005F5D99">
        <w:rPr>
          <w:rFonts w:ascii="Montserrat Medium" w:eastAsia="Times New Roman" w:hAnsi="Montserrat Medium" w:cs="Arial"/>
          <w:sz w:val="16"/>
          <w:szCs w:val="18"/>
          <w:lang w:val="es-ES_tradnl" w:eastAsia="ar-SA"/>
        </w:rPr>
        <w:t xml:space="preserve"> Convocatoria y en las proposiciones presentadas por los licitantes no podrán s</w:t>
      </w:r>
      <w:r w:rsidR="00AC4F51" w:rsidRPr="005F5D99">
        <w:rPr>
          <w:rFonts w:ascii="Montserrat Medium" w:eastAsia="Times New Roman" w:hAnsi="Montserrat Medium" w:cs="Arial"/>
          <w:sz w:val="16"/>
          <w:szCs w:val="18"/>
          <w:lang w:val="es-ES_tradnl" w:eastAsia="ar-SA"/>
        </w:rPr>
        <w:t>er negociadas, en términos del A</w:t>
      </w:r>
      <w:r w:rsidRPr="005F5D99">
        <w:rPr>
          <w:rFonts w:ascii="Montserrat Medium" w:eastAsia="Times New Roman" w:hAnsi="Montserrat Medium" w:cs="Arial"/>
          <w:sz w:val="16"/>
          <w:szCs w:val="18"/>
          <w:lang w:val="es-ES_tradnl" w:eastAsia="ar-SA"/>
        </w:rPr>
        <w:t>rtículo 26 de la LAASSP.</w:t>
      </w:r>
    </w:p>
    <w:p w14:paraId="5801C859" w14:textId="77777777" w:rsidR="00553A9D" w:rsidRPr="005F5D99" w:rsidRDefault="00553A9D" w:rsidP="00D317E5">
      <w:pPr>
        <w:suppressAutoHyphens/>
        <w:spacing w:after="0" w:line="240" w:lineRule="auto"/>
        <w:jc w:val="both"/>
        <w:rPr>
          <w:rFonts w:ascii="Montserrat Medium" w:eastAsia="Times New Roman" w:hAnsi="Montserrat Medium" w:cs="Arial"/>
          <w:sz w:val="16"/>
          <w:szCs w:val="18"/>
          <w:lang w:val="es-ES_tradnl" w:eastAsia="ar-SA"/>
        </w:rPr>
      </w:pPr>
    </w:p>
    <w:p w14:paraId="576FDCF7" w14:textId="79B20BBF" w:rsidR="00553A9D" w:rsidRPr="005F5D99" w:rsidRDefault="00553A9D" w:rsidP="00553A9D">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Los Bienes que se entreguen deberán apegarse estrictamente a las especificaciones, descripciones, presentaciones y demás características que se indican en el </w:t>
      </w:r>
      <w:r w:rsidR="00C31532" w:rsidRPr="005F5D99">
        <w:rPr>
          <w:rFonts w:ascii="Montserrat Medium" w:eastAsia="Times New Roman" w:hAnsi="Montserrat Medium" w:cs="Arial"/>
          <w:b/>
          <w:sz w:val="16"/>
          <w:szCs w:val="18"/>
          <w:lang w:val="es-ES_tradnl" w:eastAsia="ar-SA"/>
        </w:rPr>
        <w:t>Anexo Número 1 (UNO)</w:t>
      </w:r>
      <w:r w:rsidR="005B7735">
        <w:rPr>
          <w:rFonts w:ascii="Montserrat Medium" w:eastAsia="Times New Roman" w:hAnsi="Montserrat Medium" w:cs="Arial"/>
          <w:b/>
          <w:sz w:val="16"/>
          <w:szCs w:val="18"/>
          <w:lang w:val="es-ES_tradnl" w:eastAsia="ar-SA"/>
        </w:rPr>
        <w:t xml:space="preserve"> “</w:t>
      </w:r>
      <w:r w:rsidR="005B7735" w:rsidRPr="001D7BE9">
        <w:rPr>
          <w:rFonts w:ascii="Montserrat Medium" w:eastAsia="Times New Roman" w:hAnsi="Montserrat Medium" w:cs="Arial"/>
          <w:b/>
          <w:bCs/>
          <w:sz w:val="16"/>
          <w:szCs w:val="20"/>
          <w:lang w:val="es-ES_tradnl" w:eastAsia="ar-SA"/>
        </w:rPr>
        <w:t>REQUERIMIENTO</w:t>
      </w:r>
      <w:r w:rsidR="005B7735">
        <w:rPr>
          <w:rFonts w:ascii="Montserrat Medium" w:eastAsia="Times New Roman" w:hAnsi="Montserrat Medium" w:cs="Arial"/>
          <w:b/>
          <w:bCs/>
          <w:sz w:val="16"/>
          <w:szCs w:val="20"/>
          <w:lang w:val="es-ES_tradnl" w:eastAsia="ar-SA"/>
        </w:rPr>
        <w:t>”</w:t>
      </w:r>
      <w:r w:rsidR="00C31532" w:rsidRPr="005F5D99">
        <w:rPr>
          <w:rFonts w:ascii="Montserrat Medium" w:eastAsia="Times New Roman" w:hAnsi="Montserrat Medium" w:cs="Arial"/>
          <w:b/>
          <w:sz w:val="16"/>
          <w:szCs w:val="18"/>
          <w:lang w:val="es-ES_tradnl" w:eastAsia="ar-SA"/>
        </w:rPr>
        <w:t xml:space="preserve"> </w:t>
      </w:r>
      <w:r w:rsidRPr="005F5D99">
        <w:rPr>
          <w:rFonts w:ascii="Montserrat Medium" w:eastAsia="Times New Roman" w:hAnsi="Montserrat Medium" w:cs="Arial"/>
          <w:sz w:val="16"/>
          <w:szCs w:val="18"/>
          <w:lang w:val="es-ES_tradnl" w:eastAsia="ar-SA"/>
        </w:rPr>
        <w:t>de esta Convocatoria, y que corresponde a la descripción del Cuadro Básico Institucional de Insumos para la Salud y/o Catálogo General de Artículos del IMSS.</w:t>
      </w:r>
    </w:p>
    <w:p w14:paraId="797CD960" w14:textId="77777777" w:rsidR="00553A9D" w:rsidRPr="005F5D99" w:rsidRDefault="00553A9D" w:rsidP="00553A9D">
      <w:pPr>
        <w:suppressAutoHyphens/>
        <w:spacing w:after="0" w:line="240" w:lineRule="auto"/>
        <w:jc w:val="both"/>
        <w:rPr>
          <w:rFonts w:ascii="Montserrat Medium" w:eastAsia="Times New Roman" w:hAnsi="Montserrat Medium" w:cs="Arial"/>
          <w:bCs/>
          <w:sz w:val="16"/>
          <w:szCs w:val="18"/>
          <w:lang w:val="es-ES_tradnl" w:eastAsia="ar-SA"/>
        </w:rPr>
      </w:pPr>
    </w:p>
    <w:p w14:paraId="45AC3C6C" w14:textId="77777777" w:rsidR="00553A9D" w:rsidRPr="005F5D99" w:rsidRDefault="00553A9D" w:rsidP="00553A9D">
      <w:pPr>
        <w:suppressAutoHyphens/>
        <w:autoSpaceDE w:val="0"/>
        <w:spacing w:after="0" w:line="240" w:lineRule="auto"/>
        <w:jc w:val="both"/>
        <w:rPr>
          <w:rFonts w:ascii="Montserrat Medium" w:eastAsia="Times New Roman" w:hAnsi="Montserrat Medium" w:cs="Arial"/>
          <w:b/>
          <w:bCs/>
          <w:i/>
          <w:sz w:val="16"/>
          <w:szCs w:val="18"/>
          <w:u w:val="single"/>
          <w:lang w:val="es-ES_tradnl" w:eastAsia="ar-SA"/>
        </w:rPr>
      </w:pPr>
      <w:r w:rsidRPr="005F5D99">
        <w:rPr>
          <w:rStyle w:val="CharacterStyle1"/>
          <w:rFonts w:ascii="Montserrat Medium" w:hAnsi="Montserrat Medium" w:cs="Arial"/>
          <w:sz w:val="16"/>
          <w:szCs w:val="18"/>
          <w:lang w:val="es-ES_tradnl"/>
        </w:rPr>
        <w:t xml:space="preserve">Los bienes requeridos, deberán </w:t>
      </w:r>
      <w:r w:rsidRPr="005F5D99">
        <w:rPr>
          <w:rStyle w:val="CharacterStyle1"/>
          <w:rFonts w:ascii="Montserrat Medium" w:hAnsi="Montserrat Medium" w:cs="Arial"/>
          <w:bCs/>
          <w:sz w:val="16"/>
          <w:szCs w:val="18"/>
          <w:lang w:val="es-ES_tradnl"/>
        </w:rPr>
        <w:t>ser nuevos, así como también deberán cumplir con las Normas Oficiales Mexicanas y con las Normas Mexicanas, según proceda, y a falta de éstas, con las Normas Internacionales, de confor</w:t>
      </w:r>
      <w:r w:rsidR="00AC4F51" w:rsidRPr="005F5D99">
        <w:rPr>
          <w:rStyle w:val="CharacterStyle1"/>
          <w:rFonts w:ascii="Montserrat Medium" w:hAnsi="Montserrat Medium" w:cs="Arial"/>
          <w:bCs/>
          <w:sz w:val="16"/>
          <w:szCs w:val="18"/>
          <w:lang w:val="es-ES_tradnl"/>
        </w:rPr>
        <w:t>midad con lo dispuesto por los A</w:t>
      </w:r>
      <w:r w:rsidRPr="005F5D99">
        <w:rPr>
          <w:rStyle w:val="CharacterStyle1"/>
          <w:rFonts w:ascii="Montserrat Medium" w:hAnsi="Montserrat Medium" w:cs="Arial"/>
          <w:bCs/>
          <w:sz w:val="16"/>
          <w:szCs w:val="18"/>
          <w:lang w:val="es-ES_tradnl"/>
        </w:rPr>
        <w:t>rtículos 53 y 55 de la Ley Federal sobre Metrología y Normalización; o bien, deberán cumplir con las características y especificaciones requeridas en la presente Convocatoria.</w:t>
      </w:r>
    </w:p>
    <w:p w14:paraId="7B96E182" w14:textId="77777777" w:rsidR="000B3ECD" w:rsidRPr="005F5D99" w:rsidRDefault="000B3ECD" w:rsidP="00D317E5">
      <w:pPr>
        <w:tabs>
          <w:tab w:val="left" w:pos="426"/>
        </w:tabs>
        <w:suppressAutoHyphens/>
        <w:spacing w:after="0" w:line="240" w:lineRule="auto"/>
        <w:jc w:val="both"/>
        <w:rPr>
          <w:rFonts w:ascii="Montserrat Medium" w:eastAsia="Times New Roman" w:hAnsi="Montserrat Medium" w:cs="Arial"/>
          <w:b/>
          <w:sz w:val="16"/>
          <w:szCs w:val="18"/>
          <w:lang w:val="es-ES_tradnl" w:eastAsia="ar-SA"/>
        </w:rPr>
      </w:pPr>
    </w:p>
    <w:p w14:paraId="6656361B" w14:textId="77777777" w:rsidR="00DE355C" w:rsidRPr="005F5D99" w:rsidRDefault="00DE355C" w:rsidP="00D317E5">
      <w:pPr>
        <w:tabs>
          <w:tab w:val="left" w:pos="426"/>
        </w:tabs>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2.1.</w:t>
      </w:r>
      <w:r w:rsidRPr="005F5D99">
        <w:rPr>
          <w:rFonts w:ascii="Montserrat Medium" w:eastAsia="Times New Roman" w:hAnsi="Montserrat Medium" w:cs="Arial"/>
          <w:b/>
          <w:sz w:val="16"/>
          <w:szCs w:val="18"/>
          <w:lang w:val="es-ES_tradnl" w:eastAsia="ar-SA"/>
        </w:rPr>
        <w:tab/>
        <w:t>CALIDAD.</w:t>
      </w:r>
    </w:p>
    <w:p w14:paraId="146689A5" w14:textId="77777777" w:rsidR="00F6250E" w:rsidRPr="005F5D99" w:rsidRDefault="00F6250E" w:rsidP="00F6250E">
      <w:pPr>
        <w:pStyle w:val="Sangra2detindependiente1"/>
        <w:tabs>
          <w:tab w:val="left" w:pos="142"/>
          <w:tab w:val="left" w:pos="284"/>
        </w:tabs>
        <w:spacing w:before="0"/>
        <w:ind w:left="0" w:right="21"/>
        <w:rPr>
          <w:rFonts w:ascii="Montserrat Medium" w:hAnsi="Montserrat Medium" w:cs="Arial"/>
          <w:bCs/>
          <w:iCs/>
          <w:sz w:val="16"/>
          <w:szCs w:val="18"/>
          <w:lang w:val="es-ES_tradnl"/>
        </w:rPr>
      </w:pPr>
    </w:p>
    <w:p w14:paraId="3CBB3EA2" w14:textId="77777777" w:rsidR="00146D42" w:rsidRPr="005F5D99" w:rsidRDefault="00146D42" w:rsidP="00146D42">
      <w:pPr>
        <w:pStyle w:val="Sangra2detindependiente1"/>
        <w:tabs>
          <w:tab w:val="left" w:pos="142"/>
          <w:tab w:val="left" w:pos="284"/>
        </w:tabs>
        <w:ind w:left="0" w:right="21"/>
        <w:rPr>
          <w:rFonts w:ascii="Montserrat Medium" w:hAnsi="Montserrat Medium" w:cs="Arial"/>
          <w:bCs/>
          <w:iCs/>
          <w:sz w:val="16"/>
          <w:szCs w:val="18"/>
          <w:lang w:val="es-ES_tradnl"/>
        </w:rPr>
      </w:pPr>
      <w:r w:rsidRPr="005F5D99">
        <w:rPr>
          <w:rFonts w:ascii="Montserrat Medium" w:hAnsi="Montserrat Medium" w:cs="Arial"/>
          <w:bCs/>
          <w:iCs/>
          <w:sz w:val="16"/>
          <w:szCs w:val="18"/>
          <w:lang w:val="es-ES_tradnl"/>
        </w:rPr>
        <w:t>Los licitantes deberán acompañar a su propuesta técnica los documentos que se indican a continuación:</w:t>
      </w:r>
    </w:p>
    <w:p w14:paraId="765E8F76" w14:textId="77777777" w:rsidR="00146D42" w:rsidRPr="002F5E00" w:rsidRDefault="00146D42" w:rsidP="00146D42">
      <w:pPr>
        <w:pStyle w:val="Sangra2detindependiente1"/>
        <w:tabs>
          <w:tab w:val="left" w:pos="142"/>
          <w:tab w:val="left" w:pos="284"/>
        </w:tabs>
        <w:spacing w:before="0"/>
        <w:ind w:left="0" w:right="21"/>
        <w:rPr>
          <w:rFonts w:ascii="Montserrat Medium" w:hAnsi="Montserrat Medium" w:cs="Arial"/>
          <w:bCs/>
          <w:iCs/>
          <w:sz w:val="16"/>
          <w:szCs w:val="16"/>
          <w:lang w:val="es-ES_tradnl"/>
        </w:rPr>
      </w:pPr>
    </w:p>
    <w:p w14:paraId="24B28E11" w14:textId="77777777" w:rsidR="002F5E00" w:rsidRDefault="002F5E00" w:rsidP="00FA3DA7">
      <w:pPr>
        <w:numPr>
          <w:ilvl w:val="0"/>
          <w:numId w:val="37"/>
        </w:numPr>
        <w:tabs>
          <w:tab w:val="left" w:pos="567"/>
          <w:tab w:val="left" w:pos="4842"/>
          <w:tab w:val="left" w:pos="5052"/>
          <w:tab w:val="left" w:pos="6612"/>
        </w:tabs>
        <w:spacing w:after="0" w:line="240" w:lineRule="auto"/>
        <w:ind w:right="21"/>
        <w:jc w:val="both"/>
        <w:rPr>
          <w:rFonts w:ascii="Montserrat Medium" w:hAnsi="Montserrat Medium" w:cs="Arial"/>
          <w:sz w:val="16"/>
          <w:szCs w:val="16"/>
        </w:rPr>
      </w:pPr>
      <w:r w:rsidRPr="002F5E00">
        <w:rPr>
          <w:rFonts w:ascii="Montserrat Medium" w:hAnsi="Montserrat Medium" w:cs="Arial"/>
          <w:sz w:val="16"/>
          <w:szCs w:val="16"/>
        </w:rPr>
        <w:t xml:space="preserve">  Copia del certificado que acredite el cumplimiento con la Norma Oficial Mexicana, Norma Mexicana, Norma Internacional o Especificación Técnica aplicable, expedido por un Organismo de Certificación acreditado por la Entidad Mexicana de Acreditación A.C. (EMA). El certificado deberá estar vigente durante la vigencia del contrato. En caso de que el certificado termine su vigencia durante la vigencia del contrato, el licitante deberá </w:t>
      </w:r>
      <w:r w:rsidRPr="002F5E00">
        <w:rPr>
          <w:rFonts w:ascii="Montserrat Medium" w:hAnsi="Montserrat Medium" w:cs="Arial"/>
          <w:sz w:val="16"/>
          <w:szCs w:val="16"/>
        </w:rPr>
        <w:lastRenderedPageBreak/>
        <w:t>acompañar dicho certificado de un escrito donde manifieste bajo protesta de decir verdad que renovará el certificado de calidad.</w:t>
      </w:r>
    </w:p>
    <w:p w14:paraId="7100E0BD" w14:textId="77777777" w:rsidR="002F5E00" w:rsidRPr="002F5E00" w:rsidRDefault="002F5E00" w:rsidP="00FA3DA7">
      <w:pPr>
        <w:numPr>
          <w:ilvl w:val="0"/>
          <w:numId w:val="37"/>
        </w:numPr>
        <w:tabs>
          <w:tab w:val="left" w:pos="567"/>
          <w:tab w:val="left" w:pos="4842"/>
          <w:tab w:val="left" w:pos="5052"/>
          <w:tab w:val="left" w:pos="6612"/>
        </w:tabs>
        <w:spacing w:after="0" w:line="240" w:lineRule="auto"/>
        <w:ind w:right="21"/>
        <w:jc w:val="both"/>
        <w:rPr>
          <w:rFonts w:ascii="Montserrat Medium" w:hAnsi="Montserrat Medium" w:cs="Arial"/>
          <w:sz w:val="16"/>
          <w:szCs w:val="16"/>
        </w:rPr>
      </w:pPr>
      <w:r w:rsidRPr="002F5E00">
        <w:rPr>
          <w:rFonts w:ascii="Montserrat Medium" w:hAnsi="Montserrat Medium" w:cs="Arial"/>
          <w:sz w:val="16"/>
          <w:szCs w:val="16"/>
        </w:rPr>
        <w:t xml:space="preserve">  En el supuesto de que no existan organismos de certificación acreditados, presentar el informe de resultados emitido por un laboratorio de pruebas acreditado por la Entidad Mexicana de Acreditación A.C. (EMA); dicho informe deberá contar con fecha de expedición como máximo de seis meses antes de la fecha de presentación de propuestas.</w:t>
      </w:r>
    </w:p>
    <w:p w14:paraId="49BAA633" w14:textId="77777777" w:rsidR="002F5E00" w:rsidRDefault="002F5E00" w:rsidP="002F5E00">
      <w:pPr>
        <w:tabs>
          <w:tab w:val="left" w:pos="567"/>
          <w:tab w:val="left" w:pos="4842"/>
          <w:tab w:val="left" w:pos="5052"/>
          <w:tab w:val="left" w:pos="6612"/>
        </w:tabs>
        <w:spacing w:after="0" w:line="240" w:lineRule="auto"/>
        <w:ind w:left="720" w:right="21"/>
        <w:jc w:val="both"/>
        <w:rPr>
          <w:rFonts w:ascii="Montserrat Medium" w:hAnsi="Montserrat Medium" w:cs="Arial"/>
          <w:sz w:val="16"/>
          <w:szCs w:val="16"/>
        </w:rPr>
      </w:pPr>
    </w:p>
    <w:p w14:paraId="1886CFF7" w14:textId="77777777" w:rsidR="002F5E00" w:rsidRPr="002F5E00" w:rsidRDefault="002F5E00" w:rsidP="00FA3DA7">
      <w:pPr>
        <w:numPr>
          <w:ilvl w:val="0"/>
          <w:numId w:val="37"/>
        </w:numPr>
        <w:tabs>
          <w:tab w:val="left" w:pos="567"/>
          <w:tab w:val="left" w:pos="4842"/>
          <w:tab w:val="left" w:pos="5052"/>
          <w:tab w:val="left" w:pos="6612"/>
        </w:tabs>
        <w:spacing w:after="0" w:line="240" w:lineRule="auto"/>
        <w:ind w:right="21"/>
        <w:jc w:val="both"/>
        <w:rPr>
          <w:rFonts w:ascii="Montserrat Medium" w:hAnsi="Montserrat Medium" w:cs="Arial"/>
          <w:sz w:val="16"/>
          <w:szCs w:val="16"/>
        </w:rPr>
      </w:pPr>
      <w:r w:rsidRPr="002F5E00">
        <w:rPr>
          <w:rFonts w:ascii="Montserrat Medium" w:hAnsi="Montserrat Medium" w:cs="Arial"/>
          <w:sz w:val="16"/>
          <w:szCs w:val="16"/>
        </w:rPr>
        <w:t xml:space="preserve">  En el caso de no existir organismos de certificación o laboratorios de pruebas acreditados por la EMA para certificar el cumplimiento de Norma Oficial Mexicana, Norma Mexicana, Norma Internacional o Especificación Técnica aplicable a los bienes objeto de la licitación; el licitante deberá presentar manifestación bajo protesta de decir verdad que los bienes ofertados cumplen con los más altos estándares de calidad, de conformidad con las especificaciones solicitadas por el Instituto. Ello, en el entendido de que si algún licitante presenta Certificado de calidad o informe de pruebas de conformidad con lo solicitado en las fracciones I y II de este apartado; la presentación de la simple manifestación no será suficiente para acreditar este punto.</w:t>
      </w:r>
    </w:p>
    <w:p w14:paraId="06E4FD9E" w14:textId="77777777" w:rsidR="009A002D" w:rsidRPr="002F5E00" w:rsidRDefault="009A002D" w:rsidP="00146D42">
      <w:pPr>
        <w:tabs>
          <w:tab w:val="left" w:pos="4812"/>
          <w:tab w:val="left" w:pos="4842"/>
          <w:tab w:val="left" w:pos="5052"/>
          <w:tab w:val="left" w:pos="6612"/>
        </w:tabs>
        <w:spacing w:after="0" w:line="240" w:lineRule="auto"/>
        <w:ind w:right="21"/>
        <w:jc w:val="both"/>
        <w:rPr>
          <w:rFonts w:ascii="Montserrat Medium" w:hAnsi="Montserrat Medium" w:cs="Arial"/>
          <w:sz w:val="16"/>
          <w:szCs w:val="16"/>
          <w:lang w:eastAsia="es-MX"/>
        </w:rPr>
      </w:pPr>
    </w:p>
    <w:p w14:paraId="1841B32C" w14:textId="77777777" w:rsidR="00703812" w:rsidRPr="005F5D99" w:rsidRDefault="00C52ED0" w:rsidP="00C52ED0">
      <w:pPr>
        <w:tabs>
          <w:tab w:val="left" w:pos="4812"/>
          <w:tab w:val="left" w:pos="4842"/>
          <w:tab w:val="left" w:pos="5052"/>
          <w:tab w:val="left" w:pos="6612"/>
        </w:tabs>
        <w:spacing w:after="0" w:line="240" w:lineRule="auto"/>
        <w:ind w:right="21"/>
        <w:jc w:val="both"/>
        <w:rPr>
          <w:rFonts w:ascii="Montserrat Medium" w:hAnsi="Montserrat Medium" w:cs="Arial"/>
          <w:sz w:val="16"/>
          <w:szCs w:val="18"/>
          <w:lang w:val="es-ES_tradnl" w:eastAsia="es-MX"/>
        </w:rPr>
      </w:pPr>
      <w:r w:rsidRPr="005F5D99">
        <w:rPr>
          <w:rFonts w:ascii="Montserrat Medium" w:hAnsi="Montserrat Medium" w:cs="Arial"/>
          <w:sz w:val="16"/>
          <w:szCs w:val="18"/>
          <w:lang w:val="es-ES_tradnl" w:eastAsia="es-MX"/>
        </w:rPr>
        <w:t xml:space="preserve">Durante la vigencia del (los) contrato (s) que, en su caso se adjudique (n), con motivo de la presente licitación, el </w:t>
      </w:r>
      <w:r w:rsidR="00C56126" w:rsidRPr="005F5D99">
        <w:rPr>
          <w:rFonts w:ascii="Montserrat Medium" w:hAnsi="Montserrat Medium" w:cs="Arial"/>
          <w:sz w:val="16"/>
          <w:szCs w:val="18"/>
          <w:lang w:val="es-ES_tradnl" w:eastAsia="es-MX"/>
        </w:rPr>
        <w:t>I</w:t>
      </w:r>
      <w:r w:rsidR="001A158F" w:rsidRPr="005F5D99">
        <w:rPr>
          <w:rFonts w:ascii="Montserrat Medium" w:hAnsi="Montserrat Medium" w:cs="Arial"/>
          <w:sz w:val="16"/>
          <w:szCs w:val="18"/>
          <w:lang w:val="es-ES_tradnl" w:eastAsia="es-MX"/>
        </w:rPr>
        <w:t>nstituto</w:t>
      </w:r>
      <w:r w:rsidRPr="005F5D99">
        <w:rPr>
          <w:rFonts w:ascii="Montserrat Medium" w:hAnsi="Montserrat Medium" w:cs="Arial"/>
          <w:sz w:val="16"/>
          <w:szCs w:val="18"/>
          <w:lang w:val="es-ES_tradnl" w:eastAsia="es-MX"/>
        </w:rPr>
        <w:t xml:space="preserve"> podrá en cualquier momento verificar el cumplimiento de los requisitos de calidad de los bienes al licitante que resulte adjudicado, a través de las personas acreditadas por la Entidad Mexicana de Acreditación A.C. (EMA) (Organismo de Certificación o Laboratorio de Pruebas), de acuerdo a lo establecido en la Ley Federal sobre Metrología y Normalización.</w:t>
      </w:r>
    </w:p>
    <w:p w14:paraId="2B835B27" w14:textId="77777777" w:rsidR="007A5393" w:rsidRPr="005F5D99" w:rsidRDefault="007A5393" w:rsidP="00D317E5">
      <w:pPr>
        <w:suppressAutoHyphens/>
        <w:spacing w:after="0" w:line="240" w:lineRule="auto"/>
        <w:jc w:val="both"/>
        <w:rPr>
          <w:rFonts w:ascii="Montserrat Medium" w:eastAsia="Times New Roman" w:hAnsi="Montserrat Medium" w:cs="Arial"/>
          <w:sz w:val="16"/>
          <w:szCs w:val="18"/>
          <w:lang w:val="es-ES_tradnl" w:eastAsia="ar-SA"/>
        </w:rPr>
      </w:pPr>
    </w:p>
    <w:p w14:paraId="3FC364D7" w14:textId="77777777" w:rsidR="00DE355C" w:rsidRPr="005F5D99" w:rsidRDefault="00C56126" w:rsidP="00D317E5">
      <w:pPr>
        <w:suppressAutoHyphens/>
        <w:spacing w:after="0" w:line="240" w:lineRule="auto"/>
        <w:ind w:left="567" w:hanging="567"/>
        <w:jc w:val="both"/>
        <w:rPr>
          <w:rFonts w:ascii="Montserrat Medium" w:eastAsia="Times New Roman" w:hAnsi="Montserrat Medium" w:cs="Arial"/>
          <w:b/>
          <w:sz w:val="16"/>
          <w:szCs w:val="18"/>
          <w:shd w:val="clear" w:color="auto" w:fill="00FF00"/>
          <w:lang w:val="es-ES_tradnl" w:eastAsia="ar-SA"/>
        </w:rPr>
      </w:pPr>
      <w:r w:rsidRPr="005F5D99">
        <w:rPr>
          <w:rFonts w:ascii="Montserrat Medium" w:eastAsia="Times New Roman" w:hAnsi="Montserrat Medium" w:cs="Arial"/>
          <w:b/>
          <w:sz w:val="16"/>
          <w:szCs w:val="18"/>
          <w:lang w:val="es-ES_tradnl" w:eastAsia="ar-SA"/>
        </w:rPr>
        <w:t xml:space="preserve">2.2. </w:t>
      </w:r>
      <w:r w:rsidR="00DE355C" w:rsidRPr="005F5D99">
        <w:rPr>
          <w:rFonts w:ascii="Montserrat Medium" w:eastAsia="Times New Roman" w:hAnsi="Montserrat Medium" w:cs="Arial"/>
          <w:b/>
          <w:sz w:val="16"/>
          <w:szCs w:val="18"/>
          <w:lang w:val="es-ES_tradnl" w:eastAsia="ar-SA"/>
        </w:rPr>
        <w:t>LICENCIAS, AUTORIZACIONES Y PERMISOS.</w:t>
      </w:r>
    </w:p>
    <w:p w14:paraId="46005F6D" w14:textId="77777777" w:rsidR="00954104" w:rsidRPr="005F5D99" w:rsidRDefault="00954104" w:rsidP="00D317E5">
      <w:pPr>
        <w:suppressAutoHyphens/>
        <w:spacing w:after="0" w:line="240" w:lineRule="auto"/>
        <w:jc w:val="both"/>
        <w:rPr>
          <w:rFonts w:ascii="Montserrat Medium" w:eastAsia="Times New Roman" w:hAnsi="Montserrat Medium" w:cs="Arial"/>
          <w:sz w:val="16"/>
          <w:szCs w:val="18"/>
          <w:shd w:val="clear" w:color="auto" w:fill="FFFF00"/>
          <w:lang w:val="es-ES_tradnl" w:eastAsia="ar-SA"/>
        </w:rPr>
      </w:pPr>
    </w:p>
    <w:p w14:paraId="1759B1D7" w14:textId="77777777" w:rsidR="00F758C9" w:rsidRPr="005F5D99" w:rsidRDefault="00F758C9"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El licitante deberá acompañar a su proposición técnica, en copia simple, la documentación que a continuación se señala:</w:t>
      </w:r>
    </w:p>
    <w:p w14:paraId="67084564" w14:textId="77777777" w:rsidR="00D52290" w:rsidRPr="005F5D99" w:rsidRDefault="00D52290" w:rsidP="00D52290">
      <w:pPr>
        <w:suppressAutoHyphens/>
        <w:spacing w:after="0" w:line="240" w:lineRule="auto"/>
        <w:jc w:val="both"/>
        <w:rPr>
          <w:rFonts w:ascii="Montserrat Medium" w:eastAsia="Times New Roman" w:hAnsi="Montserrat Medium" w:cs="Arial"/>
          <w:sz w:val="16"/>
          <w:szCs w:val="18"/>
          <w:lang w:val="es-ES_tradnl" w:eastAsia="ar-SA"/>
        </w:rPr>
      </w:pPr>
    </w:p>
    <w:p w14:paraId="1642B62B" w14:textId="77777777" w:rsidR="00D52290" w:rsidRPr="005F5D99" w:rsidRDefault="00C56126" w:rsidP="005D7E6A">
      <w:pPr>
        <w:pStyle w:val="Prrafodelista"/>
        <w:numPr>
          <w:ilvl w:val="0"/>
          <w:numId w:val="17"/>
        </w:numPr>
        <w:ind w:left="426" w:hanging="426"/>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 xml:space="preserve">Registro </w:t>
      </w:r>
      <w:r w:rsidR="00D52290" w:rsidRPr="005F5D99">
        <w:rPr>
          <w:rFonts w:ascii="Montserrat Medium" w:hAnsi="Montserrat Medium" w:cs="Arial"/>
          <w:sz w:val="16"/>
          <w:szCs w:val="18"/>
          <w:lang w:val="es-ES_tradnl"/>
        </w:rPr>
        <w:t>ante la SHCP o Registro patronal ante el IMSS, en el que se compruebe que el giro de la empresa se relaciona con el objeto de la contratación.</w:t>
      </w:r>
    </w:p>
    <w:p w14:paraId="18535130" w14:textId="77777777" w:rsidR="008F1672" w:rsidRDefault="008F1672" w:rsidP="00D52290">
      <w:pPr>
        <w:tabs>
          <w:tab w:val="left" w:pos="851"/>
        </w:tabs>
        <w:suppressAutoHyphens/>
        <w:spacing w:after="0" w:line="240" w:lineRule="auto"/>
        <w:jc w:val="both"/>
        <w:rPr>
          <w:rFonts w:ascii="Montserrat Medium" w:eastAsia="Times New Roman" w:hAnsi="Montserrat Medium" w:cs="Arial"/>
          <w:b/>
          <w:sz w:val="16"/>
          <w:szCs w:val="18"/>
          <w:lang w:val="es-ES_tradnl" w:eastAsia="ar-SA"/>
        </w:rPr>
      </w:pPr>
    </w:p>
    <w:p w14:paraId="4F5E4F71" w14:textId="77777777" w:rsidR="00DE355C" w:rsidRPr="005F5D99" w:rsidRDefault="00D52290" w:rsidP="00D52290">
      <w:pPr>
        <w:tabs>
          <w:tab w:val="left" w:pos="851"/>
        </w:tabs>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3. </w:t>
      </w:r>
      <w:r w:rsidR="00DE355C" w:rsidRPr="005F5D99">
        <w:rPr>
          <w:rFonts w:ascii="Montserrat Medium" w:eastAsia="Times New Roman" w:hAnsi="Montserrat Medium" w:cs="Arial"/>
          <w:b/>
          <w:sz w:val="16"/>
          <w:szCs w:val="18"/>
          <w:lang w:val="es-ES_tradnl" w:eastAsia="ar-SA"/>
        </w:rPr>
        <w:t>MODALIDAD</w:t>
      </w:r>
      <w:r w:rsidRPr="005F5D99">
        <w:rPr>
          <w:rFonts w:ascii="Montserrat Medium" w:eastAsia="Times New Roman" w:hAnsi="Montserrat Medium" w:cs="Arial"/>
          <w:b/>
          <w:sz w:val="16"/>
          <w:szCs w:val="18"/>
          <w:lang w:val="es-ES_tradnl" w:eastAsia="ar-SA"/>
        </w:rPr>
        <w:t xml:space="preserve"> DE CONTRATACIÓN.</w:t>
      </w:r>
    </w:p>
    <w:p w14:paraId="701A73F2" w14:textId="77777777" w:rsidR="00954104" w:rsidRPr="005F5D99" w:rsidRDefault="00954104" w:rsidP="00D317E5">
      <w:pPr>
        <w:suppressAutoHyphens/>
        <w:spacing w:after="0" w:line="240" w:lineRule="auto"/>
        <w:jc w:val="both"/>
        <w:rPr>
          <w:rFonts w:ascii="Montserrat Medium" w:eastAsia="Times New Roman" w:hAnsi="Montserrat Medium" w:cs="Arial"/>
          <w:sz w:val="16"/>
          <w:szCs w:val="18"/>
          <w:lang w:val="es-ES_tradnl" w:eastAsia="ar-SA"/>
        </w:rPr>
      </w:pPr>
    </w:p>
    <w:p w14:paraId="41DEF935"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La presente Licitación Pública </w:t>
      </w:r>
      <w:r w:rsidR="007E1AC5">
        <w:rPr>
          <w:rFonts w:ascii="Montserrat Medium" w:eastAsia="Times New Roman" w:hAnsi="Montserrat Medium" w:cs="Arial"/>
          <w:sz w:val="16"/>
          <w:szCs w:val="18"/>
          <w:lang w:val="es-ES_tradnl" w:eastAsia="ar-SA"/>
        </w:rPr>
        <w:t>Nacional</w:t>
      </w:r>
      <w:r w:rsidR="00553A9D" w:rsidRPr="005F5D99">
        <w:rPr>
          <w:rFonts w:ascii="Montserrat Medium" w:eastAsia="Times New Roman" w:hAnsi="Montserrat Medium" w:cs="Arial"/>
          <w:sz w:val="16"/>
          <w:szCs w:val="18"/>
          <w:lang w:val="es-ES_tradnl" w:eastAsia="ar-SA"/>
        </w:rPr>
        <w:t>,</w:t>
      </w:r>
      <w:r w:rsidR="007E1AC5">
        <w:rPr>
          <w:rFonts w:ascii="Montserrat Medium" w:eastAsia="Times New Roman" w:hAnsi="Montserrat Medium" w:cs="Arial"/>
          <w:sz w:val="16"/>
          <w:szCs w:val="18"/>
          <w:lang w:val="es-ES_tradnl" w:eastAsia="ar-SA"/>
        </w:rPr>
        <w:t xml:space="preserve"> </w:t>
      </w:r>
      <w:r w:rsidR="00553A9D" w:rsidRPr="005F5D99">
        <w:rPr>
          <w:rFonts w:ascii="Montserrat Medium" w:eastAsia="Times New Roman" w:hAnsi="Montserrat Medium" w:cs="Arial"/>
          <w:sz w:val="16"/>
          <w:szCs w:val="18"/>
          <w:lang w:val="es-ES_tradnl" w:eastAsia="ar-SA"/>
        </w:rPr>
        <w:t>conforme a los medios que se utilicen,</w:t>
      </w:r>
      <w:r w:rsidR="00C56126" w:rsidRPr="005F5D99">
        <w:rPr>
          <w:rFonts w:ascii="Montserrat Medium" w:eastAsia="Times New Roman" w:hAnsi="Montserrat Medium" w:cs="Arial"/>
          <w:sz w:val="16"/>
          <w:szCs w:val="18"/>
          <w:lang w:val="es-ES_tradnl" w:eastAsia="ar-SA"/>
        </w:rPr>
        <w:t xml:space="preserve"> será</w:t>
      </w:r>
      <w:r w:rsidR="00553A9D" w:rsidRPr="005F5D99">
        <w:rPr>
          <w:rFonts w:ascii="Montserrat Medium" w:eastAsia="Times New Roman" w:hAnsi="Montserrat Medium" w:cs="Arial"/>
          <w:sz w:val="16"/>
          <w:szCs w:val="18"/>
          <w:lang w:val="es-ES_tradnl" w:eastAsia="ar-SA"/>
        </w:rPr>
        <w:t xml:space="preserve"> </w:t>
      </w:r>
      <w:r w:rsidR="0019125E" w:rsidRPr="005F5D99">
        <w:rPr>
          <w:rFonts w:ascii="Montserrat Medium" w:eastAsia="Times New Roman" w:hAnsi="Montserrat Medium" w:cs="Arial"/>
          <w:b/>
          <w:i/>
          <w:sz w:val="16"/>
          <w:szCs w:val="18"/>
          <w:lang w:val="es-ES_tradnl" w:eastAsia="ar-SA"/>
        </w:rPr>
        <w:t>Electrónica</w:t>
      </w:r>
      <w:r w:rsidR="00A80900" w:rsidRPr="005F5D99">
        <w:rPr>
          <w:rFonts w:ascii="Montserrat Medium" w:eastAsia="Times New Roman" w:hAnsi="Montserrat Medium" w:cs="Arial"/>
          <w:b/>
          <w:i/>
          <w:sz w:val="16"/>
          <w:szCs w:val="18"/>
          <w:lang w:val="es-ES_tradnl" w:eastAsia="ar-SA"/>
        </w:rPr>
        <w:t>.</w:t>
      </w:r>
      <w:r w:rsidRPr="005F5D99">
        <w:rPr>
          <w:rFonts w:ascii="Montserrat Medium" w:eastAsia="Times New Roman" w:hAnsi="Montserrat Medium" w:cs="Arial"/>
          <w:i/>
          <w:sz w:val="16"/>
          <w:szCs w:val="18"/>
          <w:lang w:val="es-ES_tradnl" w:eastAsia="ar-SA"/>
        </w:rPr>
        <w:t xml:space="preserve"> </w:t>
      </w:r>
    </w:p>
    <w:p w14:paraId="220B4E7B"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26CE9190" w14:textId="77777777" w:rsidR="00566F12" w:rsidRPr="005F5D99" w:rsidRDefault="00566F12" w:rsidP="00566F12">
      <w:pPr>
        <w:suppressAutoHyphens/>
        <w:spacing w:after="0" w:line="240" w:lineRule="auto"/>
        <w:jc w:val="both"/>
        <w:rPr>
          <w:rFonts w:ascii="Montserrat Medium" w:eastAsia="Times New Roman" w:hAnsi="Montserrat Medium" w:cs="Arial"/>
          <w:b/>
          <w:i/>
          <w:sz w:val="16"/>
          <w:szCs w:val="18"/>
          <w:lang w:val="es-ES_tradnl" w:eastAsia="ar-SA"/>
        </w:rPr>
      </w:pPr>
      <w:r w:rsidRPr="005F5D99">
        <w:rPr>
          <w:rFonts w:ascii="Montserrat Medium" w:eastAsia="Times New Roman" w:hAnsi="Montserrat Medium" w:cs="Arial"/>
          <w:sz w:val="16"/>
          <w:szCs w:val="18"/>
          <w:lang w:val="es-ES_tradnl" w:eastAsia="ar-SA"/>
        </w:rPr>
        <w:t xml:space="preserve">La modalidad de </w:t>
      </w:r>
      <w:r w:rsidR="005D287A" w:rsidRPr="005F5D99">
        <w:rPr>
          <w:rFonts w:ascii="Montserrat Medium" w:eastAsia="Times New Roman" w:hAnsi="Montserrat Medium" w:cs="Arial"/>
          <w:sz w:val="16"/>
          <w:szCs w:val="18"/>
          <w:lang w:val="es-ES_tradnl" w:eastAsia="ar-SA"/>
        </w:rPr>
        <w:t>evaluación</w:t>
      </w:r>
      <w:r w:rsidRPr="005F5D99">
        <w:rPr>
          <w:rFonts w:ascii="Montserrat Medium" w:eastAsia="Times New Roman" w:hAnsi="Montserrat Medium" w:cs="Arial"/>
          <w:sz w:val="16"/>
          <w:szCs w:val="18"/>
          <w:lang w:val="es-ES_tradnl" w:eastAsia="ar-SA"/>
        </w:rPr>
        <w:t xml:space="preserve"> será mediante el </w:t>
      </w:r>
      <w:r w:rsidRPr="005F5D99">
        <w:rPr>
          <w:rFonts w:ascii="Montserrat Medium" w:eastAsia="Times New Roman" w:hAnsi="Montserrat Medium" w:cs="Arial"/>
          <w:b/>
          <w:i/>
          <w:sz w:val="16"/>
          <w:szCs w:val="18"/>
          <w:lang w:val="es-ES_tradnl" w:eastAsia="ar-SA"/>
        </w:rPr>
        <w:t xml:space="preserve">método </w:t>
      </w:r>
      <w:r w:rsidR="00A37AFC" w:rsidRPr="005F5D99">
        <w:rPr>
          <w:rFonts w:ascii="Montserrat Medium" w:eastAsia="Times New Roman" w:hAnsi="Montserrat Medium" w:cs="Arial"/>
          <w:b/>
          <w:i/>
          <w:sz w:val="16"/>
          <w:szCs w:val="18"/>
          <w:lang w:val="es-ES_tradnl" w:eastAsia="ar-SA"/>
        </w:rPr>
        <w:t>binario</w:t>
      </w:r>
      <w:r w:rsidRPr="005F5D99">
        <w:rPr>
          <w:rFonts w:ascii="Montserrat Medium" w:eastAsia="Times New Roman" w:hAnsi="Montserrat Medium" w:cs="Arial"/>
          <w:b/>
          <w:i/>
          <w:sz w:val="16"/>
          <w:szCs w:val="18"/>
          <w:lang w:val="es-ES_tradnl" w:eastAsia="ar-SA"/>
        </w:rPr>
        <w:t>.</w:t>
      </w:r>
    </w:p>
    <w:p w14:paraId="5DB302B9" w14:textId="77777777" w:rsidR="00566F12" w:rsidRPr="005F5D99" w:rsidRDefault="00566F12" w:rsidP="00D317E5">
      <w:pPr>
        <w:suppressAutoHyphens/>
        <w:spacing w:after="0" w:line="240" w:lineRule="auto"/>
        <w:jc w:val="both"/>
        <w:rPr>
          <w:rFonts w:ascii="Montserrat Medium" w:eastAsia="Times New Roman" w:hAnsi="Montserrat Medium" w:cs="Arial"/>
          <w:sz w:val="16"/>
          <w:szCs w:val="18"/>
          <w:lang w:val="es-ES_tradnl" w:eastAsia="ar-SA"/>
        </w:rPr>
      </w:pPr>
    </w:p>
    <w:p w14:paraId="377C6300" w14:textId="77777777" w:rsidR="00553A9D" w:rsidRPr="005F5D99" w:rsidRDefault="00553A9D" w:rsidP="00553A9D">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La contratación se realizará a través de </w:t>
      </w:r>
      <w:r w:rsidRPr="005F5D99">
        <w:rPr>
          <w:rFonts w:ascii="Montserrat Medium" w:eastAsia="Times New Roman" w:hAnsi="Montserrat Medium" w:cs="Arial"/>
          <w:b/>
          <w:i/>
          <w:sz w:val="16"/>
          <w:szCs w:val="18"/>
          <w:lang w:val="es-ES_tradnl" w:eastAsia="ar-SA"/>
        </w:rPr>
        <w:t xml:space="preserve">contrato </w:t>
      </w:r>
      <w:r w:rsidR="00C56126" w:rsidRPr="005F5D99">
        <w:rPr>
          <w:rFonts w:ascii="Montserrat Medium" w:eastAsia="Times New Roman" w:hAnsi="Montserrat Medium" w:cs="Arial"/>
          <w:sz w:val="16"/>
          <w:szCs w:val="18"/>
          <w:lang w:val="es-ES_tradnl" w:eastAsia="ar-SA"/>
        </w:rPr>
        <w:t>en los términos del A</w:t>
      </w:r>
      <w:r w:rsidRPr="005F5D99">
        <w:rPr>
          <w:rFonts w:ascii="Montserrat Medium" w:eastAsia="Times New Roman" w:hAnsi="Montserrat Medium" w:cs="Arial"/>
          <w:sz w:val="16"/>
          <w:szCs w:val="18"/>
          <w:lang w:val="es-ES_tradnl" w:eastAsia="ar-SA"/>
        </w:rPr>
        <w:t xml:space="preserve">rtículo 45 de la </w:t>
      </w:r>
      <w:r w:rsidR="00C56126" w:rsidRPr="005F5D99">
        <w:rPr>
          <w:rFonts w:ascii="Montserrat Medium" w:eastAsia="Times New Roman" w:hAnsi="Montserrat Medium" w:cs="Arial"/>
          <w:sz w:val="16"/>
          <w:szCs w:val="18"/>
          <w:lang w:val="es-ES_tradnl" w:eastAsia="ar-SA"/>
        </w:rPr>
        <w:t>LAASSP.</w:t>
      </w:r>
    </w:p>
    <w:p w14:paraId="39EED124" w14:textId="77777777" w:rsidR="00C56126" w:rsidRDefault="00C56126" w:rsidP="00553A9D">
      <w:pPr>
        <w:suppressAutoHyphens/>
        <w:spacing w:after="0" w:line="240" w:lineRule="auto"/>
        <w:jc w:val="both"/>
        <w:rPr>
          <w:rFonts w:ascii="Montserrat Medium" w:eastAsia="Times New Roman" w:hAnsi="Montserrat Medium" w:cs="Arial"/>
          <w:sz w:val="16"/>
          <w:szCs w:val="18"/>
          <w:lang w:val="es-ES_tradnl" w:eastAsia="ar-SA"/>
        </w:rPr>
      </w:pPr>
    </w:p>
    <w:tbl>
      <w:tblPr>
        <w:tblW w:w="47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87"/>
        <w:gridCol w:w="2114"/>
        <w:gridCol w:w="1445"/>
      </w:tblGrid>
      <w:tr w:rsidR="00CB7446" w:rsidRPr="005F5D99" w14:paraId="074ADEF0" w14:textId="77777777" w:rsidTr="00E72E26">
        <w:trPr>
          <w:trHeight w:val="20"/>
          <w:jc w:val="center"/>
        </w:trPr>
        <w:tc>
          <w:tcPr>
            <w:tcW w:w="3096" w:type="pct"/>
            <w:shd w:val="clear" w:color="auto" w:fill="92D050"/>
            <w:vAlign w:val="center"/>
            <w:hideMark/>
          </w:tcPr>
          <w:p w14:paraId="0289B93B" w14:textId="77777777" w:rsidR="00CB7446" w:rsidRPr="005F5D99" w:rsidRDefault="00CB7446" w:rsidP="00E72E26">
            <w:pPr>
              <w:spacing w:after="0" w:line="240" w:lineRule="auto"/>
              <w:jc w:val="center"/>
              <w:rPr>
                <w:rFonts w:ascii="Montserrat Medium" w:eastAsia="Times New Roman" w:hAnsi="Montserrat Medium" w:cs="Arial"/>
                <w:b/>
                <w:bCs/>
                <w:color w:val="000000"/>
                <w:sz w:val="16"/>
                <w:szCs w:val="18"/>
                <w:lang w:eastAsia="es-MX"/>
              </w:rPr>
            </w:pPr>
            <w:r w:rsidRPr="005F5D99">
              <w:rPr>
                <w:rFonts w:ascii="Montserrat Medium" w:eastAsia="Times New Roman" w:hAnsi="Montserrat Medium" w:cs="Arial"/>
                <w:b/>
                <w:bCs/>
                <w:color w:val="000000"/>
                <w:sz w:val="16"/>
                <w:szCs w:val="18"/>
                <w:lang w:eastAsia="es-MX"/>
              </w:rPr>
              <w:t>CONCEPTO DE ASIGNACIÓN</w:t>
            </w:r>
          </w:p>
        </w:tc>
        <w:tc>
          <w:tcPr>
            <w:tcW w:w="1131" w:type="pct"/>
            <w:shd w:val="clear" w:color="auto" w:fill="92D050"/>
            <w:vAlign w:val="center"/>
            <w:hideMark/>
          </w:tcPr>
          <w:p w14:paraId="7893C96C" w14:textId="77777777" w:rsidR="00CB7446" w:rsidRPr="005F5D99" w:rsidRDefault="00CB7446" w:rsidP="00E72E26">
            <w:pPr>
              <w:spacing w:after="0" w:line="240" w:lineRule="auto"/>
              <w:jc w:val="center"/>
              <w:rPr>
                <w:rFonts w:ascii="Montserrat Medium" w:eastAsia="Times New Roman" w:hAnsi="Montserrat Medium" w:cs="Arial"/>
                <w:b/>
                <w:bCs/>
                <w:color w:val="000000"/>
                <w:sz w:val="16"/>
                <w:szCs w:val="17"/>
                <w:lang w:eastAsia="es-MX"/>
              </w:rPr>
            </w:pPr>
            <w:r w:rsidRPr="005F5D99">
              <w:rPr>
                <w:rFonts w:ascii="Montserrat Medium" w:eastAsia="Times New Roman" w:hAnsi="Montserrat Medium" w:cs="Arial"/>
                <w:b/>
                <w:bCs/>
                <w:color w:val="000000"/>
                <w:sz w:val="16"/>
                <w:szCs w:val="17"/>
                <w:lang w:eastAsia="es-MX"/>
              </w:rPr>
              <w:t>No. DE PROYECTO PREI</w:t>
            </w:r>
          </w:p>
        </w:tc>
        <w:tc>
          <w:tcPr>
            <w:tcW w:w="773" w:type="pct"/>
            <w:shd w:val="clear" w:color="auto" w:fill="92D050"/>
            <w:vAlign w:val="center"/>
            <w:hideMark/>
          </w:tcPr>
          <w:p w14:paraId="58A32EE5" w14:textId="77777777" w:rsidR="00CB7446" w:rsidRPr="005F5D99" w:rsidRDefault="00CB7446" w:rsidP="00E72E26">
            <w:pPr>
              <w:spacing w:after="0" w:line="240" w:lineRule="auto"/>
              <w:jc w:val="center"/>
              <w:rPr>
                <w:rFonts w:ascii="Montserrat Medium" w:eastAsia="Times New Roman" w:hAnsi="Montserrat Medium" w:cs="Arial"/>
                <w:b/>
                <w:bCs/>
                <w:color w:val="000000"/>
                <w:sz w:val="16"/>
                <w:szCs w:val="18"/>
                <w:lang w:eastAsia="es-MX"/>
              </w:rPr>
            </w:pPr>
            <w:r w:rsidRPr="005F5D99">
              <w:rPr>
                <w:rFonts w:ascii="Montserrat Medium" w:eastAsia="Times New Roman" w:hAnsi="Montserrat Medium" w:cs="Arial"/>
                <w:b/>
                <w:bCs/>
                <w:color w:val="000000"/>
                <w:sz w:val="16"/>
                <w:szCs w:val="18"/>
                <w:lang w:eastAsia="es-MX"/>
              </w:rPr>
              <w:t>RÉGIMEN</w:t>
            </w:r>
          </w:p>
        </w:tc>
      </w:tr>
      <w:tr w:rsidR="00CB7446" w:rsidRPr="005F5D99" w14:paraId="6068AFE5" w14:textId="77777777" w:rsidTr="00E72E26">
        <w:trPr>
          <w:trHeight w:val="20"/>
          <w:jc w:val="center"/>
        </w:trPr>
        <w:tc>
          <w:tcPr>
            <w:tcW w:w="3096" w:type="pct"/>
            <w:shd w:val="clear" w:color="auto" w:fill="auto"/>
            <w:vAlign w:val="center"/>
            <w:hideMark/>
          </w:tcPr>
          <w:p w14:paraId="5E574533" w14:textId="140D7E8D" w:rsidR="00CB7446" w:rsidRPr="005F5D99" w:rsidRDefault="000553F2" w:rsidP="00E72E26">
            <w:pPr>
              <w:spacing w:after="0" w:line="240" w:lineRule="auto"/>
              <w:jc w:val="both"/>
              <w:rPr>
                <w:rFonts w:ascii="Montserrat Medium" w:eastAsia="Times New Roman" w:hAnsi="Montserrat Medium" w:cs="Arial"/>
                <w:color w:val="000000"/>
                <w:sz w:val="16"/>
                <w:szCs w:val="18"/>
                <w:lang w:eastAsia="es-MX"/>
              </w:rPr>
            </w:pPr>
            <w:r w:rsidRPr="000553F2">
              <w:rPr>
                <w:rFonts w:ascii="Montserrat Medium" w:eastAsia="Times New Roman" w:hAnsi="Montserrat Medium" w:cs="Arial"/>
                <w:color w:val="000000"/>
                <w:sz w:val="16"/>
                <w:szCs w:val="18"/>
                <w:lang w:eastAsia="es-MX"/>
              </w:rPr>
              <w:t>ADQUISICIÓN DE MOBILIARIO DE NUTRICIÓN Y DIETÉTICA, EQUIPO DE COCINA Y COMEDOR</w:t>
            </w:r>
          </w:p>
        </w:tc>
        <w:tc>
          <w:tcPr>
            <w:tcW w:w="1131" w:type="pct"/>
            <w:shd w:val="clear" w:color="auto" w:fill="auto"/>
            <w:vAlign w:val="center"/>
            <w:hideMark/>
          </w:tcPr>
          <w:p w14:paraId="55068F37" w14:textId="47D435F1" w:rsidR="00CB7446" w:rsidRPr="005F5D99" w:rsidRDefault="00CB7446" w:rsidP="00C36E3B">
            <w:pPr>
              <w:spacing w:after="0" w:line="240" w:lineRule="auto"/>
              <w:jc w:val="center"/>
              <w:rPr>
                <w:rFonts w:ascii="Montserrat Medium" w:eastAsia="Times New Roman" w:hAnsi="Montserrat Medium" w:cs="Arial"/>
                <w:color w:val="000000"/>
                <w:sz w:val="16"/>
                <w:szCs w:val="18"/>
                <w:lang w:eastAsia="es-MX"/>
              </w:rPr>
            </w:pPr>
            <w:r w:rsidRPr="005F5D99">
              <w:rPr>
                <w:rFonts w:ascii="Montserrat Medium" w:eastAsia="Times New Roman" w:hAnsi="Montserrat Medium" w:cs="Arial"/>
                <w:color w:val="000000"/>
                <w:sz w:val="16"/>
                <w:szCs w:val="18"/>
                <w:lang w:eastAsia="es-MX"/>
              </w:rPr>
              <w:t xml:space="preserve">No. </w:t>
            </w:r>
            <w:r w:rsidR="00C36E3B">
              <w:rPr>
                <w:rFonts w:ascii="Montserrat Medium" w:eastAsia="Times New Roman" w:hAnsi="Montserrat Medium" w:cs="Arial"/>
                <w:color w:val="000000"/>
                <w:sz w:val="16"/>
                <w:szCs w:val="18"/>
                <w:lang w:eastAsia="es-MX"/>
              </w:rPr>
              <w:t>XXXXXXXX</w:t>
            </w:r>
          </w:p>
        </w:tc>
        <w:tc>
          <w:tcPr>
            <w:tcW w:w="773" w:type="pct"/>
            <w:shd w:val="clear" w:color="auto" w:fill="auto"/>
            <w:vAlign w:val="center"/>
            <w:hideMark/>
          </w:tcPr>
          <w:p w14:paraId="77B11B13" w14:textId="77777777" w:rsidR="00CB7446" w:rsidRPr="005F5D99" w:rsidRDefault="00CB7446" w:rsidP="00E72E26">
            <w:pPr>
              <w:spacing w:after="0" w:line="240" w:lineRule="auto"/>
              <w:jc w:val="center"/>
              <w:rPr>
                <w:rFonts w:ascii="Montserrat Medium" w:eastAsia="Times New Roman" w:hAnsi="Montserrat Medium" w:cs="Arial"/>
                <w:color w:val="000000"/>
                <w:sz w:val="16"/>
                <w:szCs w:val="18"/>
                <w:lang w:eastAsia="es-MX"/>
              </w:rPr>
            </w:pPr>
            <w:r w:rsidRPr="005F5D99">
              <w:rPr>
                <w:rFonts w:ascii="Montserrat Medium" w:eastAsia="Times New Roman" w:hAnsi="Montserrat Medium" w:cs="Arial"/>
                <w:color w:val="000000"/>
                <w:sz w:val="16"/>
                <w:szCs w:val="18"/>
                <w:lang w:eastAsia="es-MX"/>
              </w:rPr>
              <w:t>OBLIGATORIO</w:t>
            </w:r>
          </w:p>
        </w:tc>
      </w:tr>
    </w:tbl>
    <w:p w14:paraId="7B52C2C8" w14:textId="77777777" w:rsidR="00CB7446" w:rsidRDefault="00CB7446" w:rsidP="00553A9D">
      <w:pPr>
        <w:suppressAutoHyphens/>
        <w:spacing w:after="0" w:line="240" w:lineRule="auto"/>
        <w:jc w:val="both"/>
        <w:rPr>
          <w:rFonts w:ascii="Montserrat Medium" w:eastAsia="Times New Roman" w:hAnsi="Montserrat Medium" w:cs="Arial"/>
          <w:sz w:val="16"/>
          <w:szCs w:val="18"/>
          <w:lang w:val="es-ES_tradnl" w:eastAsia="ar-SA"/>
        </w:rPr>
      </w:pPr>
    </w:p>
    <w:p w14:paraId="226A9551" w14:textId="77777777" w:rsidR="005D287A" w:rsidRPr="005F5D99" w:rsidRDefault="005D287A" w:rsidP="005D287A">
      <w:pPr>
        <w:pStyle w:val="Sangradetextonormal"/>
        <w:tabs>
          <w:tab w:val="left" w:pos="142"/>
        </w:tabs>
        <w:spacing w:after="0"/>
        <w:ind w:left="0"/>
        <w:jc w:val="both"/>
        <w:rPr>
          <w:rFonts w:ascii="Montserrat Medium" w:hAnsi="Montserrat Medium" w:cs="Arial"/>
          <w:sz w:val="16"/>
          <w:szCs w:val="16"/>
        </w:rPr>
      </w:pPr>
      <w:r w:rsidRPr="005F5D99">
        <w:rPr>
          <w:rFonts w:ascii="Montserrat Medium" w:hAnsi="Montserrat Medium" w:cs="Arial"/>
          <w:sz w:val="16"/>
          <w:szCs w:val="16"/>
        </w:rPr>
        <w:t>De conformidad con lo señalado el numeral 5.3.8 inciso b) y 5.3.9 inciso b) de las Políticas, Bases y Lineamientos en Materia de Adquisiciones, Arrendamientos y Servicios del Instituto Mexicano del Seguro Social vigente los servidores públicos que atenderán el proceso de contratación, responsables de realizar la evaluación técnica de las proposiciones y de realizar supervisiones y verificaciones en las unidades médicas del cumplimiento de la presente licitación son los siguientes:</w:t>
      </w:r>
    </w:p>
    <w:p w14:paraId="6DEF175E" w14:textId="77777777" w:rsidR="005D287A" w:rsidRPr="005F5D99" w:rsidRDefault="005D287A" w:rsidP="005D287A">
      <w:pPr>
        <w:pStyle w:val="Sangradetextonormal"/>
        <w:tabs>
          <w:tab w:val="left" w:pos="142"/>
        </w:tabs>
        <w:spacing w:after="0"/>
        <w:ind w:left="0"/>
        <w:jc w:val="both"/>
        <w:rPr>
          <w:rFonts w:ascii="Montserrat Medium" w:hAnsi="Montserrat Medium" w:cs="Arial"/>
          <w:sz w:val="16"/>
          <w:szCs w:val="16"/>
        </w:rPr>
      </w:pPr>
    </w:p>
    <w:p w14:paraId="08607447" w14:textId="7100CA7C" w:rsidR="007D4E2B" w:rsidRPr="00370EAB" w:rsidRDefault="005D287A" w:rsidP="00370EAB">
      <w:pPr>
        <w:jc w:val="both"/>
        <w:rPr>
          <w:rFonts w:ascii="Montserrat Medium" w:hAnsi="Montserrat Medium" w:cs="Arial"/>
          <w:b/>
          <w:sz w:val="16"/>
          <w:szCs w:val="16"/>
        </w:rPr>
      </w:pPr>
      <w:r w:rsidRPr="005F5D99">
        <w:rPr>
          <w:rFonts w:ascii="Montserrat Medium" w:hAnsi="Montserrat Medium" w:cs="Arial"/>
          <w:b/>
          <w:sz w:val="16"/>
          <w:szCs w:val="16"/>
        </w:rPr>
        <w:t xml:space="preserve">Administrador del Contrato: </w:t>
      </w:r>
      <w:r w:rsidR="000553F2">
        <w:rPr>
          <w:rFonts w:ascii="Montserrat Medium" w:hAnsi="Montserrat Medium" w:cs="Arial"/>
          <w:sz w:val="16"/>
          <w:szCs w:val="16"/>
          <w:u w:val="single"/>
        </w:rPr>
        <w:t xml:space="preserve">JEFA DEL DEPARTAMENTO DE NUTRICIÓN Y DIETÉTICA </w:t>
      </w:r>
    </w:p>
    <w:p w14:paraId="77597678" w14:textId="4664F65A" w:rsidR="005D287A" w:rsidRPr="005F5D99" w:rsidRDefault="005D287A" w:rsidP="005D287A">
      <w:pPr>
        <w:jc w:val="both"/>
        <w:rPr>
          <w:rFonts w:ascii="Montserrat Medium" w:hAnsi="Montserrat Medium" w:cs="Arial"/>
          <w:b/>
          <w:sz w:val="16"/>
          <w:szCs w:val="16"/>
        </w:rPr>
      </w:pPr>
      <w:r w:rsidRPr="005F5D99">
        <w:rPr>
          <w:rFonts w:ascii="Montserrat Medium" w:hAnsi="Montserrat Medium" w:cs="Arial"/>
          <w:sz w:val="16"/>
          <w:szCs w:val="16"/>
        </w:rPr>
        <w:t>Serán los responsables de dar seguimiento y verificar el cumplimiento de los derechos y obligaciones establecidos en el contrato, de conformidad con lo dispuesto en el penúltimo párrafo del artículo 84, del Reglamento de la LAASSP y al numeral 5.3.15 inciso b) y 5.3.16 inciso b)</w:t>
      </w:r>
      <w:r w:rsidR="000553F2">
        <w:rPr>
          <w:rFonts w:ascii="Montserrat Medium" w:hAnsi="Montserrat Medium" w:cs="Arial"/>
          <w:sz w:val="16"/>
          <w:szCs w:val="16"/>
        </w:rPr>
        <w:t xml:space="preserve"> </w:t>
      </w:r>
      <w:r w:rsidRPr="005F5D99">
        <w:rPr>
          <w:rFonts w:ascii="Montserrat Medium" w:hAnsi="Montserrat Medium" w:cs="Arial"/>
          <w:sz w:val="16"/>
          <w:szCs w:val="16"/>
        </w:rPr>
        <w:t>de las Políticas, Bases y Lineamientos en Materia de Adquisiciones, Arrendamientos y Servicios del Instituto Mexicano del Seguro Social vigente.</w:t>
      </w:r>
    </w:p>
    <w:p w14:paraId="3E22E004" w14:textId="059A5173" w:rsidR="005D287A" w:rsidRPr="005F5D99" w:rsidRDefault="005D287A" w:rsidP="005D287A">
      <w:pPr>
        <w:autoSpaceDE w:val="0"/>
        <w:jc w:val="both"/>
        <w:rPr>
          <w:rFonts w:ascii="Montserrat Medium" w:hAnsi="Montserrat Medium" w:cs="Arial"/>
          <w:iCs/>
          <w:color w:val="000000"/>
          <w:sz w:val="16"/>
          <w:szCs w:val="16"/>
          <w:lang w:eastAsia="es-ES"/>
        </w:rPr>
      </w:pPr>
      <w:r w:rsidRPr="005F5D99">
        <w:rPr>
          <w:rFonts w:ascii="Montserrat Medium" w:hAnsi="Montserrat Medium" w:cs="Arial"/>
          <w:b/>
          <w:bCs/>
          <w:iCs/>
          <w:color w:val="000000"/>
          <w:sz w:val="16"/>
          <w:szCs w:val="16"/>
          <w:lang w:eastAsia="es-ES"/>
        </w:rPr>
        <w:t>Área contratante:</w:t>
      </w:r>
      <w:r w:rsidRPr="005F5D99">
        <w:rPr>
          <w:rFonts w:ascii="Montserrat Medium" w:hAnsi="Montserrat Medium" w:cs="Arial"/>
          <w:iCs/>
          <w:color w:val="000000"/>
          <w:sz w:val="16"/>
          <w:szCs w:val="16"/>
          <w:lang w:eastAsia="es-ES"/>
        </w:rPr>
        <w:t xml:space="preserve"> </w:t>
      </w:r>
      <w:r w:rsidR="005474D2">
        <w:rPr>
          <w:rFonts w:ascii="Montserrat Medium" w:hAnsi="Montserrat Medium" w:cs="Arial"/>
          <w:iCs/>
          <w:color w:val="000000"/>
          <w:sz w:val="16"/>
          <w:szCs w:val="16"/>
          <w:u w:val="single"/>
          <w:lang w:eastAsia="es-ES"/>
        </w:rPr>
        <w:t>DIRECCIÓN ADMINISTRATIVA</w:t>
      </w:r>
      <w:r w:rsidRPr="005F5D99">
        <w:rPr>
          <w:rFonts w:ascii="Montserrat Medium" w:hAnsi="Montserrat Medium" w:cs="Arial"/>
          <w:iCs/>
          <w:color w:val="000000"/>
          <w:sz w:val="16"/>
          <w:szCs w:val="16"/>
          <w:u w:val="single"/>
          <w:lang w:eastAsia="es-ES"/>
        </w:rPr>
        <w:t xml:space="preserve">. </w:t>
      </w:r>
      <w:r w:rsidRPr="005F5D99">
        <w:rPr>
          <w:rFonts w:ascii="Montserrat Medium" w:hAnsi="Montserrat Medium" w:cs="Arial"/>
          <w:iCs/>
          <w:color w:val="000000"/>
          <w:sz w:val="16"/>
          <w:szCs w:val="16"/>
          <w:lang w:eastAsia="es-ES"/>
        </w:rPr>
        <w:t>Es la facultada para realizar el presente procedimiento de contratación.</w:t>
      </w:r>
    </w:p>
    <w:p w14:paraId="5AF8CE32" w14:textId="33262B6E" w:rsidR="005D287A" w:rsidRPr="005F5D99" w:rsidRDefault="00015534" w:rsidP="005D287A">
      <w:pPr>
        <w:autoSpaceDE w:val="0"/>
        <w:jc w:val="both"/>
        <w:rPr>
          <w:rFonts w:ascii="Montserrat Medium" w:hAnsi="Montserrat Medium" w:cs="Arial"/>
          <w:iCs/>
          <w:color w:val="000000"/>
          <w:sz w:val="16"/>
          <w:szCs w:val="16"/>
          <w:lang w:val="es-ES_tradnl" w:eastAsia="es-ES"/>
        </w:rPr>
      </w:pPr>
      <w:r>
        <w:rPr>
          <w:rFonts w:ascii="Montserrat Medium" w:hAnsi="Montserrat Medium" w:cs="Arial"/>
          <w:b/>
          <w:bCs/>
          <w:iCs/>
          <w:color w:val="000000"/>
          <w:sz w:val="16"/>
          <w:szCs w:val="16"/>
          <w:lang w:eastAsia="es-ES"/>
        </w:rPr>
        <w:t xml:space="preserve">Área requirente: </w:t>
      </w:r>
      <w:r w:rsidR="005474D2">
        <w:rPr>
          <w:rFonts w:ascii="Montserrat Medium" w:hAnsi="Montserrat Medium" w:cs="Arial"/>
          <w:sz w:val="16"/>
          <w:szCs w:val="16"/>
          <w:u w:val="single"/>
        </w:rPr>
        <w:t>DEPARTAMENTO DE NUTRIC</w:t>
      </w:r>
      <w:r w:rsidR="00C36E3B">
        <w:rPr>
          <w:rFonts w:ascii="Montserrat Medium" w:hAnsi="Montserrat Medium" w:cs="Arial"/>
          <w:sz w:val="16"/>
          <w:szCs w:val="16"/>
          <w:u w:val="single"/>
        </w:rPr>
        <w:t>I</w:t>
      </w:r>
      <w:r w:rsidR="005474D2">
        <w:rPr>
          <w:rFonts w:ascii="Montserrat Medium" w:hAnsi="Montserrat Medium" w:cs="Arial"/>
          <w:sz w:val="16"/>
          <w:szCs w:val="16"/>
          <w:u w:val="single"/>
        </w:rPr>
        <w:t>ÓN Y DETÉTICA.</w:t>
      </w:r>
      <w:r w:rsidR="00025148" w:rsidRPr="005F5D99">
        <w:rPr>
          <w:rFonts w:ascii="Montserrat Medium" w:hAnsi="Montserrat Medium" w:cs="Arial"/>
          <w:b/>
          <w:iCs/>
          <w:color w:val="000000"/>
          <w:sz w:val="16"/>
          <w:szCs w:val="16"/>
          <w:lang w:val="es-ES_tradnl" w:eastAsia="es-ES"/>
        </w:rPr>
        <w:t xml:space="preserve"> </w:t>
      </w:r>
      <w:r w:rsidR="00E603B3" w:rsidRPr="005F5D99">
        <w:rPr>
          <w:rFonts w:ascii="Montserrat Medium" w:hAnsi="Montserrat Medium" w:cs="Arial"/>
          <w:iCs/>
          <w:color w:val="000000"/>
          <w:sz w:val="16"/>
          <w:szCs w:val="16"/>
          <w:lang w:val="es-ES_tradnl" w:eastAsia="es-ES"/>
        </w:rPr>
        <w:t xml:space="preserve">Son </w:t>
      </w:r>
      <w:r w:rsidR="005D287A" w:rsidRPr="005F5D99">
        <w:rPr>
          <w:rFonts w:ascii="Montserrat Medium" w:hAnsi="Montserrat Medium" w:cs="Arial"/>
          <w:iCs/>
          <w:color w:val="000000"/>
          <w:sz w:val="16"/>
          <w:szCs w:val="16"/>
          <w:lang w:val="es-ES_tradnl" w:eastAsia="es-ES"/>
        </w:rPr>
        <w:t>l</w:t>
      </w:r>
      <w:r w:rsidR="00E603B3" w:rsidRPr="005F5D99">
        <w:rPr>
          <w:rFonts w:ascii="Montserrat Medium" w:hAnsi="Montserrat Medium" w:cs="Arial"/>
          <w:iCs/>
          <w:color w:val="000000"/>
          <w:sz w:val="16"/>
          <w:szCs w:val="16"/>
          <w:lang w:val="es-ES_tradnl" w:eastAsia="es-ES"/>
        </w:rPr>
        <w:t>os</w:t>
      </w:r>
      <w:r w:rsidR="005D287A" w:rsidRPr="005F5D99">
        <w:rPr>
          <w:rFonts w:ascii="Montserrat Medium" w:hAnsi="Montserrat Medium" w:cs="Arial"/>
          <w:iCs/>
          <w:color w:val="000000"/>
          <w:sz w:val="16"/>
          <w:szCs w:val="16"/>
          <w:lang w:val="es-ES_tradnl" w:eastAsia="es-ES"/>
        </w:rPr>
        <w:t xml:space="preserve"> que solicita</w:t>
      </w:r>
      <w:r w:rsidR="00E603B3" w:rsidRPr="005F5D99">
        <w:rPr>
          <w:rFonts w:ascii="Montserrat Medium" w:hAnsi="Montserrat Medium" w:cs="Arial"/>
          <w:iCs/>
          <w:color w:val="000000"/>
          <w:sz w:val="16"/>
          <w:szCs w:val="16"/>
          <w:lang w:val="es-ES_tradnl" w:eastAsia="es-ES"/>
        </w:rPr>
        <w:t>n</w:t>
      </w:r>
      <w:r w:rsidR="005D287A" w:rsidRPr="005F5D99">
        <w:rPr>
          <w:rFonts w:ascii="Montserrat Medium" w:hAnsi="Montserrat Medium" w:cs="Arial"/>
          <w:iCs/>
          <w:color w:val="000000"/>
          <w:sz w:val="16"/>
          <w:szCs w:val="16"/>
          <w:lang w:val="es-ES_tradnl" w:eastAsia="es-ES"/>
        </w:rPr>
        <w:t xml:space="preserve"> la </w:t>
      </w:r>
      <w:r w:rsidR="00025148" w:rsidRPr="005F5D99">
        <w:rPr>
          <w:rFonts w:ascii="Montserrat Medium" w:hAnsi="Montserrat Medium" w:cs="Arial"/>
          <w:iCs/>
          <w:color w:val="000000"/>
          <w:sz w:val="16"/>
          <w:szCs w:val="16"/>
          <w:lang w:val="es-ES_tradnl" w:eastAsia="es-ES"/>
        </w:rPr>
        <w:t xml:space="preserve">adquisición de los bienes </w:t>
      </w:r>
      <w:r w:rsidR="005D287A" w:rsidRPr="005F5D99">
        <w:rPr>
          <w:rFonts w:ascii="Montserrat Medium" w:hAnsi="Montserrat Medium" w:cs="Arial"/>
          <w:iCs/>
          <w:color w:val="000000"/>
          <w:sz w:val="16"/>
          <w:szCs w:val="16"/>
          <w:lang w:val="es-ES_tradnl" w:eastAsia="es-ES"/>
        </w:rPr>
        <w:t xml:space="preserve">objeto de esta Licitación. </w:t>
      </w:r>
    </w:p>
    <w:p w14:paraId="160B3EB7" w14:textId="5A5CDC5F" w:rsidR="005D287A" w:rsidRPr="005F5D99" w:rsidRDefault="005D287A" w:rsidP="008745E8">
      <w:pPr>
        <w:pStyle w:val="Sangradetextonormal"/>
        <w:tabs>
          <w:tab w:val="left" w:pos="142"/>
        </w:tabs>
        <w:spacing w:after="0"/>
        <w:ind w:left="0"/>
        <w:jc w:val="both"/>
        <w:rPr>
          <w:rFonts w:ascii="Montserrat Medium" w:hAnsi="Montserrat Medium" w:cs="Arial"/>
          <w:sz w:val="16"/>
          <w:szCs w:val="16"/>
        </w:rPr>
      </w:pPr>
      <w:r w:rsidRPr="005F5D99">
        <w:rPr>
          <w:rFonts w:ascii="Montserrat Medium" w:hAnsi="Montserrat Medium" w:cs="Arial"/>
          <w:b/>
          <w:sz w:val="16"/>
          <w:szCs w:val="16"/>
        </w:rPr>
        <w:lastRenderedPageBreak/>
        <w:t>Área Técnica:</w:t>
      </w:r>
      <w:r w:rsidRPr="005F5D99">
        <w:rPr>
          <w:rFonts w:ascii="Montserrat Medium" w:hAnsi="Montserrat Medium" w:cs="Arial"/>
          <w:sz w:val="16"/>
          <w:szCs w:val="16"/>
        </w:rPr>
        <w:t xml:space="preserve"> </w:t>
      </w:r>
      <w:r w:rsidR="005474D2">
        <w:rPr>
          <w:rFonts w:ascii="Montserrat Medium" w:hAnsi="Montserrat Medium" w:cs="Arial"/>
          <w:sz w:val="16"/>
          <w:szCs w:val="16"/>
          <w:u w:val="single"/>
        </w:rPr>
        <w:t>DEPARTAMENTO DE NUTRIC</w:t>
      </w:r>
      <w:r w:rsidR="00C36E3B">
        <w:rPr>
          <w:rFonts w:ascii="Montserrat Medium" w:hAnsi="Montserrat Medium" w:cs="Arial"/>
          <w:sz w:val="16"/>
          <w:szCs w:val="16"/>
          <w:u w:val="single"/>
        </w:rPr>
        <w:t>I</w:t>
      </w:r>
      <w:r w:rsidR="005474D2">
        <w:rPr>
          <w:rFonts w:ascii="Montserrat Medium" w:hAnsi="Montserrat Medium" w:cs="Arial"/>
          <w:sz w:val="16"/>
          <w:szCs w:val="16"/>
          <w:u w:val="single"/>
        </w:rPr>
        <w:t xml:space="preserve">ÓN Y DETÉTICA Y DIVISIÓN </w:t>
      </w:r>
      <w:r w:rsidR="008C009F">
        <w:rPr>
          <w:rFonts w:ascii="Montserrat Medium" w:hAnsi="Montserrat Medium" w:cs="Arial"/>
          <w:sz w:val="16"/>
          <w:szCs w:val="16"/>
          <w:u w:val="single"/>
        </w:rPr>
        <w:t xml:space="preserve"> DE INGENIERÍA BIOMÉDICA</w:t>
      </w:r>
      <w:r w:rsidR="00FA1BD3" w:rsidRPr="00FA1BD3">
        <w:rPr>
          <w:rFonts w:ascii="Montserrat Medium" w:hAnsi="Montserrat Medium" w:cs="Arial"/>
          <w:sz w:val="16"/>
          <w:szCs w:val="16"/>
          <w:u w:val="single"/>
        </w:rPr>
        <w:t>.</w:t>
      </w:r>
      <w:r w:rsidR="00AF385E" w:rsidRPr="00AF385E">
        <w:rPr>
          <w:rFonts w:ascii="Montserrat Medium" w:hAnsi="Montserrat Medium" w:cs="Arial"/>
          <w:sz w:val="16"/>
          <w:szCs w:val="16"/>
        </w:rPr>
        <w:t xml:space="preserve"> </w:t>
      </w:r>
      <w:r w:rsidR="00AF385E">
        <w:rPr>
          <w:rFonts w:ascii="Montserrat Medium" w:hAnsi="Montserrat Medium" w:cs="Arial"/>
          <w:sz w:val="16"/>
          <w:szCs w:val="16"/>
        </w:rPr>
        <w:t>Es el</w:t>
      </w:r>
      <w:r w:rsidR="0046798C" w:rsidRPr="005F5D99">
        <w:rPr>
          <w:rFonts w:ascii="Montserrat Medium" w:hAnsi="Montserrat Medium" w:cs="Arial"/>
          <w:sz w:val="16"/>
          <w:szCs w:val="16"/>
        </w:rPr>
        <w:t xml:space="preserve"> </w:t>
      </w:r>
      <w:r w:rsidRPr="005F5D99">
        <w:rPr>
          <w:rFonts w:ascii="Montserrat Medium" w:hAnsi="Montserrat Medium" w:cs="Arial"/>
          <w:sz w:val="16"/>
          <w:szCs w:val="16"/>
        </w:rPr>
        <w:t>responsable de elaborar las especificaciones técnicas incluidas en el presente procedimiento de contratación, así como de coadyuvar en la evaluación de las proposiciones presentadas y responder en la Junta de Aclaraciones las dudas y planteamientos de los Licitantes relacionados con los aspectos contenidos en la Convocatoria de conformidad con lo dispuesto en el numeral 5.3.2 inciso b) y 5.3.9 inciso b) de las Políticas, Bases y Lineamientos en Materia de Adquisiciones, Arrendamientos y Servicios del Instituto Mexicano del Seguro Social vigentes.</w:t>
      </w:r>
    </w:p>
    <w:p w14:paraId="4871B132" w14:textId="77777777" w:rsidR="00553A9D" w:rsidRPr="005F5D99" w:rsidRDefault="00553A9D" w:rsidP="00553A9D">
      <w:pPr>
        <w:spacing w:after="0" w:line="240" w:lineRule="auto"/>
        <w:contextualSpacing/>
        <w:jc w:val="both"/>
        <w:rPr>
          <w:rFonts w:ascii="Montserrat Medium" w:hAnsi="Montserrat Medium" w:cs="Arial"/>
          <w:sz w:val="16"/>
          <w:szCs w:val="18"/>
          <w:lang w:val="es-ES"/>
        </w:rPr>
      </w:pPr>
    </w:p>
    <w:p w14:paraId="4CA7A647" w14:textId="77777777" w:rsidR="00DE355C" w:rsidRPr="005F5D99" w:rsidRDefault="00B63294" w:rsidP="00D317E5">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3.1. </w:t>
      </w:r>
      <w:r w:rsidR="00DE355C" w:rsidRPr="005F5D99">
        <w:rPr>
          <w:rFonts w:ascii="Montserrat Medium" w:eastAsia="Times New Roman" w:hAnsi="Montserrat Medium" w:cs="Arial"/>
          <w:b/>
          <w:sz w:val="16"/>
          <w:szCs w:val="18"/>
          <w:lang w:val="es-ES_tradnl" w:eastAsia="ar-SA"/>
        </w:rPr>
        <w:t>TIPO DE ABASTECIMIENTO.</w:t>
      </w:r>
    </w:p>
    <w:p w14:paraId="56A2C6D6" w14:textId="77777777" w:rsidR="005A2663" w:rsidRPr="005F5D99" w:rsidRDefault="005A2663" w:rsidP="00D317E5">
      <w:pPr>
        <w:suppressAutoHyphens/>
        <w:spacing w:after="0" w:line="240" w:lineRule="auto"/>
        <w:jc w:val="both"/>
        <w:rPr>
          <w:rFonts w:ascii="Montserrat Medium" w:eastAsia="Times New Roman" w:hAnsi="Montserrat Medium" w:cs="Arial"/>
          <w:b/>
          <w:sz w:val="16"/>
          <w:szCs w:val="18"/>
          <w:u w:val="single"/>
          <w:lang w:val="es-ES_tradnl" w:eastAsia="ar-SA"/>
        </w:rPr>
      </w:pPr>
    </w:p>
    <w:p w14:paraId="3DB2DFCD" w14:textId="4DDED501" w:rsidR="00166B16" w:rsidRPr="001158BB" w:rsidRDefault="00DE355C" w:rsidP="001158BB">
      <w:pPr>
        <w:spacing w:after="0" w:line="240" w:lineRule="auto"/>
        <w:jc w:val="both"/>
        <w:rPr>
          <w:rFonts w:ascii="Montserrat Medium" w:eastAsia="Times New Roman" w:hAnsi="Montserrat Medium" w:cs="Arial"/>
          <w:b/>
          <w:bCs/>
          <w:sz w:val="16"/>
          <w:szCs w:val="20"/>
          <w:lang w:val="es-ES_tradnl" w:eastAsia="ar-SA"/>
        </w:rPr>
      </w:pPr>
      <w:r w:rsidRPr="005F5D99">
        <w:rPr>
          <w:rFonts w:ascii="Montserrat Medium" w:eastAsia="Times New Roman" w:hAnsi="Montserrat Medium" w:cs="Arial"/>
          <w:sz w:val="16"/>
          <w:szCs w:val="18"/>
          <w:lang w:val="es-ES_tradnl" w:eastAsia="ar-SA"/>
        </w:rPr>
        <w:t xml:space="preserve">Para el caso de las claves que se detallan en el </w:t>
      </w:r>
      <w:r w:rsidR="00C31532" w:rsidRPr="005F5D99">
        <w:rPr>
          <w:rFonts w:ascii="Montserrat Medium" w:eastAsia="Times New Roman" w:hAnsi="Montserrat Medium" w:cs="Arial"/>
          <w:b/>
          <w:sz w:val="16"/>
          <w:szCs w:val="18"/>
          <w:lang w:val="es-ES_tradnl" w:eastAsia="ar-SA"/>
        </w:rPr>
        <w:t>Anexo Número 1 (UNO</w:t>
      </w:r>
      <w:r w:rsidR="001158BB">
        <w:rPr>
          <w:rFonts w:ascii="Montserrat Medium" w:eastAsia="Times New Roman" w:hAnsi="Montserrat Medium" w:cs="Arial"/>
          <w:b/>
          <w:sz w:val="16"/>
          <w:szCs w:val="18"/>
          <w:lang w:val="es-ES_tradnl" w:eastAsia="ar-SA"/>
        </w:rPr>
        <w:t>) “</w:t>
      </w:r>
      <w:r w:rsidR="001158BB" w:rsidRPr="001D7BE9">
        <w:rPr>
          <w:rFonts w:ascii="Montserrat Medium" w:eastAsia="Times New Roman" w:hAnsi="Montserrat Medium" w:cs="Arial"/>
          <w:b/>
          <w:bCs/>
          <w:sz w:val="16"/>
          <w:szCs w:val="20"/>
          <w:lang w:val="es-ES_tradnl" w:eastAsia="ar-SA"/>
        </w:rPr>
        <w:t>REQUERIMIENTO</w:t>
      </w:r>
      <w:r w:rsidR="001158BB">
        <w:rPr>
          <w:rFonts w:ascii="Montserrat Medium" w:eastAsia="Times New Roman" w:hAnsi="Montserrat Medium" w:cs="Arial"/>
          <w:b/>
          <w:bCs/>
          <w:sz w:val="16"/>
          <w:szCs w:val="20"/>
          <w:lang w:val="es-ES_tradnl" w:eastAsia="ar-SA"/>
        </w:rPr>
        <w:t>”</w:t>
      </w:r>
      <w:r w:rsidR="0072400A" w:rsidRPr="005F5D99">
        <w:rPr>
          <w:rFonts w:ascii="Montserrat Medium" w:eastAsia="Times New Roman" w:hAnsi="Montserrat Medium" w:cs="Arial"/>
          <w:b/>
          <w:sz w:val="16"/>
          <w:szCs w:val="18"/>
          <w:lang w:val="es-ES_tradnl" w:eastAsia="ar-SA"/>
        </w:rPr>
        <w:t xml:space="preserve">, </w:t>
      </w:r>
      <w:r w:rsidRPr="005F5D99">
        <w:rPr>
          <w:rFonts w:ascii="Montserrat Medium" w:eastAsia="Times New Roman" w:hAnsi="Montserrat Medium" w:cs="Arial"/>
          <w:sz w:val="16"/>
          <w:szCs w:val="18"/>
          <w:lang w:val="es-ES_tradnl" w:eastAsia="ar-SA"/>
        </w:rPr>
        <w:t xml:space="preserve">se establece </w:t>
      </w:r>
      <w:r w:rsidRPr="005F5D99">
        <w:rPr>
          <w:rFonts w:ascii="Montserrat Medium" w:eastAsia="Times New Roman" w:hAnsi="Montserrat Medium" w:cs="Arial"/>
          <w:b/>
          <w:sz w:val="16"/>
          <w:szCs w:val="18"/>
          <w:lang w:val="es-ES_tradnl" w:eastAsia="ar-SA"/>
        </w:rPr>
        <w:t>UNA SOLA FUENTE DE ABASTO</w:t>
      </w:r>
      <w:r w:rsidRPr="005F5D99">
        <w:rPr>
          <w:rFonts w:ascii="Montserrat Medium" w:eastAsia="Times New Roman" w:hAnsi="Montserrat Medium" w:cs="Arial"/>
          <w:sz w:val="16"/>
          <w:szCs w:val="18"/>
          <w:lang w:val="es-ES_tradnl" w:eastAsia="ar-SA"/>
        </w:rPr>
        <w:t xml:space="preserve">, </w:t>
      </w:r>
      <w:r w:rsidR="00C704D1" w:rsidRPr="005F5D99">
        <w:rPr>
          <w:rFonts w:ascii="Montserrat Medium" w:eastAsia="Times New Roman" w:hAnsi="Montserrat Medium" w:cs="Arial"/>
          <w:sz w:val="16"/>
          <w:szCs w:val="18"/>
          <w:lang w:val="es-ES_tradnl" w:eastAsia="ar-SA"/>
        </w:rPr>
        <w:t>por lo que</w:t>
      </w:r>
      <w:r w:rsidRPr="005F5D99">
        <w:rPr>
          <w:rFonts w:ascii="Montserrat Medium" w:eastAsia="Times New Roman" w:hAnsi="Montserrat Medium" w:cs="Arial"/>
          <w:sz w:val="16"/>
          <w:szCs w:val="18"/>
          <w:lang w:val="es-ES_tradnl" w:eastAsia="ar-SA"/>
        </w:rPr>
        <w:t xml:space="preserve"> la propuesta solvente más baja que califique en primer lugar, se le adjudicará el 100% de la demanda </w:t>
      </w:r>
      <w:r w:rsidR="00ED3A47" w:rsidRPr="005F5D99">
        <w:rPr>
          <w:rFonts w:ascii="Montserrat Medium" w:eastAsia="Times New Roman" w:hAnsi="Montserrat Medium" w:cs="Arial"/>
          <w:b/>
          <w:sz w:val="16"/>
          <w:szCs w:val="18"/>
          <w:lang w:val="es-ES_tradnl" w:eastAsia="ar-SA"/>
        </w:rPr>
        <w:t>requerida por partida a un solo licitante, pudiendo adjudicarse más de una partida a un mismo licitante.</w:t>
      </w:r>
    </w:p>
    <w:p w14:paraId="12409012" w14:textId="77777777" w:rsidR="000B3ECD" w:rsidRDefault="000B3ECD" w:rsidP="00D317E5">
      <w:pPr>
        <w:suppressAutoHyphens/>
        <w:spacing w:after="0" w:line="240" w:lineRule="auto"/>
        <w:jc w:val="both"/>
        <w:rPr>
          <w:rFonts w:ascii="Montserrat Medium" w:eastAsia="Times New Roman" w:hAnsi="Montserrat Medium" w:cs="Arial"/>
          <w:sz w:val="16"/>
          <w:szCs w:val="18"/>
          <w:lang w:val="es-ES_tradnl" w:eastAsia="ar-SA"/>
        </w:rPr>
      </w:pPr>
    </w:p>
    <w:p w14:paraId="16E0CD46" w14:textId="77777777" w:rsidR="003D21DD" w:rsidRDefault="003D21DD" w:rsidP="00D317E5">
      <w:pPr>
        <w:suppressAutoHyphens/>
        <w:spacing w:after="0" w:line="240" w:lineRule="auto"/>
        <w:jc w:val="both"/>
        <w:rPr>
          <w:rFonts w:ascii="Montserrat Medium" w:eastAsia="Times New Roman" w:hAnsi="Montserrat Medium" w:cs="Arial"/>
          <w:sz w:val="16"/>
          <w:szCs w:val="18"/>
          <w:lang w:val="es-ES_tradnl" w:eastAsia="ar-SA"/>
        </w:rPr>
      </w:pPr>
    </w:p>
    <w:p w14:paraId="492FA6E8" w14:textId="77777777" w:rsidR="003D21DD" w:rsidRDefault="003D21DD" w:rsidP="00D317E5">
      <w:pPr>
        <w:suppressAutoHyphens/>
        <w:spacing w:after="0" w:line="240" w:lineRule="auto"/>
        <w:jc w:val="both"/>
        <w:rPr>
          <w:rFonts w:ascii="Montserrat Medium" w:eastAsia="Times New Roman" w:hAnsi="Montserrat Medium" w:cs="Arial"/>
          <w:sz w:val="16"/>
          <w:szCs w:val="18"/>
          <w:lang w:val="es-ES_tradnl" w:eastAsia="ar-SA"/>
        </w:rPr>
      </w:pPr>
    </w:p>
    <w:p w14:paraId="44230020" w14:textId="77777777" w:rsidR="003D21DD" w:rsidRDefault="003D21DD" w:rsidP="00D317E5">
      <w:pPr>
        <w:suppressAutoHyphens/>
        <w:spacing w:after="0" w:line="240" w:lineRule="auto"/>
        <w:jc w:val="both"/>
        <w:rPr>
          <w:rFonts w:ascii="Montserrat Medium" w:eastAsia="Times New Roman" w:hAnsi="Montserrat Medium" w:cs="Arial"/>
          <w:sz w:val="16"/>
          <w:szCs w:val="18"/>
          <w:lang w:val="es-ES_tradnl" w:eastAsia="ar-SA"/>
        </w:rPr>
      </w:pPr>
    </w:p>
    <w:p w14:paraId="0DC8B068" w14:textId="77777777" w:rsidR="003D21DD" w:rsidRDefault="003D21DD" w:rsidP="00D317E5">
      <w:pPr>
        <w:suppressAutoHyphens/>
        <w:spacing w:after="0" w:line="240" w:lineRule="auto"/>
        <w:jc w:val="both"/>
        <w:rPr>
          <w:rFonts w:ascii="Montserrat Medium" w:eastAsia="Times New Roman" w:hAnsi="Montserrat Medium" w:cs="Arial"/>
          <w:sz w:val="16"/>
          <w:szCs w:val="18"/>
          <w:lang w:val="es-ES_tradnl" w:eastAsia="ar-SA"/>
        </w:rPr>
      </w:pPr>
    </w:p>
    <w:p w14:paraId="67244505" w14:textId="77777777" w:rsidR="003D21DD" w:rsidRDefault="003D21DD" w:rsidP="00D317E5">
      <w:pPr>
        <w:suppressAutoHyphens/>
        <w:spacing w:after="0" w:line="240" w:lineRule="auto"/>
        <w:jc w:val="both"/>
        <w:rPr>
          <w:rFonts w:ascii="Montserrat Medium" w:eastAsia="Times New Roman" w:hAnsi="Montserrat Medium" w:cs="Arial"/>
          <w:sz w:val="16"/>
          <w:szCs w:val="18"/>
          <w:lang w:val="es-ES_tradnl" w:eastAsia="ar-SA"/>
        </w:rPr>
      </w:pPr>
    </w:p>
    <w:p w14:paraId="7578B657" w14:textId="77777777" w:rsidR="003D21DD" w:rsidRDefault="003D21DD" w:rsidP="00D317E5">
      <w:pPr>
        <w:suppressAutoHyphens/>
        <w:spacing w:after="0" w:line="240" w:lineRule="auto"/>
        <w:jc w:val="both"/>
        <w:rPr>
          <w:rFonts w:ascii="Montserrat Medium" w:eastAsia="Times New Roman" w:hAnsi="Montserrat Medium" w:cs="Arial"/>
          <w:sz w:val="16"/>
          <w:szCs w:val="18"/>
          <w:lang w:val="es-ES_tradnl" w:eastAsia="ar-SA"/>
        </w:rPr>
      </w:pPr>
    </w:p>
    <w:p w14:paraId="32F82C88" w14:textId="77777777" w:rsidR="003D21DD" w:rsidRDefault="003D21DD" w:rsidP="00D317E5">
      <w:pPr>
        <w:suppressAutoHyphens/>
        <w:spacing w:after="0" w:line="240" w:lineRule="auto"/>
        <w:jc w:val="both"/>
        <w:rPr>
          <w:rFonts w:ascii="Montserrat Medium" w:eastAsia="Times New Roman" w:hAnsi="Montserrat Medium" w:cs="Arial"/>
          <w:sz w:val="16"/>
          <w:szCs w:val="18"/>
          <w:lang w:val="es-ES_tradnl" w:eastAsia="ar-SA"/>
        </w:rPr>
      </w:pPr>
    </w:p>
    <w:p w14:paraId="75D119DF" w14:textId="77777777" w:rsidR="003D21DD" w:rsidRPr="005F5D99" w:rsidRDefault="003D21DD" w:rsidP="00D317E5">
      <w:pPr>
        <w:suppressAutoHyphens/>
        <w:spacing w:after="0" w:line="240" w:lineRule="auto"/>
        <w:jc w:val="both"/>
        <w:rPr>
          <w:rFonts w:ascii="Montserrat Medium" w:eastAsia="Times New Roman" w:hAnsi="Montserrat Medium" w:cs="Arial"/>
          <w:sz w:val="16"/>
          <w:szCs w:val="18"/>
          <w:lang w:val="es-ES_tradnl" w:eastAsia="ar-SA"/>
        </w:rPr>
      </w:pPr>
    </w:p>
    <w:p w14:paraId="51E3B8C9" w14:textId="77777777" w:rsidR="00DE355C" w:rsidRPr="005F5D99" w:rsidRDefault="00B63294" w:rsidP="00D317E5">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3.2. </w:t>
      </w:r>
      <w:r w:rsidR="00DE355C" w:rsidRPr="005F5D99">
        <w:rPr>
          <w:rFonts w:ascii="Montserrat Medium" w:eastAsia="Times New Roman" w:hAnsi="Montserrat Medium" w:cs="Arial"/>
          <w:b/>
          <w:sz w:val="16"/>
          <w:szCs w:val="18"/>
          <w:lang w:val="es-ES_tradnl" w:eastAsia="ar-SA"/>
        </w:rPr>
        <w:t>FECHA, HORA Y DOMICILIO DE LOS EVENTOS; MEDIOS Y EN SU CASO, REDUCCIÓN DE PLAZO PARA LA PRESENTACIÓN DE LAS PROPOSICIONES.</w:t>
      </w:r>
    </w:p>
    <w:p w14:paraId="2834E457" w14:textId="77777777" w:rsidR="000B3ECD" w:rsidRPr="005F5D99" w:rsidRDefault="000B3ECD" w:rsidP="00D317E5">
      <w:pPr>
        <w:tabs>
          <w:tab w:val="left" w:pos="1500"/>
        </w:tabs>
        <w:suppressAutoHyphens/>
        <w:spacing w:after="0" w:line="240" w:lineRule="auto"/>
        <w:ind w:right="333"/>
        <w:jc w:val="both"/>
        <w:rPr>
          <w:rFonts w:ascii="Montserrat Medium" w:eastAsia="Times New Roman" w:hAnsi="Montserrat Medium" w:cs="Arial"/>
          <w:b/>
          <w:bCs/>
          <w:sz w:val="16"/>
          <w:szCs w:val="18"/>
          <w:lang w:val="es-ES_tradnl" w:eastAsia="ar-SA"/>
        </w:rPr>
      </w:pPr>
    </w:p>
    <w:tbl>
      <w:tblPr>
        <w:tblW w:w="10066" w:type="dxa"/>
        <w:tblInd w:w="107" w:type="dxa"/>
        <w:tblLayout w:type="fixed"/>
        <w:tblLook w:val="0000" w:firstRow="0" w:lastRow="0" w:firstColumn="0" w:lastColumn="0" w:noHBand="0" w:noVBand="0"/>
      </w:tblPr>
      <w:tblGrid>
        <w:gridCol w:w="2411"/>
        <w:gridCol w:w="825"/>
        <w:gridCol w:w="876"/>
        <w:gridCol w:w="1134"/>
        <w:gridCol w:w="4820"/>
      </w:tblGrid>
      <w:tr w:rsidR="00015534" w:rsidRPr="005F5D99" w14:paraId="6FE60F92" w14:textId="77777777" w:rsidTr="00097C13">
        <w:trPr>
          <w:trHeight w:val="20"/>
        </w:trPr>
        <w:tc>
          <w:tcPr>
            <w:tcW w:w="2411" w:type="dxa"/>
            <w:tcBorders>
              <w:top w:val="single" w:sz="4" w:space="0" w:color="000000"/>
              <w:left w:val="single" w:sz="4" w:space="0" w:color="000000"/>
              <w:bottom w:val="single" w:sz="4" w:space="0" w:color="000000"/>
            </w:tcBorders>
            <w:shd w:val="clear" w:color="auto" w:fill="92D050"/>
          </w:tcPr>
          <w:p w14:paraId="51067009" w14:textId="77777777" w:rsidR="00015534" w:rsidRPr="005F5D99" w:rsidRDefault="00015534" w:rsidP="00E72E26">
            <w:pPr>
              <w:suppressAutoHyphens/>
              <w:spacing w:after="0" w:line="192" w:lineRule="atLeast"/>
              <w:jc w:val="center"/>
              <w:rPr>
                <w:rFonts w:ascii="Montserrat Medium" w:eastAsia="Times New Roman" w:hAnsi="Montserrat Medium" w:cs="Arial"/>
                <w:b/>
                <w:sz w:val="16"/>
                <w:szCs w:val="16"/>
                <w:lang w:val="es-ES" w:eastAsia="ar-SA"/>
              </w:rPr>
            </w:pPr>
            <w:r w:rsidRPr="005F5D99">
              <w:rPr>
                <w:rFonts w:ascii="Montserrat Medium" w:eastAsia="Times New Roman" w:hAnsi="Montserrat Medium" w:cs="Arial"/>
                <w:b/>
                <w:sz w:val="16"/>
                <w:szCs w:val="16"/>
                <w:lang w:val="es-ES" w:eastAsia="ar-SA"/>
              </w:rPr>
              <w:t>E V E N T O S</w:t>
            </w:r>
          </w:p>
        </w:tc>
        <w:tc>
          <w:tcPr>
            <w:tcW w:w="1701" w:type="dxa"/>
            <w:gridSpan w:val="2"/>
            <w:tcBorders>
              <w:top w:val="single" w:sz="4" w:space="0" w:color="000000"/>
              <w:left w:val="single" w:sz="4" w:space="0" w:color="000000"/>
              <w:bottom w:val="single" w:sz="4" w:space="0" w:color="000000"/>
            </w:tcBorders>
            <w:shd w:val="clear" w:color="auto" w:fill="92D050"/>
          </w:tcPr>
          <w:p w14:paraId="7F04EAAC" w14:textId="77777777" w:rsidR="00015534" w:rsidRPr="005F5D99" w:rsidRDefault="00015534" w:rsidP="00E72E26">
            <w:pPr>
              <w:suppressAutoHyphens/>
              <w:spacing w:after="0" w:line="192" w:lineRule="atLeast"/>
              <w:jc w:val="center"/>
              <w:rPr>
                <w:rFonts w:ascii="Montserrat Medium" w:eastAsia="Times New Roman" w:hAnsi="Montserrat Medium" w:cs="Arial"/>
                <w:b/>
                <w:sz w:val="16"/>
                <w:szCs w:val="16"/>
                <w:lang w:val="es-ES" w:eastAsia="ar-SA"/>
              </w:rPr>
            </w:pPr>
            <w:r w:rsidRPr="005F5D99">
              <w:rPr>
                <w:rFonts w:ascii="Montserrat Medium" w:eastAsia="Times New Roman" w:hAnsi="Montserrat Medium" w:cs="Arial"/>
                <w:b/>
                <w:sz w:val="16"/>
                <w:szCs w:val="16"/>
                <w:lang w:val="es-ES" w:eastAsia="ar-SA"/>
              </w:rPr>
              <w:t>F E C H A</w:t>
            </w:r>
          </w:p>
        </w:tc>
        <w:tc>
          <w:tcPr>
            <w:tcW w:w="1134" w:type="dxa"/>
            <w:tcBorders>
              <w:top w:val="single" w:sz="4" w:space="0" w:color="000000"/>
              <w:left w:val="single" w:sz="4" w:space="0" w:color="000000"/>
              <w:bottom w:val="single" w:sz="4" w:space="0" w:color="000000"/>
            </w:tcBorders>
            <w:shd w:val="clear" w:color="auto" w:fill="92D050"/>
          </w:tcPr>
          <w:p w14:paraId="7AABCDC7" w14:textId="77777777" w:rsidR="00015534" w:rsidRPr="005F5D99" w:rsidRDefault="00015534" w:rsidP="00E72E26">
            <w:pPr>
              <w:suppressAutoHyphens/>
              <w:snapToGrid w:val="0"/>
              <w:spacing w:after="0" w:line="192" w:lineRule="atLeast"/>
              <w:jc w:val="center"/>
              <w:rPr>
                <w:rFonts w:ascii="Montserrat Medium" w:eastAsia="Times New Roman" w:hAnsi="Montserrat Medium" w:cs="Arial"/>
                <w:b/>
                <w:sz w:val="16"/>
                <w:szCs w:val="16"/>
                <w:lang w:val="es-ES" w:eastAsia="ar-SA"/>
              </w:rPr>
            </w:pPr>
            <w:r w:rsidRPr="005F5D99">
              <w:rPr>
                <w:rFonts w:ascii="Montserrat Medium" w:eastAsia="Times New Roman" w:hAnsi="Montserrat Medium" w:cs="Arial"/>
                <w:b/>
                <w:sz w:val="16"/>
                <w:szCs w:val="16"/>
                <w:lang w:val="es-ES" w:eastAsia="ar-SA"/>
              </w:rPr>
              <w:t>H O R A</w:t>
            </w:r>
          </w:p>
        </w:tc>
        <w:tc>
          <w:tcPr>
            <w:tcW w:w="4820" w:type="dxa"/>
            <w:tcBorders>
              <w:top w:val="single" w:sz="4" w:space="0" w:color="000000"/>
              <w:left w:val="single" w:sz="4" w:space="0" w:color="000000"/>
              <w:bottom w:val="single" w:sz="4" w:space="0" w:color="000000"/>
              <w:right w:val="single" w:sz="4" w:space="0" w:color="000000"/>
            </w:tcBorders>
            <w:shd w:val="clear" w:color="auto" w:fill="92D050"/>
          </w:tcPr>
          <w:p w14:paraId="2C0250E4" w14:textId="77777777" w:rsidR="00015534" w:rsidRPr="005F5D99" w:rsidRDefault="00015534" w:rsidP="00E72E26">
            <w:pPr>
              <w:suppressAutoHyphens/>
              <w:snapToGrid w:val="0"/>
              <w:spacing w:after="0" w:line="192" w:lineRule="atLeast"/>
              <w:jc w:val="center"/>
              <w:rPr>
                <w:rFonts w:ascii="Montserrat Medium" w:eastAsia="Times New Roman" w:hAnsi="Montserrat Medium" w:cs="Arial"/>
                <w:b/>
                <w:sz w:val="16"/>
                <w:szCs w:val="16"/>
                <w:lang w:val="es-ES" w:eastAsia="ar-SA"/>
              </w:rPr>
            </w:pPr>
            <w:r w:rsidRPr="005F5D99">
              <w:rPr>
                <w:rFonts w:ascii="Montserrat Medium" w:eastAsia="Times New Roman" w:hAnsi="Montserrat Medium" w:cs="Arial"/>
                <w:b/>
                <w:sz w:val="16"/>
                <w:szCs w:val="16"/>
                <w:lang w:val="es-ES" w:eastAsia="ar-SA"/>
              </w:rPr>
              <w:t>L U G A R</w:t>
            </w:r>
          </w:p>
        </w:tc>
      </w:tr>
      <w:tr w:rsidR="00097C13" w:rsidRPr="005F5D99" w14:paraId="7DB1C13A" w14:textId="77777777" w:rsidTr="00097C13">
        <w:trPr>
          <w:trHeight w:val="560"/>
        </w:trPr>
        <w:tc>
          <w:tcPr>
            <w:tcW w:w="2411" w:type="dxa"/>
            <w:tcBorders>
              <w:top w:val="single" w:sz="4" w:space="0" w:color="000000"/>
              <w:left w:val="single" w:sz="4" w:space="0" w:color="000000"/>
            </w:tcBorders>
            <w:vAlign w:val="center"/>
          </w:tcPr>
          <w:p w14:paraId="6A0F72DC" w14:textId="410AF4CA" w:rsidR="00097C13" w:rsidRPr="000B70A9" w:rsidRDefault="00097C13" w:rsidP="00E72E26">
            <w:pPr>
              <w:suppressAutoHyphens/>
              <w:spacing w:after="0" w:line="192" w:lineRule="atLeast"/>
              <w:jc w:val="center"/>
              <w:rPr>
                <w:rFonts w:ascii="Montserrat Medium" w:eastAsia="Times New Roman" w:hAnsi="Montserrat Medium" w:cs="Arial"/>
                <w:bCs/>
                <w:sz w:val="16"/>
                <w:szCs w:val="16"/>
                <w:lang w:val="es-ES" w:eastAsia="ar-SA"/>
              </w:rPr>
            </w:pPr>
            <w:r>
              <w:rPr>
                <w:rFonts w:ascii="Montserrat Medium" w:eastAsia="Times New Roman" w:hAnsi="Montserrat Medium" w:cs="Arial"/>
                <w:bCs/>
                <w:sz w:val="16"/>
                <w:szCs w:val="16"/>
                <w:lang w:val="es-ES" w:eastAsia="ar-SA"/>
              </w:rPr>
              <w:t>V</w:t>
            </w:r>
            <w:r w:rsidRPr="003D21DD">
              <w:rPr>
                <w:rFonts w:ascii="Montserrat Medium" w:eastAsia="Times New Roman" w:hAnsi="Montserrat Medium" w:cs="Arial"/>
                <w:bCs/>
                <w:sz w:val="16"/>
                <w:szCs w:val="16"/>
                <w:lang w:val="es-ES" w:eastAsia="ar-SA"/>
              </w:rPr>
              <w:t>isita a las instalaciones institucionales</w:t>
            </w:r>
          </w:p>
        </w:tc>
        <w:tc>
          <w:tcPr>
            <w:tcW w:w="1701" w:type="dxa"/>
            <w:gridSpan w:val="2"/>
            <w:tcBorders>
              <w:top w:val="single" w:sz="4" w:space="0" w:color="000000"/>
              <w:left w:val="single" w:sz="4" w:space="0" w:color="000000"/>
            </w:tcBorders>
            <w:shd w:val="clear" w:color="auto" w:fill="auto"/>
            <w:vAlign w:val="center"/>
          </w:tcPr>
          <w:p w14:paraId="6DB64A85" w14:textId="4C134534" w:rsidR="00097C13" w:rsidRDefault="00097C13" w:rsidP="00097C13">
            <w:pPr>
              <w:suppressAutoHyphens/>
              <w:spacing w:after="0" w:line="240" w:lineRule="auto"/>
              <w:jc w:val="center"/>
              <w:rPr>
                <w:rFonts w:ascii="Montserrat Medium" w:eastAsia="Times New Roman" w:hAnsi="Montserrat Medium" w:cs="Arial"/>
                <w:bCs/>
                <w:sz w:val="16"/>
                <w:szCs w:val="16"/>
                <w:lang w:val="es-ES" w:eastAsia="ar-SA"/>
              </w:rPr>
            </w:pPr>
            <w:r>
              <w:rPr>
                <w:rFonts w:ascii="Montserrat Medium" w:eastAsia="Times New Roman" w:hAnsi="Montserrat Medium" w:cs="Arial"/>
                <w:bCs/>
                <w:sz w:val="16"/>
                <w:szCs w:val="16"/>
                <w:lang w:val="es-ES" w:eastAsia="ar-SA"/>
              </w:rPr>
              <w:t>15/Octubre/2022</w:t>
            </w:r>
          </w:p>
        </w:tc>
        <w:tc>
          <w:tcPr>
            <w:tcW w:w="1134" w:type="dxa"/>
            <w:tcBorders>
              <w:top w:val="single" w:sz="4" w:space="0" w:color="000000"/>
              <w:left w:val="single" w:sz="4" w:space="0" w:color="000000"/>
            </w:tcBorders>
            <w:shd w:val="clear" w:color="auto" w:fill="auto"/>
            <w:vAlign w:val="center"/>
          </w:tcPr>
          <w:p w14:paraId="0555CE6D" w14:textId="0C0A32F2" w:rsidR="00097C13" w:rsidRDefault="00097C13" w:rsidP="005474D2">
            <w:pPr>
              <w:suppressAutoHyphens/>
              <w:spacing w:after="0" w:line="240" w:lineRule="auto"/>
              <w:jc w:val="center"/>
              <w:rPr>
                <w:rFonts w:ascii="Montserrat Medium" w:eastAsia="Times New Roman" w:hAnsi="Montserrat Medium" w:cs="Arial"/>
                <w:bCs/>
                <w:sz w:val="16"/>
                <w:szCs w:val="16"/>
                <w:lang w:val="es-ES" w:eastAsia="ar-SA"/>
              </w:rPr>
            </w:pPr>
            <w:r>
              <w:rPr>
                <w:rFonts w:ascii="Montserrat Medium" w:eastAsia="Times New Roman" w:hAnsi="Montserrat Medium" w:cs="Arial"/>
                <w:bCs/>
                <w:sz w:val="16"/>
                <w:szCs w:val="16"/>
                <w:lang w:val="es-ES" w:eastAsia="ar-SA"/>
              </w:rPr>
              <w:t>9:00 a 11:00</w:t>
            </w:r>
          </w:p>
        </w:tc>
        <w:tc>
          <w:tcPr>
            <w:tcW w:w="4820" w:type="dxa"/>
            <w:tcBorders>
              <w:top w:val="single" w:sz="4" w:space="0" w:color="000000"/>
              <w:left w:val="single" w:sz="4" w:space="0" w:color="000000"/>
              <w:right w:val="single" w:sz="4" w:space="0" w:color="000000"/>
            </w:tcBorders>
            <w:vAlign w:val="center"/>
          </w:tcPr>
          <w:p w14:paraId="47DCD3AF" w14:textId="12F9DEB0" w:rsidR="00097C13" w:rsidRPr="000B70A9" w:rsidRDefault="00097C13" w:rsidP="003D21DD">
            <w:pPr>
              <w:suppressAutoHyphens/>
              <w:snapToGrid w:val="0"/>
              <w:spacing w:after="0" w:line="192" w:lineRule="atLeast"/>
              <w:jc w:val="both"/>
              <w:rPr>
                <w:rFonts w:ascii="Montserrat Medium" w:eastAsia="Times New Roman" w:hAnsi="Montserrat Medium" w:cs="Arial"/>
                <w:bCs/>
                <w:sz w:val="16"/>
                <w:szCs w:val="16"/>
                <w:lang w:val="es-ES" w:eastAsia="ar-SA"/>
              </w:rPr>
            </w:pPr>
            <w:r w:rsidRPr="000B70A9">
              <w:rPr>
                <w:rFonts w:ascii="Montserrat Medium" w:eastAsia="Times New Roman" w:hAnsi="Montserrat Medium" w:cs="Arial"/>
                <w:bCs/>
                <w:sz w:val="16"/>
                <w:szCs w:val="16"/>
                <w:lang w:val="es-ES" w:eastAsia="ar-SA"/>
              </w:rPr>
              <w:t xml:space="preserve">Oficina de </w:t>
            </w:r>
            <w:r>
              <w:rPr>
                <w:rFonts w:ascii="Montserrat Medium" w:eastAsia="Times New Roman" w:hAnsi="Montserrat Medium" w:cs="Arial"/>
                <w:bCs/>
                <w:sz w:val="16"/>
                <w:szCs w:val="16"/>
                <w:lang w:val="es-ES" w:eastAsia="ar-SA"/>
              </w:rPr>
              <w:t>Nutrición y Dietética,</w:t>
            </w:r>
            <w:r>
              <w:t xml:space="preserve"> </w:t>
            </w:r>
            <w:r w:rsidRPr="005474D2">
              <w:rPr>
                <w:rFonts w:ascii="Montserrat Medium" w:eastAsia="Times New Roman" w:hAnsi="Montserrat Medium" w:cs="Arial"/>
                <w:bCs/>
                <w:sz w:val="16"/>
                <w:szCs w:val="16"/>
                <w:lang w:val="es-ES" w:eastAsia="ar-SA"/>
              </w:rPr>
              <w:t>sita en</w:t>
            </w:r>
            <w:r>
              <w:rPr>
                <w:rFonts w:ascii="Montserrat Medium" w:eastAsia="Times New Roman" w:hAnsi="Montserrat Medium" w:cs="Arial"/>
                <w:bCs/>
                <w:sz w:val="16"/>
                <w:szCs w:val="16"/>
                <w:lang w:val="es-ES" w:eastAsia="ar-SA"/>
              </w:rPr>
              <w:t xml:space="preserve"> el primer piso de la UMAE, Ubicada en la </w:t>
            </w:r>
            <w:r w:rsidRPr="005474D2">
              <w:rPr>
                <w:rFonts w:ascii="Montserrat Medium" w:eastAsia="Times New Roman" w:hAnsi="Montserrat Medium" w:cs="Arial"/>
                <w:bCs/>
                <w:sz w:val="16"/>
                <w:szCs w:val="16"/>
                <w:lang w:val="es-ES" w:eastAsia="ar-SA"/>
              </w:rPr>
              <w:t>Calle Seris esquina Zaachila S/N, Colonia la Raza, Ciudad de México, Alcaldía Azcapotzalco, C.P. 02990.</w:t>
            </w:r>
          </w:p>
        </w:tc>
      </w:tr>
      <w:tr w:rsidR="003D21DD" w:rsidRPr="005F5D99" w14:paraId="2F338628" w14:textId="77777777" w:rsidTr="00097C13">
        <w:trPr>
          <w:trHeight w:val="560"/>
        </w:trPr>
        <w:tc>
          <w:tcPr>
            <w:tcW w:w="2411" w:type="dxa"/>
            <w:tcBorders>
              <w:top w:val="single" w:sz="4" w:space="0" w:color="000000"/>
              <w:left w:val="single" w:sz="4" w:space="0" w:color="000000"/>
            </w:tcBorders>
            <w:vAlign w:val="center"/>
          </w:tcPr>
          <w:p w14:paraId="67F03E96" w14:textId="77777777" w:rsidR="003D21DD" w:rsidRPr="000B70A9" w:rsidRDefault="003D21DD" w:rsidP="00E72E26">
            <w:pPr>
              <w:suppressAutoHyphens/>
              <w:spacing w:after="0" w:line="192" w:lineRule="atLeast"/>
              <w:jc w:val="center"/>
              <w:rPr>
                <w:rFonts w:ascii="Montserrat Medium" w:eastAsia="Times New Roman" w:hAnsi="Montserrat Medium" w:cs="Arial"/>
                <w:bCs/>
                <w:sz w:val="16"/>
                <w:szCs w:val="16"/>
                <w:lang w:val="es-ES" w:eastAsia="ar-SA"/>
              </w:rPr>
            </w:pPr>
            <w:r w:rsidRPr="000B70A9">
              <w:rPr>
                <w:rFonts w:ascii="Montserrat Medium" w:eastAsia="Times New Roman" w:hAnsi="Montserrat Medium" w:cs="Arial"/>
                <w:bCs/>
                <w:sz w:val="16"/>
                <w:szCs w:val="16"/>
                <w:lang w:val="es-ES" w:eastAsia="ar-SA"/>
              </w:rPr>
              <w:t xml:space="preserve">Junta de Aclaraciones a la Convocatoria </w:t>
            </w:r>
          </w:p>
        </w:tc>
        <w:tc>
          <w:tcPr>
            <w:tcW w:w="1701" w:type="dxa"/>
            <w:gridSpan w:val="2"/>
            <w:tcBorders>
              <w:top w:val="single" w:sz="4" w:space="0" w:color="000000"/>
              <w:left w:val="single" w:sz="4" w:space="0" w:color="000000"/>
            </w:tcBorders>
            <w:shd w:val="clear" w:color="auto" w:fill="auto"/>
            <w:vAlign w:val="center"/>
          </w:tcPr>
          <w:p w14:paraId="069DE5B9" w14:textId="13EC0C81" w:rsidR="003D21DD" w:rsidRPr="000B70A9" w:rsidRDefault="00097C13" w:rsidP="00097C13">
            <w:pPr>
              <w:suppressAutoHyphens/>
              <w:spacing w:after="0" w:line="240" w:lineRule="auto"/>
              <w:jc w:val="center"/>
              <w:rPr>
                <w:rFonts w:ascii="Montserrat Medium" w:eastAsia="Times New Roman" w:hAnsi="Montserrat Medium" w:cs="Arial"/>
                <w:bCs/>
                <w:sz w:val="16"/>
                <w:szCs w:val="16"/>
                <w:lang w:val="es-ES" w:eastAsia="ar-SA"/>
              </w:rPr>
            </w:pPr>
            <w:r>
              <w:rPr>
                <w:rFonts w:ascii="Montserrat Medium" w:eastAsia="Times New Roman" w:hAnsi="Montserrat Medium" w:cs="Arial"/>
                <w:bCs/>
                <w:sz w:val="16"/>
                <w:szCs w:val="16"/>
                <w:lang w:val="es-ES" w:eastAsia="ar-SA"/>
              </w:rPr>
              <w:t>10</w:t>
            </w:r>
            <w:r w:rsidR="003D21DD">
              <w:rPr>
                <w:rFonts w:ascii="Montserrat Medium" w:eastAsia="Times New Roman" w:hAnsi="Montserrat Medium" w:cs="Arial"/>
                <w:bCs/>
                <w:sz w:val="16"/>
                <w:szCs w:val="16"/>
                <w:lang w:val="es-ES" w:eastAsia="ar-SA"/>
              </w:rPr>
              <w:t>/</w:t>
            </w:r>
            <w:r>
              <w:rPr>
                <w:rFonts w:ascii="Montserrat Medium" w:eastAsia="Times New Roman" w:hAnsi="Montserrat Medium" w:cs="Arial"/>
                <w:bCs/>
                <w:sz w:val="16"/>
                <w:szCs w:val="16"/>
                <w:lang w:val="es-ES" w:eastAsia="ar-SA"/>
              </w:rPr>
              <w:t>Octubre</w:t>
            </w:r>
            <w:r w:rsidR="003D21DD">
              <w:rPr>
                <w:rFonts w:ascii="Montserrat Medium" w:eastAsia="Times New Roman" w:hAnsi="Montserrat Medium" w:cs="Arial"/>
                <w:bCs/>
                <w:sz w:val="16"/>
                <w:szCs w:val="16"/>
                <w:lang w:val="es-ES" w:eastAsia="ar-SA"/>
              </w:rPr>
              <w:t>/2022</w:t>
            </w:r>
          </w:p>
        </w:tc>
        <w:tc>
          <w:tcPr>
            <w:tcW w:w="1134" w:type="dxa"/>
            <w:tcBorders>
              <w:top w:val="single" w:sz="4" w:space="0" w:color="000000"/>
              <w:left w:val="single" w:sz="4" w:space="0" w:color="000000"/>
            </w:tcBorders>
            <w:shd w:val="clear" w:color="auto" w:fill="auto"/>
            <w:vAlign w:val="center"/>
          </w:tcPr>
          <w:p w14:paraId="7282ACE4" w14:textId="3DE5A868" w:rsidR="003D21DD" w:rsidRPr="000B70A9" w:rsidRDefault="00097C13" w:rsidP="00097C13">
            <w:pPr>
              <w:suppressAutoHyphens/>
              <w:spacing w:after="0" w:line="240" w:lineRule="auto"/>
              <w:jc w:val="center"/>
              <w:rPr>
                <w:rFonts w:ascii="Montserrat Medium" w:eastAsia="Times New Roman" w:hAnsi="Montserrat Medium" w:cs="Arial"/>
                <w:bCs/>
                <w:sz w:val="16"/>
                <w:szCs w:val="16"/>
                <w:lang w:val="es-ES" w:eastAsia="ar-SA"/>
              </w:rPr>
            </w:pPr>
            <w:r>
              <w:rPr>
                <w:rFonts w:ascii="Montserrat Medium" w:eastAsia="Times New Roman" w:hAnsi="Montserrat Medium" w:cs="Arial"/>
                <w:bCs/>
                <w:sz w:val="16"/>
                <w:szCs w:val="16"/>
                <w:lang w:val="es-ES" w:eastAsia="ar-SA"/>
              </w:rPr>
              <w:t>12</w:t>
            </w:r>
            <w:r w:rsidR="003D21DD">
              <w:rPr>
                <w:rFonts w:ascii="Montserrat Medium" w:eastAsia="Times New Roman" w:hAnsi="Montserrat Medium" w:cs="Arial"/>
                <w:bCs/>
                <w:sz w:val="16"/>
                <w:szCs w:val="16"/>
                <w:lang w:val="es-ES" w:eastAsia="ar-SA"/>
              </w:rPr>
              <w:t>:</w:t>
            </w:r>
            <w:r>
              <w:rPr>
                <w:rFonts w:ascii="Montserrat Medium" w:eastAsia="Times New Roman" w:hAnsi="Montserrat Medium" w:cs="Arial"/>
                <w:bCs/>
                <w:sz w:val="16"/>
                <w:szCs w:val="16"/>
                <w:lang w:val="es-ES" w:eastAsia="ar-SA"/>
              </w:rPr>
              <w:t>00</w:t>
            </w:r>
          </w:p>
        </w:tc>
        <w:tc>
          <w:tcPr>
            <w:tcW w:w="4820" w:type="dxa"/>
            <w:vMerge w:val="restart"/>
            <w:tcBorders>
              <w:top w:val="single" w:sz="4" w:space="0" w:color="000000"/>
              <w:left w:val="single" w:sz="4" w:space="0" w:color="000000"/>
              <w:right w:val="single" w:sz="4" w:space="0" w:color="000000"/>
            </w:tcBorders>
            <w:vAlign w:val="center"/>
          </w:tcPr>
          <w:p w14:paraId="1A2F99FF" w14:textId="1AA1F9C6" w:rsidR="003D21DD" w:rsidRPr="000B70A9" w:rsidRDefault="003D21DD" w:rsidP="005474D2">
            <w:pPr>
              <w:suppressAutoHyphens/>
              <w:snapToGrid w:val="0"/>
              <w:spacing w:after="0" w:line="192" w:lineRule="atLeast"/>
              <w:jc w:val="both"/>
              <w:rPr>
                <w:rFonts w:ascii="Montserrat Medium" w:eastAsia="Times New Roman" w:hAnsi="Montserrat Medium" w:cs="Arial"/>
                <w:bCs/>
                <w:sz w:val="16"/>
                <w:szCs w:val="16"/>
                <w:lang w:val="es-ES" w:eastAsia="ar-SA"/>
              </w:rPr>
            </w:pPr>
            <w:r w:rsidRPr="000B70A9">
              <w:rPr>
                <w:rFonts w:ascii="Montserrat Medium" w:eastAsia="Times New Roman" w:hAnsi="Montserrat Medium" w:cs="Arial"/>
                <w:bCs/>
                <w:sz w:val="16"/>
                <w:szCs w:val="16"/>
                <w:lang w:val="es-ES" w:eastAsia="ar-SA"/>
              </w:rPr>
              <w:t xml:space="preserve">El acto se realizará de conformidad con lo establecido en el artículo 26 bis, fracción segunda, a través del Sistema Electrónico de Compras Gubernamentales. CompraNet, al tratarse una licitación 100% electrónica. Los funcionarios públicos podrán acudir a la </w:t>
            </w:r>
            <w:r>
              <w:rPr>
                <w:rFonts w:ascii="Montserrat Medium" w:eastAsia="Times New Roman" w:hAnsi="Montserrat Medium" w:cs="Arial"/>
                <w:bCs/>
                <w:sz w:val="16"/>
                <w:szCs w:val="16"/>
                <w:lang w:val="es-ES" w:eastAsia="ar-SA"/>
              </w:rPr>
              <w:t>Oficina de Adquisiciones</w:t>
            </w:r>
            <w:r w:rsidRPr="000B70A9">
              <w:rPr>
                <w:rFonts w:ascii="Montserrat Medium" w:eastAsia="Times New Roman" w:hAnsi="Montserrat Medium" w:cs="Arial"/>
                <w:bCs/>
                <w:sz w:val="16"/>
                <w:szCs w:val="16"/>
                <w:lang w:val="es-ES" w:eastAsia="ar-SA"/>
              </w:rPr>
              <w:t>,</w:t>
            </w:r>
            <w:r>
              <w:rPr>
                <w:rFonts w:ascii="Montserrat Medium" w:eastAsia="Times New Roman" w:hAnsi="Montserrat Medium" w:cs="Arial"/>
                <w:bCs/>
                <w:sz w:val="16"/>
                <w:szCs w:val="16"/>
                <w:lang w:val="es-ES" w:eastAsia="ar-SA"/>
              </w:rPr>
              <w:t xml:space="preserve"> ubicada en el sótano de la UMAE, </w:t>
            </w:r>
            <w:r w:rsidRPr="000B70A9">
              <w:rPr>
                <w:rFonts w:ascii="Montserrat Medium" w:eastAsia="Times New Roman" w:hAnsi="Montserrat Medium" w:cs="Arial"/>
                <w:bCs/>
                <w:sz w:val="16"/>
                <w:szCs w:val="16"/>
                <w:lang w:val="es-ES" w:eastAsia="ar-SA"/>
              </w:rPr>
              <w:t xml:space="preserve"> sita en Calle </w:t>
            </w:r>
            <w:r>
              <w:rPr>
                <w:rFonts w:ascii="Montserrat Medium" w:eastAsia="Times New Roman" w:hAnsi="Montserrat Medium" w:cs="Arial"/>
                <w:bCs/>
                <w:sz w:val="16"/>
                <w:szCs w:val="16"/>
                <w:lang w:val="es-ES" w:eastAsia="ar-SA"/>
              </w:rPr>
              <w:t>Seris esquina Zaachila S/N, Colonia la Raza, Ciudad de México, Alcaldía Azcapotzalco, C.P. 02990.</w:t>
            </w:r>
          </w:p>
        </w:tc>
      </w:tr>
      <w:tr w:rsidR="00097C13" w:rsidRPr="005F5D99" w14:paraId="39A4800F" w14:textId="77777777" w:rsidTr="00097C13">
        <w:trPr>
          <w:trHeight w:val="20"/>
        </w:trPr>
        <w:tc>
          <w:tcPr>
            <w:tcW w:w="2411" w:type="dxa"/>
            <w:tcBorders>
              <w:top w:val="single" w:sz="4" w:space="0" w:color="000000"/>
              <w:left w:val="single" w:sz="4" w:space="0" w:color="000000"/>
              <w:bottom w:val="single" w:sz="4" w:space="0" w:color="000000"/>
            </w:tcBorders>
            <w:vAlign w:val="center"/>
          </w:tcPr>
          <w:p w14:paraId="66AE810C" w14:textId="77777777" w:rsidR="00097C13" w:rsidRPr="000B70A9" w:rsidRDefault="00097C13" w:rsidP="00E72E26">
            <w:pPr>
              <w:suppressAutoHyphens/>
              <w:spacing w:after="0" w:line="192" w:lineRule="atLeast"/>
              <w:jc w:val="center"/>
              <w:rPr>
                <w:rFonts w:ascii="Montserrat Medium" w:eastAsia="Times New Roman" w:hAnsi="Montserrat Medium" w:cs="Arial"/>
                <w:bCs/>
                <w:sz w:val="16"/>
                <w:szCs w:val="16"/>
                <w:lang w:val="es-ES" w:eastAsia="ar-SA"/>
              </w:rPr>
            </w:pPr>
            <w:r w:rsidRPr="000B70A9">
              <w:rPr>
                <w:rFonts w:ascii="Montserrat Medium" w:eastAsia="Times New Roman" w:hAnsi="Montserrat Medium" w:cs="Arial"/>
                <w:bCs/>
                <w:sz w:val="16"/>
                <w:szCs w:val="16"/>
                <w:lang w:val="es-ES" w:eastAsia="ar-SA"/>
              </w:rPr>
              <w:t>Acto de Presentación y Apertura de Proposiciones.</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4F99A55D" w14:textId="215350CA" w:rsidR="00097C13" w:rsidRPr="000B70A9" w:rsidRDefault="00097C13" w:rsidP="00097C13">
            <w:pPr>
              <w:suppressAutoHyphens/>
              <w:spacing w:after="0" w:line="240" w:lineRule="auto"/>
              <w:jc w:val="center"/>
              <w:rPr>
                <w:rFonts w:ascii="Montserrat Medium" w:eastAsia="Times New Roman" w:hAnsi="Montserrat Medium" w:cs="Arial"/>
                <w:bCs/>
                <w:sz w:val="16"/>
                <w:szCs w:val="16"/>
                <w:lang w:val="es-ES" w:eastAsia="ar-SA"/>
              </w:rPr>
            </w:pPr>
            <w:r>
              <w:rPr>
                <w:rFonts w:ascii="Montserrat Medium" w:eastAsia="Times New Roman" w:hAnsi="Montserrat Medium" w:cs="Arial"/>
                <w:bCs/>
                <w:sz w:val="16"/>
                <w:szCs w:val="16"/>
                <w:lang w:val="es-ES" w:eastAsia="ar-SA"/>
              </w:rPr>
              <w:t>16/Octubre/2022</w:t>
            </w:r>
          </w:p>
        </w:tc>
        <w:tc>
          <w:tcPr>
            <w:tcW w:w="1134" w:type="dxa"/>
            <w:tcBorders>
              <w:top w:val="single" w:sz="4" w:space="0" w:color="000000"/>
              <w:left w:val="single" w:sz="4" w:space="0" w:color="000000"/>
              <w:bottom w:val="single" w:sz="4" w:space="0" w:color="000000"/>
            </w:tcBorders>
            <w:shd w:val="clear" w:color="auto" w:fill="auto"/>
            <w:vAlign w:val="center"/>
          </w:tcPr>
          <w:p w14:paraId="5469D23A" w14:textId="224A8271" w:rsidR="00097C13" w:rsidRPr="000B70A9" w:rsidRDefault="00097C13" w:rsidP="00E72E26">
            <w:pPr>
              <w:suppressAutoHyphens/>
              <w:spacing w:after="0" w:line="240" w:lineRule="auto"/>
              <w:jc w:val="center"/>
              <w:rPr>
                <w:rFonts w:ascii="Montserrat Medium" w:eastAsia="Times New Roman" w:hAnsi="Montserrat Medium" w:cs="Arial"/>
                <w:bCs/>
                <w:sz w:val="16"/>
                <w:szCs w:val="16"/>
                <w:lang w:val="es-ES" w:eastAsia="ar-SA"/>
              </w:rPr>
            </w:pPr>
            <w:r>
              <w:rPr>
                <w:rFonts w:ascii="Montserrat Medium" w:eastAsia="Times New Roman" w:hAnsi="Montserrat Medium" w:cs="Arial"/>
                <w:bCs/>
                <w:sz w:val="16"/>
                <w:szCs w:val="16"/>
                <w:lang w:val="es-ES" w:eastAsia="ar-SA"/>
              </w:rPr>
              <w:t>10:00</w:t>
            </w:r>
          </w:p>
        </w:tc>
        <w:tc>
          <w:tcPr>
            <w:tcW w:w="4820" w:type="dxa"/>
            <w:vMerge/>
            <w:tcBorders>
              <w:left w:val="single" w:sz="4" w:space="0" w:color="000000"/>
              <w:right w:val="single" w:sz="4" w:space="0" w:color="000000"/>
            </w:tcBorders>
            <w:vAlign w:val="center"/>
          </w:tcPr>
          <w:p w14:paraId="7AB2D50E" w14:textId="77777777" w:rsidR="00097C13" w:rsidRPr="000B70A9" w:rsidRDefault="00097C13" w:rsidP="00E72E26">
            <w:pPr>
              <w:suppressAutoHyphens/>
              <w:snapToGrid w:val="0"/>
              <w:spacing w:after="0" w:line="192" w:lineRule="atLeast"/>
              <w:jc w:val="both"/>
              <w:rPr>
                <w:rFonts w:ascii="Montserrat Medium" w:eastAsia="Times New Roman" w:hAnsi="Montserrat Medium" w:cs="Arial"/>
                <w:bCs/>
                <w:sz w:val="16"/>
                <w:szCs w:val="16"/>
                <w:lang w:val="es-ES" w:eastAsia="ar-SA"/>
              </w:rPr>
            </w:pPr>
          </w:p>
        </w:tc>
      </w:tr>
      <w:tr w:rsidR="00097C13" w:rsidRPr="005F5D99" w14:paraId="100A7718" w14:textId="77777777" w:rsidTr="00097C13">
        <w:trPr>
          <w:trHeight w:val="20"/>
        </w:trPr>
        <w:tc>
          <w:tcPr>
            <w:tcW w:w="2411" w:type="dxa"/>
            <w:tcBorders>
              <w:top w:val="single" w:sz="4" w:space="0" w:color="000000"/>
              <w:left w:val="single" w:sz="4" w:space="0" w:color="000000"/>
              <w:bottom w:val="single" w:sz="4" w:space="0" w:color="000000"/>
            </w:tcBorders>
            <w:vAlign w:val="center"/>
          </w:tcPr>
          <w:p w14:paraId="76D19098" w14:textId="77777777" w:rsidR="00097C13" w:rsidRPr="000B70A9" w:rsidRDefault="00097C13" w:rsidP="00E72E26">
            <w:pPr>
              <w:suppressAutoHyphens/>
              <w:spacing w:after="0" w:line="192" w:lineRule="atLeast"/>
              <w:jc w:val="center"/>
              <w:rPr>
                <w:rFonts w:ascii="Montserrat Medium" w:eastAsia="Times New Roman" w:hAnsi="Montserrat Medium" w:cs="Arial"/>
                <w:bCs/>
                <w:sz w:val="16"/>
                <w:szCs w:val="16"/>
                <w:lang w:val="es-ES" w:eastAsia="ar-SA"/>
              </w:rPr>
            </w:pPr>
            <w:r w:rsidRPr="000B70A9">
              <w:rPr>
                <w:rFonts w:ascii="Montserrat Medium" w:eastAsia="Times New Roman" w:hAnsi="Montserrat Medium" w:cs="Arial"/>
                <w:bCs/>
                <w:sz w:val="16"/>
                <w:szCs w:val="16"/>
                <w:lang w:val="es-ES" w:eastAsia="ar-SA"/>
              </w:rPr>
              <w:t>Fallo</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0A50C8E" w14:textId="33904692" w:rsidR="00097C13" w:rsidRPr="000B70A9" w:rsidRDefault="00097C13" w:rsidP="00E72E26">
            <w:pPr>
              <w:suppressAutoHyphens/>
              <w:spacing w:after="0" w:line="240" w:lineRule="auto"/>
              <w:jc w:val="center"/>
              <w:rPr>
                <w:rFonts w:ascii="Montserrat Medium" w:eastAsia="Times New Roman" w:hAnsi="Montserrat Medium" w:cs="Arial"/>
                <w:bCs/>
                <w:sz w:val="16"/>
                <w:szCs w:val="16"/>
                <w:lang w:val="es-ES" w:eastAsia="ar-SA"/>
              </w:rPr>
            </w:pPr>
            <w:r>
              <w:rPr>
                <w:rFonts w:ascii="Montserrat Medium" w:eastAsia="Times New Roman" w:hAnsi="Montserrat Medium" w:cs="Arial"/>
                <w:bCs/>
                <w:sz w:val="16"/>
                <w:szCs w:val="16"/>
                <w:lang w:val="es-ES" w:eastAsia="ar-SA"/>
              </w:rPr>
              <w:t>22/Octubre/2022</w:t>
            </w:r>
          </w:p>
        </w:tc>
        <w:tc>
          <w:tcPr>
            <w:tcW w:w="1134" w:type="dxa"/>
            <w:tcBorders>
              <w:top w:val="single" w:sz="4" w:space="0" w:color="000000"/>
              <w:left w:val="single" w:sz="4" w:space="0" w:color="000000"/>
              <w:bottom w:val="single" w:sz="4" w:space="0" w:color="000000"/>
            </w:tcBorders>
            <w:shd w:val="clear" w:color="auto" w:fill="auto"/>
            <w:vAlign w:val="center"/>
          </w:tcPr>
          <w:p w14:paraId="36DF8ECF" w14:textId="26E856FB" w:rsidR="00097C13" w:rsidRPr="000B70A9" w:rsidRDefault="00097C13" w:rsidP="00E72E26">
            <w:pPr>
              <w:suppressAutoHyphens/>
              <w:spacing w:after="0" w:line="240" w:lineRule="auto"/>
              <w:jc w:val="center"/>
              <w:rPr>
                <w:rFonts w:ascii="Montserrat Medium" w:eastAsia="Times New Roman" w:hAnsi="Montserrat Medium" w:cs="Arial"/>
                <w:bCs/>
                <w:sz w:val="16"/>
                <w:szCs w:val="16"/>
                <w:lang w:val="es-ES" w:eastAsia="ar-SA"/>
              </w:rPr>
            </w:pPr>
            <w:r>
              <w:rPr>
                <w:rFonts w:ascii="Montserrat Medium" w:eastAsia="Times New Roman" w:hAnsi="Montserrat Medium" w:cs="Arial"/>
                <w:bCs/>
                <w:sz w:val="16"/>
                <w:szCs w:val="16"/>
                <w:lang w:val="es-ES" w:eastAsia="ar-SA"/>
              </w:rPr>
              <w:t>10:00</w:t>
            </w:r>
          </w:p>
        </w:tc>
        <w:tc>
          <w:tcPr>
            <w:tcW w:w="4820" w:type="dxa"/>
            <w:vMerge/>
            <w:tcBorders>
              <w:left w:val="single" w:sz="4" w:space="0" w:color="000000"/>
              <w:bottom w:val="single" w:sz="4" w:space="0" w:color="000000"/>
              <w:right w:val="single" w:sz="4" w:space="0" w:color="000000"/>
            </w:tcBorders>
            <w:vAlign w:val="center"/>
          </w:tcPr>
          <w:p w14:paraId="39767244" w14:textId="77777777" w:rsidR="00097C13" w:rsidRPr="000B70A9" w:rsidRDefault="00097C13" w:rsidP="00E72E26">
            <w:pPr>
              <w:suppressAutoHyphens/>
              <w:snapToGrid w:val="0"/>
              <w:spacing w:after="0" w:line="192" w:lineRule="atLeast"/>
              <w:jc w:val="both"/>
              <w:rPr>
                <w:rFonts w:ascii="Montserrat Medium" w:eastAsia="Times New Roman" w:hAnsi="Montserrat Medium" w:cs="Arial"/>
                <w:bCs/>
                <w:sz w:val="16"/>
                <w:szCs w:val="16"/>
                <w:lang w:val="es-ES" w:eastAsia="ar-SA"/>
              </w:rPr>
            </w:pPr>
          </w:p>
        </w:tc>
      </w:tr>
      <w:tr w:rsidR="003D21DD" w:rsidRPr="005F5D99" w14:paraId="6F44C0D6" w14:textId="77777777" w:rsidTr="00097C13">
        <w:trPr>
          <w:trHeight w:val="20"/>
        </w:trPr>
        <w:tc>
          <w:tcPr>
            <w:tcW w:w="2411" w:type="dxa"/>
            <w:tcBorders>
              <w:top w:val="single" w:sz="4" w:space="0" w:color="000000"/>
              <w:left w:val="single" w:sz="4" w:space="0" w:color="000000"/>
              <w:bottom w:val="single" w:sz="4" w:space="0" w:color="auto"/>
            </w:tcBorders>
            <w:vAlign w:val="center"/>
          </w:tcPr>
          <w:p w14:paraId="7C8785C4" w14:textId="77777777" w:rsidR="003D21DD" w:rsidRPr="000B70A9" w:rsidRDefault="003D21DD" w:rsidP="00E72E26">
            <w:pPr>
              <w:suppressAutoHyphens/>
              <w:snapToGrid w:val="0"/>
              <w:spacing w:after="0" w:line="192" w:lineRule="atLeast"/>
              <w:jc w:val="center"/>
              <w:rPr>
                <w:rFonts w:ascii="Montserrat Medium" w:eastAsia="Times New Roman" w:hAnsi="Montserrat Medium" w:cs="Arial"/>
                <w:bCs/>
                <w:sz w:val="16"/>
                <w:szCs w:val="16"/>
                <w:lang w:val="es-ES" w:eastAsia="ar-SA"/>
              </w:rPr>
            </w:pPr>
          </w:p>
          <w:p w14:paraId="7623BD4A" w14:textId="77777777" w:rsidR="003D21DD" w:rsidRPr="000B70A9" w:rsidRDefault="003D21DD" w:rsidP="00E72E26">
            <w:pPr>
              <w:suppressAutoHyphens/>
              <w:spacing w:after="0" w:line="192" w:lineRule="atLeast"/>
              <w:jc w:val="center"/>
              <w:rPr>
                <w:rFonts w:ascii="Montserrat Medium" w:eastAsia="Times New Roman" w:hAnsi="Montserrat Medium" w:cs="Arial"/>
                <w:bCs/>
                <w:sz w:val="16"/>
                <w:szCs w:val="16"/>
                <w:lang w:val="es-ES" w:eastAsia="ar-SA"/>
              </w:rPr>
            </w:pPr>
            <w:r w:rsidRPr="000B70A9">
              <w:rPr>
                <w:rFonts w:ascii="Montserrat Medium" w:eastAsia="Times New Roman" w:hAnsi="Montserrat Medium" w:cs="Arial"/>
                <w:bCs/>
                <w:sz w:val="16"/>
                <w:szCs w:val="16"/>
                <w:lang w:val="es-ES" w:eastAsia="ar-SA"/>
              </w:rPr>
              <w:t>Firma del contrato</w:t>
            </w:r>
          </w:p>
          <w:p w14:paraId="5421C148" w14:textId="77777777" w:rsidR="003D21DD" w:rsidRPr="000B70A9" w:rsidRDefault="003D21DD" w:rsidP="00E72E26">
            <w:pPr>
              <w:suppressAutoHyphens/>
              <w:spacing w:after="0" w:line="192" w:lineRule="atLeast"/>
              <w:jc w:val="center"/>
              <w:rPr>
                <w:rFonts w:ascii="Montserrat Medium" w:eastAsia="Times New Roman" w:hAnsi="Montserrat Medium" w:cs="Arial"/>
                <w:bCs/>
                <w:sz w:val="16"/>
                <w:szCs w:val="16"/>
                <w:lang w:val="es-ES" w:eastAsia="ar-SA"/>
              </w:rPr>
            </w:pPr>
          </w:p>
        </w:tc>
        <w:tc>
          <w:tcPr>
            <w:tcW w:w="1701" w:type="dxa"/>
            <w:gridSpan w:val="2"/>
            <w:tcBorders>
              <w:top w:val="single" w:sz="4" w:space="0" w:color="000000"/>
              <w:left w:val="single" w:sz="4" w:space="0" w:color="000000"/>
              <w:bottom w:val="single" w:sz="4" w:space="0" w:color="auto"/>
            </w:tcBorders>
            <w:shd w:val="clear" w:color="auto" w:fill="auto"/>
            <w:vAlign w:val="center"/>
          </w:tcPr>
          <w:p w14:paraId="2E00DBAC" w14:textId="77777777" w:rsidR="003D21DD" w:rsidRPr="000B70A9" w:rsidRDefault="003D21DD" w:rsidP="00A77211">
            <w:pPr>
              <w:suppressAutoHyphens/>
              <w:spacing w:after="0" w:line="240" w:lineRule="auto"/>
              <w:jc w:val="both"/>
              <w:rPr>
                <w:rFonts w:ascii="Montserrat Medium" w:eastAsia="Times New Roman" w:hAnsi="Montserrat Medium" w:cs="Arial"/>
                <w:bCs/>
                <w:sz w:val="12"/>
                <w:szCs w:val="16"/>
                <w:lang w:val="es-ES" w:eastAsia="ar-SA"/>
              </w:rPr>
            </w:pPr>
            <w:r w:rsidRPr="000B70A9">
              <w:rPr>
                <w:rFonts w:ascii="Montserrat Medium" w:eastAsia="Times New Roman" w:hAnsi="Montserrat Medium" w:cs="Arial"/>
                <w:bCs/>
                <w:sz w:val="12"/>
                <w:szCs w:val="16"/>
                <w:lang w:val="es-ES" w:eastAsia="ar-SA"/>
              </w:rPr>
              <w:t>A LOS 15 DIAS NATURALES POSTERIORES A LA NOTIFICACION DEL FALO</w:t>
            </w:r>
          </w:p>
        </w:tc>
        <w:tc>
          <w:tcPr>
            <w:tcW w:w="1134" w:type="dxa"/>
            <w:tcBorders>
              <w:top w:val="single" w:sz="4" w:space="0" w:color="000000"/>
              <w:left w:val="single" w:sz="4" w:space="0" w:color="000000"/>
              <w:bottom w:val="single" w:sz="4" w:space="0" w:color="auto"/>
            </w:tcBorders>
            <w:vAlign w:val="center"/>
          </w:tcPr>
          <w:p w14:paraId="71F81A44" w14:textId="77777777" w:rsidR="003D21DD" w:rsidRPr="000B70A9" w:rsidRDefault="003D21DD" w:rsidP="00E72E26">
            <w:pPr>
              <w:suppressAutoHyphens/>
              <w:spacing w:after="0" w:line="240" w:lineRule="auto"/>
              <w:jc w:val="center"/>
              <w:rPr>
                <w:rFonts w:ascii="Montserrat Medium" w:eastAsia="Times New Roman" w:hAnsi="Montserrat Medium" w:cs="Arial"/>
                <w:bCs/>
                <w:sz w:val="16"/>
                <w:szCs w:val="16"/>
                <w:lang w:val="es-ES" w:eastAsia="ar-SA"/>
              </w:rPr>
            </w:pPr>
            <w:r w:rsidRPr="000B70A9">
              <w:rPr>
                <w:rFonts w:ascii="Montserrat Medium" w:eastAsia="Times New Roman" w:hAnsi="Montserrat Medium" w:cs="Arial"/>
                <w:bCs/>
                <w:sz w:val="16"/>
                <w:szCs w:val="16"/>
                <w:lang w:val="es-ES" w:eastAsia="ar-SA"/>
              </w:rPr>
              <w:t>9:00 A 16:00HRS</w:t>
            </w:r>
          </w:p>
        </w:tc>
        <w:tc>
          <w:tcPr>
            <w:tcW w:w="4820" w:type="dxa"/>
            <w:tcBorders>
              <w:top w:val="single" w:sz="4" w:space="0" w:color="000000"/>
              <w:left w:val="single" w:sz="4" w:space="0" w:color="000000"/>
              <w:bottom w:val="single" w:sz="4" w:space="0" w:color="auto"/>
              <w:right w:val="single" w:sz="4" w:space="0" w:color="000000"/>
            </w:tcBorders>
            <w:vAlign w:val="center"/>
          </w:tcPr>
          <w:p w14:paraId="5614992A" w14:textId="59A36A6E" w:rsidR="003D21DD" w:rsidRPr="000B70A9" w:rsidRDefault="003D21DD" w:rsidP="005474D2">
            <w:pPr>
              <w:suppressAutoHyphens/>
              <w:snapToGrid w:val="0"/>
              <w:spacing w:after="0" w:line="192" w:lineRule="atLeast"/>
              <w:jc w:val="both"/>
              <w:rPr>
                <w:rFonts w:ascii="Montserrat Medium" w:eastAsia="Times New Roman" w:hAnsi="Montserrat Medium" w:cs="Arial"/>
                <w:bCs/>
                <w:sz w:val="16"/>
                <w:szCs w:val="16"/>
                <w:lang w:val="es-ES" w:eastAsia="ar-SA"/>
              </w:rPr>
            </w:pPr>
            <w:r w:rsidRPr="000B70A9">
              <w:rPr>
                <w:rFonts w:ascii="Montserrat Medium" w:eastAsia="Times New Roman" w:hAnsi="Montserrat Medium" w:cs="Arial"/>
                <w:bCs/>
                <w:sz w:val="16"/>
                <w:szCs w:val="16"/>
                <w:lang w:val="es-ES" w:eastAsia="ar-SA"/>
              </w:rPr>
              <w:t xml:space="preserve">Oficina de </w:t>
            </w:r>
            <w:r>
              <w:rPr>
                <w:rFonts w:ascii="Montserrat Medium" w:eastAsia="Times New Roman" w:hAnsi="Montserrat Medium" w:cs="Arial"/>
                <w:bCs/>
                <w:sz w:val="16"/>
                <w:szCs w:val="16"/>
                <w:lang w:val="es-ES" w:eastAsia="ar-SA"/>
              </w:rPr>
              <w:t>Adquisiciones,</w:t>
            </w:r>
            <w:r>
              <w:t xml:space="preserve"> </w:t>
            </w:r>
            <w:r w:rsidRPr="005474D2">
              <w:rPr>
                <w:rFonts w:ascii="Montserrat Medium" w:eastAsia="Times New Roman" w:hAnsi="Montserrat Medium" w:cs="Arial"/>
                <w:bCs/>
                <w:sz w:val="16"/>
                <w:szCs w:val="16"/>
                <w:lang w:val="es-ES" w:eastAsia="ar-SA"/>
              </w:rPr>
              <w:t>sita en</w:t>
            </w:r>
            <w:r>
              <w:rPr>
                <w:rFonts w:ascii="Montserrat Medium" w:eastAsia="Times New Roman" w:hAnsi="Montserrat Medium" w:cs="Arial"/>
                <w:bCs/>
                <w:sz w:val="16"/>
                <w:szCs w:val="16"/>
                <w:lang w:val="es-ES" w:eastAsia="ar-SA"/>
              </w:rPr>
              <w:t xml:space="preserve"> el sótano de la UMAE, Ubicada en la </w:t>
            </w:r>
            <w:r w:rsidRPr="005474D2">
              <w:rPr>
                <w:rFonts w:ascii="Montserrat Medium" w:eastAsia="Times New Roman" w:hAnsi="Montserrat Medium" w:cs="Arial"/>
                <w:bCs/>
                <w:sz w:val="16"/>
                <w:szCs w:val="16"/>
                <w:lang w:val="es-ES" w:eastAsia="ar-SA"/>
              </w:rPr>
              <w:t>Calle Seris esquina Zaachila S/N, Colonia la Raza, Ciudad de México, Alcaldía Azcapotzalco, C.P. 02990.</w:t>
            </w:r>
          </w:p>
        </w:tc>
      </w:tr>
      <w:tr w:rsidR="003D21DD" w:rsidRPr="005F5D99" w14:paraId="0A9759AA" w14:textId="77777777" w:rsidTr="00A77211">
        <w:trPr>
          <w:trHeight w:val="91"/>
        </w:trPr>
        <w:tc>
          <w:tcPr>
            <w:tcW w:w="10066"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14:paraId="3BA6D71D" w14:textId="77777777" w:rsidR="003D21DD" w:rsidRPr="00A77211" w:rsidRDefault="003D21DD" w:rsidP="00E72E26">
            <w:pPr>
              <w:suppressAutoHyphens/>
              <w:snapToGrid w:val="0"/>
              <w:spacing w:after="0" w:line="192" w:lineRule="atLeast"/>
              <w:jc w:val="both"/>
              <w:rPr>
                <w:rFonts w:ascii="Montserrat Medium" w:eastAsia="Times New Roman" w:hAnsi="Montserrat Medium" w:cs="Arial"/>
                <w:bCs/>
                <w:sz w:val="8"/>
                <w:szCs w:val="16"/>
                <w:lang w:val="es-ES" w:eastAsia="ar-SA"/>
              </w:rPr>
            </w:pPr>
          </w:p>
        </w:tc>
      </w:tr>
      <w:tr w:rsidR="003D21DD" w:rsidRPr="005F5D99" w14:paraId="22981FCE" w14:textId="77777777" w:rsidTr="00E72E26">
        <w:trPr>
          <w:trHeight w:val="20"/>
        </w:trPr>
        <w:tc>
          <w:tcPr>
            <w:tcW w:w="3236" w:type="dxa"/>
            <w:gridSpan w:val="2"/>
            <w:tcBorders>
              <w:top w:val="single" w:sz="4" w:space="0" w:color="auto"/>
              <w:left w:val="single" w:sz="4" w:space="0" w:color="000000"/>
              <w:bottom w:val="single" w:sz="4" w:space="0" w:color="000000"/>
            </w:tcBorders>
            <w:vAlign w:val="center"/>
          </w:tcPr>
          <w:p w14:paraId="6B579856" w14:textId="77777777" w:rsidR="003D21DD" w:rsidRPr="000B70A9" w:rsidRDefault="003D21DD" w:rsidP="00E72E26">
            <w:pPr>
              <w:suppressAutoHyphens/>
              <w:spacing w:after="0" w:line="192" w:lineRule="atLeast"/>
              <w:rPr>
                <w:rFonts w:ascii="Montserrat Medium" w:eastAsia="Times New Roman" w:hAnsi="Montserrat Medium" w:cs="Arial"/>
                <w:bCs/>
                <w:sz w:val="16"/>
                <w:szCs w:val="16"/>
                <w:lang w:val="es-ES" w:eastAsia="ar-SA"/>
              </w:rPr>
            </w:pPr>
            <w:r w:rsidRPr="000B70A9">
              <w:rPr>
                <w:rFonts w:ascii="Montserrat Medium" w:eastAsia="Times New Roman" w:hAnsi="Montserrat Medium" w:cs="Arial"/>
                <w:bCs/>
                <w:sz w:val="16"/>
                <w:szCs w:val="16"/>
                <w:lang w:val="es-ES" w:eastAsia="ar-SA"/>
              </w:rPr>
              <w:t>Reducción de Plazo</w:t>
            </w:r>
          </w:p>
        </w:tc>
        <w:tc>
          <w:tcPr>
            <w:tcW w:w="6830"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1A7C0352" w14:textId="75992DD1" w:rsidR="003D21DD" w:rsidRPr="000B70A9" w:rsidRDefault="003D21DD" w:rsidP="00E72E26">
            <w:pPr>
              <w:suppressAutoHyphens/>
              <w:spacing w:after="0" w:line="192" w:lineRule="atLeast"/>
              <w:rPr>
                <w:rFonts w:ascii="Montserrat Medium" w:eastAsia="Times New Roman" w:hAnsi="Montserrat Medium" w:cs="Arial"/>
                <w:bCs/>
                <w:sz w:val="16"/>
                <w:szCs w:val="16"/>
                <w:lang w:val="es-ES" w:eastAsia="ar-SA"/>
              </w:rPr>
            </w:pPr>
            <w:r>
              <w:rPr>
                <w:rFonts w:ascii="Montserrat Medium" w:eastAsia="Times New Roman" w:hAnsi="Montserrat Medium" w:cs="Arial"/>
                <w:bCs/>
                <w:sz w:val="16"/>
                <w:szCs w:val="16"/>
                <w:lang w:val="es-ES" w:eastAsia="ar-SA"/>
              </w:rPr>
              <w:t>SI</w:t>
            </w:r>
          </w:p>
        </w:tc>
      </w:tr>
      <w:tr w:rsidR="003D21DD" w:rsidRPr="005F5D99" w14:paraId="32EF0028" w14:textId="77777777" w:rsidTr="00E72E26">
        <w:trPr>
          <w:trHeight w:val="20"/>
        </w:trPr>
        <w:tc>
          <w:tcPr>
            <w:tcW w:w="3236" w:type="dxa"/>
            <w:gridSpan w:val="2"/>
            <w:tcBorders>
              <w:top w:val="single" w:sz="4" w:space="0" w:color="000000"/>
              <w:left w:val="single" w:sz="4" w:space="0" w:color="000000"/>
              <w:bottom w:val="single" w:sz="4" w:space="0" w:color="000000"/>
            </w:tcBorders>
            <w:vAlign w:val="center"/>
          </w:tcPr>
          <w:p w14:paraId="4108F276" w14:textId="77777777" w:rsidR="003D21DD" w:rsidRPr="005F5D99" w:rsidRDefault="003D21DD" w:rsidP="00E72E26">
            <w:pPr>
              <w:suppressAutoHyphens/>
              <w:spacing w:after="0" w:line="192" w:lineRule="atLeast"/>
              <w:rPr>
                <w:rFonts w:ascii="Montserrat Medium" w:eastAsia="Times New Roman" w:hAnsi="Montserrat Medium" w:cs="Arial"/>
                <w:bCs/>
                <w:sz w:val="16"/>
                <w:szCs w:val="16"/>
                <w:lang w:val="es-ES" w:eastAsia="ar-SA"/>
              </w:rPr>
            </w:pPr>
            <w:r w:rsidRPr="005F5D99">
              <w:rPr>
                <w:rFonts w:ascii="Montserrat Medium" w:eastAsia="Times New Roman" w:hAnsi="Montserrat Medium" w:cs="Arial"/>
                <w:bCs/>
                <w:sz w:val="16"/>
                <w:szCs w:val="16"/>
                <w:lang w:val="es-ES" w:eastAsia="ar-SA"/>
              </w:rPr>
              <w:t>Medio de Licitación</w:t>
            </w:r>
          </w:p>
        </w:tc>
        <w:tc>
          <w:tcPr>
            <w:tcW w:w="6830" w:type="dxa"/>
            <w:gridSpan w:val="3"/>
            <w:tcBorders>
              <w:top w:val="single" w:sz="4" w:space="0" w:color="000000"/>
              <w:left w:val="single" w:sz="4" w:space="0" w:color="000000"/>
              <w:bottom w:val="single" w:sz="4" w:space="0" w:color="000000"/>
              <w:right w:val="single" w:sz="4" w:space="0" w:color="000000"/>
            </w:tcBorders>
            <w:vAlign w:val="center"/>
          </w:tcPr>
          <w:p w14:paraId="0F4A5D6E" w14:textId="77777777" w:rsidR="003D21DD" w:rsidRPr="005F5D99" w:rsidRDefault="003D21DD" w:rsidP="00E72E26">
            <w:pPr>
              <w:suppressAutoHyphens/>
              <w:spacing w:after="0" w:line="192" w:lineRule="atLeast"/>
              <w:rPr>
                <w:rFonts w:ascii="Montserrat Medium" w:eastAsia="Times New Roman" w:hAnsi="Montserrat Medium" w:cs="Arial"/>
                <w:bCs/>
                <w:sz w:val="16"/>
                <w:szCs w:val="16"/>
                <w:lang w:val="es-ES" w:eastAsia="ar-SA"/>
              </w:rPr>
            </w:pPr>
            <w:r w:rsidRPr="005F5D99">
              <w:rPr>
                <w:rFonts w:ascii="Montserrat Medium" w:eastAsia="Times New Roman" w:hAnsi="Montserrat Medium" w:cs="Arial"/>
                <w:bCs/>
                <w:sz w:val="16"/>
                <w:szCs w:val="16"/>
                <w:lang w:val="es-ES" w:eastAsia="ar-SA"/>
              </w:rPr>
              <w:t>Electrónica (Artículo 26 Bis, fracción II, de la LAASSP) no se reciben proposiciones a través de servicio postal o mensajería.</w:t>
            </w:r>
          </w:p>
        </w:tc>
      </w:tr>
      <w:tr w:rsidR="003D21DD" w:rsidRPr="005F5D99" w14:paraId="5EF3DAAC" w14:textId="77777777" w:rsidTr="00E72E26">
        <w:trPr>
          <w:trHeight w:val="20"/>
        </w:trPr>
        <w:tc>
          <w:tcPr>
            <w:tcW w:w="3236" w:type="dxa"/>
            <w:gridSpan w:val="2"/>
            <w:tcBorders>
              <w:left w:val="single" w:sz="4" w:space="0" w:color="000000"/>
              <w:bottom w:val="single" w:sz="4" w:space="0" w:color="auto"/>
            </w:tcBorders>
            <w:vAlign w:val="center"/>
          </w:tcPr>
          <w:p w14:paraId="15E5C50B" w14:textId="77777777" w:rsidR="003D21DD" w:rsidRPr="005F5D99" w:rsidRDefault="003D21DD" w:rsidP="00E72E26">
            <w:pPr>
              <w:suppressAutoHyphens/>
              <w:snapToGrid w:val="0"/>
              <w:spacing w:after="0" w:line="192" w:lineRule="atLeast"/>
              <w:rPr>
                <w:rFonts w:ascii="Montserrat Medium" w:eastAsia="Times New Roman" w:hAnsi="Montserrat Medium" w:cs="Arial"/>
                <w:bCs/>
                <w:sz w:val="16"/>
                <w:szCs w:val="16"/>
                <w:lang w:val="es-ES" w:eastAsia="ar-SA"/>
              </w:rPr>
            </w:pPr>
            <w:r w:rsidRPr="005F5D99">
              <w:rPr>
                <w:rFonts w:ascii="Montserrat Medium" w:eastAsia="Times New Roman" w:hAnsi="Montserrat Medium" w:cs="Arial"/>
                <w:bCs/>
                <w:sz w:val="16"/>
                <w:szCs w:val="16"/>
                <w:lang w:val="es-ES" w:eastAsia="ar-SA"/>
              </w:rPr>
              <w:t xml:space="preserve">Carácter de la Licitación </w:t>
            </w:r>
          </w:p>
        </w:tc>
        <w:tc>
          <w:tcPr>
            <w:tcW w:w="6830" w:type="dxa"/>
            <w:gridSpan w:val="3"/>
            <w:tcBorders>
              <w:left w:val="single" w:sz="4" w:space="0" w:color="000000"/>
              <w:bottom w:val="single" w:sz="4" w:space="0" w:color="auto"/>
              <w:right w:val="single" w:sz="4" w:space="0" w:color="000000"/>
            </w:tcBorders>
            <w:vAlign w:val="center"/>
          </w:tcPr>
          <w:p w14:paraId="2AC4E78D" w14:textId="77777777" w:rsidR="003D21DD" w:rsidRPr="005F5D99" w:rsidRDefault="003D21DD" w:rsidP="00E72E26">
            <w:pPr>
              <w:suppressAutoHyphens/>
              <w:snapToGrid w:val="0"/>
              <w:spacing w:after="0" w:line="192" w:lineRule="atLeast"/>
              <w:jc w:val="both"/>
              <w:rPr>
                <w:rFonts w:ascii="Montserrat Medium" w:eastAsia="Times New Roman" w:hAnsi="Montserrat Medium" w:cs="Arial"/>
                <w:bCs/>
                <w:sz w:val="16"/>
                <w:szCs w:val="16"/>
                <w:lang w:val="es-ES" w:eastAsia="ar-SA"/>
              </w:rPr>
            </w:pPr>
            <w:r w:rsidRPr="005F5D99">
              <w:rPr>
                <w:rFonts w:ascii="Montserrat Medium" w:eastAsia="Times New Roman" w:hAnsi="Montserrat Medium" w:cs="Arial"/>
                <w:bCs/>
                <w:sz w:val="16"/>
                <w:szCs w:val="16"/>
                <w:lang w:val="es-ES" w:eastAsia="ar-SA"/>
              </w:rPr>
              <w:t>Internacional bajo la cobertura de tratados (Artículo 28, fracción II, de la LAASSP)</w:t>
            </w:r>
          </w:p>
        </w:tc>
      </w:tr>
    </w:tbl>
    <w:p w14:paraId="650C5867" w14:textId="77777777" w:rsidR="00B63294" w:rsidRDefault="00B63294" w:rsidP="00D317E5">
      <w:pPr>
        <w:tabs>
          <w:tab w:val="left" w:pos="1500"/>
        </w:tabs>
        <w:suppressAutoHyphens/>
        <w:spacing w:after="0" w:line="240" w:lineRule="auto"/>
        <w:ind w:right="333"/>
        <w:jc w:val="both"/>
        <w:rPr>
          <w:rFonts w:ascii="Montserrat Medium" w:eastAsia="Times New Roman" w:hAnsi="Montserrat Medium" w:cs="Arial"/>
          <w:b/>
          <w:bCs/>
          <w:sz w:val="16"/>
          <w:szCs w:val="18"/>
          <w:lang w:eastAsia="ar-SA"/>
        </w:rPr>
      </w:pPr>
    </w:p>
    <w:p w14:paraId="179277C4" w14:textId="77777777" w:rsidR="00121F87" w:rsidRDefault="00121F87" w:rsidP="00121F87">
      <w:pPr>
        <w:tabs>
          <w:tab w:val="left" w:pos="426"/>
        </w:tabs>
        <w:suppressAutoHyphens/>
        <w:spacing w:after="0" w:line="240" w:lineRule="auto"/>
        <w:rPr>
          <w:rFonts w:ascii="Montserrat Medium" w:eastAsia="Times New Roman" w:hAnsi="Montserrat Medium" w:cs="Arial"/>
          <w:b/>
          <w:bCs/>
          <w:sz w:val="16"/>
          <w:szCs w:val="18"/>
          <w:lang w:val="es-ES_tradnl" w:eastAsia="ar-SA"/>
        </w:rPr>
      </w:pPr>
      <w:r w:rsidRPr="008364C5">
        <w:rPr>
          <w:rFonts w:ascii="Montserrat Medium" w:eastAsia="Times New Roman" w:hAnsi="Montserrat Medium" w:cs="Arial"/>
          <w:b/>
          <w:bCs/>
          <w:sz w:val="16"/>
          <w:szCs w:val="18"/>
          <w:lang w:val="es-ES_tradnl" w:eastAsia="ar-SA"/>
        </w:rPr>
        <w:t>3.3 VISITA A LAS INSTALACIONES INSTITUCIONALES</w:t>
      </w:r>
    </w:p>
    <w:p w14:paraId="690946DC" w14:textId="77777777" w:rsidR="00121F87" w:rsidRDefault="00121F87" w:rsidP="00121F87">
      <w:pPr>
        <w:tabs>
          <w:tab w:val="left" w:pos="426"/>
        </w:tabs>
        <w:suppressAutoHyphens/>
        <w:spacing w:after="0" w:line="240" w:lineRule="auto"/>
        <w:rPr>
          <w:rFonts w:ascii="Montserrat Medium" w:eastAsia="Times New Roman" w:hAnsi="Montserrat Medium" w:cs="Arial"/>
          <w:b/>
          <w:bCs/>
          <w:sz w:val="16"/>
          <w:szCs w:val="18"/>
          <w:lang w:val="es-ES_tradnl" w:eastAsia="ar-SA"/>
        </w:rPr>
      </w:pPr>
    </w:p>
    <w:p w14:paraId="54465C71" w14:textId="6AEE5143" w:rsidR="00121F87" w:rsidRDefault="00121F87" w:rsidP="00121F87">
      <w:pPr>
        <w:tabs>
          <w:tab w:val="left" w:pos="426"/>
        </w:tabs>
        <w:suppressAutoHyphens/>
        <w:spacing w:after="0" w:line="240" w:lineRule="auto"/>
        <w:jc w:val="both"/>
        <w:rPr>
          <w:rFonts w:ascii="Montserrat Medium" w:eastAsia="Times New Roman" w:hAnsi="Montserrat Medium" w:cs="Arial"/>
          <w:sz w:val="16"/>
          <w:szCs w:val="18"/>
          <w:lang w:val="es-ES_tradnl" w:eastAsia="ar-SA"/>
        </w:rPr>
      </w:pPr>
      <w:r w:rsidRPr="008364C5">
        <w:rPr>
          <w:rFonts w:ascii="Montserrat Medium" w:eastAsia="Times New Roman" w:hAnsi="Montserrat Medium" w:cs="Arial"/>
          <w:sz w:val="16"/>
          <w:szCs w:val="18"/>
          <w:lang w:val="es-ES_tradnl" w:eastAsia="ar-SA"/>
        </w:rPr>
        <w:t>Las Visitas a las instalaciones institucionales, donde se colocarán los bienes</w:t>
      </w:r>
      <w:r>
        <w:rPr>
          <w:rFonts w:ascii="Montserrat Medium" w:eastAsia="Times New Roman" w:hAnsi="Montserrat Medium" w:cs="Arial"/>
          <w:sz w:val="16"/>
          <w:szCs w:val="18"/>
          <w:lang w:val="es-ES_tradnl" w:eastAsia="ar-SA"/>
        </w:rPr>
        <w:t xml:space="preserve">; </w:t>
      </w:r>
      <w:r w:rsidRPr="008364C5">
        <w:rPr>
          <w:rFonts w:ascii="Montserrat Medium" w:eastAsia="Times New Roman" w:hAnsi="Montserrat Medium" w:cs="Arial"/>
          <w:sz w:val="16"/>
          <w:szCs w:val="18"/>
          <w:lang w:val="es-ES_tradnl" w:eastAsia="ar-SA"/>
        </w:rPr>
        <w:t xml:space="preserve">se realizan </w:t>
      </w:r>
      <w:r w:rsidR="003D21DD">
        <w:rPr>
          <w:rFonts w:ascii="Montserrat Medium" w:eastAsia="Times New Roman" w:hAnsi="Montserrat Medium" w:cs="Arial"/>
          <w:sz w:val="16"/>
          <w:szCs w:val="18"/>
          <w:lang w:val="es-ES_tradnl" w:eastAsia="ar-SA"/>
        </w:rPr>
        <w:t xml:space="preserve">en el </w:t>
      </w:r>
      <w:r w:rsidR="00A77211">
        <w:rPr>
          <w:rFonts w:ascii="Montserrat Medium" w:eastAsia="Times New Roman" w:hAnsi="Montserrat Medium" w:cs="Arial"/>
          <w:sz w:val="16"/>
          <w:szCs w:val="18"/>
          <w:lang w:val="es-ES_tradnl" w:eastAsia="ar-SA"/>
        </w:rPr>
        <w:t>Departamento</w:t>
      </w:r>
      <w:r w:rsidR="003D21DD">
        <w:rPr>
          <w:rFonts w:ascii="Montserrat Medium" w:eastAsia="Times New Roman" w:hAnsi="Montserrat Medium" w:cs="Arial"/>
          <w:sz w:val="16"/>
          <w:szCs w:val="18"/>
          <w:lang w:val="es-ES_tradnl" w:eastAsia="ar-SA"/>
        </w:rPr>
        <w:t xml:space="preserve"> de Nutrición y Dietética ubicada</w:t>
      </w:r>
      <w:r w:rsidRPr="008364C5">
        <w:rPr>
          <w:rFonts w:ascii="Montserrat Medium" w:eastAsia="Times New Roman" w:hAnsi="Montserrat Medium" w:cs="Arial"/>
          <w:sz w:val="16"/>
          <w:szCs w:val="18"/>
          <w:lang w:val="es-ES_tradnl" w:eastAsia="ar-SA"/>
        </w:rPr>
        <w:t xml:space="preserve"> en el </w:t>
      </w:r>
      <w:r w:rsidR="00A77211">
        <w:rPr>
          <w:rFonts w:ascii="Montserrat Medium" w:eastAsia="Times New Roman" w:hAnsi="Montserrat Medium" w:cs="Arial"/>
          <w:sz w:val="16"/>
          <w:szCs w:val="18"/>
          <w:lang w:val="es-ES_tradnl" w:eastAsia="ar-SA"/>
        </w:rPr>
        <w:t xml:space="preserve">primer piso </w:t>
      </w:r>
      <w:r w:rsidR="00F84D0D">
        <w:rPr>
          <w:rFonts w:ascii="Montserrat Medium" w:eastAsia="Times New Roman" w:hAnsi="Montserrat Medium" w:cs="Arial"/>
          <w:sz w:val="16"/>
          <w:szCs w:val="18"/>
          <w:lang w:val="es-ES_tradnl" w:eastAsia="ar-SA"/>
        </w:rPr>
        <w:t xml:space="preserve">de esta UMAE con </w:t>
      </w:r>
      <w:r w:rsidRPr="008364C5">
        <w:rPr>
          <w:rFonts w:ascii="Montserrat Medium" w:eastAsia="Times New Roman" w:hAnsi="Montserrat Medium" w:cs="Arial"/>
          <w:sz w:val="16"/>
          <w:szCs w:val="18"/>
          <w:lang w:val="es-ES_tradnl" w:eastAsia="ar-SA"/>
        </w:rPr>
        <w:t xml:space="preserve">domicilio: </w:t>
      </w:r>
      <w:r w:rsidR="005474D2" w:rsidRPr="005474D2">
        <w:rPr>
          <w:rFonts w:ascii="Montserrat Medium" w:eastAsia="Times New Roman" w:hAnsi="Montserrat Medium" w:cs="Arial"/>
          <w:sz w:val="16"/>
          <w:szCs w:val="18"/>
          <w:lang w:val="es-ES_tradnl" w:eastAsia="ar-SA"/>
        </w:rPr>
        <w:t>Seris esquina Zaachila S/N, Colonia la Raza, Ciudad de México, Alcaldía Azcapotzalco, C.P. 02990</w:t>
      </w:r>
      <w:r w:rsidR="003E0A4F">
        <w:rPr>
          <w:rFonts w:ascii="Montserrat Medium" w:eastAsia="Times New Roman" w:hAnsi="Montserrat Medium" w:cs="Arial"/>
          <w:sz w:val="16"/>
          <w:szCs w:val="18"/>
          <w:lang w:val="es-ES_tradnl" w:eastAsia="ar-SA"/>
        </w:rPr>
        <w:t>,</w:t>
      </w:r>
      <w:r w:rsidRPr="008364C5">
        <w:rPr>
          <w:rFonts w:ascii="Montserrat Medium" w:eastAsia="Times New Roman" w:hAnsi="Montserrat Medium" w:cs="Arial"/>
          <w:sz w:val="16"/>
          <w:szCs w:val="18"/>
          <w:lang w:val="es-ES_tradnl" w:eastAsia="ar-SA"/>
        </w:rPr>
        <w:t xml:space="preserve"> </w:t>
      </w:r>
      <w:r w:rsidRPr="003E0A4F">
        <w:rPr>
          <w:rFonts w:ascii="Montserrat Medium" w:eastAsia="Times New Roman" w:hAnsi="Montserrat Medium" w:cs="Arial"/>
          <w:b/>
          <w:i/>
          <w:sz w:val="16"/>
          <w:szCs w:val="18"/>
          <w:lang w:val="es-ES_tradnl" w:eastAsia="ar-SA"/>
        </w:rPr>
        <w:t>un día antes de la fecha de entrega de propuestas</w:t>
      </w:r>
      <w:r w:rsidRPr="008364C5">
        <w:rPr>
          <w:rFonts w:ascii="Montserrat Medium" w:eastAsia="Times New Roman" w:hAnsi="Montserrat Medium" w:cs="Arial"/>
          <w:sz w:val="16"/>
          <w:szCs w:val="18"/>
          <w:lang w:val="es-ES_tradnl" w:eastAsia="ar-SA"/>
        </w:rPr>
        <w:t xml:space="preserve"> en un horario de 9</w:t>
      </w:r>
      <w:r>
        <w:rPr>
          <w:rFonts w:ascii="Montserrat Medium" w:eastAsia="Times New Roman" w:hAnsi="Montserrat Medium" w:cs="Arial"/>
          <w:sz w:val="16"/>
          <w:szCs w:val="18"/>
          <w:lang w:val="es-ES_tradnl" w:eastAsia="ar-SA"/>
        </w:rPr>
        <w:t xml:space="preserve">:00 </w:t>
      </w:r>
      <w:r w:rsidRPr="008364C5">
        <w:rPr>
          <w:rFonts w:ascii="Montserrat Medium" w:eastAsia="Times New Roman" w:hAnsi="Montserrat Medium" w:cs="Arial"/>
          <w:sz w:val="16"/>
          <w:szCs w:val="18"/>
          <w:lang w:val="es-ES_tradnl" w:eastAsia="ar-SA"/>
        </w:rPr>
        <w:t>a 1</w:t>
      </w:r>
      <w:r w:rsidR="003E0A4F">
        <w:rPr>
          <w:rFonts w:ascii="Montserrat Medium" w:eastAsia="Times New Roman" w:hAnsi="Montserrat Medium" w:cs="Arial"/>
          <w:sz w:val="16"/>
          <w:szCs w:val="18"/>
          <w:lang w:val="es-ES_tradnl" w:eastAsia="ar-SA"/>
        </w:rPr>
        <w:t>1</w:t>
      </w:r>
      <w:r>
        <w:rPr>
          <w:rFonts w:ascii="Montserrat Medium" w:eastAsia="Times New Roman" w:hAnsi="Montserrat Medium" w:cs="Arial"/>
          <w:sz w:val="16"/>
          <w:szCs w:val="18"/>
          <w:lang w:val="es-ES_tradnl" w:eastAsia="ar-SA"/>
        </w:rPr>
        <w:t>:00</w:t>
      </w:r>
      <w:r w:rsidRPr="008364C5">
        <w:rPr>
          <w:rFonts w:ascii="Montserrat Medium" w:eastAsia="Times New Roman" w:hAnsi="Montserrat Medium" w:cs="Arial"/>
          <w:sz w:val="16"/>
          <w:szCs w:val="18"/>
          <w:lang w:val="es-ES_tradnl" w:eastAsia="ar-SA"/>
        </w:rPr>
        <w:t xml:space="preserve"> </w:t>
      </w:r>
      <w:r w:rsidR="00DA0030" w:rsidRPr="008364C5">
        <w:rPr>
          <w:rFonts w:ascii="Montserrat Medium" w:eastAsia="Times New Roman" w:hAnsi="Montserrat Medium" w:cs="Arial"/>
          <w:sz w:val="16"/>
          <w:szCs w:val="18"/>
          <w:lang w:val="es-ES_tradnl" w:eastAsia="ar-SA"/>
        </w:rPr>
        <w:t>h</w:t>
      </w:r>
      <w:r w:rsidR="00DA0030">
        <w:rPr>
          <w:rFonts w:ascii="Montserrat Medium" w:eastAsia="Times New Roman" w:hAnsi="Montserrat Medium" w:cs="Arial"/>
          <w:sz w:val="16"/>
          <w:szCs w:val="18"/>
          <w:lang w:val="es-ES_tradnl" w:eastAsia="ar-SA"/>
        </w:rPr>
        <w:t>oras</w:t>
      </w:r>
      <w:r w:rsidR="00DA0030" w:rsidRPr="008364C5">
        <w:rPr>
          <w:rFonts w:ascii="Montserrat Medium" w:eastAsia="Times New Roman" w:hAnsi="Montserrat Medium" w:cs="Arial"/>
          <w:sz w:val="16"/>
          <w:szCs w:val="18"/>
          <w:lang w:val="es-ES_tradnl" w:eastAsia="ar-SA"/>
        </w:rPr>
        <w:t xml:space="preserve">. </w:t>
      </w:r>
    </w:p>
    <w:p w14:paraId="2FA29A67" w14:textId="77777777" w:rsidR="003E0A4F" w:rsidRPr="008364C5" w:rsidRDefault="003E0A4F" w:rsidP="00121F87">
      <w:pPr>
        <w:tabs>
          <w:tab w:val="left" w:pos="426"/>
        </w:tabs>
        <w:suppressAutoHyphens/>
        <w:spacing w:after="0" w:line="240" w:lineRule="auto"/>
        <w:jc w:val="both"/>
        <w:rPr>
          <w:rFonts w:ascii="Montserrat Medium" w:eastAsia="Times New Roman" w:hAnsi="Montserrat Medium" w:cs="Arial"/>
          <w:sz w:val="16"/>
          <w:szCs w:val="18"/>
          <w:lang w:val="es-ES_tradnl" w:eastAsia="ar-SA"/>
        </w:rPr>
      </w:pPr>
    </w:p>
    <w:p w14:paraId="2A552D8C" w14:textId="30A73541" w:rsidR="00121F87" w:rsidRDefault="00121F87" w:rsidP="00121F87">
      <w:pPr>
        <w:tabs>
          <w:tab w:val="left" w:pos="426"/>
        </w:tabs>
        <w:suppressAutoHyphens/>
        <w:spacing w:after="0" w:line="240" w:lineRule="auto"/>
        <w:jc w:val="both"/>
        <w:rPr>
          <w:rFonts w:ascii="Montserrat Medium" w:eastAsia="Times New Roman" w:hAnsi="Montserrat Medium" w:cs="Arial"/>
          <w:sz w:val="16"/>
          <w:szCs w:val="18"/>
          <w:lang w:val="es-ES_tradnl" w:eastAsia="ar-SA"/>
        </w:rPr>
      </w:pPr>
      <w:r w:rsidRPr="008364C5">
        <w:rPr>
          <w:rFonts w:ascii="Montserrat Medium" w:eastAsia="Times New Roman" w:hAnsi="Montserrat Medium" w:cs="Arial"/>
          <w:sz w:val="16"/>
          <w:szCs w:val="18"/>
          <w:lang w:val="es-ES_tradnl" w:eastAsia="ar-SA"/>
        </w:rPr>
        <w:t xml:space="preserve">Las visitas a las instalaciones, solo será para resolver las dudas de las partidas que </w:t>
      </w:r>
      <w:r w:rsidR="00DA0030">
        <w:rPr>
          <w:rFonts w:ascii="Montserrat Medium" w:eastAsia="Times New Roman" w:hAnsi="Montserrat Medium" w:cs="Arial"/>
          <w:sz w:val="16"/>
          <w:szCs w:val="18"/>
          <w:lang w:val="es-ES_tradnl" w:eastAsia="ar-SA"/>
        </w:rPr>
        <w:t>requieren de una instalación, la cual es obligatoria.</w:t>
      </w:r>
    </w:p>
    <w:p w14:paraId="772E5B5C" w14:textId="77777777" w:rsidR="002750EF" w:rsidRDefault="002750EF" w:rsidP="00121F87">
      <w:pPr>
        <w:tabs>
          <w:tab w:val="left" w:pos="426"/>
        </w:tabs>
        <w:suppressAutoHyphens/>
        <w:spacing w:after="0" w:line="240" w:lineRule="auto"/>
        <w:jc w:val="both"/>
        <w:rPr>
          <w:rFonts w:ascii="Montserrat Medium" w:eastAsia="Times New Roman" w:hAnsi="Montserrat Medium" w:cs="Arial"/>
          <w:sz w:val="16"/>
          <w:szCs w:val="18"/>
          <w:lang w:val="es-ES_tradnl" w:eastAsia="ar-SA"/>
        </w:rPr>
      </w:pPr>
    </w:p>
    <w:p w14:paraId="796F48A3" w14:textId="74031478" w:rsidR="002750EF" w:rsidRPr="002750EF" w:rsidRDefault="002750EF" w:rsidP="002750EF">
      <w:pPr>
        <w:tabs>
          <w:tab w:val="left" w:pos="426"/>
        </w:tabs>
        <w:suppressAutoHyphens/>
        <w:spacing w:after="0" w:line="240" w:lineRule="auto"/>
        <w:jc w:val="both"/>
        <w:rPr>
          <w:rFonts w:ascii="Montserrat Medium" w:eastAsia="Times New Roman" w:hAnsi="Montserrat Medium" w:cs="Arial"/>
          <w:sz w:val="16"/>
          <w:szCs w:val="18"/>
          <w:lang w:val="es-ES_tradnl" w:eastAsia="ar-SA"/>
        </w:rPr>
      </w:pPr>
      <w:r>
        <w:rPr>
          <w:rFonts w:ascii="Montserrat Medium" w:eastAsia="Times New Roman" w:hAnsi="Montserrat Medium" w:cs="Arial"/>
          <w:sz w:val="16"/>
          <w:szCs w:val="18"/>
          <w:lang w:val="es-ES_tradnl" w:eastAsia="ar-SA"/>
        </w:rPr>
        <w:lastRenderedPageBreak/>
        <w:t xml:space="preserve">La visita se llevará a cabo conforme al </w:t>
      </w:r>
      <w:r w:rsidRPr="002750EF">
        <w:rPr>
          <w:rFonts w:ascii="Montserrat Medium" w:eastAsia="Times New Roman" w:hAnsi="Montserrat Medium" w:cs="Arial"/>
          <w:sz w:val="16"/>
          <w:szCs w:val="18"/>
          <w:lang w:val="es-ES_tradnl" w:eastAsia="ar-SA"/>
        </w:rPr>
        <w:t xml:space="preserve">Protocolo de Actuación en materia de Contrataciones Públicas”, tal y como lo establece la Sección IV, Visitas, numeral 15 </w:t>
      </w:r>
      <w:proofErr w:type="gramStart"/>
      <w:r>
        <w:rPr>
          <w:rFonts w:ascii="Montserrat Medium" w:eastAsia="Times New Roman" w:hAnsi="Montserrat Medium" w:cs="Arial"/>
          <w:sz w:val="16"/>
          <w:szCs w:val="18"/>
          <w:lang w:val="es-ES_tradnl" w:eastAsia="ar-SA"/>
        </w:rPr>
        <w:t>fracció</w:t>
      </w:r>
      <w:r w:rsidRPr="002750EF">
        <w:rPr>
          <w:rFonts w:ascii="Montserrat Medium" w:eastAsia="Times New Roman" w:hAnsi="Montserrat Medium" w:cs="Arial"/>
          <w:sz w:val="16"/>
          <w:szCs w:val="18"/>
          <w:lang w:val="es-ES_tradnl" w:eastAsia="ar-SA"/>
        </w:rPr>
        <w:t>n</w:t>
      </w:r>
      <w:proofErr w:type="gramEnd"/>
      <w:r w:rsidRPr="002750EF">
        <w:rPr>
          <w:rFonts w:ascii="Montserrat Medium" w:eastAsia="Times New Roman" w:hAnsi="Montserrat Medium" w:cs="Arial"/>
          <w:sz w:val="16"/>
          <w:szCs w:val="18"/>
          <w:lang w:val="es-ES_tradnl" w:eastAsia="ar-SA"/>
        </w:rPr>
        <w:t xml:space="preserve"> II que a la letra dice:</w:t>
      </w:r>
    </w:p>
    <w:p w14:paraId="3D429531" w14:textId="77777777" w:rsidR="002750EF" w:rsidRPr="002750EF" w:rsidRDefault="002750EF" w:rsidP="002750EF">
      <w:pPr>
        <w:tabs>
          <w:tab w:val="left" w:pos="426"/>
        </w:tabs>
        <w:suppressAutoHyphens/>
        <w:spacing w:after="0" w:line="240" w:lineRule="auto"/>
        <w:jc w:val="both"/>
        <w:rPr>
          <w:rFonts w:ascii="Montserrat Medium" w:eastAsia="Times New Roman" w:hAnsi="Montserrat Medium" w:cs="Arial"/>
          <w:sz w:val="16"/>
          <w:szCs w:val="18"/>
          <w:lang w:val="es-ES_tradnl" w:eastAsia="ar-SA"/>
        </w:rPr>
      </w:pPr>
      <w:r w:rsidRPr="002750EF">
        <w:rPr>
          <w:rFonts w:ascii="Montserrat Medium" w:eastAsia="Times New Roman" w:hAnsi="Montserrat Medium" w:cs="Arial"/>
          <w:sz w:val="16"/>
          <w:szCs w:val="18"/>
          <w:lang w:val="es-ES_tradnl" w:eastAsia="ar-SA"/>
        </w:rPr>
        <w:t xml:space="preserve"> </w:t>
      </w:r>
    </w:p>
    <w:p w14:paraId="3E625BEE" w14:textId="77777777" w:rsidR="002750EF" w:rsidRPr="002750EF" w:rsidRDefault="002750EF" w:rsidP="002750EF">
      <w:pPr>
        <w:tabs>
          <w:tab w:val="left" w:pos="426"/>
        </w:tabs>
        <w:suppressAutoHyphens/>
        <w:spacing w:after="0" w:line="240" w:lineRule="auto"/>
        <w:jc w:val="both"/>
        <w:rPr>
          <w:rFonts w:ascii="Montserrat Medium" w:eastAsia="Times New Roman" w:hAnsi="Montserrat Medium" w:cs="Arial"/>
          <w:sz w:val="16"/>
          <w:szCs w:val="18"/>
          <w:lang w:val="es-ES_tradnl" w:eastAsia="ar-SA"/>
        </w:rPr>
      </w:pPr>
      <w:r w:rsidRPr="002750EF">
        <w:rPr>
          <w:rFonts w:ascii="Montserrat Medium" w:eastAsia="Times New Roman" w:hAnsi="Montserrat Medium" w:cs="Arial"/>
          <w:sz w:val="16"/>
          <w:szCs w:val="18"/>
          <w:lang w:val="es-ES_tradnl" w:eastAsia="ar-SA"/>
        </w:rPr>
        <w:t>15. Cuando en las contrataciones públicas, licencias, permisos, autorizaciones y concesiones resulten necesario conforme a los Ordenamientos Jurídicos aplicables, realizar visitas a los Inmuebles relacionados con las mismas, se deberá tomar en consideración además de lo señalado en dichos ordenamientos, lo siguiente:</w:t>
      </w:r>
    </w:p>
    <w:p w14:paraId="5E6D9F36" w14:textId="77777777" w:rsidR="002750EF" w:rsidRPr="002750EF" w:rsidRDefault="002750EF" w:rsidP="002750EF">
      <w:pPr>
        <w:tabs>
          <w:tab w:val="left" w:pos="426"/>
        </w:tabs>
        <w:suppressAutoHyphens/>
        <w:spacing w:after="0" w:line="240" w:lineRule="auto"/>
        <w:jc w:val="both"/>
        <w:rPr>
          <w:rFonts w:ascii="Montserrat Medium" w:eastAsia="Times New Roman" w:hAnsi="Montserrat Medium" w:cs="Arial"/>
          <w:sz w:val="16"/>
          <w:szCs w:val="18"/>
          <w:lang w:val="es-ES_tradnl" w:eastAsia="ar-SA"/>
        </w:rPr>
      </w:pPr>
      <w:r w:rsidRPr="002750EF">
        <w:rPr>
          <w:rFonts w:ascii="Montserrat Medium" w:eastAsia="Times New Roman" w:hAnsi="Montserrat Medium" w:cs="Arial"/>
          <w:sz w:val="16"/>
          <w:szCs w:val="18"/>
          <w:lang w:val="es-ES_tradnl" w:eastAsia="ar-SA"/>
        </w:rPr>
        <w:t xml:space="preserve"> </w:t>
      </w:r>
    </w:p>
    <w:p w14:paraId="2E81CE15" w14:textId="77777777" w:rsidR="002750EF" w:rsidRPr="002750EF" w:rsidRDefault="002750EF" w:rsidP="002750EF">
      <w:pPr>
        <w:tabs>
          <w:tab w:val="left" w:pos="426"/>
        </w:tabs>
        <w:suppressAutoHyphens/>
        <w:spacing w:after="0" w:line="240" w:lineRule="auto"/>
        <w:jc w:val="both"/>
        <w:rPr>
          <w:rFonts w:ascii="Montserrat Medium" w:eastAsia="Times New Roman" w:hAnsi="Montserrat Medium" w:cs="Arial"/>
          <w:sz w:val="16"/>
          <w:szCs w:val="18"/>
          <w:lang w:val="es-ES_tradnl" w:eastAsia="ar-SA"/>
        </w:rPr>
      </w:pPr>
      <w:r w:rsidRPr="002750EF">
        <w:rPr>
          <w:rFonts w:ascii="Montserrat Medium" w:eastAsia="Times New Roman" w:hAnsi="Montserrat Medium" w:cs="Arial"/>
          <w:sz w:val="16"/>
          <w:szCs w:val="18"/>
          <w:lang w:val="es-ES_tradnl" w:eastAsia="ar-SA"/>
        </w:rPr>
        <w:t>I.-…</w:t>
      </w:r>
      <w:proofErr w:type="gramStart"/>
      <w:r w:rsidRPr="002750EF">
        <w:rPr>
          <w:rFonts w:ascii="Montserrat Medium" w:eastAsia="Times New Roman" w:hAnsi="Montserrat Medium" w:cs="Arial"/>
          <w:sz w:val="16"/>
          <w:szCs w:val="18"/>
          <w:lang w:val="es-ES_tradnl" w:eastAsia="ar-SA"/>
        </w:rPr>
        <w:t>..</w:t>
      </w:r>
      <w:proofErr w:type="gramEnd"/>
    </w:p>
    <w:p w14:paraId="4873D28E" w14:textId="44CBD1F2" w:rsidR="002750EF" w:rsidRPr="008364C5" w:rsidRDefault="002750EF" w:rsidP="002750EF">
      <w:pPr>
        <w:tabs>
          <w:tab w:val="left" w:pos="426"/>
        </w:tabs>
        <w:suppressAutoHyphens/>
        <w:spacing w:after="0" w:line="240" w:lineRule="auto"/>
        <w:jc w:val="both"/>
        <w:rPr>
          <w:rFonts w:ascii="Montserrat Medium" w:eastAsia="Times New Roman" w:hAnsi="Montserrat Medium" w:cs="Arial"/>
          <w:sz w:val="16"/>
          <w:szCs w:val="18"/>
          <w:lang w:val="es-ES_tradnl" w:eastAsia="ar-SA"/>
        </w:rPr>
      </w:pPr>
      <w:r w:rsidRPr="002750EF">
        <w:rPr>
          <w:rFonts w:ascii="Montserrat Medium" w:eastAsia="Times New Roman" w:hAnsi="Montserrat Medium" w:cs="Arial"/>
          <w:sz w:val="16"/>
          <w:szCs w:val="18"/>
          <w:lang w:val="es-ES_tradnl" w:eastAsia="ar-SA"/>
        </w:rPr>
        <w:t xml:space="preserve">II.- El Servidor Público dará aviso por oficio o correo electrónico al Titular del Órgano Interno de Control de la dependencia o entidad correspondiente, por lo menos con </w:t>
      </w:r>
      <w:r w:rsidRPr="002750EF">
        <w:rPr>
          <w:rFonts w:ascii="Montserrat Medium" w:eastAsia="Times New Roman" w:hAnsi="Montserrat Medium" w:cs="Arial"/>
          <w:b/>
          <w:sz w:val="16"/>
          <w:szCs w:val="18"/>
          <w:lang w:val="es-ES_tradnl" w:eastAsia="ar-SA"/>
        </w:rPr>
        <w:t>dos días hábiles</w:t>
      </w:r>
      <w:r w:rsidRPr="002750EF">
        <w:rPr>
          <w:rFonts w:ascii="Montserrat Medium" w:eastAsia="Times New Roman" w:hAnsi="Montserrat Medium" w:cs="Arial"/>
          <w:sz w:val="16"/>
          <w:szCs w:val="18"/>
          <w:lang w:val="es-ES_tradnl" w:eastAsia="ar-SA"/>
        </w:rPr>
        <w:t xml:space="preserve"> de anticipación a la realización de la visita, señalando el lugar, fecha, hora, objeto de la misma y la información relacionada con la contratación pública, licencia, permiso, autorización o concesión de que se trate; el Órgano Interno de Control podrá designar a un representante para que asista a la visita; ………</w:t>
      </w:r>
    </w:p>
    <w:p w14:paraId="4C18D924" w14:textId="77777777" w:rsidR="00015534" w:rsidRPr="00121F87" w:rsidRDefault="00015534" w:rsidP="00D317E5">
      <w:pPr>
        <w:tabs>
          <w:tab w:val="left" w:pos="1500"/>
        </w:tabs>
        <w:suppressAutoHyphens/>
        <w:spacing w:after="0" w:line="240" w:lineRule="auto"/>
        <w:ind w:right="333"/>
        <w:jc w:val="both"/>
        <w:rPr>
          <w:rFonts w:ascii="Montserrat Medium" w:eastAsia="Times New Roman" w:hAnsi="Montserrat Medium" w:cs="Arial"/>
          <w:b/>
          <w:bCs/>
          <w:sz w:val="16"/>
          <w:szCs w:val="18"/>
          <w:lang w:val="es-ES_tradnl" w:eastAsia="ar-SA"/>
        </w:rPr>
      </w:pPr>
    </w:p>
    <w:p w14:paraId="4412C4AE" w14:textId="77777777" w:rsidR="00DE355C" w:rsidRPr="005F5D99" w:rsidRDefault="00ED3A47" w:rsidP="003C1287">
      <w:pPr>
        <w:tabs>
          <w:tab w:val="left" w:pos="426"/>
        </w:tabs>
        <w:suppressAutoHyphens/>
        <w:spacing w:after="0" w:line="240" w:lineRule="auto"/>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b/>
          <w:bCs/>
          <w:sz w:val="16"/>
          <w:szCs w:val="18"/>
          <w:lang w:val="es-ES_tradnl" w:eastAsia="ar-SA"/>
        </w:rPr>
        <w:t xml:space="preserve">4. </w:t>
      </w:r>
      <w:r w:rsidR="00DE355C" w:rsidRPr="005F5D99">
        <w:rPr>
          <w:rFonts w:ascii="Montserrat Medium" w:eastAsia="Times New Roman" w:hAnsi="Montserrat Medium" w:cs="Arial"/>
          <w:b/>
          <w:bCs/>
          <w:sz w:val="16"/>
          <w:szCs w:val="18"/>
          <w:lang w:val="es-ES_tradnl" w:eastAsia="ar-SA"/>
        </w:rPr>
        <w:t>JUNTA DE ACLARACIONES</w:t>
      </w:r>
    </w:p>
    <w:p w14:paraId="1F102FE3" w14:textId="77777777" w:rsidR="003C1287" w:rsidRPr="005F5D99" w:rsidRDefault="003C1287" w:rsidP="003C1287">
      <w:pPr>
        <w:tabs>
          <w:tab w:val="left" w:pos="426"/>
        </w:tabs>
        <w:suppressAutoHyphens/>
        <w:spacing w:after="0" w:line="240" w:lineRule="auto"/>
        <w:rPr>
          <w:rFonts w:ascii="Montserrat Medium" w:eastAsia="Times New Roman" w:hAnsi="Montserrat Medium" w:cs="Arial"/>
          <w:b/>
          <w:bCs/>
          <w:sz w:val="16"/>
          <w:szCs w:val="18"/>
          <w:lang w:val="es-ES_tradnl" w:eastAsia="ar-SA"/>
        </w:rPr>
      </w:pPr>
    </w:p>
    <w:p w14:paraId="4B09E7CA" w14:textId="77777777" w:rsidR="00DE355C" w:rsidRPr="005F5D99" w:rsidRDefault="00904163" w:rsidP="003C1287">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Con fundamento en los A</w:t>
      </w:r>
      <w:r w:rsidR="00DE355C" w:rsidRPr="005F5D99">
        <w:rPr>
          <w:rFonts w:ascii="Montserrat Medium" w:eastAsia="Times New Roman" w:hAnsi="Montserrat Medium" w:cs="Arial"/>
          <w:sz w:val="16"/>
          <w:szCs w:val="18"/>
          <w:lang w:val="es-ES_tradnl" w:eastAsia="ar-SA"/>
        </w:rPr>
        <w:t>rtículos 33 Bis de la LAASSP, 45 y 46 de su Reglamento, se desarrollará el evento de Junta de Aclaraciones.</w:t>
      </w:r>
    </w:p>
    <w:p w14:paraId="560DFF6E" w14:textId="77777777" w:rsidR="00ED3A47" w:rsidRPr="005F5D99" w:rsidRDefault="00ED3A47" w:rsidP="003C1287">
      <w:pPr>
        <w:suppressAutoHyphens/>
        <w:spacing w:after="0" w:line="240" w:lineRule="auto"/>
        <w:jc w:val="both"/>
        <w:rPr>
          <w:rFonts w:ascii="Montserrat Medium" w:eastAsia="Times New Roman" w:hAnsi="Montserrat Medium" w:cs="Arial"/>
          <w:sz w:val="16"/>
          <w:szCs w:val="18"/>
          <w:lang w:val="es-ES_tradnl" w:eastAsia="ar-SA"/>
        </w:rPr>
      </w:pPr>
    </w:p>
    <w:p w14:paraId="720D1100" w14:textId="0B590322" w:rsidR="00DE355C" w:rsidRPr="005F5D99" w:rsidRDefault="00DE355C" w:rsidP="003C1287">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Aquellos interesados que pretendan solicitar aclaraciones a los aspectos contenidos en la Convocatoria, deberán </w:t>
      </w:r>
      <w:r w:rsidR="000A0CDA" w:rsidRPr="005F5D99">
        <w:rPr>
          <w:rFonts w:ascii="Montserrat Medium" w:eastAsia="Times New Roman" w:hAnsi="Montserrat Medium" w:cs="Arial"/>
          <w:sz w:val="16"/>
          <w:szCs w:val="18"/>
          <w:lang w:val="es-ES_tradnl" w:eastAsia="ar-SA"/>
        </w:rPr>
        <w:t>remitir</w:t>
      </w:r>
      <w:r w:rsidRPr="005F5D99">
        <w:rPr>
          <w:rFonts w:ascii="Montserrat Medium" w:eastAsia="Times New Roman" w:hAnsi="Montserrat Medium" w:cs="Arial"/>
          <w:sz w:val="16"/>
          <w:szCs w:val="18"/>
          <w:lang w:val="es-ES_tradnl" w:eastAsia="ar-SA"/>
        </w:rPr>
        <w:t xml:space="preserve"> un escrito </w:t>
      </w:r>
      <w:r w:rsidRPr="005F5D99">
        <w:rPr>
          <w:rFonts w:ascii="Montserrat Medium" w:eastAsia="Times New Roman" w:hAnsi="Montserrat Medium" w:cs="Arial"/>
          <w:b/>
          <w:sz w:val="16"/>
          <w:szCs w:val="18"/>
          <w:lang w:val="es-ES_tradnl" w:eastAsia="ar-SA"/>
        </w:rPr>
        <w:t>Anexo Número 2 (DOS)</w:t>
      </w:r>
      <w:r w:rsidR="001158BB" w:rsidRPr="001158BB">
        <w:t xml:space="preserve"> </w:t>
      </w:r>
      <w:r w:rsidR="001158BB">
        <w:t>“</w:t>
      </w:r>
      <w:r w:rsidR="001158BB" w:rsidRPr="001158BB">
        <w:rPr>
          <w:rFonts w:ascii="Montserrat Medium" w:eastAsia="Times New Roman" w:hAnsi="Montserrat Medium" w:cs="Arial"/>
          <w:b/>
          <w:sz w:val="16"/>
          <w:szCs w:val="18"/>
          <w:lang w:val="es-ES_tradnl" w:eastAsia="ar-SA"/>
        </w:rPr>
        <w:t>MANIFESTACIÓN DE INTERÉS EN PARTICIPAR</w:t>
      </w:r>
      <w:r w:rsidR="001158BB">
        <w:rPr>
          <w:rFonts w:ascii="Montserrat Medium" w:eastAsia="Times New Roman" w:hAnsi="Montserrat Medium" w:cs="Arial"/>
          <w:b/>
          <w:sz w:val="16"/>
          <w:szCs w:val="18"/>
          <w:lang w:val="es-ES_tradnl" w:eastAsia="ar-SA"/>
        </w:rPr>
        <w:t>”</w:t>
      </w:r>
      <w:r w:rsidRPr="005F5D99">
        <w:rPr>
          <w:rFonts w:ascii="Montserrat Medium" w:eastAsia="Times New Roman" w:hAnsi="Montserrat Medium" w:cs="Arial"/>
          <w:sz w:val="16"/>
          <w:szCs w:val="18"/>
          <w:lang w:val="es-ES_tradnl" w:eastAsia="ar-SA"/>
        </w:rPr>
        <w:t xml:space="preserve">, manifestando </w:t>
      </w:r>
      <w:r w:rsidRPr="005F5D99">
        <w:rPr>
          <w:rFonts w:ascii="Montserrat Medium" w:eastAsia="Times New Roman" w:hAnsi="Montserrat Medium" w:cs="Arial"/>
          <w:b/>
          <w:sz w:val="16"/>
          <w:szCs w:val="18"/>
          <w:lang w:val="es-ES_tradnl" w:eastAsia="ar-SA"/>
        </w:rPr>
        <w:t xml:space="preserve">“Bajo Protesta de Decir Verdad” </w:t>
      </w:r>
      <w:r w:rsidRPr="005F5D99">
        <w:rPr>
          <w:rFonts w:ascii="Montserrat Medium" w:eastAsia="Times New Roman" w:hAnsi="Montserrat Medium" w:cs="Arial"/>
          <w:sz w:val="16"/>
          <w:szCs w:val="18"/>
          <w:u w:val="single"/>
          <w:lang w:val="es-ES_tradnl" w:eastAsia="ar-SA"/>
        </w:rPr>
        <w:t>su interés en participar en la presente licitación</w:t>
      </w:r>
      <w:r w:rsidRPr="005F5D99">
        <w:rPr>
          <w:rFonts w:ascii="Montserrat Medium" w:eastAsia="Times New Roman" w:hAnsi="Montserrat Medium" w:cs="Arial"/>
          <w:sz w:val="16"/>
          <w:szCs w:val="18"/>
          <w:lang w:val="es-ES_tradnl" w:eastAsia="ar-SA"/>
        </w:rPr>
        <w:t xml:space="preserve">; </w:t>
      </w:r>
      <w:r w:rsidR="00AF4841" w:rsidRPr="005F5D99">
        <w:rPr>
          <w:rFonts w:ascii="Montserrat Medium" w:eastAsia="Times New Roman" w:hAnsi="Montserrat Medium" w:cs="Arial"/>
          <w:sz w:val="16"/>
          <w:szCs w:val="18"/>
          <w:lang w:val="es-ES_tradnl" w:eastAsia="ar-SA"/>
        </w:rPr>
        <w:t>present</w:t>
      </w:r>
      <w:r w:rsidRPr="005F5D99">
        <w:rPr>
          <w:rFonts w:ascii="Montserrat Medium" w:eastAsia="Times New Roman" w:hAnsi="Montserrat Medium" w:cs="Arial"/>
          <w:sz w:val="16"/>
          <w:szCs w:val="18"/>
          <w:lang w:val="es-ES_tradnl" w:eastAsia="ar-SA"/>
        </w:rPr>
        <w:t>ando las solicitudes de aclaración</w:t>
      </w:r>
      <w:r w:rsidRPr="005F5D99">
        <w:rPr>
          <w:rFonts w:ascii="Montserrat Medium" w:eastAsia="Times New Roman" w:hAnsi="Montserrat Medium" w:cs="Arial"/>
          <w:b/>
          <w:sz w:val="16"/>
          <w:szCs w:val="18"/>
          <w:lang w:val="es-ES_tradnl" w:eastAsia="ar-SA"/>
        </w:rPr>
        <w:t xml:space="preserve"> Anexo Número 3 (TRES)</w:t>
      </w:r>
      <w:r w:rsidR="001158BB">
        <w:rPr>
          <w:rFonts w:ascii="Montserrat Medium" w:eastAsia="Times New Roman" w:hAnsi="Montserrat Medium" w:cs="Arial"/>
          <w:b/>
          <w:sz w:val="16"/>
          <w:szCs w:val="18"/>
          <w:lang w:val="es-ES_tradnl" w:eastAsia="ar-SA"/>
        </w:rPr>
        <w:t>”</w:t>
      </w:r>
      <w:r w:rsidR="001158BB" w:rsidRPr="001158BB">
        <w:t xml:space="preserve"> </w:t>
      </w:r>
      <w:r w:rsidR="001158BB" w:rsidRPr="001158BB">
        <w:rPr>
          <w:rFonts w:ascii="Montserrat Medium" w:eastAsia="Times New Roman" w:hAnsi="Montserrat Medium" w:cs="Arial"/>
          <w:b/>
          <w:sz w:val="16"/>
          <w:szCs w:val="18"/>
          <w:lang w:val="es-ES_tradnl" w:eastAsia="ar-SA"/>
        </w:rPr>
        <w:t>FORMATO DE SOLICITUD DE ACLARACIONES A LA CONVOCATORIA</w:t>
      </w:r>
      <w:r w:rsidR="001158BB">
        <w:rPr>
          <w:rFonts w:ascii="Montserrat Medium" w:eastAsia="Times New Roman" w:hAnsi="Montserrat Medium" w:cs="Arial"/>
          <w:b/>
          <w:sz w:val="16"/>
          <w:szCs w:val="18"/>
          <w:lang w:val="es-ES_tradnl" w:eastAsia="ar-SA"/>
        </w:rPr>
        <w:t>”</w:t>
      </w:r>
      <w:r w:rsidRPr="005F5D99">
        <w:rPr>
          <w:rFonts w:ascii="Montserrat Medium" w:eastAsia="Times New Roman" w:hAnsi="Montserrat Medium" w:cs="Arial"/>
          <w:sz w:val="16"/>
          <w:szCs w:val="18"/>
          <w:lang w:val="es-ES_tradnl" w:eastAsia="ar-SA"/>
        </w:rPr>
        <w:t xml:space="preserve">, </w:t>
      </w:r>
      <w:r w:rsidR="0019125E" w:rsidRPr="005F5D99">
        <w:rPr>
          <w:rFonts w:ascii="Montserrat Medium" w:eastAsia="Times New Roman" w:hAnsi="Montserrat Medium" w:cs="Arial"/>
          <w:sz w:val="16"/>
          <w:szCs w:val="18"/>
          <w:lang w:val="es-ES_tradnl" w:eastAsia="ar-SA"/>
        </w:rPr>
        <w:t>a través de</w:t>
      </w:r>
      <w:r w:rsidR="00904163" w:rsidRPr="005F5D99">
        <w:rPr>
          <w:rFonts w:ascii="Montserrat Medium" w:eastAsia="Times New Roman" w:hAnsi="Montserrat Medium" w:cs="Arial"/>
          <w:sz w:val="16"/>
          <w:szCs w:val="18"/>
          <w:lang w:val="es-ES_tradnl" w:eastAsia="ar-SA"/>
        </w:rPr>
        <w:t>l sistema</w:t>
      </w:r>
      <w:r w:rsidR="0019125E" w:rsidRPr="005F5D99">
        <w:rPr>
          <w:rFonts w:ascii="Montserrat Medium" w:eastAsia="Times New Roman" w:hAnsi="Montserrat Medium" w:cs="Arial"/>
          <w:sz w:val="16"/>
          <w:szCs w:val="18"/>
          <w:lang w:val="es-ES_tradnl" w:eastAsia="ar-SA"/>
        </w:rPr>
        <w:t xml:space="preserve"> C</w:t>
      </w:r>
      <w:r w:rsidR="00904163" w:rsidRPr="005F5D99">
        <w:rPr>
          <w:rFonts w:ascii="Montserrat Medium" w:eastAsia="Times New Roman" w:hAnsi="Montserrat Medium" w:cs="Arial"/>
          <w:sz w:val="16"/>
          <w:szCs w:val="18"/>
          <w:lang w:val="es-ES_tradnl" w:eastAsia="ar-SA"/>
        </w:rPr>
        <w:t>ompraNet</w:t>
      </w:r>
      <w:r w:rsidR="0019125E" w:rsidRPr="005F5D99">
        <w:rPr>
          <w:rFonts w:ascii="Montserrat Medium" w:eastAsia="Times New Roman" w:hAnsi="Montserrat Medium" w:cs="Arial"/>
          <w:sz w:val="16"/>
          <w:szCs w:val="18"/>
          <w:lang w:val="es-ES_tradnl" w:eastAsia="ar-SA"/>
        </w:rPr>
        <w:t xml:space="preserve">, </w:t>
      </w:r>
      <w:r w:rsidRPr="005F5D99">
        <w:rPr>
          <w:rFonts w:ascii="Montserrat Medium" w:eastAsia="Times New Roman" w:hAnsi="Montserrat Medium" w:cs="Arial"/>
          <w:sz w:val="16"/>
          <w:szCs w:val="18"/>
          <w:lang w:val="es-ES_tradnl" w:eastAsia="ar-SA"/>
        </w:rPr>
        <w:t>señalando, en cada caso, los datos siguientes:</w:t>
      </w:r>
    </w:p>
    <w:p w14:paraId="7A52185E" w14:textId="77777777" w:rsidR="003C1287" w:rsidRPr="005F5D99" w:rsidRDefault="003C1287" w:rsidP="003C1287">
      <w:pPr>
        <w:tabs>
          <w:tab w:val="left" w:pos="851"/>
        </w:tabs>
        <w:spacing w:after="0" w:line="240" w:lineRule="auto"/>
        <w:jc w:val="both"/>
        <w:rPr>
          <w:rFonts w:ascii="Montserrat Medium" w:hAnsi="Montserrat Medium" w:cs="Arial"/>
          <w:b/>
          <w:i/>
          <w:sz w:val="16"/>
          <w:szCs w:val="18"/>
          <w:lang w:val="es-ES_tradnl"/>
        </w:rPr>
      </w:pPr>
    </w:p>
    <w:p w14:paraId="3A7DD997" w14:textId="77777777" w:rsidR="003C1287" w:rsidRPr="005F5D99" w:rsidRDefault="003C1287" w:rsidP="00904163">
      <w:pPr>
        <w:tabs>
          <w:tab w:val="left" w:pos="851"/>
        </w:tabs>
        <w:spacing w:after="0" w:line="240" w:lineRule="auto"/>
        <w:jc w:val="both"/>
        <w:rPr>
          <w:rFonts w:ascii="Montserrat Medium" w:hAnsi="Montserrat Medium" w:cs="Arial"/>
          <w:b/>
          <w:i/>
          <w:sz w:val="16"/>
          <w:szCs w:val="18"/>
          <w:u w:val="single"/>
          <w:lang w:val="es-ES_tradnl"/>
        </w:rPr>
      </w:pPr>
      <w:r w:rsidRPr="005F5D99">
        <w:rPr>
          <w:rFonts w:ascii="Montserrat Medium" w:hAnsi="Montserrat Medium" w:cs="Arial"/>
          <w:b/>
          <w:i/>
          <w:sz w:val="16"/>
          <w:szCs w:val="18"/>
          <w:lang w:val="es-ES_tradnl"/>
        </w:rPr>
        <w:t xml:space="preserve">NOTA: </w:t>
      </w:r>
      <w:r w:rsidRPr="005F5D99">
        <w:rPr>
          <w:rFonts w:ascii="Montserrat Medium" w:hAnsi="Montserrat Medium" w:cs="Arial"/>
          <w:b/>
          <w:i/>
          <w:sz w:val="16"/>
          <w:szCs w:val="18"/>
          <w:u w:val="single"/>
          <w:lang w:val="es-ES_tradnl"/>
        </w:rPr>
        <w:t>En el caso de presentación de proposiciones conjuntas, cualquiera de los integrantes de la agrupación, podrá presentar el escrito mediante el cual manifieste su interés en participar en la junta de aclaraciones y en el procedimiento de contratación)</w:t>
      </w:r>
    </w:p>
    <w:p w14:paraId="0911510C" w14:textId="77777777" w:rsidR="00904163" w:rsidRPr="005F5D99" w:rsidRDefault="00904163" w:rsidP="00904163">
      <w:pPr>
        <w:tabs>
          <w:tab w:val="left" w:pos="851"/>
        </w:tabs>
        <w:spacing w:after="0" w:line="240" w:lineRule="auto"/>
        <w:jc w:val="both"/>
        <w:rPr>
          <w:rFonts w:ascii="Montserrat Medium" w:hAnsi="Montserrat Medium" w:cs="Arial"/>
          <w:b/>
          <w:i/>
          <w:sz w:val="16"/>
          <w:szCs w:val="18"/>
          <w:u w:val="single"/>
          <w:lang w:val="es-ES_tradnl"/>
        </w:rPr>
      </w:pPr>
    </w:p>
    <w:p w14:paraId="785EEF01" w14:textId="01A027EB" w:rsidR="003C1287" w:rsidRPr="005F5D99" w:rsidRDefault="003C1287" w:rsidP="00FA3DA7">
      <w:pPr>
        <w:pStyle w:val="Prrafodelista"/>
        <w:numPr>
          <w:ilvl w:val="0"/>
          <w:numId w:val="21"/>
        </w:numPr>
        <w:contextualSpacing/>
        <w:jc w:val="both"/>
        <w:rPr>
          <w:rFonts w:ascii="Montserrat Medium" w:hAnsi="Montserrat Medium" w:cs="Arial"/>
          <w:sz w:val="16"/>
          <w:szCs w:val="18"/>
          <w:lang w:val="es-ES_tradnl"/>
        </w:rPr>
      </w:pPr>
      <w:r w:rsidRPr="005F5D99">
        <w:rPr>
          <w:rFonts w:ascii="Montserrat Medium" w:hAnsi="Montserrat Medium" w:cs="Arial"/>
          <w:b/>
          <w:sz w:val="16"/>
          <w:szCs w:val="18"/>
          <w:lang w:val="es-ES_tradnl"/>
        </w:rPr>
        <w:t>Del licitante:</w:t>
      </w:r>
      <w:r w:rsidRPr="005F5D99">
        <w:rPr>
          <w:rFonts w:ascii="Montserrat Medium" w:hAnsi="Montserrat Medium" w:cs="Arial"/>
          <w:sz w:val="16"/>
          <w:szCs w:val="18"/>
          <w:lang w:val="es-ES_tradnl"/>
        </w:rPr>
        <w:t xml:space="preserve"> Registro Federal de Contribuyentes; nombre y </w:t>
      </w:r>
      <w:r w:rsidR="005B7735" w:rsidRPr="005F5D99">
        <w:rPr>
          <w:rFonts w:ascii="Montserrat Medium" w:hAnsi="Montserrat Medium" w:cs="Arial"/>
          <w:sz w:val="16"/>
          <w:szCs w:val="18"/>
          <w:lang w:val="es-ES_tradnl"/>
        </w:rPr>
        <w:t>domicilio,</w:t>
      </w:r>
      <w:r w:rsidRPr="005F5D99">
        <w:rPr>
          <w:rFonts w:ascii="Montserrat Medium" w:hAnsi="Montserrat Medium" w:cs="Arial"/>
          <w:sz w:val="16"/>
          <w:szCs w:val="18"/>
          <w:lang w:val="es-ES_tradnl"/>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5B7735" w:rsidRPr="005F5D99">
        <w:rPr>
          <w:rFonts w:ascii="Montserrat Medium" w:hAnsi="Montserrat Medium" w:cs="Arial"/>
          <w:sz w:val="16"/>
          <w:szCs w:val="18"/>
          <w:lang w:val="es-ES_tradnl"/>
        </w:rPr>
        <w:t>socios que</w:t>
      </w:r>
      <w:r w:rsidRPr="005F5D99">
        <w:rPr>
          <w:rFonts w:ascii="Montserrat Medium" w:hAnsi="Montserrat Medium" w:cs="Arial"/>
          <w:sz w:val="16"/>
          <w:szCs w:val="18"/>
          <w:lang w:val="es-ES_tradnl"/>
        </w:rPr>
        <w:t xml:space="preserve"> aparezcan en éstas, y </w:t>
      </w:r>
    </w:p>
    <w:p w14:paraId="6D03FBA9" w14:textId="77777777" w:rsidR="003C1287" w:rsidRPr="005F5D99" w:rsidRDefault="003C1287" w:rsidP="003C1287">
      <w:pPr>
        <w:pStyle w:val="Prrafodelista"/>
        <w:ind w:left="360"/>
        <w:contextualSpacing/>
        <w:jc w:val="both"/>
        <w:rPr>
          <w:rFonts w:ascii="Montserrat Medium" w:hAnsi="Montserrat Medium" w:cs="Arial"/>
          <w:sz w:val="16"/>
          <w:szCs w:val="18"/>
          <w:lang w:val="es-ES_tradnl"/>
        </w:rPr>
      </w:pPr>
    </w:p>
    <w:p w14:paraId="4CDA7DCD" w14:textId="3342C9DF" w:rsidR="003C1287" w:rsidRPr="005F5D99" w:rsidRDefault="003C1287" w:rsidP="00FA3DA7">
      <w:pPr>
        <w:pStyle w:val="Prrafodelista"/>
        <w:numPr>
          <w:ilvl w:val="0"/>
          <w:numId w:val="21"/>
        </w:numPr>
        <w:contextualSpacing/>
        <w:jc w:val="both"/>
        <w:rPr>
          <w:rFonts w:ascii="Montserrat Medium" w:hAnsi="Montserrat Medium" w:cs="Arial"/>
          <w:sz w:val="16"/>
          <w:szCs w:val="18"/>
          <w:lang w:val="es-ES_tradnl"/>
        </w:rPr>
      </w:pPr>
      <w:r w:rsidRPr="005F5D99">
        <w:rPr>
          <w:rFonts w:ascii="Montserrat Medium" w:hAnsi="Montserrat Medium" w:cs="Arial"/>
          <w:b/>
          <w:sz w:val="16"/>
          <w:szCs w:val="18"/>
          <w:lang w:val="es-ES_tradnl"/>
        </w:rPr>
        <w:t>Del representante legal del licitante:</w:t>
      </w:r>
      <w:r w:rsidRPr="005F5D99">
        <w:rPr>
          <w:rFonts w:ascii="Montserrat Medium" w:hAnsi="Montserrat Medium" w:cs="Arial"/>
          <w:sz w:val="16"/>
          <w:szCs w:val="18"/>
          <w:lang w:val="es-ES_tradnl"/>
        </w:rPr>
        <w:t xml:space="preserve"> datos de las escrituras públicas en las que le fueron otorgadas </w:t>
      </w:r>
      <w:r w:rsidR="005B7735" w:rsidRPr="005F5D99">
        <w:rPr>
          <w:rFonts w:ascii="Montserrat Medium" w:hAnsi="Montserrat Medium" w:cs="Arial"/>
          <w:sz w:val="16"/>
          <w:szCs w:val="18"/>
          <w:lang w:val="es-ES_tradnl"/>
        </w:rPr>
        <w:t>las facultades</w:t>
      </w:r>
      <w:r w:rsidRPr="005F5D99">
        <w:rPr>
          <w:rFonts w:ascii="Montserrat Medium" w:hAnsi="Montserrat Medium" w:cs="Arial"/>
          <w:sz w:val="16"/>
          <w:szCs w:val="18"/>
          <w:lang w:val="es-ES_tradnl"/>
        </w:rPr>
        <w:t xml:space="preserve"> para suscribir proposiciones.</w:t>
      </w:r>
    </w:p>
    <w:p w14:paraId="7519019A" w14:textId="77777777" w:rsidR="003C1287" w:rsidRPr="005F5D99" w:rsidRDefault="003C1287" w:rsidP="003C1287">
      <w:pPr>
        <w:suppressAutoHyphens/>
        <w:spacing w:after="0" w:line="240" w:lineRule="auto"/>
        <w:jc w:val="both"/>
        <w:rPr>
          <w:rFonts w:ascii="Montserrat Medium" w:eastAsia="Times New Roman" w:hAnsi="Montserrat Medium" w:cs="Arial"/>
          <w:sz w:val="16"/>
          <w:szCs w:val="18"/>
          <w:lang w:val="es-ES_tradnl" w:eastAsia="ar-SA"/>
        </w:rPr>
      </w:pPr>
    </w:p>
    <w:p w14:paraId="5B5F72DF" w14:textId="21085EAA" w:rsidR="003C1287" w:rsidRPr="00842276" w:rsidRDefault="00DE355C" w:rsidP="00842276">
      <w:pPr>
        <w:pStyle w:val="Prrafodelista"/>
        <w:numPr>
          <w:ilvl w:val="0"/>
          <w:numId w:val="56"/>
        </w:numPr>
        <w:jc w:val="both"/>
        <w:rPr>
          <w:rFonts w:ascii="Montserrat Medium" w:hAnsi="Montserrat Medium" w:cs="Arial"/>
          <w:sz w:val="16"/>
          <w:szCs w:val="18"/>
          <w:lang w:val="es-ES_tradnl"/>
        </w:rPr>
      </w:pPr>
      <w:r w:rsidRPr="00842276">
        <w:rPr>
          <w:rFonts w:ascii="Montserrat Medium" w:hAnsi="Montserrat Medium" w:cs="Arial"/>
          <w:sz w:val="16"/>
          <w:szCs w:val="18"/>
          <w:lang w:val="es-ES_tradnl"/>
        </w:rPr>
        <w:t xml:space="preserve">Cuando el escrito se presente </w:t>
      </w:r>
      <w:r w:rsidR="00904163" w:rsidRPr="00842276">
        <w:rPr>
          <w:rFonts w:ascii="Montserrat Medium" w:hAnsi="Montserrat Medium" w:cs="Arial"/>
          <w:sz w:val="16"/>
          <w:szCs w:val="18"/>
          <w:lang w:val="es-ES_tradnl"/>
        </w:rPr>
        <w:t>fuera del plazo previsto en el A</w:t>
      </w:r>
      <w:r w:rsidRPr="00842276">
        <w:rPr>
          <w:rFonts w:ascii="Montserrat Medium" w:hAnsi="Montserrat Medium" w:cs="Arial"/>
          <w:sz w:val="16"/>
          <w:szCs w:val="18"/>
          <w:lang w:val="es-ES_tradnl"/>
        </w:rPr>
        <w:t xml:space="preserve">rtículo 33 Bis de la LAASSP y o al inicio de </w:t>
      </w:r>
      <w:r w:rsidR="00AF4841" w:rsidRPr="00842276">
        <w:rPr>
          <w:rFonts w:ascii="Montserrat Medium" w:hAnsi="Montserrat Medium" w:cs="Arial"/>
          <w:sz w:val="16"/>
          <w:szCs w:val="18"/>
          <w:lang w:val="es-ES_tradnl"/>
        </w:rPr>
        <w:t>dicho acto</w:t>
      </w:r>
      <w:r w:rsidRPr="00842276">
        <w:rPr>
          <w:rFonts w:ascii="Montserrat Medium" w:hAnsi="Montserrat Medium" w:cs="Arial"/>
          <w:sz w:val="16"/>
          <w:szCs w:val="18"/>
          <w:lang w:val="es-ES_tradnl"/>
        </w:rPr>
        <w:t xml:space="preserve">, el licitante sólo tendrá derecho a formular preguntas sobre las respuestas que dé la </w:t>
      </w:r>
      <w:r w:rsidR="00AF4841" w:rsidRPr="00842276">
        <w:rPr>
          <w:rFonts w:ascii="Montserrat Medium" w:hAnsi="Montserrat Medium" w:cs="Arial"/>
          <w:sz w:val="16"/>
          <w:szCs w:val="18"/>
          <w:lang w:val="es-ES_tradnl"/>
        </w:rPr>
        <w:t xml:space="preserve">Convocante </w:t>
      </w:r>
      <w:r w:rsidRPr="00842276">
        <w:rPr>
          <w:rFonts w:ascii="Montserrat Medium" w:hAnsi="Montserrat Medium" w:cs="Arial"/>
          <w:sz w:val="16"/>
          <w:szCs w:val="18"/>
          <w:lang w:val="es-ES_tradnl"/>
        </w:rPr>
        <w:t xml:space="preserve">en la mencionada </w:t>
      </w:r>
      <w:r w:rsidR="00AF4841" w:rsidRPr="00842276">
        <w:rPr>
          <w:rFonts w:ascii="Montserrat Medium" w:hAnsi="Montserrat Medium" w:cs="Arial"/>
          <w:sz w:val="16"/>
          <w:szCs w:val="18"/>
          <w:lang w:val="es-ES_tradnl"/>
        </w:rPr>
        <w:t>Junta</w:t>
      </w:r>
      <w:r w:rsidRPr="00842276">
        <w:rPr>
          <w:rFonts w:ascii="Montserrat Medium" w:hAnsi="Montserrat Medium" w:cs="Arial"/>
          <w:sz w:val="16"/>
          <w:szCs w:val="18"/>
          <w:lang w:val="es-ES_tradnl"/>
        </w:rPr>
        <w:t xml:space="preserve">. </w:t>
      </w:r>
    </w:p>
    <w:p w14:paraId="1C00B4F0" w14:textId="762ADA7D" w:rsidR="00BA12AD" w:rsidRPr="00842276" w:rsidRDefault="00DE355C" w:rsidP="00842276">
      <w:pPr>
        <w:pStyle w:val="Prrafodelista"/>
        <w:numPr>
          <w:ilvl w:val="0"/>
          <w:numId w:val="56"/>
        </w:numPr>
        <w:jc w:val="both"/>
        <w:rPr>
          <w:rFonts w:ascii="Montserrat Medium" w:hAnsi="Montserrat Medium" w:cs="Arial"/>
          <w:sz w:val="16"/>
          <w:szCs w:val="18"/>
          <w:lang w:val="es-ES_tradnl"/>
        </w:rPr>
      </w:pPr>
      <w:r w:rsidRPr="00842276">
        <w:rPr>
          <w:rFonts w:ascii="Montserrat Medium" w:hAnsi="Montserrat Medium" w:cs="Arial"/>
          <w:sz w:val="16"/>
          <w:szCs w:val="18"/>
          <w:lang w:val="es-ES_tradnl"/>
        </w:rPr>
        <w:t xml:space="preserve">Las solicitudes de aclaración de acuerdo al </w:t>
      </w:r>
      <w:r w:rsidRPr="00842276">
        <w:rPr>
          <w:rFonts w:ascii="Montserrat Medium" w:hAnsi="Montserrat Medium" w:cs="Arial"/>
          <w:b/>
          <w:sz w:val="16"/>
          <w:szCs w:val="18"/>
          <w:lang w:val="es-ES_tradnl"/>
        </w:rPr>
        <w:t>Anexo Número 3 (TRES)</w:t>
      </w:r>
      <w:r w:rsidR="001158BB" w:rsidRPr="001158BB">
        <w:t xml:space="preserve"> </w:t>
      </w:r>
      <w:r w:rsidR="001158BB">
        <w:t>“</w:t>
      </w:r>
      <w:r w:rsidR="001158BB" w:rsidRPr="00842276">
        <w:rPr>
          <w:rFonts w:ascii="Montserrat Medium" w:hAnsi="Montserrat Medium" w:cs="Arial"/>
          <w:b/>
          <w:sz w:val="16"/>
          <w:szCs w:val="18"/>
          <w:lang w:val="es-ES_tradnl"/>
        </w:rPr>
        <w:t>FORMATO DE SOLICITUD DE ACLARACIONES A LA CONVOCATORIA”</w:t>
      </w:r>
      <w:r w:rsidRPr="00842276">
        <w:rPr>
          <w:rFonts w:ascii="Montserrat Medium" w:hAnsi="Montserrat Medium" w:cs="Arial"/>
          <w:sz w:val="16"/>
          <w:szCs w:val="18"/>
          <w:lang w:val="es-ES_tradnl"/>
        </w:rPr>
        <w:t xml:space="preserve">, deberán plantearse de manera concisa y </w:t>
      </w:r>
      <w:r w:rsidRPr="00842276">
        <w:rPr>
          <w:rFonts w:ascii="Montserrat Medium" w:hAnsi="Montserrat Medium" w:cs="Arial"/>
          <w:b/>
          <w:i/>
          <w:sz w:val="16"/>
          <w:szCs w:val="18"/>
          <w:lang w:val="es-ES_tradnl"/>
        </w:rPr>
        <w:t>estar directamente vinculadas con los puntos contenidos en la Convocatoria</w:t>
      </w:r>
      <w:r w:rsidRPr="00842276">
        <w:rPr>
          <w:rFonts w:ascii="Montserrat Medium" w:hAnsi="Montserrat Medium" w:cs="Arial"/>
          <w:i/>
          <w:sz w:val="16"/>
          <w:szCs w:val="18"/>
          <w:lang w:val="es-ES_tradnl"/>
        </w:rPr>
        <w:t>,</w:t>
      </w:r>
      <w:r w:rsidRPr="00842276">
        <w:rPr>
          <w:rFonts w:ascii="Montserrat Medium" w:hAnsi="Montserrat Medium" w:cs="Arial"/>
          <w:sz w:val="16"/>
          <w:szCs w:val="18"/>
          <w:lang w:val="es-ES_tradnl"/>
        </w:rPr>
        <w:t xml:space="preserve"> indicando el numeral o punto específico con el cual se relaciona,</w:t>
      </w:r>
      <w:r w:rsidRPr="00842276">
        <w:rPr>
          <w:rFonts w:ascii="Montserrat Medium" w:hAnsi="Montserrat Medium" w:cs="Arial"/>
          <w:b/>
          <w:sz w:val="16"/>
          <w:szCs w:val="18"/>
          <w:lang w:val="es-ES_tradnl"/>
        </w:rPr>
        <w:t xml:space="preserve"> </w:t>
      </w:r>
      <w:r w:rsidRPr="00842276">
        <w:rPr>
          <w:rFonts w:ascii="Montserrat Medium" w:hAnsi="Montserrat Medium" w:cs="Arial"/>
          <w:sz w:val="16"/>
          <w:szCs w:val="18"/>
          <w:lang w:val="es-ES_tradnl"/>
        </w:rPr>
        <w:t xml:space="preserve">enviándose a partir de la publicación de la presente Convocatoria y </w:t>
      </w:r>
      <w:r w:rsidRPr="00842276">
        <w:rPr>
          <w:rFonts w:ascii="Montserrat Medium" w:hAnsi="Montserrat Medium" w:cs="Arial"/>
          <w:b/>
          <w:sz w:val="16"/>
          <w:szCs w:val="18"/>
          <w:u w:val="single"/>
          <w:lang w:val="es-ES_tradnl"/>
        </w:rPr>
        <w:t>a más tardar veinticuatro horas antes de la fecha y hora en que se realice la Junta de Aclaraciones</w:t>
      </w:r>
      <w:r w:rsidRPr="00842276">
        <w:rPr>
          <w:rFonts w:ascii="Montserrat Medium" w:hAnsi="Montserrat Medium" w:cs="Arial"/>
          <w:b/>
          <w:sz w:val="16"/>
          <w:szCs w:val="18"/>
          <w:lang w:val="es-ES_tradnl"/>
        </w:rPr>
        <w:t xml:space="preserve"> </w:t>
      </w:r>
      <w:r w:rsidRPr="00842276">
        <w:rPr>
          <w:rFonts w:ascii="Montserrat Medium" w:hAnsi="Montserrat Medium" w:cs="Arial"/>
          <w:sz w:val="16"/>
          <w:szCs w:val="18"/>
          <w:lang w:val="es-ES_tradnl"/>
        </w:rPr>
        <w:t xml:space="preserve">a </w:t>
      </w:r>
      <w:r w:rsidR="00BA12AD" w:rsidRPr="00842276">
        <w:rPr>
          <w:rFonts w:ascii="Montserrat Medium" w:hAnsi="Montserrat Medium" w:cs="Arial"/>
          <w:sz w:val="16"/>
          <w:szCs w:val="18"/>
          <w:lang w:val="es-ES_tradnl"/>
        </w:rPr>
        <w:t>través de</w:t>
      </w:r>
      <w:r w:rsidR="00904163" w:rsidRPr="00842276">
        <w:rPr>
          <w:rFonts w:ascii="Montserrat Medium" w:hAnsi="Montserrat Medium" w:cs="Arial"/>
          <w:sz w:val="16"/>
          <w:szCs w:val="18"/>
          <w:lang w:val="es-ES_tradnl"/>
        </w:rPr>
        <w:t>l sistema</w:t>
      </w:r>
      <w:r w:rsidR="00BA12AD" w:rsidRPr="00842276">
        <w:rPr>
          <w:rFonts w:ascii="Montserrat Medium" w:hAnsi="Montserrat Medium" w:cs="Arial"/>
          <w:sz w:val="16"/>
          <w:szCs w:val="18"/>
          <w:lang w:val="es-ES_tradnl"/>
        </w:rPr>
        <w:t xml:space="preserve"> </w:t>
      </w:r>
      <w:r w:rsidR="008E719C" w:rsidRPr="00842276">
        <w:rPr>
          <w:rFonts w:ascii="Montserrat Medium" w:hAnsi="Montserrat Medium" w:cs="Arial"/>
          <w:sz w:val="16"/>
          <w:szCs w:val="18"/>
          <w:lang w:val="es-ES_tradnl"/>
        </w:rPr>
        <w:t>CompraNet</w:t>
      </w:r>
      <w:r w:rsidR="00BA12AD" w:rsidRPr="00842276">
        <w:rPr>
          <w:rFonts w:ascii="Montserrat Medium" w:hAnsi="Montserrat Medium" w:cs="Arial"/>
          <w:sz w:val="16"/>
          <w:szCs w:val="18"/>
          <w:lang w:val="es-ES_tradnl"/>
        </w:rPr>
        <w:t>.</w:t>
      </w:r>
    </w:p>
    <w:p w14:paraId="0697B25C" w14:textId="0907F918" w:rsidR="003C1287" w:rsidRPr="00842276" w:rsidRDefault="003C1287" w:rsidP="00842276">
      <w:pPr>
        <w:pStyle w:val="Prrafodelista"/>
        <w:numPr>
          <w:ilvl w:val="0"/>
          <w:numId w:val="56"/>
        </w:numPr>
        <w:jc w:val="both"/>
        <w:rPr>
          <w:rFonts w:ascii="Montserrat Medium" w:hAnsi="Montserrat Medium" w:cs="Arial"/>
          <w:sz w:val="16"/>
          <w:szCs w:val="18"/>
          <w:lang w:val="es-ES_tradnl"/>
        </w:rPr>
      </w:pPr>
      <w:r w:rsidRPr="00842276">
        <w:rPr>
          <w:rFonts w:ascii="Montserrat Medium" w:hAnsi="Montserrat Medium" w:cs="Arial"/>
          <w:sz w:val="16"/>
          <w:szCs w:val="18"/>
          <w:lang w:val="es-ES_tradnl"/>
        </w:rPr>
        <w:t>La convocante procederá a enviar a través de</w:t>
      </w:r>
      <w:r w:rsidR="00904163" w:rsidRPr="00842276">
        <w:rPr>
          <w:rFonts w:ascii="Montserrat Medium" w:hAnsi="Montserrat Medium" w:cs="Arial"/>
          <w:sz w:val="16"/>
          <w:szCs w:val="18"/>
          <w:lang w:val="es-ES_tradnl"/>
        </w:rPr>
        <w:t>l sistema</w:t>
      </w:r>
      <w:r w:rsidRPr="00842276">
        <w:rPr>
          <w:rFonts w:ascii="Montserrat Medium" w:hAnsi="Montserrat Medium" w:cs="Arial"/>
          <w:sz w:val="16"/>
          <w:szCs w:val="18"/>
          <w:lang w:val="es-ES_tradnl"/>
        </w:rPr>
        <w:t xml:space="preserve"> C</w:t>
      </w:r>
      <w:r w:rsidR="00904163" w:rsidRPr="00842276">
        <w:rPr>
          <w:rFonts w:ascii="Montserrat Medium" w:hAnsi="Montserrat Medium" w:cs="Arial"/>
          <w:sz w:val="16"/>
          <w:szCs w:val="18"/>
          <w:lang w:val="es-ES_tradnl"/>
        </w:rPr>
        <w:t>ompraNet</w:t>
      </w:r>
      <w:r w:rsidRPr="00842276">
        <w:rPr>
          <w:rFonts w:ascii="Montserrat Medium" w:hAnsi="Montserrat Medium" w:cs="Arial"/>
          <w:sz w:val="16"/>
          <w:szCs w:val="18"/>
          <w:lang w:val="es-ES_tradnl"/>
        </w:rPr>
        <w:t xml:space="preserve"> las contestaciones a las solicitudes de aclaración recibidas, a partir de la hora y fechas señaladas en la convocatoria para la celebración de la junta de aclaraciones, conforme a lo previsto en el Reglamento de la LAASSP.</w:t>
      </w:r>
    </w:p>
    <w:p w14:paraId="5B145EBA" w14:textId="7A431CC4" w:rsidR="003C1287" w:rsidRPr="00842276" w:rsidRDefault="003C1287" w:rsidP="00842276">
      <w:pPr>
        <w:pStyle w:val="Prrafodelista"/>
        <w:numPr>
          <w:ilvl w:val="0"/>
          <w:numId w:val="56"/>
        </w:numPr>
        <w:jc w:val="both"/>
        <w:rPr>
          <w:rFonts w:ascii="Montserrat Medium" w:hAnsi="Montserrat Medium" w:cs="Arial"/>
          <w:sz w:val="16"/>
          <w:szCs w:val="18"/>
          <w:lang w:val="es-ES_tradnl"/>
        </w:rPr>
      </w:pPr>
      <w:r w:rsidRPr="00842276">
        <w:rPr>
          <w:rFonts w:ascii="Montserrat Medium" w:hAnsi="Montserrat Medium" w:cs="Arial"/>
          <w:sz w:val="16"/>
          <w:szCs w:val="18"/>
          <w:lang w:val="es-ES_tradnl"/>
        </w:rPr>
        <w:t>Cuando en razón del número de solicitudes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14:paraId="3782E7CD" w14:textId="51E80A2D" w:rsidR="003C1287" w:rsidRPr="00842276" w:rsidRDefault="003C1287" w:rsidP="00842276">
      <w:pPr>
        <w:pStyle w:val="Prrafodelista"/>
        <w:numPr>
          <w:ilvl w:val="0"/>
          <w:numId w:val="56"/>
        </w:numPr>
        <w:jc w:val="both"/>
        <w:rPr>
          <w:rFonts w:ascii="Montserrat Medium" w:hAnsi="Montserrat Medium" w:cs="Arial"/>
          <w:sz w:val="16"/>
          <w:szCs w:val="18"/>
          <w:lang w:val="es-ES_tradnl"/>
        </w:rPr>
      </w:pPr>
      <w:r w:rsidRPr="00842276">
        <w:rPr>
          <w:rFonts w:ascii="Montserrat Medium" w:hAnsi="Montserrat Medium" w:cs="Arial"/>
          <w:sz w:val="16"/>
          <w:szCs w:val="18"/>
          <w:lang w:val="es-ES_tradnl"/>
        </w:rPr>
        <w:t xml:space="preserve">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w:t>
      </w:r>
      <w:r w:rsidRPr="00842276">
        <w:rPr>
          <w:rFonts w:ascii="Montserrat Medium" w:hAnsi="Montserrat Medium" w:cs="Arial"/>
          <w:sz w:val="16"/>
          <w:szCs w:val="18"/>
          <w:lang w:val="es-ES_tradnl"/>
        </w:rPr>
        <w:lastRenderedPageBreak/>
        <w:t>horas. Una vez recibidas las preguntas, la convocante informará a los licitantes el plazo máximo en el que enviará las contestaciones correspondientes.</w:t>
      </w:r>
    </w:p>
    <w:p w14:paraId="05ABCF13" w14:textId="4EB69EE5" w:rsidR="003C1287" w:rsidRPr="00842276" w:rsidRDefault="003C1287" w:rsidP="00842276">
      <w:pPr>
        <w:pStyle w:val="Prrafodelista"/>
        <w:numPr>
          <w:ilvl w:val="0"/>
          <w:numId w:val="56"/>
        </w:numPr>
        <w:jc w:val="both"/>
        <w:rPr>
          <w:rFonts w:ascii="Montserrat Medium" w:hAnsi="Montserrat Medium" w:cs="Arial"/>
          <w:sz w:val="16"/>
          <w:szCs w:val="18"/>
          <w:lang w:val="es-ES_tradnl"/>
        </w:rPr>
      </w:pPr>
      <w:r w:rsidRPr="00842276">
        <w:rPr>
          <w:rFonts w:ascii="Montserrat Medium" w:hAnsi="Montserrat Medium" w:cs="Arial"/>
          <w:sz w:val="16"/>
          <w:szCs w:val="18"/>
          <w:lang w:val="es-ES_tradnl"/>
        </w:rPr>
        <w:t>Las solicitudes de aclaración que sean recibidas con posterioridad al plazo antes previsto, no serán contestadas por resultar extemporáneas. Las solicitudes de aclaraciones que no cumplan con los requisitos señalados, podrán ser desechadas por la Convocante.</w:t>
      </w:r>
    </w:p>
    <w:p w14:paraId="7A0E2BBF" w14:textId="5753087E" w:rsidR="003C1287" w:rsidRPr="00842276" w:rsidRDefault="003C1287" w:rsidP="00842276">
      <w:pPr>
        <w:pStyle w:val="Prrafodelista"/>
        <w:numPr>
          <w:ilvl w:val="0"/>
          <w:numId w:val="56"/>
        </w:numPr>
        <w:jc w:val="both"/>
        <w:rPr>
          <w:rFonts w:ascii="Montserrat Medium" w:hAnsi="Montserrat Medium" w:cs="Arial"/>
          <w:b/>
          <w:i/>
          <w:sz w:val="16"/>
          <w:szCs w:val="18"/>
          <w:lang w:val="es-ES_tradnl"/>
        </w:rPr>
      </w:pPr>
      <w:r w:rsidRPr="00842276">
        <w:rPr>
          <w:rFonts w:ascii="Montserrat Medium" w:hAnsi="Montserrat Medium" w:cs="Arial"/>
          <w:sz w:val="16"/>
          <w:szCs w:val="18"/>
          <w:lang w:val="es-ES_tradnl"/>
        </w:rPr>
        <w:t xml:space="preserve">Con el objeto de agilizar la junta de aclaraciones, los licitantes </w:t>
      </w:r>
      <w:r w:rsidRPr="00842276">
        <w:rPr>
          <w:rFonts w:ascii="Montserrat Medium" w:hAnsi="Montserrat Medium" w:cs="Arial"/>
          <w:i/>
          <w:sz w:val="16"/>
          <w:szCs w:val="18"/>
          <w:u w:val="single"/>
          <w:lang w:val="es-ES_tradnl"/>
        </w:rPr>
        <w:t>podrán presentar sus aclaraciones en formato Word.</w:t>
      </w:r>
    </w:p>
    <w:p w14:paraId="03C13AF4" w14:textId="3EF95A8B" w:rsidR="003C1287" w:rsidRPr="00842276" w:rsidRDefault="00904163" w:rsidP="00842276">
      <w:pPr>
        <w:pStyle w:val="Prrafodelista"/>
        <w:numPr>
          <w:ilvl w:val="0"/>
          <w:numId w:val="56"/>
        </w:numPr>
        <w:jc w:val="both"/>
        <w:rPr>
          <w:rFonts w:ascii="Montserrat Medium" w:hAnsi="Montserrat Medium" w:cs="Arial"/>
          <w:sz w:val="16"/>
          <w:szCs w:val="18"/>
          <w:lang w:val="es-ES_tradnl"/>
        </w:rPr>
      </w:pPr>
      <w:r w:rsidRPr="00842276">
        <w:rPr>
          <w:rFonts w:ascii="Montserrat Medium" w:hAnsi="Montserrat Medium" w:cs="Arial"/>
          <w:sz w:val="16"/>
          <w:szCs w:val="18"/>
          <w:lang w:val="es-ES_tradnl"/>
        </w:rPr>
        <w:t>Cualquier modificación a la C</w:t>
      </w:r>
      <w:r w:rsidR="003C1287" w:rsidRPr="00842276">
        <w:rPr>
          <w:rFonts w:ascii="Montserrat Medium" w:hAnsi="Montserrat Medium" w:cs="Arial"/>
          <w:sz w:val="16"/>
          <w:szCs w:val="18"/>
          <w:lang w:val="es-ES_tradnl"/>
        </w:rPr>
        <w:t>onvocatoria, incluyend</w:t>
      </w:r>
      <w:r w:rsidRPr="00842276">
        <w:rPr>
          <w:rFonts w:ascii="Montserrat Medium" w:hAnsi="Montserrat Medium" w:cs="Arial"/>
          <w:sz w:val="16"/>
          <w:szCs w:val="18"/>
          <w:lang w:val="es-ES_tradnl"/>
        </w:rPr>
        <w:t>o las que resulten de la o las Juntas de A</w:t>
      </w:r>
      <w:r w:rsidR="003C1287" w:rsidRPr="00842276">
        <w:rPr>
          <w:rFonts w:ascii="Montserrat Medium" w:hAnsi="Montserrat Medium" w:cs="Arial"/>
          <w:sz w:val="16"/>
          <w:szCs w:val="18"/>
          <w:lang w:val="es-ES_tradnl"/>
        </w:rPr>
        <w:t>cl</w:t>
      </w:r>
      <w:r w:rsidRPr="00842276">
        <w:rPr>
          <w:rFonts w:ascii="Montserrat Medium" w:hAnsi="Montserrat Medium" w:cs="Arial"/>
          <w:sz w:val="16"/>
          <w:szCs w:val="18"/>
          <w:lang w:val="es-ES_tradnl"/>
        </w:rPr>
        <w:t>araciones, formará parte de la C</w:t>
      </w:r>
      <w:r w:rsidR="003C1287" w:rsidRPr="00842276">
        <w:rPr>
          <w:rFonts w:ascii="Montserrat Medium" w:hAnsi="Montserrat Medium" w:cs="Arial"/>
          <w:sz w:val="16"/>
          <w:szCs w:val="18"/>
          <w:lang w:val="es-ES_tradnl"/>
        </w:rPr>
        <w:t>onvocatoria y deberá ser considerada por los licitantes en la elaboración de su proposición.</w:t>
      </w:r>
    </w:p>
    <w:p w14:paraId="2B8C3A99" w14:textId="77777777" w:rsidR="008F1672" w:rsidRDefault="008F1672" w:rsidP="00D317E5">
      <w:pPr>
        <w:suppressAutoHyphens/>
        <w:spacing w:after="0" w:line="240" w:lineRule="auto"/>
        <w:ind w:left="426" w:hanging="426"/>
        <w:jc w:val="both"/>
        <w:rPr>
          <w:rFonts w:ascii="Montserrat Medium" w:eastAsia="Times New Roman" w:hAnsi="Montserrat Medium" w:cs="Arial"/>
          <w:b/>
          <w:bCs/>
          <w:sz w:val="16"/>
          <w:szCs w:val="18"/>
          <w:lang w:val="es-ES_tradnl" w:eastAsia="ar-SA"/>
        </w:rPr>
      </w:pPr>
    </w:p>
    <w:p w14:paraId="3DB0D899" w14:textId="77777777" w:rsidR="00DE355C" w:rsidRPr="005F5D99" w:rsidRDefault="00904163" w:rsidP="00D317E5">
      <w:pPr>
        <w:suppressAutoHyphens/>
        <w:spacing w:after="0" w:line="240" w:lineRule="auto"/>
        <w:ind w:left="426" w:hanging="426"/>
        <w:jc w:val="both"/>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b/>
          <w:bCs/>
          <w:sz w:val="16"/>
          <w:szCs w:val="18"/>
          <w:lang w:val="es-ES_tradnl" w:eastAsia="ar-SA"/>
        </w:rPr>
        <w:t xml:space="preserve">5. </w:t>
      </w:r>
      <w:r w:rsidR="00DE355C" w:rsidRPr="005F5D99">
        <w:rPr>
          <w:rFonts w:ascii="Montserrat Medium" w:eastAsia="Times New Roman" w:hAnsi="Montserrat Medium" w:cs="Arial"/>
          <w:b/>
          <w:bCs/>
          <w:sz w:val="16"/>
          <w:szCs w:val="18"/>
          <w:lang w:val="es-ES_tradnl" w:eastAsia="ar-SA"/>
        </w:rPr>
        <w:t>ACTO DE PRESENTACIÓN Y APERTURA DE PROPOSICIONES.</w:t>
      </w:r>
    </w:p>
    <w:p w14:paraId="44723754"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6CC171DF" w14:textId="77777777" w:rsidR="008F2E6E" w:rsidRPr="005F5D99" w:rsidRDefault="00904163" w:rsidP="00D317E5">
      <w:pPr>
        <w:tabs>
          <w:tab w:val="left" w:pos="0"/>
          <w:tab w:val="left" w:pos="10294"/>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Conforme a lo dispuesto por el Artículo 26 Bis, F</w:t>
      </w:r>
      <w:r w:rsidR="008F2E6E" w:rsidRPr="005F5D99">
        <w:rPr>
          <w:rFonts w:ascii="Montserrat Medium" w:hAnsi="Montserrat Medium" w:cs="Arial"/>
          <w:bCs/>
          <w:sz w:val="16"/>
          <w:szCs w:val="18"/>
          <w:lang w:val="es-ES_tradnl"/>
        </w:rPr>
        <w:t>racción II de la LAASSP, la entrega de proposiciones se deberá realizar a través del sistema CompraNet; para ta</w:t>
      </w:r>
      <w:r w:rsidRPr="005F5D99">
        <w:rPr>
          <w:rFonts w:ascii="Montserrat Medium" w:hAnsi="Montserrat Medium" w:cs="Arial"/>
          <w:bCs/>
          <w:sz w:val="16"/>
          <w:szCs w:val="18"/>
          <w:lang w:val="es-ES_tradnl"/>
        </w:rPr>
        <w:t>l efecto, con fundamento en el A</w:t>
      </w:r>
      <w:r w:rsidR="008F2E6E" w:rsidRPr="005F5D99">
        <w:rPr>
          <w:rFonts w:ascii="Montserrat Medium" w:hAnsi="Montserrat Medium" w:cs="Arial"/>
          <w:bCs/>
          <w:sz w:val="16"/>
          <w:szCs w:val="18"/>
          <w:lang w:val="es-ES_tradnl"/>
        </w:rPr>
        <w:t>rtículo 27 de la LAASSP y de conformidad al “Acuerdo por el que se establecen las disposiciones que se deberán observar para la utilización del Sistema Electrónico de Información Pública Gubernamental denominado CompraNet”, publicado en el Diario Oficial de la Federación el 28 de junio de 2011, los licitantes deberán certificarse previamente por la Secretaría de la Función Pública, debiendo observar lo dispuesto en dicho Acuerdo para efectos del acceso y uso de CompraNet.</w:t>
      </w:r>
    </w:p>
    <w:p w14:paraId="543A687A" w14:textId="77777777" w:rsidR="008F2E6E" w:rsidRPr="005F5D99" w:rsidRDefault="008F2E6E" w:rsidP="00D317E5">
      <w:pPr>
        <w:tabs>
          <w:tab w:val="left" w:pos="0"/>
          <w:tab w:val="left" w:pos="10294"/>
        </w:tabs>
        <w:suppressAutoHyphens/>
        <w:spacing w:after="0" w:line="240" w:lineRule="auto"/>
        <w:jc w:val="both"/>
        <w:rPr>
          <w:rFonts w:ascii="Montserrat Medium" w:hAnsi="Montserrat Medium" w:cs="Arial"/>
          <w:bCs/>
          <w:sz w:val="16"/>
          <w:szCs w:val="18"/>
          <w:lang w:val="es-ES_tradnl"/>
        </w:rPr>
      </w:pPr>
    </w:p>
    <w:p w14:paraId="5FC702E2" w14:textId="1160D56A" w:rsidR="008F2E6E" w:rsidRPr="005F5D99" w:rsidRDefault="008F2E6E" w:rsidP="00D317E5">
      <w:pPr>
        <w:tabs>
          <w:tab w:val="left" w:pos="0"/>
          <w:tab w:val="left" w:pos="10294"/>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Para poder participar en la presente licitación, será necesario manifestar su interés de participar en la misma en la página de CompraNet a más tardar una hora antes de la hora establecida para llevar a cabo el acto de Presentación y Apertura de Proposiciones (indicado en la carátula de la presente) la siguiente dirección: http://www.compranet.</w:t>
      </w:r>
      <w:r w:rsidR="00842276">
        <w:rPr>
          <w:rFonts w:ascii="Montserrat Medium" w:hAnsi="Montserrat Medium" w:cs="Arial"/>
          <w:bCs/>
          <w:sz w:val="16"/>
          <w:szCs w:val="18"/>
          <w:lang w:val="es-ES_tradnl"/>
        </w:rPr>
        <w:t>hacienda.gob.mx</w:t>
      </w:r>
      <w:r w:rsidRPr="005F5D99">
        <w:rPr>
          <w:rFonts w:ascii="Montserrat Medium" w:hAnsi="Montserrat Medium" w:cs="Arial"/>
          <w:bCs/>
          <w:sz w:val="16"/>
          <w:szCs w:val="18"/>
          <w:lang w:val="es-ES_tradnl"/>
        </w:rPr>
        <w:t>.</w:t>
      </w:r>
    </w:p>
    <w:p w14:paraId="70C68DE3" w14:textId="77777777" w:rsidR="008F2E6E" w:rsidRPr="005F5D99" w:rsidRDefault="008F2E6E" w:rsidP="00D317E5">
      <w:pPr>
        <w:tabs>
          <w:tab w:val="left" w:pos="0"/>
          <w:tab w:val="left" w:pos="10294"/>
        </w:tabs>
        <w:suppressAutoHyphens/>
        <w:spacing w:after="0" w:line="240" w:lineRule="auto"/>
        <w:jc w:val="both"/>
        <w:rPr>
          <w:rFonts w:ascii="Montserrat Medium" w:hAnsi="Montserrat Medium" w:cs="Arial"/>
          <w:bCs/>
          <w:sz w:val="16"/>
          <w:szCs w:val="18"/>
          <w:lang w:val="es-ES_tradnl"/>
        </w:rPr>
      </w:pPr>
    </w:p>
    <w:p w14:paraId="0C3E2BFD" w14:textId="77777777" w:rsidR="008F2E6E" w:rsidRPr="005F5D99" w:rsidRDefault="008F2E6E" w:rsidP="00D317E5">
      <w:pPr>
        <w:tabs>
          <w:tab w:val="left" w:pos="0"/>
          <w:tab w:val="left" w:pos="10294"/>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Instrucciones para elaborar y remitir la proposición por CompraNet:</w:t>
      </w:r>
    </w:p>
    <w:p w14:paraId="482A3963" w14:textId="77777777" w:rsidR="008F2E6E" w:rsidRPr="005F5D99" w:rsidRDefault="008F2E6E" w:rsidP="00D317E5">
      <w:pPr>
        <w:tabs>
          <w:tab w:val="left" w:pos="0"/>
          <w:tab w:val="left" w:pos="10294"/>
        </w:tabs>
        <w:suppressAutoHyphens/>
        <w:spacing w:after="0" w:line="240" w:lineRule="auto"/>
        <w:jc w:val="both"/>
        <w:rPr>
          <w:rFonts w:ascii="Montserrat Medium" w:hAnsi="Montserrat Medium" w:cs="Arial"/>
          <w:bCs/>
          <w:sz w:val="16"/>
          <w:szCs w:val="18"/>
          <w:lang w:val="es-ES_tradnl"/>
        </w:rPr>
      </w:pPr>
    </w:p>
    <w:p w14:paraId="16E878D0" w14:textId="77777777" w:rsidR="008F2E6E" w:rsidRPr="005F5D99" w:rsidRDefault="008F2E6E" w:rsidP="00D317E5">
      <w:pPr>
        <w:tabs>
          <w:tab w:val="left" w:pos="0"/>
          <w:tab w:val="left" w:pos="10294"/>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Para el envío de las proposiciones, que contienen la propuesta técnica y económica, así como los documentos legales y administrativos requer</w:t>
      </w:r>
      <w:r w:rsidR="00904163" w:rsidRPr="005F5D99">
        <w:rPr>
          <w:rFonts w:ascii="Montserrat Medium" w:hAnsi="Montserrat Medium" w:cs="Arial"/>
          <w:bCs/>
          <w:sz w:val="16"/>
          <w:szCs w:val="18"/>
          <w:lang w:val="es-ES_tradnl"/>
        </w:rPr>
        <w:t>idos por la convocante en esta C</w:t>
      </w:r>
      <w:r w:rsidRPr="005F5D99">
        <w:rPr>
          <w:rFonts w:ascii="Montserrat Medium" w:hAnsi="Montserrat Medium" w:cs="Arial"/>
          <w:bCs/>
          <w:sz w:val="16"/>
          <w:szCs w:val="18"/>
          <w:lang w:val="es-ES_tradnl"/>
        </w:rPr>
        <w:t>onvocatoria, el licitante deberá utilizar exclusivamente CompraNet.</w:t>
      </w:r>
    </w:p>
    <w:p w14:paraId="6F6F81FA" w14:textId="77777777" w:rsidR="008F2E6E" w:rsidRPr="005F5D99" w:rsidRDefault="008F2E6E" w:rsidP="00D317E5">
      <w:pPr>
        <w:tabs>
          <w:tab w:val="left" w:pos="0"/>
          <w:tab w:val="left" w:pos="10294"/>
        </w:tabs>
        <w:suppressAutoHyphens/>
        <w:spacing w:after="0" w:line="240" w:lineRule="auto"/>
        <w:jc w:val="both"/>
        <w:rPr>
          <w:rFonts w:ascii="Montserrat Medium" w:hAnsi="Montserrat Medium" w:cs="Arial"/>
          <w:bCs/>
          <w:sz w:val="16"/>
          <w:szCs w:val="18"/>
          <w:lang w:val="es-ES_tradnl"/>
        </w:rPr>
      </w:pPr>
    </w:p>
    <w:p w14:paraId="23DA396D" w14:textId="77777777" w:rsidR="008F2E6E" w:rsidRPr="005F5D99" w:rsidRDefault="008F2E6E" w:rsidP="00D317E5">
      <w:pPr>
        <w:tabs>
          <w:tab w:val="left" w:pos="0"/>
          <w:tab w:val="left" w:pos="10294"/>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Se hace la mención de que CompraNet recomienda que el tamaño de cada archivo a cargar sea de hasta 25 Mb, sin embargo el sistema acepta archivos de máximo 100 Mb.</w:t>
      </w:r>
    </w:p>
    <w:p w14:paraId="05D9C9C4" w14:textId="77777777" w:rsidR="008F2E6E" w:rsidRPr="005F5D99" w:rsidRDefault="008F2E6E" w:rsidP="00D317E5">
      <w:pPr>
        <w:tabs>
          <w:tab w:val="left" w:pos="0"/>
          <w:tab w:val="left" w:pos="10294"/>
        </w:tabs>
        <w:suppressAutoHyphens/>
        <w:spacing w:after="0" w:line="240" w:lineRule="auto"/>
        <w:jc w:val="both"/>
        <w:rPr>
          <w:rFonts w:ascii="Montserrat Medium" w:hAnsi="Montserrat Medium" w:cs="Arial"/>
          <w:bCs/>
          <w:sz w:val="16"/>
          <w:szCs w:val="18"/>
          <w:lang w:val="es-ES_tradnl"/>
        </w:rPr>
      </w:pPr>
    </w:p>
    <w:p w14:paraId="0F1E1C67" w14:textId="77777777" w:rsidR="008F2E6E" w:rsidRPr="005F5D99" w:rsidRDefault="008F2E6E" w:rsidP="00D317E5">
      <w:pPr>
        <w:tabs>
          <w:tab w:val="left" w:pos="0"/>
          <w:tab w:val="left" w:pos="10294"/>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 xml:space="preserve">Las propuestas técnica y económica deberán elaborarse conforme a lo señalado en los numerales </w:t>
      </w:r>
      <w:r w:rsidR="000517B3" w:rsidRPr="005F5D99">
        <w:rPr>
          <w:rFonts w:ascii="Montserrat Medium" w:hAnsi="Montserrat Medium" w:cs="Arial"/>
          <w:bCs/>
          <w:sz w:val="16"/>
          <w:szCs w:val="18"/>
          <w:lang w:val="es-ES_tradnl"/>
        </w:rPr>
        <w:t xml:space="preserve">correspondientes </w:t>
      </w:r>
      <w:r w:rsidR="00904163" w:rsidRPr="005F5D99">
        <w:rPr>
          <w:rFonts w:ascii="Montserrat Medium" w:hAnsi="Montserrat Medium" w:cs="Arial"/>
          <w:bCs/>
          <w:sz w:val="16"/>
          <w:szCs w:val="18"/>
          <w:lang w:val="es-ES_tradnl"/>
        </w:rPr>
        <w:t>de la presente C</w:t>
      </w:r>
      <w:r w:rsidRPr="005F5D99">
        <w:rPr>
          <w:rFonts w:ascii="Montserrat Medium" w:hAnsi="Montserrat Medium" w:cs="Arial"/>
          <w:bCs/>
          <w:sz w:val="16"/>
          <w:szCs w:val="18"/>
          <w:lang w:val="es-ES_tradnl"/>
        </w:rPr>
        <w:t xml:space="preserve">onvocatoria. Los documentos que integren la proposición conforme a lo señalado en los numerales anteriores, a elección del licitante deberán enviarse en alguno de los formatos siguientes: Microsoft Word y Excel para Windows versión 97-2010, PDF y archivos de imagen tipo: JPG o GIF, éstos podrán cargarse al sistema en carpetas comprimidas tipo: ZIP o RAR. </w:t>
      </w:r>
    </w:p>
    <w:p w14:paraId="113457BD" w14:textId="77777777" w:rsidR="008F2E6E" w:rsidRPr="005F5D99" w:rsidRDefault="008F2E6E" w:rsidP="00D317E5">
      <w:pPr>
        <w:tabs>
          <w:tab w:val="left" w:pos="10294"/>
        </w:tabs>
        <w:suppressAutoHyphens/>
        <w:spacing w:after="0" w:line="240" w:lineRule="auto"/>
        <w:ind w:left="426" w:hanging="426"/>
        <w:jc w:val="both"/>
        <w:rPr>
          <w:rFonts w:ascii="Montserrat Medium" w:hAnsi="Montserrat Medium" w:cs="Arial"/>
          <w:bCs/>
          <w:sz w:val="16"/>
          <w:szCs w:val="18"/>
          <w:lang w:val="es-ES_tradnl"/>
        </w:rPr>
      </w:pPr>
    </w:p>
    <w:p w14:paraId="2016A99B" w14:textId="77777777" w:rsidR="008F2E6E" w:rsidRPr="005F5D99" w:rsidRDefault="008F2E6E" w:rsidP="00D317E5">
      <w:pPr>
        <w:tabs>
          <w:tab w:val="left" w:pos="284"/>
          <w:tab w:val="left" w:pos="10294"/>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Preferentemente, deberán identificarse cada una de las páginas que integran la proposición con los datos siguientes: Registro Federal de Contribuyentes y número de Licitación, cuando ello técnicamente sea posible; dicha identificación deberá reflejarse en su caso, en la impresión que se realice de los documentos durante el acto de presentación y apertura de proposiciones.</w:t>
      </w:r>
    </w:p>
    <w:p w14:paraId="20755EC6" w14:textId="77777777" w:rsidR="008F2E6E" w:rsidRPr="005F5D99" w:rsidRDefault="008F2E6E" w:rsidP="00D317E5">
      <w:pPr>
        <w:tabs>
          <w:tab w:val="left" w:pos="10294"/>
        </w:tabs>
        <w:suppressAutoHyphens/>
        <w:spacing w:after="0" w:line="240" w:lineRule="auto"/>
        <w:ind w:left="426" w:hanging="426"/>
        <w:jc w:val="both"/>
        <w:rPr>
          <w:rFonts w:ascii="Montserrat Medium" w:hAnsi="Montserrat Medium" w:cs="Arial"/>
          <w:bCs/>
          <w:sz w:val="16"/>
          <w:szCs w:val="18"/>
          <w:lang w:val="es-ES_tradnl"/>
        </w:rPr>
      </w:pPr>
    </w:p>
    <w:p w14:paraId="51C1A600" w14:textId="77777777" w:rsidR="008F2E6E" w:rsidRPr="005F5D99" w:rsidRDefault="008F2E6E" w:rsidP="00D317E5">
      <w:pPr>
        <w:tabs>
          <w:tab w:val="left" w:pos="0"/>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Adicionalmente, deberán emplear en sustitución de la firma autógrafa, la firma electrónica avanzada que emite el SAT para el cumplimiento de obligaciones fiscales, la que para tal fin deberá certificarse previamente por la SFP, conforme a la disposición Décimo Cuarta del “Acuerdo por el que se establecen las disposiciones que se deberán observar para la utilización del Sistema Electrónico de Información Pública Gubernamental denominado CompraNet”, publicado en el Diario Oficial de la Federación el 28 de junio de 2011.</w:t>
      </w:r>
    </w:p>
    <w:p w14:paraId="0D0A2033" w14:textId="77777777" w:rsidR="008F2E6E" w:rsidRPr="005F5D99" w:rsidRDefault="008F2E6E" w:rsidP="00D317E5">
      <w:pPr>
        <w:tabs>
          <w:tab w:val="left" w:pos="0"/>
        </w:tabs>
        <w:suppressAutoHyphens/>
        <w:spacing w:after="0" w:line="240" w:lineRule="auto"/>
        <w:jc w:val="both"/>
        <w:rPr>
          <w:rFonts w:ascii="Montserrat Medium" w:hAnsi="Montserrat Medium" w:cs="Arial"/>
          <w:bCs/>
          <w:sz w:val="16"/>
          <w:szCs w:val="18"/>
          <w:lang w:val="es-ES_tradnl"/>
        </w:rPr>
      </w:pPr>
    </w:p>
    <w:p w14:paraId="588201F8" w14:textId="77777777" w:rsidR="008F2E6E" w:rsidRPr="005F5D99" w:rsidRDefault="008F2E6E" w:rsidP="00D317E5">
      <w:pPr>
        <w:tabs>
          <w:tab w:val="left" w:pos="-142"/>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Toda vez que el presente procedimiento de contratación es "electrónico" de conformidad con lo señalado en el artículo 26 Bis, fracción ll de la LAASSP, para efectos de la firma de la proposición en sustitución de la firma autógrafa, los licitantes deberán firmar electrónicamente mediante la utilización de la firma electrónica avanzada, el resumen de los parámetros que conforman la proposición técnica (TechnicalEnvelopeSummary.pdf) y/o económica (PriceEnvelopeSummary.pdf) que le generará CompraNet en formato PDF, cabe aclarar que dichos nombres son los que CompraNet asigna predeterminadamente a los mismos, pero los licitantes podrán guardarlos con cualquier nombre, se recomienda “Propuesta Técnica Firmada” y “Propuesta Económica Firmada”.</w:t>
      </w:r>
    </w:p>
    <w:p w14:paraId="0E925ED7" w14:textId="77777777" w:rsidR="008F2E6E" w:rsidRPr="005F5D99" w:rsidRDefault="008F2E6E" w:rsidP="00D317E5">
      <w:pPr>
        <w:tabs>
          <w:tab w:val="left" w:pos="0"/>
        </w:tabs>
        <w:suppressAutoHyphens/>
        <w:spacing w:after="0" w:line="240" w:lineRule="auto"/>
        <w:jc w:val="both"/>
        <w:rPr>
          <w:rFonts w:ascii="Montserrat Medium" w:hAnsi="Montserrat Medium" w:cs="Arial"/>
          <w:bCs/>
          <w:sz w:val="16"/>
          <w:szCs w:val="18"/>
          <w:lang w:val="es-ES_tradnl"/>
        </w:rPr>
      </w:pPr>
    </w:p>
    <w:p w14:paraId="204D061F" w14:textId="2C4A5AB9" w:rsidR="008F2E6E" w:rsidRPr="005F5D99" w:rsidRDefault="008F2E6E" w:rsidP="00D317E5">
      <w:pPr>
        <w:tabs>
          <w:tab w:val="left" w:pos="0"/>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Se requiere que el archivo que contenga las proposiciones se ordene en un sólo</w:t>
      </w:r>
      <w:r w:rsidR="001A3CA9" w:rsidRPr="005F5D99">
        <w:rPr>
          <w:rFonts w:ascii="Montserrat Medium" w:hAnsi="Montserrat Medium" w:cs="Arial"/>
          <w:bCs/>
          <w:sz w:val="16"/>
          <w:szCs w:val="18"/>
          <w:lang w:val="es-ES_tradnl"/>
        </w:rPr>
        <w:t xml:space="preserve"> archivo y de forma consecutiva.</w:t>
      </w:r>
      <w:r w:rsidR="00930B41" w:rsidRPr="005F5D99">
        <w:rPr>
          <w:rFonts w:ascii="Montserrat Medium" w:hAnsi="Montserrat Medium" w:cs="Arial"/>
          <w:bCs/>
          <w:sz w:val="16"/>
          <w:szCs w:val="18"/>
          <w:lang w:val="es-ES_tradnl"/>
        </w:rPr>
        <w:t xml:space="preserve"> </w:t>
      </w:r>
      <w:r w:rsidRPr="005F5D99">
        <w:rPr>
          <w:rFonts w:ascii="Montserrat Medium" w:hAnsi="Montserrat Medium" w:cs="Arial"/>
          <w:bCs/>
          <w:sz w:val="16"/>
          <w:szCs w:val="18"/>
          <w:lang w:val="es-ES_tradnl"/>
        </w:rPr>
        <w:t xml:space="preserve">El licitante podrá enviar hasta un minuto antes del acto de presentación y apertura de proposiciones conforme a lo señalado en la carátula de la presente convocatoria, el total de la información correspondiente a su propuesta técnica y económica o las modificaciones a las mismas (si </w:t>
      </w:r>
      <w:r w:rsidRPr="005F5D99">
        <w:rPr>
          <w:rFonts w:ascii="Montserrat Medium" w:hAnsi="Montserrat Medium" w:cs="Arial"/>
          <w:bCs/>
          <w:sz w:val="16"/>
          <w:szCs w:val="18"/>
          <w:lang w:val="es-ES_tradnl"/>
        </w:rPr>
        <w:lastRenderedPageBreak/>
        <w:t xml:space="preserve">ya se había enviado una </w:t>
      </w:r>
      <w:r w:rsidR="005B7735" w:rsidRPr="005F5D99">
        <w:rPr>
          <w:rFonts w:ascii="Montserrat Medium" w:hAnsi="Montserrat Medium" w:cs="Arial"/>
          <w:bCs/>
          <w:sz w:val="16"/>
          <w:szCs w:val="18"/>
          <w:lang w:val="es-ES_tradnl"/>
        </w:rPr>
        <w:t>proposición,</w:t>
      </w:r>
      <w:r w:rsidRPr="005F5D99">
        <w:rPr>
          <w:rFonts w:ascii="Montserrat Medium" w:hAnsi="Montserrat Medium" w:cs="Arial"/>
          <w:bCs/>
          <w:sz w:val="16"/>
          <w:szCs w:val="18"/>
          <w:lang w:val="es-ES_tradnl"/>
        </w:rPr>
        <w:t xml:space="preserve"> pero se modifica alguna de </w:t>
      </w:r>
      <w:r w:rsidR="005B7735" w:rsidRPr="005F5D99">
        <w:rPr>
          <w:rFonts w:ascii="Montserrat Medium" w:hAnsi="Montserrat Medium" w:cs="Arial"/>
          <w:bCs/>
          <w:sz w:val="16"/>
          <w:szCs w:val="18"/>
          <w:lang w:val="es-ES_tradnl"/>
        </w:rPr>
        <w:t>las propuestas</w:t>
      </w:r>
      <w:r w:rsidRPr="005F5D99">
        <w:rPr>
          <w:rFonts w:ascii="Montserrat Medium" w:hAnsi="Montserrat Medium" w:cs="Arial"/>
          <w:bCs/>
          <w:sz w:val="16"/>
          <w:szCs w:val="18"/>
          <w:lang w:val="es-ES_tradnl"/>
        </w:rPr>
        <w:t>, el sistema la toma por no presentada a menos que se alcance a enviar dentro del límite establecido). Una vez alcanzada la fecha y hora de inicio del acto de presentación y apertura de proposiciones, el licitante no podrá enviar su proposición o modificación de la misma.</w:t>
      </w:r>
    </w:p>
    <w:p w14:paraId="45F08696" w14:textId="77777777" w:rsidR="008F2E6E" w:rsidRPr="005F5D99" w:rsidRDefault="008F2E6E" w:rsidP="00D317E5">
      <w:pPr>
        <w:tabs>
          <w:tab w:val="left" w:pos="0"/>
        </w:tabs>
        <w:suppressAutoHyphens/>
        <w:spacing w:after="0" w:line="240" w:lineRule="auto"/>
        <w:jc w:val="both"/>
        <w:rPr>
          <w:rFonts w:ascii="Montserrat Medium" w:hAnsi="Montserrat Medium" w:cs="Arial"/>
          <w:bCs/>
          <w:sz w:val="16"/>
          <w:szCs w:val="18"/>
          <w:lang w:val="es-ES_tradnl"/>
        </w:rPr>
      </w:pPr>
    </w:p>
    <w:p w14:paraId="37681297" w14:textId="3B8732C4" w:rsidR="008F2E6E" w:rsidRPr="005F5D99" w:rsidRDefault="008F2E6E" w:rsidP="00D317E5">
      <w:pPr>
        <w:tabs>
          <w:tab w:val="left" w:pos="0"/>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Aún y cuando el licitante haya iniciado la incorporación en CompraNet de alguna propuesta, si la fecha y hora límite para el envío de la proposición se cumple durante ese lapso, el sistema no le permitirá continuar</w:t>
      </w:r>
      <w:r w:rsidR="00930B41" w:rsidRPr="005F5D99">
        <w:rPr>
          <w:rFonts w:ascii="Montserrat Medium" w:hAnsi="Montserrat Medium" w:cs="Arial"/>
          <w:bCs/>
          <w:sz w:val="16"/>
          <w:szCs w:val="18"/>
          <w:lang w:val="es-ES_tradnl"/>
        </w:rPr>
        <w:t xml:space="preserve"> y se tendrá por no presentada. </w:t>
      </w:r>
      <w:r w:rsidRPr="005F5D99">
        <w:rPr>
          <w:rFonts w:ascii="Montserrat Medium" w:hAnsi="Montserrat Medium" w:cs="Arial"/>
          <w:bCs/>
          <w:sz w:val="16"/>
          <w:szCs w:val="18"/>
          <w:lang w:val="es-ES_tradnl"/>
        </w:rPr>
        <w:t xml:space="preserve">Los sobres serán generados mediante el uso de tecnologías que resguarden la confidencialidad de la información, de tal forma que sea </w:t>
      </w:r>
      <w:r w:rsidR="00930B41" w:rsidRPr="005F5D99">
        <w:rPr>
          <w:rFonts w:ascii="Montserrat Medium" w:hAnsi="Montserrat Medium" w:cs="Arial"/>
          <w:bCs/>
          <w:sz w:val="16"/>
          <w:szCs w:val="18"/>
          <w:lang w:val="es-ES_tradnl"/>
        </w:rPr>
        <w:t>inviolable, mediante CompraNet.</w:t>
      </w:r>
      <w:r w:rsidR="005B7735">
        <w:rPr>
          <w:rFonts w:ascii="Montserrat Medium" w:hAnsi="Montserrat Medium" w:cs="Arial"/>
          <w:bCs/>
          <w:sz w:val="16"/>
          <w:szCs w:val="18"/>
          <w:lang w:val="es-ES_tradnl"/>
        </w:rPr>
        <w:t xml:space="preserve"> </w:t>
      </w:r>
      <w:r w:rsidRPr="005F5D99">
        <w:rPr>
          <w:rFonts w:ascii="Montserrat Medium" w:hAnsi="Montserrat Medium" w:cs="Arial"/>
          <w:bCs/>
          <w:sz w:val="16"/>
          <w:szCs w:val="18"/>
          <w:lang w:val="es-ES_tradnl"/>
        </w:rPr>
        <w:t>En el supuesto de que las proposiciones se presenten a través de medios remotos de comunicación electrónica, y que durante el acto,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p>
    <w:p w14:paraId="2E9E0C7D" w14:textId="77777777" w:rsidR="00CA7AB7" w:rsidRPr="005F5D99" w:rsidRDefault="00CA7AB7" w:rsidP="00D317E5">
      <w:pPr>
        <w:tabs>
          <w:tab w:val="left" w:pos="0"/>
        </w:tabs>
        <w:suppressAutoHyphens/>
        <w:spacing w:after="0" w:line="240" w:lineRule="auto"/>
        <w:jc w:val="both"/>
        <w:rPr>
          <w:rFonts w:ascii="Montserrat Medium" w:hAnsi="Montserrat Medium" w:cs="Arial"/>
          <w:bCs/>
          <w:sz w:val="16"/>
          <w:szCs w:val="18"/>
          <w:lang w:val="es-ES_tradnl"/>
        </w:rPr>
      </w:pPr>
    </w:p>
    <w:p w14:paraId="0051E4E4" w14:textId="77777777" w:rsidR="008F2E6E" w:rsidRPr="005F5D99" w:rsidRDefault="008F2E6E" w:rsidP="00D317E5">
      <w:pPr>
        <w:tabs>
          <w:tab w:val="left" w:pos="0"/>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60C6AB42" w14:textId="77777777" w:rsidR="00930B41" w:rsidRPr="005F5D99" w:rsidRDefault="00930B41" w:rsidP="00D317E5">
      <w:pPr>
        <w:tabs>
          <w:tab w:val="left" w:pos="0"/>
        </w:tabs>
        <w:suppressAutoHyphens/>
        <w:spacing w:after="0" w:line="240" w:lineRule="auto"/>
        <w:jc w:val="both"/>
        <w:rPr>
          <w:rFonts w:ascii="Montserrat Medium" w:hAnsi="Montserrat Medium" w:cs="Arial"/>
          <w:bCs/>
          <w:sz w:val="16"/>
          <w:szCs w:val="18"/>
          <w:lang w:val="es-ES_tradnl"/>
        </w:rPr>
      </w:pPr>
    </w:p>
    <w:p w14:paraId="40A4F82B" w14:textId="77777777" w:rsidR="008F2E6E" w:rsidRPr="005F5D99" w:rsidRDefault="008F2E6E" w:rsidP="00D317E5">
      <w:pPr>
        <w:tabs>
          <w:tab w:val="left" w:pos="0"/>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C</w:t>
      </w:r>
      <w:r w:rsidR="00930B41" w:rsidRPr="005F5D99">
        <w:rPr>
          <w:rFonts w:ascii="Montserrat Medium" w:hAnsi="Montserrat Medium" w:cs="Arial"/>
          <w:bCs/>
          <w:sz w:val="16"/>
          <w:szCs w:val="18"/>
          <w:lang w:val="es-ES_tradnl"/>
        </w:rPr>
        <w:t>ompraNet</w:t>
      </w:r>
      <w:r w:rsidRPr="005F5D99">
        <w:rPr>
          <w:rFonts w:ascii="Montserrat Medium" w:hAnsi="Montserrat Medium" w:cs="Arial"/>
          <w:bCs/>
          <w:sz w:val="16"/>
          <w:szCs w:val="18"/>
          <w:lang w:val="es-ES_tradnl"/>
        </w:rPr>
        <w:t>, la proposición se tendrá por no presentada.</w:t>
      </w:r>
    </w:p>
    <w:p w14:paraId="13D14EC8" w14:textId="77777777" w:rsidR="00465037" w:rsidRPr="005F5D99" w:rsidRDefault="00465037" w:rsidP="00D317E5">
      <w:pPr>
        <w:tabs>
          <w:tab w:val="left" w:pos="0"/>
        </w:tabs>
        <w:suppressAutoHyphens/>
        <w:spacing w:after="0" w:line="240" w:lineRule="auto"/>
        <w:jc w:val="both"/>
        <w:rPr>
          <w:rFonts w:ascii="Montserrat Medium" w:hAnsi="Montserrat Medium" w:cs="Arial"/>
          <w:bCs/>
          <w:sz w:val="16"/>
          <w:szCs w:val="18"/>
          <w:lang w:val="es-ES_tradnl"/>
        </w:rPr>
      </w:pPr>
    </w:p>
    <w:p w14:paraId="5FC81B3B" w14:textId="77777777" w:rsidR="00930B41" w:rsidRPr="005F5D99" w:rsidRDefault="008F2E6E" w:rsidP="00930B41">
      <w:pPr>
        <w:tabs>
          <w:tab w:val="left" w:pos="0"/>
        </w:tabs>
        <w:suppressAutoHyphens/>
        <w:spacing w:after="0" w:line="240" w:lineRule="auto"/>
        <w:jc w:val="both"/>
        <w:rPr>
          <w:rFonts w:ascii="Montserrat Medium" w:hAnsi="Montserrat Medium" w:cs="Arial"/>
          <w:bCs/>
          <w:sz w:val="16"/>
          <w:szCs w:val="18"/>
          <w:lang w:val="es-ES_tradnl"/>
        </w:rPr>
      </w:pPr>
      <w:r w:rsidRPr="005F5D99">
        <w:rPr>
          <w:rFonts w:ascii="Montserrat Medium" w:hAnsi="Montserrat Medium" w:cs="Arial"/>
          <w:bCs/>
          <w:sz w:val="16"/>
          <w:szCs w:val="18"/>
          <w:lang w:val="es-ES_tradnl"/>
        </w:rPr>
        <w:t>Con posterioridad se realizará la evaluación integral de las proposiciones, el resultado de dicha revisión o análisis, se dará a conoc</w:t>
      </w:r>
      <w:r w:rsidR="00930B41" w:rsidRPr="005F5D99">
        <w:rPr>
          <w:rFonts w:ascii="Montserrat Medium" w:hAnsi="Montserrat Medium" w:cs="Arial"/>
          <w:bCs/>
          <w:sz w:val="16"/>
          <w:szCs w:val="18"/>
          <w:lang w:val="es-ES_tradnl"/>
        </w:rPr>
        <w:t>er en el fallo correspondiente.</w:t>
      </w:r>
    </w:p>
    <w:p w14:paraId="1AC998B4" w14:textId="77777777" w:rsidR="00930B41" w:rsidRPr="005F5D99" w:rsidRDefault="00930B41" w:rsidP="00930B41">
      <w:pPr>
        <w:tabs>
          <w:tab w:val="left" w:pos="0"/>
        </w:tabs>
        <w:suppressAutoHyphens/>
        <w:spacing w:after="0" w:line="240" w:lineRule="auto"/>
        <w:jc w:val="both"/>
        <w:rPr>
          <w:rFonts w:ascii="Montserrat Medium" w:hAnsi="Montserrat Medium" w:cs="Arial"/>
          <w:bCs/>
          <w:sz w:val="16"/>
          <w:szCs w:val="18"/>
          <w:lang w:val="es-ES_tradnl"/>
        </w:rPr>
      </w:pPr>
    </w:p>
    <w:p w14:paraId="42F3E4F1" w14:textId="77777777" w:rsidR="00C029C1" w:rsidRPr="005F5D99" w:rsidRDefault="00930B41" w:rsidP="00930B41">
      <w:pPr>
        <w:tabs>
          <w:tab w:val="left" w:pos="0"/>
        </w:tabs>
        <w:suppressAutoHyphens/>
        <w:spacing w:after="0" w:line="240" w:lineRule="auto"/>
        <w:jc w:val="both"/>
        <w:rPr>
          <w:rFonts w:ascii="Montserrat Medium" w:hAnsi="Montserrat Medium" w:cs="Arial"/>
          <w:bCs/>
          <w:sz w:val="16"/>
          <w:szCs w:val="18"/>
          <w:lang w:val="es-ES_tradnl"/>
        </w:rPr>
      </w:pPr>
      <w:r w:rsidRPr="005F5D99">
        <w:rPr>
          <w:rFonts w:ascii="Montserrat Medium" w:eastAsia="Times New Roman" w:hAnsi="Montserrat Medium" w:cs="Arial"/>
          <w:bCs/>
          <w:sz w:val="16"/>
          <w:szCs w:val="18"/>
          <w:lang w:val="es-ES_tradnl" w:eastAsia="ar-SA"/>
        </w:rPr>
        <w:t>Los licitantes que deseen participar, sólo podrán presentar una proposición por partida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21A2CA31" w14:textId="77777777" w:rsidR="00930B41" w:rsidRPr="005F5D99" w:rsidRDefault="00930B41" w:rsidP="00D317E5">
      <w:pPr>
        <w:tabs>
          <w:tab w:val="left" w:pos="10294"/>
        </w:tabs>
        <w:suppressAutoHyphens/>
        <w:spacing w:after="0" w:line="240" w:lineRule="auto"/>
        <w:ind w:left="426" w:hanging="426"/>
        <w:jc w:val="both"/>
        <w:rPr>
          <w:rFonts w:ascii="Montserrat Medium" w:eastAsia="Times New Roman" w:hAnsi="Montserrat Medium" w:cs="Arial"/>
          <w:bCs/>
          <w:sz w:val="16"/>
          <w:szCs w:val="18"/>
          <w:lang w:val="es-ES_tradnl" w:eastAsia="ar-SA"/>
        </w:rPr>
      </w:pPr>
    </w:p>
    <w:p w14:paraId="7D338F11" w14:textId="77777777" w:rsidR="00DE355C" w:rsidRPr="005F5D99" w:rsidRDefault="00865210" w:rsidP="00865210">
      <w:pPr>
        <w:tabs>
          <w:tab w:val="num" w:pos="720"/>
          <w:tab w:val="left" w:pos="10588"/>
        </w:tabs>
        <w:suppressAutoHyphens/>
        <w:spacing w:after="0" w:line="240" w:lineRule="auto"/>
        <w:jc w:val="both"/>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b/>
          <w:bCs/>
          <w:sz w:val="16"/>
          <w:szCs w:val="18"/>
          <w:lang w:val="es-ES_tradnl" w:eastAsia="ar-SA"/>
        </w:rPr>
        <w:t xml:space="preserve">5.1. </w:t>
      </w:r>
      <w:r w:rsidR="000517B3" w:rsidRPr="005F5D99">
        <w:rPr>
          <w:rFonts w:ascii="Montserrat Medium" w:eastAsia="Times New Roman" w:hAnsi="Montserrat Medium" w:cs="Arial"/>
          <w:b/>
          <w:bCs/>
          <w:sz w:val="16"/>
          <w:szCs w:val="18"/>
          <w:lang w:val="es-ES_tradnl" w:eastAsia="ar-SA"/>
        </w:rPr>
        <w:t>PROPOSICIONES CONJUNTAS.</w:t>
      </w:r>
    </w:p>
    <w:p w14:paraId="3E047424" w14:textId="77777777" w:rsidR="00DE355C" w:rsidRPr="005F5D99" w:rsidRDefault="00DE355C" w:rsidP="00D317E5">
      <w:pPr>
        <w:tabs>
          <w:tab w:val="left" w:pos="9868"/>
        </w:tabs>
        <w:suppressAutoHyphens/>
        <w:spacing w:after="0" w:line="240" w:lineRule="auto"/>
        <w:jc w:val="both"/>
        <w:rPr>
          <w:rFonts w:ascii="Montserrat Medium" w:eastAsia="Times New Roman" w:hAnsi="Montserrat Medium" w:cs="Arial"/>
          <w:bCs/>
          <w:sz w:val="16"/>
          <w:szCs w:val="18"/>
          <w:lang w:val="es-ES_tradnl" w:eastAsia="ar-SA"/>
        </w:rPr>
      </w:pPr>
    </w:p>
    <w:p w14:paraId="4BE85162" w14:textId="77777777" w:rsidR="00DE355C" w:rsidRPr="005F5D99" w:rsidRDefault="00930B41"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Conforme al A</w:t>
      </w:r>
      <w:r w:rsidR="00DE355C" w:rsidRPr="005F5D99">
        <w:rPr>
          <w:rFonts w:ascii="Montserrat Medium" w:eastAsia="Times New Roman" w:hAnsi="Montserrat Medium" w:cs="Arial"/>
          <w:sz w:val="16"/>
          <w:szCs w:val="18"/>
          <w:lang w:val="es-ES_tradnl" w:eastAsia="ar-SA"/>
        </w:rPr>
        <w:t>rtículo 34 de la LAASSP, serán aceptadas las proposiciones conjuntas, siempre y cuando estas cumplan con lo establecido en e</w:t>
      </w:r>
      <w:r w:rsidRPr="005F5D99">
        <w:rPr>
          <w:rFonts w:ascii="Montserrat Medium" w:eastAsia="Times New Roman" w:hAnsi="Montserrat Medium" w:cs="Arial"/>
          <w:sz w:val="16"/>
          <w:szCs w:val="18"/>
          <w:lang w:val="es-ES_tradnl" w:eastAsia="ar-SA"/>
        </w:rPr>
        <w:t>l A</w:t>
      </w:r>
      <w:r w:rsidR="00DE355C" w:rsidRPr="005F5D99">
        <w:rPr>
          <w:rFonts w:ascii="Montserrat Medium" w:eastAsia="Times New Roman" w:hAnsi="Montserrat Medium" w:cs="Arial"/>
          <w:sz w:val="16"/>
          <w:szCs w:val="18"/>
          <w:lang w:val="es-ES_tradnl" w:eastAsia="ar-SA"/>
        </w:rPr>
        <w:t>rtículo 44 del Reglamento de la LAASSP.</w:t>
      </w:r>
    </w:p>
    <w:p w14:paraId="2A87014F" w14:textId="77777777" w:rsidR="00DE355C" w:rsidRPr="005F5D99" w:rsidRDefault="00DE355C" w:rsidP="00D317E5">
      <w:pPr>
        <w:tabs>
          <w:tab w:val="left" w:pos="9868"/>
        </w:tabs>
        <w:suppressAutoHyphens/>
        <w:spacing w:after="0" w:line="240" w:lineRule="auto"/>
        <w:jc w:val="both"/>
        <w:rPr>
          <w:rFonts w:ascii="Montserrat Medium" w:eastAsia="Times New Roman" w:hAnsi="Montserrat Medium" w:cs="Arial"/>
          <w:bCs/>
          <w:sz w:val="16"/>
          <w:szCs w:val="18"/>
          <w:lang w:val="es-ES_tradnl" w:eastAsia="ar-SA"/>
        </w:rPr>
      </w:pPr>
    </w:p>
    <w:p w14:paraId="1849EBF9" w14:textId="77777777" w:rsidR="00DE355C" w:rsidRPr="005F5D99" w:rsidRDefault="00DE355C" w:rsidP="00D317E5">
      <w:pPr>
        <w:tabs>
          <w:tab w:val="left" w:pos="9868"/>
        </w:tabs>
        <w:suppressAutoHyphens/>
        <w:spacing w:after="0" w:line="240" w:lineRule="auto"/>
        <w:jc w:val="both"/>
        <w:rPr>
          <w:rFonts w:ascii="Montserrat Medium" w:eastAsia="Times New Roman" w:hAnsi="Montserrat Medium" w:cs="Arial"/>
          <w:bCs/>
          <w:sz w:val="16"/>
          <w:szCs w:val="18"/>
          <w:lang w:val="es-ES_tradnl" w:eastAsia="ar-SA"/>
        </w:rPr>
      </w:pPr>
      <w:r w:rsidRPr="005F5D99">
        <w:rPr>
          <w:rFonts w:ascii="Montserrat Medium" w:eastAsia="Times New Roman" w:hAnsi="Montserrat Medium" w:cs="Arial"/>
          <w:bCs/>
          <w:sz w:val="16"/>
          <w:szCs w:val="18"/>
          <w:lang w:val="es-ES_tradnl" w:eastAsia="ar-SA"/>
        </w:rPr>
        <w:t>Las personas interesadas podrán agruparse para presentar una proposición, para tal efecto deberán cubrir los siguientes requisitos:</w:t>
      </w:r>
    </w:p>
    <w:p w14:paraId="66EE72BE" w14:textId="77777777" w:rsidR="00DE355C" w:rsidRPr="005F5D99" w:rsidRDefault="00DE355C" w:rsidP="00D317E5">
      <w:pPr>
        <w:tabs>
          <w:tab w:val="left" w:pos="9868"/>
        </w:tabs>
        <w:suppressAutoHyphens/>
        <w:spacing w:after="0" w:line="240" w:lineRule="auto"/>
        <w:jc w:val="both"/>
        <w:rPr>
          <w:rFonts w:ascii="Montserrat Medium" w:eastAsia="Times New Roman" w:hAnsi="Montserrat Medium" w:cs="Arial"/>
          <w:bCs/>
          <w:sz w:val="16"/>
          <w:szCs w:val="18"/>
          <w:lang w:val="es-ES_tradnl" w:eastAsia="ar-SA"/>
        </w:rPr>
      </w:pPr>
    </w:p>
    <w:p w14:paraId="64B4C135" w14:textId="77777777" w:rsidR="00930B41" w:rsidRPr="005F5D99" w:rsidRDefault="00DE355C" w:rsidP="00930B41">
      <w:pPr>
        <w:tabs>
          <w:tab w:val="left" w:pos="10861"/>
        </w:tabs>
        <w:suppressAutoHyphens/>
        <w:spacing w:after="0" w:line="240" w:lineRule="auto"/>
        <w:jc w:val="both"/>
        <w:rPr>
          <w:rFonts w:ascii="Montserrat Medium" w:eastAsia="Times New Roman" w:hAnsi="Montserrat Medium" w:cs="Arial"/>
          <w:bCs/>
          <w:sz w:val="16"/>
          <w:szCs w:val="18"/>
          <w:lang w:val="es-ES_tradnl" w:eastAsia="ar-SA"/>
        </w:rPr>
      </w:pPr>
      <w:r w:rsidRPr="005F5D99">
        <w:rPr>
          <w:rFonts w:ascii="Montserrat Medium" w:eastAsia="Times New Roman" w:hAnsi="Montserrat Medium" w:cs="Arial"/>
          <w:bCs/>
          <w:sz w:val="16"/>
          <w:szCs w:val="18"/>
          <w:lang w:val="es-ES_tradnl" w:eastAsia="ar-SA"/>
        </w:rPr>
        <w:t>I) Uno de los integrantes podrá enviar el escrito mediante el cual se manifieste el interés en participar en la Junta de Aclaraciones y en el procedimiento de contratación.</w:t>
      </w:r>
    </w:p>
    <w:p w14:paraId="0564F476" w14:textId="77777777" w:rsidR="00930B41" w:rsidRPr="005F5D99" w:rsidRDefault="00930B41" w:rsidP="00930B41">
      <w:pPr>
        <w:tabs>
          <w:tab w:val="left" w:pos="10861"/>
        </w:tabs>
        <w:suppressAutoHyphens/>
        <w:spacing w:after="0" w:line="240" w:lineRule="auto"/>
        <w:jc w:val="both"/>
        <w:rPr>
          <w:rFonts w:ascii="Montserrat Medium" w:eastAsia="Times New Roman" w:hAnsi="Montserrat Medium" w:cs="Arial"/>
          <w:bCs/>
          <w:sz w:val="16"/>
          <w:szCs w:val="18"/>
          <w:lang w:val="es-ES_tradnl" w:eastAsia="ar-SA"/>
        </w:rPr>
      </w:pPr>
    </w:p>
    <w:p w14:paraId="0D02FD0E" w14:textId="646B5A64" w:rsidR="00930B41" w:rsidRPr="005F5D99" w:rsidRDefault="00DE355C" w:rsidP="00930B41">
      <w:pPr>
        <w:tabs>
          <w:tab w:val="left" w:pos="10861"/>
        </w:tabs>
        <w:suppressAutoHyphens/>
        <w:spacing w:after="0" w:line="240" w:lineRule="auto"/>
        <w:jc w:val="both"/>
        <w:rPr>
          <w:rFonts w:ascii="Montserrat Medium" w:eastAsia="Times New Roman" w:hAnsi="Montserrat Medium" w:cs="Arial"/>
          <w:bCs/>
          <w:sz w:val="16"/>
          <w:szCs w:val="18"/>
          <w:lang w:val="es-ES_tradnl" w:eastAsia="ar-SA"/>
        </w:rPr>
      </w:pPr>
      <w:r w:rsidRPr="005F5D99">
        <w:rPr>
          <w:rFonts w:ascii="Montserrat Medium" w:eastAsia="Times New Roman" w:hAnsi="Montserrat Medium" w:cs="Arial"/>
          <w:bCs/>
          <w:sz w:val="16"/>
          <w:szCs w:val="18"/>
          <w:lang w:val="es-ES_tradnl" w:eastAsia="ar-SA"/>
        </w:rPr>
        <w:t>II) Los integrantes deberán celebrar en términos de la legislación aplicable un convenio, en el cual se establezcan con precisión los siguientes aspectos, de conformidad con el</w:t>
      </w:r>
      <w:r w:rsidRPr="005F5D99">
        <w:rPr>
          <w:rFonts w:ascii="Montserrat Medium" w:eastAsia="Times New Roman" w:hAnsi="Montserrat Medium" w:cs="Arial"/>
          <w:b/>
          <w:bCs/>
          <w:sz w:val="16"/>
          <w:szCs w:val="18"/>
          <w:lang w:val="es-ES_tradnl" w:eastAsia="ar-SA"/>
        </w:rPr>
        <w:t xml:space="preserve"> </w:t>
      </w:r>
      <w:r w:rsidR="0072400A" w:rsidRPr="005F5D99">
        <w:rPr>
          <w:rFonts w:ascii="Montserrat Medium" w:eastAsia="Times New Roman" w:hAnsi="Montserrat Medium" w:cs="Arial"/>
          <w:b/>
          <w:bCs/>
          <w:sz w:val="16"/>
          <w:szCs w:val="18"/>
          <w:lang w:val="es-ES_tradnl" w:eastAsia="ar-SA"/>
        </w:rPr>
        <w:t xml:space="preserve">Anexo Número </w:t>
      </w:r>
      <w:r w:rsidR="00892D93" w:rsidRPr="005F5D99">
        <w:rPr>
          <w:rFonts w:ascii="Montserrat Medium" w:eastAsia="Times New Roman" w:hAnsi="Montserrat Medium" w:cs="Arial"/>
          <w:b/>
          <w:bCs/>
          <w:sz w:val="16"/>
          <w:szCs w:val="18"/>
          <w:lang w:val="es-ES_tradnl" w:eastAsia="ar-SA"/>
        </w:rPr>
        <w:t>10</w:t>
      </w:r>
      <w:r w:rsidR="0072400A" w:rsidRPr="005F5D99">
        <w:rPr>
          <w:rFonts w:ascii="Montserrat Medium" w:eastAsia="Times New Roman" w:hAnsi="Montserrat Medium" w:cs="Arial"/>
          <w:b/>
          <w:bCs/>
          <w:sz w:val="16"/>
          <w:szCs w:val="18"/>
          <w:lang w:val="es-ES_tradnl" w:eastAsia="ar-SA"/>
        </w:rPr>
        <w:t xml:space="preserve"> (</w:t>
      </w:r>
      <w:r w:rsidR="00892D93" w:rsidRPr="005F5D99">
        <w:rPr>
          <w:rFonts w:ascii="Montserrat Medium" w:eastAsia="Times New Roman" w:hAnsi="Montserrat Medium" w:cs="Arial"/>
          <w:b/>
          <w:bCs/>
          <w:sz w:val="16"/>
          <w:szCs w:val="18"/>
          <w:lang w:val="es-ES_tradnl" w:eastAsia="ar-SA"/>
        </w:rPr>
        <w:t>DIEZ</w:t>
      </w:r>
      <w:r w:rsidRPr="005F5D99">
        <w:rPr>
          <w:rFonts w:ascii="Montserrat Medium" w:eastAsia="Times New Roman" w:hAnsi="Montserrat Medium" w:cs="Arial"/>
          <w:b/>
          <w:bCs/>
          <w:sz w:val="16"/>
          <w:szCs w:val="18"/>
          <w:lang w:val="es-ES_tradnl" w:eastAsia="ar-SA"/>
        </w:rPr>
        <w:t>)</w:t>
      </w:r>
      <w:r w:rsidR="001158BB">
        <w:rPr>
          <w:rFonts w:ascii="Montserrat Medium" w:eastAsia="Times New Roman" w:hAnsi="Montserrat Medium" w:cs="Arial"/>
          <w:b/>
          <w:bCs/>
          <w:sz w:val="16"/>
          <w:szCs w:val="18"/>
          <w:lang w:val="es-ES_tradnl" w:eastAsia="ar-SA"/>
        </w:rPr>
        <w:t>”</w:t>
      </w:r>
      <w:r w:rsidR="001158BB" w:rsidRPr="001158BB">
        <w:t xml:space="preserve"> </w:t>
      </w:r>
      <w:r w:rsidR="001158BB" w:rsidRPr="001158BB">
        <w:rPr>
          <w:rFonts w:ascii="Montserrat Medium" w:eastAsia="Times New Roman" w:hAnsi="Montserrat Medium" w:cs="Arial"/>
          <w:b/>
          <w:bCs/>
          <w:sz w:val="16"/>
          <w:szCs w:val="18"/>
          <w:lang w:val="es-ES_tradnl" w:eastAsia="ar-SA"/>
        </w:rPr>
        <w:t>MODELO DE CONVENIO DE PARTICIPACIÓN CONJUNTA</w:t>
      </w:r>
      <w:r w:rsidR="001158BB">
        <w:rPr>
          <w:rFonts w:ascii="Montserrat Medium" w:eastAsia="Times New Roman" w:hAnsi="Montserrat Medium" w:cs="Arial"/>
          <w:b/>
          <w:bCs/>
          <w:sz w:val="16"/>
          <w:szCs w:val="18"/>
          <w:lang w:val="es-ES_tradnl" w:eastAsia="ar-SA"/>
        </w:rPr>
        <w:t>”</w:t>
      </w:r>
      <w:r w:rsidR="00930B41" w:rsidRPr="005F5D99">
        <w:rPr>
          <w:rFonts w:ascii="Montserrat Medium" w:eastAsia="Times New Roman" w:hAnsi="Montserrat Medium" w:cs="Arial"/>
          <w:bCs/>
          <w:sz w:val="16"/>
          <w:szCs w:val="18"/>
          <w:lang w:val="es-ES_tradnl" w:eastAsia="ar-SA"/>
        </w:rPr>
        <w:t>, de la presente Convocatoria:</w:t>
      </w:r>
    </w:p>
    <w:p w14:paraId="46B2BFAD" w14:textId="77777777" w:rsidR="00930B41" w:rsidRPr="005F5D99" w:rsidRDefault="00930B41" w:rsidP="00930B41">
      <w:pPr>
        <w:tabs>
          <w:tab w:val="left" w:pos="10861"/>
        </w:tabs>
        <w:suppressAutoHyphens/>
        <w:spacing w:after="0" w:line="240" w:lineRule="auto"/>
        <w:jc w:val="both"/>
        <w:rPr>
          <w:rFonts w:ascii="Montserrat Medium" w:eastAsia="Times New Roman" w:hAnsi="Montserrat Medium" w:cs="Arial"/>
          <w:bCs/>
          <w:sz w:val="16"/>
          <w:szCs w:val="18"/>
          <w:lang w:val="es-ES_tradnl" w:eastAsia="ar-SA"/>
        </w:rPr>
      </w:pPr>
    </w:p>
    <w:p w14:paraId="52703586" w14:textId="01EA835D" w:rsidR="00930B41" w:rsidRPr="005F5D99" w:rsidRDefault="00DE355C" w:rsidP="00FA3DA7">
      <w:pPr>
        <w:pStyle w:val="Prrafodelista"/>
        <w:numPr>
          <w:ilvl w:val="0"/>
          <w:numId w:val="24"/>
        </w:numPr>
        <w:tabs>
          <w:tab w:val="left" w:pos="10861"/>
        </w:tabs>
        <w:jc w:val="both"/>
        <w:rPr>
          <w:rFonts w:ascii="Montserrat Medium" w:hAnsi="Montserrat Medium" w:cs="Arial"/>
          <w:bCs/>
          <w:sz w:val="16"/>
          <w:szCs w:val="18"/>
          <w:lang w:val="es-ES_tradnl"/>
        </w:rPr>
      </w:pPr>
      <w:r w:rsidRPr="005F5D99">
        <w:rPr>
          <w:rFonts w:ascii="Montserrat Medium" w:hAnsi="Montserrat Medium" w:cs="Arial"/>
          <w:sz w:val="16"/>
          <w:szCs w:val="18"/>
          <w:lang w:val="es-ES_tradnl"/>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5B7735" w:rsidRPr="005F5D99">
        <w:rPr>
          <w:rFonts w:ascii="Montserrat Medium" w:hAnsi="Montserrat Medium" w:cs="Arial"/>
          <w:sz w:val="16"/>
          <w:szCs w:val="18"/>
          <w:lang w:val="es-ES_tradnl"/>
        </w:rPr>
        <w:t>modificaciones,</w:t>
      </w:r>
      <w:r w:rsidRPr="005F5D99">
        <w:rPr>
          <w:rFonts w:ascii="Montserrat Medium" w:hAnsi="Montserrat Medium" w:cs="Arial"/>
          <w:sz w:val="16"/>
          <w:szCs w:val="18"/>
          <w:lang w:val="es-ES_tradnl"/>
        </w:rPr>
        <w:t xml:space="preserve"> así como el nombre de los socios que aparezcan en éstas;</w:t>
      </w:r>
    </w:p>
    <w:p w14:paraId="35C2422D" w14:textId="77777777" w:rsidR="00930B41" w:rsidRPr="005F5D99" w:rsidRDefault="00930B41" w:rsidP="00930B41">
      <w:pPr>
        <w:pStyle w:val="Prrafodelista"/>
        <w:tabs>
          <w:tab w:val="left" w:pos="10861"/>
        </w:tabs>
        <w:ind w:left="360"/>
        <w:jc w:val="both"/>
        <w:rPr>
          <w:rFonts w:ascii="Montserrat Medium" w:hAnsi="Montserrat Medium" w:cs="Arial"/>
          <w:bCs/>
          <w:sz w:val="16"/>
          <w:szCs w:val="18"/>
          <w:lang w:val="es-ES_tradnl"/>
        </w:rPr>
      </w:pPr>
    </w:p>
    <w:p w14:paraId="787192C8" w14:textId="77777777" w:rsidR="00930B41" w:rsidRPr="005F5D99" w:rsidRDefault="00DE355C" w:rsidP="00FA3DA7">
      <w:pPr>
        <w:pStyle w:val="Prrafodelista"/>
        <w:numPr>
          <w:ilvl w:val="0"/>
          <w:numId w:val="24"/>
        </w:numPr>
        <w:tabs>
          <w:tab w:val="left" w:pos="10861"/>
        </w:tabs>
        <w:jc w:val="both"/>
        <w:rPr>
          <w:rFonts w:ascii="Montserrat Medium" w:hAnsi="Montserrat Medium" w:cs="Arial"/>
          <w:bCs/>
          <w:sz w:val="16"/>
          <w:szCs w:val="18"/>
          <w:lang w:val="es-ES_tradnl"/>
        </w:rPr>
      </w:pPr>
      <w:r w:rsidRPr="005F5D99">
        <w:rPr>
          <w:rFonts w:ascii="Montserrat Medium" w:hAnsi="Montserrat Medium" w:cs="Arial"/>
          <w:sz w:val="16"/>
          <w:szCs w:val="18"/>
          <w:lang w:val="es-ES_tradnl"/>
        </w:rPr>
        <w:t>Nombre y domicilio de los representantes de cada una de las personas agrupadas, señalando, en su caso, los datos de las escrituras públicas con las que acrediten las facultades de representación;</w:t>
      </w:r>
    </w:p>
    <w:p w14:paraId="38190C13" w14:textId="77777777" w:rsidR="00930B41" w:rsidRPr="005F5D99" w:rsidRDefault="00930B41" w:rsidP="00930B41">
      <w:pPr>
        <w:pStyle w:val="Prrafodelista"/>
        <w:tabs>
          <w:tab w:val="left" w:pos="10861"/>
        </w:tabs>
        <w:ind w:left="360"/>
        <w:jc w:val="both"/>
        <w:rPr>
          <w:rFonts w:ascii="Montserrat Medium" w:hAnsi="Montserrat Medium" w:cs="Arial"/>
          <w:bCs/>
          <w:sz w:val="16"/>
          <w:szCs w:val="18"/>
          <w:lang w:val="es-ES_tradnl"/>
        </w:rPr>
      </w:pPr>
    </w:p>
    <w:p w14:paraId="33F113D6" w14:textId="77777777" w:rsidR="00930B41" w:rsidRPr="005F5D99" w:rsidRDefault="00DE355C" w:rsidP="00FA3DA7">
      <w:pPr>
        <w:pStyle w:val="Prrafodelista"/>
        <w:numPr>
          <w:ilvl w:val="0"/>
          <w:numId w:val="24"/>
        </w:numPr>
        <w:tabs>
          <w:tab w:val="left" w:pos="10861"/>
        </w:tabs>
        <w:jc w:val="both"/>
        <w:rPr>
          <w:rFonts w:ascii="Montserrat Medium" w:hAnsi="Montserrat Medium" w:cs="Arial"/>
          <w:bCs/>
          <w:sz w:val="16"/>
          <w:szCs w:val="18"/>
          <w:lang w:val="es-ES_tradnl"/>
        </w:rPr>
      </w:pPr>
      <w:r w:rsidRPr="005F5D99">
        <w:rPr>
          <w:rFonts w:ascii="Montserrat Medium" w:eastAsia="Calibri" w:hAnsi="Montserrat Medium" w:cs="Arial"/>
          <w:sz w:val="16"/>
          <w:szCs w:val="18"/>
          <w:lang w:val="es-ES_tradnl"/>
        </w:rPr>
        <w:t>Designación de un representante común, otorgándole poder amplio y suficiente, para atender todo lo relacionado con la proposición y con el procedimiento de licitación pública;</w:t>
      </w:r>
    </w:p>
    <w:p w14:paraId="4292D7E7" w14:textId="77777777" w:rsidR="00930B41" w:rsidRPr="005F5D99" w:rsidRDefault="00930B41" w:rsidP="00930B41">
      <w:pPr>
        <w:pStyle w:val="Prrafodelista"/>
        <w:tabs>
          <w:tab w:val="left" w:pos="10861"/>
        </w:tabs>
        <w:ind w:left="360"/>
        <w:jc w:val="both"/>
        <w:rPr>
          <w:rFonts w:ascii="Montserrat Medium" w:hAnsi="Montserrat Medium" w:cs="Arial"/>
          <w:bCs/>
          <w:sz w:val="16"/>
          <w:szCs w:val="18"/>
          <w:lang w:val="es-ES_tradnl"/>
        </w:rPr>
      </w:pPr>
    </w:p>
    <w:p w14:paraId="1671869F" w14:textId="77777777" w:rsidR="00930B41" w:rsidRPr="005F5D99" w:rsidRDefault="00DE355C" w:rsidP="00FA3DA7">
      <w:pPr>
        <w:pStyle w:val="Prrafodelista"/>
        <w:numPr>
          <w:ilvl w:val="0"/>
          <w:numId w:val="24"/>
        </w:numPr>
        <w:tabs>
          <w:tab w:val="left" w:pos="10861"/>
        </w:tabs>
        <w:jc w:val="both"/>
        <w:rPr>
          <w:rFonts w:ascii="Montserrat Medium" w:hAnsi="Montserrat Medium" w:cs="Arial"/>
          <w:bCs/>
          <w:sz w:val="16"/>
          <w:szCs w:val="18"/>
          <w:lang w:val="es-ES_tradnl"/>
        </w:rPr>
      </w:pPr>
      <w:r w:rsidRPr="005F5D99">
        <w:rPr>
          <w:rFonts w:ascii="Montserrat Medium" w:eastAsia="Calibri" w:hAnsi="Montserrat Medium" w:cs="Arial"/>
          <w:sz w:val="16"/>
          <w:szCs w:val="18"/>
          <w:lang w:val="es-ES_tradnl"/>
        </w:rPr>
        <w:t>Descripción de las partes objeto del contrato que corresponderá cumplir a cada persona integrante, así como la manera en que se exigirá el cumplimiento de las obligaciones, y</w:t>
      </w:r>
    </w:p>
    <w:p w14:paraId="1C46431A" w14:textId="77777777" w:rsidR="00930B41" w:rsidRPr="005F5D99" w:rsidRDefault="00930B41" w:rsidP="00930B41">
      <w:pPr>
        <w:pStyle w:val="Prrafodelista"/>
        <w:tabs>
          <w:tab w:val="left" w:pos="10861"/>
        </w:tabs>
        <w:ind w:left="360"/>
        <w:jc w:val="both"/>
        <w:rPr>
          <w:rFonts w:ascii="Montserrat Medium" w:hAnsi="Montserrat Medium" w:cs="Arial"/>
          <w:bCs/>
          <w:sz w:val="16"/>
          <w:szCs w:val="18"/>
          <w:lang w:val="es-ES_tradnl"/>
        </w:rPr>
      </w:pPr>
    </w:p>
    <w:p w14:paraId="4E88FEE8" w14:textId="77777777" w:rsidR="00DE355C" w:rsidRPr="005F5D99" w:rsidRDefault="00DE355C" w:rsidP="00FA3DA7">
      <w:pPr>
        <w:pStyle w:val="Prrafodelista"/>
        <w:numPr>
          <w:ilvl w:val="0"/>
          <w:numId w:val="24"/>
        </w:numPr>
        <w:tabs>
          <w:tab w:val="left" w:pos="10861"/>
        </w:tabs>
        <w:jc w:val="both"/>
        <w:rPr>
          <w:rFonts w:ascii="Montserrat Medium" w:hAnsi="Montserrat Medium" w:cs="Arial"/>
          <w:bCs/>
          <w:sz w:val="16"/>
          <w:szCs w:val="18"/>
          <w:lang w:val="es-ES_tradnl"/>
        </w:rPr>
      </w:pPr>
      <w:r w:rsidRPr="005F5D99">
        <w:rPr>
          <w:rFonts w:ascii="Montserrat Medium" w:eastAsia="Calibri" w:hAnsi="Montserrat Medium" w:cs="Arial"/>
          <w:sz w:val="16"/>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8A7E88A" w14:textId="77777777" w:rsidR="00B50282" w:rsidRPr="005F5D99" w:rsidRDefault="00B50282" w:rsidP="00D317E5">
      <w:pPr>
        <w:suppressAutoHyphens/>
        <w:spacing w:after="0" w:line="240" w:lineRule="auto"/>
        <w:ind w:left="1276" w:hanging="283"/>
        <w:jc w:val="both"/>
        <w:rPr>
          <w:rFonts w:ascii="Montserrat Medium" w:eastAsia="Times New Roman" w:hAnsi="Montserrat Medium" w:cs="Arial"/>
          <w:bCs/>
          <w:sz w:val="16"/>
          <w:szCs w:val="18"/>
          <w:lang w:val="es-ES_tradnl" w:eastAsia="ar-SA"/>
        </w:rPr>
      </w:pPr>
    </w:p>
    <w:p w14:paraId="5C90E34D" w14:textId="77777777" w:rsidR="008F1672" w:rsidRDefault="008F1672" w:rsidP="00930B41">
      <w:pPr>
        <w:suppressAutoHyphens/>
        <w:spacing w:after="0" w:line="240" w:lineRule="auto"/>
        <w:jc w:val="both"/>
        <w:rPr>
          <w:rFonts w:ascii="Montserrat Medium" w:eastAsia="Calibri" w:hAnsi="Montserrat Medium" w:cs="Arial"/>
          <w:b/>
          <w:sz w:val="16"/>
          <w:szCs w:val="18"/>
          <w:lang w:val="es-ES_tradnl" w:eastAsia="ar-SA"/>
        </w:rPr>
      </w:pPr>
    </w:p>
    <w:p w14:paraId="3D6CF3D7" w14:textId="77777777" w:rsidR="00930B41" w:rsidRPr="005F5D99" w:rsidRDefault="00930B41" w:rsidP="00930B41">
      <w:pPr>
        <w:suppressAutoHyphens/>
        <w:spacing w:after="0" w:line="240" w:lineRule="auto"/>
        <w:jc w:val="both"/>
        <w:rPr>
          <w:rFonts w:ascii="Montserrat Medium" w:eastAsia="Calibri" w:hAnsi="Montserrat Medium" w:cs="Arial"/>
          <w:b/>
          <w:sz w:val="16"/>
          <w:szCs w:val="18"/>
          <w:lang w:val="es-ES_tradnl" w:eastAsia="ar-SA"/>
        </w:rPr>
      </w:pPr>
      <w:r w:rsidRPr="005F5D99">
        <w:rPr>
          <w:rFonts w:ascii="Montserrat Medium" w:eastAsia="Calibri" w:hAnsi="Montserrat Medium" w:cs="Arial"/>
          <w:b/>
          <w:sz w:val="16"/>
          <w:szCs w:val="18"/>
          <w:lang w:val="es-ES_tradnl" w:eastAsia="ar-SA"/>
        </w:rPr>
        <w:t xml:space="preserve">6. </w:t>
      </w:r>
      <w:r w:rsidRPr="005F5D99">
        <w:rPr>
          <w:rFonts w:ascii="Montserrat Medium" w:eastAsia="Times New Roman" w:hAnsi="Montserrat Medium" w:cs="Arial"/>
          <w:b/>
          <w:sz w:val="16"/>
          <w:szCs w:val="18"/>
          <w:lang w:val="es-ES_tradnl" w:eastAsia="ar-SA"/>
        </w:rPr>
        <w:t>DOCUMENTOS QUE DEBERÁN REMITIR POR EL SISTEMA COMPRANET, QUIENES DESEEN PARTICIPAR EN LA LICITACIÓN, RELATIVO A LA PROPOSICIÓN TÉCNICA – ECONÓMICA</w:t>
      </w:r>
      <w:r w:rsidRPr="005F5D99">
        <w:rPr>
          <w:rFonts w:ascii="Montserrat Medium" w:eastAsia="Times New Roman" w:hAnsi="Montserrat Medium" w:cs="Arial"/>
          <w:sz w:val="16"/>
          <w:szCs w:val="18"/>
          <w:lang w:val="es-ES_tradnl" w:eastAsia="ar-SA"/>
        </w:rPr>
        <w:t>.</w:t>
      </w:r>
    </w:p>
    <w:p w14:paraId="17D3440B" w14:textId="77777777" w:rsidR="00930B41" w:rsidRPr="005F5D99" w:rsidRDefault="00930B41" w:rsidP="00930B41">
      <w:pPr>
        <w:tabs>
          <w:tab w:val="left" w:pos="839"/>
        </w:tabs>
        <w:suppressAutoHyphens/>
        <w:spacing w:after="0" w:line="240" w:lineRule="auto"/>
        <w:ind w:firstLine="360"/>
        <w:jc w:val="both"/>
        <w:rPr>
          <w:rFonts w:ascii="Montserrat Medium" w:eastAsia="Times New Roman" w:hAnsi="Montserrat Medium" w:cs="Arial"/>
          <w:sz w:val="16"/>
          <w:szCs w:val="18"/>
          <w:lang w:val="es-ES_tradnl" w:eastAsia="ar-SA"/>
        </w:rPr>
      </w:pPr>
    </w:p>
    <w:p w14:paraId="1EE611AC" w14:textId="03E0D899" w:rsidR="00A445BB" w:rsidRPr="00A62726" w:rsidRDefault="00A445BB" w:rsidP="00A62726">
      <w:pPr>
        <w:pStyle w:val="Prrafodelista"/>
        <w:numPr>
          <w:ilvl w:val="0"/>
          <w:numId w:val="10"/>
        </w:numPr>
        <w:autoSpaceDE w:val="0"/>
        <w:jc w:val="both"/>
        <w:rPr>
          <w:rFonts w:ascii="Montserrat Medium" w:hAnsi="Montserrat Medium" w:cs="Arial"/>
          <w:bCs/>
          <w:sz w:val="16"/>
          <w:szCs w:val="18"/>
          <w:lang w:val="es-ES_tradnl"/>
        </w:rPr>
      </w:pPr>
      <w:r w:rsidRPr="00A62726">
        <w:rPr>
          <w:rFonts w:ascii="Montserrat Medium" w:hAnsi="Montserrat Medium" w:cs="Arial"/>
          <w:sz w:val="16"/>
          <w:szCs w:val="18"/>
          <w:lang w:val="es-ES_tradnl"/>
        </w:rPr>
        <w:t>Escrito por el que manifiesta no encontrarse sancionado como empresa o producto, por la Secretaría de Salud</w:t>
      </w:r>
      <w:r w:rsidRPr="00A62726">
        <w:rPr>
          <w:rFonts w:ascii="Montserrat Medium" w:hAnsi="Montserrat Medium" w:cs="Arial"/>
          <w:bCs/>
          <w:sz w:val="16"/>
          <w:szCs w:val="18"/>
          <w:lang w:val="es-ES_tradnl"/>
        </w:rPr>
        <w:t xml:space="preserve">, conforme al </w:t>
      </w:r>
      <w:r w:rsidRPr="00A62726">
        <w:rPr>
          <w:rFonts w:ascii="Montserrat Medium" w:hAnsi="Montserrat Medium" w:cs="Arial"/>
          <w:b/>
          <w:bCs/>
          <w:sz w:val="16"/>
          <w:szCs w:val="18"/>
          <w:lang w:val="es-ES_tradnl"/>
        </w:rPr>
        <w:t>Anexo Número 5 (CINCO)</w:t>
      </w:r>
      <w:r w:rsidR="00CC3325" w:rsidRPr="00A62726">
        <w:rPr>
          <w:rFonts w:ascii="Montserrat Medium" w:hAnsi="Montserrat Medium" w:cs="Arial"/>
          <w:bCs/>
          <w:sz w:val="16"/>
          <w:szCs w:val="18"/>
          <w:lang w:val="es-ES_tradnl"/>
        </w:rPr>
        <w:t xml:space="preserve"> </w:t>
      </w:r>
      <w:r w:rsidR="00A62726" w:rsidRPr="00CC3325">
        <w:rPr>
          <w:rFonts w:ascii="Montserrat Medium" w:hAnsi="Montserrat Medium" w:cs="Arial"/>
          <w:b/>
          <w:sz w:val="16"/>
          <w:szCs w:val="18"/>
          <w:lang w:val="es-ES_tradnl"/>
        </w:rPr>
        <w:t>“FORMATO DE CARTA RELATIVA AL PUNTO 6 INCISOS A)</w:t>
      </w:r>
      <w:r w:rsidR="00A62726">
        <w:rPr>
          <w:rFonts w:ascii="Montserrat Medium" w:hAnsi="Montserrat Medium" w:cs="Arial"/>
          <w:b/>
          <w:sz w:val="16"/>
          <w:szCs w:val="18"/>
          <w:lang w:val="es-ES_tradnl"/>
        </w:rPr>
        <w:t>,</w:t>
      </w:r>
      <w:r w:rsidR="00A62726" w:rsidRPr="00CC3325">
        <w:rPr>
          <w:rFonts w:ascii="Montserrat Medium" w:hAnsi="Montserrat Medium" w:cs="Arial"/>
          <w:b/>
          <w:sz w:val="16"/>
          <w:szCs w:val="18"/>
          <w:lang w:val="es-ES_tradnl"/>
        </w:rPr>
        <w:t>B), y D)”</w:t>
      </w:r>
      <w:r w:rsidRPr="00A62726">
        <w:rPr>
          <w:rFonts w:ascii="Montserrat Medium" w:hAnsi="Montserrat Medium" w:cs="Arial"/>
          <w:bCs/>
          <w:sz w:val="16"/>
          <w:szCs w:val="18"/>
          <w:lang w:val="es-ES_tradnl"/>
        </w:rPr>
        <w:t xml:space="preserve"> </w:t>
      </w:r>
      <w:r w:rsidRPr="00A62726">
        <w:rPr>
          <w:rFonts w:ascii="Montserrat Medium" w:hAnsi="Montserrat Medium" w:cs="Arial"/>
          <w:sz w:val="16"/>
          <w:szCs w:val="18"/>
          <w:lang w:val="es-ES_tradnl"/>
        </w:rPr>
        <w:t>de la presente Convocatoria</w:t>
      </w:r>
      <w:r w:rsidRPr="00A62726">
        <w:rPr>
          <w:rFonts w:ascii="Montserrat Medium" w:hAnsi="Montserrat Medium" w:cs="Arial"/>
          <w:bCs/>
          <w:sz w:val="16"/>
          <w:szCs w:val="18"/>
          <w:lang w:val="es-ES_tradnl"/>
        </w:rPr>
        <w:t>.</w:t>
      </w:r>
    </w:p>
    <w:p w14:paraId="587C2C21" w14:textId="77777777" w:rsidR="00A62726" w:rsidRPr="005F5D99" w:rsidRDefault="00A62726" w:rsidP="00A62726">
      <w:pPr>
        <w:suppressAutoHyphens/>
        <w:autoSpaceDE w:val="0"/>
        <w:spacing w:after="0" w:line="240" w:lineRule="auto"/>
        <w:jc w:val="both"/>
        <w:rPr>
          <w:rFonts w:ascii="Montserrat Medium" w:eastAsia="Times New Roman" w:hAnsi="Montserrat Medium" w:cs="Arial"/>
          <w:bCs/>
          <w:sz w:val="16"/>
          <w:szCs w:val="18"/>
          <w:lang w:val="es-ES_tradnl" w:eastAsia="ar-SA"/>
        </w:rPr>
      </w:pPr>
    </w:p>
    <w:p w14:paraId="7A159FC0" w14:textId="5CABA16F" w:rsidR="00A445BB" w:rsidRPr="005F5D99" w:rsidRDefault="00A445BB" w:rsidP="00D272EE">
      <w:pPr>
        <w:numPr>
          <w:ilvl w:val="0"/>
          <w:numId w:val="10"/>
        </w:numPr>
        <w:suppressAutoHyphens/>
        <w:autoSpaceDE w:val="0"/>
        <w:spacing w:after="0" w:line="240" w:lineRule="auto"/>
        <w:jc w:val="both"/>
        <w:rPr>
          <w:rFonts w:ascii="Montserrat Medium" w:eastAsia="Times New Roman" w:hAnsi="Montserrat Medium" w:cs="Arial"/>
          <w:bCs/>
          <w:sz w:val="16"/>
          <w:szCs w:val="18"/>
          <w:lang w:val="es-ES_tradnl" w:eastAsia="ar-SA"/>
        </w:rPr>
      </w:pPr>
      <w:r w:rsidRPr="005F5D99">
        <w:rPr>
          <w:rFonts w:ascii="Montserrat Medium" w:eastAsia="Times New Roman" w:hAnsi="Montserrat Medium" w:cs="Arial"/>
          <w:sz w:val="16"/>
          <w:szCs w:val="18"/>
          <w:lang w:val="es-ES_tradnl" w:eastAsia="ar-SA"/>
        </w:rPr>
        <w:t xml:space="preserve">Escrito de declaración de integridad, a través del cual el licitante o su representante legal manifiesta </w:t>
      </w:r>
      <w:r w:rsidRPr="005F5D99">
        <w:rPr>
          <w:rFonts w:ascii="Montserrat Medium" w:eastAsia="Times New Roman" w:hAnsi="Montserrat Medium" w:cs="Arial"/>
          <w:b/>
          <w:sz w:val="16"/>
          <w:szCs w:val="18"/>
          <w:lang w:val="es-ES_tradnl" w:eastAsia="ar-SA"/>
        </w:rPr>
        <w:t>“Bajo Protesta de Decir Verdad”</w:t>
      </w:r>
      <w:r w:rsidRPr="005F5D99">
        <w:rPr>
          <w:rFonts w:ascii="Montserrat Medium" w:eastAsia="Times New Roman" w:hAnsi="Montserrat Medium" w:cs="Arial"/>
          <w:sz w:val="16"/>
          <w:szCs w:val="18"/>
          <w:lang w:val="es-ES_tradnl" w:eastAsia="ar-SA"/>
        </w:rPr>
        <w:t xml:space="preserve">, que por sí mismos o a través de interpósita persona, se abstendrán de adoptar conductas para que los servidores públicos, induzcan o alteren las evaluaciones de las proposiciones, el resultado del procedimiento, u otros aspectos que otorguen condiciones más ventajosas con relación a los demás participantes, en términos del </w:t>
      </w:r>
      <w:r w:rsidRPr="005F5D99">
        <w:rPr>
          <w:rFonts w:ascii="Montserrat Medium" w:eastAsia="Times New Roman" w:hAnsi="Montserrat Medium" w:cs="Arial"/>
          <w:b/>
          <w:bCs/>
          <w:sz w:val="16"/>
          <w:szCs w:val="18"/>
          <w:lang w:val="es-ES_tradnl" w:eastAsia="ar-SA"/>
        </w:rPr>
        <w:t>Anexo Número 5 (CINCO)</w:t>
      </w:r>
      <w:r w:rsidR="00CC3325" w:rsidRPr="00CC3325">
        <w:rPr>
          <w:rFonts w:ascii="Montserrat Medium" w:eastAsia="Times New Roman" w:hAnsi="Montserrat Medium" w:cs="Arial"/>
          <w:bCs/>
          <w:sz w:val="16"/>
          <w:szCs w:val="18"/>
          <w:lang w:val="es-ES_tradnl" w:eastAsia="ar-SA"/>
        </w:rPr>
        <w:t xml:space="preserve"> </w:t>
      </w:r>
      <w:r w:rsidR="00CC3325" w:rsidRPr="00CC3325">
        <w:rPr>
          <w:rFonts w:ascii="Montserrat Medium" w:eastAsia="Times New Roman" w:hAnsi="Montserrat Medium" w:cs="Arial"/>
          <w:b/>
          <w:sz w:val="16"/>
          <w:szCs w:val="18"/>
          <w:lang w:val="es-ES_tradnl" w:eastAsia="ar-SA"/>
        </w:rPr>
        <w:t>“FORMATO DE CARTA RELATIVA AL PUNTO 6 INCISOS A)</w:t>
      </w:r>
      <w:r w:rsidR="00CC3325">
        <w:rPr>
          <w:rFonts w:ascii="Montserrat Medium" w:eastAsia="Times New Roman" w:hAnsi="Montserrat Medium" w:cs="Arial"/>
          <w:b/>
          <w:sz w:val="16"/>
          <w:szCs w:val="18"/>
          <w:lang w:val="es-ES_tradnl" w:eastAsia="ar-SA"/>
        </w:rPr>
        <w:t>,</w:t>
      </w:r>
      <w:r w:rsidR="00CC3325" w:rsidRPr="00CC3325">
        <w:rPr>
          <w:rFonts w:ascii="Montserrat Medium" w:eastAsia="Times New Roman" w:hAnsi="Montserrat Medium" w:cs="Arial"/>
          <w:b/>
          <w:sz w:val="16"/>
          <w:szCs w:val="18"/>
          <w:lang w:val="es-ES_tradnl" w:eastAsia="ar-SA"/>
        </w:rPr>
        <w:t>B), y D)”</w:t>
      </w:r>
      <w:r w:rsidRPr="005F5D99">
        <w:rPr>
          <w:rFonts w:ascii="Montserrat Medium" w:eastAsia="Times New Roman" w:hAnsi="Montserrat Medium" w:cs="Arial"/>
          <w:b/>
          <w:bCs/>
          <w:sz w:val="16"/>
          <w:szCs w:val="18"/>
          <w:lang w:val="es-ES_tradnl" w:eastAsia="ar-SA"/>
        </w:rPr>
        <w:t xml:space="preserve"> </w:t>
      </w:r>
      <w:r w:rsidRPr="005F5D99">
        <w:rPr>
          <w:rFonts w:ascii="Montserrat Medium" w:eastAsia="Times New Roman" w:hAnsi="Montserrat Medium" w:cs="Arial"/>
          <w:sz w:val="16"/>
          <w:szCs w:val="18"/>
          <w:lang w:val="es-ES_tradnl" w:eastAsia="ar-SA"/>
        </w:rPr>
        <w:t>de la presente Convocatoria</w:t>
      </w:r>
      <w:r w:rsidRPr="005F5D99">
        <w:rPr>
          <w:rFonts w:ascii="Montserrat Medium" w:eastAsia="Times New Roman" w:hAnsi="Montserrat Medium" w:cs="Arial"/>
          <w:bCs/>
          <w:sz w:val="16"/>
          <w:szCs w:val="18"/>
          <w:lang w:val="es-ES_tradnl" w:eastAsia="ar-SA"/>
        </w:rPr>
        <w:t>.</w:t>
      </w:r>
    </w:p>
    <w:p w14:paraId="2A9E9265" w14:textId="77777777" w:rsidR="00A445BB" w:rsidRPr="005F5D99" w:rsidRDefault="00A445BB" w:rsidP="00A445BB">
      <w:pPr>
        <w:suppressAutoHyphens/>
        <w:autoSpaceDE w:val="0"/>
        <w:spacing w:after="0" w:line="240" w:lineRule="auto"/>
        <w:jc w:val="both"/>
        <w:rPr>
          <w:rFonts w:ascii="Montserrat Medium" w:eastAsia="Times New Roman" w:hAnsi="Montserrat Medium" w:cs="Arial"/>
          <w:b/>
          <w:sz w:val="16"/>
          <w:szCs w:val="18"/>
          <w:u w:val="single"/>
          <w:lang w:val="es-ES_tradnl" w:eastAsia="ar-SA"/>
        </w:rPr>
      </w:pPr>
    </w:p>
    <w:p w14:paraId="1021368D" w14:textId="47960BD3" w:rsidR="00A445BB" w:rsidRPr="00A62726" w:rsidRDefault="00A445BB" w:rsidP="00CC3325">
      <w:pPr>
        <w:numPr>
          <w:ilvl w:val="0"/>
          <w:numId w:val="10"/>
        </w:numPr>
        <w:suppressAutoHyphens/>
        <w:autoSpaceDE w:val="0"/>
        <w:spacing w:after="0" w:line="240" w:lineRule="auto"/>
        <w:jc w:val="both"/>
        <w:rPr>
          <w:rFonts w:ascii="Montserrat Medium" w:eastAsia="Times New Roman" w:hAnsi="Montserrat Medium" w:cs="Arial"/>
          <w:bCs/>
          <w:sz w:val="16"/>
          <w:szCs w:val="18"/>
          <w:lang w:val="es-ES_tradnl" w:eastAsia="ar-SA"/>
        </w:rPr>
      </w:pPr>
      <w:r w:rsidRPr="005F5D99">
        <w:rPr>
          <w:rFonts w:ascii="Montserrat Medium" w:eastAsia="Times New Roman" w:hAnsi="Montserrat Medium" w:cs="Arial"/>
          <w:sz w:val="16"/>
          <w:szCs w:val="18"/>
          <w:lang w:val="es-ES_tradnl" w:eastAsia="ar-SA"/>
        </w:rPr>
        <w:t xml:space="preserve">Escrito por el que manifiesta </w:t>
      </w:r>
      <w:r w:rsidRPr="005F5D99">
        <w:rPr>
          <w:rFonts w:ascii="Montserrat Medium" w:eastAsia="Times New Roman" w:hAnsi="Montserrat Medium" w:cs="Arial"/>
          <w:b/>
          <w:sz w:val="16"/>
          <w:szCs w:val="18"/>
          <w:lang w:val="es-ES_tradnl" w:eastAsia="ar-SA"/>
        </w:rPr>
        <w:t>“Bajo Protesta de Decir Verdad”</w:t>
      </w:r>
      <w:r w:rsidRPr="005F5D99">
        <w:rPr>
          <w:rFonts w:ascii="Montserrat Medium" w:eastAsia="Times New Roman" w:hAnsi="Montserrat Medium" w:cs="Arial"/>
          <w:sz w:val="16"/>
          <w:szCs w:val="18"/>
          <w:lang w:val="es-ES_tradnl" w:eastAsia="ar-SA"/>
        </w:rPr>
        <w:t xml:space="preserve"> que no se en</w:t>
      </w:r>
      <w:r w:rsidR="00930B41" w:rsidRPr="005F5D99">
        <w:rPr>
          <w:rFonts w:ascii="Montserrat Medium" w:eastAsia="Times New Roman" w:hAnsi="Montserrat Medium" w:cs="Arial"/>
          <w:sz w:val="16"/>
          <w:szCs w:val="18"/>
          <w:lang w:val="es-ES_tradnl" w:eastAsia="ar-SA"/>
        </w:rPr>
        <w:t>cuentra en los supuestos de los A</w:t>
      </w:r>
      <w:r w:rsidRPr="005F5D99">
        <w:rPr>
          <w:rFonts w:ascii="Montserrat Medium" w:eastAsia="Times New Roman" w:hAnsi="Montserrat Medium" w:cs="Arial"/>
          <w:sz w:val="16"/>
          <w:szCs w:val="18"/>
          <w:lang w:val="es-ES_tradnl" w:eastAsia="ar-SA"/>
        </w:rPr>
        <w:t xml:space="preserve">rtículos 50 y 60 de la LAASSP, </w:t>
      </w:r>
      <w:r w:rsidRPr="005F5D99">
        <w:rPr>
          <w:rFonts w:ascii="Montserrat Medium" w:eastAsia="Times New Roman" w:hAnsi="Montserrat Medium" w:cs="Arial"/>
          <w:b/>
          <w:sz w:val="16"/>
          <w:szCs w:val="18"/>
          <w:lang w:val="es-ES_tradnl" w:eastAsia="ar-SA"/>
        </w:rPr>
        <w:t>Anexo</w:t>
      </w:r>
      <w:r w:rsidRPr="005F5D99">
        <w:rPr>
          <w:rFonts w:ascii="Montserrat Medium" w:eastAsia="Times New Roman" w:hAnsi="Montserrat Medium" w:cs="Arial"/>
          <w:b/>
          <w:bCs/>
          <w:sz w:val="16"/>
          <w:szCs w:val="18"/>
          <w:lang w:val="es-ES_tradnl" w:eastAsia="ar-SA"/>
        </w:rPr>
        <w:t xml:space="preserve"> Número </w:t>
      </w:r>
      <w:r w:rsidR="00827815">
        <w:rPr>
          <w:rFonts w:ascii="Montserrat Medium" w:eastAsia="Times New Roman" w:hAnsi="Montserrat Medium" w:cs="Arial"/>
          <w:b/>
          <w:bCs/>
          <w:sz w:val="16"/>
          <w:szCs w:val="18"/>
          <w:lang w:val="es-ES_tradnl" w:eastAsia="ar-SA"/>
        </w:rPr>
        <w:t>6</w:t>
      </w:r>
      <w:r w:rsidRPr="005F5D99">
        <w:rPr>
          <w:rFonts w:ascii="Montserrat Medium" w:eastAsia="Times New Roman" w:hAnsi="Montserrat Medium" w:cs="Arial"/>
          <w:b/>
          <w:bCs/>
          <w:sz w:val="16"/>
          <w:szCs w:val="18"/>
          <w:lang w:val="es-ES_tradnl" w:eastAsia="ar-SA"/>
        </w:rPr>
        <w:t xml:space="preserve"> (</w:t>
      </w:r>
      <w:r w:rsidR="00827815">
        <w:rPr>
          <w:rFonts w:ascii="Montserrat Medium" w:eastAsia="Times New Roman" w:hAnsi="Montserrat Medium" w:cs="Arial"/>
          <w:b/>
          <w:bCs/>
          <w:sz w:val="16"/>
          <w:szCs w:val="18"/>
          <w:lang w:val="es-ES_tradnl" w:eastAsia="ar-SA"/>
        </w:rPr>
        <w:t>SEIS</w:t>
      </w:r>
      <w:r w:rsidRPr="005F5D99">
        <w:rPr>
          <w:rFonts w:ascii="Montserrat Medium" w:eastAsia="Times New Roman" w:hAnsi="Montserrat Medium" w:cs="Arial"/>
          <w:b/>
          <w:bCs/>
          <w:sz w:val="16"/>
          <w:szCs w:val="18"/>
          <w:lang w:val="es-ES_tradnl" w:eastAsia="ar-SA"/>
        </w:rPr>
        <w:t>).</w:t>
      </w:r>
      <w:r w:rsidR="00CC3325" w:rsidRPr="00CC3325">
        <w:rPr>
          <w:rFonts w:ascii="Montserrat Medium" w:eastAsia="Times New Roman" w:hAnsi="Montserrat Medium" w:cs="Arial"/>
          <w:b/>
          <w:sz w:val="16"/>
          <w:szCs w:val="18"/>
          <w:lang w:val="es-ES_tradnl" w:eastAsia="ar-SA"/>
        </w:rPr>
        <w:t>“FORMATO DE CARTA RELATIVA AL PUNTO 6 INCISO C)</w:t>
      </w:r>
      <w:r w:rsidR="00CC3325">
        <w:rPr>
          <w:rFonts w:ascii="Montserrat Medium" w:eastAsia="Times New Roman" w:hAnsi="Montserrat Medium" w:cs="Arial"/>
          <w:b/>
          <w:sz w:val="16"/>
          <w:szCs w:val="18"/>
          <w:lang w:val="es-ES_tradnl" w:eastAsia="ar-SA"/>
        </w:rPr>
        <w:t>”</w:t>
      </w:r>
    </w:p>
    <w:p w14:paraId="43895402" w14:textId="77777777" w:rsidR="00A62726" w:rsidRDefault="00A62726" w:rsidP="00A62726">
      <w:pPr>
        <w:pStyle w:val="Prrafodelista"/>
        <w:rPr>
          <w:rFonts w:ascii="Montserrat Medium" w:hAnsi="Montserrat Medium" w:cs="Arial"/>
          <w:bCs/>
          <w:sz w:val="16"/>
          <w:szCs w:val="18"/>
          <w:lang w:val="es-ES_tradnl"/>
        </w:rPr>
      </w:pPr>
    </w:p>
    <w:p w14:paraId="65366BCE" w14:textId="496F3C13" w:rsidR="00A445BB" w:rsidRPr="005F5D99" w:rsidRDefault="00A445BB" w:rsidP="00D272EE">
      <w:pPr>
        <w:numPr>
          <w:ilvl w:val="0"/>
          <w:numId w:val="10"/>
        </w:numPr>
        <w:suppressAutoHyphens/>
        <w:autoSpaceDE w:val="0"/>
        <w:spacing w:after="0" w:line="240" w:lineRule="auto"/>
        <w:jc w:val="both"/>
        <w:rPr>
          <w:rFonts w:ascii="Montserrat Medium" w:eastAsia="Times New Roman" w:hAnsi="Montserrat Medium" w:cs="Arial"/>
          <w:bCs/>
          <w:sz w:val="16"/>
          <w:szCs w:val="18"/>
          <w:lang w:val="es-ES_tradnl" w:eastAsia="ar-SA"/>
        </w:rPr>
      </w:pPr>
      <w:r w:rsidRPr="005F5D99">
        <w:rPr>
          <w:rFonts w:ascii="Montserrat Medium" w:eastAsia="Times New Roman" w:hAnsi="Montserrat Medium" w:cs="Arial"/>
          <w:sz w:val="16"/>
          <w:szCs w:val="18"/>
          <w:lang w:val="es-ES_tradnl" w:eastAsia="ar-SA"/>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5F5D99">
        <w:rPr>
          <w:rFonts w:ascii="Montserrat Medium" w:eastAsia="Times New Roman" w:hAnsi="Montserrat Medium" w:cs="Arial"/>
          <w:b/>
          <w:sz w:val="16"/>
          <w:szCs w:val="18"/>
          <w:lang w:val="es-ES_tradnl" w:eastAsia="ar-SA"/>
        </w:rPr>
        <w:t>Anexo</w:t>
      </w:r>
      <w:r w:rsidRPr="005F5D99">
        <w:rPr>
          <w:rFonts w:ascii="Montserrat Medium" w:eastAsia="Times New Roman" w:hAnsi="Montserrat Medium" w:cs="Arial"/>
          <w:b/>
          <w:bCs/>
          <w:sz w:val="16"/>
          <w:szCs w:val="18"/>
          <w:lang w:val="es-ES_tradnl" w:eastAsia="ar-SA"/>
        </w:rPr>
        <w:t xml:space="preserve"> Número 5 (CINCO)</w:t>
      </w:r>
      <w:r w:rsidR="00CC3325" w:rsidRPr="00CC3325">
        <w:rPr>
          <w:rFonts w:ascii="Montserrat Medium" w:eastAsia="Times New Roman" w:hAnsi="Montserrat Medium" w:cs="Arial"/>
          <w:bCs/>
          <w:sz w:val="16"/>
          <w:szCs w:val="18"/>
          <w:lang w:val="es-ES_tradnl" w:eastAsia="ar-SA"/>
        </w:rPr>
        <w:t xml:space="preserve"> </w:t>
      </w:r>
      <w:bookmarkStart w:id="1" w:name="_Hlk81671489"/>
      <w:r w:rsidR="00CC3325">
        <w:rPr>
          <w:rFonts w:ascii="Montserrat Medium" w:eastAsia="Times New Roman" w:hAnsi="Montserrat Medium" w:cs="Arial"/>
          <w:bCs/>
          <w:sz w:val="16"/>
          <w:szCs w:val="18"/>
          <w:lang w:val="es-ES_tradnl" w:eastAsia="ar-SA"/>
        </w:rPr>
        <w:t>“</w:t>
      </w:r>
      <w:r w:rsidR="00CC3325" w:rsidRPr="00CC3325">
        <w:rPr>
          <w:rFonts w:ascii="Montserrat Medium" w:eastAsia="Times New Roman" w:hAnsi="Montserrat Medium" w:cs="Arial"/>
          <w:b/>
          <w:bCs/>
          <w:sz w:val="16"/>
          <w:szCs w:val="18"/>
          <w:lang w:val="es-ES_tradnl" w:eastAsia="ar-SA"/>
        </w:rPr>
        <w:t>FORMATO DE CARTA RELATIVA AL PUNTO 6 INCISOS A), B), y D)</w:t>
      </w:r>
      <w:r w:rsidR="00CC3325">
        <w:rPr>
          <w:rFonts w:ascii="Montserrat Medium" w:eastAsia="Times New Roman" w:hAnsi="Montserrat Medium" w:cs="Arial"/>
          <w:b/>
          <w:bCs/>
          <w:sz w:val="16"/>
          <w:szCs w:val="18"/>
          <w:lang w:val="es-ES_tradnl" w:eastAsia="ar-SA"/>
        </w:rPr>
        <w:t>”</w:t>
      </w:r>
      <w:r w:rsidR="00CC3325" w:rsidRPr="005F5D99">
        <w:rPr>
          <w:rFonts w:ascii="Montserrat Medium" w:eastAsia="Times New Roman" w:hAnsi="Montserrat Medium" w:cs="Arial"/>
          <w:bCs/>
          <w:sz w:val="16"/>
          <w:szCs w:val="18"/>
          <w:lang w:val="es-ES_tradnl" w:eastAsia="ar-SA"/>
        </w:rPr>
        <w:t xml:space="preserve"> </w:t>
      </w:r>
      <w:bookmarkEnd w:id="1"/>
      <w:r w:rsidRPr="005F5D99">
        <w:rPr>
          <w:rFonts w:ascii="Montserrat Medium" w:eastAsia="Times New Roman" w:hAnsi="Montserrat Medium" w:cs="Arial"/>
          <w:sz w:val="16"/>
          <w:szCs w:val="18"/>
          <w:lang w:val="es-ES_tradnl" w:eastAsia="ar-SA"/>
        </w:rPr>
        <w:t>de la presente Convocatoria.</w:t>
      </w:r>
    </w:p>
    <w:p w14:paraId="73D29A98" w14:textId="77777777" w:rsidR="00A445BB" w:rsidRPr="005F5D99" w:rsidRDefault="00A445BB" w:rsidP="00A445BB">
      <w:pPr>
        <w:suppressAutoHyphens/>
        <w:autoSpaceDE w:val="0"/>
        <w:spacing w:after="0" w:line="240" w:lineRule="auto"/>
        <w:ind w:left="720"/>
        <w:jc w:val="both"/>
        <w:rPr>
          <w:rFonts w:ascii="Montserrat Medium" w:eastAsia="Times New Roman" w:hAnsi="Montserrat Medium" w:cs="Arial"/>
          <w:bCs/>
          <w:sz w:val="16"/>
          <w:szCs w:val="18"/>
          <w:lang w:val="es-ES_tradnl" w:eastAsia="ar-SA"/>
        </w:rPr>
      </w:pPr>
    </w:p>
    <w:p w14:paraId="7181B479" w14:textId="4B3F7A86" w:rsidR="00A445BB" w:rsidRPr="005F5D99" w:rsidRDefault="00A445BB" w:rsidP="00D272EE">
      <w:pPr>
        <w:pStyle w:val="Prrafodelista"/>
        <w:numPr>
          <w:ilvl w:val="0"/>
          <w:numId w:val="10"/>
        </w:numPr>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 xml:space="preserve">En caso de que se presenten proposiciones en forma conjunta, cada una de las personas agrupadas, deberá presentar en forma individual </w:t>
      </w:r>
      <w:r w:rsidR="005B7735" w:rsidRPr="005F5D99">
        <w:rPr>
          <w:rFonts w:ascii="Montserrat Medium" w:hAnsi="Montserrat Medium" w:cs="Arial"/>
          <w:sz w:val="16"/>
          <w:szCs w:val="18"/>
          <w:lang w:val="es-ES_tradnl"/>
        </w:rPr>
        <w:t>los escritos</w:t>
      </w:r>
      <w:r w:rsidRPr="005F5D99">
        <w:rPr>
          <w:rFonts w:ascii="Montserrat Medium" w:hAnsi="Montserrat Medium" w:cs="Arial"/>
          <w:sz w:val="16"/>
          <w:szCs w:val="18"/>
          <w:lang w:val="es-ES_tradnl"/>
        </w:rPr>
        <w:t xml:space="preserve"> señalados en este numeral, además del convenio firmado por cada una de las personas que integren la proposición.  Conforme al </w:t>
      </w:r>
      <w:r w:rsidRPr="005F5D99">
        <w:rPr>
          <w:rFonts w:ascii="Montserrat Medium" w:hAnsi="Montserrat Medium" w:cs="Arial"/>
          <w:b/>
          <w:sz w:val="16"/>
          <w:szCs w:val="18"/>
          <w:lang w:val="es-ES_tradnl"/>
        </w:rPr>
        <w:t>Anexo Número 10 (DIEZ)</w:t>
      </w:r>
      <w:r w:rsidR="005B7735" w:rsidRPr="005B7735">
        <w:t xml:space="preserve"> </w:t>
      </w:r>
      <w:r w:rsidR="005B7735" w:rsidRPr="005B7735">
        <w:rPr>
          <w:rFonts w:ascii="Montserrat Medium" w:hAnsi="Montserrat Medium" w:cs="Arial"/>
          <w:b/>
          <w:sz w:val="16"/>
          <w:szCs w:val="18"/>
          <w:lang w:val="es-ES_tradnl"/>
        </w:rPr>
        <w:t>MODELO DE CONVENIO DE PARTICIPACIÓN CONJUNTA</w:t>
      </w:r>
      <w:r w:rsidR="00930B41" w:rsidRPr="005F5D99">
        <w:rPr>
          <w:rFonts w:ascii="Montserrat Medium" w:hAnsi="Montserrat Medium" w:cs="Arial"/>
          <w:sz w:val="16"/>
          <w:szCs w:val="18"/>
          <w:lang w:val="es-ES_tradnl"/>
        </w:rPr>
        <w:t xml:space="preserve"> de la presente C</w:t>
      </w:r>
      <w:r w:rsidRPr="005F5D99">
        <w:rPr>
          <w:rFonts w:ascii="Montserrat Medium" w:hAnsi="Montserrat Medium" w:cs="Arial"/>
          <w:sz w:val="16"/>
          <w:szCs w:val="18"/>
          <w:lang w:val="es-ES_tradnl"/>
        </w:rPr>
        <w:t>onvocatoria.</w:t>
      </w:r>
    </w:p>
    <w:p w14:paraId="17F57E85" w14:textId="77777777" w:rsidR="00A445BB" w:rsidRPr="005F5D99" w:rsidRDefault="00A445BB" w:rsidP="00A445BB">
      <w:pPr>
        <w:suppressAutoHyphens/>
        <w:autoSpaceDE w:val="0"/>
        <w:spacing w:after="0" w:line="240" w:lineRule="auto"/>
        <w:ind w:left="720"/>
        <w:jc w:val="both"/>
        <w:rPr>
          <w:rFonts w:ascii="Montserrat Medium" w:eastAsia="Times New Roman" w:hAnsi="Montserrat Medium" w:cs="Arial"/>
          <w:bCs/>
          <w:sz w:val="16"/>
          <w:szCs w:val="18"/>
          <w:lang w:val="es-ES_tradnl" w:eastAsia="ar-SA"/>
        </w:rPr>
      </w:pPr>
    </w:p>
    <w:p w14:paraId="400371D5" w14:textId="07681C62" w:rsidR="00A445BB" w:rsidRPr="005474D2" w:rsidRDefault="00A445BB" w:rsidP="004B38C5">
      <w:pPr>
        <w:numPr>
          <w:ilvl w:val="0"/>
          <w:numId w:val="10"/>
        </w:numPr>
        <w:suppressAutoHyphens/>
        <w:autoSpaceDE w:val="0"/>
        <w:spacing w:after="0" w:line="240" w:lineRule="auto"/>
        <w:jc w:val="both"/>
        <w:rPr>
          <w:rFonts w:ascii="Montserrat Medium" w:eastAsia="Times New Roman" w:hAnsi="Montserrat Medium" w:cs="Arial"/>
          <w:bCs/>
          <w:sz w:val="16"/>
          <w:szCs w:val="18"/>
          <w:lang w:val="es-ES_tradnl" w:eastAsia="ar-SA"/>
        </w:rPr>
      </w:pPr>
      <w:r w:rsidRPr="005F5D99">
        <w:rPr>
          <w:rFonts w:ascii="Montserrat Medium" w:eastAsia="Times New Roman" w:hAnsi="Montserrat Medium" w:cs="Arial"/>
          <w:bCs/>
          <w:sz w:val="16"/>
          <w:szCs w:val="18"/>
          <w:lang w:val="es-ES_tradnl" w:eastAsia="ar-SA"/>
        </w:rPr>
        <w:t xml:space="preserve">En caso de participar con el carácter de </w:t>
      </w:r>
      <w:r w:rsidRPr="005F5D99">
        <w:rPr>
          <w:rFonts w:ascii="Montserrat Medium" w:eastAsia="Times New Roman" w:hAnsi="Montserrat Medium" w:cs="Arial"/>
          <w:sz w:val="16"/>
          <w:szCs w:val="18"/>
          <w:lang w:val="es-ES_tradnl" w:eastAsia="ar-SA"/>
        </w:rPr>
        <w:t xml:space="preserve">MIPYMES, deberán presentar copia del documento expedido por autoridad competente, que determine su estratificación como micro, pequeña o mediana empresa; o bien un escrito en el cual manifiesten </w:t>
      </w:r>
      <w:r w:rsidRPr="005F5D99">
        <w:rPr>
          <w:rFonts w:ascii="Montserrat Medium" w:eastAsia="Times New Roman" w:hAnsi="Montserrat Medium" w:cs="Arial"/>
          <w:b/>
          <w:sz w:val="16"/>
          <w:szCs w:val="18"/>
          <w:lang w:val="es-ES_tradnl" w:eastAsia="ar-SA"/>
        </w:rPr>
        <w:t>“Bajo Protesta de Decir Verdad”</w:t>
      </w:r>
      <w:r w:rsidRPr="005F5D99">
        <w:rPr>
          <w:rFonts w:ascii="Montserrat Medium" w:eastAsia="Times New Roman" w:hAnsi="Montserrat Medium" w:cs="Arial"/>
          <w:sz w:val="16"/>
          <w:szCs w:val="18"/>
          <w:lang w:val="es-ES_tradnl" w:eastAsia="ar-SA"/>
        </w:rPr>
        <w:t xml:space="preserve"> que cuentan con ese carácter, conforme al</w:t>
      </w:r>
      <w:r w:rsidRPr="005F5D99">
        <w:rPr>
          <w:rFonts w:ascii="Montserrat Medium" w:eastAsia="Times New Roman" w:hAnsi="Montserrat Medium" w:cs="Arial"/>
          <w:b/>
          <w:sz w:val="16"/>
          <w:szCs w:val="18"/>
          <w:lang w:val="es-ES_tradnl" w:eastAsia="ar-SA"/>
        </w:rPr>
        <w:t xml:space="preserve"> Anexo Número </w:t>
      </w:r>
      <w:r w:rsidR="0062355E" w:rsidRPr="005F5D99">
        <w:rPr>
          <w:rFonts w:ascii="Montserrat Medium" w:eastAsia="Times New Roman" w:hAnsi="Montserrat Medium" w:cs="Arial"/>
          <w:b/>
          <w:sz w:val="16"/>
          <w:szCs w:val="18"/>
          <w:lang w:val="es-ES_tradnl" w:eastAsia="ar-SA"/>
        </w:rPr>
        <w:t>8</w:t>
      </w:r>
      <w:r w:rsidRPr="005F5D99">
        <w:rPr>
          <w:rFonts w:ascii="Montserrat Medium" w:eastAsia="Times New Roman" w:hAnsi="Montserrat Medium" w:cs="Arial"/>
          <w:b/>
          <w:sz w:val="16"/>
          <w:szCs w:val="18"/>
          <w:lang w:val="es-ES_tradnl" w:eastAsia="ar-SA"/>
        </w:rPr>
        <w:t xml:space="preserve"> (</w:t>
      </w:r>
      <w:r w:rsidR="0062355E" w:rsidRPr="005F5D99">
        <w:rPr>
          <w:rFonts w:ascii="Montserrat Medium" w:eastAsia="Times New Roman" w:hAnsi="Montserrat Medium" w:cs="Arial"/>
          <w:b/>
          <w:sz w:val="16"/>
          <w:szCs w:val="18"/>
          <w:lang w:val="es-ES_tradnl" w:eastAsia="ar-SA"/>
        </w:rPr>
        <w:t>OCHO</w:t>
      </w:r>
      <w:r w:rsidRPr="005F5D99">
        <w:rPr>
          <w:rFonts w:ascii="Montserrat Medium" w:eastAsia="Times New Roman" w:hAnsi="Montserrat Medium" w:cs="Arial"/>
          <w:b/>
          <w:sz w:val="16"/>
          <w:szCs w:val="18"/>
          <w:lang w:val="es-ES_tradnl" w:eastAsia="ar-SA"/>
        </w:rPr>
        <w:t>)</w:t>
      </w:r>
      <w:r w:rsidR="004B38C5">
        <w:t xml:space="preserve"> </w:t>
      </w:r>
      <w:r w:rsidR="004B38C5" w:rsidRPr="004B38C5">
        <w:rPr>
          <w:rFonts w:ascii="Montserrat Medium" w:eastAsia="Times New Roman" w:hAnsi="Montserrat Medium" w:cs="Arial"/>
          <w:b/>
          <w:sz w:val="16"/>
          <w:szCs w:val="16"/>
          <w:lang w:val="es-ES_tradnl" w:eastAsia="ar-SA"/>
        </w:rPr>
        <w:t>“</w:t>
      </w:r>
      <w:r w:rsidR="0049592B" w:rsidRPr="004B38C5">
        <w:rPr>
          <w:rFonts w:ascii="Montserrat Medium" w:eastAsia="Times New Roman" w:hAnsi="Montserrat Medium" w:cs="Arial"/>
          <w:b/>
          <w:sz w:val="16"/>
          <w:szCs w:val="16"/>
          <w:lang w:val="es-ES_tradnl" w:eastAsia="ar-SA"/>
        </w:rPr>
        <w:t>MANIFESTACIÓN DE MICRO, PEQUEÑAS Y MEDIANAS EMPRESAS”</w:t>
      </w:r>
      <w:r w:rsidRPr="004B38C5">
        <w:rPr>
          <w:rFonts w:ascii="Montserrat Medium" w:eastAsia="Times New Roman" w:hAnsi="Montserrat Medium" w:cs="Arial"/>
          <w:sz w:val="16"/>
          <w:szCs w:val="18"/>
          <w:lang w:val="es-ES_tradnl" w:eastAsia="ar-SA"/>
        </w:rPr>
        <w:t>, de la presente Convocatoria.</w:t>
      </w:r>
    </w:p>
    <w:p w14:paraId="1BC8F766" w14:textId="77777777" w:rsidR="005474D2" w:rsidRPr="005474D2" w:rsidRDefault="005474D2" w:rsidP="005474D2">
      <w:pPr>
        <w:suppressAutoHyphens/>
        <w:autoSpaceDE w:val="0"/>
        <w:spacing w:after="0" w:line="240" w:lineRule="auto"/>
        <w:ind w:left="360"/>
        <w:jc w:val="both"/>
        <w:rPr>
          <w:rFonts w:ascii="Montserrat Medium" w:eastAsia="Times New Roman" w:hAnsi="Montserrat Medium" w:cs="Arial"/>
          <w:bCs/>
          <w:sz w:val="16"/>
          <w:szCs w:val="18"/>
          <w:lang w:val="es-ES_tradnl" w:eastAsia="ar-SA"/>
        </w:rPr>
      </w:pPr>
    </w:p>
    <w:p w14:paraId="026525A3" w14:textId="4D143884" w:rsidR="005474D2" w:rsidRPr="005474D2" w:rsidRDefault="005474D2" w:rsidP="004B38C5">
      <w:pPr>
        <w:numPr>
          <w:ilvl w:val="0"/>
          <w:numId w:val="10"/>
        </w:numPr>
        <w:suppressAutoHyphens/>
        <w:autoSpaceDE w:val="0"/>
        <w:spacing w:after="0" w:line="240" w:lineRule="auto"/>
        <w:jc w:val="both"/>
        <w:rPr>
          <w:rFonts w:ascii="Montserrat Medium" w:eastAsia="Times New Roman" w:hAnsi="Montserrat Medium" w:cs="Arial"/>
          <w:bCs/>
          <w:sz w:val="16"/>
          <w:szCs w:val="18"/>
          <w:lang w:val="es-ES_tradnl" w:eastAsia="ar-SA"/>
        </w:rPr>
      </w:pPr>
      <w:r>
        <w:rPr>
          <w:rFonts w:ascii="Montserrat Medium" w:eastAsia="Times New Roman" w:hAnsi="Montserrat Medium" w:cs="Arial"/>
          <w:sz w:val="16"/>
          <w:szCs w:val="18"/>
          <w:lang w:val="es-ES_tradnl" w:eastAsia="ar-SA"/>
        </w:rPr>
        <w:t>Opiniones de cumplimiento de obligaciones fiscales (32D), que se encuentre vigentes y positivas del: S.A.T., I.M.S.S. e I.N.F.O.N.A.V.I.T</w:t>
      </w:r>
      <w:r>
        <w:rPr>
          <w:rFonts w:ascii="Montserrat Medium" w:eastAsia="Times New Roman" w:hAnsi="Montserrat Medium" w:cs="Arial"/>
          <w:sz w:val="16"/>
          <w:szCs w:val="18"/>
          <w:lang w:val="es-ES_tradnl" w:eastAsia="ar-SA"/>
        </w:rPr>
        <w:tab/>
      </w:r>
    </w:p>
    <w:p w14:paraId="67C16C50" w14:textId="77777777" w:rsidR="005474D2" w:rsidRDefault="005474D2" w:rsidP="00A445BB">
      <w:pPr>
        <w:tabs>
          <w:tab w:val="left" w:pos="856"/>
        </w:tabs>
        <w:suppressAutoHyphens/>
        <w:spacing w:after="0" w:line="240" w:lineRule="auto"/>
        <w:ind w:firstLine="360"/>
        <w:jc w:val="both"/>
        <w:rPr>
          <w:rFonts w:ascii="Montserrat Medium" w:hAnsi="Montserrat Medium" w:cs="Arial"/>
          <w:sz w:val="16"/>
          <w:szCs w:val="18"/>
          <w:lang w:val="es-ES_tradnl"/>
        </w:rPr>
      </w:pPr>
    </w:p>
    <w:p w14:paraId="3C72579C" w14:textId="07C7B68F" w:rsidR="00DE355C" w:rsidRPr="005F5D99" w:rsidRDefault="00A445BB" w:rsidP="005474D2">
      <w:pPr>
        <w:tabs>
          <w:tab w:val="left" w:pos="856"/>
        </w:tabs>
        <w:suppressAutoHyphens/>
        <w:spacing w:after="0" w:line="240" w:lineRule="auto"/>
        <w:ind w:firstLine="360"/>
        <w:jc w:val="both"/>
        <w:rPr>
          <w:rFonts w:ascii="Montserrat Medium" w:eastAsia="Times New Roman" w:hAnsi="Montserrat Medium" w:cs="Arial"/>
          <w:b/>
          <w:bCs/>
          <w:sz w:val="16"/>
          <w:szCs w:val="18"/>
          <w:lang w:val="es-ES_tradnl" w:eastAsia="ar-SA"/>
        </w:rPr>
      </w:pPr>
      <w:r w:rsidRPr="005F5D99">
        <w:rPr>
          <w:rFonts w:ascii="Montserrat Medium" w:hAnsi="Montserrat Medium" w:cs="Arial"/>
          <w:sz w:val="16"/>
          <w:szCs w:val="18"/>
          <w:lang w:val="es-ES_tradnl"/>
        </w:rPr>
        <w:tab/>
      </w:r>
      <w:r w:rsidR="00DE355C" w:rsidRPr="005F5D99">
        <w:rPr>
          <w:rFonts w:ascii="Montserrat Medium" w:eastAsia="Times New Roman" w:hAnsi="Montserrat Medium" w:cs="Arial"/>
          <w:b/>
          <w:bCs/>
          <w:sz w:val="16"/>
          <w:szCs w:val="18"/>
          <w:lang w:val="es-ES_tradnl" w:eastAsia="ar-SA"/>
        </w:rPr>
        <w:t>6.1</w:t>
      </w:r>
      <w:r w:rsidR="00930B41" w:rsidRPr="005F5D99">
        <w:rPr>
          <w:rFonts w:ascii="Montserrat Medium" w:eastAsia="Times New Roman" w:hAnsi="Montserrat Medium" w:cs="Arial"/>
          <w:b/>
          <w:bCs/>
          <w:sz w:val="16"/>
          <w:szCs w:val="18"/>
          <w:lang w:val="es-ES_tradnl" w:eastAsia="ar-SA"/>
        </w:rPr>
        <w:t>. PROPOSICIÓN TÉCNICA.</w:t>
      </w:r>
    </w:p>
    <w:p w14:paraId="0997D5BD" w14:textId="77777777" w:rsidR="00930B41" w:rsidRPr="005F5D99" w:rsidRDefault="00930B41" w:rsidP="00D317E5">
      <w:pPr>
        <w:suppressAutoHyphens/>
        <w:spacing w:after="0" w:line="240" w:lineRule="auto"/>
        <w:ind w:left="851" w:hanging="851"/>
        <w:jc w:val="both"/>
        <w:rPr>
          <w:rFonts w:ascii="Montserrat Medium" w:eastAsia="Times New Roman" w:hAnsi="Montserrat Medium" w:cs="Arial"/>
          <w:b/>
          <w:bCs/>
          <w:sz w:val="16"/>
          <w:szCs w:val="18"/>
          <w:lang w:val="es-ES_tradnl" w:eastAsia="ar-SA"/>
        </w:rPr>
      </w:pPr>
    </w:p>
    <w:p w14:paraId="20EF73E0" w14:textId="77777777" w:rsidR="00954104" w:rsidRPr="005F5D99" w:rsidRDefault="00930B41" w:rsidP="00930B41">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La proposición técnica deberá contener la siguiente documentación:</w:t>
      </w:r>
    </w:p>
    <w:p w14:paraId="1D3D2567" w14:textId="77777777" w:rsidR="00930B41" w:rsidRPr="005F5D99" w:rsidRDefault="00930B41" w:rsidP="00930B41">
      <w:pPr>
        <w:suppressAutoHyphens/>
        <w:spacing w:after="0" w:line="240" w:lineRule="auto"/>
        <w:jc w:val="both"/>
        <w:rPr>
          <w:rFonts w:ascii="Montserrat Medium" w:eastAsia="Times New Roman" w:hAnsi="Montserrat Medium" w:cs="Arial"/>
          <w:sz w:val="16"/>
          <w:szCs w:val="18"/>
          <w:lang w:val="es-ES_tradnl" w:eastAsia="ar-SA"/>
        </w:rPr>
      </w:pPr>
    </w:p>
    <w:p w14:paraId="4DD0AFC4" w14:textId="0C6665E6" w:rsidR="00D12FD7" w:rsidRPr="005F5D99" w:rsidRDefault="0075077E" w:rsidP="00FA3DA7">
      <w:pPr>
        <w:numPr>
          <w:ilvl w:val="0"/>
          <w:numId w:val="22"/>
        </w:numPr>
        <w:tabs>
          <w:tab w:val="num" w:pos="720"/>
        </w:tabs>
        <w:suppressAutoHyphens/>
        <w:autoSpaceDE w:val="0"/>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Descripción amplia y detallada de los bienes ofertados, </w:t>
      </w:r>
      <w:r w:rsidR="00930B41" w:rsidRPr="005F5D99">
        <w:rPr>
          <w:rFonts w:ascii="Montserrat Medium" w:eastAsia="Times New Roman" w:hAnsi="Montserrat Medium" w:cs="Arial"/>
          <w:sz w:val="16"/>
          <w:szCs w:val="18"/>
          <w:lang w:val="es-ES_tradnl" w:eastAsia="ar-SA"/>
        </w:rPr>
        <w:t>debiendo</w:t>
      </w:r>
      <w:r w:rsidRPr="005F5D99">
        <w:rPr>
          <w:rFonts w:ascii="Montserrat Medium" w:eastAsia="Times New Roman" w:hAnsi="Montserrat Medium" w:cs="Arial"/>
          <w:sz w:val="16"/>
          <w:szCs w:val="18"/>
          <w:lang w:val="es-ES_tradnl" w:eastAsia="ar-SA"/>
        </w:rPr>
        <w:t xml:space="preserve"> utilizar el formato del</w:t>
      </w:r>
      <w:r w:rsidRPr="005F5D99">
        <w:rPr>
          <w:rFonts w:ascii="Montserrat Medium" w:eastAsia="Times New Roman" w:hAnsi="Montserrat Medium" w:cs="Arial"/>
          <w:bCs/>
          <w:sz w:val="16"/>
          <w:szCs w:val="18"/>
          <w:lang w:val="es-ES_tradnl" w:eastAsia="ar-SA"/>
        </w:rPr>
        <w:t xml:space="preserve"> </w:t>
      </w:r>
      <w:r w:rsidRPr="005F5D99">
        <w:rPr>
          <w:rFonts w:ascii="Montserrat Medium" w:eastAsia="Times New Roman" w:hAnsi="Montserrat Medium" w:cs="Arial"/>
          <w:b/>
          <w:bCs/>
          <w:sz w:val="16"/>
          <w:szCs w:val="18"/>
          <w:lang w:val="es-ES_tradnl" w:eastAsia="ar-SA"/>
        </w:rPr>
        <w:t>Anexo Número 13 (TRECE)</w:t>
      </w:r>
      <w:r w:rsidR="00930B41" w:rsidRPr="005F5D99">
        <w:rPr>
          <w:rFonts w:ascii="Montserrat Medium" w:eastAsia="Times New Roman" w:hAnsi="Montserrat Medium" w:cs="Arial"/>
          <w:b/>
          <w:bCs/>
          <w:sz w:val="16"/>
          <w:szCs w:val="18"/>
          <w:lang w:val="es-ES_tradnl" w:eastAsia="ar-SA"/>
        </w:rPr>
        <w:t xml:space="preserve"> </w:t>
      </w:r>
      <w:r w:rsidR="0049592B" w:rsidRPr="005F5D99">
        <w:rPr>
          <w:rFonts w:ascii="Montserrat Medium" w:eastAsia="Times New Roman" w:hAnsi="Montserrat Medium" w:cs="Arial"/>
          <w:b/>
          <w:bCs/>
          <w:sz w:val="16"/>
          <w:szCs w:val="18"/>
          <w:lang w:val="es-ES_tradnl" w:eastAsia="ar-SA"/>
        </w:rPr>
        <w:t>“PROPUESTA TÉCNICA”</w:t>
      </w:r>
      <w:r w:rsidRPr="005F5D99">
        <w:rPr>
          <w:rFonts w:ascii="Montserrat Medium" w:eastAsia="Times New Roman" w:hAnsi="Montserrat Medium" w:cs="Arial"/>
          <w:bCs/>
          <w:sz w:val="16"/>
          <w:szCs w:val="18"/>
          <w:lang w:val="es-ES_tradnl" w:eastAsia="ar-SA"/>
        </w:rPr>
        <w:t>,</w:t>
      </w:r>
      <w:r w:rsidRPr="005F5D99">
        <w:rPr>
          <w:rFonts w:ascii="Montserrat Medium" w:eastAsia="Times New Roman" w:hAnsi="Montserrat Medium" w:cs="Arial"/>
          <w:b/>
          <w:bCs/>
          <w:sz w:val="16"/>
          <w:szCs w:val="18"/>
          <w:lang w:val="es-ES_tradnl" w:eastAsia="ar-SA"/>
        </w:rPr>
        <w:t xml:space="preserve"> </w:t>
      </w:r>
      <w:r w:rsidRPr="005F5D99">
        <w:rPr>
          <w:rFonts w:ascii="Montserrat Medium" w:eastAsia="Times New Roman" w:hAnsi="Montserrat Medium" w:cs="Arial"/>
          <w:sz w:val="16"/>
          <w:szCs w:val="18"/>
          <w:lang w:val="es-ES_tradnl" w:eastAsia="ar-SA"/>
        </w:rPr>
        <w:t xml:space="preserve">cumpliendo estrictamente con lo señalado en el </w:t>
      </w:r>
      <w:r w:rsidR="00941023" w:rsidRPr="005F5D99">
        <w:rPr>
          <w:rFonts w:ascii="Montserrat Medium" w:eastAsia="Times New Roman" w:hAnsi="Montserrat Medium" w:cs="Arial"/>
          <w:b/>
          <w:sz w:val="16"/>
          <w:szCs w:val="18"/>
          <w:lang w:val="es-ES_tradnl" w:eastAsia="ar-SA"/>
        </w:rPr>
        <w:t>Anexo Número 1</w:t>
      </w:r>
      <w:r w:rsidR="004B38C5">
        <w:rPr>
          <w:rFonts w:ascii="Montserrat Medium" w:eastAsia="Times New Roman" w:hAnsi="Montserrat Medium" w:cs="Arial"/>
          <w:b/>
          <w:sz w:val="16"/>
          <w:szCs w:val="18"/>
          <w:lang w:val="es-ES_tradnl" w:eastAsia="ar-SA"/>
        </w:rPr>
        <w:t xml:space="preserve"> Numero</w:t>
      </w:r>
      <w:r w:rsidR="00941023" w:rsidRPr="005F5D99">
        <w:rPr>
          <w:rFonts w:ascii="Montserrat Medium" w:eastAsia="Times New Roman" w:hAnsi="Montserrat Medium" w:cs="Arial"/>
          <w:b/>
          <w:sz w:val="16"/>
          <w:szCs w:val="18"/>
          <w:lang w:val="es-ES_tradnl" w:eastAsia="ar-SA"/>
        </w:rPr>
        <w:t xml:space="preserve"> (UNO) </w:t>
      </w:r>
      <w:r w:rsidR="0049592B" w:rsidRPr="0049592B">
        <w:rPr>
          <w:rFonts w:ascii="Montserrat Medium" w:eastAsia="Times New Roman" w:hAnsi="Montserrat Medium" w:cs="Arial"/>
          <w:b/>
          <w:sz w:val="16"/>
          <w:szCs w:val="18"/>
          <w:lang w:val="es-ES_tradnl" w:eastAsia="ar-SA"/>
        </w:rPr>
        <w:t>“REQUERIMIENTO”,</w:t>
      </w:r>
      <w:r w:rsidR="0049592B" w:rsidRPr="005F5D99">
        <w:rPr>
          <w:rFonts w:ascii="Montserrat Medium" w:eastAsia="Times New Roman" w:hAnsi="Montserrat Medium" w:cs="Arial"/>
          <w:b/>
          <w:bCs/>
          <w:sz w:val="16"/>
          <w:szCs w:val="18"/>
          <w:lang w:val="es-ES_tradnl" w:eastAsia="ar-SA"/>
        </w:rPr>
        <w:t xml:space="preserve"> </w:t>
      </w:r>
      <w:r w:rsidRPr="005F5D99">
        <w:rPr>
          <w:rFonts w:ascii="Montserrat Medium" w:eastAsia="Times New Roman" w:hAnsi="Montserrat Medium" w:cs="Arial"/>
          <w:bCs/>
          <w:sz w:val="16"/>
          <w:szCs w:val="18"/>
          <w:lang w:val="es-ES_tradnl" w:eastAsia="ar-SA"/>
        </w:rPr>
        <w:t xml:space="preserve">el cual forma parte </w:t>
      </w:r>
      <w:r w:rsidRPr="005F5D99">
        <w:rPr>
          <w:rFonts w:ascii="Montserrat Medium" w:eastAsia="Times New Roman" w:hAnsi="Montserrat Medium" w:cs="Arial"/>
          <w:sz w:val="16"/>
          <w:szCs w:val="18"/>
          <w:lang w:val="es-ES_tradnl" w:eastAsia="ar-SA"/>
        </w:rPr>
        <w:t xml:space="preserve">de esta Convocatoria. </w:t>
      </w:r>
    </w:p>
    <w:p w14:paraId="59F3D9C1" w14:textId="77777777" w:rsidR="000517B3" w:rsidRPr="005F5D99" w:rsidRDefault="000517B3" w:rsidP="00A445BB">
      <w:pPr>
        <w:suppressAutoHyphens/>
        <w:autoSpaceDE w:val="0"/>
        <w:spacing w:after="0" w:line="240" w:lineRule="auto"/>
        <w:ind w:left="720"/>
        <w:jc w:val="both"/>
        <w:rPr>
          <w:rFonts w:ascii="Montserrat Medium" w:eastAsia="Times New Roman" w:hAnsi="Montserrat Medium" w:cs="Arial"/>
          <w:sz w:val="16"/>
          <w:szCs w:val="18"/>
          <w:lang w:val="es-ES_tradnl" w:eastAsia="ar-SA"/>
        </w:rPr>
      </w:pPr>
    </w:p>
    <w:p w14:paraId="7AF59BFF" w14:textId="77777777" w:rsidR="00624D8E" w:rsidRPr="005F5D99" w:rsidRDefault="00624D8E" w:rsidP="00FA3DA7">
      <w:pPr>
        <w:pStyle w:val="Prrafodelista"/>
        <w:numPr>
          <w:ilvl w:val="0"/>
          <w:numId w:val="22"/>
        </w:numPr>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Deberá acompañar de los f</w:t>
      </w:r>
      <w:r w:rsidR="0075077E" w:rsidRPr="005F5D99">
        <w:rPr>
          <w:rFonts w:ascii="Montserrat Medium" w:hAnsi="Montserrat Medium" w:cs="Arial"/>
          <w:sz w:val="16"/>
          <w:szCs w:val="18"/>
          <w:lang w:val="es-ES_tradnl"/>
        </w:rPr>
        <w:t xml:space="preserve">olletos, catálogos y/o fotografías, instructivos o manuales </w:t>
      </w:r>
      <w:r w:rsidRPr="005F5D99">
        <w:rPr>
          <w:rFonts w:ascii="Montserrat Medium" w:hAnsi="Montserrat Medium" w:cs="Arial"/>
          <w:b/>
          <w:i/>
          <w:sz w:val="16"/>
          <w:szCs w:val="18"/>
          <w:lang w:val="es-ES_tradnl"/>
        </w:rPr>
        <w:t>a color y totalmente visibles</w:t>
      </w:r>
      <w:r w:rsidRPr="005F5D99">
        <w:rPr>
          <w:rFonts w:ascii="Montserrat Medium" w:hAnsi="Montserrat Medium" w:cs="Arial"/>
          <w:sz w:val="16"/>
          <w:szCs w:val="18"/>
          <w:lang w:val="es-ES_tradnl"/>
        </w:rPr>
        <w:t xml:space="preserve"> </w:t>
      </w:r>
      <w:r w:rsidR="00D12FD7" w:rsidRPr="005F5D99">
        <w:rPr>
          <w:rFonts w:ascii="Montserrat Medium" w:hAnsi="Montserrat Medium" w:cs="Arial"/>
          <w:sz w:val="16"/>
          <w:szCs w:val="18"/>
          <w:lang w:val="es-ES_tradnl"/>
        </w:rPr>
        <w:t xml:space="preserve">que permitan </w:t>
      </w:r>
      <w:r w:rsidR="0075077E" w:rsidRPr="005F5D99">
        <w:rPr>
          <w:rFonts w:ascii="Montserrat Medium" w:hAnsi="Montserrat Medium" w:cs="Arial"/>
          <w:sz w:val="16"/>
          <w:szCs w:val="18"/>
          <w:lang w:val="es-ES_tradnl"/>
        </w:rPr>
        <w:t xml:space="preserve">corroborar las especificaciones, características y calidad de los mismos, </w:t>
      </w:r>
      <w:r w:rsidRPr="005F5D99">
        <w:rPr>
          <w:rFonts w:ascii="Montserrat Medium" w:hAnsi="Montserrat Medium" w:cs="Arial"/>
          <w:sz w:val="16"/>
          <w:szCs w:val="18"/>
          <w:lang w:val="es-ES_tradnl"/>
        </w:rPr>
        <w:t>estos</w:t>
      </w:r>
      <w:r w:rsidR="0075077E" w:rsidRPr="005F5D99">
        <w:rPr>
          <w:rFonts w:ascii="Montserrat Medium" w:hAnsi="Montserrat Medium" w:cs="Arial"/>
          <w:sz w:val="16"/>
          <w:szCs w:val="18"/>
          <w:lang w:val="es-ES_tradnl"/>
        </w:rPr>
        <w:t xml:space="preserve"> deberán presentarse en idioma español o con traducción simple al español, en el caso que estén en otro idioma</w:t>
      </w:r>
      <w:r w:rsidR="002F55E0" w:rsidRPr="005F5D99">
        <w:rPr>
          <w:rFonts w:ascii="Montserrat Medium" w:hAnsi="Montserrat Medium" w:cs="Arial"/>
          <w:sz w:val="16"/>
          <w:szCs w:val="18"/>
          <w:lang w:val="es-ES_tradnl"/>
        </w:rPr>
        <w:t>.</w:t>
      </w:r>
      <w:r w:rsidRPr="005F5D99">
        <w:rPr>
          <w:rFonts w:ascii="Montserrat Medium" w:hAnsi="Montserrat Medium"/>
          <w:sz w:val="22"/>
        </w:rPr>
        <w:t xml:space="preserve"> </w:t>
      </w:r>
      <w:r w:rsidRPr="005F5D99">
        <w:rPr>
          <w:rFonts w:ascii="Montserrat Medium" w:hAnsi="Montserrat Medium" w:cs="Arial"/>
          <w:sz w:val="16"/>
          <w:szCs w:val="18"/>
          <w:lang w:val="es-ES_tradnl"/>
        </w:rPr>
        <w:t>Los catálogos, folletos y/o fotografías deberán estar debidamente referenciados, indicando la partida y la clave a que corresponde el producto ofertado en su proposición técnica.</w:t>
      </w:r>
    </w:p>
    <w:p w14:paraId="3B6E9281" w14:textId="77777777" w:rsidR="000517B3" w:rsidRPr="005F5D99" w:rsidRDefault="000517B3" w:rsidP="00A445BB">
      <w:pPr>
        <w:suppressAutoHyphens/>
        <w:autoSpaceDE w:val="0"/>
        <w:spacing w:after="0" w:line="240" w:lineRule="auto"/>
        <w:jc w:val="both"/>
        <w:rPr>
          <w:rFonts w:ascii="Montserrat Medium" w:eastAsia="Times New Roman" w:hAnsi="Montserrat Medium" w:cs="Arial"/>
          <w:bCs/>
          <w:sz w:val="16"/>
          <w:szCs w:val="18"/>
          <w:lang w:val="es-ES_tradnl" w:eastAsia="ar-SA"/>
        </w:rPr>
      </w:pPr>
    </w:p>
    <w:p w14:paraId="1BF724EC" w14:textId="77777777" w:rsidR="00624D8E" w:rsidRDefault="0075077E" w:rsidP="00FA3DA7">
      <w:pPr>
        <w:numPr>
          <w:ilvl w:val="0"/>
          <w:numId w:val="22"/>
        </w:numPr>
        <w:suppressAutoHyphens/>
        <w:autoSpaceDE w:val="0"/>
        <w:spacing w:after="0" w:line="240" w:lineRule="auto"/>
        <w:jc w:val="both"/>
        <w:rPr>
          <w:rFonts w:ascii="Montserrat Medium" w:eastAsia="Times New Roman" w:hAnsi="Montserrat Medium" w:cs="Arial"/>
          <w:sz w:val="16"/>
          <w:szCs w:val="18"/>
          <w:lang w:val="es-ES_tradnl" w:eastAsia="ar-SA"/>
        </w:rPr>
      </w:pPr>
      <w:r w:rsidRPr="00595A69">
        <w:rPr>
          <w:rFonts w:ascii="Montserrat Medium" w:eastAsia="Times New Roman" w:hAnsi="Montserrat Medium" w:cs="Arial"/>
          <w:sz w:val="16"/>
          <w:szCs w:val="18"/>
          <w:lang w:val="es-ES_tradnl" w:eastAsia="ar-SA"/>
        </w:rPr>
        <w:t>En caso de Distribuidores, deberán entregar carta del fabricante en papel membretado y con firma autógrafa del mismo, en la que éste manifieste respaldar la propuesta técnica; Así como también que:</w:t>
      </w:r>
    </w:p>
    <w:p w14:paraId="7616BE0A" w14:textId="77777777" w:rsidR="00C02332" w:rsidRPr="00595A69" w:rsidRDefault="00C02332" w:rsidP="00C02332">
      <w:pPr>
        <w:suppressAutoHyphens/>
        <w:autoSpaceDE w:val="0"/>
        <w:spacing w:after="0" w:line="240" w:lineRule="auto"/>
        <w:ind w:left="360"/>
        <w:jc w:val="both"/>
        <w:rPr>
          <w:rFonts w:ascii="Montserrat Medium" w:eastAsia="Times New Roman" w:hAnsi="Montserrat Medium" w:cs="Arial"/>
          <w:sz w:val="16"/>
          <w:szCs w:val="18"/>
          <w:lang w:val="es-ES_tradnl" w:eastAsia="ar-SA"/>
        </w:rPr>
      </w:pPr>
    </w:p>
    <w:p w14:paraId="73504534" w14:textId="77777777" w:rsidR="00624D8E" w:rsidRPr="00595A69" w:rsidRDefault="0075077E" w:rsidP="00FA3DA7">
      <w:pPr>
        <w:pStyle w:val="Prrafodelista"/>
        <w:numPr>
          <w:ilvl w:val="0"/>
          <w:numId w:val="25"/>
        </w:numPr>
        <w:autoSpaceDE w:val="0"/>
        <w:jc w:val="both"/>
        <w:rPr>
          <w:rFonts w:ascii="Montserrat Medium" w:hAnsi="Montserrat Medium" w:cs="Arial"/>
          <w:sz w:val="16"/>
          <w:szCs w:val="18"/>
          <w:lang w:val="es-ES_tradnl"/>
        </w:rPr>
      </w:pPr>
      <w:r w:rsidRPr="00595A69">
        <w:rPr>
          <w:rFonts w:ascii="Montserrat Medium" w:hAnsi="Montserrat Medium" w:cs="Arial"/>
          <w:sz w:val="16"/>
          <w:szCs w:val="18"/>
        </w:rPr>
        <w:t>Se compromete a presentar las especificaciones técnicas de calidad, métodos de prueba, así como la validación de métodos de prueba de los insumos que oferta, en el momento que se le requiera.</w:t>
      </w:r>
    </w:p>
    <w:p w14:paraId="697BC311" w14:textId="2D33EB6C" w:rsidR="0075077E" w:rsidRPr="005F5D99" w:rsidRDefault="0075077E" w:rsidP="00FA3DA7">
      <w:pPr>
        <w:pStyle w:val="Prrafodelista"/>
        <w:numPr>
          <w:ilvl w:val="0"/>
          <w:numId w:val="25"/>
        </w:numPr>
        <w:autoSpaceDE w:val="0"/>
        <w:jc w:val="both"/>
        <w:rPr>
          <w:rFonts w:ascii="Montserrat Medium" w:hAnsi="Montserrat Medium" w:cs="Arial"/>
          <w:sz w:val="16"/>
          <w:szCs w:val="18"/>
          <w:lang w:val="es-ES_tradnl"/>
        </w:rPr>
      </w:pPr>
      <w:r w:rsidRPr="00595A69">
        <w:rPr>
          <w:rFonts w:ascii="Montserrat Medium" w:hAnsi="Montserrat Medium" w:cs="Arial"/>
          <w:sz w:val="16"/>
          <w:szCs w:val="18"/>
          <w:lang w:val="es-ES_tradnl"/>
        </w:rPr>
        <w:t>Los productos cumplen con lo establecido en l</w:t>
      </w:r>
      <w:r w:rsidR="00624D8E" w:rsidRPr="00595A69">
        <w:rPr>
          <w:rFonts w:ascii="Montserrat Medium" w:hAnsi="Montserrat Medium" w:cs="Arial"/>
          <w:sz w:val="16"/>
          <w:szCs w:val="18"/>
          <w:lang w:val="es-ES_tradnl"/>
        </w:rPr>
        <w:t>a Ley General de Salud, en los A</w:t>
      </w:r>
      <w:r w:rsidRPr="00595A69">
        <w:rPr>
          <w:rFonts w:ascii="Montserrat Medium" w:hAnsi="Montserrat Medium" w:cs="Arial"/>
          <w:sz w:val="16"/>
          <w:szCs w:val="18"/>
          <w:lang w:val="es-ES_tradnl"/>
        </w:rPr>
        <w:t>rtículos aplicables, conforme</w:t>
      </w:r>
      <w:r w:rsidRPr="005F5D99">
        <w:rPr>
          <w:rFonts w:ascii="Montserrat Medium" w:hAnsi="Montserrat Medium" w:cs="Arial"/>
          <w:sz w:val="16"/>
          <w:szCs w:val="18"/>
          <w:lang w:val="es-ES_tradnl"/>
        </w:rPr>
        <w:t xml:space="preserve"> a lo establecido en la Farmacopea de los Estados Unidos de Mexicanos y sus suplementos, en las Normas Oficiales Mexicanas, Normas Mexicanas, Normas </w:t>
      </w:r>
      <w:r w:rsidRPr="005F5D99">
        <w:rPr>
          <w:rFonts w:ascii="Montserrat Medium" w:hAnsi="Montserrat Medium" w:cs="Arial"/>
          <w:sz w:val="16"/>
          <w:szCs w:val="18"/>
          <w:lang w:val="es-ES_tradnl"/>
        </w:rPr>
        <w:lastRenderedPageBreak/>
        <w:t xml:space="preserve">Internacionales así como las especificaciones Técnicas y a falta de éstas, de acuerdo a las especificaciones técnicas del fabricante por la(s) clave(s) en la(s) que participe, conforme al </w:t>
      </w:r>
      <w:r w:rsidRPr="005F5D99">
        <w:rPr>
          <w:rFonts w:ascii="Montserrat Medium" w:hAnsi="Montserrat Medium" w:cs="Arial"/>
          <w:b/>
          <w:sz w:val="16"/>
          <w:szCs w:val="18"/>
          <w:lang w:val="es-ES_tradnl"/>
        </w:rPr>
        <w:t>Anexo Número 11 (ONCE</w:t>
      </w:r>
      <w:r w:rsidR="0049592B">
        <w:rPr>
          <w:rFonts w:ascii="Montserrat Medium" w:hAnsi="Montserrat Medium" w:cs="Arial"/>
          <w:b/>
          <w:sz w:val="16"/>
          <w:szCs w:val="18"/>
          <w:lang w:val="es-ES_tradnl"/>
        </w:rPr>
        <w:t>) “</w:t>
      </w:r>
      <w:r w:rsidR="0049592B" w:rsidRPr="0049592B">
        <w:rPr>
          <w:rFonts w:ascii="Montserrat Medium" w:hAnsi="Montserrat Medium" w:cs="Arial"/>
          <w:b/>
          <w:sz w:val="16"/>
          <w:szCs w:val="18"/>
          <w:lang w:val="es-ES_tradnl"/>
        </w:rPr>
        <w:t>FORMATO DE CARTA RESPALDO DEL FABRICANTE A LA PROPOSICIÓN TÉCNICA</w:t>
      </w:r>
      <w:r w:rsidR="0049592B">
        <w:rPr>
          <w:rFonts w:ascii="Montserrat Medium" w:hAnsi="Montserrat Medium" w:cs="Arial"/>
          <w:b/>
          <w:sz w:val="16"/>
          <w:szCs w:val="18"/>
          <w:lang w:val="es-ES_tradnl"/>
        </w:rPr>
        <w:t>”</w:t>
      </w:r>
      <w:r w:rsidRPr="005F5D99">
        <w:rPr>
          <w:rFonts w:ascii="Montserrat Medium" w:hAnsi="Montserrat Medium" w:cs="Arial"/>
          <w:sz w:val="16"/>
          <w:szCs w:val="18"/>
          <w:lang w:val="es-ES_tradnl"/>
        </w:rPr>
        <w:t xml:space="preserve"> de la presente Convocatoria.</w:t>
      </w:r>
    </w:p>
    <w:p w14:paraId="4BF741A9" w14:textId="77777777" w:rsidR="0075077E" w:rsidRPr="005F5D99" w:rsidRDefault="0075077E" w:rsidP="00A445BB">
      <w:pPr>
        <w:suppressAutoHyphens/>
        <w:autoSpaceDE w:val="0"/>
        <w:spacing w:after="0" w:line="240" w:lineRule="auto"/>
        <w:ind w:left="720"/>
        <w:jc w:val="both"/>
        <w:rPr>
          <w:rFonts w:ascii="Montserrat Medium" w:eastAsia="Times New Roman" w:hAnsi="Montserrat Medium" w:cs="Arial"/>
          <w:bCs/>
          <w:sz w:val="16"/>
          <w:szCs w:val="18"/>
          <w:lang w:val="es-ES_tradnl" w:eastAsia="ar-SA"/>
        </w:rPr>
      </w:pPr>
    </w:p>
    <w:p w14:paraId="679ECC1B" w14:textId="77777777" w:rsidR="0075077E" w:rsidRPr="005F5D99" w:rsidRDefault="009B5884" w:rsidP="00FA3DA7">
      <w:pPr>
        <w:numPr>
          <w:ilvl w:val="0"/>
          <w:numId w:val="22"/>
        </w:numPr>
        <w:suppressAutoHyphens/>
        <w:autoSpaceDE w:val="0"/>
        <w:spacing w:after="0" w:line="240" w:lineRule="auto"/>
        <w:jc w:val="both"/>
        <w:rPr>
          <w:rFonts w:ascii="Montserrat Medium" w:eastAsia="Times New Roman" w:hAnsi="Montserrat Medium" w:cs="Arial"/>
          <w:bCs/>
          <w:sz w:val="16"/>
          <w:szCs w:val="18"/>
          <w:lang w:val="es-ES_tradnl" w:eastAsia="ar-SA"/>
        </w:rPr>
      </w:pPr>
      <w:r w:rsidRPr="005F5D99">
        <w:rPr>
          <w:rFonts w:ascii="Montserrat Medium" w:eastAsia="Times New Roman" w:hAnsi="Montserrat Medium" w:cs="Arial"/>
          <w:sz w:val="16"/>
          <w:szCs w:val="18"/>
          <w:lang w:val="es-ES_tradnl" w:eastAsia="ar-SA"/>
        </w:rPr>
        <w:t xml:space="preserve">COPIA </w:t>
      </w:r>
      <w:r w:rsidR="0075077E" w:rsidRPr="005F5D99">
        <w:rPr>
          <w:rFonts w:ascii="Montserrat Medium" w:eastAsia="Times New Roman" w:hAnsi="Montserrat Medium" w:cs="Arial"/>
          <w:sz w:val="16"/>
          <w:szCs w:val="18"/>
          <w:lang w:val="es-ES_tradnl" w:eastAsia="ar-SA"/>
        </w:rPr>
        <w:t>simple de los documentos descritos en el numeral 2.1</w:t>
      </w:r>
      <w:r w:rsidR="003D080A" w:rsidRPr="005F5D99">
        <w:rPr>
          <w:rFonts w:ascii="Montserrat Medium" w:eastAsia="Times New Roman" w:hAnsi="Montserrat Medium" w:cs="Arial"/>
          <w:sz w:val="16"/>
          <w:szCs w:val="18"/>
          <w:lang w:val="es-ES_tradnl" w:eastAsia="ar-SA"/>
        </w:rPr>
        <w:t xml:space="preserve"> </w:t>
      </w:r>
      <w:r w:rsidR="0075077E" w:rsidRPr="005F5D99">
        <w:rPr>
          <w:rFonts w:ascii="Montserrat Medium" w:eastAsia="Times New Roman" w:hAnsi="Montserrat Medium" w:cs="Arial"/>
          <w:sz w:val="16"/>
          <w:szCs w:val="18"/>
          <w:lang w:val="es-ES_tradnl" w:eastAsia="ar-SA"/>
        </w:rPr>
        <w:t>de la presente Convocatoria, según corresponda.</w:t>
      </w:r>
    </w:p>
    <w:p w14:paraId="52090E3C" w14:textId="77777777" w:rsidR="0075077E" w:rsidRPr="005F5D99" w:rsidRDefault="0075077E" w:rsidP="00A445BB">
      <w:pPr>
        <w:suppressAutoHyphens/>
        <w:autoSpaceDE w:val="0"/>
        <w:spacing w:after="0" w:line="240" w:lineRule="auto"/>
        <w:ind w:left="720"/>
        <w:jc w:val="both"/>
        <w:rPr>
          <w:rFonts w:ascii="Montserrat Medium" w:eastAsia="Times New Roman" w:hAnsi="Montserrat Medium" w:cs="Arial"/>
          <w:bCs/>
          <w:sz w:val="16"/>
          <w:szCs w:val="18"/>
          <w:lang w:val="es-ES_tradnl" w:eastAsia="ar-SA"/>
        </w:rPr>
      </w:pPr>
    </w:p>
    <w:p w14:paraId="4073F940" w14:textId="77777777" w:rsidR="00A445BB" w:rsidRPr="005F5D99" w:rsidRDefault="0075077E" w:rsidP="00FA3DA7">
      <w:pPr>
        <w:numPr>
          <w:ilvl w:val="0"/>
          <w:numId w:val="22"/>
        </w:numPr>
        <w:suppressAutoHyphens/>
        <w:autoSpaceDE w:val="0"/>
        <w:spacing w:after="0" w:line="240" w:lineRule="auto"/>
        <w:jc w:val="both"/>
        <w:rPr>
          <w:rFonts w:ascii="Montserrat Medium" w:eastAsia="Times New Roman" w:hAnsi="Montserrat Medium" w:cs="Arial"/>
          <w:bCs/>
          <w:sz w:val="16"/>
          <w:szCs w:val="18"/>
          <w:lang w:val="es-ES_tradnl" w:eastAsia="ar-SA"/>
        </w:rPr>
      </w:pPr>
      <w:r w:rsidRPr="005F5D99">
        <w:rPr>
          <w:rFonts w:ascii="Montserrat Medium" w:eastAsia="Times New Roman" w:hAnsi="Montserrat Medium" w:cs="Arial"/>
          <w:bCs/>
          <w:sz w:val="16"/>
          <w:szCs w:val="18"/>
          <w:lang w:val="es-ES_tradnl" w:eastAsia="ar-SA"/>
        </w:rPr>
        <w:t xml:space="preserve">Copia simple de los documentos </w:t>
      </w:r>
      <w:r w:rsidR="00624D8E" w:rsidRPr="005F5D99">
        <w:rPr>
          <w:rFonts w:ascii="Montserrat Medium" w:eastAsia="Times New Roman" w:hAnsi="Montserrat Medium" w:cs="Arial"/>
          <w:sz w:val="16"/>
          <w:szCs w:val="18"/>
          <w:lang w:val="es-ES_tradnl" w:eastAsia="ar-SA"/>
        </w:rPr>
        <w:t>descritos</w:t>
      </w:r>
      <w:r w:rsidRPr="005F5D99">
        <w:rPr>
          <w:rFonts w:ascii="Montserrat Medium" w:eastAsia="Times New Roman" w:hAnsi="Montserrat Medium" w:cs="Arial"/>
          <w:bCs/>
          <w:sz w:val="16"/>
          <w:szCs w:val="18"/>
          <w:lang w:val="es-ES_tradnl" w:eastAsia="ar-SA"/>
        </w:rPr>
        <w:t xml:space="preserve"> en el numeral 2.2 </w:t>
      </w:r>
      <w:r w:rsidRPr="005F5D99">
        <w:rPr>
          <w:rFonts w:ascii="Montserrat Medium" w:eastAsia="Times New Roman" w:hAnsi="Montserrat Medium" w:cs="Arial"/>
          <w:sz w:val="16"/>
          <w:szCs w:val="18"/>
          <w:lang w:val="es-ES_tradnl" w:eastAsia="ar-SA"/>
        </w:rPr>
        <w:t>de la presente Convocatoria</w:t>
      </w:r>
      <w:r w:rsidRPr="005F5D99">
        <w:rPr>
          <w:rFonts w:ascii="Montserrat Medium" w:eastAsia="Times New Roman" w:hAnsi="Montserrat Medium" w:cs="Arial"/>
          <w:bCs/>
          <w:sz w:val="16"/>
          <w:szCs w:val="18"/>
          <w:lang w:val="es-ES_tradnl" w:eastAsia="ar-SA"/>
        </w:rPr>
        <w:t>, según corresponda.</w:t>
      </w:r>
    </w:p>
    <w:p w14:paraId="478A95E8" w14:textId="77777777" w:rsidR="000517B3" w:rsidRPr="005F5D99" w:rsidRDefault="000517B3" w:rsidP="000517B3">
      <w:pPr>
        <w:suppressAutoHyphens/>
        <w:autoSpaceDE w:val="0"/>
        <w:spacing w:after="0" w:line="240" w:lineRule="auto"/>
        <w:ind w:left="709"/>
        <w:jc w:val="both"/>
        <w:rPr>
          <w:rFonts w:ascii="Montserrat Medium" w:eastAsia="Times New Roman" w:hAnsi="Montserrat Medium" w:cs="Arial"/>
          <w:b/>
          <w:sz w:val="16"/>
          <w:szCs w:val="18"/>
          <w:u w:val="single"/>
          <w:lang w:val="es-ES_tradnl" w:eastAsia="ar-SA"/>
        </w:rPr>
      </w:pPr>
    </w:p>
    <w:p w14:paraId="2AA5C737" w14:textId="77777777" w:rsidR="00DE355C" w:rsidRPr="005F5D99" w:rsidRDefault="00971EAF" w:rsidP="00D317E5">
      <w:pPr>
        <w:suppressAutoHyphens/>
        <w:spacing w:after="0" w:line="240" w:lineRule="auto"/>
        <w:jc w:val="both"/>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b/>
          <w:bCs/>
          <w:sz w:val="16"/>
          <w:szCs w:val="18"/>
          <w:lang w:val="es-ES_tradnl" w:eastAsia="ar-SA"/>
        </w:rPr>
        <w:t xml:space="preserve">6.2. </w:t>
      </w:r>
      <w:r w:rsidR="00DE355C" w:rsidRPr="005F5D99">
        <w:rPr>
          <w:rFonts w:ascii="Montserrat Medium" w:eastAsia="Times New Roman" w:hAnsi="Montserrat Medium" w:cs="Arial"/>
          <w:b/>
          <w:bCs/>
          <w:sz w:val="16"/>
          <w:szCs w:val="18"/>
          <w:lang w:val="es-ES_tradnl" w:eastAsia="ar-SA"/>
        </w:rPr>
        <w:t>PROPOSICIÓN ECONÓMICA</w:t>
      </w:r>
      <w:r w:rsidRPr="005F5D99">
        <w:rPr>
          <w:rFonts w:ascii="Montserrat Medium" w:eastAsia="Times New Roman" w:hAnsi="Montserrat Medium" w:cs="Arial"/>
          <w:b/>
          <w:bCs/>
          <w:sz w:val="16"/>
          <w:szCs w:val="18"/>
          <w:lang w:val="es-ES_tradnl" w:eastAsia="ar-SA"/>
        </w:rPr>
        <w:t>.</w:t>
      </w:r>
    </w:p>
    <w:p w14:paraId="34D84BF8" w14:textId="77777777" w:rsidR="00DE355C" w:rsidRPr="005F5D99" w:rsidRDefault="00DE355C" w:rsidP="00D317E5">
      <w:pPr>
        <w:suppressAutoHyphens/>
        <w:spacing w:after="0" w:line="240" w:lineRule="auto"/>
        <w:jc w:val="both"/>
        <w:rPr>
          <w:rFonts w:ascii="Montserrat Medium" w:eastAsia="Times New Roman" w:hAnsi="Montserrat Medium" w:cs="Arial"/>
          <w:bCs/>
          <w:sz w:val="16"/>
          <w:szCs w:val="18"/>
          <w:lang w:val="es-ES_tradnl" w:eastAsia="ar-SA"/>
        </w:rPr>
      </w:pPr>
    </w:p>
    <w:p w14:paraId="68E72B67" w14:textId="02412E51" w:rsidR="006C4E1C" w:rsidRPr="005F5D99" w:rsidRDefault="006C4E1C" w:rsidP="00D317E5">
      <w:pPr>
        <w:suppressAutoHyphens/>
        <w:spacing w:after="0" w:line="240" w:lineRule="auto"/>
        <w:jc w:val="both"/>
        <w:rPr>
          <w:rFonts w:ascii="Montserrat Medium" w:eastAsia="Times New Roman" w:hAnsi="Montserrat Medium" w:cs="Arial"/>
          <w:sz w:val="16"/>
          <w:szCs w:val="18"/>
          <w:lang w:val="es-ES_tradnl" w:eastAsia="ar-SA"/>
        </w:rPr>
      </w:pPr>
      <w:r w:rsidRPr="006653BC">
        <w:rPr>
          <w:rFonts w:ascii="Montserrat Medium" w:eastAsia="Times New Roman" w:hAnsi="Montserrat Medium" w:cs="Arial"/>
          <w:sz w:val="16"/>
          <w:szCs w:val="18"/>
          <w:lang w:val="es-ES_tradnl" w:eastAsia="ar-SA"/>
        </w:rPr>
        <w:t xml:space="preserve">La propuesta económica, la deberá realizar por </w:t>
      </w:r>
      <w:r w:rsidRPr="006653BC">
        <w:rPr>
          <w:rFonts w:ascii="Montserrat Medium" w:hAnsi="Montserrat Medium" w:cs="Arial"/>
          <w:sz w:val="16"/>
          <w:szCs w:val="18"/>
          <w:lang w:val="es-ES_tradnl"/>
        </w:rPr>
        <w:t xml:space="preserve">el total de la cantidad </w:t>
      </w:r>
      <w:r w:rsidRPr="006653BC">
        <w:rPr>
          <w:rFonts w:ascii="Montserrat Medium" w:eastAsia="Times New Roman" w:hAnsi="Montserrat Medium" w:cs="Arial"/>
          <w:sz w:val="16"/>
          <w:szCs w:val="18"/>
          <w:lang w:val="es-ES_tradnl" w:eastAsia="ar-SA"/>
        </w:rPr>
        <w:t xml:space="preserve">en la cual desea participar y deberá contener la cotización </w:t>
      </w:r>
      <w:r w:rsidR="00172C3E">
        <w:rPr>
          <w:rFonts w:ascii="Montserrat Medium" w:eastAsia="Times New Roman" w:hAnsi="Montserrat Medium" w:cs="Arial"/>
          <w:sz w:val="16"/>
          <w:szCs w:val="18"/>
          <w:lang w:val="es-ES_tradnl" w:eastAsia="ar-SA"/>
        </w:rPr>
        <w:t>partida</w:t>
      </w:r>
      <w:r w:rsidR="00ED409F" w:rsidRPr="006653BC">
        <w:rPr>
          <w:rFonts w:ascii="Montserrat Medium" w:eastAsia="Times New Roman" w:hAnsi="Montserrat Medium" w:cs="Arial"/>
          <w:sz w:val="16"/>
          <w:szCs w:val="18"/>
          <w:lang w:val="es-ES_tradnl" w:eastAsia="ar-SA"/>
        </w:rPr>
        <w:t xml:space="preserve">, clave, clave PREI, descripción </w:t>
      </w:r>
      <w:r w:rsidR="006653BC" w:rsidRPr="006653BC">
        <w:rPr>
          <w:rFonts w:ascii="Montserrat Medium" w:eastAsia="Times New Roman" w:hAnsi="Montserrat Medium" w:cs="Arial"/>
          <w:sz w:val="16"/>
          <w:szCs w:val="18"/>
          <w:lang w:val="es-ES_tradnl" w:eastAsia="ar-SA"/>
        </w:rPr>
        <w:t>sintética</w:t>
      </w:r>
      <w:r w:rsidR="00ED409F" w:rsidRPr="006653BC">
        <w:rPr>
          <w:rFonts w:ascii="Montserrat Medium" w:eastAsia="Times New Roman" w:hAnsi="Montserrat Medium" w:cs="Arial"/>
          <w:sz w:val="16"/>
          <w:szCs w:val="18"/>
          <w:lang w:val="es-ES_tradnl" w:eastAsia="ar-SA"/>
        </w:rPr>
        <w:t>, unidad de medida</w:t>
      </w:r>
      <w:r w:rsidR="006653BC" w:rsidRPr="006653BC">
        <w:rPr>
          <w:rFonts w:ascii="Montserrat Medium" w:eastAsia="Times New Roman" w:hAnsi="Montserrat Medium" w:cs="Arial"/>
          <w:sz w:val="16"/>
          <w:szCs w:val="18"/>
          <w:lang w:val="es-ES_tradnl" w:eastAsia="ar-SA"/>
        </w:rPr>
        <w:t xml:space="preserve">, cantidad requerida, registro sanitario, marca, modelo, país de origen, fabricante R.F.C., precio unitario ofertado e importe total, desglosando el I.V.A. </w:t>
      </w:r>
      <w:r w:rsidRPr="006653BC">
        <w:rPr>
          <w:rFonts w:ascii="Montserrat Medium" w:eastAsia="Times New Roman" w:hAnsi="Montserrat Medium" w:cs="Arial"/>
          <w:sz w:val="16"/>
          <w:szCs w:val="18"/>
          <w:lang w:val="es-ES_tradnl" w:eastAsia="ar-SA"/>
        </w:rPr>
        <w:t xml:space="preserve">conforme al </w:t>
      </w:r>
      <w:r w:rsidR="0052421B" w:rsidRPr="006653BC">
        <w:rPr>
          <w:rFonts w:ascii="Montserrat Medium" w:eastAsia="Times New Roman" w:hAnsi="Montserrat Medium" w:cs="Arial"/>
          <w:b/>
          <w:sz w:val="16"/>
          <w:szCs w:val="18"/>
          <w:lang w:val="es-ES_tradnl" w:eastAsia="ar-SA"/>
        </w:rPr>
        <w:t xml:space="preserve">Anexo Número </w:t>
      </w:r>
      <w:r w:rsidR="004F67FC" w:rsidRPr="006653BC">
        <w:rPr>
          <w:rFonts w:ascii="Montserrat Medium" w:eastAsia="Times New Roman" w:hAnsi="Montserrat Medium" w:cs="Arial"/>
          <w:b/>
          <w:sz w:val="16"/>
          <w:szCs w:val="18"/>
          <w:lang w:val="es-ES_tradnl" w:eastAsia="ar-SA"/>
        </w:rPr>
        <w:t>14 (</w:t>
      </w:r>
      <w:r w:rsidR="00971EAF" w:rsidRPr="006653BC">
        <w:rPr>
          <w:rFonts w:ascii="Montserrat Medium" w:eastAsia="Times New Roman" w:hAnsi="Montserrat Medium" w:cs="Arial"/>
          <w:b/>
          <w:sz w:val="16"/>
          <w:szCs w:val="18"/>
          <w:lang w:val="es-ES_tradnl" w:eastAsia="ar-SA"/>
        </w:rPr>
        <w:t>CATORCE</w:t>
      </w:r>
      <w:r w:rsidRPr="006653BC">
        <w:rPr>
          <w:rFonts w:ascii="Montserrat Medium" w:eastAsia="Times New Roman" w:hAnsi="Montserrat Medium" w:cs="Arial"/>
          <w:b/>
          <w:sz w:val="16"/>
          <w:szCs w:val="18"/>
          <w:lang w:val="es-ES_tradnl" w:eastAsia="ar-SA"/>
        </w:rPr>
        <w:t>)</w:t>
      </w:r>
      <w:r w:rsidR="0049592B">
        <w:rPr>
          <w:rFonts w:ascii="Montserrat Medium" w:eastAsia="Times New Roman" w:hAnsi="Montserrat Medium" w:cs="Arial"/>
          <w:b/>
          <w:sz w:val="16"/>
          <w:szCs w:val="18"/>
          <w:lang w:val="es-ES_tradnl" w:eastAsia="ar-SA"/>
        </w:rPr>
        <w:t xml:space="preserve"> “PROPOSICION ECONOMICA”</w:t>
      </w:r>
      <w:r w:rsidRPr="006653BC">
        <w:rPr>
          <w:rFonts w:ascii="Montserrat Medium" w:eastAsia="Times New Roman" w:hAnsi="Montserrat Medium" w:cs="Arial"/>
          <w:b/>
          <w:bCs/>
          <w:sz w:val="16"/>
          <w:szCs w:val="18"/>
          <w:lang w:val="es-ES_tradnl" w:eastAsia="ar-SA"/>
        </w:rPr>
        <w:t>,</w:t>
      </w:r>
      <w:r w:rsidRPr="006653BC">
        <w:rPr>
          <w:rFonts w:ascii="Montserrat Medium" w:eastAsia="Times New Roman" w:hAnsi="Montserrat Medium" w:cs="Arial"/>
          <w:bCs/>
          <w:sz w:val="16"/>
          <w:szCs w:val="18"/>
          <w:lang w:val="es-ES_tradnl" w:eastAsia="ar-SA"/>
        </w:rPr>
        <w:t xml:space="preserve"> </w:t>
      </w:r>
      <w:r w:rsidRPr="006653BC">
        <w:rPr>
          <w:rFonts w:ascii="Montserrat Medium" w:eastAsia="Times New Roman" w:hAnsi="Montserrat Medium" w:cs="Arial"/>
          <w:sz w:val="16"/>
          <w:szCs w:val="18"/>
          <w:lang w:val="es-ES_tradnl" w:eastAsia="ar-SA"/>
        </w:rPr>
        <w:t>el cual forma parte de la presente Convocatoria.</w:t>
      </w:r>
    </w:p>
    <w:p w14:paraId="0779051C" w14:textId="77777777" w:rsidR="006C4E1C" w:rsidRPr="005F5D99" w:rsidRDefault="006C4E1C" w:rsidP="00D317E5">
      <w:pPr>
        <w:suppressAutoHyphens/>
        <w:spacing w:after="0" w:line="240" w:lineRule="auto"/>
        <w:jc w:val="both"/>
        <w:rPr>
          <w:rFonts w:ascii="Montserrat Medium" w:eastAsia="Times New Roman" w:hAnsi="Montserrat Medium" w:cs="Arial"/>
          <w:bCs/>
          <w:sz w:val="16"/>
          <w:szCs w:val="18"/>
          <w:lang w:val="es-ES_tradnl" w:eastAsia="ar-SA"/>
        </w:rPr>
      </w:pPr>
    </w:p>
    <w:p w14:paraId="48C5ABDC"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Los bienes objeto de esta licitación deberán cotizarse en pesos mexicanos sin incluir el IVA a 2 (dos) decimales (truncado, es decir sin redondear).</w:t>
      </w:r>
    </w:p>
    <w:p w14:paraId="625EE299" w14:textId="77777777" w:rsidR="00971EAF" w:rsidRPr="005F5D99" w:rsidRDefault="00971EAF" w:rsidP="00D317E5">
      <w:pPr>
        <w:suppressAutoHyphens/>
        <w:spacing w:after="0" w:line="240" w:lineRule="auto"/>
        <w:jc w:val="both"/>
        <w:rPr>
          <w:rFonts w:ascii="Montserrat Medium" w:eastAsia="Times New Roman" w:hAnsi="Montserrat Medium" w:cs="Arial"/>
          <w:sz w:val="16"/>
          <w:szCs w:val="18"/>
          <w:lang w:val="es-ES_tradnl" w:eastAsia="ar-SA"/>
        </w:rPr>
      </w:pPr>
    </w:p>
    <w:p w14:paraId="6D27F2F4" w14:textId="77777777" w:rsidR="00DF7694" w:rsidRPr="005F5D99" w:rsidRDefault="00DF7694" w:rsidP="00DF7694">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30A05FA5" w14:textId="77777777" w:rsidR="00971EAF" w:rsidRPr="005F5D99" w:rsidRDefault="00971EAF" w:rsidP="00DF7694">
      <w:pPr>
        <w:suppressAutoHyphens/>
        <w:spacing w:after="0" w:line="240" w:lineRule="auto"/>
        <w:jc w:val="both"/>
        <w:rPr>
          <w:rFonts w:ascii="Montserrat Medium" w:eastAsia="Times New Roman" w:hAnsi="Montserrat Medium" w:cs="Arial"/>
          <w:sz w:val="16"/>
          <w:szCs w:val="18"/>
          <w:lang w:val="es-ES_tradnl" w:eastAsia="ar-SA"/>
        </w:rPr>
      </w:pPr>
    </w:p>
    <w:p w14:paraId="13821117" w14:textId="77777777" w:rsidR="00DF7694" w:rsidRPr="005F5D99" w:rsidRDefault="00DF7694" w:rsidP="00DF7694">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Los precios ofertados por los licitantes, permanecerán fijos durante la vigencia del contrato. </w:t>
      </w:r>
    </w:p>
    <w:p w14:paraId="7FD65227" w14:textId="77777777" w:rsidR="00DF7694" w:rsidRPr="005F5D99" w:rsidRDefault="00DF7694" w:rsidP="00DF7694">
      <w:pPr>
        <w:suppressAutoHyphens/>
        <w:spacing w:after="0" w:line="240" w:lineRule="auto"/>
        <w:jc w:val="both"/>
        <w:rPr>
          <w:rFonts w:ascii="Montserrat Medium" w:eastAsia="Times New Roman" w:hAnsi="Montserrat Medium" w:cs="Arial"/>
          <w:sz w:val="16"/>
          <w:szCs w:val="18"/>
          <w:lang w:val="es-ES_tradnl" w:eastAsia="ar-SA"/>
        </w:rPr>
      </w:pPr>
    </w:p>
    <w:p w14:paraId="5C1AA837" w14:textId="77777777" w:rsidR="00DF7694" w:rsidRPr="005F5D99" w:rsidRDefault="00DF7694" w:rsidP="00DF7694">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05B41E2D" w14:textId="77777777" w:rsidR="00DF7694" w:rsidRPr="005F5D99" w:rsidRDefault="00DF7694" w:rsidP="00D317E5">
      <w:pPr>
        <w:suppressAutoHyphens/>
        <w:spacing w:after="0" w:line="240" w:lineRule="auto"/>
        <w:ind w:left="360"/>
        <w:jc w:val="both"/>
        <w:rPr>
          <w:rFonts w:ascii="Montserrat Medium" w:eastAsia="Times New Roman" w:hAnsi="Montserrat Medium" w:cs="Arial"/>
          <w:sz w:val="16"/>
          <w:szCs w:val="18"/>
          <w:lang w:val="es-ES_tradnl" w:eastAsia="ar-SA"/>
        </w:rPr>
      </w:pPr>
    </w:p>
    <w:p w14:paraId="69F64FCE" w14:textId="77777777" w:rsidR="00DE355C" w:rsidRPr="005F5D99" w:rsidRDefault="00971EAF" w:rsidP="00971EAF">
      <w:pPr>
        <w:suppressAutoHyphens/>
        <w:spacing w:after="0" w:line="240" w:lineRule="auto"/>
        <w:jc w:val="both"/>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b/>
          <w:bCs/>
          <w:sz w:val="16"/>
          <w:szCs w:val="18"/>
          <w:lang w:val="es-ES_tradnl" w:eastAsia="ar-SA"/>
        </w:rPr>
        <w:t>6.3. DOCUMENTACIÓN COMPLEMENTARIA.</w:t>
      </w:r>
    </w:p>
    <w:p w14:paraId="2960792A" w14:textId="77777777" w:rsidR="00DE355C" w:rsidRPr="005F5D99" w:rsidRDefault="00DE355C" w:rsidP="00D317E5">
      <w:pPr>
        <w:suppressAutoHyphens/>
        <w:spacing w:after="0" w:line="240" w:lineRule="auto"/>
        <w:jc w:val="both"/>
        <w:rPr>
          <w:rFonts w:ascii="Montserrat Medium" w:eastAsia="Times New Roman" w:hAnsi="Montserrat Medium" w:cs="Arial"/>
          <w:bCs/>
          <w:sz w:val="16"/>
          <w:szCs w:val="18"/>
          <w:lang w:val="es-ES_tradnl" w:eastAsia="ar-SA"/>
        </w:rPr>
      </w:pPr>
    </w:p>
    <w:p w14:paraId="7515063D" w14:textId="77777777" w:rsidR="00971EAF" w:rsidRPr="005F5D99" w:rsidRDefault="00DE355C" w:rsidP="00971EAF">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La documentación complementaria que deberá </w:t>
      </w:r>
      <w:r w:rsidR="004740A9" w:rsidRPr="005F5D99">
        <w:rPr>
          <w:rFonts w:ascii="Montserrat Medium" w:eastAsia="Times New Roman" w:hAnsi="Montserrat Medium" w:cs="Arial"/>
          <w:sz w:val="16"/>
          <w:szCs w:val="18"/>
          <w:lang w:val="es-ES_tradnl" w:eastAsia="ar-SA"/>
        </w:rPr>
        <w:t>presentar</w:t>
      </w:r>
      <w:r w:rsidRPr="005F5D99">
        <w:rPr>
          <w:rFonts w:ascii="Montserrat Medium" w:eastAsia="Times New Roman" w:hAnsi="Montserrat Medium" w:cs="Arial"/>
          <w:sz w:val="16"/>
          <w:szCs w:val="18"/>
          <w:lang w:val="es-ES_tradnl" w:eastAsia="ar-SA"/>
        </w:rPr>
        <w:t xml:space="preserve"> el licitante, es la</w:t>
      </w:r>
      <w:r w:rsidR="00971EAF" w:rsidRPr="005F5D99">
        <w:rPr>
          <w:rFonts w:ascii="Montserrat Medium" w:eastAsia="Times New Roman" w:hAnsi="Montserrat Medium" w:cs="Arial"/>
          <w:sz w:val="16"/>
          <w:szCs w:val="18"/>
          <w:lang w:val="es-ES_tradnl" w:eastAsia="ar-SA"/>
        </w:rPr>
        <w:t xml:space="preserve"> siguiente:</w:t>
      </w:r>
    </w:p>
    <w:p w14:paraId="429D4507" w14:textId="77777777" w:rsidR="00971EAF" w:rsidRPr="005F5D99" w:rsidRDefault="00971EAF" w:rsidP="00971EAF">
      <w:pPr>
        <w:suppressAutoHyphens/>
        <w:spacing w:after="0" w:line="240" w:lineRule="auto"/>
        <w:jc w:val="both"/>
        <w:rPr>
          <w:rFonts w:ascii="Montserrat Medium" w:eastAsia="Times New Roman" w:hAnsi="Montserrat Medium" w:cs="Arial"/>
          <w:sz w:val="16"/>
          <w:szCs w:val="18"/>
          <w:lang w:val="es-ES_tradnl" w:eastAsia="ar-SA"/>
        </w:rPr>
      </w:pPr>
    </w:p>
    <w:p w14:paraId="266DE28E" w14:textId="77777777" w:rsidR="00971EAF" w:rsidRPr="005F5D99" w:rsidRDefault="00DE355C" w:rsidP="00FA3DA7">
      <w:pPr>
        <w:pStyle w:val="Prrafodelista"/>
        <w:numPr>
          <w:ilvl w:val="0"/>
          <w:numId w:val="26"/>
        </w:numPr>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60992039" w14:textId="77777777" w:rsidR="00971EAF" w:rsidRPr="005F5D99" w:rsidRDefault="00971EAF" w:rsidP="00971EAF">
      <w:pPr>
        <w:pStyle w:val="Prrafodelista"/>
        <w:ind w:left="540"/>
        <w:jc w:val="both"/>
        <w:rPr>
          <w:rFonts w:ascii="Montserrat Medium" w:hAnsi="Montserrat Medium" w:cs="Arial"/>
          <w:sz w:val="16"/>
          <w:szCs w:val="18"/>
          <w:lang w:val="es-ES_tradnl"/>
        </w:rPr>
      </w:pPr>
    </w:p>
    <w:p w14:paraId="6D762536" w14:textId="6CCDD2CB" w:rsidR="00DE355C" w:rsidRPr="005F5D99" w:rsidRDefault="00DE355C" w:rsidP="00FA3DA7">
      <w:pPr>
        <w:pStyle w:val="Prrafodelista"/>
        <w:numPr>
          <w:ilvl w:val="0"/>
          <w:numId w:val="26"/>
        </w:numPr>
        <w:jc w:val="both"/>
        <w:rPr>
          <w:rFonts w:ascii="Montserrat Medium" w:hAnsi="Montserrat Medium" w:cs="Arial"/>
          <w:sz w:val="16"/>
          <w:szCs w:val="18"/>
          <w:lang w:val="es-ES_tradnl"/>
        </w:rPr>
      </w:pPr>
      <w:r w:rsidRPr="005F5D99">
        <w:rPr>
          <w:rFonts w:ascii="Montserrat Medium" w:hAnsi="Montserrat Medium" w:cs="Arial"/>
          <w:b/>
          <w:sz w:val="16"/>
          <w:szCs w:val="18"/>
          <w:lang w:val="es-ES_tradnl"/>
        </w:rPr>
        <w:t xml:space="preserve">Anexo Número </w:t>
      </w:r>
      <w:r w:rsidR="00EA536A">
        <w:rPr>
          <w:rFonts w:ascii="Montserrat Medium" w:hAnsi="Montserrat Medium" w:cs="Arial"/>
          <w:b/>
          <w:sz w:val="16"/>
          <w:szCs w:val="18"/>
          <w:lang w:val="es-ES_tradnl"/>
        </w:rPr>
        <w:t>7</w:t>
      </w:r>
      <w:r w:rsidRPr="005F5D99">
        <w:rPr>
          <w:rFonts w:ascii="Montserrat Medium" w:hAnsi="Montserrat Medium" w:cs="Arial"/>
          <w:b/>
          <w:sz w:val="16"/>
          <w:szCs w:val="18"/>
          <w:lang w:val="es-ES_tradnl"/>
        </w:rPr>
        <w:t xml:space="preserve"> (</w:t>
      </w:r>
      <w:r w:rsidR="00EA536A">
        <w:rPr>
          <w:rFonts w:ascii="Montserrat Medium" w:hAnsi="Montserrat Medium" w:cs="Arial"/>
          <w:b/>
          <w:sz w:val="16"/>
          <w:szCs w:val="18"/>
          <w:lang w:val="es-ES_tradnl"/>
        </w:rPr>
        <w:t>SIETE)</w:t>
      </w:r>
      <w:r w:rsidR="00B227CD">
        <w:rPr>
          <w:rFonts w:ascii="Montserrat Medium" w:hAnsi="Montserrat Medium" w:cs="Arial"/>
          <w:b/>
          <w:sz w:val="16"/>
          <w:szCs w:val="18"/>
          <w:lang w:val="es-ES_tradnl"/>
        </w:rPr>
        <w:t xml:space="preserve"> “</w:t>
      </w:r>
      <w:r w:rsidR="00B227CD" w:rsidRPr="00B227CD">
        <w:rPr>
          <w:rFonts w:ascii="Montserrat Medium" w:hAnsi="Montserrat Medium" w:cs="Arial"/>
          <w:b/>
          <w:sz w:val="16"/>
          <w:szCs w:val="18"/>
          <w:lang w:val="es-ES_tradnl"/>
        </w:rPr>
        <w:t>RELACIÓN DE ENTREGA DE DOCUMENTACIÓN</w:t>
      </w:r>
      <w:r w:rsidR="00B227CD">
        <w:rPr>
          <w:rFonts w:ascii="Montserrat Medium" w:hAnsi="Montserrat Medium" w:cs="Arial"/>
          <w:b/>
          <w:sz w:val="16"/>
          <w:szCs w:val="18"/>
          <w:lang w:val="es-ES_tradnl"/>
        </w:rPr>
        <w:t>”</w:t>
      </w:r>
      <w:r w:rsidRPr="005F5D99">
        <w:rPr>
          <w:rFonts w:ascii="Montserrat Medium" w:hAnsi="Montserrat Medium" w:cs="Arial"/>
          <w:sz w:val="16"/>
          <w:szCs w:val="18"/>
          <w:lang w:val="es-ES_tradnl"/>
        </w:rPr>
        <w:t>, el cual forma parte de la presente Convocatoria, en el que se enumeran los docum</w:t>
      </w:r>
      <w:r w:rsidR="00A32002" w:rsidRPr="005F5D99">
        <w:rPr>
          <w:rFonts w:ascii="Montserrat Medium" w:hAnsi="Montserrat Medium" w:cs="Arial"/>
          <w:sz w:val="16"/>
          <w:szCs w:val="18"/>
          <w:lang w:val="es-ES_tradnl"/>
        </w:rPr>
        <w:t>entos requeridos para participar</w:t>
      </w:r>
      <w:r w:rsidRPr="005F5D99">
        <w:rPr>
          <w:rFonts w:ascii="Montserrat Medium" w:hAnsi="Montserrat Medium" w:cs="Arial"/>
          <w:sz w:val="16"/>
          <w:szCs w:val="18"/>
          <w:lang w:val="es-ES_tradnl"/>
        </w:rPr>
        <w:t>.</w:t>
      </w:r>
    </w:p>
    <w:p w14:paraId="687E8825" w14:textId="77777777" w:rsidR="00DE355C" w:rsidRPr="005F5D99" w:rsidRDefault="00DE355C" w:rsidP="00D317E5">
      <w:pPr>
        <w:suppressAutoHyphens/>
        <w:spacing w:after="0" w:line="240" w:lineRule="auto"/>
        <w:jc w:val="both"/>
        <w:rPr>
          <w:rFonts w:ascii="Montserrat Medium" w:eastAsia="Times New Roman" w:hAnsi="Montserrat Medium" w:cs="Arial"/>
          <w:bCs/>
          <w:sz w:val="16"/>
          <w:szCs w:val="18"/>
          <w:lang w:val="es-ES_tradnl" w:eastAsia="ar-SA"/>
        </w:rPr>
      </w:pPr>
    </w:p>
    <w:p w14:paraId="5939D346" w14:textId="77777777" w:rsidR="00DF7694" w:rsidRPr="005F5D99" w:rsidRDefault="00DF7694" w:rsidP="00DF7694">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Además de considerar los aspectos siguientes:</w:t>
      </w:r>
    </w:p>
    <w:p w14:paraId="1A6B0A7C" w14:textId="77777777" w:rsidR="00DF7694" w:rsidRPr="005F5D99" w:rsidRDefault="00DF7694" w:rsidP="00DF7694">
      <w:pPr>
        <w:suppressAutoHyphens/>
        <w:spacing w:after="0" w:line="240" w:lineRule="auto"/>
        <w:jc w:val="both"/>
        <w:rPr>
          <w:rFonts w:ascii="Montserrat Medium" w:eastAsia="Times New Roman" w:hAnsi="Montserrat Medium" w:cs="Arial"/>
          <w:sz w:val="16"/>
          <w:szCs w:val="18"/>
          <w:lang w:val="es-ES_tradnl" w:eastAsia="ar-SA"/>
        </w:rPr>
      </w:pPr>
    </w:p>
    <w:p w14:paraId="177DF9A9" w14:textId="77777777" w:rsidR="00DF7694" w:rsidRPr="005F5D99" w:rsidRDefault="00DF7694" w:rsidP="00D272EE">
      <w:pPr>
        <w:numPr>
          <w:ilvl w:val="2"/>
          <w:numId w:val="6"/>
        </w:numPr>
        <w:suppressAutoHyphens/>
        <w:spacing w:after="0" w:line="240" w:lineRule="auto"/>
        <w:ind w:left="284" w:hanging="142"/>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Los licitantes que deseen participar, sólo podrán presentar una proposición en cada procedimiento de contratación; las ya presentadas no podrán ser retiradas o dejarse sin efecto por los licitantes.</w:t>
      </w:r>
    </w:p>
    <w:p w14:paraId="56DF8E3A" w14:textId="77777777" w:rsidR="00DF7694" w:rsidRPr="005F5D99" w:rsidRDefault="00DF7694" w:rsidP="00DF7694">
      <w:pPr>
        <w:suppressAutoHyphens/>
        <w:spacing w:after="0" w:line="240" w:lineRule="auto"/>
        <w:ind w:left="284" w:hanging="142"/>
        <w:jc w:val="both"/>
        <w:rPr>
          <w:rFonts w:ascii="Montserrat Medium" w:eastAsia="Times New Roman" w:hAnsi="Montserrat Medium" w:cs="Arial"/>
          <w:sz w:val="16"/>
          <w:szCs w:val="18"/>
          <w:lang w:val="es-ES_tradnl" w:eastAsia="ar-SA"/>
        </w:rPr>
      </w:pPr>
    </w:p>
    <w:p w14:paraId="59602BFF" w14:textId="77777777" w:rsidR="00971EAF" w:rsidRPr="005F5D99" w:rsidRDefault="00DF7694" w:rsidP="00D272EE">
      <w:pPr>
        <w:numPr>
          <w:ilvl w:val="2"/>
          <w:numId w:val="6"/>
        </w:numPr>
        <w:suppressAutoHyphens/>
        <w:spacing w:after="0" w:line="240" w:lineRule="auto"/>
        <w:ind w:left="284" w:hanging="142"/>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Las proposiciones enviadas a través de medios remotos de comunicación electrónica, en sustitución de la firma autógrafa, se emplearán los medios de identificación el</w:t>
      </w:r>
      <w:r w:rsidR="00971EAF" w:rsidRPr="005F5D99">
        <w:rPr>
          <w:rFonts w:ascii="Montserrat Medium" w:eastAsia="Times New Roman" w:hAnsi="Montserrat Medium" w:cs="Arial"/>
          <w:sz w:val="16"/>
          <w:szCs w:val="18"/>
          <w:lang w:val="es-ES_tradnl" w:eastAsia="ar-SA"/>
        </w:rPr>
        <w:t>ectrónica que establezca la SFP.</w:t>
      </w:r>
    </w:p>
    <w:p w14:paraId="5984C92D" w14:textId="77777777" w:rsidR="00971EAF" w:rsidRPr="005F5D99" w:rsidRDefault="00971EAF" w:rsidP="00971EAF">
      <w:pPr>
        <w:suppressAutoHyphens/>
        <w:spacing w:after="0" w:line="240" w:lineRule="auto"/>
        <w:ind w:left="284"/>
        <w:jc w:val="both"/>
        <w:rPr>
          <w:rFonts w:ascii="Montserrat Medium" w:eastAsia="Times New Roman" w:hAnsi="Montserrat Medium" w:cs="Arial"/>
          <w:sz w:val="16"/>
          <w:szCs w:val="18"/>
          <w:lang w:val="es-ES_tradnl" w:eastAsia="ar-SA"/>
        </w:rPr>
      </w:pPr>
    </w:p>
    <w:p w14:paraId="5626A0A2" w14:textId="77777777" w:rsidR="00971EAF" w:rsidRPr="005F5D99" w:rsidRDefault="00971EAF" w:rsidP="00D272EE">
      <w:pPr>
        <w:numPr>
          <w:ilvl w:val="2"/>
          <w:numId w:val="6"/>
        </w:numPr>
        <w:suppressAutoHyphens/>
        <w:spacing w:after="0" w:line="240" w:lineRule="auto"/>
        <w:ind w:left="284" w:hanging="142"/>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14:paraId="22ED462A" w14:textId="77777777" w:rsidR="00971EAF" w:rsidRPr="005F5D99" w:rsidRDefault="00971EAF" w:rsidP="00DF7694">
      <w:pPr>
        <w:suppressAutoHyphens/>
        <w:spacing w:after="0" w:line="240" w:lineRule="auto"/>
        <w:ind w:left="284" w:hanging="142"/>
        <w:rPr>
          <w:rFonts w:ascii="Montserrat Medium" w:eastAsia="Times New Roman" w:hAnsi="Montserrat Medium" w:cs="Arial"/>
          <w:sz w:val="16"/>
          <w:szCs w:val="18"/>
          <w:lang w:val="es-ES_tradnl" w:eastAsia="ar-SA"/>
        </w:rPr>
      </w:pPr>
    </w:p>
    <w:p w14:paraId="03A96E89" w14:textId="77777777" w:rsidR="00DF7694" w:rsidRDefault="00DF7694" w:rsidP="00D272EE">
      <w:pPr>
        <w:numPr>
          <w:ilvl w:val="2"/>
          <w:numId w:val="6"/>
        </w:numPr>
        <w:suppressAutoHyphens/>
        <w:spacing w:after="0" w:line="240" w:lineRule="auto"/>
        <w:ind w:left="284" w:hanging="142"/>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El cumplimiento de los requisitos mencionados en los numerales 6.1 y 6.2 son indispensables para evaluar las proposiciones y, en consecuencia, su incumplimiento afectaría su solvencia y motivaría su </w:t>
      </w:r>
      <w:proofErr w:type="spellStart"/>
      <w:r w:rsidRPr="005F5D99">
        <w:rPr>
          <w:rFonts w:ascii="Montserrat Medium" w:eastAsia="Times New Roman" w:hAnsi="Montserrat Medium" w:cs="Arial"/>
          <w:sz w:val="16"/>
          <w:szCs w:val="18"/>
          <w:lang w:val="es-ES_tradnl" w:eastAsia="ar-SA"/>
        </w:rPr>
        <w:t>desechamiento</w:t>
      </w:r>
      <w:proofErr w:type="spellEnd"/>
      <w:r w:rsidRPr="005F5D99">
        <w:rPr>
          <w:rFonts w:ascii="Montserrat Medium" w:eastAsia="Times New Roman" w:hAnsi="Montserrat Medium" w:cs="Arial"/>
          <w:sz w:val="16"/>
          <w:szCs w:val="18"/>
          <w:lang w:val="es-ES_tradnl" w:eastAsia="ar-SA"/>
        </w:rPr>
        <w:t xml:space="preserve">. Este último, también se dará si se comprueba que algún licitante ha </w:t>
      </w:r>
      <w:r w:rsidRPr="005F5D99">
        <w:rPr>
          <w:rFonts w:ascii="Montserrat Medium" w:eastAsia="Times New Roman" w:hAnsi="Montserrat Medium" w:cs="Arial"/>
          <w:sz w:val="16"/>
          <w:szCs w:val="18"/>
          <w:lang w:val="es-ES_tradnl" w:eastAsia="ar-SA"/>
        </w:rPr>
        <w:lastRenderedPageBreak/>
        <w:t>acordado con otro u otros elevar el costo de los bienes o cualquier otro acuerdo que tenga como fin obtener una ventaja sobre los demás licitantes.</w:t>
      </w:r>
    </w:p>
    <w:p w14:paraId="550E525E" w14:textId="77777777" w:rsidR="00C15C80" w:rsidRDefault="00C15C80" w:rsidP="00971EAF">
      <w:pPr>
        <w:spacing w:after="0" w:line="240" w:lineRule="auto"/>
        <w:jc w:val="both"/>
        <w:rPr>
          <w:rFonts w:ascii="Montserrat Medium" w:hAnsi="Montserrat Medium" w:cs="Arial"/>
          <w:b/>
          <w:sz w:val="16"/>
          <w:szCs w:val="18"/>
          <w:lang w:val="es-ES_tradnl"/>
        </w:rPr>
      </w:pPr>
    </w:p>
    <w:p w14:paraId="17753943" w14:textId="77777777" w:rsidR="00DE355C" w:rsidRPr="005F5D99" w:rsidRDefault="00971EAF" w:rsidP="00971EAF">
      <w:pPr>
        <w:spacing w:after="0" w:line="240" w:lineRule="auto"/>
        <w:jc w:val="both"/>
        <w:rPr>
          <w:rFonts w:ascii="Montserrat Medium" w:hAnsi="Montserrat Medium" w:cs="Arial"/>
          <w:b/>
          <w:sz w:val="16"/>
          <w:szCs w:val="18"/>
          <w:lang w:val="es-ES_tradnl"/>
        </w:rPr>
      </w:pPr>
      <w:r w:rsidRPr="005F5D99">
        <w:rPr>
          <w:rFonts w:ascii="Montserrat Medium" w:hAnsi="Montserrat Medium" w:cs="Arial"/>
          <w:b/>
          <w:sz w:val="16"/>
          <w:szCs w:val="18"/>
          <w:lang w:val="es-ES_tradnl"/>
        </w:rPr>
        <w:t xml:space="preserve">7. </w:t>
      </w:r>
      <w:r w:rsidR="00DE355C" w:rsidRPr="005F5D99">
        <w:rPr>
          <w:rFonts w:ascii="Montserrat Medium" w:hAnsi="Montserrat Medium" w:cs="Arial"/>
          <w:b/>
          <w:sz w:val="16"/>
          <w:szCs w:val="18"/>
          <w:lang w:val="es-ES_tradnl"/>
        </w:rPr>
        <w:t>ACREDITACIÓN DE LA EXISTENCIA LEGAL, PERSONALIDAD JURÍDICA Y NACIONALIDAD DEL LICITANTE.</w:t>
      </w:r>
    </w:p>
    <w:p w14:paraId="0722863A" w14:textId="77777777" w:rsidR="00971EAF" w:rsidRPr="005F5D99" w:rsidRDefault="00971EAF" w:rsidP="00971EAF">
      <w:pPr>
        <w:spacing w:after="0" w:line="240" w:lineRule="auto"/>
        <w:jc w:val="both"/>
        <w:rPr>
          <w:rFonts w:ascii="Montserrat Medium" w:hAnsi="Montserrat Medium" w:cs="Arial"/>
          <w:b/>
          <w:sz w:val="16"/>
          <w:szCs w:val="18"/>
          <w:lang w:val="es-ES_tradnl"/>
        </w:rPr>
      </w:pPr>
    </w:p>
    <w:p w14:paraId="52840C1A" w14:textId="77777777" w:rsidR="00DF7694" w:rsidRPr="005F5D99" w:rsidRDefault="00DF7694" w:rsidP="00DF7694">
      <w:pPr>
        <w:spacing w:after="0" w:line="240" w:lineRule="auto"/>
        <w:jc w:val="both"/>
        <w:rPr>
          <w:rFonts w:ascii="Montserrat Medium" w:hAnsi="Montserrat Medium" w:cs="Arial"/>
          <w:b/>
          <w:sz w:val="16"/>
          <w:szCs w:val="18"/>
          <w:lang w:val="es-ES_tradnl"/>
        </w:rPr>
      </w:pPr>
      <w:r w:rsidRPr="005F5D99">
        <w:rPr>
          <w:rFonts w:ascii="Montserrat Medium" w:hAnsi="Montserrat Medium" w:cs="Arial"/>
          <w:b/>
          <w:sz w:val="16"/>
          <w:szCs w:val="18"/>
          <w:lang w:val="es-ES_tradnl"/>
        </w:rPr>
        <w:t>7.1.</w:t>
      </w:r>
      <w:r w:rsidR="00E6777E" w:rsidRPr="005F5D99">
        <w:rPr>
          <w:rFonts w:ascii="Montserrat Medium" w:hAnsi="Montserrat Medium" w:cs="Arial"/>
          <w:b/>
          <w:sz w:val="16"/>
          <w:szCs w:val="18"/>
          <w:lang w:val="es-ES_tradnl"/>
        </w:rPr>
        <w:t xml:space="preserve"> En el Acto de presentación y apertura de proposiciones.</w:t>
      </w:r>
    </w:p>
    <w:p w14:paraId="2ED121A8" w14:textId="77777777" w:rsidR="00DF7694" w:rsidRPr="005F5D99" w:rsidRDefault="00DF7694" w:rsidP="00DF7694">
      <w:pPr>
        <w:spacing w:after="0" w:line="240" w:lineRule="auto"/>
        <w:jc w:val="both"/>
        <w:rPr>
          <w:rFonts w:ascii="Montserrat Medium" w:hAnsi="Montserrat Medium" w:cs="Arial"/>
          <w:b/>
          <w:sz w:val="16"/>
          <w:szCs w:val="18"/>
          <w:lang w:val="es-ES_tradnl"/>
        </w:rPr>
      </w:pPr>
    </w:p>
    <w:p w14:paraId="2804E633" w14:textId="77777777" w:rsidR="00E6777E" w:rsidRPr="005F5D99" w:rsidRDefault="00E6777E" w:rsidP="00DF7694">
      <w:pPr>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Los licitantes para intervenir en el acto de presentación y apertura de proposiciones, deberán entregar un escrito en el que su firmante manifieste, </w:t>
      </w:r>
      <w:r w:rsidR="00971EAF" w:rsidRPr="005F5D99">
        <w:rPr>
          <w:rFonts w:ascii="Montserrat Medium" w:eastAsia="Times New Roman" w:hAnsi="Montserrat Medium" w:cs="Arial"/>
          <w:sz w:val="16"/>
          <w:szCs w:val="18"/>
          <w:lang w:val="es-ES_tradnl" w:eastAsia="ar-SA"/>
        </w:rPr>
        <w:t>“</w:t>
      </w:r>
      <w:r w:rsidR="00971EAF" w:rsidRPr="005F5D99">
        <w:rPr>
          <w:rFonts w:ascii="Montserrat Medium" w:eastAsia="Times New Roman" w:hAnsi="Montserrat Medium" w:cs="Arial"/>
          <w:b/>
          <w:sz w:val="16"/>
          <w:szCs w:val="18"/>
          <w:lang w:val="es-ES_tradnl" w:eastAsia="ar-SA"/>
        </w:rPr>
        <w:t>Bajo Protesta De Decir Verdad”</w:t>
      </w:r>
      <w:r w:rsidRPr="005F5D99">
        <w:rPr>
          <w:rFonts w:ascii="Montserrat Medium" w:eastAsia="Times New Roman" w:hAnsi="Montserrat Medium" w:cs="Arial"/>
          <w:sz w:val="16"/>
          <w:szCs w:val="18"/>
          <w:lang w:val="es-ES_tradnl" w:eastAsia="ar-SA"/>
        </w:rPr>
        <w:t xml:space="preserve">, que cuenta con facultades suficientes para comprometerse por </w:t>
      </w:r>
      <w:r w:rsidR="008E719C" w:rsidRPr="005F5D99">
        <w:rPr>
          <w:rFonts w:ascii="Montserrat Medium" w:eastAsia="Times New Roman" w:hAnsi="Montserrat Medium" w:cs="Arial"/>
          <w:sz w:val="16"/>
          <w:szCs w:val="18"/>
          <w:lang w:val="es-ES_tradnl" w:eastAsia="ar-SA"/>
        </w:rPr>
        <w:t>sí</w:t>
      </w:r>
      <w:r w:rsidRPr="005F5D99">
        <w:rPr>
          <w:rFonts w:ascii="Montserrat Medium" w:eastAsia="Times New Roman" w:hAnsi="Montserrat Medium" w:cs="Arial"/>
          <w:sz w:val="16"/>
          <w:szCs w:val="18"/>
          <w:lang w:val="es-ES_tradnl" w:eastAsia="ar-SA"/>
        </w:rPr>
        <w:t xml:space="preserve"> o por su representada.</w:t>
      </w:r>
    </w:p>
    <w:p w14:paraId="5F0006E5" w14:textId="77777777" w:rsidR="00971EAF" w:rsidRPr="005F5D99" w:rsidRDefault="00971EAF" w:rsidP="00DF7694">
      <w:pPr>
        <w:spacing w:after="0" w:line="240" w:lineRule="auto"/>
        <w:jc w:val="both"/>
        <w:rPr>
          <w:rFonts w:ascii="Montserrat Medium" w:hAnsi="Montserrat Medium" w:cs="Arial"/>
          <w:b/>
          <w:sz w:val="16"/>
          <w:szCs w:val="18"/>
          <w:lang w:val="es-ES_tradnl"/>
        </w:rPr>
      </w:pPr>
    </w:p>
    <w:p w14:paraId="1F156D43" w14:textId="77777777" w:rsidR="00DE355C" w:rsidRPr="005F5D99" w:rsidRDefault="00E6777E" w:rsidP="00D317E5">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7.2</w:t>
      </w:r>
      <w:r w:rsidR="00971EAF" w:rsidRPr="005F5D99">
        <w:rPr>
          <w:rFonts w:ascii="Montserrat Medium" w:eastAsia="Times New Roman" w:hAnsi="Montserrat Medium" w:cs="Arial"/>
          <w:b/>
          <w:sz w:val="16"/>
          <w:szCs w:val="18"/>
          <w:lang w:val="es-ES_tradnl" w:eastAsia="ar-SA"/>
        </w:rPr>
        <w:t xml:space="preserve">. </w:t>
      </w:r>
      <w:r w:rsidR="00DE355C" w:rsidRPr="005F5D99">
        <w:rPr>
          <w:rFonts w:ascii="Montserrat Medium" w:eastAsia="Times New Roman" w:hAnsi="Montserrat Medium" w:cs="Arial"/>
          <w:b/>
          <w:sz w:val="16"/>
          <w:szCs w:val="18"/>
          <w:lang w:val="es-ES_tradnl" w:eastAsia="ar-SA"/>
        </w:rPr>
        <w:t>En la suscripción de proposiciones.</w:t>
      </w:r>
    </w:p>
    <w:p w14:paraId="140D76AA"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638E0AA2"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Para efectos de la suscripción de las proposiciones el licitante deberá acreditar su existencia legal y personalidad jurídica entregando un escrito en el que su firmante manifieste, </w:t>
      </w:r>
      <w:r w:rsidRPr="005F5D99">
        <w:rPr>
          <w:rFonts w:ascii="Montserrat Medium" w:eastAsia="Times New Roman" w:hAnsi="Montserrat Medium" w:cs="Arial"/>
          <w:b/>
          <w:sz w:val="16"/>
          <w:szCs w:val="18"/>
          <w:lang w:val="es-ES_tradnl" w:eastAsia="ar-SA"/>
        </w:rPr>
        <w:t>“Bajo Protesta de Decir Verdad”,</w:t>
      </w:r>
      <w:r w:rsidRPr="005F5D99">
        <w:rPr>
          <w:rFonts w:ascii="Montserrat Medium" w:eastAsia="Times New Roman" w:hAnsi="Montserrat Medium" w:cs="Arial"/>
          <w:sz w:val="16"/>
          <w:szCs w:val="18"/>
          <w:lang w:val="es-ES_tradnl" w:eastAsia="ar-SA"/>
        </w:rPr>
        <w:t xml:space="preserve"> que cuenta con facultades suficientes para comprometerse por sí o por su representada, mismo que contendrá los datos siguientes:</w:t>
      </w:r>
    </w:p>
    <w:p w14:paraId="5B3ACF81"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7A375BDB" w14:textId="77777777" w:rsidR="00DE355C" w:rsidRPr="005F5D99" w:rsidRDefault="00DE355C" w:rsidP="00D272EE">
      <w:pPr>
        <w:numPr>
          <w:ilvl w:val="0"/>
          <w:numId w:val="8"/>
        </w:numPr>
        <w:tabs>
          <w:tab w:val="clear" w:pos="600"/>
          <w:tab w:val="num" w:pos="360"/>
          <w:tab w:val="left" w:pos="1320"/>
        </w:tabs>
        <w:suppressAutoHyphens/>
        <w:spacing w:after="0" w:line="240" w:lineRule="auto"/>
        <w:ind w:left="360"/>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u w:val="single"/>
          <w:lang w:val="es-ES_tradnl" w:eastAsia="ar-SA"/>
        </w:rPr>
        <w:t>Del licitante:</w:t>
      </w:r>
      <w:r w:rsidRPr="005F5D99">
        <w:rPr>
          <w:rFonts w:ascii="Montserrat Medium" w:eastAsia="Times New Roman" w:hAnsi="Montserrat Medium" w:cs="Arial"/>
          <w:sz w:val="16"/>
          <w:szCs w:val="18"/>
          <w:lang w:val="es-ES_tradnl" w:eastAsia="ar-SA"/>
        </w:rPr>
        <w:t xml:space="preserve"> Registro Federal de Contribuyentes,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00A92E7F" w:rsidRPr="005F5D99">
        <w:rPr>
          <w:rFonts w:ascii="Montserrat Medium" w:eastAsia="Times New Roman" w:hAnsi="Montserrat Medium" w:cs="Arial"/>
          <w:sz w:val="16"/>
          <w:szCs w:val="18"/>
          <w:lang w:val="es-ES_tradnl" w:eastAsia="ar-SA"/>
        </w:rPr>
        <w:t>,</w:t>
      </w:r>
      <w:r w:rsidRPr="005F5D99">
        <w:rPr>
          <w:rFonts w:ascii="Montserrat Medium" w:eastAsia="Times New Roman" w:hAnsi="Montserrat Medium" w:cs="Arial"/>
          <w:b/>
          <w:sz w:val="16"/>
          <w:szCs w:val="18"/>
          <w:lang w:val="es-ES_tradnl" w:eastAsia="ar-SA"/>
        </w:rPr>
        <w:t xml:space="preserve"> </w:t>
      </w:r>
      <w:r w:rsidRPr="005F5D99">
        <w:rPr>
          <w:rFonts w:ascii="Montserrat Medium" w:eastAsia="Times New Roman" w:hAnsi="Montserrat Medium" w:cs="Arial"/>
          <w:sz w:val="16"/>
          <w:szCs w:val="18"/>
          <w:lang w:val="es-ES_tradnl" w:eastAsia="ar-SA"/>
        </w:rPr>
        <w:t>así como el nombre de los socios, y en su caso, los datos de inscripción en el Registro Público de la Propiedad y de Comercio correspondiente.</w:t>
      </w:r>
    </w:p>
    <w:p w14:paraId="38CBD227" w14:textId="77777777" w:rsidR="00971EAF" w:rsidRPr="005F5D99" w:rsidRDefault="00971EAF" w:rsidP="00971EAF">
      <w:pPr>
        <w:tabs>
          <w:tab w:val="left" w:pos="1320"/>
        </w:tabs>
        <w:suppressAutoHyphens/>
        <w:spacing w:after="0" w:line="240" w:lineRule="auto"/>
        <w:ind w:left="360"/>
        <w:jc w:val="both"/>
        <w:rPr>
          <w:rFonts w:ascii="Montserrat Medium" w:eastAsia="Times New Roman" w:hAnsi="Montserrat Medium" w:cs="Arial"/>
          <w:sz w:val="16"/>
          <w:szCs w:val="18"/>
          <w:lang w:val="es-ES_tradnl" w:eastAsia="ar-SA"/>
        </w:rPr>
      </w:pPr>
    </w:p>
    <w:p w14:paraId="7E49E3BA" w14:textId="77777777" w:rsidR="00DE355C" w:rsidRPr="005F5D99" w:rsidRDefault="00DE355C" w:rsidP="00D272EE">
      <w:pPr>
        <w:numPr>
          <w:ilvl w:val="0"/>
          <w:numId w:val="8"/>
        </w:numPr>
        <w:tabs>
          <w:tab w:val="clear" w:pos="600"/>
          <w:tab w:val="num" w:pos="378"/>
          <w:tab w:val="left" w:pos="1320"/>
          <w:tab w:val="left" w:pos="1920"/>
        </w:tabs>
        <w:suppressAutoHyphens/>
        <w:spacing w:after="0" w:line="240" w:lineRule="auto"/>
        <w:ind w:left="357" w:hanging="357"/>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u w:val="single"/>
          <w:lang w:val="es-ES_tradnl" w:eastAsia="ar-SA"/>
        </w:rPr>
        <w:t>Del representante legal del licitante</w:t>
      </w:r>
      <w:r w:rsidRPr="005F5D99">
        <w:rPr>
          <w:rFonts w:ascii="Montserrat Medium" w:eastAsia="Times New Roman" w:hAnsi="Montserrat Medium" w:cs="Arial"/>
          <w:sz w:val="16"/>
          <w:szCs w:val="18"/>
          <w:lang w:val="es-ES_tradnl" w:eastAsia="ar-SA"/>
        </w:rPr>
        <w:t>: datos de las escrituras públicas en las que le fueron otorgadas las facultades para suscribir las proposiciones.</w:t>
      </w:r>
    </w:p>
    <w:p w14:paraId="73B2544C"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1B58E006" w14:textId="78F7540B" w:rsidR="00DE355C" w:rsidRPr="005F5D99" w:rsidRDefault="00DE355C" w:rsidP="00D317E5">
      <w:pPr>
        <w:suppressAutoHyphens/>
        <w:autoSpaceDE w:val="0"/>
        <w:spacing w:after="0" w:line="240" w:lineRule="auto"/>
        <w:jc w:val="both"/>
        <w:rPr>
          <w:rFonts w:ascii="Montserrat Medium" w:eastAsia="Times New Roman" w:hAnsi="Montserrat Medium" w:cs="Arial"/>
          <w:bCs/>
          <w:sz w:val="16"/>
          <w:szCs w:val="18"/>
          <w:lang w:val="es-ES_tradnl" w:eastAsia="ar-SA"/>
        </w:rPr>
      </w:pPr>
      <w:r w:rsidRPr="005F5D99">
        <w:rPr>
          <w:rFonts w:ascii="Montserrat Medium" w:eastAsia="Times New Roman" w:hAnsi="Montserrat Medium" w:cs="Arial"/>
          <w:sz w:val="16"/>
          <w:szCs w:val="18"/>
          <w:lang w:val="es-ES_tradnl" w:eastAsia="ar-SA"/>
        </w:rPr>
        <w:t xml:space="preserve">En defecto de lo anterior, el licitante podrá enviar debidamente requisitado el formato que aparece como </w:t>
      </w:r>
      <w:r w:rsidRPr="005F5D99">
        <w:rPr>
          <w:rFonts w:ascii="Montserrat Medium" w:eastAsia="Times New Roman" w:hAnsi="Montserrat Medium" w:cs="Arial"/>
          <w:b/>
          <w:sz w:val="16"/>
          <w:szCs w:val="18"/>
          <w:lang w:val="es-ES_tradnl" w:eastAsia="ar-SA"/>
        </w:rPr>
        <w:t>Anexo Número 4 (CUATRO)</w:t>
      </w:r>
      <w:r w:rsidR="00A6595A">
        <w:rPr>
          <w:rFonts w:ascii="Montserrat Medium" w:eastAsia="Times New Roman" w:hAnsi="Montserrat Medium" w:cs="Arial"/>
          <w:b/>
          <w:sz w:val="16"/>
          <w:szCs w:val="18"/>
          <w:lang w:val="es-ES_tradnl" w:eastAsia="ar-SA"/>
        </w:rPr>
        <w:t xml:space="preserve"> “</w:t>
      </w:r>
      <w:r w:rsidR="00A6595A" w:rsidRPr="00A6595A">
        <w:rPr>
          <w:rFonts w:ascii="Montserrat Medium" w:eastAsia="Times New Roman" w:hAnsi="Montserrat Medium" w:cs="Arial"/>
          <w:b/>
          <w:sz w:val="16"/>
          <w:szCs w:val="18"/>
          <w:lang w:val="es-ES_tradnl" w:eastAsia="ar-SA"/>
        </w:rPr>
        <w:t>ACREDITAMIENTO DE EXISTENCIA LEGAL</w:t>
      </w:r>
      <w:r w:rsidR="00A6595A">
        <w:rPr>
          <w:rFonts w:ascii="Montserrat Medium" w:eastAsia="Times New Roman" w:hAnsi="Montserrat Medium" w:cs="Arial"/>
          <w:b/>
          <w:sz w:val="16"/>
          <w:szCs w:val="18"/>
          <w:lang w:val="es-ES_tradnl" w:eastAsia="ar-SA"/>
        </w:rPr>
        <w:t>”</w:t>
      </w:r>
      <w:r w:rsidRPr="005F5D99">
        <w:rPr>
          <w:rFonts w:ascii="Montserrat Medium" w:eastAsia="Times New Roman" w:hAnsi="Montserrat Medium" w:cs="Arial"/>
          <w:sz w:val="16"/>
          <w:szCs w:val="18"/>
          <w:lang w:val="es-ES_tradnl" w:eastAsia="ar-SA"/>
        </w:rPr>
        <w:t>, el cual forma parte de la presente Convocatoria</w:t>
      </w:r>
      <w:r w:rsidRPr="005F5D99">
        <w:rPr>
          <w:rFonts w:ascii="Montserrat Medium" w:eastAsia="Times New Roman" w:hAnsi="Montserrat Medium" w:cs="Arial"/>
          <w:bCs/>
          <w:sz w:val="16"/>
          <w:szCs w:val="18"/>
          <w:lang w:val="es-ES_tradnl" w:eastAsia="ar-SA"/>
        </w:rPr>
        <w:t>.</w:t>
      </w:r>
    </w:p>
    <w:p w14:paraId="3B96F5C2" w14:textId="77777777" w:rsidR="00DF7694" w:rsidRPr="005F5D99" w:rsidRDefault="00DF7694" w:rsidP="00D317E5">
      <w:pPr>
        <w:suppressAutoHyphens/>
        <w:autoSpaceDE w:val="0"/>
        <w:spacing w:after="0" w:line="240" w:lineRule="auto"/>
        <w:jc w:val="both"/>
        <w:rPr>
          <w:rFonts w:ascii="Montserrat Medium" w:eastAsia="Times New Roman" w:hAnsi="Montserrat Medium" w:cs="Arial"/>
          <w:sz w:val="16"/>
          <w:szCs w:val="18"/>
          <w:lang w:val="es-ES_tradnl" w:eastAsia="ar-SA"/>
        </w:rPr>
      </w:pPr>
    </w:p>
    <w:p w14:paraId="295EFA6E" w14:textId="53B3FC7A"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El domicilio que se señale en el </w:t>
      </w:r>
      <w:r w:rsidRPr="005F5D99">
        <w:rPr>
          <w:rFonts w:ascii="Montserrat Medium" w:eastAsia="Times New Roman" w:hAnsi="Montserrat Medium" w:cs="Arial"/>
          <w:b/>
          <w:sz w:val="16"/>
          <w:szCs w:val="18"/>
          <w:lang w:val="es-ES_tradnl" w:eastAsia="ar-SA"/>
        </w:rPr>
        <w:t>Anexo Número 4 (CUATRO)</w:t>
      </w:r>
      <w:r w:rsidR="00A6595A" w:rsidRPr="00A6595A">
        <w:rPr>
          <w:rFonts w:ascii="Montserrat Medium" w:eastAsia="Times New Roman" w:hAnsi="Montserrat Medium" w:cs="Arial"/>
          <w:b/>
          <w:sz w:val="16"/>
          <w:szCs w:val="18"/>
          <w:lang w:val="es-ES_tradnl" w:eastAsia="ar-SA"/>
        </w:rPr>
        <w:t xml:space="preserve"> </w:t>
      </w:r>
      <w:r w:rsidR="00A6595A">
        <w:rPr>
          <w:rFonts w:ascii="Montserrat Medium" w:eastAsia="Times New Roman" w:hAnsi="Montserrat Medium" w:cs="Arial"/>
          <w:b/>
          <w:sz w:val="16"/>
          <w:szCs w:val="18"/>
          <w:lang w:val="es-ES_tradnl" w:eastAsia="ar-SA"/>
        </w:rPr>
        <w:t>“</w:t>
      </w:r>
      <w:r w:rsidR="00A6595A" w:rsidRPr="00A6595A">
        <w:rPr>
          <w:rFonts w:ascii="Montserrat Medium" w:eastAsia="Times New Roman" w:hAnsi="Montserrat Medium" w:cs="Arial"/>
          <w:b/>
          <w:sz w:val="16"/>
          <w:szCs w:val="18"/>
          <w:lang w:val="es-ES_tradnl" w:eastAsia="ar-SA"/>
        </w:rPr>
        <w:t>ACREDITAMIENTO DE EXISTENCIA LEGAL</w:t>
      </w:r>
      <w:r w:rsidR="00A6595A">
        <w:rPr>
          <w:rFonts w:ascii="Montserrat Medium" w:eastAsia="Times New Roman" w:hAnsi="Montserrat Medium" w:cs="Arial"/>
          <w:b/>
          <w:sz w:val="16"/>
          <w:szCs w:val="18"/>
          <w:lang w:val="es-ES_tradnl" w:eastAsia="ar-SA"/>
        </w:rPr>
        <w:t>”</w:t>
      </w:r>
      <w:r w:rsidRPr="005F5D99">
        <w:rPr>
          <w:rFonts w:ascii="Montserrat Medium" w:eastAsia="Times New Roman" w:hAnsi="Montserrat Medium" w:cs="Arial"/>
          <w:sz w:val="16"/>
          <w:szCs w:val="18"/>
          <w:lang w:val="es-ES_tradnl" w:eastAsia="ar-SA"/>
        </w:rPr>
        <w:t xml:space="preserve"> de la presente Convocatoria, será aquel en el que el licitante pueda recibir todo tipo de notificaciones y documentos que resulten, además de las notificaciones que se realicen a través de C</w:t>
      </w:r>
      <w:r w:rsidR="00971EAF" w:rsidRPr="005F5D99">
        <w:rPr>
          <w:rFonts w:ascii="Montserrat Medium" w:eastAsia="Times New Roman" w:hAnsi="Montserrat Medium" w:cs="Arial"/>
          <w:sz w:val="16"/>
          <w:szCs w:val="18"/>
          <w:lang w:val="es-ES_tradnl" w:eastAsia="ar-SA"/>
        </w:rPr>
        <w:t>ompraNet</w:t>
      </w:r>
      <w:r w:rsidRPr="005F5D99">
        <w:rPr>
          <w:rFonts w:ascii="Montserrat Medium" w:eastAsia="Times New Roman" w:hAnsi="Montserrat Medium" w:cs="Arial"/>
          <w:sz w:val="16"/>
          <w:szCs w:val="18"/>
          <w:lang w:val="es-ES_tradnl" w:eastAsia="ar-SA"/>
        </w:rPr>
        <w:t>.</w:t>
      </w:r>
    </w:p>
    <w:p w14:paraId="3BBA1777"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6D231156" w14:textId="77777777" w:rsidR="00DE355C" w:rsidRPr="005F5D99" w:rsidRDefault="00E6777E" w:rsidP="00D317E5">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7.3</w:t>
      </w:r>
      <w:r w:rsidR="00DE355C" w:rsidRPr="005F5D99">
        <w:rPr>
          <w:rFonts w:ascii="Montserrat Medium" w:eastAsia="Times New Roman" w:hAnsi="Montserrat Medium" w:cs="Arial"/>
          <w:b/>
          <w:sz w:val="16"/>
          <w:szCs w:val="18"/>
          <w:lang w:val="es-ES_tradnl" w:eastAsia="ar-SA"/>
        </w:rPr>
        <w:t>.</w:t>
      </w:r>
      <w:r w:rsidR="00971EAF" w:rsidRPr="005F5D99">
        <w:rPr>
          <w:rFonts w:ascii="Montserrat Medium" w:eastAsia="Times New Roman" w:hAnsi="Montserrat Medium" w:cs="Arial"/>
          <w:b/>
          <w:sz w:val="16"/>
          <w:szCs w:val="18"/>
          <w:lang w:val="es-ES_tradnl" w:eastAsia="ar-SA"/>
        </w:rPr>
        <w:t xml:space="preserve"> </w:t>
      </w:r>
      <w:r w:rsidR="00DF7694" w:rsidRPr="005F5D99">
        <w:rPr>
          <w:rFonts w:ascii="Montserrat Medium" w:eastAsia="Times New Roman" w:hAnsi="Montserrat Medium" w:cs="Arial"/>
          <w:b/>
          <w:sz w:val="16"/>
          <w:szCs w:val="18"/>
          <w:lang w:val="es-ES_tradnl" w:eastAsia="ar-SA"/>
        </w:rPr>
        <w:t>Previo a la firma del contrato.</w:t>
      </w:r>
    </w:p>
    <w:p w14:paraId="755CF9AA" w14:textId="77777777" w:rsidR="00954104" w:rsidRPr="005F5D99" w:rsidRDefault="00954104" w:rsidP="00D317E5">
      <w:pPr>
        <w:suppressAutoHyphens/>
        <w:spacing w:after="0" w:line="240" w:lineRule="auto"/>
        <w:jc w:val="both"/>
        <w:rPr>
          <w:rFonts w:ascii="Montserrat Medium" w:eastAsia="Times New Roman" w:hAnsi="Montserrat Medium" w:cs="Arial"/>
          <w:sz w:val="16"/>
          <w:szCs w:val="18"/>
          <w:lang w:val="es-ES_tradnl" w:eastAsia="ar-SA"/>
        </w:rPr>
      </w:pPr>
    </w:p>
    <w:p w14:paraId="0AE2DE7B" w14:textId="77777777" w:rsidR="00CA7AB7" w:rsidRPr="005F5D99" w:rsidRDefault="00CA7AB7" w:rsidP="00D317E5">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Conforme a lo previs</w:t>
      </w:r>
      <w:r w:rsidR="00971EAF" w:rsidRPr="005F5D99">
        <w:rPr>
          <w:rFonts w:ascii="Montserrat Medium" w:hAnsi="Montserrat Medium" w:cs="Arial"/>
          <w:sz w:val="16"/>
          <w:szCs w:val="18"/>
          <w:lang w:val="es-ES_tradnl"/>
        </w:rPr>
        <w:t>to en el Artículo 35, F</w:t>
      </w:r>
      <w:r w:rsidRPr="005F5D99">
        <w:rPr>
          <w:rFonts w:ascii="Montserrat Medium" w:hAnsi="Montserrat Medium" w:cs="Arial"/>
          <w:sz w:val="16"/>
          <w:szCs w:val="18"/>
          <w:lang w:val="es-ES_tradnl"/>
        </w:rPr>
        <w:t xml:space="preserve">racciones I y II del Reglamento de la </w:t>
      </w:r>
      <w:r w:rsidR="00971EAF" w:rsidRPr="005F5D99">
        <w:rPr>
          <w:rFonts w:ascii="Montserrat Medium" w:hAnsi="Montserrat Medium" w:cs="Arial"/>
          <w:sz w:val="16"/>
          <w:szCs w:val="18"/>
          <w:lang w:val="es-ES_tradnl"/>
        </w:rPr>
        <w:t>LAASSP</w:t>
      </w:r>
      <w:r w:rsidRPr="005F5D99">
        <w:rPr>
          <w:rFonts w:ascii="Montserrat Medium" w:hAnsi="Montserrat Medium" w:cs="Arial"/>
          <w:sz w:val="16"/>
          <w:szCs w:val="18"/>
          <w:lang w:val="es-ES_tradnl"/>
        </w:rPr>
        <w:t xml:space="preserve">, el licitante que resulte adjudicado, deberá presentar </w:t>
      </w:r>
      <w:r w:rsidRPr="005F5D99">
        <w:rPr>
          <w:rFonts w:ascii="Montserrat Medium" w:hAnsi="Montserrat Medium" w:cs="Arial"/>
          <w:b/>
          <w:sz w:val="16"/>
          <w:szCs w:val="18"/>
          <w:lang w:val="es-ES_tradnl"/>
        </w:rPr>
        <w:t>a más tardar a los 2 (dos) días hábiles siguientes a la notificación del fallo</w:t>
      </w:r>
      <w:r w:rsidRPr="005F5D99">
        <w:rPr>
          <w:rFonts w:ascii="Montserrat Medium" w:hAnsi="Montserrat Medium" w:cs="Arial"/>
          <w:sz w:val="16"/>
          <w:szCs w:val="18"/>
          <w:lang w:val="es-ES_tradnl"/>
        </w:rPr>
        <w:t>, copia simple de los siguientes documentos:</w:t>
      </w:r>
    </w:p>
    <w:p w14:paraId="3C7DC191" w14:textId="77777777" w:rsidR="00DF7694" w:rsidRPr="005F5D99" w:rsidRDefault="00DF7694" w:rsidP="00D317E5">
      <w:pPr>
        <w:spacing w:after="0" w:line="240" w:lineRule="auto"/>
        <w:jc w:val="both"/>
        <w:rPr>
          <w:rFonts w:ascii="Montserrat Medium" w:hAnsi="Montserrat Medium" w:cs="Arial"/>
          <w:sz w:val="16"/>
          <w:szCs w:val="18"/>
          <w:lang w:val="es-ES_tradnl"/>
        </w:rPr>
      </w:pPr>
    </w:p>
    <w:p w14:paraId="3F77A9F3" w14:textId="77777777" w:rsidR="00CA7AB7" w:rsidRPr="005F5D99" w:rsidRDefault="00CA7AB7" w:rsidP="00D272EE">
      <w:pPr>
        <w:numPr>
          <w:ilvl w:val="0"/>
          <w:numId w:val="9"/>
        </w:numPr>
        <w:suppressAutoHyphens/>
        <w:spacing w:after="0" w:line="240" w:lineRule="auto"/>
        <w:jc w:val="both"/>
        <w:rPr>
          <w:rFonts w:ascii="Montserrat Medium" w:hAnsi="Montserrat Medium" w:cs="Arial"/>
          <w:sz w:val="16"/>
          <w:szCs w:val="18"/>
          <w:lang w:val="es-ES_tradnl"/>
        </w:rPr>
      </w:pPr>
      <w:r w:rsidRPr="005F5D99">
        <w:rPr>
          <w:rFonts w:ascii="Montserrat Medium" w:hAnsi="Montserrat Medium" w:cs="Arial"/>
          <w:b/>
          <w:sz w:val="16"/>
          <w:szCs w:val="18"/>
          <w:lang w:val="es-ES_tradnl"/>
        </w:rPr>
        <w:t>Tratándose de personas morales</w:t>
      </w:r>
      <w:r w:rsidRPr="005F5D99">
        <w:rPr>
          <w:rFonts w:ascii="Montserrat Medium" w:hAnsi="Montserrat Medium" w:cs="Arial"/>
          <w:sz w:val="16"/>
          <w:szCs w:val="18"/>
          <w:lang w:val="es-ES_tradnl"/>
        </w:rPr>
        <w:t>, testimonio de la escritura pública en la que conste que fue constituida conforme a las leyes mexicanas y que tiene su domicilio en el territorio nacional.</w:t>
      </w:r>
    </w:p>
    <w:p w14:paraId="6CBF93AF" w14:textId="77777777" w:rsidR="00CA7AB7" w:rsidRPr="005F5D99" w:rsidRDefault="00CA7AB7" w:rsidP="00D272EE">
      <w:pPr>
        <w:numPr>
          <w:ilvl w:val="0"/>
          <w:numId w:val="9"/>
        </w:numPr>
        <w:suppressAutoHyphens/>
        <w:spacing w:after="0" w:line="240" w:lineRule="auto"/>
        <w:jc w:val="both"/>
        <w:rPr>
          <w:rFonts w:ascii="Montserrat Medium" w:hAnsi="Montserrat Medium" w:cs="Arial"/>
          <w:sz w:val="16"/>
          <w:szCs w:val="18"/>
          <w:lang w:val="es-ES_tradnl"/>
        </w:rPr>
      </w:pPr>
      <w:r w:rsidRPr="005F5D99">
        <w:rPr>
          <w:rFonts w:ascii="Montserrat Medium" w:hAnsi="Montserrat Medium" w:cs="Arial"/>
          <w:b/>
          <w:sz w:val="16"/>
          <w:szCs w:val="18"/>
          <w:lang w:val="es-ES_tradnl"/>
        </w:rPr>
        <w:t>Tratándose de personas físicas</w:t>
      </w:r>
      <w:r w:rsidRPr="005F5D99">
        <w:rPr>
          <w:rFonts w:ascii="Montserrat Medium" w:hAnsi="Montserrat Medium" w:cs="Arial"/>
          <w:sz w:val="16"/>
          <w:szCs w:val="18"/>
          <w:lang w:val="es-ES_tradnl"/>
        </w:rPr>
        <w:t>, copia certificada del acta de nacimiento o, en su caso, carta de naturalización respectiva, expedida por la autoridad competente, así como la documentación con la que acredite tener su domicilio legal en el territorio nacional.</w:t>
      </w:r>
    </w:p>
    <w:p w14:paraId="0C919A90" w14:textId="77777777" w:rsidR="00CA7AB7" w:rsidRPr="005F5D99" w:rsidRDefault="00CA7AB7" w:rsidP="00D317E5">
      <w:pPr>
        <w:pStyle w:val="Prrafodelista"/>
        <w:rPr>
          <w:rFonts w:ascii="Montserrat Medium" w:hAnsi="Montserrat Medium" w:cs="Arial"/>
          <w:sz w:val="16"/>
          <w:szCs w:val="16"/>
          <w:lang w:val="es-ES_tradnl"/>
        </w:rPr>
      </w:pPr>
    </w:p>
    <w:p w14:paraId="48E32EB3" w14:textId="77777777" w:rsidR="00972802" w:rsidRPr="005F5D99" w:rsidRDefault="00972802" w:rsidP="00972802">
      <w:pPr>
        <w:jc w:val="both"/>
        <w:rPr>
          <w:rFonts w:ascii="Montserrat Medium" w:hAnsi="Montserrat Medium" w:cs="Arial"/>
          <w:sz w:val="16"/>
          <w:szCs w:val="16"/>
        </w:rPr>
      </w:pPr>
      <w:r w:rsidRPr="005F5D99">
        <w:rPr>
          <w:rFonts w:ascii="Montserrat Medium" w:hAnsi="Montserrat Medium" w:cs="Arial"/>
          <w:sz w:val="16"/>
          <w:szCs w:val="16"/>
        </w:rPr>
        <w:t>Debiendo remitir además la siguiente documentación:</w:t>
      </w:r>
    </w:p>
    <w:p w14:paraId="4E835F32" w14:textId="77777777" w:rsidR="00972802" w:rsidRPr="005F5D99" w:rsidRDefault="00972802" w:rsidP="005D7E6A">
      <w:pPr>
        <w:numPr>
          <w:ilvl w:val="0"/>
          <w:numId w:val="19"/>
        </w:numPr>
        <w:spacing w:after="0" w:line="240" w:lineRule="auto"/>
        <w:ind w:left="2062"/>
        <w:jc w:val="both"/>
        <w:rPr>
          <w:rFonts w:ascii="Montserrat Medium" w:hAnsi="Montserrat Medium" w:cs="Arial"/>
          <w:sz w:val="16"/>
          <w:szCs w:val="16"/>
        </w:rPr>
      </w:pPr>
      <w:r w:rsidRPr="005F5D99">
        <w:rPr>
          <w:rFonts w:ascii="Montserrat Medium" w:hAnsi="Montserrat Medium" w:cs="Arial"/>
          <w:sz w:val="16"/>
          <w:szCs w:val="16"/>
        </w:rPr>
        <w:t xml:space="preserve">Identificación Oficial Vigente, (INE </w:t>
      </w:r>
      <w:proofErr w:type="spellStart"/>
      <w:r w:rsidRPr="005F5D99">
        <w:rPr>
          <w:rFonts w:ascii="Montserrat Medium" w:hAnsi="Montserrat Medium" w:cs="Arial"/>
          <w:sz w:val="16"/>
          <w:szCs w:val="16"/>
        </w:rPr>
        <w:t>ó</w:t>
      </w:r>
      <w:proofErr w:type="spellEnd"/>
      <w:r w:rsidRPr="005F5D99">
        <w:rPr>
          <w:rFonts w:ascii="Montserrat Medium" w:hAnsi="Montserrat Medium" w:cs="Arial"/>
          <w:sz w:val="16"/>
          <w:szCs w:val="16"/>
        </w:rPr>
        <w:t xml:space="preserve"> PASAPORTE)</w:t>
      </w:r>
    </w:p>
    <w:p w14:paraId="20E7D6A9" w14:textId="77777777" w:rsidR="00972802" w:rsidRPr="005F5D99" w:rsidRDefault="00972802" w:rsidP="005D7E6A">
      <w:pPr>
        <w:numPr>
          <w:ilvl w:val="0"/>
          <w:numId w:val="19"/>
        </w:numPr>
        <w:spacing w:after="0" w:line="240" w:lineRule="auto"/>
        <w:ind w:left="2062"/>
        <w:jc w:val="both"/>
        <w:rPr>
          <w:rFonts w:ascii="Montserrat Medium" w:hAnsi="Montserrat Medium" w:cs="Arial"/>
          <w:sz w:val="16"/>
          <w:szCs w:val="16"/>
        </w:rPr>
      </w:pPr>
      <w:r w:rsidRPr="005F5D99">
        <w:rPr>
          <w:rFonts w:ascii="Montserrat Medium" w:hAnsi="Montserrat Medium" w:cs="Arial"/>
          <w:sz w:val="16"/>
          <w:szCs w:val="16"/>
        </w:rPr>
        <w:t>Constancia del Registro del INFONAVIT o manifestación de que éste es el mismo que el Registro IMSS.</w:t>
      </w:r>
    </w:p>
    <w:p w14:paraId="7922CE88" w14:textId="77777777" w:rsidR="00972802" w:rsidRPr="005F5D99" w:rsidRDefault="00972802" w:rsidP="005D7E6A">
      <w:pPr>
        <w:numPr>
          <w:ilvl w:val="0"/>
          <w:numId w:val="19"/>
        </w:numPr>
        <w:spacing w:after="0" w:line="240" w:lineRule="auto"/>
        <w:ind w:left="2062"/>
        <w:jc w:val="both"/>
        <w:rPr>
          <w:rFonts w:ascii="Montserrat Medium" w:hAnsi="Montserrat Medium" w:cs="Arial"/>
          <w:sz w:val="16"/>
          <w:szCs w:val="16"/>
        </w:rPr>
      </w:pPr>
      <w:r w:rsidRPr="005F5D99">
        <w:rPr>
          <w:rFonts w:ascii="Montserrat Medium" w:hAnsi="Montserrat Medium" w:cs="Arial"/>
          <w:color w:val="000000"/>
          <w:sz w:val="16"/>
          <w:szCs w:val="16"/>
        </w:rPr>
        <w:t>Copia de comprobante de domicilio reciente (Luz, Agua o Teléfono)</w:t>
      </w:r>
    </w:p>
    <w:p w14:paraId="475A4000" w14:textId="77777777" w:rsidR="00972802" w:rsidRPr="005F5D99" w:rsidRDefault="00972802" w:rsidP="005D7E6A">
      <w:pPr>
        <w:numPr>
          <w:ilvl w:val="0"/>
          <w:numId w:val="19"/>
        </w:numPr>
        <w:spacing w:after="0" w:line="240" w:lineRule="auto"/>
        <w:ind w:left="2062"/>
        <w:jc w:val="both"/>
        <w:rPr>
          <w:rFonts w:ascii="Montserrat Medium" w:hAnsi="Montserrat Medium" w:cs="Arial"/>
          <w:sz w:val="16"/>
          <w:szCs w:val="16"/>
        </w:rPr>
      </w:pPr>
      <w:r w:rsidRPr="005F5D99">
        <w:rPr>
          <w:rFonts w:ascii="Montserrat Medium" w:hAnsi="Montserrat Medium" w:cs="Arial"/>
          <w:sz w:val="16"/>
          <w:szCs w:val="16"/>
        </w:rPr>
        <w:t xml:space="preserve">Ultimo pago de las cuotas Obrero-Patronales. </w:t>
      </w:r>
    </w:p>
    <w:p w14:paraId="6C561EEF" w14:textId="77777777" w:rsidR="00972802" w:rsidRPr="005F5D99" w:rsidRDefault="00972802" w:rsidP="005D7E6A">
      <w:pPr>
        <w:numPr>
          <w:ilvl w:val="0"/>
          <w:numId w:val="19"/>
        </w:numPr>
        <w:spacing w:after="0" w:line="240" w:lineRule="auto"/>
        <w:ind w:left="2062"/>
        <w:jc w:val="both"/>
        <w:rPr>
          <w:rFonts w:ascii="Montserrat Medium" w:hAnsi="Montserrat Medium" w:cs="Arial"/>
          <w:sz w:val="16"/>
          <w:szCs w:val="16"/>
        </w:rPr>
      </w:pPr>
      <w:r w:rsidRPr="005F5D99">
        <w:rPr>
          <w:rFonts w:ascii="Montserrat Medium" w:hAnsi="Montserrat Medium" w:cs="Arial"/>
          <w:sz w:val="16"/>
          <w:szCs w:val="16"/>
        </w:rPr>
        <w:t>Comprobante de domicilio no mayor a dos meses de antigüedad</w:t>
      </w:r>
    </w:p>
    <w:p w14:paraId="3EED95FC" w14:textId="77777777" w:rsidR="00972802" w:rsidRPr="005F5D99" w:rsidRDefault="00972802" w:rsidP="005D7E6A">
      <w:pPr>
        <w:numPr>
          <w:ilvl w:val="0"/>
          <w:numId w:val="19"/>
        </w:numPr>
        <w:spacing w:after="0" w:line="240" w:lineRule="auto"/>
        <w:ind w:left="2062"/>
        <w:jc w:val="both"/>
        <w:rPr>
          <w:rFonts w:ascii="Montserrat Medium" w:hAnsi="Montserrat Medium" w:cs="Arial"/>
          <w:sz w:val="16"/>
          <w:szCs w:val="16"/>
        </w:rPr>
      </w:pPr>
      <w:r w:rsidRPr="005F5D99">
        <w:rPr>
          <w:rFonts w:ascii="Montserrat Medium" w:hAnsi="Montserrat Medium" w:cs="Arial"/>
          <w:sz w:val="16"/>
          <w:szCs w:val="16"/>
        </w:rPr>
        <w:t xml:space="preserve">Opinión positiva de Obligaciones fiscales </w:t>
      </w:r>
      <w:r w:rsidRPr="00D23027">
        <w:rPr>
          <w:rFonts w:ascii="Montserrat Medium" w:hAnsi="Montserrat Medium" w:cs="Arial"/>
          <w:b/>
          <w:sz w:val="16"/>
          <w:szCs w:val="16"/>
        </w:rPr>
        <w:t>SAT (32D).</w:t>
      </w:r>
      <w:r w:rsidRPr="005F5D99">
        <w:rPr>
          <w:rFonts w:ascii="Montserrat Medium" w:hAnsi="Montserrat Medium" w:cs="Arial"/>
          <w:sz w:val="16"/>
          <w:szCs w:val="16"/>
        </w:rPr>
        <w:t xml:space="preserve"> cuando el contrato sea superior a $300,000.00 (trescientos mil pesos M.N. 00/100)</w:t>
      </w:r>
    </w:p>
    <w:p w14:paraId="3B9FB266" w14:textId="77777777" w:rsidR="00972802" w:rsidRPr="005F5D99" w:rsidRDefault="00972802" w:rsidP="005D7E6A">
      <w:pPr>
        <w:numPr>
          <w:ilvl w:val="0"/>
          <w:numId w:val="19"/>
        </w:numPr>
        <w:spacing w:after="0" w:line="240" w:lineRule="auto"/>
        <w:ind w:left="2062"/>
        <w:jc w:val="both"/>
        <w:rPr>
          <w:rFonts w:ascii="Montserrat Medium" w:hAnsi="Montserrat Medium" w:cs="Arial"/>
          <w:sz w:val="16"/>
          <w:szCs w:val="16"/>
        </w:rPr>
      </w:pPr>
      <w:r w:rsidRPr="005F5D99">
        <w:rPr>
          <w:rFonts w:ascii="Montserrat Medium" w:hAnsi="Montserrat Medium" w:cs="Arial"/>
          <w:sz w:val="16"/>
          <w:szCs w:val="16"/>
        </w:rPr>
        <w:t>Opinión positiva de encontrarse al corriente en sus Obligaciones en materia de Seguridad Social, cuando el contrato sea superior a $300,000.00 (trescientos mil pesos M.N. 00/100)</w:t>
      </w:r>
    </w:p>
    <w:p w14:paraId="788BC253" w14:textId="77777777" w:rsidR="00972802" w:rsidRPr="005F5D99" w:rsidRDefault="00972802" w:rsidP="005D7E6A">
      <w:pPr>
        <w:numPr>
          <w:ilvl w:val="0"/>
          <w:numId w:val="19"/>
        </w:numPr>
        <w:spacing w:after="0" w:line="240" w:lineRule="auto"/>
        <w:ind w:left="2062"/>
        <w:jc w:val="both"/>
        <w:rPr>
          <w:rFonts w:ascii="Montserrat Medium" w:hAnsi="Montserrat Medium" w:cs="Arial"/>
          <w:sz w:val="16"/>
          <w:szCs w:val="16"/>
        </w:rPr>
      </w:pPr>
      <w:r w:rsidRPr="005F5D99">
        <w:rPr>
          <w:rFonts w:ascii="Montserrat Medium" w:hAnsi="Montserrat Medium" w:cs="Arial"/>
          <w:sz w:val="16"/>
          <w:szCs w:val="16"/>
        </w:rPr>
        <w:t>Constancia de situación fiscal en materia de aportaciones patronales y entero de descuentos, emitido por INFONAVIT.</w:t>
      </w:r>
    </w:p>
    <w:p w14:paraId="24AAF11A" w14:textId="77777777" w:rsidR="00972802" w:rsidRPr="005F5D99" w:rsidRDefault="00972802" w:rsidP="005D7E6A">
      <w:pPr>
        <w:numPr>
          <w:ilvl w:val="0"/>
          <w:numId w:val="19"/>
        </w:numPr>
        <w:spacing w:after="0" w:line="240" w:lineRule="auto"/>
        <w:ind w:left="2062"/>
        <w:jc w:val="both"/>
        <w:rPr>
          <w:rFonts w:ascii="Montserrat Medium" w:hAnsi="Montserrat Medium" w:cs="Arial"/>
          <w:sz w:val="16"/>
          <w:szCs w:val="16"/>
        </w:rPr>
      </w:pPr>
      <w:r w:rsidRPr="005F5D99">
        <w:rPr>
          <w:rFonts w:ascii="Montserrat Medium" w:hAnsi="Montserrat Medium" w:cs="Arial"/>
          <w:sz w:val="16"/>
          <w:szCs w:val="16"/>
        </w:rPr>
        <w:lastRenderedPageBreak/>
        <w:t xml:space="preserve">Estado de cuenta o manifestación en donde se mencione, estado de cuenta, </w:t>
      </w:r>
      <w:proofErr w:type="spellStart"/>
      <w:r w:rsidRPr="005F5D99">
        <w:rPr>
          <w:rFonts w:ascii="Montserrat Medium" w:hAnsi="Montserrat Medium" w:cs="Arial"/>
          <w:sz w:val="16"/>
          <w:szCs w:val="16"/>
        </w:rPr>
        <w:t>clabe</w:t>
      </w:r>
      <w:proofErr w:type="spellEnd"/>
      <w:r w:rsidRPr="005F5D99">
        <w:rPr>
          <w:rFonts w:ascii="Montserrat Medium" w:hAnsi="Montserrat Medium" w:cs="Arial"/>
          <w:sz w:val="16"/>
          <w:szCs w:val="16"/>
        </w:rPr>
        <w:t xml:space="preserve"> (clave bancaria estandarizada) banco, sucursal y nombre de titular de la cuenta.</w:t>
      </w:r>
    </w:p>
    <w:p w14:paraId="4CF02B2A" w14:textId="77777777" w:rsidR="00972802" w:rsidRPr="005F5D99" w:rsidRDefault="00972802" w:rsidP="00044B1B">
      <w:pPr>
        <w:tabs>
          <w:tab w:val="left" w:pos="4604"/>
          <w:tab w:val="left" w:pos="4735"/>
          <w:tab w:val="left" w:pos="8931"/>
          <w:tab w:val="left" w:pos="9356"/>
          <w:tab w:val="left" w:pos="9498"/>
        </w:tabs>
        <w:spacing w:after="0"/>
        <w:ind w:left="142" w:right="191"/>
        <w:jc w:val="both"/>
        <w:rPr>
          <w:rFonts w:ascii="Montserrat Medium" w:hAnsi="Montserrat Medium" w:cs="Arial"/>
          <w:sz w:val="16"/>
          <w:szCs w:val="16"/>
        </w:rPr>
      </w:pPr>
    </w:p>
    <w:p w14:paraId="34B4D75B" w14:textId="77777777" w:rsidR="00972802" w:rsidRPr="005F5D99" w:rsidRDefault="00972802" w:rsidP="00972802">
      <w:pPr>
        <w:tabs>
          <w:tab w:val="left" w:pos="4604"/>
          <w:tab w:val="left" w:pos="4735"/>
          <w:tab w:val="left" w:pos="8931"/>
          <w:tab w:val="left" w:pos="9356"/>
          <w:tab w:val="left" w:pos="9498"/>
        </w:tabs>
        <w:ind w:left="142" w:right="191"/>
        <w:jc w:val="both"/>
        <w:rPr>
          <w:rFonts w:ascii="Montserrat Medium" w:hAnsi="Montserrat Medium" w:cs="Arial"/>
          <w:sz w:val="16"/>
          <w:szCs w:val="16"/>
        </w:rPr>
      </w:pPr>
      <w:r w:rsidRPr="005F5D99">
        <w:rPr>
          <w:rFonts w:ascii="Montserrat Medium" w:hAnsi="Montserrat Medium" w:cs="Arial"/>
          <w:sz w:val="16"/>
          <w:szCs w:val="16"/>
        </w:rPr>
        <w:t>Dicha documentación podrá remitirse vía correo electrónico a las siguientes direcciones:</w:t>
      </w:r>
    </w:p>
    <w:p w14:paraId="04899637" w14:textId="3DF111AA" w:rsidR="00544A5D" w:rsidRDefault="00580C19" w:rsidP="00544A5D">
      <w:pPr>
        <w:spacing w:after="0" w:line="240" w:lineRule="auto"/>
        <w:jc w:val="center"/>
        <w:rPr>
          <w:rStyle w:val="Hipervnculo"/>
          <w:rFonts w:ascii="Montserrat Medium" w:hAnsi="Montserrat Medium" w:cs="Arial"/>
          <w:sz w:val="16"/>
          <w:szCs w:val="16"/>
        </w:rPr>
      </w:pPr>
      <w:hyperlink r:id="rId10" w:history="1">
        <w:r w:rsidR="00544A5D" w:rsidRPr="0022595D">
          <w:rPr>
            <w:rStyle w:val="Hipervnculo"/>
            <w:rFonts w:ascii="Montserrat Medium" w:hAnsi="Montserrat Medium" w:cs="Arial"/>
            <w:sz w:val="16"/>
            <w:szCs w:val="16"/>
          </w:rPr>
          <w:t>laura.moralesmon@imss.gob.mx</w:t>
        </w:r>
      </w:hyperlink>
      <w:r w:rsidR="00C02332" w:rsidRPr="00C02332">
        <w:rPr>
          <w:rStyle w:val="Hipervnculo"/>
          <w:rFonts w:ascii="Montserrat Medium" w:hAnsi="Montserrat Medium" w:cs="Arial"/>
          <w:sz w:val="16"/>
          <w:szCs w:val="16"/>
          <w:u w:val="none"/>
        </w:rPr>
        <w:t xml:space="preserve"> y</w:t>
      </w:r>
      <w:r w:rsidR="00C02332">
        <w:rPr>
          <w:rStyle w:val="Hipervnculo"/>
          <w:rFonts w:ascii="Montserrat Medium" w:hAnsi="Montserrat Medium" w:cs="Arial"/>
          <w:sz w:val="16"/>
          <w:szCs w:val="16"/>
        </w:rPr>
        <w:t xml:space="preserve"> gabriel.hidalgo@imss.gob.mx</w:t>
      </w:r>
    </w:p>
    <w:p w14:paraId="31C01763" w14:textId="77777777" w:rsidR="00544A5D" w:rsidRDefault="00544A5D" w:rsidP="00D317E5">
      <w:pPr>
        <w:spacing w:after="0" w:line="240" w:lineRule="auto"/>
        <w:jc w:val="both"/>
        <w:rPr>
          <w:rStyle w:val="Hipervnculo"/>
          <w:rFonts w:ascii="Montserrat Medium" w:hAnsi="Montserrat Medium" w:cs="Arial"/>
          <w:sz w:val="16"/>
          <w:szCs w:val="16"/>
        </w:rPr>
      </w:pPr>
    </w:p>
    <w:p w14:paraId="0DA06676" w14:textId="2D546172" w:rsidR="00CA7AB7" w:rsidRPr="005F5D99" w:rsidRDefault="00CA7AB7" w:rsidP="00D317E5">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El licitante deberá presentar declaración en la que manifieste que sus trabajadores</w:t>
      </w:r>
      <w:r w:rsidR="000543F7" w:rsidRPr="005F5D99">
        <w:rPr>
          <w:rFonts w:ascii="Montserrat Medium" w:hAnsi="Montserrat Medium" w:cs="Arial"/>
          <w:sz w:val="16"/>
          <w:szCs w:val="18"/>
          <w:lang w:val="es-ES_tradnl"/>
        </w:rPr>
        <w:t xml:space="preserve"> se encuentran inscritos en el Régimen O</w:t>
      </w:r>
      <w:r w:rsidRPr="005F5D99">
        <w:rPr>
          <w:rFonts w:ascii="Montserrat Medium" w:hAnsi="Montserrat Medium" w:cs="Arial"/>
          <w:sz w:val="16"/>
          <w:szCs w:val="18"/>
          <w:lang w:val="es-ES_tradnl"/>
        </w:rPr>
        <w:t>bligatorio del Seguro Social, conforme a lo siguiente:</w:t>
      </w:r>
    </w:p>
    <w:p w14:paraId="5D877390" w14:textId="77777777" w:rsidR="00DF7694" w:rsidRPr="005F5D99" w:rsidRDefault="00DF7694" w:rsidP="00D317E5">
      <w:pPr>
        <w:spacing w:after="0" w:line="240" w:lineRule="auto"/>
        <w:jc w:val="both"/>
        <w:rPr>
          <w:rFonts w:ascii="Montserrat Medium" w:hAnsi="Montserrat Medium" w:cs="Arial"/>
          <w:sz w:val="16"/>
          <w:szCs w:val="18"/>
          <w:lang w:val="es-ES_tradnl"/>
        </w:rPr>
      </w:pPr>
    </w:p>
    <w:p w14:paraId="30694C15" w14:textId="77777777" w:rsidR="00CA7AB7" w:rsidRPr="005F5D99" w:rsidRDefault="00CA7AB7" w:rsidP="00D317E5">
      <w:pPr>
        <w:spacing w:after="0" w:line="240" w:lineRule="auto"/>
        <w:jc w:val="both"/>
        <w:rPr>
          <w:rFonts w:ascii="Montserrat Medium" w:hAnsi="Montserrat Medium" w:cs="Arial"/>
          <w:i/>
          <w:sz w:val="16"/>
          <w:szCs w:val="18"/>
          <w:lang w:val="es-ES_tradnl"/>
        </w:rPr>
      </w:pPr>
      <w:r w:rsidRPr="005F5D99">
        <w:rPr>
          <w:rFonts w:ascii="Montserrat Medium" w:hAnsi="Montserrat Medium" w:cs="Arial"/>
          <w:i/>
          <w:sz w:val="16"/>
          <w:szCs w:val="18"/>
          <w:lang w:val="es-ES_tradnl"/>
        </w:rPr>
        <w:t>“El licitante manifiesta que sus trabajadores se encuentran inscritos en el régimen obligatorio del Seguro Social, y que se encuentra al corriente en el pago de sus cuotas obrero patronales a que haya lugar, conforme a lo dispuesto en la Ley del Seguro Social. Para tal efecto, exhibe en este acto las constancias correspondientes, debidamente emitidas por “</w:t>
      </w:r>
      <w:r w:rsidR="000543F7" w:rsidRPr="005F5D99">
        <w:rPr>
          <w:rFonts w:ascii="Montserrat Medium" w:hAnsi="Montserrat Medium" w:cs="Arial"/>
          <w:i/>
          <w:sz w:val="16"/>
          <w:szCs w:val="18"/>
          <w:lang w:val="es-ES_tradnl"/>
        </w:rPr>
        <w:t>El Instituto</w:t>
      </w:r>
      <w:r w:rsidRPr="005F5D99">
        <w:rPr>
          <w:rFonts w:ascii="Montserrat Medium" w:hAnsi="Montserrat Medium" w:cs="Arial"/>
          <w:i/>
          <w:sz w:val="16"/>
          <w:szCs w:val="18"/>
          <w:lang w:val="es-ES_tradnl"/>
        </w:rPr>
        <w:t>”, las cuales se agregan  al contrato que será suscrito por mi representada.</w:t>
      </w:r>
    </w:p>
    <w:p w14:paraId="52988344" w14:textId="77777777" w:rsidR="00DF7694" w:rsidRPr="005F5D99" w:rsidRDefault="00DF7694" w:rsidP="00D317E5">
      <w:pPr>
        <w:spacing w:after="0" w:line="240" w:lineRule="auto"/>
        <w:jc w:val="both"/>
        <w:rPr>
          <w:rFonts w:ascii="Montserrat Medium" w:hAnsi="Montserrat Medium" w:cs="Arial"/>
          <w:sz w:val="16"/>
          <w:szCs w:val="18"/>
          <w:lang w:val="es-ES_tradnl"/>
        </w:rPr>
      </w:pPr>
    </w:p>
    <w:p w14:paraId="3FF0A60A" w14:textId="77F04224" w:rsidR="000543F7" w:rsidRPr="005F5D99" w:rsidRDefault="000543F7" w:rsidP="000543F7">
      <w:pPr>
        <w:tabs>
          <w:tab w:val="left" w:pos="709"/>
        </w:tabs>
        <w:suppressAutoHyphens/>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 xml:space="preserve">A la firma del contrato, el licitante ganador deberá acreditar que sus trabajadores se encuentran inscritos en el régimen obligatorio del Seguro Social, y que se encuentra al corriente en el pago de las cuotas obrero </w:t>
      </w:r>
      <w:r w:rsidR="00D23027" w:rsidRPr="005F5D99">
        <w:rPr>
          <w:rFonts w:ascii="Montserrat Medium" w:hAnsi="Montserrat Medium" w:cs="Arial"/>
          <w:sz w:val="16"/>
          <w:szCs w:val="18"/>
          <w:lang w:val="es-ES_tradnl"/>
        </w:rPr>
        <w:t>patronal</w:t>
      </w:r>
      <w:r w:rsidRPr="005F5D99">
        <w:rPr>
          <w:rFonts w:ascii="Montserrat Medium" w:hAnsi="Montserrat Medium" w:cs="Arial"/>
          <w:sz w:val="16"/>
          <w:szCs w:val="18"/>
          <w:lang w:val="es-ES_tradnl"/>
        </w:rPr>
        <w:t xml:space="preserve"> a que haya lugar. Para el efecto, deberá exhibir opinión de cumplimiento </w:t>
      </w:r>
      <w:r w:rsidRPr="005F5D99">
        <w:rPr>
          <w:rFonts w:ascii="Montserrat Medium" w:hAnsi="Montserrat Medium" w:cs="Arial"/>
          <w:b/>
          <w:sz w:val="16"/>
          <w:szCs w:val="18"/>
          <w:lang w:val="es-ES_tradnl"/>
        </w:rPr>
        <w:t>POSITIVA,</w:t>
      </w:r>
      <w:r w:rsidRPr="005F5D99">
        <w:rPr>
          <w:rFonts w:ascii="Montserrat Medium" w:hAnsi="Montserrat Medium" w:cs="Arial"/>
          <w:sz w:val="16"/>
          <w:szCs w:val="18"/>
          <w:lang w:val="es-ES_tradnl"/>
        </w:rPr>
        <w:t xml:space="preserve"> debidamente emitida por el I</w:t>
      </w:r>
      <w:r w:rsidR="001A158F" w:rsidRPr="005F5D99">
        <w:rPr>
          <w:rFonts w:ascii="Montserrat Medium" w:hAnsi="Montserrat Medium" w:cs="Arial"/>
          <w:sz w:val="16"/>
          <w:szCs w:val="18"/>
          <w:lang w:val="es-ES_tradnl"/>
        </w:rPr>
        <w:t>nstituto</w:t>
      </w:r>
      <w:r w:rsidRPr="005F5D99">
        <w:rPr>
          <w:rFonts w:ascii="Montserrat Medium" w:hAnsi="Montserrat Medium" w:cs="Arial"/>
          <w:sz w:val="16"/>
          <w:szCs w:val="18"/>
          <w:lang w:val="es-ES_tradnl"/>
        </w:rPr>
        <w:t>.</w:t>
      </w:r>
    </w:p>
    <w:p w14:paraId="0E1E9B69" w14:textId="77777777" w:rsidR="00DF7694" w:rsidRPr="005F5D99" w:rsidRDefault="00DF7694" w:rsidP="00DF7694">
      <w:pPr>
        <w:tabs>
          <w:tab w:val="left" w:pos="4604"/>
          <w:tab w:val="left" w:pos="4735"/>
          <w:tab w:val="left" w:pos="8931"/>
          <w:tab w:val="left" w:pos="9356"/>
          <w:tab w:val="left" w:pos="9498"/>
        </w:tabs>
        <w:spacing w:after="0" w:line="240" w:lineRule="auto"/>
        <w:ind w:left="142" w:right="191"/>
        <w:jc w:val="center"/>
        <w:rPr>
          <w:rFonts w:ascii="Montserrat Medium" w:hAnsi="Montserrat Medium" w:cs="Arial"/>
          <w:sz w:val="16"/>
          <w:szCs w:val="18"/>
          <w:lang w:val="es-ES_tradnl"/>
        </w:rPr>
      </w:pPr>
    </w:p>
    <w:p w14:paraId="473CD373" w14:textId="77777777" w:rsidR="00DE355C" w:rsidRPr="005F5D99" w:rsidRDefault="00A11EFF" w:rsidP="00D317E5">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7.</w:t>
      </w:r>
      <w:r w:rsidR="00E6777E" w:rsidRPr="005F5D99">
        <w:rPr>
          <w:rFonts w:ascii="Montserrat Medium" w:eastAsia="Times New Roman" w:hAnsi="Montserrat Medium" w:cs="Arial"/>
          <w:b/>
          <w:sz w:val="16"/>
          <w:szCs w:val="18"/>
          <w:lang w:val="es-ES_tradnl" w:eastAsia="ar-SA"/>
        </w:rPr>
        <w:t>4</w:t>
      </w:r>
      <w:r w:rsidR="000543F7" w:rsidRPr="005F5D99">
        <w:rPr>
          <w:rFonts w:ascii="Montserrat Medium" w:eastAsia="Times New Roman" w:hAnsi="Montserrat Medium" w:cs="Arial"/>
          <w:b/>
          <w:sz w:val="16"/>
          <w:szCs w:val="18"/>
          <w:lang w:val="es-ES_tradnl" w:eastAsia="ar-SA"/>
        </w:rPr>
        <w:t xml:space="preserve">. </w:t>
      </w:r>
      <w:r w:rsidR="00AA3D1E" w:rsidRPr="005F5D99">
        <w:rPr>
          <w:rFonts w:ascii="Montserrat Medium" w:eastAsia="Times New Roman" w:hAnsi="Montserrat Medium" w:cs="Arial"/>
          <w:b/>
          <w:sz w:val="16"/>
          <w:szCs w:val="18"/>
          <w:lang w:val="es-ES_tradnl" w:eastAsia="ar-SA"/>
        </w:rPr>
        <w:t>En la firma del contrato</w:t>
      </w:r>
      <w:r w:rsidRPr="005F5D99">
        <w:rPr>
          <w:rFonts w:ascii="Montserrat Medium" w:eastAsia="Times New Roman" w:hAnsi="Montserrat Medium" w:cs="Arial"/>
          <w:b/>
          <w:sz w:val="16"/>
          <w:szCs w:val="18"/>
          <w:lang w:val="es-ES_tradnl" w:eastAsia="ar-SA"/>
        </w:rPr>
        <w:t>.</w:t>
      </w:r>
    </w:p>
    <w:p w14:paraId="0388C77C" w14:textId="77777777" w:rsidR="00954104" w:rsidRPr="005F5D99" w:rsidRDefault="00954104" w:rsidP="00D317E5">
      <w:pPr>
        <w:suppressAutoHyphens/>
        <w:spacing w:after="0" w:line="240" w:lineRule="auto"/>
        <w:jc w:val="both"/>
        <w:rPr>
          <w:rFonts w:ascii="Montserrat Medium" w:eastAsia="Times New Roman" w:hAnsi="Montserrat Medium" w:cs="Arial"/>
          <w:sz w:val="16"/>
          <w:szCs w:val="18"/>
          <w:lang w:val="es-ES_tradnl" w:eastAsia="ar-SA"/>
        </w:rPr>
      </w:pPr>
    </w:p>
    <w:p w14:paraId="31599852" w14:textId="77777777" w:rsidR="000543F7" w:rsidRPr="005F5D99" w:rsidRDefault="00CA7AB7" w:rsidP="00D317E5">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 xml:space="preserve">Una vez entregada la documentación del numeral anterior y en el día de la firma del contrato, el licitante ganador, en tratándose de personas morales, deberá presentar para su cotejo, original o copia certificada, de los documentos con los que se acredite su existencia legal y las facultades de su representante para suscribir el contrato correspondiente, y copia legible de su cédula del Registro Federal de Contribuyentes. </w:t>
      </w:r>
    </w:p>
    <w:p w14:paraId="55354513" w14:textId="77777777" w:rsidR="000543F7" w:rsidRPr="005F5D99" w:rsidRDefault="000543F7" w:rsidP="00D317E5">
      <w:pPr>
        <w:spacing w:after="0" w:line="240" w:lineRule="auto"/>
        <w:jc w:val="both"/>
        <w:rPr>
          <w:rFonts w:ascii="Montserrat Medium" w:hAnsi="Montserrat Medium" w:cs="Arial"/>
          <w:sz w:val="16"/>
          <w:szCs w:val="18"/>
          <w:lang w:val="es-ES_tradnl"/>
        </w:rPr>
      </w:pPr>
    </w:p>
    <w:p w14:paraId="77A7C816" w14:textId="77777777" w:rsidR="00CA7AB7" w:rsidRPr="005F5D99" w:rsidRDefault="00CA7AB7" w:rsidP="00D317E5">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 xml:space="preserve">En el caso de personas físicas, deberá presentar copia legible de su cédula del Registro Federal de Contribuyentes, así como </w:t>
      </w:r>
      <w:r w:rsidRPr="005F5D99">
        <w:rPr>
          <w:rFonts w:ascii="Montserrat Medium" w:hAnsi="Montserrat Medium" w:cs="Arial"/>
          <w:b/>
          <w:sz w:val="16"/>
          <w:szCs w:val="18"/>
          <w:lang w:val="es-ES_tradnl"/>
        </w:rPr>
        <w:t>identificación vigente</w:t>
      </w:r>
      <w:r w:rsidRPr="005F5D99">
        <w:rPr>
          <w:rFonts w:ascii="Montserrat Medium" w:hAnsi="Montserrat Medium" w:cs="Arial"/>
          <w:sz w:val="16"/>
          <w:szCs w:val="18"/>
          <w:lang w:val="es-ES_tradnl"/>
        </w:rPr>
        <w:t xml:space="preserve"> y copia simple de la misma (pasaporte, cartilla del servicio militar nacional o credencial para votar con fotografía).</w:t>
      </w:r>
    </w:p>
    <w:p w14:paraId="7AB3DA31" w14:textId="77777777" w:rsidR="00DF7694" w:rsidRPr="005F5D99" w:rsidRDefault="00DF7694" w:rsidP="00D317E5">
      <w:pPr>
        <w:spacing w:after="0" w:line="240" w:lineRule="auto"/>
        <w:jc w:val="both"/>
        <w:rPr>
          <w:rFonts w:ascii="Montserrat Medium" w:hAnsi="Montserrat Medium" w:cs="Arial"/>
          <w:sz w:val="16"/>
          <w:szCs w:val="18"/>
          <w:lang w:val="es-ES_tradnl"/>
        </w:rPr>
      </w:pPr>
    </w:p>
    <w:p w14:paraId="60C680B6" w14:textId="77777777" w:rsidR="00E6777E" w:rsidRPr="005F5D99" w:rsidRDefault="00E6777E" w:rsidP="00D317E5">
      <w:pPr>
        <w:pStyle w:val="Sangradetextonormal"/>
        <w:tabs>
          <w:tab w:val="left" w:pos="142"/>
        </w:tabs>
        <w:spacing w:after="0"/>
        <w:ind w:left="0"/>
        <w:jc w:val="both"/>
        <w:rPr>
          <w:rFonts w:ascii="Montserrat Medium" w:eastAsiaTheme="minorHAnsi" w:hAnsi="Montserrat Medium" w:cs="Arial"/>
          <w:sz w:val="16"/>
          <w:szCs w:val="18"/>
          <w:lang w:val="es-ES_tradnl" w:eastAsia="en-US"/>
        </w:rPr>
      </w:pPr>
      <w:r w:rsidRPr="005F5D99">
        <w:rPr>
          <w:rFonts w:ascii="Montserrat Medium" w:eastAsiaTheme="minorHAnsi" w:hAnsi="Montserrat Medium" w:cs="Arial"/>
          <w:sz w:val="16"/>
          <w:szCs w:val="18"/>
          <w:lang w:val="es-ES_tradnl" w:eastAsia="en-US"/>
        </w:rPr>
        <w:t xml:space="preserve">Si el licitante a quien se le hubiere adjudicado contrato, por causas imputables a él, no formaliza el mismo en la fecha señalada en la </w:t>
      </w:r>
      <w:r w:rsidR="000543F7" w:rsidRPr="005F5D99">
        <w:rPr>
          <w:rFonts w:ascii="Montserrat Medium" w:eastAsiaTheme="minorHAnsi" w:hAnsi="Montserrat Medium" w:cs="Arial"/>
          <w:sz w:val="16"/>
          <w:szCs w:val="18"/>
          <w:lang w:val="es-ES_tradnl" w:eastAsia="en-US"/>
        </w:rPr>
        <w:t>Convocatoria o el F</w:t>
      </w:r>
      <w:r w:rsidRPr="005F5D99">
        <w:rPr>
          <w:rFonts w:ascii="Montserrat Medium" w:eastAsiaTheme="minorHAnsi" w:hAnsi="Montserrat Medium" w:cs="Arial"/>
          <w:sz w:val="16"/>
          <w:szCs w:val="18"/>
          <w:lang w:val="es-ES_tradnl" w:eastAsia="en-US"/>
        </w:rPr>
        <w:t>allo, se estará a lo previsto</w:t>
      </w:r>
      <w:r w:rsidR="000543F7" w:rsidRPr="005F5D99">
        <w:rPr>
          <w:rFonts w:ascii="Montserrat Medium" w:eastAsiaTheme="minorHAnsi" w:hAnsi="Montserrat Medium" w:cs="Arial"/>
          <w:sz w:val="16"/>
          <w:szCs w:val="18"/>
          <w:lang w:val="es-ES_tradnl" w:eastAsia="en-US"/>
        </w:rPr>
        <w:t xml:space="preserve"> en el segundo párrafo del A</w:t>
      </w:r>
      <w:r w:rsidRPr="005F5D99">
        <w:rPr>
          <w:rFonts w:ascii="Montserrat Medium" w:eastAsiaTheme="minorHAnsi" w:hAnsi="Montserrat Medium" w:cs="Arial"/>
          <w:sz w:val="16"/>
          <w:szCs w:val="18"/>
          <w:lang w:val="es-ES_tradnl" w:eastAsia="en-US"/>
        </w:rPr>
        <w:t>rtículo 46 de la LAASSP y, se dará aviso a la Secretaría de la Función Pública (SFP), para que resuelva</w:t>
      </w:r>
      <w:r w:rsidR="000543F7" w:rsidRPr="005F5D99">
        <w:rPr>
          <w:rFonts w:ascii="Montserrat Medium" w:eastAsiaTheme="minorHAnsi" w:hAnsi="Montserrat Medium" w:cs="Arial"/>
          <w:sz w:val="16"/>
          <w:szCs w:val="18"/>
          <w:lang w:val="es-ES_tradnl" w:eastAsia="en-US"/>
        </w:rPr>
        <w:t xml:space="preserve"> lo procedente en términos del A</w:t>
      </w:r>
      <w:r w:rsidRPr="005F5D99">
        <w:rPr>
          <w:rFonts w:ascii="Montserrat Medium" w:eastAsiaTheme="minorHAnsi" w:hAnsi="Montserrat Medium" w:cs="Arial"/>
          <w:sz w:val="16"/>
          <w:szCs w:val="18"/>
          <w:lang w:val="es-ES_tradnl" w:eastAsia="en-US"/>
        </w:rPr>
        <w:t>rtículo 59 de la LAASSP.</w:t>
      </w:r>
    </w:p>
    <w:p w14:paraId="3A44AA26" w14:textId="77777777" w:rsidR="00E6777E" w:rsidRPr="005F5D99" w:rsidRDefault="00E6777E" w:rsidP="00D317E5">
      <w:pPr>
        <w:tabs>
          <w:tab w:val="left" w:pos="142"/>
        </w:tabs>
        <w:spacing w:after="0" w:line="240" w:lineRule="auto"/>
        <w:jc w:val="both"/>
        <w:rPr>
          <w:rFonts w:ascii="Montserrat Medium" w:hAnsi="Montserrat Medium" w:cs="Arial"/>
          <w:sz w:val="16"/>
          <w:szCs w:val="18"/>
          <w:lang w:val="es-ES_tradnl"/>
        </w:rPr>
      </w:pPr>
    </w:p>
    <w:p w14:paraId="77403A16" w14:textId="77777777" w:rsidR="00E6777E" w:rsidRPr="005F5D99" w:rsidRDefault="00E6777E" w:rsidP="00D317E5">
      <w:pPr>
        <w:tabs>
          <w:tab w:val="left" w:pos="142"/>
        </w:tabs>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En caso de discrepancia, en el contenido del contrato en relación con el de la presente convocatoria, prevalecerá lo estipulado en esta última</w:t>
      </w:r>
      <w:r w:rsidR="000543F7" w:rsidRPr="005F5D99">
        <w:rPr>
          <w:rFonts w:ascii="Montserrat Medium" w:hAnsi="Montserrat Medium" w:cs="Arial"/>
          <w:sz w:val="16"/>
          <w:szCs w:val="18"/>
          <w:lang w:val="es-ES_tradnl"/>
        </w:rPr>
        <w:t>, así como el resultado de las Juntas de A</w:t>
      </w:r>
      <w:r w:rsidRPr="005F5D99">
        <w:rPr>
          <w:rFonts w:ascii="Montserrat Medium" w:hAnsi="Montserrat Medium" w:cs="Arial"/>
          <w:sz w:val="16"/>
          <w:szCs w:val="18"/>
          <w:lang w:val="es-ES_tradnl"/>
        </w:rPr>
        <w:t>claraciones.</w:t>
      </w:r>
    </w:p>
    <w:p w14:paraId="7601465D" w14:textId="77777777" w:rsidR="00A018F3" w:rsidRPr="005F5D99" w:rsidRDefault="00A018F3" w:rsidP="00D317E5">
      <w:pPr>
        <w:tabs>
          <w:tab w:val="left" w:pos="709"/>
        </w:tabs>
        <w:suppressAutoHyphens/>
        <w:spacing w:after="0" w:line="240" w:lineRule="auto"/>
        <w:jc w:val="both"/>
        <w:rPr>
          <w:rFonts w:ascii="Montserrat Medium" w:hAnsi="Montserrat Medium" w:cs="Arial"/>
          <w:sz w:val="16"/>
          <w:szCs w:val="16"/>
          <w:lang w:val="es-ES_tradnl"/>
        </w:rPr>
      </w:pPr>
    </w:p>
    <w:p w14:paraId="454BC2D9" w14:textId="77777777" w:rsidR="000060C9" w:rsidRPr="005F5D99" w:rsidRDefault="000060C9" w:rsidP="00525800">
      <w:pPr>
        <w:spacing w:after="0" w:line="240" w:lineRule="auto"/>
        <w:jc w:val="both"/>
        <w:rPr>
          <w:rFonts w:ascii="Montserrat Medium" w:hAnsi="Montserrat Medium" w:cs="Arial"/>
          <w:b/>
          <w:sz w:val="16"/>
          <w:szCs w:val="16"/>
        </w:rPr>
      </w:pPr>
      <w:r w:rsidRPr="005F5D99">
        <w:rPr>
          <w:rFonts w:ascii="Montserrat Medium" w:hAnsi="Montserrat Medium" w:cs="Arial"/>
          <w:b/>
          <w:sz w:val="16"/>
          <w:szCs w:val="16"/>
        </w:rPr>
        <w:t>8.</w:t>
      </w:r>
      <w:r w:rsidRPr="005F5D99">
        <w:rPr>
          <w:rFonts w:ascii="Montserrat Medium" w:hAnsi="Montserrat Medium" w:cs="Arial"/>
          <w:b/>
          <w:sz w:val="16"/>
          <w:szCs w:val="16"/>
        </w:rPr>
        <w:tab/>
        <w:t>ACREDITACIÓN DE ENCONTRARSE AL CORRIENTE DE SUS OBLIGACIONES FISCALES.</w:t>
      </w:r>
    </w:p>
    <w:p w14:paraId="067ECBDD" w14:textId="77777777" w:rsidR="000060C9" w:rsidRPr="005F5D99" w:rsidRDefault="000060C9" w:rsidP="00525800">
      <w:pPr>
        <w:spacing w:after="0" w:line="240" w:lineRule="auto"/>
        <w:jc w:val="both"/>
        <w:rPr>
          <w:rFonts w:ascii="Montserrat Medium" w:hAnsi="Montserrat Medium" w:cs="Arial"/>
          <w:b/>
          <w:sz w:val="16"/>
          <w:szCs w:val="16"/>
        </w:rPr>
      </w:pPr>
    </w:p>
    <w:p w14:paraId="495F8645"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El IMSS no adquirirá bienes o contratará servicios con los particulares que señala en las fracciones I, II, III y IV, del Artículo 32-D del Código Fiscal de la Federación.</w:t>
      </w:r>
    </w:p>
    <w:p w14:paraId="70AEEC9D" w14:textId="77777777" w:rsidR="000060C9" w:rsidRPr="005F5D99" w:rsidRDefault="000060C9" w:rsidP="00525800">
      <w:pPr>
        <w:spacing w:after="0" w:line="240" w:lineRule="auto"/>
        <w:jc w:val="both"/>
        <w:rPr>
          <w:rFonts w:ascii="Montserrat Medium" w:hAnsi="Montserrat Medium" w:cs="Arial"/>
          <w:sz w:val="16"/>
          <w:szCs w:val="16"/>
        </w:rPr>
      </w:pPr>
    </w:p>
    <w:p w14:paraId="01B8444A" w14:textId="77777777" w:rsidR="000060C9" w:rsidRPr="005F5D99" w:rsidRDefault="000060C9" w:rsidP="00525800">
      <w:pPr>
        <w:spacing w:after="0" w:line="240" w:lineRule="auto"/>
        <w:ind w:left="284" w:hanging="284"/>
        <w:jc w:val="both"/>
        <w:rPr>
          <w:rFonts w:ascii="Montserrat Medium" w:hAnsi="Montserrat Medium" w:cs="Arial"/>
          <w:sz w:val="16"/>
          <w:szCs w:val="16"/>
        </w:rPr>
      </w:pPr>
      <w:r w:rsidRPr="005F5D99">
        <w:rPr>
          <w:rFonts w:ascii="Montserrat Medium" w:hAnsi="Montserrat Medium" w:cs="Arial"/>
          <w:b/>
          <w:sz w:val="16"/>
          <w:szCs w:val="16"/>
        </w:rPr>
        <w:t>8.1.</w:t>
      </w:r>
      <w:r w:rsidRPr="005F5D99">
        <w:rPr>
          <w:rFonts w:ascii="Montserrat Medium" w:hAnsi="Montserrat Medium" w:cs="Arial"/>
          <w:sz w:val="16"/>
          <w:szCs w:val="16"/>
        </w:rPr>
        <w:t xml:space="preserve"> De conformidad con dicha disposición, por cada contrato, el licitante que resulte con adjudicación deberá presentar dentro del plazo legal para la formalización del contrato, el documento vigente expedido por el S.A.T., en el que emita opinión del cumplimiento de sus obligaciones fiscales en sentido POSITIVO, conforme a lo dispuesto por la Regla 2.1.31 de la Resolución Miscelánea Fiscal, publicada en el Diario Oficial de La Federación vigente, y sus actualizaciones, emitida por el S.A.T.</w:t>
      </w:r>
    </w:p>
    <w:p w14:paraId="15208B19" w14:textId="77777777" w:rsidR="000060C9" w:rsidRPr="005F5D99" w:rsidRDefault="000060C9" w:rsidP="00525800">
      <w:pPr>
        <w:spacing w:after="0" w:line="240" w:lineRule="auto"/>
        <w:jc w:val="both"/>
        <w:rPr>
          <w:rFonts w:ascii="Montserrat Medium" w:hAnsi="Montserrat Medium" w:cs="Arial"/>
          <w:sz w:val="16"/>
          <w:szCs w:val="16"/>
        </w:rPr>
      </w:pPr>
    </w:p>
    <w:p w14:paraId="1C850B1D" w14:textId="77777777" w:rsidR="000060C9" w:rsidRPr="005F5D99" w:rsidRDefault="000060C9" w:rsidP="00525800">
      <w:pPr>
        <w:spacing w:after="0" w:line="240" w:lineRule="auto"/>
        <w:ind w:left="426" w:hanging="426"/>
        <w:jc w:val="both"/>
        <w:rPr>
          <w:rFonts w:ascii="Montserrat Medium" w:hAnsi="Montserrat Medium" w:cs="Arial"/>
          <w:sz w:val="16"/>
          <w:szCs w:val="16"/>
        </w:rPr>
      </w:pPr>
      <w:r w:rsidRPr="005F5D99">
        <w:rPr>
          <w:rFonts w:ascii="Montserrat Medium" w:hAnsi="Montserrat Medium" w:cs="Arial"/>
          <w:b/>
          <w:sz w:val="16"/>
          <w:szCs w:val="16"/>
        </w:rPr>
        <w:t>8.2.</w:t>
      </w:r>
      <w:r w:rsidRPr="005F5D99">
        <w:rPr>
          <w:rFonts w:ascii="Montserrat Medium" w:hAnsi="Montserrat Medium" w:cs="Arial"/>
          <w:sz w:val="16"/>
          <w:szCs w:val="16"/>
        </w:rPr>
        <w:t xml:space="preserve"> De conformidad con el acuerdo ACDO.SA1.HCT.250315/62.P.DJ Dictado por el H. Consejo Técnico del Instituto Mexicano del Seguro Social relativo a las Reglas para la obtención de la opinión de cumplimiento de obligaciones en materia de Seguridad Social y a fin de constatar que los particulares con quien se vaya a celebrar el contrato y de los que estos últimos subcontraten, se encuentren al corriente en sus obligaciones en materia de seguridad social deberán presentar una opinión del cumplimiento de obligaciones fiscales en materia de seguridad social de conformidad expedida por el IMSS, la cual podrán obtener ingresando a la página de internet www.imss.gob.mx, en el apartado “Patrones o Empresas”, después en “Escritorio Virtual”, donde se registraran con su firma electrónica (FIEL) y contraseña y deberán aceptar los términos y condiciones para el uso de los medios electrónicos, en el supuesto de tener un representante </w:t>
      </w:r>
      <w:r w:rsidRPr="005F5D99">
        <w:rPr>
          <w:rFonts w:ascii="Montserrat Medium" w:hAnsi="Montserrat Medium" w:cs="Arial"/>
          <w:sz w:val="16"/>
          <w:szCs w:val="16"/>
        </w:rPr>
        <w:lastRenderedPageBreak/>
        <w:t>legal, éste ingresará con su FIEL. Posteriormente elegirá la sección “Datos Fiscales” y en el apartado “Acciones”, la opción “Opinión de cumplimiento”, tratándose de representantes legales, previamente en el apartado “Empresas Representadas” deberá seleccionar la persona representada de la cual remite la opinión de cumplimiento.  Después de elegir la opción “Opinión de cumplimiento”, el particular podrá imprimir el documento que contiene la opinión de cumplimiento de obligaciones fiscales en materia de seguridad social la cual deberá ser en sentido POSITIVO (POSITIVO: CUANDO EL PARTICULAR ESTÁ INSCRITO ANTE EL INSTITUTO Y AL CORRIENTE EN EL CUMPLIMIENTO DE LAS OBLIGACIONES QUE SE CONSIDEREN EN LOS INCISOS a y b)</w:t>
      </w:r>
    </w:p>
    <w:p w14:paraId="37081786" w14:textId="77777777" w:rsidR="000060C9" w:rsidRPr="005F5D99" w:rsidRDefault="000060C9" w:rsidP="00525800">
      <w:pPr>
        <w:spacing w:after="0" w:line="240" w:lineRule="auto"/>
        <w:jc w:val="both"/>
        <w:rPr>
          <w:rFonts w:ascii="Montserrat Medium" w:hAnsi="Montserrat Medium" w:cs="Arial"/>
          <w:sz w:val="16"/>
          <w:szCs w:val="16"/>
        </w:rPr>
      </w:pPr>
    </w:p>
    <w:p w14:paraId="4C7B4E2A" w14:textId="77777777" w:rsidR="000060C9" w:rsidRPr="005F5D99" w:rsidRDefault="000060C9" w:rsidP="00525800">
      <w:pPr>
        <w:spacing w:after="0" w:line="240" w:lineRule="auto"/>
        <w:ind w:left="567" w:hanging="425"/>
        <w:jc w:val="both"/>
        <w:rPr>
          <w:rFonts w:ascii="Montserrat Medium" w:hAnsi="Montserrat Medium" w:cs="Arial"/>
          <w:sz w:val="16"/>
          <w:szCs w:val="16"/>
        </w:rPr>
      </w:pPr>
      <w:r w:rsidRPr="005F5D99">
        <w:rPr>
          <w:rFonts w:ascii="Montserrat Medium" w:hAnsi="Montserrat Medium" w:cs="Arial"/>
          <w:sz w:val="16"/>
          <w:szCs w:val="16"/>
        </w:rPr>
        <w:t>a).  El Instituto a fin de emitir la opinión de cumplimiento de obligaciones fiscales en materia de seguridad social revisará que el particular solicitante:</w:t>
      </w:r>
    </w:p>
    <w:p w14:paraId="31727CF9" w14:textId="77777777" w:rsidR="000060C9" w:rsidRPr="005F5D99" w:rsidRDefault="000060C9" w:rsidP="00525800">
      <w:pPr>
        <w:spacing w:after="0" w:line="240" w:lineRule="auto"/>
        <w:ind w:left="567" w:hanging="425"/>
        <w:jc w:val="both"/>
        <w:rPr>
          <w:rFonts w:ascii="Montserrat Medium" w:hAnsi="Montserrat Medium" w:cs="Arial"/>
          <w:sz w:val="16"/>
          <w:szCs w:val="16"/>
        </w:rPr>
      </w:pPr>
      <w:r w:rsidRPr="005F5D99">
        <w:rPr>
          <w:rFonts w:ascii="Montserrat Medium" w:hAnsi="Montserrat Medium" w:cs="Arial"/>
          <w:sz w:val="16"/>
          <w:szCs w:val="16"/>
        </w:rPr>
        <w:t>1.</w:t>
      </w:r>
      <w:r w:rsidRPr="005F5D99">
        <w:rPr>
          <w:rFonts w:ascii="Montserrat Medium" w:hAnsi="Montserrat Medium" w:cs="Arial"/>
          <w:sz w:val="16"/>
          <w:szCs w:val="16"/>
        </w:rPr>
        <w:tab/>
        <w:t>Se encuentre inscrito ante el Instituto, en caso de estar obligado, y que el o los números de registros patronales que le han sido asignados estén vigentes.</w:t>
      </w:r>
    </w:p>
    <w:p w14:paraId="10311C86" w14:textId="77777777" w:rsidR="000060C9" w:rsidRPr="005F5D99" w:rsidRDefault="000060C9" w:rsidP="00525800">
      <w:pPr>
        <w:spacing w:after="0" w:line="240" w:lineRule="auto"/>
        <w:ind w:left="567" w:hanging="425"/>
        <w:jc w:val="both"/>
        <w:rPr>
          <w:rFonts w:ascii="Montserrat Medium" w:hAnsi="Montserrat Medium" w:cs="Arial"/>
          <w:sz w:val="16"/>
          <w:szCs w:val="16"/>
        </w:rPr>
      </w:pPr>
      <w:r w:rsidRPr="005F5D99">
        <w:rPr>
          <w:rFonts w:ascii="Montserrat Medium" w:hAnsi="Montserrat Medium" w:cs="Arial"/>
          <w:sz w:val="16"/>
          <w:szCs w:val="16"/>
        </w:rPr>
        <w:t>2.</w:t>
      </w:r>
      <w:r w:rsidRPr="005F5D99">
        <w:rPr>
          <w:rFonts w:ascii="Montserrat Medium" w:hAnsi="Montserrat Medium" w:cs="Arial"/>
          <w:sz w:val="16"/>
          <w:szCs w:val="16"/>
        </w:rPr>
        <w:tab/>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471FFFC5" w14:textId="77777777" w:rsidR="000060C9" w:rsidRPr="005F5D99" w:rsidRDefault="000060C9" w:rsidP="00525800">
      <w:pPr>
        <w:spacing w:after="0" w:line="240" w:lineRule="auto"/>
        <w:ind w:left="567" w:hanging="425"/>
        <w:jc w:val="both"/>
        <w:rPr>
          <w:rFonts w:ascii="Montserrat Medium" w:hAnsi="Montserrat Medium" w:cs="Arial"/>
          <w:sz w:val="16"/>
          <w:szCs w:val="16"/>
        </w:rPr>
      </w:pPr>
      <w:r w:rsidRPr="005F5D99">
        <w:rPr>
          <w:rFonts w:ascii="Montserrat Medium" w:hAnsi="Montserrat Medium" w:cs="Arial"/>
          <w:sz w:val="16"/>
          <w:szCs w:val="16"/>
        </w:rPr>
        <w:t>3.</w:t>
      </w:r>
      <w:r w:rsidRPr="005F5D99">
        <w:rPr>
          <w:rFonts w:ascii="Montserrat Medium" w:hAnsi="Montserrat Medium" w:cs="Arial"/>
          <w:sz w:val="16"/>
          <w:szCs w:val="16"/>
        </w:rPr>
        <w:tab/>
        <w:t>Tratándose de particulares que hubieran solicitado autorización para pagar a plazos o hubieran interpuesto algún medio de defensa contra créditos fiscales a su cargo, los mismos se encuentren garantizados de conformidad con las disposiciones fiscales.</w:t>
      </w:r>
    </w:p>
    <w:p w14:paraId="31A40029" w14:textId="77777777" w:rsidR="000060C9" w:rsidRPr="005F5D99" w:rsidRDefault="000060C9" w:rsidP="00525800">
      <w:pPr>
        <w:spacing w:after="0" w:line="240" w:lineRule="auto"/>
        <w:ind w:left="567" w:hanging="425"/>
        <w:jc w:val="both"/>
        <w:rPr>
          <w:rFonts w:ascii="Montserrat Medium" w:hAnsi="Montserrat Medium" w:cs="Arial"/>
          <w:sz w:val="16"/>
          <w:szCs w:val="16"/>
        </w:rPr>
      </w:pPr>
      <w:r w:rsidRPr="005F5D99">
        <w:rPr>
          <w:rFonts w:ascii="Montserrat Medium" w:hAnsi="Montserrat Medium" w:cs="Arial"/>
          <w:sz w:val="16"/>
          <w:szCs w:val="16"/>
        </w:rPr>
        <w:t>4.</w:t>
      </w:r>
      <w:r w:rsidRPr="005F5D99">
        <w:rPr>
          <w:rFonts w:ascii="Montserrat Medium" w:hAnsi="Montserrat Medium" w:cs="Arial"/>
          <w:sz w:val="16"/>
          <w:szCs w:val="16"/>
        </w:rPr>
        <w:tab/>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7BA6E554" w14:textId="77777777" w:rsidR="000060C9" w:rsidRPr="005F5D99" w:rsidRDefault="000060C9" w:rsidP="00525800">
      <w:pPr>
        <w:spacing w:after="0" w:line="240" w:lineRule="auto"/>
        <w:ind w:left="567" w:hanging="425"/>
        <w:jc w:val="both"/>
        <w:rPr>
          <w:rFonts w:ascii="Montserrat Medium" w:hAnsi="Montserrat Medium" w:cs="Arial"/>
          <w:sz w:val="16"/>
          <w:szCs w:val="16"/>
        </w:rPr>
      </w:pPr>
    </w:p>
    <w:p w14:paraId="4CB8CFCF" w14:textId="77777777" w:rsidR="000060C9" w:rsidRPr="005F5D99" w:rsidRDefault="000060C9" w:rsidP="00525800">
      <w:pPr>
        <w:spacing w:after="0" w:line="240" w:lineRule="auto"/>
        <w:ind w:left="142"/>
        <w:jc w:val="both"/>
        <w:rPr>
          <w:rFonts w:ascii="Montserrat Medium" w:hAnsi="Montserrat Medium" w:cs="Arial"/>
          <w:sz w:val="16"/>
          <w:szCs w:val="16"/>
        </w:rPr>
      </w:pPr>
      <w:r w:rsidRPr="005F5D99">
        <w:rPr>
          <w:rFonts w:ascii="Montserrat Medium" w:hAnsi="Montserrat Medium" w:cs="Arial"/>
          <w:sz w:val="16"/>
          <w:szCs w:val="16"/>
        </w:rPr>
        <w:t>b)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6909219F" w14:textId="77777777" w:rsidR="000060C9" w:rsidRPr="005F5D99" w:rsidRDefault="000060C9" w:rsidP="00525800">
      <w:pPr>
        <w:spacing w:after="0" w:line="240" w:lineRule="auto"/>
        <w:ind w:left="567" w:hanging="425"/>
        <w:jc w:val="both"/>
        <w:rPr>
          <w:rFonts w:ascii="Montserrat Medium" w:hAnsi="Montserrat Medium" w:cs="Arial"/>
          <w:sz w:val="16"/>
          <w:szCs w:val="16"/>
        </w:rPr>
      </w:pPr>
    </w:p>
    <w:p w14:paraId="1E5BC068" w14:textId="77777777" w:rsidR="000060C9" w:rsidRPr="005F5D99" w:rsidRDefault="000060C9" w:rsidP="00525800">
      <w:pPr>
        <w:spacing w:after="0" w:line="240" w:lineRule="auto"/>
        <w:ind w:left="567" w:hanging="425"/>
        <w:jc w:val="both"/>
        <w:rPr>
          <w:rFonts w:ascii="Montserrat Medium" w:hAnsi="Montserrat Medium" w:cs="Arial"/>
          <w:sz w:val="16"/>
          <w:szCs w:val="16"/>
        </w:rPr>
      </w:pPr>
      <w:r w:rsidRPr="005F5D99">
        <w:rPr>
          <w:rFonts w:ascii="Montserrat Medium" w:hAnsi="Montserrat Medium" w:cs="Arial"/>
          <w:sz w:val="16"/>
          <w:szCs w:val="16"/>
        </w:rPr>
        <w:t>1.</w:t>
      </w:r>
      <w:r w:rsidRPr="005F5D99">
        <w:rPr>
          <w:rFonts w:ascii="Montserrat Medium" w:hAnsi="Montserrat Medium" w:cs="Arial"/>
          <w:sz w:val="16"/>
          <w:szCs w:val="16"/>
        </w:rPr>
        <w:tab/>
        <w:t>Cuando el particular cuente con autorización para pagar a plazos y no le haya sido revocada.</w:t>
      </w:r>
    </w:p>
    <w:p w14:paraId="40F121FC" w14:textId="77777777" w:rsidR="000060C9" w:rsidRPr="005F5D99" w:rsidRDefault="000060C9" w:rsidP="00525800">
      <w:pPr>
        <w:spacing w:after="0" w:line="240" w:lineRule="auto"/>
        <w:ind w:left="567" w:hanging="425"/>
        <w:jc w:val="both"/>
        <w:rPr>
          <w:rFonts w:ascii="Montserrat Medium" w:hAnsi="Montserrat Medium" w:cs="Arial"/>
          <w:sz w:val="16"/>
          <w:szCs w:val="16"/>
        </w:rPr>
      </w:pPr>
      <w:r w:rsidRPr="005F5D99">
        <w:rPr>
          <w:rFonts w:ascii="Montserrat Medium" w:hAnsi="Montserrat Medium" w:cs="Arial"/>
          <w:sz w:val="16"/>
          <w:szCs w:val="16"/>
        </w:rPr>
        <w:t>2.</w:t>
      </w:r>
      <w:r w:rsidRPr="005F5D99">
        <w:rPr>
          <w:rFonts w:ascii="Montserrat Medium" w:hAnsi="Montserrat Medium" w:cs="Arial"/>
          <w:sz w:val="16"/>
          <w:szCs w:val="16"/>
        </w:rPr>
        <w:tab/>
        <w:t>Cuando no haya vencido el plazo para pagar a que se refiere el artículo 127 del Reglamento de la Ley del Seguro Social en materia de Afiliación, Clasificación de Empresas, Recaudación y Fiscalización.</w:t>
      </w:r>
    </w:p>
    <w:p w14:paraId="7DB18FF8" w14:textId="77777777" w:rsidR="000060C9" w:rsidRPr="005F5D99" w:rsidRDefault="000060C9" w:rsidP="00525800">
      <w:pPr>
        <w:spacing w:after="0" w:line="240" w:lineRule="auto"/>
        <w:ind w:left="567" w:hanging="425"/>
        <w:jc w:val="both"/>
        <w:rPr>
          <w:rFonts w:ascii="Montserrat Medium" w:hAnsi="Montserrat Medium" w:cs="Arial"/>
          <w:sz w:val="16"/>
          <w:szCs w:val="16"/>
        </w:rPr>
      </w:pPr>
      <w:r w:rsidRPr="005F5D99">
        <w:rPr>
          <w:rFonts w:ascii="Montserrat Medium" w:hAnsi="Montserrat Medium" w:cs="Arial"/>
          <w:sz w:val="16"/>
          <w:szCs w:val="16"/>
        </w:rPr>
        <w:t>3.</w:t>
      </w:r>
      <w:r w:rsidRPr="005F5D99">
        <w:rPr>
          <w:rFonts w:ascii="Montserrat Medium" w:hAnsi="Montserrat Medium" w:cs="Arial"/>
          <w:sz w:val="16"/>
          <w:szCs w:val="16"/>
        </w:rPr>
        <w:tab/>
        <w:t>Cuando se haya interpuesto medio de defensa en contra del crédito fiscal determinado y se encuentre debidamente garantizado el interés fiscal de conformidad con las disposiciones fiscales.</w:t>
      </w:r>
    </w:p>
    <w:p w14:paraId="1FED0B9E" w14:textId="77777777" w:rsidR="000060C9" w:rsidRPr="005F5D99" w:rsidRDefault="000060C9" w:rsidP="00525800">
      <w:pPr>
        <w:spacing w:after="0" w:line="240" w:lineRule="auto"/>
        <w:ind w:left="567" w:hanging="425"/>
        <w:jc w:val="both"/>
        <w:rPr>
          <w:rFonts w:ascii="Montserrat Medium" w:hAnsi="Montserrat Medium" w:cs="Arial"/>
          <w:sz w:val="16"/>
          <w:szCs w:val="16"/>
        </w:rPr>
      </w:pPr>
    </w:p>
    <w:p w14:paraId="63E35CE0" w14:textId="0AED0D54"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 xml:space="preserve">Las Opiniones y constancias citadas en este numeral, deberán presentarse en la Oficina de </w:t>
      </w:r>
      <w:r w:rsidR="00720262">
        <w:rPr>
          <w:rFonts w:ascii="Montserrat Medium" w:hAnsi="Montserrat Medium" w:cs="Arial"/>
          <w:sz w:val="16"/>
          <w:szCs w:val="16"/>
        </w:rPr>
        <w:t xml:space="preserve">Adquisiciones </w:t>
      </w:r>
    </w:p>
    <w:p w14:paraId="246EEB39" w14:textId="77777777" w:rsidR="000060C9" w:rsidRPr="005F5D99" w:rsidRDefault="000060C9" w:rsidP="00525800">
      <w:pPr>
        <w:spacing w:after="0" w:line="240" w:lineRule="auto"/>
        <w:jc w:val="both"/>
        <w:rPr>
          <w:rFonts w:ascii="Montserrat Medium" w:hAnsi="Montserrat Medium" w:cs="Arial"/>
          <w:sz w:val="16"/>
          <w:szCs w:val="16"/>
        </w:rPr>
      </w:pPr>
    </w:p>
    <w:p w14:paraId="4E42A81F"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Tratándose de las proposiciones conjuntas previstas en el artículo 34 de la LAASSP, los licitantes que resulten con adjudicación, deberán presentar la “Opinión y constancias” por cada uno de los obligados en dicha propuesta.</w:t>
      </w:r>
    </w:p>
    <w:p w14:paraId="6E3892DD"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 xml:space="preserve">En caso de que el licitante que resulte con adjudicación no presente alguna de las Opiniones y Constancias  del cumplimiento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 o contratista, ni para terminar anticipadamente o rescindir administrativamente el contrato. </w:t>
      </w:r>
    </w:p>
    <w:p w14:paraId="0B670DD1" w14:textId="77777777" w:rsidR="000060C9" w:rsidRPr="005F5D99" w:rsidRDefault="000060C9" w:rsidP="00525800">
      <w:pPr>
        <w:spacing w:after="0" w:line="240" w:lineRule="auto"/>
        <w:jc w:val="both"/>
        <w:rPr>
          <w:rFonts w:ascii="Montserrat Medium" w:hAnsi="Montserrat Medium" w:cs="Arial"/>
          <w:sz w:val="16"/>
          <w:szCs w:val="16"/>
        </w:rPr>
      </w:pPr>
    </w:p>
    <w:p w14:paraId="0B89C333" w14:textId="77777777" w:rsidR="000060C9" w:rsidRPr="005F5D99" w:rsidRDefault="000060C9" w:rsidP="00525800">
      <w:pPr>
        <w:spacing w:after="0" w:line="240" w:lineRule="auto"/>
        <w:ind w:left="426" w:hanging="426"/>
        <w:jc w:val="both"/>
        <w:rPr>
          <w:rFonts w:ascii="Montserrat Medium" w:hAnsi="Montserrat Medium" w:cs="Arial"/>
          <w:sz w:val="16"/>
          <w:szCs w:val="16"/>
        </w:rPr>
      </w:pPr>
      <w:r w:rsidRPr="005F5D99">
        <w:rPr>
          <w:rFonts w:ascii="Montserrat Medium" w:hAnsi="Montserrat Medium" w:cs="Arial"/>
          <w:b/>
          <w:sz w:val="16"/>
          <w:szCs w:val="16"/>
        </w:rPr>
        <w:t>8.3.</w:t>
      </w:r>
      <w:r w:rsidRPr="005F5D99">
        <w:rPr>
          <w:rFonts w:ascii="Montserrat Medium" w:hAnsi="Montserrat Medium" w:cs="Arial"/>
          <w:sz w:val="16"/>
          <w:szCs w:val="16"/>
        </w:rPr>
        <w:t xml:space="preserve"> De conformidad con el  Acuerdo del H. Consejo de Administración del INFONAVIT, publicado en el Diario Oficial de la Federación el 28 de junio de 2017,  en el que se dan a conocer las reglas para la obtención de la constancia de situación fiscal en materia de aportaciones patronales y entero de descuentos al INFONAVIT, para aquellos proveedores que contraten con las dependencias y entidades de la Administración Pública Federal, Centralizada y Paraestatal, la Procuraduría General de la República y las Entidades Federativas cuando lo hagan con cargo total o parcial a fondos federales y en la que se precisa que los particulares,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deberán acreditar ante las áreas contratantes y requerir del INFONAVIT, una constancia de situación fiscal, obteniéndola de conformidad con lo siguiente:</w:t>
      </w:r>
    </w:p>
    <w:p w14:paraId="3F123ED0"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r>
    </w:p>
    <w:p w14:paraId="3A008FC0" w14:textId="77777777" w:rsidR="000060C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lastRenderedPageBreak/>
        <w:tab/>
        <w:t>El INFONAVIT, a fin de emitir la constancia de situación fiscal, revisará que:</w:t>
      </w:r>
    </w:p>
    <w:p w14:paraId="5726540A" w14:textId="77777777" w:rsidR="00D23027" w:rsidRPr="005F5D99" w:rsidRDefault="00D23027" w:rsidP="00525800">
      <w:pPr>
        <w:spacing w:after="0" w:line="240" w:lineRule="auto"/>
        <w:jc w:val="both"/>
        <w:rPr>
          <w:rFonts w:ascii="Montserrat Medium" w:hAnsi="Montserrat Medium" w:cs="Arial"/>
          <w:sz w:val="16"/>
          <w:szCs w:val="16"/>
        </w:rPr>
      </w:pPr>
    </w:p>
    <w:p w14:paraId="42977897"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t>1.</w:t>
      </w:r>
      <w:r w:rsidRPr="005F5D99">
        <w:rPr>
          <w:rFonts w:ascii="Montserrat Medium" w:hAnsi="Montserrat Medium" w:cs="Arial"/>
          <w:sz w:val="16"/>
          <w:szCs w:val="16"/>
        </w:rPr>
        <w:tab/>
        <w:t>La inscripción del particular solicitante ante el Instituto, en caso de estar obligado, y la vigencia del número o números de los registros patronales que le han sido asignados.</w:t>
      </w:r>
    </w:p>
    <w:p w14:paraId="47FA0967"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t>2.</w:t>
      </w:r>
      <w:r w:rsidRPr="005F5D99">
        <w:rPr>
          <w:rFonts w:ascii="Montserrat Medium" w:hAnsi="Montserrat Medium" w:cs="Arial"/>
          <w:sz w:val="16"/>
          <w:szCs w:val="16"/>
        </w:rPr>
        <w:tab/>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5E47985F"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t>3.</w:t>
      </w:r>
      <w:r w:rsidRPr="005F5D99">
        <w:rPr>
          <w:rFonts w:ascii="Montserrat Medium" w:hAnsi="Montserrat Medium" w:cs="Arial"/>
          <w:sz w:val="16"/>
          <w:szCs w:val="16"/>
        </w:rPr>
        <w:tab/>
        <w:t>Los adeudos o créditos fiscales que no se encuentren firmes.</w:t>
      </w:r>
    </w:p>
    <w:p w14:paraId="7BAD5A30"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t>4.</w:t>
      </w:r>
      <w:r w:rsidRPr="005F5D99">
        <w:rPr>
          <w:rFonts w:ascii="Montserrat Medium" w:hAnsi="Montserrat Medium" w:cs="Arial"/>
          <w:sz w:val="16"/>
          <w:szCs w:val="16"/>
        </w:rPr>
        <w:tab/>
        <w:t>Las garantías que se hayan otorgado.</w:t>
      </w:r>
    </w:p>
    <w:p w14:paraId="4469CFEF"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t>5.</w:t>
      </w:r>
      <w:r w:rsidRPr="005F5D99">
        <w:rPr>
          <w:rFonts w:ascii="Montserrat Medium" w:hAnsi="Montserrat Medium" w:cs="Arial"/>
          <w:sz w:val="16"/>
          <w:szCs w:val="16"/>
        </w:rPr>
        <w:tab/>
        <w:t>Los convenios de pago que el solicitante haya celebrado con el Instituto.</w:t>
      </w:r>
    </w:p>
    <w:p w14:paraId="2A5ADE44"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r>
    </w:p>
    <w:p w14:paraId="7B0D9364"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t xml:space="preserve">   Las constancias de situación fiscal, no constituirán acto o resolución de carácter fiscal y por tanto no prejuzgan sobre la existencia de créditos a cargo del aportante que pudieran derivar del ejercicio de las facultades del INFONAVIT</w:t>
      </w:r>
    </w:p>
    <w:p w14:paraId="52DC687A"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r>
    </w:p>
    <w:p w14:paraId="6CA0E19D"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t>El INFONAVIT expedirá a los particulares los siguientes tipos de constancia de situación fiscal:</w:t>
      </w:r>
    </w:p>
    <w:p w14:paraId="72FC474F"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t>a)</w:t>
      </w:r>
      <w:r w:rsidRPr="005F5D99">
        <w:rPr>
          <w:rFonts w:ascii="Montserrat Medium" w:hAnsi="Montserrat Medium" w:cs="Arial"/>
          <w:sz w:val="16"/>
          <w:szCs w:val="16"/>
        </w:rPr>
        <w:tab/>
        <w:t>Sin adeudo o con garantía</w:t>
      </w:r>
    </w:p>
    <w:p w14:paraId="53488487"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t>b)</w:t>
      </w:r>
      <w:r w:rsidRPr="005F5D99">
        <w:rPr>
          <w:rFonts w:ascii="Montserrat Medium" w:hAnsi="Montserrat Medium" w:cs="Arial"/>
          <w:sz w:val="16"/>
          <w:szCs w:val="16"/>
        </w:rPr>
        <w:tab/>
        <w:t>Con adeudo</w:t>
      </w:r>
    </w:p>
    <w:p w14:paraId="20111F5D"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t>c)</w:t>
      </w:r>
      <w:r w:rsidRPr="005F5D99">
        <w:rPr>
          <w:rFonts w:ascii="Montserrat Medium" w:hAnsi="Montserrat Medium" w:cs="Arial"/>
          <w:sz w:val="16"/>
          <w:szCs w:val="16"/>
        </w:rPr>
        <w:tab/>
        <w:t>Con adeudo, pero con convenio celebrado</w:t>
      </w:r>
    </w:p>
    <w:p w14:paraId="4BECF0FA"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t>d)</w:t>
      </w:r>
      <w:r w:rsidRPr="005F5D99">
        <w:rPr>
          <w:rFonts w:ascii="Montserrat Medium" w:hAnsi="Montserrat Medium" w:cs="Arial"/>
          <w:sz w:val="16"/>
          <w:szCs w:val="16"/>
        </w:rPr>
        <w:tab/>
        <w:t>Sin antecedente</w:t>
      </w:r>
    </w:p>
    <w:p w14:paraId="5BE57784"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ab/>
      </w:r>
    </w:p>
    <w:p w14:paraId="0D26F4D9" w14:textId="77777777" w:rsidR="000060C9" w:rsidRPr="005F5D99" w:rsidRDefault="000060C9" w:rsidP="00525800">
      <w:pPr>
        <w:spacing w:after="0" w:line="240" w:lineRule="auto"/>
        <w:jc w:val="both"/>
        <w:rPr>
          <w:rFonts w:ascii="Montserrat Medium" w:hAnsi="Montserrat Medium" w:cs="Arial"/>
          <w:sz w:val="16"/>
          <w:szCs w:val="16"/>
        </w:rPr>
      </w:pPr>
      <w:r w:rsidRPr="005F5D99">
        <w:rPr>
          <w:rFonts w:ascii="Montserrat Medium" w:hAnsi="Montserrat Medium" w:cs="Arial"/>
          <w:sz w:val="16"/>
          <w:szCs w:val="16"/>
        </w:rPr>
        <w:t>Las constancias a que se refieren los incisos a), b) y d) se podrán obtener en la sección correspondiente del portal institucional del INFONAVIT en: www.infonavit.org.mx; las que se refiere el inciso c) serán emitidas por la autoridad fiscal del Instituto en las delegaciones regionales y su vigencia será de 30 días naturales contados a partir del día de su emisión.</w:t>
      </w:r>
    </w:p>
    <w:p w14:paraId="2A8BDFE8" w14:textId="77777777" w:rsidR="00DE355C" w:rsidRDefault="00DE355C" w:rsidP="00D317E5">
      <w:pPr>
        <w:tabs>
          <w:tab w:val="left" w:pos="851"/>
        </w:tabs>
        <w:suppressAutoHyphens/>
        <w:spacing w:after="0" w:line="240" w:lineRule="auto"/>
        <w:ind w:left="851" w:hanging="851"/>
        <w:jc w:val="both"/>
        <w:rPr>
          <w:rFonts w:ascii="Montserrat Medium" w:eastAsia="Times New Roman" w:hAnsi="Montserrat Medium" w:cs="Arial"/>
          <w:sz w:val="16"/>
          <w:szCs w:val="18"/>
          <w:lang w:eastAsia="ar-SA"/>
        </w:rPr>
      </w:pPr>
    </w:p>
    <w:p w14:paraId="217ACCDF" w14:textId="77777777" w:rsidR="00C15C80" w:rsidRPr="005F5D99" w:rsidRDefault="00C15C80" w:rsidP="00D317E5">
      <w:pPr>
        <w:tabs>
          <w:tab w:val="left" w:pos="851"/>
        </w:tabs>
        <w:suppressAutoHyphens/>
        <w:spacing w:after="0" w:line="240" w:lineRule="auto"/>
        <w:ind w:left="851" w:hanging="851"/>
        <w:jc w:val="both"/>
        <w:rPr>
          <w:rFonts w:ascii="Montserrat Medium" w:eastAsia="Times New Roman" w:hAnsi="Montserrat Medium" w:cs="Arial"/>
          <w:sz w:val="16"/>
          <w:szCs w:val="18"/>
          <w:lang w:eastAsia="ar-SA"/>
        </w:rPr>
      </w:pPr>
    </w:p>
    <w:p w14:paraId="53198E2A" w14:textId="77777777" w:rsidR="00DE355C" w:rsidRPr="005F5D99" w:rsidRDefault="000543F7" w:rsidP="000543F7">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9. </w:t>
      </w:r>
      <w:r w:rsidR="00DE355C" w:rsidRPr="005F5D99">
        <w:rPr>
          <w:rFonts w:ascii="Montserrat Medium" w:eastAsia="Times New Roman" w:hAnsi="Montserrat Medium" w:cs="Arial"/>
          <w:b/>
          <w:sz w:val="16"/>
          <w:szCs w:val="18"/>
          <w:lang w:val="es-ES_tradnl" w:eastAsia="ar-SA"/>
        </w:rPr>
        <w:t>CRITERIOS PARA LA EVALUACIÓN DE LAS PROPOSICIONES Y ADJUDICACIÓN DE LOS CONTRATOS.</w:t>
      </w:r>
    </w:p>
    <w:p w14:paraId="166FB4A8" w14:textId="77777777" w:rsidR="00954104" w:rsidRPr="005F5D99" w:rsidRDefault="00954104" w:rsidP="00D317E5">
      <w:pPr>
        <w:suppressAutoHyphens/>
        <w:spacing w:after="0" w:line="240" w:lineRule="auto"/>
        <w:jc w:val="both"/>
        <w:rPr>
          <w:rFonts w:ascii="Montserrat Medium" w:eastAsia="Times New Roman" w:hAnsi="Montserrat Medium" w:cs="Arial"/>
          <w:sz w:val="16"/>
          <w:szCs w:val="18"/>
          <w:lang w:val="es-ES_tradnl" w:eastAsia="ar-SA"/>
        </w:rPr>
      </w:pPr>
    </w:p>
    <w:p w14:paraId="56724AE0" w14:textId="024CD1F3" w:rsidR="00DE355C" w:rsidRPr="005F5D99" w:rsidRDefault="00DE355C" w:rsidP="00D317E5">
      <w:pPr>
        <w:suppressAutoHyphens/>
        <w:autoSpaceDE w:val="0"/>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Los criterios que </w:t>
      </w:r>
      <w:r w:rsidR="000543F7" w:rsidRPr="005F5D99">
        <w:rPr>
          <w:rFonts w:ascii="Montserrat Medium" w:eastAsia="Times New Roman" w:hAnsi="Montserrat Medium" w:cs="Arial"/>
          <w:sz w:val="16"/>
          <w:szCs w:val="18"/>
          <w:lang w:val="es-ES_tradnl" w:eastAsia="ar-SA"/>
        </w:rPr>
        <w:t xml:space="preserve">se </w:t>
      </w:r>
      <w:r w:rsidRPr="005F5D99">
        <w:rPr>
          <w:rFonts w:ascii="Montserrat Medium" w:eastAsia="Times New Roman" w:hAnsi="Montserrat Medium" w:cs="Arial"/>
          <w:sz w:val="16"/>
          <w:szCs w:val="18"/>
          <w:lang w:val="es-ES_tradnl" w:eastAsia="ar-SA"/>
        </w:rPr>
        <w:t xml:space="preserve">aplicarán para evaluar las proposiciones, se basarán en la información documental presentada por los licitantes conforme al </w:t>
      </w:r>
      <w:r w:rsidRPr="005F5D99">
        <w:rPr>
          <w:rFonts w:ascii="Montserrat Medium" w:eastAsia="Times New Roman" w:hAnsi="Montserrat Medium" w:cs="Arial"/>
          <w:b/>
          <w:sz w:val="16"/>
          <w:szCs w:val="18"/>
          <w:lang w:val="es-ES_tradnl" w:eastAsia="ar-SA"/>
        </w:rPr>
        <w:t>Anexo Número 1 (UNO)</w:t>
      </w:r>
      <w:r w:rsidR="00A6595A">
        <w:rPr>
          <w:rFonts w:ascii="Montserrat Medium" w:eastAsia="Times New Roman" w:hAnsi="Montserrat Medium" w:cs="Arial"/>
          <w:b/>
          <w:sz w:val="16"/>
          <w:szCs w:val="18"/>
          <w:lang w:val="es-ES_tradnl" w:eastAsia="ar-SA"/>
        </w:rPr>
        <w:t xml:space="preserve"> “REQUERIMIENTO”</w:t>
      </w:r>
      <w:r w:rsidRPr="005F5D99">
        <w:rPr>
          <w:rFonts w:ascii="Montserrat Medium" w:eastAsia="Times New Roman" w:hAnsi="Montserrat Medium" w:cs="Arial"/>
          <w:sz w:val="16"/>
          <w:szCs w:val="18"/>
          <w:lang w:val="es-ES_tradnl" w:eastAsia="ar-SA"/>
        </w:rPr>
        <w:t xml:space="preserve">, el cual forma parte de la presente Convocatoria, observando para ello lo previsto en </w:t>
      </w:r>
      <w:r w:rsidR="00B2480C" w:rsidRPr="005F5D99">
        <w:rPr>
          <w:rFonts w:ascii="Montserrat Medium" w:eastAsia="Times New Roman" w:hAnsi="Montserrat Medium" w:cs="Arial"/>
          <w:sz w:val="16"/>
          <w:szCs w:val="18"/>
          <w:lang w:val="es-ES_tradnl" w:eastAsia="ar-SA"/>
        </w:rPr>
        <w:t>los</w:t>
      </w:r>
      <w:r w:rsidR="000543F7" w:rsidRPr="005F5D99">
        <w:rPr>
          <w:rFonts w:ascii="Montserrat Medium" w:eastAsia="Times New Roman" w:hAnsi="Montserrat Medium" w:cs="Arial"/>
          <w:sz w:val="16"/>
          <w:szCs w:val="18"/>
          <w:lang w:val="es-ES_tradnl" w:eastAsia="ar-SA"/>
        </w:rPr>
        <w:t xml:space="preserve"> A</w:t>
      </w:r>
      <w:r w:rsidR="00C5288F" w:rsidRPr="005F5D99">
        <w:rPr>
          <w:rFonts w:ascii="Montserrat Medium" w:eastAsia="Times New Roman" w:hAnsi="Montserrat Medium" w:cs="Arial"/>
          <w:sz w:val="16"/>
          <w:szCs w:val="18"/>
          <w:lang w:val="es-ES_tradnl" w:eastAsia="ar-SA"/>
        </w:rPr>
        <w:t>rtículo</w:t>
      </w:r>
      <w:r w:rsidR="00B2480C" w:rsidRPr="005F5D99">
        <w:rPr>
          <w:rFonts w:ascii="Montserrat Medium" w:eastAsia="Times New Roman" w:hAnsi="Montserrat Medium" w:cs="Arial"/>
          <w:sz w:val="16"/>
          <w:szCs w:val="18"/>
          <w:lang w:val="es-ES_tradnl" w:eastAsia="ar-SA"/>
        </w:rPr>
        <w:t>s</w:t>
      </w:r>
      <w:r w:rsidR="00C5288F" w:rsidRPr="005F5D99">
        <w:rPr>
          <w:rFonts w:ascii="Montserrat Medium" w:eastAsia="Times New Roman" w:hAnsi="Montserrat Medium" w:cs="Arial"/>
          <w:sz w:val="16"/>
          <w:szCs w:val="18"/>
          <w:lang w:val="es-ES_tradnl" w:eastAsia="ar-SA"/>
        </w:rPr>
        <w:t xml:space="preserve"> 36 </w:t>
      </w:r>
      <w:r w:rsidR="000543F7" w:rsidRPr="005F5D99">
        <w:rPr>
          <w:rFonts w:ascii="Montserrat Medium" w:eastAsia="Times New Roman" w:hAnsi="Montserrat Medium" w:cs="Arial"/>
          <w:sz w:val="16"/>
          <w:szCs w:val="18"/>
          <w:lang w:val="es-ES_tradnl" w:eastAsia="ar-SA"/>
        </w:rPr>
        <w:t>y 36 Bis, F</w:t>
      </w:r>
      <w:r w:rsidRPr="005F5D99">
        <w:rPr>
          <w:rFonts w:ascii="Montserrat Medium" w:eastAsia="Times New Roman" w:hAnsi="Montserrat Medium" w:cs="Arial"/>
          <w:sz w:val="16"/>
          <w:szCs w:val="18"/>
          <w:lang w:val="es-ES_tradnl" w:eastAsia="ar-SA"/>
        </w:rPr>
        <w:t>racción II,</w:t>
      </w:r>
      <w:r w:rsidR="000543F7" w:rsidRPr="005F5D99">
        <w:rPr>
          <w:rFonts w:ascii="Montserrat Medium" w:eastAsia="Times New Roman" w:hAnsi="Montserrat Medium" w:cs="Arial"/>
          <w:sz w:val="16"/>
          <w:szCs w:val="18"/>
          <w:lang w:val="es-ES_tradnl" w:eastAsia="ar-SA"/>
        </w:rPr>
        <w:t xml:space="preserve"> de la LAASSP, en lo relativo al </w:t>
      </w:r>
      <w:r w:rsidR="000543F7" w:rsidRPr="005F5D99">
        <w:rPr>
          <w:rFonts w:ascii="Montserrat Medium" w:eastAsia="Times New Roman" w:hAnsi="Montserrat Medium" w:cs="Arial"/>
          <w:b/>
          <w:sz w:val="16"/>
          <w:szCs w:val="18"/>
          <w:lang w:val="es-ES_tradnl" w:eastAsia="ar-SA"/>
        </w:rPr>
        <w:t>Criterio de Evaluación Binario.</w:t>
      </w:r>
    </w:p>
    <w:p w14:paraId="79AF55E7" w14:textId="77777777" w:rsidR="00FB4708" w:rsidRPr="005F5D99" w:rsidRDefault="00FB4708" w:rsidP="00D317E5">
      <w:pPr>
        <w:suppressAutoHyphens/>
        <w:autoSpaceDE w:val="0"/>
        <w:spacing w:after="0" w:line="240" w:lineRule="auto"/>
        <w:jc w:val="both"/>
        <w:rPr>
          <w:rFonts w:ascii="Montserrat Medium" w:eastAsia="Times New Roman" w:hAnsi="Montserrat Medium" w:cs="Arial"/>
          <w:sz w:val="16"/>
          <w:szCs w:val="18"/>
          <w:lang w:val="es-ES_tradnl" w:eastAsia="ar-SA"/>
        </w:rPr>
      </w:pPr>
    </w:p>
    <w:p w14:paraId="567F79A6" w14:textId="77777777" w:rsidR="00DE355C" w:rsidRPr="005F5D99" w:rsidRDefault="00DE355C" w:rsidP="00D317E5">
      <w:pPr>
        <w:suppressAutoHyphens/>
        <w:autoSpaceDE w:val="0"/>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Se comprobará que las condiciones legales, técnicas y económicas requeridas contengan la información, documentación y requisitos de la presente Convocatoria, la(s) Junta(s) de Aclaraciones y sus </w:t>
      </w:r>
      <w:r w:rsidR="000543F7" w:rsidRPr="005F5D99">
        <w:rPr>
          <w:rFonts w:ascii="Montserrat Medium" w:eastAsia="Times New Roman" w:hAnsi="Montserrat Medium" w:cs="Arial"/>
          <w:sz w:val="16"/>
          <w:szCs w:val="18"/>
          <w:lang w:val="es-ES_tradnl" w:eastAsia="ar-SA"/>
        </w:rPr>
        <w:t>anexos, ello de conformidad al A</w:t>
      </w:r>
      <w:r w:rsidRPr="005F5D99">
        <w:rPr>
          <w:rFonts w:ascii="Montserrat Medium" w:eastAsia="Times New Roman" w:hAnsi="Montserrat Medium" w:cs="Arial"/>
          <w:sz w:val="16"/>
          <w:szCs w:val="18"/>
          <w:lang w:val="es-ES_tradnl" w:eastAsia="ar-SA"/>
        </w:rPr>
        <w:t>rtículo 36 de la LAASSP.</w:t>
      </w:r>
    </w:p>
    <w:p w14:paraId="736AC385"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61DBCCEF"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La evaluación se realizará comparando entre sí, en forma equivalente, todas las condiciones ofrecidas explícitamente por los licitantes.</w:t>
      </w:r>
    </w:p>
    <w:p w14:paraId="4851E456"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08B18638"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No serán objeto de evaluación, las condiciones establecidas por la </w:t>
      </w:r>
      <w:r w:rsidR="000543F7" w:rsidRPr="005F5D99">
        <w:rPr>
          <w:rFonts w:ascii="Montserrat Medium" w:eastAsia="Times New Roman" w:hAnsi="Montserrat Medium" w:cs="Arial"/>
          <w:sz w:val="16"/>
          <w:szCs w:val="18"/>
          <w:lang w:val="es-ES_tradnl" w:eastAsia="ar-SA"/>
        </w:rPr>
        <w:t>c</w:t>
      </w:r>
      <w:r w:rsidR="001970C2" w:rsidRPr="005F5D99">
        <w:rPr>
          <w:rFonts w:ascii="Montserrat Medium" w:eastAsia="Times New Roman" w:hAnsi="Montserrat Medium" w:cs="Arial"/>
          <w:sz w:val="16"/>
          <w:szCs w:val="18"/>
          <w:lang w:val="es-ES_tradnl" w:eastAsia="ar-SA"/>
        </w:rPr>
        <w:t>onvocante</w:t>
      </w:r>
      <w:r w:rsidRPr="005F5D99">
        <w:rPr>
          <w:rFonts w:ascii="Montserrat Medium" w:eastAsia="Times New Roman" w:hAnsi="Montserrat Medium" w:cs="Arial"/>
          <w:sz w:val="16"/>
          <w:szCs w:val="18"/>
          <w:lang w:val="es-ES_tradnl" w:eastAsia="ar-SA"/>
        </w:rPr>
        <w:t xml:space="preserve">, que tengan como propósito facilitar la presentación de las proposiciones y agilizar los </w:t>
      </w:r>
      <w:r w:rsidR="003337C9" w:rsidRPr="005F5D99">
        <w:rPr>
          <w:rFonts w:ascii="Montserrat Medium" w:eastAsia="Times New Roman" w:hAnsi="Montserrat Medium" w:cs="Arial"/>
          <w:sz w:val="16"/>
          <w:szCs w:val="18"/>
          <w:lang w:val="es-ES_tradnl" w:eastAsia="ar-SA"/>
        </w:rPr>
        <w:t xml:space="preserve">Actos </w:t>
      </w:r>
      <w:r w:rsidRPr="005F5D99">
        <w:rPr>
          <w:rFonts w:ascii="Montserrat Medium" w:eastAsia="Times New Roman" w:hAnsi="Montserrat Medium" w:cs="Arial"/>
          <w:sz w:val="16"/>
          <w:szCs w:val="18"/>
          <w:lang w:val="es-ES_tradnl" w:eastAsia="ar-SA"/>
        </w:rPr>
        <w:t>de la licitación, así como cualquier otro requisito cuyo incumplimiento, por sí mismo, no afecte la solvencia de las proposiciones.</w:t>
      </w:r>
    </w:p>
    <w:p w14:paraId="1D76D70E" w14:textId="77777777" w:rsidR="000543F7" w:rsidRPr="005F5D99" w:rsidRDefault="000543F7" w:rsidP="00D317E5">
      <w:pPr>
        <w:suppressAutoHyphens/>
        <w:spacing w:after="0" w:line="240" w:lineRule="auto"/>
        <w:jc w:val="both"/>
        <w:rPr>
          <w:rFonts w:ascii="Montserrat Medium" w:eastAsia="Times New Roman" w:hAnsi="Montserrat Medium" w:cs="Arial"/>
          <w:sz w:val="16"/>
          <w:szCs w:val="18"/>
          <w:lang w:val="es-ES_tradnl" w:eastAsia="ar-SA"/>
        </w:rPr>
      </w:pPr>
    </w:p>
    <w:p w14:paraId="7324FD37" w14:textId="77777777" w:rsidR="000543F7" w:rsidRPr="005F5D99" w:rsidRDefault="00DE355C" w:rsidP="000543F7">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Tratándose de los </w:t>
      </w:r>
      <w:r w:rsidR="00B05EE9" w:rsidRPr="005F5D99">
        <w:rPr>
          <w:rFonts w:ascii="Montserrat Medium" w:eastAsia="Times New Roman" w:hAnsi="Montserrat Medium" w:cs="Arial"/>
          <w:sz w:val="16"/>
          <w:szCs w:val="18"/>
          <w:lang w:val="es-ES_tradnl" w:eastAsia="ar-SA"/>
        </w:rPr>
        <w:t>escri</w:t>
      </w:r>
      <w:r w:rsidRPr="005F5D99">
        <w:rPr>
          <w:rFonts w:ascii="Montserrat Medium" w:eastAsia="Times New Roman" w:hAnsi="Montserrat Medium" w:cs="Arial"/>
          <w:sz w:val="16"/>
          <w:szCs w:val="18"/>
          <w:lang w:val="es-ES_tradnl" w:eastAsia="ar-SA"/>
        </w:rPr>
        <w:t xml:space="preserve">tos o manifiestos presentados </w:t>
      </w:r>
      <w:r w:rsidR="00B05EE9" w:rsidRPr="005F5D99">
        <w:rPr>
          <w:rFonts w:ascii="Montserrat Medium" w:eastAsia="Times New Roman" w:hAnsi="Montserrat Medium" w:cs="Arial"/>
          <w:sz w:val="16"/>
          <w:szCs w:val="18"/>
          <w:lang w:val="es-ES_tradnl" w:eastAsia="ar-SA"/>
        </w:rPr>
        <w:t xml:space="preserve">con el carácter </w:t>
      </w:r>
      <w:r w:rsidRPr="005F5D99">
        <w:rPr>
          <w:rFonts w:ascii="Montserrat Medium" w:eastAsia="Times New Roman" w:hAnsi="Montserrat Medium" w:cs="Arial"/>
          <w:b/>
          <w:sz w:val="16"/>
          <w:szCs w:val="18"/>
          <w:lang w:val="es-ES_tradnl" w:eastAsia="ar-SA"/>
        </w:rPr>
        <w:t>“Bajo Protesta de Decir Verdad”</w:t>
      </w:r>
      <w:r w:rsidRPr="005F5D99">
        <w:rPr>
          <w:rFonts w:ascii="Montserrat Medium" w:eastAsia="Times New Roman" w:hAnsi="Montserrat Medium" w:cs="Arial"/>
          <w:sz w:val="16"/>
          <w:szCs w:val="18"/>
          <w:lang w:val="es-ES_tradnl" w:eastAsia="ar-SA"/>
        </w:rPr>
        <w:t>, de con</w:t>
      </w:r>
      <w:r w:rsidR="000543F7" w:rsidRPr="005F5D99">
        <w:rPr>
          <w:rFonts w:ascii="Montserrat Medium" w:eastAsia="Times New Roman" w:hAnsi="Montserrat Medium" w:cs="Arial"/>
          <w:sz w:val="16"/>
          <w:szCs w:val="18"/>
          <w:lang w:val="es-ES_tradnl" w:eastAsia="ar-SA"/>
        </w:rPr>
        <w:t>formidad con lo previsto en el A</w:t>
      </w:r>
      <w:r w:rsidRPr="005F5D99">
        <w:rPr>
          <w:rFonts w:ascii="Montserrat Medium" w:eastAsia="Times New Roman" w:hAnsi="Montserrat Medium" w:cs="Arial"/>
          <w:sz w:val="16"/>
          <w:szCs w:val="18"/>
          <w:lang w:val="es-ES_tradnl" w:eastAsia="ar-SA"/>
        </w:rPr>
        <w:t>rtículo 39, penúltimo párrafo del Reglamento de la LAASSP, se verificará que dichos documentos cumplan con los requisitos solicitados.</w:t>
      </w:r>
    </w:p>
    <w:p w14:paraId="6D130B9B" w14:textId="77777777" w:rsidR="000543F7" w:rsidRPr="005F5D99" w:rsidRDefault="000543F7" w:rsidP="000543F7">
      <w:pPr>
        <w:suppressAutoHyphens/>
        <w:spacing w:after="0" w:line="240" w:lineRule="auto"/>
        <w:jc w:val="both"/>
        <w:rPr>
          <w:rFonts w:ascii="Montserrat Medium" w:eastAsia="Times New Roman" w:hAnsi="Montserrat Medium" w:cs="Arial"/>
          <w:sz w:val="16"/>
          <w:szCs w:val="18"/>
          <w:lang w:val="es-ES_tradnl" w:eastAsia="ar-SA"/>
        </w:rPr>
      </w:pPr>
    </w:p>
    <w:p w14:paraId="0EB1376B" w14:textId="77777777" w:rsidR="000543F7" w:rsidRPr="005F5D99" w:rsidRDefault="000543F7" w:rsidP="000543F7">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No se considerarán las proposiciones, cuando no cotice la totalidad de los bienes requeridos por partida.</w:t>
      </w:r>
    </w:p>
    <w:p w14:paraId="3FA7ABF5"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1E7CB6AA" w14:textId="7FDEDD9B"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Los bienes ofertados se deberán apegar a la descripción y presentación establecida en el </w:t>
      </w:r>
      <w:r w:rsidR="00251666" w:rsidRPr="005F5D99">
        <w:rPr>
          <w:rFonts w:ascii="Montserrat Medium" w:eastAsia="Times New Roman" w:hAnsi="Montserrat Medium" w:cs="Arial"/>
          <w:b/>
          <w:sz w:val="16"/>
          <w:szCs w:val="18"/>
          <w:lang w:val="es-ES_tradnl" w:eastAsia="ar-SA"/>
        </w:rPr>
        <w:t xml:space="preserve">Anexo Número </w:t>
      </w:r>
      <w:r w:rsidR="004F67FC" w:rsidRPr="005F5D99">
        <w:rPr>
          <w:rFonts w:ascii="Montserrat Medium" w:eastAsia="Times New Roman" w:hAnsi="Montserrat Medium" w:cs="Arial"/>
          <w:b/>
          <w:sz w:val="16"/>
          <w:szCs w:val="18"/>
          <w:lang w:val="es-ES_tradnl" w:eastAsia="ar-SA"/>
        </w:rPr>
        <w:t>1</w:t>
      </w:r>
      <w:r w:rsidR="005C0AC5" w:rsidRPr="005F5D99">
        <w:rPr>
          <w:rFonts w:ascii="Montserrat Medium" w:eastAsia="Times New Roman" w:hAnsi="Montserrat Medium" w:cs="Arial"/>
          <w:b/>
          <w:sz w:val="16"/>
          <w:szCs w:val="18"/>
          <w:lang w:val="es-ES_tradnl" w:eastAsia="ar-SA"/>
        </w:rPr>
        <w:t xml:space="preserve"> (</w:t>
      </w:r>
      <w:r w:rsidR="004F67FC" w:rsidRPr="005F5D99">
        <w:rPr>
          <w:rFonts w:ascii="Montserrat Medium" w:eastAsia="Times New Roman" w:hAnsi="Montserrat Medium" w:cs="Arial"/>
          <w:b/>
          <w:sz w:val="16"/>
          <w:szCs w:val="18"/>
          <w:lang w:val="es-ES_tradnl" w:eastAsia="ar-SA"/>
        </w:rPr>
        <w:t>UNO</w:t>
      </w:r>
      <w:r w:rsidR="00251666" w:rsidRPr="005F5D99">
        <w:rPr>
          <w:rFonts w:ascii="Montserrat Medium" w:eastAsia="Times New Roman" w:hAnsi="Montserrat Medium" w:cs="Arial"/>
          <w:b/>
          <w:sz w:val="16"/>
          <w:szCs w:val="18"/>
          <w:lang w:val="es-ES_tradnl" w:eastAsia="ar-SA"/>
        </w:rPr>
        <w:t>)</w:t>
      </w:r>
      <w:r w:rsidR="00A6595A">
        <w:rPr>
          <w:rFonts w:ascii="Montserrat Medium" w:eastAsia="Times New Roman" w:hAnsi="Montserrat Medium" w:cs="Arial"/>
          <w:b/>
          <w:sz w:val="16"/>
          <w:szCs w:val="18"/>
          <w:lang w:val="es-ES_tradnl" w:eastAsia="ar-SA"/>
        </w:rPr>
        <w:t xml:space="preserve"> “REQUERIMIENTO”</w:t>
      </w:r>
      <w:r w:rsidRPr="005F5D99">
        <w:rPr>
          <w:rFonts w:ascii="Montserrat Medium" w:eastAsia="Times New Roman" w:hAnsi="Montserrat Medium" w:cs="Arial"/>
          <w:b/>
          <w:sz w:val="16"/>
          <w:szCs w:val="18"/>
          <w:lang w:val="es-ES_tradnl" w:eastAsia="ar-SA"/>
        </w:rPr>
        <w:t xml:space="preserve"> </w:t>
      </w:r>
      <w:r w:rsidRPr="005F5D99">
        <w:rPr>
          <w:rFonts w:ascii="Montserrat Medium" w:eastAsia="Times New Roman" w:hAnsi="Montserrat Medium" w:cs="Arial"/>
          <w:sz w:val="16"/>
          <w:szCs w:val="18"/>
          <w:lang w:val="es-ES_tradnl" w:eastAsia="ar-SA"/>
        </w:rPr>
        <w:t>de la presente Convocatoria.</w:t>
      </w:r>
    </w:p>
    <w:p w14:paraId="31785760" w14:textId="77777777" w:rsidR="005F4929" w:rsidRPr="005F5D99" w:rsidRDefault="005F4929" w:rsidP="00D317E5">
      <w:pPr>
        <w:suppressAutoHyphens/>
        <w:spacing w:after="0" w:line="240" w:lineRule="auto"/>
        <w:jc w:val="both"/>
        <w:rPr>
          <w:rFonts w:ascii="Montserrat Medium" w:eastAsia="Times New Roman" w:hAnsi="Montserrat Medium" w:cs="Arial"/>
          <w:sz w:val="16"/>
          <w:szCs w:val="18"/>
          <w:lang w:val="es-ES_tradnl" w:eastAsia="ar-SA"/>
        </w:rPr>
      </w:pPr>
    </w:p>
    <w:p w14:paraId="70BCB984" w14:textId="77777777" w:rsidR="00DE355C" w:rsidRPr="005F5D99" w:rsidRDefault="00677030" w:rsidP="00D317E5">
      <w:pPr>
        <w:suppressAutoHyphens/>
        <w:spacing w:after="0" w:line="240" w:lineRule="auto"/>
        <w:ind w:left="851" w:hanging="851"/>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9.1. </w:t>
      </w:r>
      <w:r w:rsidR="00DE355C" w:rsidRPr="005F5D99">
        <w:rPr>
          <w:rFonts w:ascii="Montserrat Medium" w:eastAsia="Times New Roman" w:hAnsi="Montserrat Medium" w:cs="Arial"/>
          <w:b/>
          <w:sz w:val="16"/>
          <w:szCs w:val="18"/>
          <w:lang w:val="es-ES_tradnl" w:eastAsia="ar-SA"/>
        </w:rPr>
        <w:t>EVALUACIÓN DE LAS PROPOSICIONES TÉCNICAS.</w:t>
      </w:r>
    </w:p>
    <w:p w14:paraId="1325ED46"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310C54B2" w14:textId="03D796C3"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Con fun</w:t>
      </w:r>
      <w:r w:rsidR="00677030" w:rsidRPr="005F5D99">
        <w:rPr>
          <w:rFonts w:ascii="Montserrat Medium" w:eastAsia="Times New Roman" w:hAnsi="Montserrat Medium" w:cs="Arial"/>
          <w:sz w:val="16"/>
          <w:szCs w:val="18"/>
          <w:lang w:val="es-ES_tradnl" w:eastAsia="ar-SA"/>
        </w:rPr>
        <w:t>damento en lo dispuesto por el A</w:t>
      </w:r>
      <w:r w:rsidRPr="005F5D99">
        <w:rPr>
          <w:rFonts w:ascii="Montserrat Medium" w:eastAsia="Times New Roman" w:hAnsi="Montserrat Medium" w:cs="Arial"/>
          <w:sz w:val="16"/>
          <w:szCs w:val="18"/>
          <w:lang w:val="es-ES_tradnl" w:eastAsia="ar-SA"/>
        </w:rPr>
        <w:t xml:space="preserve">rtículo 36 de la LAASSP, se procederá a evaluar técnicamente al menos las dos proposiciones cuyo precio resulte ser más bajo, de no resultar </w:t>
      </w:r>
      <w:r w:rsidR="00DC16BA" w:rsidRPr="005F5D99">
        <w:rPr>
          <w:rFonts w:ascii="Montserrat Medium" w:eastAsia="Times New Roman" w:hAnsi="Montserrat Medium" w:cs="Arial"/>
          <w:sz w:val="16"/>
          <w:szCs w:val="18"/>
          <w:lang w:val="es-ES_tradnl" w:eastAsia="ar-SA"/>
        </w:rPr>
        <w:t>estas</w:t>
      </w:r>
      <w:r w:rsidRPr="005F5D99">
        <w:rPr>
          <w:rFonts w:ascii="Montserrat Medium" w:eastAsia="Times New Roman" w:hAnsi="Montserrat Medium" w:cs="Arial"/>
          <w:sz w:val="16"/>
          <w:szCs w:val="18"/>
          <w:lang w:val="es-ES_tradnl" w:eastAsia="ar-SA"/>
        </w:rPr>
        <w:t xml:space="preserve"> solventes, se procederá a la evaluación de las que le sigan en precio.</w:t>
      </w:r>
    </w:p>
    <w:p w14:paraId="411A0855"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1EBE6C4A"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La evaluació</w:t>
      </w:r>
      <w:r w:rsidR="00E36B42" w:rsidRPr="005F5D99">
        <w:rPr>
          <w:rFonts w:ascii="Montserrat Medium" w:eastAsia="Times New Roman" w:hAnsi="Montserrat Medium" w:cs="Arial"/>
          <w:sz w:val="16"/>
          <w:szCs w:val="18"/>
          <w:lang w:val="es-ES_tradnl" w:eastAsia="ar-SA"/>
        </w:rPr>
        <w:t>n de las propuestas técnicas se</w:t>
      </w:r>
      <w:r w:rsidRPr="005F5D99">
        <w:rPr>
          <w:rFonts w:ascii="Montserrat Medium" w:eastAsia="Times New Roman" w:hAnsi="Montserrat Medium" w:cs="Arial"/>
          <w:sz w:val="16"/>
          <w:szCs w:val="18"/>
          <w:lang w:val="es-ES_tradnl" w:eastAsia="ar-SA"/>
        </w:rPr>
        <w:t xml:space="preserve"> realizará, verificando que la documentación presentada por el licitante, cumpla con los requisitos señalados en los numerales 2.1, 2.2, </w:t>
      </w:r>
      <w:r w:rsidR="00FB4708" w:rsidRPr="005F5D99">
        <w:rPr>
          <w:rFonts w:ascii="Montserrat Medium" w:eastAsia="Times New Roman" w:hAnsi="Montserrat Medium" w:cs="Arial"/>
          <w:sz w:val="16"/>
          <w:szCs w:val="18"/>
          <w:lang w:val="es-ES_tradnl" w:eastAsia="ar-SA"/>
        </w:rPr>
        <w:t xml:space="preserve">6, </w:t>
      </w:r>
      <w:r w:rsidRPr="005F5D99">
        <w:rPr>
          <w:rFonts w:ascii="Montserrat Medium" w:eastAsia="Times New Roman" w:hAnsi="Montserrat Medium" w:cs="Arial"/>
          <w:sz w:val="16"/>
          <w:szCs w:val="18"/>
          <w:lang w:val="es-ES_tradnl" w:eastAsia="ar-SA"/>
        </w:rPr>
        <w:t xml:space="preserve">6.1 y 6.2, y sus </w:t>
      </w:r>
      <w:r w:rsidRPr="005F5D99">
        <w:rPr>
          <w:rFonts w:ascii="Montserrat Medium" w:eastAsia="Times New Roman" w:hAnsi="Montserrat Medium" w:cs="Arial"/>
          <w:sz w:val="16"/>
          <w:szCs w:val="18"/>
          <w:lang w:val="es-ES_tradnl" w:eastAsia="ar-SA"/>
        </w:rPr>
        <w:lastRenderedPageBreak/>
        <w:t>anexos, así como los que se deriven del acto de la Junta de Aclaraciones y, que con motivo de dicho incumplimiento se afecte la solvencia de la propuesta.</w:t>
      </w:r>
    </w:p>
    <w:p w14:paraId="0A4D0A55"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4892223D"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Para efectos de la evaluación, se tomarán en consideración los criterios siguientes: </w:t>
      </w:r>
    </w:p>
    <w:p w14:paraId="29386351" w14:textId="77777777" w:rsidR="00DE355C" w:rsidRPr="005F5D99" w:rsidRDefault="00DE355C" w:rsidP="00677030">
      <w:pPr>
        <w:suppressAutoHyphens/>
        <w:spacing w:after="0" w:line="240" w:lineRule="auto"/>
        <w:jc w:val="both"/>
        <w:rPr>
          <w:rFonts w:ascii="Montserrat Medium" w:eastAsia="Times New Roman" w:hAnsi="Montserrat Medium" w:cs="Arial"/>
          <w:sz w:val="16"/>
          <w:szCs w:val="18"/>
          <w:lang w:val="es-ES_tradnl" w:eastAsia="ar-SA"/>
        </w:rPr>
      </w:pPr>
    </w:p>
    <w:p w14:paraId="5E14586E" w14:textId="77777777" w:rsidR="00121F87" w:rsidRPr="005F5D99" w:rsidRDefault="00121F87" w:rsidP="00121F87">
      <w:pPr>
        <w:numPr>
          <w:ilvl w:val="0"/>
          <w:numId w:val="3"/>
        </w:numPr>
        <w:tabs>
          <w:tab w:val="num" w:pos="720"/>
        </w:tabs>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Se verificará que incluyan la información, los documentos y los requisitos solicitados en la Convocatoria.</w:t>
      </w:r>
    </w:p>
    <w:p w14:paraId="4D9162EE" w14:textId="77777777" w:rsidR="00121F87" w:rsidRPr="005F5D99" w:rsidRDefault="00121F87" w:rsidP="00121F87">
      <w:pPr>
        <w:suppressAutoHyphens/>
        <w:spacing w:after="0" w:line="240" w:lineRule="auto"/>
        <w:ind w:left="360"/>
        <w:jc w:val="both"/>
        <w:rPr>
          <w:rFonts w:ascii="Montserrat Medium" w:eastAsia="Times New Roman" w:hAnsi="Montserrat Medium" w:cs="Arial"/>
          <w:sz w:val="16"/>
          <w:szCs w:val="18"/>
          <w:lang w:val="es-ES_tradnl" w:eastAsia="ar-SA"/>
        </w:rPr>
      </w:pPr>
    </w:p>
    <w:p w14:paraId="5D8D1EAC" w14:textId="77777777" w:rsidR="00121F87" w:rsidRPr="005F5D99" w:rsidRDefault="00121F87" w:rsidP="00121F87">
      <w:pPr>
        <w:numPr>
          <w:ilvl w:val="0"/>
          <w:numId w:val="3"/>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Se verificará documentalmente que los bienes ofertados, cumplan con las especificaciones técnicas y requisitos solicitados en</w:t>
      </w:r>
      <w:r w:rsidRPr="005F5D99">
        <w:rPr>
          <w:rFonts w:ascii="Montserrat Medium" w:eastAsia="Times New Roman" w:hAnsi="Montserrat Medium" w:cs="Arial"/>
          <w:bCs/>
          <w:sz w:val="16"/>
          <w:szCs w:val="18"/>
          <w:lang w:val="es-ES_tradnl" w:eastAsia="ar-SA"/>
        </w:rPr>
        <w:t xml:space="preserve"> ésta Convocatoria, </w:t>
      </w:r>
      <w:r w:rsidRPr="005F5D99">
        <w:rPr>
          <w:rFonts w:ascii="Montserrat Medium" w:eastAsia="Times New Roman" w:hAnsi="Montserrat Medium" w:cs="Arial"/>
          <w:sz w:val="16"/>
          <w:szCs w:val="18"/>
          <w:lang w:val="es-ES_tradnl" w:eastAsia="ar-SA"/>
        </w:rPr>
        <w:t>así como con aquellos que resulten de la(s) Junta(s) de Aclaraciones.</w:t>
      </w:r>
    </w:p>
    <w:p w14:paraId="09DEA100" w14:textId="77777777" w:rsidR="00121F87" w:rsidRPr="005F5D99" w:rsidRDefault="00121F87" w:rsidP="00121F87">
      <w:pPr>
        <w:suppressAutoHyphens/>
        <w:spacing w:after="0" w:line="240" w:lineRule="auto"/>
        <w:jc w:val="both"/>
        <w:rPr>
          <w:rFonts w:ascii="Montserrat Medium" w:eastAsia="Times New Roman" w:hAnsi="Montserrat Medium" w:cs="Arial"/>
          <w:sz w:val="16"/>
          <w:szCs w:val="18"/>
          <w:lang w:val="es-ES_tradnl" w:eastAsia="ar-SA"/>
        </w:rPr>
      </w:pPr>
    </w:p>
    <w:p w14:paraId="3CD341C9" w14:textId="77777777" w:rsidR="00121F87" w:rsidRPr="005F5D99" w:rsidRDefault="00121F87" w:rsidP="00121F87">
      <w:pPr>
        <w:numPr>
          <w:ilvl w:val="0"/>
          <w:numId w:val="3"/>
        </w:numPr>
        <w:tabs>
          <w:tab w:val="left" w:pos="3240"/>
        </w:tabs>
        <w:suppressAutoHyphens/>
        <w:spacing w:after="0" w:line="240" w:lineRule="auto"/>
        <w:jc w:val="both"/>
        <w:rPr>
          <w:rFonts w:ascii="Montserrat Medium" w:eastAsia="Arial Unicode MS" w:hAnsi="Montserrat Medium" w:cs="Arial"/>
          <w:sz w:val="16"/>
          <w:szCs w:val="18"/>
          <w:lang w:val="es-ES_tradnl" w:eastAsia="ar-SA"/>
        </w:rPr>
      </w:pPr>
      <w:r w:rsidRPr="005F5D99">
        <w:rPr>
          <w:rFonts w:ascii="Montserrat Medium" w:eastAsia="Arial Unicode MS" w:hAnsi="Montserrat Medium" w:cs="Arial"/>
          <w:sz w:val="16"/>
          <w:szCs w:val="18"/>
          <w:lang w:val="es-ES_tradnl" w:eastAsia="ar-SA"/>
        </w:rPr>
        <w:t>En su caso, se verificará la congruencia de los folletos, manuales, catálogos y/o fotografías</w:t>
      </w:r>
      <w:r w:rsidRPr="005F5D99">
        <w:rPr>
          <w:rFonts w:ascii="Montserrat Medium" w:eastAsia="Times New Roman" w:hAnsi="Montserrat Medium" w:cs="Arial"/>
          <w:sz w:val="16"/>
          <w:szCs w:val="18"/>
          <w:lang w:val="es-ES_tradnl" w:eastAsia="ar-SA"/>
        </w:rPr>
        <w:t xml:space="preserve"> </w:t>
      </w:r>
      <w:r w:rsidRPr="005F5D99">
        <w:rPr>
          <w:rFonts w:ascii="Montserrat Medium" w:eastAsia="Arial Unicode MS" w:hAnsi="Montserrat Medium" w:cs="Arial"/>
          <w:sz w:val="16"/>
          <w:szCs w:val="18"/>
          <w:lang w:val="es-ES_tradnl" w:eastAsia="ar-SA"/>
        </w:rPr>
        <w:t>que presenten los licitantes con lo ofertado en la proposición técnica.</w:t>
      </w:r>
    </w:p>
    <w:p w14:paraId="0F8F8C1F" w14:textId="77777777" w:rsidR="00121F87" w:rsidRPr="005F5D99" w:rsidRDefault="00121F87" w:rsidP="00121F87">
      <w:pPr>
        <w:tabs>
          <w:tab w:val="left" w:pos="3240"/>
        </w:tabs>
        <w:suppressAutoHyphens/>
        <w:spacing w:after="0" w:line="240" w:lineRule="auto"/>
        <w:jc w:val="both"/>
        <w:rPr>
          <w:rFonts w:ascii="Montserrat Medium" w:eastAsia="Arial Unicode MS" w:hAnsi="Montserrat Medium" w:cs="Arial"/>
          <w:sz w:val="16"/>
          <w:szCs w:val="18"/>
          <w:lang w:val="es-ES_tradnl" w:eastAsia="ar-SA"/>
        </w:rPr>
      </w:pPr>
    </w:p>
    <w:p w14:paraId="10FF3B69" w14:textId="77777777" w:rsidR="00121F87" w:rsidRPr="005F5D99" w:rsidRDefault="00121F87" w:rsidP="00121F87">
      <w:pPr>
        <w:numPr>
          <w:ilvl w:val="0"/>
          <w:numId w:val="3"/>
        </w:numPr>
        <w:tabs>
          <w:tab w:val="left" w:pos="3240"/>
        </w:tabs>
        <w:suppressAutoHyphens/>
        <w:spacing w:after="0" w:line="240" w:lineRule="auto"/>
        <w:jc w:val="both"/>
        <w:rPr>
          <w:rFonts w:ascii="Montserrat Medium" w:eastAsia="Arial Unicode MS"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Se verificará el cumplimiento </w:t>
      </w:r>
      <w:r w:rsidRPr="005F5D99">
        <w:rPr>
          <w:rFonts w:ascii="Montserrat Medium" w:eastAsia="Arial Unicode MS" w:hAnsi="Montserrat Medium" w:cs="Arial"/>
          <w:sz w:val="16"/>
          <w:szCs w:val="18"/>
          <w:lang w:val="es-ES_tradnl" w:eastAsia="ar-SA"/>
        </w:rPr>
        <w:t>de la proposición técnica</w:t>
      </w:r>
      <w:r w:rsidRPr="005F5D99">
        <w:rPr>
          <w:rFonts w:ascii="Montserrat Medium" w:eastAsia="Times New Roman" w:hAnsi="Montserrat Medium" w:cs="Arial"/>
          <w:sz w:val="16"/>
          <w:szCs w:val="18"/>
          <w:lang w:val="es-ES_tradnl" w:eastAsia="ar-SA"/>
        </w:rPr>
        <w:t xml:space="preserve">, conforme a los requisitos establecidos en el numeral 6, 6.1, de </w:t>
      </w:r>
      <w:r w:rsidRPr="005F5D99">
        <w:rPr>
          <w:rFonts w:ascii="Montserrat Medium" w:eastAsia="Times New Roman" w:hAnsi="Montserrat Medium" w:cs="Arial"/>
          <w:bCs/>
          <w:sz w:val="16"/>
          <w:szCs w:val="18"/>
          <w:lang w:val="es-ES_tradnl" w:eastAsia="ar-SA"/>
        </w:rPr>
        <w:t>ésta</w:t>
      </w:r>
      <w:r w:rsidRPr="005F5D99">
        <w:rPr>
          <w:rFonts w:ascii="Montserrat Medium" w:eastAsia="Times New Roman" w:hAnsi="Montserrat Medium" w:cs="Arial"/>
          <w:sz w:val="16"/>
          <w:szCs w:val="18"/>
          <w:lang w:val="es-ES_tradnl" w:eastAsia="ar-SA"/>
        </w:rPr>
        <w:t xml:space="preserve"> Convocatoria.</w:t>
      </w:r>
    </w:p>
    <w:p w14:paraId="2A96DCD3" w14:textId="77777777" w:rsidR="00121F87" w:rsidRPr="005F5D99" w:rsidRDefault="00121F87" w:rsidP="00121F87">
      <w:pPr>
        <w:tabs>
          <w:tab w:val="left" w:pos="3240"/>
        </w:tabs>
        <w:suppressAutoHyphens/>
        <w:spacing w:after="0" w:line="240" w:lineRule="auto"/>
        <w:jc w:val="both"/>
        <w:rPr>
          <w:rFonts w:ascii="Montserrat Medium" w:eastAsia="Arial Unicode MS" w:hAnsi="Montserrat Medium" w:cs="Arial"/>
          <w:sz w:val="16"/>
          <w:szCs w:val="18"/>
          <w:lang w:val="es-ES_tradnl" w:eastAsia="ar-SA"/>
        </w:rPr>
      </w:pPr>
    </w:p>
    <w:p w14:paraId="78A24E89" w14:textId="77777777" w:rsidR="00121F87" w:rsidRPr="005F5D99" w:rsidRDefault="00121F87" w:rsidP="00121F87">
      <w:pPr>
        <w:numPr>
          <w:ilvl w:val="0"/>
          <w:numId w:val="3"/>
        </w:numPr>
        <w:tabs>
          <w:tab w:val="left" w:pos="3240"/>
        </w:tabs>
        <w:suppressAutoHyphens/>
        <w:spacing w:after="0" w:line="240" w:lineRule="auto"/>
        <w:jc w:val="both"/>
        <w:rPr>
          <w:rFonts w:ascii="Montserrat Medium" w:eastAsia="Arial Unicode MS"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Se realizará la evaluación de las Proposiciones comparando entre sí lo solicitado y lo ofertado (cumple, no cumple), en forma equivalente, todas las condiciones ofrecidas por los licitantes.</w:t>
      </w:r>
    </w:p>
    <w:p w14:paraId="05ABCD57" w14:textId="77777777" w:rsidR="00121F87" w:rsidRPr="005F5D99" w:rsidRDefault="00121F87" w:rsidP="00121F87">
      <w:pPr>
        <w:tabs>
          <w:tab w:val="left" w:pos="3240"/>
        </w:tabs>
        <w:suppressAutoHyphens/>
        <w:spacing w:after="0" w:line="240" w:lineRule="auto"/>
        <w:jc w:val="both"/>
        <w:rPr>
          <w:rFonts w:ascii="Montserrat Medium" w:eastAsia="Arial Unicode MS" w:hAnsi="Montserrat Medium" w:cs="Arial"/>
          <w:sz w:val="16"/>
          <w:szCs w:val="18"/>
          <w:lang w:val="es-ES_tradnl" w:eastAsia="ar-SA"/>
        </w:rPr>
      </w:pPr>
    </w:p>
    <w:p w14:paraId="2AF147EA" w14:textId="77777777" w:rsidR="00121F87" w:rsidRPr="005F5D99" w:rsidRDefault="00121F87" w:rsidP="00121F87">
      <w:pPr>
        <w:numPr>
          <w:ilvl w:val="0"/>
          <w:numId w:val="3"/>
        </w:numPr>
        <w:tabs>
          <w:tab w:val="left" w:pos="3240"/>
        </w:tabs>
        <w:suppressAutoHyphens/>
        <w:spacing w:after="0" w:line="240" w:lineRule="auto"/>
        <w:jc w:val="both"/>
        <w:rPr>
          <w:rFonts w:ascii="Montserrat Medium" w:eastAsia="Arial Unicode MS" w:hAnsi="Montserrat Medium" w:cs="Arial"/>
          <w:sz w:val="16"/>
          <w:szCs w:val="18"/>
          <w:lang w:val="es-ES_tradnl" w:eastAsia="ar-SA"/>
        </w:rPr>
      </w:pPr>
      <w:r w:rsidRPr="005F5D99">
        <w:rPr>
          <w:rFonts w:ascii="Montserrat Medium" w:eastAsia="Arial Unicode MS" w:hAnsi="Montserrat Medium" w:cs="Arial"/>
          <w:sz w:val="16"/>
          <w:szCs w:val="18"/>
          <w:lang w:val="es-ES_tradnl" w:eastAsia="ar-SA"/>
        </w:rPr>
        <w:t>La evaluación se hará sobre la descripción de la clave que corresponda al Cuadro Básico y Catálogo de Insumos del Sector Salud, contenido en el Catálogo de Artículos Institucional vigente.</w:t>
      </w:r>
    </w:p>
    <w:p w14:paraId="0560B686" w14:textId="77777777" w:rsidR="00121F87" w:rsidRPr="005F5D99" w:rsidRDefault="00121F87" w:rsidP="00121F87">
      <w:pPr>
        <w:tabs>
          <w:tab w:val="left" w:pos="3240"/>
        </w:tabs>
        <w:suppressAutoHyphens/>
        <w:spacing w:after="0" w:line="240" w:lineRule="auto"/>
        <w:jc w:val="both"/>
        <w:rPr>
          <w:rFonts w:ascii="Montserrat Medium" w:eastAsia="Arial Unicode MS" w:hAnsi="Montserrat Medium" w:cs="Arial"/>
          <w:sz w:val="16"/>
          <w:szCs w:val="18"/>
          <w:lang w:val="es-ES_tradnl" w:eastAsia="ar-SA"/>
        </w:rPr>
      </w:pPr>
    </w:p>
    <w:p w14:paraId="6A46F656" w14:textId="08EB3BA9" w:rsidR="00121F87" w:rsidRPr="0071234A" w:rsidRDefault="00121F87" w:rsidP="00121F87">
      <w:pPr>
        <w:numPr>
          <w:ilvl w:val="0"/>
          <w:numId w:val="3"/>
        </w:numPr>
        <w:tabs>
          <w:tab w:val="left" w:pos="3240"/>
        </w:tabs>
        <w:suppressAutoHyphens/>
        <w:spacing w:after="0" w:line="240" w:lineRule="auto"/>
        <w:jc w:val="both"/>
        <w:rPr>
          <w:rFonts w:ascii="Montserrat Medium" w:eastAsia="Arial Unicode MS" w:hAnsi="Montserrat Medium" w:cs="Arial"/>
          <w:sz w:val="16"/>
          <w:szCs w:val="18"/>
          <w:lang w:val="es-ES_tradnl" w:eastAsia="ar-SA"/>
        </w:rPr>
      </w:pPr>
      <w:r w:rsidRPr="00482C6A">
        <w:rPr>
          <w:rFonts w:ascii="Montserrat Medium" w:eastAsia="Arial Unicode MS" w:hAnsi="Montserrat Medium" w:cs="Arial"/>
          <w:sz w:val="16"/>
          <w:szCs w:val="18"/>
          <w:lang w:val="es-ES_tradnl" w:eastAsia="ar-SA"/>
        </w:rPr>
        <w:t xml:space="preserve">Se verificará la descripción técnica del proveedor, la cual deberá ser legible, amplia y detallada de los bienes ofertados, conforme a lo precisado en el instructivo de llenado del “descripción amplia y detallada de los bienes ofertados” </w:t>
      </w:r>
      <w:r w:rsidRPr="005F5D99">
        <w:rPr>
          <w:rFonts w:ascii="Montserrat Medium" w:eastAsia="Times New Roman" w:hAnsi="Montserrat Medium" w:cs="Arial"/>
          <w:b/>
          <w:sz w:val="16"/>
          <w:szCs w:val="18"/>
          <w:lang w:val="es-ES_tradnl" w:eastAsia="ar-SA"/>
        </w:rPr>
        <w:t xml:space="preserve">Anexo Número </w:t>
      </w:r>
      <w:r>
        <w:rPr>
          <w:rFonts w:ascii="Montserrat Medium" w:eastAsia="Times New Roman" w:hAnsi="Montserrat Medium" w:cs="Arial"/>
          <w:b/>
          <w:sz w:val="16"/>
          <w:szCs w:val="18"/>
          <w:lang w:val="es-ES_tradnl" w:eastAsia="ar-SA"/>
        </w:rPr>
        <w:t>13</w:t>
      </w:r>
      <w:r w:rsidRPr="005F5D99">
        <w:rPr>
          <w:rFonts w:ascii="Montserrat Medium" w:eastAsia="Times New Roman" w:hAnsi="Montserrat Medium" w:cs="Arial"/>
          <w:b/>
          <w:sz w:val="16"/>
          <w:szCs w:val="18"/>
          <w:lang w:val="es-ES_tradnl" w:eastAsia="ar-SA"/>
        </w:rPr>
        <w:t xml:space="preserve"> (</w:t>
      </w:r>
      <w:r>
        <w:rPr>
          <w:rFonts w:ascii="Montserrat Medium" w:eastAsia="Times New Roman" w:hAnsi="Montserrat Medium" w:cs="Arial"/>
          <w:b/>
          <w:sz w:val="16"/>
          <w:szCs w:val="18"/>
          <w:lang w:val="es-ES_tradnl" w:eastAsia="ar-SA"/>
        </w:rPr>
        <w:t>TRECE</w:t>
      </w:r>
      <w:r w:rsidRPr="005F5D99">
        <w:rPr>
          <w:rFonts w:ascii="Montserrat Medium" w:eastAsia="Times New Roman" w:hAnsi="Montserrat Medium" w:cs="Arial"/>
          <w:b/>
          <w:sz w:val="16"/>
          <w:szCs w:val="18"/>
          <w:lang w:val="es-ES_tradnl" w:eastAsia="ar-SA"/>
        </w:rPr>
        <w:t xml:space="preserve">) </w:t>
      </w:r>
      <w:r w:rsidR="00544A11" w:rsidRPr="005F5D99">
        <w:rPr>
          <w:rFonts w:ascii="Montserrat Medium" w:eastAsia="Times New Roman" w:hAnsi="Montserrat Medium" w:cs="Arial"/>
          <w:b/>
          <w:bCs/>
          <w:sz w:val="16"/>
          <w:szCs w:val="18"/>
          <w:lang w:val="es-ES_tradnl" w:eastAsia="ar-SA"/>
        </w:rPr>
        <w:t>“PROPUESTA TÉCNICA”</w:t>
      </w:r>
      <w:r w:rsidR="00544A11">
        <w:rPr>
          <w:rFonts w:ascii="Montserrat Medium" w:eastAsia="Times New Roman" w:hAnsi="Montserrat Medium" w:cs="Arial"/>
          <w:b/>
          <w:bCs/>
          <w:sz w:val="16"/>
          <w:szCs w:val="18"/>
          <w:lang w:val="es-ES_tradnl" w:eastAsia="ar-SA"/>
        </w:rPr>
        <w:t xml:space="preserve"> </w:t>
      </w:r>
      <w:r w:rsidRPr="00482C6A">
        <w:rPr>
          <w:rFonts w:ascii="Montserrat Medium" w:eastAsia="Arial Unicode MS" w:hAnsi="Montserrat Medium" w:cs="Arial"/>
          <w:sz w:val="16"/>
          <w:szCs w:val="18"/>
          <w:lang w:val="es-ES_tradnl" w:eastAsia="ar-SA"/>
        </w:rPr>
        <w:t xml:space="preserve">en el que el proveedor deberá puntualizar las características propias de su artículo, sobre todo cuando la especificación y/o requisito del artículo establece alguna opción, conceptos de mayor o menor ubicación dentro de un rango y la congruencia, con las especificaciones y requisitos obligatorios señalados en las correspondientes Cédula de descripción de Artículo </w:t>
      </w:r>
      <w:r w:rsidRPr="005F5D99">
        <w:rPr>
          <w:rFonts w:ascii="Montserrat Medium" w:eastAsia="Times New Roman" w:hAnsi="Montserrat Medium" w:cs="Arial"/>
          <w:sz w:val="16"/>
          <w:szCs w:val="18"/>
          <w:lang w:val="es-ES_tradnl" w:eastAsia="ar-SA"/>
        </w:rPr>
        <w:t xml:space="preserve">establecida en el </w:t>
      </w:r>
      <w:r w:rsidRPr="005F5D99">
        <w:rPr>
          <w:rFonts w:ascii="Montserrat Medium" w:eastAsia="Times New Roman" w:hAnsi="Montserrat Medium" w:cs="Arial"/>
          <w:b/>
          <w:sz w:val="16"/>
          <w:szCs w:val="18"/>
          <w:lang w:val="es-ES_tradnl" w:eastAsia="ar-SA"/>
        </w:rPr>
        <w:t>Anexo Número 1 (UNO)</w:t>
      </w:r>
      <w:r w:rsidR="00E72E26">
        <w:rPr>
          <w:rFonts w:ascii="Montserrat Medium" w:eastAsia="Times New Roman" w:hAnsi="Montserrat Medium" w:cs="Arial"/>
          <w:b/>
          <w:sz w:val="16"/>
          <w:szCs w:val="18"/>
          <w:lang w:val="es-ES_tradnl" w:eastAsia="ar-SA"/>
        </w:rPr>
        <w:t xml:space="preserve"> “REQUERIMIENTO”</w:t>
      </w:r>
      <w:r w:rsidR="00E72E26" w:rsidRPr="005F5D99">
        <w:rPr>
          <w:rFonts w:ascii="Montserrat Medium" w:eastAsia="Times New Roman" w:hAnsi="Montserrat Medium" w:cs="Arial"/>
          <w:b/>
          <w:sz w:val="16"/>
          <w:szCs w:val="18"/>
          <w:lang w:val="es-ES_tradnl" w:eastAsia="ar-SA"/>
        </w:rPr>
        <w:t xml:space="preserve"> </w:t>
      </w:r>
      <w:r w:rsidRPr="00482C6A">
        <w:rPr>
          <w:rFonts w:ascii="Montserrat Medium" w:eastAsia="Arial Unicode MS" w:hAnsi="Montserrat Medium" w:cs="Arial"/>
          <w:sz w:val="16"/>
          <w:szCs w:val="18"/>
          <w:lang w:val="es-ES_tradnl" w:eastAsia="ar-SA"/>
        </w:rPr>
        <w:t>cedulas de descripción</w:t>
      </w:r>
      <w:r>
        <w:rPr>
          <w:rFonts w:ascii="Montserrat Medium" w:eastAsia="Arial Unicode MS" w:hAnsi="Montserrat Medium" w:cs="Arial"/>
          <w:sz w:val="16"/>
          <w:szCs w:val="18"/>
          <w:lang w:val="es-ES_tradnl" w:eastAsia="ar-SA"/>
        </w:rPr>
        <w:t xml:space="preserve">, </w:t>
      </w:r>
      <w:r w:rsidRPr="005F5D99">
        <w:rPr>
          <w:rFonts w:ascii="Montserrat Medium" w:eastAsia="Times New Roman" w:hAnsi="Montserrat Medium" w:cs="Arial"/>
          <w:sz w:val="16"/>
          <w:szCs w:val="18"/>
          <w:lang w:val="es-ES_tradnl" w:eastAsia="ar-SA"/>
        </w:rPr>
        <w:t>de la presente Convocatoria.</w:t>
      </w:r>
    </w:p>
    <w:p w14:paraId="3F654245" w14:textId="77777777" w:rsidR="00121F87" w:rsidRDefault="00121F87" w:rsidP="00121F87">
      <w:pPr>
        <w:pStyle w:val="Prrafodelista"/>
        <w:rPr>
          <w:rFonts w:ascii="Montserrat Medium" w:eastAsia="Arial Unicode MS" w:hAnsi="Montserrat Medium" w:cs="Arial"/>
          <w:sz w:val="16"/>
          <w:szCs w:val="18"/>
          <w:lang w:val="es-ES_tradnl"/>
        </w:rPr>
      </w:pPr>
    </w:p>
    <w:p w14:paraId="2AAC22AA" w14:textId="4FCEDEE7" w:rsidR="00121F87" w:rsidRDefault="00121F87" w:rsidP="00121F87">
      <w:pPr>
        <w:numPr>
          <w:ilvl w:val="0"/>
          <w:numId w:val="3"/>
        </w:numPr>
        <w:tabs>
          <w:tab w:val="left" w:pos="3240"/>
        </w:tabs>
        <w:suppressAutoHyphens/>
        <w:spacing w:after="0" w:line="240" w:lineRule="auto"/>
        <w:jc w:val="both"/>
        <w:rPr>
          <w:rFonts w:ascii="Montserrat Medium" w:eastAsia="Arial Unicode MS" w:hAnsi="Montserrat Medium" w:cs="Arial"/>
          <w:sz w:val="16"/>
          <w:szCs w:val="18"/>
          <w:lang w:val="es-ES_tradnl" w:eastAsia="ar-SA"/>
        </w:rPr>
      </w:pPr>
      <w:r w:rsidRPr="0071234A">
        <w:rPr>
          <w:rFonts w:ascii="Montserrat Medium" w:eastAsia="Arial Unicode MS" w:hAnsi="Montserrat Medium" w:cs="Arial"/>
          <w:sz w:val="16"/>
          <w:szCs w:val="18"/>
          <w:lang w:val="es-ES_tradnl" w:eastAsia="ar-SA"/>
        </w:rPr>
        <w:t xml:space="preserve">Se comprobará la inclusión de la(s) marca(s), modelo(s) y fabricante(s) indicados en el “Descripción amplia y detallada de los bienes ofertados” </w:t>
      </w:r>
      <w:r w:rsidRPr="00482C6A">
        <w:rPr>
          <w:rFonts w:ascii="Montserrat Medium" w:eastAsia="Arial Unicode MS" w:hAnsi="Montserrat Medium" w:cs="Arial"/>
          <w:sz w:val="16"/>
          <w:szCs w:val="18"/>
          <w:lang w:val="es-ES_tradnl" w:eastAsia="ar-SA"/>
        </w:rPr>
        <w:t xml:space="preserve">” </w:t>
      </w:r>
      <w:r w:rsidRPr="005F5D99">
        <w:rPr>
          <w:rFonts w:ascii="Montserrat Medium" w:eastAsia="Times New Roman" w:hAnsi="Montserrat Medium" w:cs="Arial"/>
          <w:b/>
          <w:sz w:val="16"/>
          <w:szCs w:val="18"/>
          <w:lang w:val="es-ES_tradnl" w:eastAsia="ar-SA"/>
        </w:rPr>
        <w:t xml:space="preserve">Anexo Número </w:t>
      </w:r>
      <w:r>
        <w:rPr>
          <w:rFonts w:ascii="Montserrat Medium" w:eastAsia="Times New Roman" w:hAnsi="Montserrat Medium" w:cs="Arial"/>
          <w:b/>
          <w:sz w:val="16"/>
          <w:szCs w:val="18"/>
          <w:lang w:val="es-ES_tradnl" w:eastAsia="ar-SA"/>
        </w:rPr>
        <w:t>13</w:t>
      </w:r>
      <w:r w:rsidRPr="005F5D99">
        <w:rPr>
          <w:rFonts w:ascii="Montserrat Medium" w:eastAsia="Times New Roman" w:hAnsi="Montserrat Medium" w:cs="Arial"/>
          <w:b/>
          <w:sz w:val="16"/>
          <w:szCs w:val="18"/>
          <w:lang w:val="es-ES_tradnl" w:eastAsia="ar-SA"/>
        </w:rPr>
        <w:t xml:space="preserve"> (</w:t>
      </w:r>
      <w:r>
        <w:rPr>
          <w:rFonts w:ascii="Montserrat Medium" w:eastAsia="Times New Roman" w:hAnsi="Montserrat Medium" w:cs="Arial"/>
          <w:b/>
          <w:sz w:val="16"/>
          <w:szCs w:val="18"/>
          <w:lang w:val="es-ES_tradnl" w:eastAsia="ar-SA"/>
        </w:rPr>
        <w:t>TRECE</w:t>
      </w:r>
      <w:r w:rsidRPr="005F5D99">
        <w:rPr>
          <w:rFonts w:ascii="Montserrat Medium" w:eastAsia="Times New Roman" w:hAnsi="Montserrat Medium" w:cs="Arial"/>
          <w:b/>
          <w:sz w:val="16"/>
          <w:szCs w:val="18"/>
          <w:lang w:val="es-ES_tradnl" w:eastAsia="ar-SA"/>
        </w:rPr>
        <w:t>)</w:t>
      </w:r>
      <w:r w:rsidR="00544A11">
        <w:rPr>
          <w:rFonts w:ascii="Montserrat Medium" w:eastAsia="Times New Roman" w:hAnsi="Montserrat Medium" w:cs="Arial"/>
          <w:b/>
          <w:sz w:val="16"/>
          <w:szCs w:val="18"/>
          <w:lang w:val="es-ES_tradnl" w:eastAsia="ar-SA"/>
        </w:rPr>
        <w:t xml:space="preserve"> </w:t>
      </w:r>
      <w:r w:rsidR="00544A11" w:rsidRPr="005F5D99">
        <w:rPr>
          <w:rFonts w:ascii="Montserrat Medium" w:eastAsia="Times New Roman" w:hAnsi="Montserrat Medium" w:cs="Arial"/>
          <w:b/>
          <w:bCs/>
          <w:sz w:val="16"/>
          <w:szCs w:val="18"/>
          <w:lang w:val="es-ES_tradnl" w:eastAsia="ar-SA"/>
        </w:rPr>
        <w:t>“PROPUESTA TÉCNICA”</w:t>
      </w:r>
      <w:r w:rsidRPr="005F5D99">
        <w:rPr>
          <w:rFonts w:ascii="Montserrat Medium" w:eastAsia="Times New Roman" w:hAnsi="Montserrat Medium" w:cs="Arial"/>
          <w:b/>
          <w:sz w:val="16"/>
          <w:szCs w:val="18"/>
          <w:lang w:val="es-ES_tradnl" w:eastAsia="ar-SA"/>
        </w:rPr>
        <w:t xml:space="preserve"> </w:t>
      </w:r>
      <w:r w:rsidRPr="0071234A">
        <w:rPr>
          <w:rFonts w:ascii="Montserrat Medium" w:eastAsia="Arial Unicode MS" w:hAnsi="Montserrat Medium" w:cs="Arial"/>
          <w:sz w:val="16"/>
          <w:szCs w:val="18"/>
          <w:lang w:val="es-ES_tradnl" w:eastAsia="ar-SA"/>
        </w:rPr>
        <w:t xml:space="preserve"> y la congruencia que guarda con los anexos técnicos, folletos, catálogos, fotografías, instructivos y/o manuales del fabricante, que envíe el proveedor como sustento.</w:t>
      </w:r>
    </w:p>
    <w:p w14:paraId="42554B66" w14:textId="77777777" w:rsidR="00CC4ABB" w:rsidRPr="005F5D99" w:rsidRDefault="00CC4ABB" w:rsidP="00CC4ABB">
      <w:pPr>
        <w:tabs>
          <w:tab w:val="left" w:pos="3240"/>
        </w:tabs>
        <w:suppressAutoHyphens/>
        <w:spacing w:after="0" w:line="240" w:lineRule="auto"/>
        <w:ind w:left="720"/>
        <w:jc w:val="both"/>
        <w:rPr>
          <w:rFonts w:ascii="Montserrat Medium" w:eastAsia="Arial Unicode MS" w:hAnsi="Montserrat Medium" w:cs="Arial"/>
          <w:sz w:val="16"/>
          <w:szCs w:val="18"/>
          <w:lang w:val="es-ES_tradnl" w:eastAsia="ar-SA"/>
        </w:rPr>
      </w:pPr>
    </w:p>
    <w:p w14:paraId="5D3A6C02" w14:textId="77777777" w:rsidR="00DE355C" w:rsidRPr="005F5D99" w:rsidRDefault="00677030" w:rsidP="00D317E5">
      <w:pPr>
        <w:suppressAutoHyphens/>
        <w:spacing w:after="0" w:line="240" w:lineRule="auto"/>
        <w:ind w:left="851" w:hanging="851"/>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9.2. </w:t>
      </w:r>
      <w:r w:rsidR="00DE355C" w:rsidRPr="005F5D99">
        <w:rPr>
          <w:rFonts w:ascii="Montserrat Medium" w:eastAsia="Times New Roman" w:hAnsi="Montserrat Medium" w:cs="Arial"/>
          <w:b/>
          <w:sz w:val="16"/>
          <w:szCs w:val="18"/>
          <w:lang w:val="es-ES_tradnl" w:eastAsia="ar-SA"/>
        </w:rPr>
        <w:t xml:space="preserve">EVALUACIÓN DE LAS PROPOSICIONES ECONÓMICAS. </w:t>
      </w:r>
    </w:p>
    <w:p w14:paraId="254E6E68"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4CEE51EA" w14:textId="31118AFD" w:rsidR="006C4E1C" w:rsidRPr="005F5D99" w:rsidRDefault="006C4E1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Se analizarán los precios ofertados por los licitantes, y las operaciones aritméticas con objeto de verificar el importe total de los bienes ofertados, conforme a los datos contenidos en su proposición económica </w:t>
      </w:r>
      <w:r w:rsidR="00251666" w:rsidRPr="005F5D99">
        <w:rPr>
          <w:rFonts w:ascii="Montserrat Medium" w:eastAsia="Times New Roman" w:hAnsi="Montserrat Medium" w:cs="Arial"/>
          <w:b/>
          <w:sz w:val="16"/>
          <w:szCs w:val="18"/>
          <w:lang w:val="es-ES_tradnl" w:eastAsia="ar-SA"/>
        </w:rPr>
        <w:t xml:space="preserve">Anexo Número </w:t>
      </w:r>
      <w:r w:rsidR="004F67FC" w:rsidRPr="005F5D99">
        <w:rPr>
          <w:rFonts w:ascii="Montserrat Medium" w:eastAsia="Times New Roman" w:hAnsi="Montserrat Medium" w:cs="Arial"/>
          <w:b/>
          <w:sz w:val="16"/>
          <w:szCs w:val="18"/>
          <w:lang w:val="es-ES_tradnl" w:eastAsia="ar-SA"/>
        </w:rPr>
        <w:t>14 (CATORCE</w:t>
      </w:r>
      <w:r w:rsidRPr="005F5D99">
        <w:rPr>
          <w:rFonts w:ascii="Montserrat Medium" w:eastAsia="Times New Roman" w:hAnsi="Montserrat Medium" w:cs="Arial"/>
          <w:b/>
          <w:sz w:val="16"/>
          <w:szCs w:val="18"/>
          <w:lang w:val="es-ES_tradnl" w:eastAsia="ar-SA"/>
        </w:rPr>
        <w:t>)</w:t>
      </w:r>
      <w:r w:rsidR="00DC16BA">
        <w:rPr>
          <w:rFonts w:ascii="Montserrat Medium" w:eastAsia="Times New Roman" w:hAnsi="Montserrat Medium" w:cs="Arial"/>
          <w:b/>
          <w:sz w:val="16"/>
          <w:szCs w:val="18"/>
          <w:lang w:val="es-ES_tradnl" w:eastAsia="ar-SA"/>
        </w:rPr>
        <w:t xml:space="preserve"> “PROPOSICIÒN ECONOMICA”</w:t>
      </w:r>
      <w:r w:rsidRPr="005F5D99">
        <w:rPr>
          <w:rFonts w:ascii="Montserrat Medium" w:eastAsia="Times New Roman" w:hAnsi="Montserrat Medium" w:cs="Arial"/>
          <w:sz w:val="16"/>
          <w:szCs w:val="18"/>
          <w:lang w:val="es-ES_tradnl" w:eastAsia="ar-SA"/>
        </w:rPr>
        <w:t>, de la presente Convocatoria.</w:t>
      </w:r>
      <w:r w:rsidR="00677030" w:rsidRPr="005F5D99">
        <w:rPr>
          <w:rFonts w:ascii="Montserrat Medium" w:eastAsia="Times New Roman" w:hAnsi="Montserrat Medium" w:cs="Arial"/>
          <w:sz w:val="16"/>
          <w:szCs w:val="18"/>
          <w:lang w:val="es-ES_tradnl" w:eastAsia="ar-SA"/>
        </w:rPr>
        <w:t xml:space="preserve"> Se deberá excluir del precio ofertado por el licitante el impuesto al valor agregado, y sólo se considerará el precio neto propuesto.</w:t>
      </w:r>
    </w:p>
    <w:p w14:paraId="6DC95872" w14:textId="77777777" w:rsidR="00677030" w:rsidRPr="005F5D99" w:rsidRDefault="00677030" w:rsidP="00D317E5">
      <w:pPr>
        <w:suppressAutoHyphens/>
        <w:spacing w:after="0" w:line="240" w:lineRule="auto"/>
        <w:jc w:val="both"/>
        <w:rPr>
          <w:rFonts w:ascii="Montserrat Medium" w:eastAsia="Times New Roman" w:hAnsi="Montserrat Medium" w:cs="Arial"/>
          <w:sz w:val="16"/>
          <w:szCs w:val="18"/>
          <w:lang w:val="es-ES_tradnl" w:eastAsia="ar-SA"/>
        </w:rPr>
      </w:pPr>
    </w:p>
    <w:p w14:paraId="6052F078" w14:textId="77777777" w:rsidR="00DE355C" w:rsidRPr="005F5D99" w:rsidRDefault="00677030" w:rsidP="00D317E5">
      <w:pPr>
        <w:suppressAutoHyphens/>
        <w:spacing w:after="0" w:line="240" w:lineRule="auto"/>
        <w:ind w:left="851" w:hanging="851"/>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9.3. </w:t>
      </w:r>
      <w:r w:rsidR="00DE355C" w:rsidRPr="005F5D99">
        <w:rPr>
          <w:rFonts w:ascii="Montserrat Medium" w:eastAsia="Times New Roman" w:hAnsi="Montserrat Medium" w:cs="Arial"/>
          <w:b/>
          <w:sz w:val="16"/>
          <w:szCs w:val="18"/>
          <w:lang w:val="es-ES_tradnl" w:eastAsia="ar-SA"/>
        </w:rPr>
        <w:t>CRITERIOS DE ADJUDICACIÓN DE LOS CONTRATOS.</w:t>
      </w:r>
    </w:p>
    <w:p w14:paraId="68E00A87"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7600BC33"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El</w:t>
      </w:r>
      <w:r w:rsidR="00677030" w:rsidRPr="005F5D99">
        <w:rPr>
          <w:rFonts w:ascii="Montserrat Medium" w:eastAsia="Times New Roman" w:hAnsi="Montserrat Medium" w:cs="Arial"/>
          <w:sz w:val="16"/>
          <w:szCs w:val="18"/>
          <w:lang w:val="es-ES_tradnl" w:eastAsia="ar-SA"/>
        </w:rPr>
        <w:t xml:space="preserve"> (los)</w:t>
      </w:r>
      <w:r w:rsidRPr="005F5D99">
        <w:rPr>
          <w:rFonts w:ascii="Montserrat Medium" w:eastAsia="Times New Roman" w:hAnsi="Montserrat Medium" w:cs="Arial"/>
          <w:sz w:val="16"/>
          <w:szCs w:val="18"/>
          <w:lang w:val="es-ES_tradnl" w:eastAsia="ar-SA"/>
        </w:rPr>
        <w:t xml:space="preserve"> contrato</w:t>
      </w:r>
      <w:r w:rsidR="00677030" w:rsidRPr="005F5D99">
        <w:rPr>
          <w:rFonts w:ascii="Montserrat Medium" w:eastAsia="Times New Roman" w:hAnsi="Montserrat Medium" w:cs="Arial"/>
          <w:sz w:val="16"/>
          <w:szCs w:val="18"/>
          <w:lang w:val="es-ES_tradnl" w:eastAsia="ar-SA"/>
        </w:rPr>
        <w:t xml:space="preserve"> (s)</w:t>
      </w:r>
      <w:r w:rsidRPr="005F5D99">
        <w:rPr>
          <w:rFonts w:ascii="Montserrat Medium" w:eastAsia="Times New Roman" w:hAnsi="Montserrat Medium" w:cs="Arial"/>
          <w:sz w:val="16"/>
          <w:szCs w:val="18"/>
          <w:lang w:val="es-ES_tradnl" w:eastAsia="ar-SA"/>
        </w:rPr>
        <w:t xml:space="preserve"> será</w:t>
      </w:r>
      <w:r w:rsidR="00677030" w:rsidRPr="005F5D99">
        <w:rPr>
          <w:rFonts w:ascii="Montserrat Medium" w:eastAsia="Times New Roman" w:hAnsi="Montserrat Medium" w:cs="Arial"/>
          <w:sz w:val="16"/>
          <w:szCs w:val="18"/>
          <w:lang w:val="es-ES_tradnl" w:eastAsia="ar-SA"/>
        </w:rPr>
        <w:t xml:space="preserve"> (n)</w:t>
      </w:r>
      <w:r w:rsidRPr="005F5D99">
        <w:rPr>
          <w:rFonts w:ascii="Montserrat Medium" w:eastAsia="Times New Roman" w:hAnsi="Montserrat Medium" w:cs="Arial"/>
          <w:sz w:val="16"/>
          <w:szCs w:val="18"/>
          <w:lang w:val="es-ES_tradnl" w:eastAsia="ar-SA"/>
        </w:rPr>
        <w:t xml:space="preserve"> adjudicado</w:t>
      </w:r>
      <w:r w:rsidR="00677030" w:rsidRPr="005F5D99">
        <w:rPr>
          <w:rFonts w:ascii="Montserrat Medium" w:eastAsia="Times New Roman" w:hAnsi="Montserrat Medium" w:cs="Arial"/>
          <w:sz w:val="16"/>
          <w:szCs w:val="18"/>
          <w:lang w:val="es-ES_tradnl" w:eastAsia="ar-SA"/>
        </w:rPr>
        <w:t xml:space="preserve"> (s)</w:t>
      </w:r>
      <w:r w:rsidRPr="005F5D99">
        <w:rPr>
          <w:rFonts w:ascii="Montserrat Medium" w:eastAsia="Times New Roman" w:hAnsi="Montserrat Medium" w:cs="Arial"/>
          <w:sz w:val="16"/>
          <w:szCs w:val="18"/>
          <w:lang w:val="es-ES_tradnl" w:eastAsia="ar-SA"/>
        </w:rPr>
        <w:t xml:space="preserve"> al</w:t>
      </w:r>
      <w:r w:rsidR="00677030" w:rsidRPr="005F5D99">
        <w:rPr>
          <w:rFonts w:ascii="Montserrat Medium" w:eastAsia="Times New Roman" w:hAnsi="Montserrat Medium" w:cs="Arial"/>
          <w:sz w:val="16"/>
          <w:szCs w:val="18"/>
          <w:lang w:val="es-ES_tradnl" w:eastAsia="ar-SA"/>
        </w:rPr>
        <w:t xml:space="preserve"> (los)</w:t>
      </w:r>
      <w:r w:rsidRPr="005F5D99">
        <w:rPr>
          <w:rFonts w:ascii="Montserrat Medium" w:eastAsia="Times New Roman" w:hAnsi="Montserrat Medium" w:cs="Arial"/>
          <w:sz w:val="16"/>
          <w:szCs w:val="18"/>
          <w:lang w:val="es-ES_tradnl" w:eastAsia="ar-SA"/>
        </w:rPr>
        <w:t xml:space="preserve"> licitante</w:t>
      </w:r>
      <w:r w:rsidR="00677030" w:rsidRPr="005F5D99">
        <w:rPr>
          <w:rFonts w:ascii="Montserrat Medium" w:eastAsia="Times New Roman" w:hAnsi="Montserrat Medium" w:cs="Arial"/>
          <w:sz w:val="16"/>
          <w:szCs w:val="18"/>
          <w:lang w:val="es-ES_tradnl" w:eastAsia="ar-SA"/>
        </w:rPr>
        <w:t xml:space="preserve"> (s)</w:t>
      </w:r>
      <w:r w:rsidRPr="005F5D99">
        <w:rPr>
          <w:rFonts w:ascii="Montserrat Medium" w:eastAsia="Times New Roman" w:hAnsi="Montserrat Medium" w:cs="Arial"/>
          <w:sz w:val="16"/>
          <w:szCs w:val="18"/>
          <w:lang w:val="es-ES_tradnl" w:eastAsia="ar-SA"/>
        </w:rPr>
        <w:t xml:space="preserve"> cuya oferta resulte solvente porque cumple, conforme a los criterios de evaluación establecidos, con los requisitos legales, técnicos y económicos de la presente Convocatoria y que garanticen el cumplimiento d</w:t>
      </w:r>
      <w:r w:rsidR="00804B73" w:rsidRPr="005F5D99">
        <w:rPr>
          <w:rFonts w:ascii="Montserrat Medium" w:eastAsia="Times New Roman" w:hAnsi="Montserrat Medium" w:cs="Arial"/>
          <w:sz w:val="16"/>
          <w:szCs w:val="18"/>
          <w:lang w:val="es-ES_tradnl" w:eastAsia="ar-SA"/>
        </w:rPr>
        <w:t>e las obligaciones respectivas.</w:t>
      </w:r>
    </w:p>
    <w:p w14:paraId="1540E498"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758E5CA1" w14:textId="77777777" w:rsidR="00DE355C" w:rsidRPr="005F5D99" w:rsidRDefault="00DE355C" w:rsidP="00677030">
      <w:pPr>
        <w:tabs>
          <w:tab w:val="left" w:pos="1152"/>
        </w:tabs>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Si resultare que dos o más proposiciones son solventes porque satisfacen la totalidad de los requerimientos solicitados por la </w:t>
      </w:r>
      <w:r w:rsidR="00BD0F32" w:rsidRPr="005F5D99">
        <w:rPr>
          <w:rFonts w:ascii="Montserrat Medium" w:eastAsia="Times New Roman" w:hAnsi="Montserrat Medium" w:cs="Arial"/>
          <w:sz w:val="16"/>
          <w:szCs w:val="18"/>
          <w:lang w:val="es-ES_tradnl" w:eastAsia="ar-SA"/>
        </w:rPr>
        <w:t>Convocante</w:t>
      </w:r>
      <w:r w:rsidRPr="005F5D99">
        <w:rPr>
          <w:rFonts w:ascii="Montserrat Medium" w:eastAsia="Times New Roman" w:hAnsi="Montserrat Medium" w:cs="Arial"/>
          <w:sz w:val="16"/>
          <w:szCs w:val="18"/>
          <w:lang w:val="es-ES_tradnl" w:eastAsia="ar-SA"/>
        </w:rPr>
        <w:t>, el contrato se adjudicará a quien presente la proposición cuyo precio sea el más bajo, siempre y cuando éste resulte conveniente. Los precios ofertados que se encuentren por debajo del precio con</w:t>
      </w:r>
      <w:r w:rsidR="006F0CEF" w:rsidRPr="005F5D99">
        <w:rPr>
          <w:rFonts w:ascii="Montserrat Medium" w:eastAsia="Times New Roman" w:hAnsi="Montserrat Medium" w:cs="Arial"/>
          <w:sz w:val="16"/>
          <w:szCs w:val="18"/>
          <w:lang w:val="es-ES_tradnl" w:eastAsia="ar-SA"/>
        </w:rPr>
        <w:t>veniente, podrán ser desechados</w:t>
      </w:r>
      <w:r w:rsidRPr="005F5D99">
        <w:rPr>
          <w:rFonts w:ascii="Montserrat Medium" w:eastAsia="Times New Roman" w:hAnsi="Montserrat Medium" w:cs="Arial"/>
          <w:sz w:val="16"/>
          <w:szCs w:val="18"/>
          <w:lang w:val="es-ES_tradnl" w:eastAsia="ar-SA"/>
        </w:rPr>
        <w:t>.</w:t>
      </w:r>
    </w:p>
    <w:p w14:paraId="71847C47"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02A0B04D" w14:textId="3D2F8594"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En caso de existir igualdad de condiciones, se dará preferencia en primer término a las Micro Empresas, a </w:t>
      </w:r>
      <w:r w:rsidR="00DC16BA" w:rsidRPr="005F5D99">
        <w:rPr>
          <w:rFonts w:ascii="Montserrat Medium" w:eastAsia="Times New Roman" w:hAnsi="Montserrat Medium" w:cs="Arial"/>
          <w:sz w:val="16"/>
          <w:szCs w:val="18"/>
          <w:lang w:val="es-ES_tradnl" w:eastAsia="ar-SA"/>
        </w:rPr>
        <w:t>continuación,</w:t>
      </w:r>
      <w:r w:rsidRPr="005F5D99">
        <w:rPr>
          <w:rFonts w:ascii="Montserrat Medium" w:eastAsia="Times New Roman" w:hAnsi="Montserrat Medium" w:cs="Arial"/>
          <w:sz w:val="16"/>
          <w:szCs w:val="18"/>
          <w:lang w:val="es-ES_tradnl" w:eastAsia="ar-SA"/>
        </w:rPr>
        <w:t xml:space="preserve"> se considerará a las Pequeñas Empresas y en caso de no contarse con al</w:t>
      </w:r>
      <w:r w:rsidR="006F0CEF" w:rsidRPr="005F5D99">
        <w:rPr>
          <w:rFonts w:ascii="Montserrat Medium" w:eastAsia="Times New Roman" w:hAnsi="Montserrat Medium" w:cs="Arial"/>
          <w:sz w:val="16"/>
          <w:szCs w:val="18"/>
          <w:lang w:val="es-ES_tradnl" w:eastAsia="ar-SA"/>
        </w:rPr>
        <w:t>guna de las anteriores empresas</w:t>
      </w:r>
      <w:r w:rsidRPr="005F5D99">
        <w:rPr>
          <w:rFonts w:ascii="Montserrat Medium" w:eastAsia="Times New Roman" w:hAnsi="Montserrat Medium" w:cs="Arial"/>
          <w:sz w:val="16"/>
          <w:szCs w:val="18"/>
          <w:lang w:val="es-ES_tradnl" w:eastAsia="ar-SA"/>
        </w:rPr>
        <w:t>, la adjudicación se efectuará a favor del licitante que tenga el carácter de Mediana Empresa.</w:t>
      </w:r>
    </w:p>
    <w:p w14:paraId="69981ADD" w14:textId="77777777" w:rsidR="00DE355C" w:rsidRPr="005F5D99" w:rsidRDefault="00DE355C" w:rsidP="00D317E5">
      <w:pPr>
        <w:suppressAutoHyphens/>
        <w:spacing w:after="0" w:line="240" w:lineRule="auto"/>
        <w:ind w:left="851" w:hanging="851"/>
        <w:jc w:val="both"/>
        <w:rPr>
          <w:rFonts w:ascii="Montserrat Medium" w:eastAsia="Times New Roman" w:hAnsi="Montserrat Medium" w:cs="Arial"/>
          <w:sz w:val="16"/>
          <w:szCs w:val="18"/>
          <w:lang w:val="es-ES_tradnl" w:eastAsia="ar-SA"/>
        </w:rPr>
      </w:pPr>
    </w:p>
    <w:p w14:paraId="0B4B8687"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lastRenderedPageBreak/>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w:t>
      </w:r>
      <w:r w:rsidR="00677030" w:rsidRPr="005F5D99">
        <w:rPr>
          <w:rFonts w:ascii="Montserrat Medium" w:eastAsia="Times New Roman" w:hAnsi="Montserrat Medium" w:cs="Arial"/>
          <w:sz w:val="16"/>
          <w:szCs w:val="18"/>
          <w:lang w:val="es-ES_tradnl" w:eastAsia="ar-SA"/>
        </w:rPr>
        <w:t>r insaculación, conforme a los A</w:t>
      </w:r>
      <w:r w:rsidRPr="005F5D99">
        <w:rPr>
          <w:rFonts w:ascii="Montserrat Medium" w:eastAsia="Times New Roman" w:hAnsi="Montserrat Medium" w:cs="Arial"/>
          <w:sz w:val="16"/>
          <w:szCs w:val="18"/>
          <w:lang w:val="es-ES_tradnl" w:eastAsia="ar-SA"/>
        </w:rPr>
        <w:t>rtículos 36 Bis de la LAASSP y 54 de su Reglamento.</w:t>
      </w:r>
      <w:r w:rsidR="009B7342" w:rsidRPr="005F5D99">
        <w:rPr>
          <w:rFonts w:ascii="Montserrat Medium" w:hAnsi="Montserrat Medium" w:cs="Arial"/>
          <w:sz w:val="16"/>
          <w:szCs w:val="18"/>
          <w:lang w:val="es-ES_tradnl"/>
        </w:rPr>
        <w:t xml:space="preserve"> </w:t>
      </w:r>
      <w:r w:rsidR="009B7342" w:rsidRPr="005F5D99">
        <w:rPr>
          <w:rFonts w:ascii="Montserrat Medium" w:eastAsia="Times New Roman" w:hAnsi="Montserrat Medium" w:cs="Arial"/>
          <w:sz w:val="16"/>
          <w:szCs w:val="18"/>
          <w:lang w:val="es-ES_tradnl" w:eastAsia="ar-SA"/>
        </w:rPr>
        <w:t>En el caso de las proposiciones presentadas por medios electrónicos, el sorteo por insaculación se realizará a través de C</w:t>
      </w:r>
      <w:r w:rsidR="00677030" w:rsidRPr="005F5D99">
        <w:rPr>
          <w:rFonts w:ascii="Montserrat Medium" w:eastAsia="Times New Roman" w:hAnsi="Montserrat Medium" w:cs="Arial"/>
          <w:sz w:val="16"/>
          <w:szCs w:val="18"/>
          <w:lang w:val="es-ES_tradnl" w:eastAsia="ar-SA"/>
        </w:rPr>
        <w:t>ompraNet</w:t>
      </w:r>
      <w:r w:rsidR="009B7342" w:rsidRPr="005F5D99">
        <w:rPr>
          <w:rFonts w:ascii="Montserrat Medium" w:eastAsia="Times New Roman" w:hAnsi="Montserrat Medium" w:cs="Arial"/>
          <w:sz w:val="16"/>
          <w:szCs w:val="18"/>
          <w:lang w:val="es-ES_tradnl" w:eastAsia="ar-SA"/>
        </w:rPr>
        <w:t>, conforme a las disposiciones administrativas que emita la SFP</w:t>
      </w:r>
    </w:p>
    <w:p w14:paraId="74F5BCDB" w14:textId="77777777" w:rsidR="008F1672" w:rsidRPr="005F5D99" w:rsidRDefault="008F1672" w:rsidP="00D317E5">
      <w:pPr>
        <w:suppressAutoHyphens/>
        <w:spacing w:after="0" w:line="240" w:lineRule="auto"/>
        <w:ind w:left="851" w:hanging="851"/>
        <w:rPr>
          <w:rFonts w:ascii="Montserrat Medium" w:eastAsia="Times New Roman" w:hAnsi="Montserrat Medium" w:cs="Arial"/>
          <w:b/>
          <w:bCs/>
          <w:sz w:val="16"/>
          <w:szCs w:val="18"/>
          <w:lang w:val="es-ES_tradnl" w:eastAsia="ar-SA"/>
        </w:rPr>
      </w:pPr>
    </w:p>
    <w:p w14:paraId="125B0796" w14:textId="77777777" w:rsidR="00DE355C" w:rsidRPr="005F5D99" w:rsidRDefault="00677030" w:rsidP="00D317E5">
      <w:pPr>
        <w:suppressAutoHyphens/>
        <w:spacing w:after="0" w:line="240" w:lineRule="auto"/>
        <w:ind w:left="851" w:hanging="851"/>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b/>
          <w:bCs/>
          <w:sz w:val="16"/>
          <w:szCs w:val="18"/>
          <w:lang w:val="es-ES_tradnl" w:eastAsia="ar-SA"/>
        </w:rPr>
        <w:t xml:space="preserve">10. </w:t>
      </w:r>
      <w:r w:rsidR="00DE355C" w:rsidRPr="005F5D99">
        <w:rPr>
          <w:rFonts w:ascii="Montserrat Medium" w:eastAsia="Times New Roman" w:hAnsi="Montserrat Medium" w:cs="Arial"/>
          <w:b/>
          <w:bCs/>
          <w:sz w:val="16"/>
          <w:szCs w:val="18"/>
          <w:lang w:val="es-ES_tradnl" w:eastAsia="ar-SA"/>
        </w:rPr>
        <w:t>CAUSAS DE DESECHAMIENTO.</w:t>
      </w:r>
    </w:p>
    <w:p w14:paraId="493EB9DE" w14:textId="77777777" w:rsidR="00954104" w:rsidRPr="005F5D99" w:rsidRDefault="00954104" w:rsidP="00D317E5">
      <w:pPr>
        <w:suppressAutoHyphens/>
        <w:spacing w:after="0" w:line="240" w:lineRule="auto"/>
        <w:jc w:val="both"/>
        <w:rPr>
          <w:rFonts w:ascii="Montserrat Medium" w:eastAsia="Times New Roman" w:hAnsi="Montserrat Medium" w:cs="Arial"/>
          <w:sz w:val="16"/>
          <w:szCs w:val="18"/>
          <w:lang w:val="es-ES_tradnl" w:eastAsia="ar-SA"/>
        </w:rPr>
      </w:pPr>
    </w:p>
    <w:p w14:paraId="066D5238"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Se desecharán las proposiciones de los licitantes que incurran en uno o varios de los siguientes supuestos:</w:t>
      </w:r>
    </w:p>
    <w:p w14:paraId="2AF7D648"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00E45AE2" w14:textId="16366D11" w:rsidR="00DE355C" w:rsidRPr="005F5D99" w:rsidRDefault="00DE355C" w:rsidP="00D317E5">
      <w:pPr>
        <w:numPr>
          <w:ilvl w:val="0"/>
          <w:numId w:val="4"/>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Que no cumplan con alguno de los requisitos establecidos en </w:t>
      </w:r>
      <w:r w:rsidR="00DC16BA" w:rsidRPr="005F5D99">
        <w:rPr>
          <w:rFonts w:ascii="Montserrat Medium" w:eastAsia="Times New Roman" w:hAnsi="Montserrat Medium" w:cs="Arial"/>
          <w:sz w:val="16"/>
          <w:szCs w:val="18"/>
          <w:lang w:val="es-ES_tradnl" w:eastAsia="ar-SA"/>
        </w:rPr>
        <w:t>esta</w:t>
      </w:r>
      <w:r w:rsidRPr="005F5D99">
        <w:rPr>
          <w:rFonts w:ascii="Montserrat Medium" w:eastAsia="Times New Roman" w:hAnsi="Montserrat Medium" w:cs="Arial"/>
          <w:sz w:val="16"/>
          <w:szCs w:val="18"/>
          <w:lang w:val="es-ES_tradnl" w:eastAsia="ar-SA"/>
        </w:rPr>
        <w:t xml:space="preserve"> Convocatoria contenidos en los numerales 2.1, 2.2, 6, 6.1 y 6.2, y sus anexos, así como los que se deriven del Acto de la Junta de Aclaraciones y, que con motivo de dicho incumplimiento se afecte </w:t>
      </w:r>
      <w:r w:rsidR="00FB4708" w:rsidRPr="005F5D99">
        <w:rPr>
          <w:rFonts w:ascii="Montserrat Medium" w:eastAsia="Times New Roman" w:hAnsi="Montserrat Medium" w:cs="Arial"/>
          <w:sz w:val="16"/>
          <w:szCs w:val="18"/>
          <w:lang w:val="es-ES_tradnl" w:eastAsia="ar-SA"/>
        </w:rPr>
        <w:t>la solvencia de la proposición.</w:t>
      </w:r>
    </w:p>
    <w:p w14:paraId="537F3198" w14:textId="77777777" w:rsidR="00DE355C" w:rsidRPr="005F5D99" w:rsidRDefault="00DE355C" w:rsidP="00D317E5">
      <w:pPr>
        <w:suppressAutoHyphens/>
        <w:spacing w:after="0" w:line="240" w:lineRule="auto"/>
        <w:ind w:left="23"/>
        <w:jc w:val="both"/>
        <w:rPr>
          <w:rFonts w:ascii="Montserrat Medium" w:eastAsia="Times New Roman" w:hAnsi="Montserrat Medium" w:cs="Arial"/>
          <w:sz w:val="16"/>
          <w:szCs w:val="18"/>
          <w:lang w:val="es-ES_tradnl" w:eastAsia="ar-SA"/>
        </w:rPr>
      </w:pPr>
    </w:p>
    <w:p w14:paraId="519E757A" w14:textId="77777777" w:rsidR="00677030" w:rsidRPr="005F5D99" w:rsidRDefault="00DE355C" w:rsidP="00677030">
      <w:pPr>
        <w:numPr>
          <w:ilvl w:val="0"/>
          <w:numId w:val="4"/>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Cuando no cotice la totalidad de los bienes requeridos</w:t>
      </w:r>
      <w:r w:rsidR="00CF08F5" w:rsidRPr="005F5D99">
        <w:rPr>
          <w:rFonts w:ascii="Montserrat Medium" w:eastAsia="Times New Roman" w:hAnsi="Montserrat Medium" w:cs="Arial"/>
          <w:sz w:val="16"/>
          <w:szCs w:val="18"/>
          <w:lang w:val="es-ES_tradnl" w:eastAsia="ar-SA"/>
        </w:rPr>
        <w:t xml:space="preserve"> para cada clave</w:t>
      </w:r>
      <w:r w:rsidR="00DB6669" w:rsidRPr="005F5D99">
        <w:rPr>
          <w:rFonts w:ascii="Montserrat Medium" w:eastAsia="Times New Roman" w:hAnsi="Montserrat Medium" w:cs="Arial"/>
          <w:sz w:val="16"/>
          <w:szCs w:val="18"/>
          <w:lang w:val="es-ES_tradnl" w:eastAsia="ar-SA"/>
        </w:rPr>
        <w:t xml:space="preserve"> o partida</w:t>
      </w:r>
      <w:r w:rsidR="00CF08F5" w:rsidRPr="005F5D99">
        <w:rPr>
          <w:rFonts w:ascii="Montserrat Medium" w:eastAsia="Times New Roman" w:hAnsi="Montserrat Medium" w:cs="Arial"/>
          <w:sz w:val="16"/>
          <w:szCs w:val="18"/>
          <w:lang w:val="es-ES_tradnl" w:eastAsia="ar-SA"/>
        </w:rPr>
        <w:t>.</w:t>
      </w:r>
    </w:p>
    <w:p w14:paraId="470DA5C8" w14:textId="77777777" w:rsidR="00677030" w:rsidRPr="005F5D99" w:rsidRDefault="00677030" w:rsidP="00677030">
      <w:pPr>
        <w:suppressAutoHyphens/>
        <w:spacing w:after="0" w:line="240" w:lineRule="auto"/>
        <w:ind w:left="493"/>
        <w:jc w:val="both"/>
        <w:rPr>
          <w:rFonts w:ascii="Montserrat Medium" w:eastAsia="Times New Roman" w:hAnsi="Montserrat Medium" w:cs="Arial"/>
          <w:sz w:val="16"/>
          <w:szCs w:val="18"/>
          <w:lang w:val="es-ES_tradnl" w:eastAsia="ar-SA"/>
        </w:rPr>
      </w:pPr>
    </w:p>
    <w:p w14:paraId="719DC90A" w14:textId="77777777" w:rsidR="00677030" w:rsidRPr="005F5D99" w:rsidRDefault="00677030" w:rsidP="00677030">
      <w:pPr>
        <w:numPr>
          <w:ilvl w:val="0"/>
          <w:numId w:val="4"/>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Cuando no cotice los bienes conforme a las condiciones y características solicitadas en la presente Convocatoria.</w:t>
      </w:r>
    </w:p>
    <w:p w14:paraId="4D36673D" w14:textId="77777777" w:rsidR="00677030" w:rsidRPr="005F5D99" w:rsidRDefault="00677030" w:rsidP="00677030">
      <w:pPr>
        <w:suppressAutoHyphens/>
        <w:spacing w:after="0" w:line="240" w:lineRule="auto"/>
        <w:jc w:val="both"/>
        <w:rPr>
          <w:rFonts w:ascii="Montserrat Medium" w:eastAsia="Times New Roman" w:hAnsi="Montserrat Medium" w:cs="Arial"/>
          <w:sz w:val="16"/>
          <w:szCs w:val="18"/>
          <w:lang w:val="es-ES_tradnl" w:eastAsia="ar-SA"/>
        </w:rPr>
      </w:pPr>
    </w:p>
    <w:p w14:paraId="3B236A80" w14:textId="722B1C61" w:rsidR="00FB4708" w:rsidRPr="005F5D99" w:rsidRDefault="00DE355C" w:rsidP="00FB4708">
      <w:pPr>
        <w:numPr>
          <w:ilvl w:val="0"/>
          <w:numId w:val="4"/>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Cuando no exista correspondencia en los datos asentados en su propuesta técnica </w:t>
      </w:r>
      <w:r w:rsidR="00251666" w:rsidRPr="005F5D99">
        <w:rPr>
          <w:rFonts w:ascii="Montserrat Medium" w:eastAsia="Times New Roman" w:hAnsi="Montserrat Medium" w:cs="Arial"/>
          <w:b/>
          <w:sz w:val="16"/>
          <w:szCs w:val="18"/>
          <w:lang w:val="es-ES_tradnl" w:eastAsia="ar-SA"/>
        </w:rPr>
        <w:t>Anexo Número 1</w:t>
      </w:r>
      <w:r w:rsidR="000877A9" w:rsidRPr="005F5D99">
        <w:rPr>
          <w:rFonts w:ascii="Montserrat Medium" w:eastAsia="Times New Roman" w:hAnsi="Montserrat Medium" w:cs="Arial"/>
          <w:b/>
          <w:sz w:val="16"/>
          <w:szCs w:val="18"/>
          <w:lang w:val="es-ES_tradnl" w:eastAsia="ar-SA"/>
        </w:rPr>
        <w:t>3</w:t>
      </w:r>
      <w:r w:rsidR="00251666" w:rsidRPr="005F5D99">
        <w:rPr>
          <w:rFonts w:ascii="Montserrat Medium" w:eastAsia="Times New Roman" w:hAnsi="Montserrat Medium" w:cs="Arial"/>
          <w:b/>
          <w:sz w:val="16"/>
          <w:szCs w:val="18"/>
          <w:lang w:val="es-ES_tradnl" w:eastAsia="ar-SA"/>
        </w:rPr>
        <w:t xml:space="preserve"> (</w:t>
      </w:r>
      <w:r w:rsidR="000877A9" w:rsidRPr="005F5D99">
        <w:rPr>
          <w:rFonts w:ascii="Montserrat Medium" w:eastAsia="Times New Roman" w:hAnsi="Montserrat Medium" w:cs="Arial"/>
          <w:b/>
          <w:sz w:val="16"/>
          <w:szCs w:val="18"/>
          <w:lang w:val="es-ES_tradnl" w:eastAsia="ar-SA"/>
        </w:rPr>
        <w:t>TRECE</w:t>
      </w:r>
      <w:r w:rsidRPr="005F5D99">
        <w:rPr>
          <w:rFonts w:ascii="Montserrat Medium" w:eastAsia="Times New Roman" w:hAnsi="Montserrat Medium" w:cs="Arial"/>
          <w:b/>
          <w:sz w:val="16"/>
          <w:szCs w:val="18"/>
          <w:lang w:val="es-ES_tradnl" w:eastAsia="ar-SA"/>
        </w:rPr>
        <w:t>)</w:t>
      </w:r>
      <w:r w:rsidR="00DC16BA">
        <w:rPr>
          <w:rFonts w:ascii="Montserrat Medium" w:eastAsia="Times New Roman" w:hAnsi="Montserrat Medium" w:cs="Arial"/>
          <w:b/>
          <w:sz w:val="16"/>
          <w:szCs w:val="18"/>
          <w:lang w:val="es-ES_tradnl" w:eastAsia="ar-SA"/>
        </w:rPr>
        <w:t xml:space="preserve"> “PROPOSICIÒN TÈCNICA”</w:t>
      </w:r>
      <w:r w:rsidR="00CB3624" w:rsidRPr="005F5D99">
        <w:rPr>
          <w:rFonts w:ascii="Montserrat Medium" w:eastAsia="Times New Roman" w:hAnsi="Montserrat Medium" w:cs="Arial"/>
          <w:b/>
          <w:bCs/>
          <w:sz w:val="16"/>
          <w:szCs w:val="18"/>
          <w:lang w:val="es-ES_tradnl" w:eastAsia="ar-SA"/>
        </w:rPr>
        <w:t xml:space="preserve"> </w:t>
      </w:r>
      <w:r w:rsidR="004F67FC" w:rsidRPr="005F5D99">
        <w:rPr>
          <w:rFonts w:ascii="Montserrat Medium" w:eastAsia="Times New Roman" w:hAnsi="Montserrat Medium" w:cs="Arial"/>
          <w:sz w:val="16"/>
          <w:szCs w:val="18"/>
          <w:lang w:val="es-ES_tradnl" w:eastAsia="ar-SA"/>
        </w:rPr>
        <w:t>contra</w:t>
      </w:r>
      <w:r w:rsidRPr="005F5D99">
        <w:rPr>
          <w:rFonts w:ascii="Montserrat Medium" w:eastAsia="Times New Roman" w:hAnsi="Montserrat Medium" w:cs="Arial"/>
          <w:sz w:val="16"/>
          <w:szCs w:val="18"/>
          <w:lang w:val="es-ES_tradnl" w:eastAsia="ar-SA"/>
        </w:rPr>
        <w:t xml:space="preserve"> los documentos presentados por el licitante</w:t>
      </w:r>
      <w:r w:rsidR="004F67FC" w:rsidRPr="005F5D99">
        <w:rPr>
          <w:rFonts w:ascii="Montserrat Medium" w:eastAsia="Times New Roman" w:hAnsi="Montserrat Medium" w:cs="Arial"/>
          <w:sz w:val="16"/>
          <w:szCs w:val="18"/>
          <w:lang w:val="es-ES_tradnl" w:eastAsia="ar-SA"/>
        </w:rPr>
        <w:t xml:space="preserve">, tales como Folletos, Manuales, Catálogos y/o fotografías así como </w:t>
      </w:r>
      <w:r w:rsidRPr="005F5D99">
        <w:rPr>
          <w:rFonts w:ascii="Montserrat Medium" w:eastAsia="Times New Roman" w:hAnsi="Montserrat Medium" w:cs="Arial"/>
          <w:sz w:val="16"/>
          <w:szCs w:val="18"/>
          <w:lang w:val="es-ES_tradnl" w:eastAsia="ar-SA"/>
        </w:rPr>
        <w:t xml:space="preserve">los documentos solicitados en el numeral 2.1 </w:t>
      </w:r>
      <w:r w:rsidR="00FB4708" w:rsidRPr="005F5D99">
        <w:rPr>
          <w:rFonts w:ascii="Montserrat Medium" w:eastAsia="Times New Roman" w:hAnsi="Montserrat Medium" w:cs="Arial"/>
          <w:sz w:val="16"/>
          <w:szCs w:val="18"/>
          <w:lang w:val="es-ES_tradnl" w:eastAsia="ar-SA"/>
        </w:rPr>
        <w:t xml:space="preserve">Calidad </w:t>
      </w:r>
      <w:r w:rsidR="009B7342" w:rsidRPr="005F5D99">
        <w:rPr>
          <w:rFonts w:ascii="Montserrat Medium" w:eastAsia="Times New Roman" w:hAnsi="Montserrat Medium" w:cs="Arial"/>
          <w:sz w:val="16"/>
          <w:szCs w:val="18"/>
          <w:lang w:val="es-ES_tradnl" w:eastAsia="ar-SA"/>
        </w:rPr>
        <w:t>de la presente Convocatoria.</w:t>
      </w:r>
    </w:p>
    <w:p w14:paraId="58B97416" w14:textId="77777777" w:rsidR="00FB4708" w:rsidRPr="005F5D99" w:rsidRDefault="00FB4708" w:rsidP="00FB4708">
      <w:pPr>
        <w:suppressAutoHyphens/>
        <w:spacing w:after="0" w:line="240" w:lineRule="auto"/>
        <w:ind w:left="493"/>
        <w:jc w:val="both"/>
        <w:rPr>
          <w:rFonts w:ascii="Montserrat Medium" w:eastAsia="Times New Roman" w:hAnsi="Montserrat Medium" w:cs="Arial"/>
          <w:sz w:val="16"/>
          <w:szCs w:val="18"/>
          <w:lang w:val="es-ES_tradnl" w:eastAsia="ar-SA"/>
        </w:rPr>
      </w:pPr>
    </w:p>
    <w:p w14:paraId="5DA743B0" w14:textId="77777777" w:rsidR="00677030" w:rsidRPr="005F5D99" w:rsidRDefault="00677030" w:rsidP="00677030">
      <w:pPr>
        <w:numPr>
          <w:ilvl w:val="0"/>
          <w:numId w:val="4"/>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Cuando no presente uno o más de los escritos o manifiestos solicitados con carácter de </w:t>
      </w:r>
      <w:r w:rsidRPr="005F5D99">
        <w:rPr>
          <w:rFonts w:ascii="Montserrat Medium" w:eastAsia="Times New Roman" w:hAnsi="Montserrat Medium" w:cs="Arial"/>
          <w:b/>
          <w:sz w:val="16"/>
          <w:szCs w:val="18"/>
          <w:lang w:val="es-ES_tradnl" w:eastAsia="ar-SA"/>
        </w:rPr>
        <w:t>“Bajo Protesta de Decir Verdad”</w:t>
      </w:r>
      <w:r w:rsidRPr="005F5D99">
        <w:rPr>
          <w:rFonts w:ascii="Montserrat Medium" w:eastAsia="Times New Roman" w:hAnsi="Montserrat Medium" w:cs="Arial"/>
          <w:sz w:val="16"/>
          <w:szCs w:val="18"/>
          <w:lang w:val="es-ES_tradnl" w:eastAsia="ar-SA"/>
        </w:rPr>
        <w:t>, solicitados en la presente Convocatoria u omita la leyenda requerida.</w:t>
      </w:r>
    </w:p>
    <w:p w14:paraId="74DC8CA7" w14:textId="77777777" w:rsidR="00677030" w:rsidRPr="005F5D99" w:rsidRDefault="00677030" w:rsidP="00FB4708">
      <w:pPr>
        <w:suppressAutoHyphens/>
        <w:spacing w:after="0" w:line="240" w:lineRule="auto"/>
        <w:ind w:left="493"/>
        <w:jc w:val="both"/>
        <w:rPr>
          <w:rFonts w:ascii="Montserrat Medium" w:eastAsia="Times New Roman" w:hAnsi="Montserrat Medium" w:cs="Arial"/>
          <w:sz w:val="16"/>
          <w:szCs w:val="18"/>
          <w:lang w:val="es-ES_tradnl" w:eastAsia="ar-SA"/>
        </w:rPr>
      </w:pPr>
    </w:p>
    <w:p w14:paraId="4C0CDB14" w14:textId="77777777" w:rsidR="00DE355C" w:rsidRPr="005F5D99" w:rsidRDefault="00FB4708" w:rsidP="00FB4708">
      <w:pPr>
        <w:numPr>
          <w:ilvl w:val="0"/>
          <w:numId w:val="4"/>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Cuando incurran en cualquier violación a las disposiciones de la LAASSP, a su Reglamento o a cualquier otro ordenamiento legal o normativo vinculado con este procedimiento.</w:t>
      </w:r>
    </w:p>
    <w:p w14:paraId="243D6436" w14:textId="77777777" w:rsidR="00FB4708" w:rsidRPr="005F5D99" w:rsidRDefault="00FB4708" w:rsidP="00FB4708">
      <w:pPr>
        <w:suppressAutoHyphens/>
        <w:spacing w:after="0" w:line="240" w:lineRule="auto"/>
        <w:ind w:left="493"/>
        <w:jc w:val="both"/>
        <w:rPr>
          <w:rFonts w:ascii="Montserrat Medium" w:eastAsia="Times New Roman" w:hAnsi="Montserrat Medium" w:cs="Arial"/>
          <w:sz w:val="16"/>
          <w:szCs w:val="18"/>
          <w:lang w:val="es-ES_tradnl" w:eastAsia="ar-SA"/>
        </w:rPr>
      </w:pPr>
    </w:p>
    <w:p w14:paraId="623A2C34" w14:textId="77777777" w:rsidR="007D186A" w:rsidRPr="005F5D99" w:rsidRDefault="007D186A" w:rsidP="00D317E5">
      <w:pPr>
        <w:numPr>
          <w:ilvl w:val="0"/>
          <w:numId w:val="4"/>
        </w:numPr>
        <w:tabs>
          <w:tab w:val="clear" w:pos="493"/>
          <w:tab w:val="num" w:pos="567"/>
        </w:tabs>
        <w:suppressAutoHyphens/>
        <w:spacing w:after="0" w:line="240" w:lineRule="auto"/>
        <w:ind w:left="567" w:hanging="544"/>
        <w:jc w:val="both"/>
        <w:rPr>
          <w:rFonts w:ascii="Montserrat Medium" w:eastAsia="Times New Roman" w:hAnsi="Montserrat Medium" w:cs="Arial"/>
          <w:sz w:val="16"/>
          <w:szCs w:val="18"/>
          <w:lang w:val="es-ES_tradnl" w:eastAsia="ar-SA"/>
        </w:rPr>
      </w:pPr>
      <w:r w:rsidRPr="005F5D99">
        <w:rPr>
          <w:rFonts w:ascii="Montserrat Medium" w:hAnsi="Montserrat Medium" w:cs="Arial"/>
          <w:sz w:val="16"/>
          <w:szCs w:val="18"/>
          <w:lang w:val="es-ES_tradnl"/>
        </w:rPr>
        <w:t>Si se comprueba que algún licitante ha acordado con otro u otros elevar el costo de los bienes o cualquier otro acuerdo que tenga como fin obtener una ventaja sobre los demás licitantes.</w:t>
      </w:r>
    </w:p>
    <w:p w14:paraId="6CBEB6C2" w14:textId="77777777" w:rsidR="00DF6DDF" w:rsidRPr="005F5D99" w:rsidRDefault="00DF6DDF" w:rsidP="00D317E5">
      <w:pPr>
        <w:pStyle w:val="Prrafodelista"/>
        <w:rPr>
          <w:rFonts w:ascii="Montserrat Medium" w:hAnsi="Montserrat Medium" w:cs="Arial"/>
          <w:sz w:val="16"/>
          <w:szCs w:val="18"/>
          <w:lang w:val="es-ES_tradnl"/>
        </w:rPr>
      </w:pPr>
    </w:p>
    <w:p w14:paraId="6B761195" w14:textId="77777777" w:rsidR="00DF6DDF" w:rsidRPr="005F5D99" w:rsidRDefault="00DF6DDF" w:rsidP="00D317E5">
      <w:pPr>
        <w:numPr>
          <w:ilvl w:val="0"/>
          <w:numId w:val="4"/>
        </w:numPr>
        <w:tabs>
          <w:tab w:val="clear" w:pos="493"/>
          <w:tab w:val="num" w:pos="567"/>
        </w:tabs>
        <w:suppressAutoHyphens/>
        <w:spacing w:after="0" w:line="240" w:lineRule="auto"/>
        <w:ind w:left="567" w:hanging="544"/>
        <w:jc w:val="both"/>
        <w:rPr>
          <w:rFonts w:ascii="Montserrat Medium" w:eastAsia="Times New Roman" w:hAnsi="Montserrat Medium" w:cs="Arial"/>
          <w:sz w:val="16"/>
          <w:szCs w:val="18"/>
          <w:lang w:val="es-ES_tradnl" w:eastAsia="ar-SA"/>
        </w:rPr>
      </w:pPr>
      <w:r w:rsidRPr="005F5D99">
        <w:rPr>
          <w:rFonts w:ascii="Montserrat Medium" w:hAnsi="Montserrat Medium" w:cs="Arial"/>
          <w:sz w:val="16"/>
          <w:szCs w:val="18"/>
          <w:lang w:val="es-ES_tradnl"/>
        </w:rPr>
        <w:t>En caso de que algún licitante aparezca en el listado de proveedores sancionados o inhabilitados y esto se hubiere subsanado o exista dictamen favorable al licitante, deberá incluirlo dentro del sobre de su Proposición técnica y económica, de no hacerlo, será desechada su proposición.</w:t>
      </w:r>
    </w:p>
    <w:p w14:paraId="2B8D6A8E" w14:textId="77777777" w:rsidR="00D97001" w:rsidRPr="005F5D99" w:rsidRDefault="00D97001" w:rsidP="00D317E5">
      <w:pPr>
        <w:pStyle w:val="Prrafodelista"/>
        <w:rPr>
          <w:rFonts w:ascii="Montserrat Medium" w:hAnsi="Montserrat Medium" w:cs="Arial"/>
          <w:sz w:val="16"/>
          <w:szCs w:val="18"/>
          <w:lang w:val="es-ES_tradnl"/>
        </w:rPr>
      </w:pPr>
    </w:p>
    <w:p w14:paraId="6B3D92F0" w14:textId="77777777" w:rsidR="00D97001" w:rsidRPr="005F5D99" w:rsidRDefault="00D97001" w:rsidP="00D317E5">
      <w:pPr>
        <w:numPr>
          <w:ilvl w:val="0"/>
          <w:numId w:val="4"/>
        </w:numPr>
        <w:tabs>
          <w:tab w:val="clear" w:pos="493"/>
          <w:tab w:val="num" w:pos="567"/>
        </w:tabs>
        <w:suppressAutoHyphens/>
        <w:spacing w:after="0" w:line="240" w:lineRule="auto"/>
        <w:ind w:left="567" w:hanging="544"/>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Cuando el precio ofertado se determine como no aceptable </w:t>
      </w:r>
      <w:r w:rsidR="00C613DA" w:rsidRPr="005F5D99">
        <w:rPr>
          <w:rFonts w:ascii="Montserrat Medium" w:eastAsia="Times New Roman" w:hAnsi="Montserrat Medium" w:cs="Arial"/>
          <w:sz w:val="16"/>
          <w:szCs w:val="18"/>
          <w:lang w:val="es-ES_tradnl" w:eastAsia="ar-SA"/>
        </w:rPr>
        <w:t xml:space="preserve">o no conveniente, </w:t>
      </w:r>
      <w:r w:rsidRPr="005F5D99">
        <w:rPr>
          <w:rFonts w:ascii="Montserrat Medium" w:eastAsia="Times New Roman" w:hAnsi="Montserrat Medium" w:cs="Arial"/>
          <w:sz w:val="16"/>
          <w:szCs w:val="18"/>
          <w:lang w:val="es-ES_tradnl" w:eastAsia="ar-SA"/>
        </w:rPr>
        <w:t>conforme a la Investigación de Mercado.</w:t>
      </w:r>
    </w:p>
    <w:p w14:paraId="343AFAB9" w14:textId="77777777" w:rsidR="00D7152C" w:rsidRPr="005F5D99" w:rsidRDefault="00D7152C" w:rsidP="00D7152C">
      <w:pPr>
        <w:pStyle w:val="Prrafodelista"/>
        <w:rPr>
          <w:rFonts w:ascii="Montserrat Medium" w:hAnsi="Montserrat Medium" w:cs="Arial"/>
          <w:sz w:val="16"/>
          <w:szCs w:val="18"/>
          <w:lang w:val="es-ES_tradnl"/>
        </w:rPr>
      </w:pPr>
    </w:p>
    <w:p w14:paraId="55B156A9" w14:textId="77777777" w:rsidR="00D7152C" w:rsidRDefault="00D7152C" w:rsidP="00DC16BA">
      <w:pPr>
        <w:pStyle w:val="Prrafodelista"/>
        <w:numPr>
          <w:ilvl w:val="0"/>
          <w:numId w:val="4"/>
        </w:numPr>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Cuando la Unidad Compradora intentara abrir los archivos hasta tres veces, con los programas Word, Excel y PDF, en caso de que se confirme que el archivo contiene algún virus informático, o está alterado por causas ajenas a la Unidad Compradora o a COMPRANET, la cotización se tendrá por no presentada.</w:t>
      </w:r>
    </w:p>
    <w:p w14:paraId="7472F24D" w14:textId="3FBE7CF2" w:rsidR="00D23027" w:rsidRPr="005F5D99" w:rsidRDefault="00D23027" w:rsidP="00DC16BA">
      <w:pPr>
        <w:pStyle w:val="Prrafodelista"/>
        <w:numPr>
          <w:ilvl w:val="0"/>
          <w:numId w:val="4"/>
        </w:numPr>
        <w:jc w:val="both"/>
        <w:rPr>
          <w:rFonts w:ascii="Montserrat Medium" w:hAnsi="Montserrat Medium" w:cs="Arial"/>
          <w:sz w:val="16"/>
          <w:szCs w:val="18"/>
          <w:lang w:val="es-ES_tradnl"/>
        </w:rPr>
      </w:pPr>
      <w:r>
        <w:rPr>
          <w:rFonts w:ascii="Montserrat Medium" w:hAnsi="Montserrat Medium" w:cs="Arial"/>
          <w:sz w:val="16"/>
          <w:szCs w:val="18"/>
          <w:lang w:val="es-ES_tradnl"/>
        </w:rPr>
        <w:t>Cuando no presente los 32D vigentes y con opinión de cumplimiento positiva del SAT IMSS e INFONAVIT.</w:t>
      </w:r>
    </w:p>
    <w:p w14:paraId="7F124FFD" w14:textId="77777777" w:rsidR="00C15C80" w:rsidRPr="005F5D99" w:rsidRDefault="00C15C80" w:rsidP="00D7152C">
      <w:pPr>
        <w:suppressAutoHyphens/>
        <w:spacing w:after="0" w:line="240" w:lineRule="auto"/>
        <w:ind w:left="567"/>
        <w:jc w:val="both"/>
        <w:rPr>
          <w:rFonts w:ascii="Montserrat Medium" w:eastAsia="Times New Roman" w:hAnsi="Montserrat Medium" w:cs="Arial"/>
          <w:sz w:val="16"/>
          <w:szCs w:val="18"/>
          <w:lang w:val="es-ES_tradnl" w:eastAsia="ar-SA"/>
        </w:rPr>
      </w:pPr>
    </w:p>
    <w:p w14:paraId="00DB544B" w14:textId="77777777" w:rsidR="00DE355C" w:rsidRPr="00D55783" w:rsidRDefault="009B7342" w:rsidP="00D317E5">
      <w:pPr>
        <w:suppressAutoHyphens/>
        <w:spacing w:after="0" w:line="240" w:lineRule="auto"/>
        <w:ind w:left="709" w:hanging="709"/>
        <w:jc w:val="both"/>
        <w:rPr>
          <w:rFonts w:ascii="Montserrat Medium" w:eastAsia="Times New Roman" w:hAnsi="Montserrat Medium" w:cs="Arial"/>
          <w:b/>
          <w:bCs/>
          <w:sz w:val="16"/>
          <w:szCs w:val="18"/>
          <w:lang w:val="es-ES_tradnl" w:eastAsia="ar-SA"/>
        </w:rPr>
      </w:pPr>
      <w:r w:rsidRPr="00D55783">
        <w:rPr>
          <w:rFonts w:ascii="Montserrat Medium" w:eastAsia="Times New Roman" w:hAnsi="Montserrat Medium" w:cs="Arial"/>
          <w:b/>
          <w:bCs/>
          <w:sz w:val="16"/>
          <w:szCs w:val="18"/>
          <w:lang w:val="es-ES_tradnl" w:eastAsia="ar-SA"/>
        </w:rPr>
        <w:t>11.</w:t>
      </w:r>
      <w:r w:rsidR="00677030" w:rsidRPr="00D55783">
        <w:rPr>
          <w:rFonts w:ascii="Montserrat Medium" w:eastAsia="Times New Roman" w:hAnsi="Montserrat Medium" w:cs="Arial"/>
          <w:b/>
          <w:bCs/>
          <w:sz w:val="16"/>
          <w:szCs w:val="18"/>
          <w:lang w:val="es-ES_tradnl" w:eastAsia="ar-SA"/>
        </w:rPr>
        <w:t xml:space="preserve"> </w:t>
      </w:r>
      <w:r w:rsidR="00DE355C" w:rsidRPr="00D55783">
        <w:rPr>
          <w:rFonts w:ascii="Montserrat Medium" w:eastAsia="Times New Roman" w:hAnsi="Montserrat Medium" w:cs="Arial"/>
          <w:b/>
          <w:bCs/>
          <w:sz w:val="16"/>
          <w:szCs w:val="18"/>
          <w:lang w:val="es-ES_tradnl" w:eastAsia="ar-SA"/>
        </w:rPr>
        <w:t>PLAZO, LUGAR, CONDICIONES DE ENTREGA Y CANJE.</w:t>
      </w:r>
    </w:p>
    <w:p w14:paraId="793D6DE6" w14:textId="77777777" w:rsidR="00954104" w:rsidRPr="00D55783" w:rsidRDefault="00954104" w:rsidP="00D317E5">
      <w:pPr>
        <w:suppressAutoHyphens/>
        <w:spacing w:after="0" w:line="240" w:lineRule="auto"/>
        <w:jc w:val="both"/>
        <w:rPr>
          <w:rFonts w:ascii="Montserrat Medium" w:eastAsia="Times New Roman" w:hAnsi="Montserrat Medium" w:cs="Arial"/>
          <w:b/>
          <w:bCs/>
          <w:sz w:val="16"/>
          <w:szCs w:val="18"/>
          <w:lang w:val="es-ES_tradnl" w:eastAsia="ar-SA"/>
        </w:rPr>
      </w:pPr>
    </w:p>
    <w:p w14:paraId="44AE1AA6" w14:textId="77777777" w:rsidR="00DE355C" w:rsidRPr="00D55783" w:rsidRDefault="009B7342" w:rsidP="00D317E5">
      <w:pPr>
        <w:suppressAutoHyphens/>
        <w:spacing w:after="0" w:line="240" w:lineRule="auto"/>
        <w:jc w:val="both"/>
        <w:rPr>
          <w:rFonts w:ascii="Montserrat Medium" w:eastAsia="Times New Roman" w:hAnsi="Montserrat Medium" w:cs="Arial"/>
          <w:b/>
          <w:bCs/>
          <w:sz w:val="16"/>
          <w:szCs w:val="18"/>
          <w:lang w:val="es-ES_tradnl" w:eastAsia="ar-SA"/>
        </w:rPr>
      </w:pPr>
      <w:r w:rsidRPr="00D55783">
        <w:rPr>
          <w:rFonts w:ascii="Montserrat Medium" w:eastAsia="Times New Roman" w:hAnsi="Montserrat Medium" w:cs="Arial"/>
          <w:b/>
          <w:bCs/>
          <w:sz w:val="16"/>
          <w:szCs w:val="18"/>
          <w:lang w:val="es-ES_tradnl" w:eastAsia="ar-SA"/>
        </w:rPr>
        <w:t>11.1.</w:t>
      </w:r>
      <w:r w:rsidR="00677030" w:rsidRPr="00D55783">
        <w:rPr>
          <w:rFonts w:ascii="Montserrat Medium" w:eastAsia="Times New Roman" w:hAnsi="Montserrat Medium" w:cs="Arial"/>
          <w:b/>
          <w:bCs/>
          <w:sz w:val="16"/>
          <w:szCs w:val="18"/>
          <w:lang w:val="es-ES_tradnl" w:eastAsia="ar-SA"/>
        </w:rPr>
        <w:t xml:space="preserve"> PLAZO Y LUGAR DE ENTREGA.</w:t>
      </w:r>
    </w:p>
    <w:p w14:paraId="66412EB0" w14:textId="77777777" w:rsidR="00DE355C" w:rsidRPr="00D55783" w:rsidRDefault="00DE355C" w:rsidP="00D317E5">
      <w:pPr>
        <w:autoSpaceDE w:val="0"/>
        <w:autoSpaceDN w:val="0"/>
        <w:adjustRightInd w:val="0"/>
        <w:spacing w:after="0" w:line="240" w:lineRule="auto"/>
        <w:rPr>
          <w:rFonts w:ascii="Montserrat Medium" w:eastAsia="Times New Roman" w:hAnsi="Montserrat Medium" w:cs="Arial"/>
          <w:bCs/>
          <w:sz w:val="16"/>
          <w:szCs w:val="18"/>
          <w:lang w:val="es-ES_tradnl" w:eastAsia="ar-SA"/>
        </w:rPr>
      </w:pPr>
    </w:p>
    <w:p w14:paraId="4466F419" w14:textId="76921B8B" w:rsidR="00972A07" w:rsidRPr="00D55783" w:rsidRDefault="00972A07" w:rsidP="00972A07">
      <w:pPr>
        <w:suppressAutoHyphens/>
        <w:spacing w:after="0" w:line="240" w:lineRule="auto"/>
        <w:jc w:val="both"/>
        <w:rPr>
          <w:rFonts w:ascii="Montserrat Medium" w:eastAsia="Times New Roman" w:hAnsi="Montserrat Medium" w:cs="Arial"/>
          <w:sz w:val="16"/>
          <w:szCs w:val="18"/>
          <w:lang w:val="es-ES_tradnl" w:eastAsia="ar-SA"/>
        </w:rPr>
      </w:pPr>
      <w:r w:rsidRPr="00D55783">
        <w:rPr>
          <w:rFonts w:ascii="Montserrat Medium" w:eastAsia="Times New Roman" w:hAnsi="Montserrat Medium" w:cs="Arial"/>
          <w:sz w:val="16"/>
          <w:szCs w:val="18"/>
          <w:lang w:val="es-ES_tradnl" w:eastAsia="ar-SA"/>
        </w:rPr>
        <w:t xml:space="preserve">Los bienes deberán ser entregados, conforme al </w:t>
      </w:r>
      <w:r w:rsidRPr="00D55783">
        <w:rPr>
          <w:rFonts w:ascii="Montserrat Medium" w:eastAsia="Times New Roman" w:hAnsi="Montserrat Medium" w:cs="Arial"/>
          <w:b/>
          <w:sz w:val="16"/>
          <w:szCs w:val="18"/>
          <w:lang w:val="es-ES_tradnl" w:eastAsia="ar-SA"/>
        </w:rPr>
        <w:t>Anexo Número</w:t>
      </w:r>
      <w:r w:rsidRPr="00D55783">
        <w:rPr>
          <w:rFonts w:ascii="Montserrat Medium" w:eastAsia="Times New Roman" w:hAnsi="Montserrat Medium" w:cs="Arial"/>
          <w:sz w:val="16"/>
          <w:szCs w:val="18"/>
          <w:lang w:val="es-ES_tradnl" w:eastAsia="ar-SA"/>
        </w:rPr>
        <w:t xml:space="preserve"> </w:t>
      </w:r>
      <w:r w:rsidRPr="00D55783">
        <w:rPr>
          <w:rFonts w:ascii="Montserrat Medium" w:eastAsia="Times New Roman" w:hAnsi="Montserrat Medium" w:cs="Arial"/>
          <w:b/>
          <w:sz w:val="16"/>
          <w:szCs w:val="18"/>
          <w:lang w:val="es-ES_tradnl" w:eastAsia="ar-SA"/>
        </w:rPr>
        <w:t>17 (DIECISIETE)</w:t>
      </w:r>
      <w:r w:rsidRPr="00D55783">
        <w:rPr>
          <w:rFonts w:ascii="Montserrat Medium" w:eastAsia="Times New Roman" w:hAnsi="Montserrat Medium" w:cs="Arial"/>
          <w:b/>
          <w:bCs/>
          <w:sz w:val="16"/>
          <w:szCs w:val="18"/>
          <w:lang w:val="es-ES_tradnl" w:eastAsia="ar-SA"/>
        </w:rPr>
        <w:t xml:space="preserve"> “PROGRAMA Y LUGARES DE ENTREGA”</w:t>
      </w:r>
      <w:r w:rsidRPr="00D55783">
        <w:rPr>
          <w:rFonts w:ascii="Montserrat Medium" w:eastAsia="Times New Roman" w:hAnsi="Montserrat Medium" w:cs="Arial"/>
          <w:sz w:val="16"/>
          <w:szCs w:val="18"/>
          <w:lang w:val="es-ES_tradnl" w:eastAsia="ar-SA"/>
        </w:rPr>
        <w:t>; La entrega de los bienes en el plazo indicado en el programa se considerará entrega oportuna y se computarán en un máximo de 5 (cinco) días hábiles posteriores al citado plazo para entrega con atraso conforme el párrafo que antecede, se aplicará lo establecido en el art. 29 de la ley federal de procedimiento administrativo.</w:t>
      </w:r>
    </w:p>
    <w:p w14:paraId="3CAF4384" w14:textId="77777777" w:rsidR="00972A07" w:rsidRPr="00D55783" w:rsidRDefault="00972A07" w:rsidP="00972A07">
      <w:pPr>
        <w:suppressAutoHyphens/>
        <w:spacing w:after="0" w:line="240" w:lineRule="auto"/>
        <w:jc w:val="both"/>
        <w:rPr>
          <w:rFonts w:ascii="Montserrat Medium" w:eastAsia="Times New Roman" w:hAnsi="Montserrat Medium" w:cs="Arial"/>
          <w:sz w:val="16"/>
          <w:szCs w:val="18"/>
          <w:lang w:val="es-ES_tradnl" w:eastAsia="ar-SA"/>
        </w:rPr>
      </w:pPr>
    </w:p>
    <w:p w14:paraId="77807212" w14:textId="77777777" w:rsidR="00972A07" w:rsidRDefault="00972A07" w:rsidP="00972A07">
      <w:pPr>
        <w:suppressAutoHyphens/>
        <w:spacing w:after="0" w:line="240" w:lineRule="auto"/>
        <w:jc w:val="both"/>
        <w:rPr>
          <w:rFonts w:ascii="Montserrat Medium" w:eastAsia="Times New Roman" w:hAnsi="Montserrat Medium" w:cs="Arial"/>
          <w:sz w:val="16"/>
          <w:szCs w:val="18"/>
          <w:lang w:val="es-ES_tradnl" w:eastAsia="ar-SA"/>
        </w:rPr>
      </w:pPr>
      <w:r w:rsidRPr="00D55783">
        <w:rPr>
          <w:rFonts w:ascii="Montserrat Medium" w:eastAsia="Times New Roman" w:hAnsi="Montserrat Medium" w:cs="Arial"/>
          <w:sz w:val="16"/>
          <w:szCs w:val="18"/>
          <w:lang w:val="es-ES_tradnl" w:eastAsia="ar-SA"/>
        </w:rPr>
        <w:t>El licitante podrá entregar los bienes antes del vencimiento del plazo establecido para tal efecto, previa conformidad del área administradora o requirente.</w:t>
      </w:r>
    </w:p>
    <w:p w14:paraId="5E379BE8" w14:textId="77777777" w:rsidR="00972A07" w:rsidRDefault="00972A07" w:rsidP="00F465EB">
      <w:pPr>
        <w:suppressAutoHyphens/>
        <w:spacing w:after="0" w:line="240" w:lineRule="auto"/>
        <w:ind w:left="709" w:hanging="709"/>
        <w:jc w:val="both"/>
        <w:rPr>
          <w:rFonts w:ascii="Montserrat Medium" w:eastAsia="Times New Roman" w:hAnsi="Montserrat Medium" w:cs="Arial"/>
          <w:sz w:val="16"/>
          <w:szCs w:val="18"/>
          <w:lang w:val="es-ES_tradnl" w:eastAsia="ar-SA"/>
        </w:rPr>
      </w:pPr>
    </w:p>
    <w:p w14:paraId="63553D50" w14:textId="77777777" w:rsidR="00F465EB" w:rsidRPr="005F5D99" w:rsidRDefault="00F465EB" w:rsidP="00F465EB">
      <w:pPr>
        <w:suppressAutoHyphens/>
        <w:spacing w:after="0" w:line="240" w:lineRule="auto"/>
        <w:ind w:left="709" w:hanging="709"/>
        <w:jc w:val="both"/>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b/>
          <w:bCs/>
          <w:sz w:val="16"/>
          <w:szCs w:val="18"/>
          <w:lang w:val="es-ES_tradnl" w:eastAsia="ar-SA"/>
        </w:rPr>
        <w:lastRenderedPageBreak/>
        <w:t>11.</w:t>
      </w:r>
      <w:r w:rsidR="00677030" w:rsidRPr="005F5D99">
        <w:rPr>
          <w:rFonts w:ascii="Montserrat Medium" w:eastAsia="Times New Roman" w:hAnsi="Montserrat Medium" w:cs="Arial"/>
          <w:b/>
          <w:bCs/>
          <w:sz w:val="16"/>
          <w:szCs w:val="18"/>
          <w:lang w:val="es-ES_tradnl" w:eastAsia="ar-SA"/>
        </w:rPr>
        <w:t xml:space="preserve">2. </w:t>
      </w:r>
      <w:r w:rsidRPr="005F5D99">
        <w:rPr>
          <w:rFonts w:ascii="Montserrat Medium" w:eastAsia="Times New Roman" w:hAnsi="Montserrat Medium" w:cs="Arial"/>
          <w:b/>
          <w:bCs/>
          <w:sz w:val="16"/>
          <w:szCs w:val="18"/>
          <w:lang w:val="es-ES_tradnl" w:eastAsia="ar-SA"/>
        </w:rPr>
        <w:t>CONDICIONES DE ENTREGA.</w:t>
      </w:r>
    </w:p>
    <w:p w14:paraId="2998097A" w14:textId="77777777" w:rsidR="00DC16BA" w:rsidRDefault="00DC16BA" w:rsidP="00DC16BA">
      <w:pPr>
        <w:autoSpaceDE w:val="0"/>
        <w:autoSpaceDN w:val="0"/>
        <w:adjustRightInd w:val="0"/>
        <w:spacing w:after="0" w:line="240" w:lineRule="auto"/>
        <w:jc w:val="both"/>
        <w:rPr>
          <w:rFonts w:ascii="Montserrat Medium" w:eastAsia="Times New Roman" w:hAnsi="Montserrat Medium" w:cs="Arial"/>
          <w:sz w:val="16"/>
          <w:szCs w:val="18"/>
          <w:lang w:eastAsia="es-MX"/>
        </w:rPr>
      </w:pPr>
    </w:p>
    <w:p w14:paraId="461A7410" w14:textId="257CC05F" w:rsidR="009D07DC" w:rsidRPr="00863D47" w:rsidRDefault="009D07DC" w:rsidP="009D07DC">
      <w:pPr>
        <w:autoSpaceDE w:val="0"/>
        <w:autoSpaceDN w:val="0"/>
        <w:adjustRightInd w:val="0"/>
        <w:spacing w:line="240" w:lineRule="auto"/>
        <w:jc w:val="both"/>
        <w:rPr>
          <w:rFonts w:ascii="Montserrat Medium" w:eastAsia="Times New Roman" w:hAnsi="Montserrat Medium" w:cs="Arial"/>
          <w:sz w:val="16"/>
          <w:szCs w:val="18"/>
          <w:lang w:eastAsia="es-MX"/>
        </w:rPr>
      </w:pPr>
      <w:r w:rsidRPr="00F7129E">
        <w:rPr>
          <w:rFonts w:ascii="Montserrat Medium" w:hAnsi="Montserrat Medium" w:cs="Arial"/>
          <w:noProof/>
          <w:color w:val="000000"/>
          <w:sz w:val="16"/>
          <w:szCs w:val="16"/>
          <w:lang w:eastAsia="es-MX"/>
        </w:rPr>
        <w:t xml:space="preserve">El proveedor deberá cubrir todos los gastos, mantener asegurados los bienes y absorber los riesgos, hasta el sitio de entrega e instalación y/o puesta en operaciones de los bienes, conforme al lugar señalado en el </w:t>
      </w:r>
      <w:r w:rsidRPr="00F7129E">
        <w:rPr>
          <w:rFonts w:ascii="Montserrat Medium" w:hAnsi="Montserrat Medium" w:cs="Arial"/>
          <w:b/>
          <w:noProof/>
          <w:color w:val="000000"/>
          <w:sz w:val="16"/>
          <w:szCs w:val="16"/>
          <w:lang w:eastAsia="es-MX"/>
        </w:rPr>
        <w:t>Anexo Número 17 (DIECISIETE)</w:t>
      </w:r>
      <w:r>
        <w:rPr>
          <w:rFonts w:ascii="Montserrat Medium" w:hAnsi="Montserrat Medium" w:cs="Arial"/>
          <w:noProof/>
          <w:color w:val="000000"/>
          <w:sz w:val="16"/>
          <w:szCs w:val="16"/>
          <w:lang w:eastAsia="es-MX"/>
        </w:rPr>
        <w:t xml:space="preserve"> </w:t>
      </w:r>
      <w:r w:rsidRPr="00DC16BA">
        <w:rPr>
          <w:rFonts w:ascii="Montserrat Medium" w:eastAsia="Times New Roman" w:hAnsi="Montserrat Medium" w:cs="Arial"/>
          <w:b/>
          <w:bCs/>
          <w:sz w:val="16"/>
          <w:szCs w:val="18"/>
          <w:lang w:eastAsia="es-MX"/>
        </w:rPr>
        <w:t>“PROGRAMA Y LUGARES DE ENTREGA”</w:t>
      </w:r>
    </w:p>
    <w:p w14:paraId="21A52BBC" w14:textId="77777777" w:rsidR="009D07DC" w:rsidRPr="00F7129E" w:rsidRDefault="009D07DC" w:rsidP="009D07DC">
      <w:pPr>
        <w:autoSpaceDE w:val="0"/>
        <w:autoSpaceDN w:val="0"/>
        <w:adjustRightInd w:val="0"/>
        <w:jc w:val="both"/>
        <w:rPr>
          <w:rFonts w:ascii="Montserrat Medium" w:hAnsi="Montserrat Medium" w:cs="Arial"/>
          <w:noProof/>
          <w:color w:val="000000"/>
          <w:sz w:val="16"/>
          <w:szCs w:val="16"/>
          <w:lang w:eastAsia="es-MX"/>
        </w:rPr>
      </w:pPr>
      <w:r w:rsidRPr="00F7129E">
        <w:rPr>
          <w:rFonts w:ascii="Montserrat Medium" w:hAnsi="Montserrat Medium" w:cs="Arial"/>
          <w:noProof/>
          <w:color w:val="000000"/>
          <w:sz w:val="16"/>
          <w:szCs w:val="16"/>
          <w:lang w:eastAsia="es-MX"/>
        </w:rPr>
        <w:t>La transportación de los bienes, las maniobras de carga y descarga en el anden del lugar de entrega serán a cargo de el proveedor asi como el aseguramiento de los bienes, hasta que estos sean recibidos de conformidad por el Instituto.</w:t>
      </w:r>
    </w:p>
    <w:p w14:paraId="588B8823" w14:textId="47B736AE" w:rsidR="009D07DC" w:rsidRPr="00F7129E" w:rsidRDefault="009D07DC" w:rsidP="009D07DC">
      <w:pPr>
        <w:autoSpaceDE w:val="0"/>
        <w:autoSpaceDN w:val="0"/>
        <w:adjustRightInd w:val="0"/>
        <w:jc w:val="both"/>
        <w:rPr>
          <w:rFonts w:ascii="Montserrat Medium" w:hAnsi="Montserrat Medium" w:cs="Arial"/>
          <w:noProof/>
          <w:color w:val="000000"/>
          <w:sz w:val="16"/>
          <w:szCs w:val="16"/>
          <w:lang w:eastAsia="es-MX"/>
        </w:rPr>
      </w:pPr>
      <w:r w:rsidRPr="00F7129E">
        <w:rPr>
          <w:rFonts w:ascii="Montserrat Medium" w:hAnsi="Montserrat Medium" w:cs="Arial"/>
          <w:noProof/>
          <w:color w:val="000000"/>
          <w:sz w:val="16"/>
          <w:szCs w:val="16"/>
          <w:lang w:eastAsia="es-MX"/>
        </w:rPr>
        <w:t xml:space="preserve">Durante la recepción, los bienes estarán sujetos a una verificación visual, con objeto de revisar que se entreguen conforme a las especificaciones, descripciones, presentaciones y demás características que se indican en el </w:t>
      </w:r>
      <w:r w:rsidRPr="00845E51">
        <w:rPr>
          <w:rFonts w:ascii="Montserrat Medium" w:eastAsia="Times New Roman" w:hAnsi="Montserrat Medium" w:cs="Arial"/>
          <w:b/>
          <w:sz w:val="16"/>
          <w:szCs w:val="18"/>
          <w:lang w:eastAsia="es-MX"/>
        </w:rPr>
        <w:t>Anexo</w:t>
      </w:r>
      <w:r>
        <w:rPr>
          <w:rFonts w:ascii="Montserrat Medium" w:eastAsia="Times New Roman" w:hAnsi="Montserrat Medium" w:cs="Arial"/>
          <w:b/>
          <w:sz w:val="16"/>
          <w:szCs w:val="18"/>
          <w:lang w:eastAsia="es-MX"/>
        </w:rPr>
        <w:t xml:space="preserve"> Nume</w:t>
      </w:r>
      <w:r w:rsidRPr="00DC16BA">
        <w:rPr>
          <w:rFonts w:ascii="Montserrat Medium" w:eastAsia="Times New Roman" w:hAnsi="Montserrat Medium" w:cs="Arial"/>
          <w:b/>
          <w:sz w:val="16"/>
          <w:szCs w:val="18"/>
          <w:lang w:eastAsia="es-MX"/>
        </w:rPr>
        <w:t>ro 1 (UNO) “REQUERIMIENTO”</w:t>
      </w:r>
      <w:r w:rsidRPr="00863D47">
        <w:rPr>
          <w:rFonts w:ascii="Montserrat Medium" w:eastAsia="Times New Roman" w:hAnsi="Montserrat Medium" w:cs="Arial"/>
          <w:sz w:val="16"/>
          <w:szCs w:val="18"/>
          <w:lang w:eastAsia="es-MX"/>
        </w:rPr>
        <w:t xml:space="preserve"> </w:t>
      </w:r>
      <w:r w:rsidRPr="006043EE">
        <w:rPr>
          <w:rFonts w:ascii="Montserrat Medium" w:eastAsia="Times New Roman" w:hAnsi="Montserrat Medium" w:cs="Arial"/>
          <w:sz w:val="16"/>
          <w:szCs w:val="16"/>
          <w:lang w:eastAsia="ar-SA"/>
        </w:rPr>
        <w:t xml:space="preserve"> </w:t>
      </w:r>
      <w:r w:rsidRPr="00F7129E">
        <w:rPr>
          <w:rFonts w:ascii="Montserrat Medium" w:hAnsi="Montserrat Medium" w:cs="Arial"/>
          <w:noProof/>
          <w:color w:val="000000"/>
          <w:sz w:val="16"/>
          <w:szCs w:val="16"/>
          <w:lang w:eastAsia="es-MX"/>
        </w:rPr>
        <w:t>y que corresponden a la descripción del cuadro básico institucional, considerando cantidad, empaques y envases en buenas condiciones.</w:t>
      </w:r>
    </w:p>
    <w:p w14:paraId="7BF2936F" w14:textId="77777777" w:rsidR="009D07DC" w:rsidRPr="00F7129E" w:rsidRDefault="009D07DC" w:rsidP="009D07DC">
      <w:pPr>
        <w:autoSpaceDE w:val="0"/>
        <w:autoSpaceDN w:val="0"/>
        <w:adjustRightInd w:val="0"/>
        <w:jc w:val="both"/>
        <w:rPr>
          <w:rFonts w:ascii="Montserrat Medium" w:hAnsi="Montserrat Medium" w:cs="Arial"/>
          <w:noProof/>
          <w:color w:val="000000"/>
          <w:sz w:val="16"/>
          <w:szCs w:val="16"/>
          <w:lang w:eastAsia="es-MX"/>
        </w:rPr>
      </w:pPr>
      <w:r w:rsidRPr="00F7129E">
        <w:rPr>
          <w:rFonts w:ascii="Montserrat Medium" w:hAnsi="Montserrat Medium" w:cs="Arial"/>
          <w:noProof/>
          <w:color w:val="000000"/>
          <w:sz w:val="16"/>
          <w:szCs w:val="16"/>
          <w:lang w:eastAsia="es-MX"/>
        </w:rPr>
        <w:t>El proveedor deberá entregar los bienes perfectamente empacados, con las envolturas originales del fabricante y en condiciones del embalaje que los resguarden del polvo y la humedad, debiendo garantizar la identificación y entrega individual y total de los bienes que preserven sus cualidades durante el transporte y almacenaje, sin merma de su vida util y sin daño o perjuicio alguno para el instituto.</w:t>
      </w:r>
    </w:p>
    <w:p w14:paraId="4D2AF24A" w14:textId="5DD511EA" w:rsidR="00E56A90" w:rsidRPr="00E56A90" w:rsidRDefault="00E56A90" w:rsidP="00E56A90">
      <w:pPr>
        <w:autoSpaceDE w:val="0"/>
        <w:autoSpaceDN w:val="0"/>
        <w:adjustRightInd w:val="0"/>
        <w:jc w:val="both"/>
        <w:rPr>
          <w:rFonts w:ascii="Montserrat Medium" w:hAnsi="Montserrat Medium" w:cs="Arial"/>
          <w:color w:val="000000"/>
          <w:sz w:val="16"/>
          <w:szCs w:val="16"/>
        </w:rPr>
      </w:pPr>
      <w:r w:rsidRPr="00E56A90">
        <w:rPr>
          <w:rFonts w:ascii="Montserrat Medium" w:hAnsi="Montserrat Medium" w:cs="Arial"/>
          <w:color w:val="000000"/>
          <w:sz w:val="16"/>
          <w:szCs w:val="16"/>
        </w:rPr>
        <w:t>El proveedor deberá entregar los bienes perfectamente empacados, con las envolturas originales del fabrica</w:t>
      </w:r>
      <w:r>
        <w:rPr>
          <w:rFonts w:ascii="Montserrat Medium" w:hAnsi="Montserrat Medium" w:cs="Arial"/>
          <w:color w:val="000000"/>
          <w:sz w:val="16"/>
          <w:szCs w:val="16"/>
        </w:rPr>
        <w:t>n</w:t>
      </w:r>
      <w:r w:rsidRPr="00E56A90">
        <w:rPr>
          <w:rFonts w:ascii="Montserrat Medium" w:hAnsi="Montserrat Medium" w:cs="Arial"/>
          <w:color w:val="000000"/>
          <w:sz w:val="16"/>
          <w:szCs w:val="16"/>
        </w:rPr>
        <w:t>te y en condiciones del embalaje que los resguarden del polvo y la humedad, debiendo garantizar la identificación y entrega individual y total de los bienes que preserven sus cualidades  durante el transporte y almacenaje, sin merma d</w:t>
      </w:r>
      <w:r w:rsidR="003F37EA">
        <w:rPr>
          <w:rFonts w:ascii="Montserrat Medium" w:hAnsi="Montserrat Medium" w:cs="Arial"/>
          <w:color w:val="000000"/>
          <w:sz w:val="16"/>
          <w:szCs w:val="16"/>
        </w:rPr>
        <w:t>e</w:t>
      </w:r>
      <w:r w:rsidRPr="00E56A90">
        <w:rPr>
          <w:rFonts w:ascii="Montserrat Medium" w:hAnsi="Montserrat Medium" w:cs="Arial"/>
          <w:color w:val="000000"/>
          <w:sz w:val="16"/>
          <w:szCs w:val="16"/>
        </w:rPr>
        <w:t xml:space="preserve"> su vida </w:t>
      </w:r>
      <w:r w:rsidR="003F37EA" w:rsidRPr="00E56A90">
        <w:rPr>
          <w:rFonts w:ascii="Montserrat Medium" w:hAnsi="Montserrat Medium" w:cs="Arial"/>
          <w:color w:val="000000"/>
          <w:sz w:val="16"/>
          <w:szCs w:val="16"/>
        </w:rPr>
        <w:t>útil</w:t>
      </w:r>
      <w:r w:rsidRPr="00E56A90">
        <w:rPr>
          <w:rFonts w:ascii="Montserrat Medium" w:hAnsi="Montserrat Medium" w:cs="Arial"/>
          <w:color w:val="000000"/>
          <w:sz w:val="16"/>
          <w:szCs w:val="16"/>
        </w:rPr>
        <w:t xml:space="preserve"> y </w:t>
      </w:r>
      <w:r w:rsidR="003F37EA" w:rsidRPr="00E56A90">
        <w:rPr>
          <w:rFonts w:ascii="Montserrat Medium" w:hAnsi="Montserrat Medium" w:cs="Arial"/>
          <w:color w:val="000000"/>
          <w:sz w:val="16"/>
          <w:szCs w:val="16"/>
        </w:rPr>
        <w:t>sin daño</w:t>
      </w:r>
      <w:r w:rsidRPr="00E56A90">
        <w:rPr>
          <w:rFonts w:ascii="Montserrat Medium" w:hAnsi="Montserrat Medium" w:cs="Arial"/>
          <w:color w:val="000000"/>
          <w:sz w:val="16"/>
          <w:szCs w:val="16"/>
        </w:rPr>
        <w:t xml:space="preserve"> o perjuicio alguno para el </w:t>
      </w:r>
      <w:r w:rsidR="003F37EA">
        <w:rPr>
          <w:rFonts w:ascii="Montserrat Medium" w:hAnsi="Montserrat Medium" w:cs="Arial"/>
          <w:color w:val="000000"/>
          <w:sz w:val="16"/>
          <w:szCs w:val="16"/>
        </w:rPr>
        <w:t>I</w:t>
      </w:r>
      <w:r w:rsidRPr="00E56A90">
        <w:rPr>
          <w:rFonts w:ascii="Montserrat Medium" w:hAnsi="Montserrat Medium" w:cs="Arial"/>
          <w:color w:val="000000"/>
          <w:sz w:val="16"/>
          <w:szCs w:val="16"/>
        </w:rPr>
        <w:t>nstituto.</w:t>
      </w:r>
    </w:p>
    <w:p w14:paraId="52B52EEA" w14:textId="1AC98EE5" w:rsidR="00E56A90" w:rsidRDefault="00E56A90" w:rsidP="00E56A90">
      <w:pPr>
        <w:autoSpaceDE w:val="0"/>
        <w:autoSpaceDN w:val="0"/>
        <w:adjustRightInd w:val="0"/>
        <w:jc w:val="both"/>
        <w:rPr>
          <w:rFonts w:ascii="Montserrat Medium" w:hAnsi="Montserrat Medium" w:cs="Arial"/>
          <w:color w:val="000000"/>
          <w:sz w:val="16"/>
          <w:szCs w:val="16"/>
        </w:rPr>
      </w:pPr>
      <w:r w:rsidRPr="00E56A90">
        <w:rPr>
          <w:rFonts w:ascii="Montserrat Medium" w:hAnsi="Montserrat Medium" w:cs="Arial"/>
          <w:color w:val="000000"/>
          <w:sz w:val="16"/>
          <w:szCs w:val="16"/>
        </w:rPr>
        <w:t>Para cumplir con la identificación de los bienes, el proveedor deberá marcar c</w:t>
      </w:r>
      <w:r w:rsidR="00585F59">
        <w:rPr>
          <w:rFonts w:ascii="Montserrat Medium" w:hAnsi="Montserrat Medium" w:cs="Arial"/>
          <w:color w:val="000000"/>
          <w:sz w:val="16"/>
          <w:szCs w:val="16"/>
        </w:rPr>
        <w:t>ada uno  de  ellos con  la infor</w:t>
      </w:r>
      <w:r w:rsidRPr="00E56A90">
        <w:rPr>
          <w:rFonts w:ascii="Montserrat Medium" w:hAnsi="Montserrat Medium" w:cs="Arial"/>
          <w:color w:val="000000"/>
          <w:sz w:val="16"/>
          <w:szCs w:val="16"/>
        </w:rPr>
        <w:t>mación mínima obligatoria</w:t>
      </w:r>
      <w:r w:rsidR="00585F59">
        <w:rPr>
          <w:rFonts w:ascii="Montserrat Medium" w:hAnsi="Montserrat Medium" w:cs="Arial"/>
          <w:color w:val="000000"/>
          <w:sz w:val="16"/>
          <w:szCs w:val="16"/>
        </w:rPr>
        <w:t>.</w:t>
      </w:r>
    </w:p>
    <w:p w14:paraId="240EF8AB" w14:textId="39FB7DC2" w:rsidR="009D07DC" w:rsidRPr="00F7129E" w:rsidRDefault="009D07DC" w:rsidP="009D07DC">
      <w:pPr>
        <w:autoSpaceDE w:val="0"/>
        <w:autoSpaceDN w:val="0"/>
        <w:adjustRightInd w:val="0"/>
        <w:jc w:val="both"/>
        <w:rPr>
          <w:rFonts w:ascii="Montserrat Medium" w:hAnsi="Montserrat Medium" w:cs="Arial"/>
          <w:color w:val="000000"/>
          <w:sz w:val="16"/>
          <w:szCs w:val="16"/>
        </w:rPr>
      </w:pPr>
      <w:r w:rsidRPr="00F7129E">
        <w:rPr>
          <w:rFonts w:ascii="Montserrat Medium" w:hAnsi="Montserrat Medium" w:cs="Arial"/>
          <w:color w:val="000000"/>
          <w:sz w:val="16"/>
          <w:szCs w:val="16"/>
        </w:rPr>
        <w:t>El proveedor deberá entregar junto con los bienes “remisión del pedido” en original</w:t>
      </w:r>
      <w:r>
        <w:rPr>
          <w:rFonts w:ascii="Montserrat Medium" w:hAnsi="Montserrat Medium" w:cs="Arial"/>
          <w:color w:val="000000"/>
          <w:sz w:val="16"/>
          <w:szCs w:val="16"/>
        </w:rPr>
        <w:t xml:space="preserve"> </w:t>
      </w:r>
      <w:r w:rsidRPr="005F5D99">
        <w:rPr>
          <w:rFonts w:ascii="Montserrat Medium" w:hAnsi="Montserrat Medium" w:cs="Arial"/>
          <w:b/>
          <w:sz w:val="16"/>
          <w:szCs w:val="18"/>
          <w:lang w:val="es-ES_tradnl"/>
        </w:rPr>
        <w:t>Anexo Número 16 (DIECISÉIS)</w:t>
      </w:r>
      <w:r w:rsidRPr="00F7129E">
        <w:rPr>
          <w:rFonts w:ascii="Montserrat Medium" w:hAnsi="Montserrat Medium" w:cs="Arial"/>
          <w:color w:val="000000"/>
          <w:sz w:val="16"/>
          <w:szCs w:val="16"/>
        </w:rPr>
        <w:t xml:space="preserve">, y cuatro copias legibles, foliadas y debidamente </w:t>
      </w:r>
      <w:proofErr w:type="spellStart"/>
      <w:r w:rsidRPr="00F7129E">
        <w:rPr>
          <w:rFonts w:ascii="Montserrat Medium" w:hAnsi="Montserrat Medium" w:cs="Arial"/>
          <w:color w:val="000000"/>
          <w:sz w:val="16"/>
          <w:szCs w:val="16"/>
        </w:rPr>
        <w:t>requisitadas</w:t>
      </w:r>
      <w:proofErr w:type="spellEnd"/>
      <w:r w:rsidRPr="00F7129E">
        <w:rPr>
          <w:rFonts w:ascii="Montserrat Medium" w:hAnsi="Montserrat Medium" w:cs="Arial"/>
          <w:color w:val="000000"/>
          <w:sz w:val="16"/>
          <w:szCs w:val="16"/>
        </w:rPr>
        <w:t xml:space="preserve"> en todos sus rubros en esta remisión, las áreas receptoras de los bienes, asentarán en el original y las cuatro copias, sello de recibido, fecha, firma nombre y número de matrícula del Instituto de la persona que recibe y sello con la clave presupuestal PREI correspondiente a la unidad receptora. Este documento, en original y sus cuatro copias, será requisito indispensable para la tramitación del pago correspondiente y deberá presentarse ante </w:t>
      </w:r>
      <w:r w:rsidR="00720262">
        <w:rPr>
          <w:rFonts w:ascii="Montserrat Medium" w:hAnsi="Montserrat Medium" w:cs="Arial"/>
          <w:color w:val="000000"/>
          <w:sz w:val="16"/>
          <w:szCs w:val="16"/>
        </w:rPr>
        <w:t xml:space="preserve">la oficina de trámite de erogaciones, de esta UMAE, </w:t>
      </w:r>
      <w:r w:rsidRPr="00F7129E">
        <w:rPr>
          <w:rFonts w:ascii="Montserrat Medium" w:hAnsi="Montserrat Medium" w:cs="Arial"/>
          <w:color w:val="000000"/>
          <w:sz w:val="16"/>
          <w:szCs w:val="16"/>
        </w:rPr>
        <w:t xml:space="preserve"> junto con el acta de Entrega recepción en su caso a fin de que dicha área tramite el alta correspondiente en el sistema de pago PREI II; debiendo </w:t>
      </w:r>
      <w:proofErr w:type="gramStart"/>
      <w:r w:rsidRPr="00F7129E">
        <w:rPr>
          <w:rFonts w:ascii="Montserrat Medium" w:hAnsi="Montserrat Medium" w:cs="Arial"/>
          <w:color w:val="000000"/>
          <w:sz w:val="16"/>
          <w:szCs w:val="16"/>
        </w:rPr>
        <w:t>“ el</w:t>
      </w:r>
      <w:proofErr w:type="gramEnd"/>
      <w:r w:rsidRPr="00F7129E">
        <w:rPr>
          <w:rFonts w:ascii="Montserrat Medium" w:hAnsi="Montserrat Medium" w:cs="Arial"/>
          <w:color w:val="000000"/>
          <w:sz w:val="16"/>
          <w:szCs w:val="16"/>
        </w:rPr>
        <w:t xml:space="preserve"> proveedor” posteriormente recoger su documentación y alta correspondiente para tramitar su pago ante finanzas. Además, el proveedor deberá presentar junto con sus remisiones, escrito en papel membretado firmado por el representante legal, por el que se garantice los bienes contra defectos de fabricación o vicios ocultos, por un período de garantía </w:t>
      </w:r>
      <w:r w:rsidRPr="00F7129E">
        <w:rPr>
          <w:rFonts w:ascii="Montserrat Medium" w:hAnsi="Montserrat Medium" w:cs="Arial"/>
          <w:noProof/>
          <w:color w:val="000000"/>
          <w:sz w:val="16"/>
          <w:szCs w:val="16"/>
          <w:lang w:eastAsia="es-MX"/>
        </w:rPr>
        <w:t xml:space="preserve">de </w:t>
      </w:r>
      <w:r w:rsidR="00F1156D">
        <w:rPr>
          <w:rFonts w:ascii="Montserrat Medium" w:hAnsi="Montserrat Medium" w:cs="Arial"/>
          <w:b/>
          <w:bCs/>
          <w:noProof/>
          <w:color w:val="000000"/>
          <w:sz w:val="16"/>
          <w:szCs w:val="16"/>
          <w:lang w:eastAsia="es-MX"/>
        </w:rPr>
        <w:t>24</w:t>
      </w:r>
      <w:r w:rsidRPr="00105FE2">
        <w:rPr>
          <w:rFonts w:ascii="Montserrat Medium" w:hAnsi="Montserrat Medium" w:cs="Arial"/>
          <w:b/>
          <w:bCs/>
          <w:noProof/>
          <w:color w:val="000000"/>
          <w:sz w:val="16"/>
          <w:szCs w:val="16"/>
          <w:lang w:eastAsia="es-MX"/>
        </w:rPr>
        <w:t xml:space="preserve"> (</w:t>
      </w:r>
      <w:r w:rsidR="00F1156D">
        <w:rPr>
          <w:rFonts w:ascii="Montserrat Medium" w:hAnsi="Montserrat Medium" w:cs="Arial"/>
          <w:b/>
          <w:bCs/>
          <w:noProof/>
          <w:color w:val="000000"/>
          <w:sz w:val="16"/>
          <w:szCs w:val="16"/>
          <w:lang w:eastAsia="es-MX"/>
        </w:rPr>
        <w:t>vei</w:t>
      </w:r>
      <w:r w:rsidR="00F0147E">
        <w:rPr>
          <w:rFonts w:ascii="Montserrat Medium" w:hAnsi="Montserrat Medium" w:cs="Arial"/>
          <w:b/>
          <w:bCs/>
          <w:noProof/>
          <w:color w:val="000000"/>
          <w:sz w:val="16"/>
          <w:szCs w:val="16"/>
          <w:lang w:eastAsia="es-MX"/>
        </w:rPr>
        <w:t>n</w:t>
      </w:r>
      <w:r w:rsidR="00F1156D">
        <w:rPr>
          <w:rFonts w:ascii="Montserrat Medium" w:hAnsi="Montserrat Medium" w:cs="Arial"/>
          <w:b/>
          <w:bCs/>
          <w:noProof/>
          <w:color w:val="000000"/>
          <w:sz w:val="16"/>
          <w:szCs w:val="16"/>
          <w:lang w:eastAsia="es-MX"/>
        </w:rPr>
        <w:t>tucuatro</w:t>
      </w:r>
      <w:r w:rsidRPr="00105FE2">
        <w:rPr>
          <w:rFonts w:ascii="Montserrat Medium" w:hAnsi="Montserrat Medium" w:cs="Arial"/>
          <w:b/>
          <w:bCs/>
          <w:noProof/>
          <w:color w:val="000000"/>
          <w:sz w:val="16"/>
          <w:szCs w:val="16"/>
          <w:lang w:eastAsia="es-MX"/>
        </w:rPr>
        <w:t>)</w:t>
      </w:r>
      <w:r w:rsidR="00F0147E">
        <w:rPr>
          <w:rFonts w:ascii="Montserrat Medium" w:hAnsi="Montserrat Medium" w:cs="Arial"/>
          <w:b/>
          <w:bCs/>
          <w:noProof/>
          <w:color w:val="000000"/>
          <w:sz w:val="16"/>
          <w:szCs w:val="16"/>
          <w:lang w:eastAsia="es-MX"/>
        </w:rPr>
        <w:t xml:space="preserve"> </w:t>
      </w:r>
      <w:r w:rsidRPr="00105FE2">
        <w:rPr>
          <w:rFonts w:ascii="Montserrat Medium" w:hAnsi="Montserrat Medium" w:cs="Arial"/>
          <w:b/>
          <w:bCs/>
          <w:noProof/>
          <w:color w:val="000000"/>
          <w:sz w:val="16"/>
          <w:szCs w:val="16"/>
          <w:lang w:eastAsia="es-MX"/>
        </w:rPr>
        <w:t>meses</w:t>
      </w:r>
      <w:r w:rsidRPr="00F7129E">
        <w:rPr>
          <w:rFonts w:ascii="Montserrat Medium" w:hAnsi="Montserrat Medium" w:cs="Arial"/>
          <w:color w:val="000000"/>
          <w:sz w:val="16"/>
          <w:szCs w:val="16"/>
        </w:rPr>
        <w:t>, contados a partir de la fecha de entrega de esto. Se identificará en dicha carta, la(s) clave(s) con su descripción, fabricante y número de lote.</w:t>
      </w:r>
    </w:p>
    <w:p w14:paraId="6D668EF6" w14:textId="77777777" w:rsidR="009D07DC" w:rsidRPr="00F7129E" w:rsidRDefault="009D07DC" w:rsidP="009D07DC">
      <w:pPr>
        <w:autoSpaceDE w:val="0"/>
        <w:autoSpaceDN w:val="0"/>
        <w:adjustRightInd w:val="0"/>
        <w:jc w:val="both"/>
        <w:rPr>
          <w:rFonts w:ascii="Montserrat Medium" w:hAnsi="Montserrat Medium" w:cs="Arial"/>
          <w:color w:val="000000"/>
          <w:sz w:val="16"/>
          <w:szCs w:val="16"/>
        </w:rPr>
      </w:pPr>
      <w:r w:rsidRPr="00F7129E">
        <w:rPr>
          <w:rFonts w:ascii="Montserrat Medium" w:hAnsi="Montserrat Medium" w:cs="Arial"/>
          <w:color w:val="000000"/>
          <w:sz w:val="16"/>
          <w:szCs w:val="16"/>
        </w:rPr>
        <w:t>El proveedor a la entrega de los bienes deberá formalizar “</w:t>
      </w:r>
      <w:r w:rsidRPr="00F7129E">
        <w:rPr>
          <w:rFonts w:ascii="Montserrat Medium" w:hAnsi="Montserrat Medium" w:cs="Arial"/>
          <w:b/>
          <w:color w:val="000000"/>
          <w:sz w:val="16"/>
          <w:szCs w:val="16"/>
        </w:rPr>
        <w:t>Acta entrega- recepción</w:t>
      </w:r>
      <w:r w:rsidRPr="00F7129E">
        <w:rPr>
          <w:rFonts w:ascii="Montserrat Medium" w:hAnsi="Montserrat Medium" w:cs="Arial"/>
          <w:color w:val="000000"/>
          <w:sz w:val="16"/>
          <w:szCs w:val="16"/>
        </w:rPr>
        <w:t xml:space="preserve">” de los bienes </w:t>
      </w:r>
      <w:r w:rsidRPr="00F7129E">
        <w:rPr>
          <w:rFonts w:ascii="Montserrat Medium" w:hAnsi="Montserrat Medium" w:cs="Arial"/>
          <w:b/>
          <w:color w:val="000000"/>
          <w:sz w:val="16"/>
          <w:szCs w:val="16"/>
        </w:rPr>
        <w:t>Anexo Número 18 (DIECIOCHO)</w:t>
      </w:r>
      <w:r w:rsidRPr="00F7129E">
        <w:rPr>
          <w:rFonts w:ascii="Montserrat Medium" w:hAnsi="Montserrat Medium" w:cs="Arial"/>
          <w:color w:val="000000"/>
          <w:sz w:val="16"/>
          <w:szCs w:val="16"/>
        </w:rPr>
        <w:t xml:space="preserve"> “</w:t>
      </w:r>
      <w:r w:rsidRPr="00F7129E">
        <w:rPr>
          <w:rFonts w:ascii="Montserrat Medium" w:eastAsia="Times New Roman" w:hAnsi="Montserrat Medium" w:cs="Arial"/>
          <w:b/>
          <w:color w:val="000000" w:themeColor="text1"/>
          <w:sz w:val="16"/>
          <w:szCs w:val="16"/>
          <w:lang w:eastAsia="es-MX"/>
        </w:rPr>
        <w:t xml:space="preserve">Acta Administrativa Circunstanciada de Entrega, Recepción, </w:t>
      </w:r>
      <w:r w:rsidRPr="00F7129E">
        <w:rPr>
          <w:rFonts w:ascii="Montserrat Medium" w:eastAsia="Times New Roman" w:hAnsi="Montserrat Medium" w:cs="Arial"/>
          <w:b/>
          <w:sz w:val="16"/>
          <w:szCs w:val="16"/>
          <w:lang w:eastAsia="es-MX"/>
        </w:rPr>
        <w:t>Instalación,</w:t>
      </w:r>
      <w:r w:rsidRPr="00F7129E">
        <w:rPr>
          <w:rFonts w:ascii="Montserrat Medium" w:eastAsia="Times New Roman" w:hAnsi="Montserrat Medium" w:cs="Arial"/>
          <w:b/>
          <w:color w:val="000000" w:themeColor="text1"/>
          <w:sz w:val="16"/>
          <w:szCs w:val="16"/>
          <w:lang w:eastAsia="es-MX"/>
        </w:rPr>
        <w:t xml:space="preserve"> Puesta en Operación y Capacitación de Bienes de Inversión</w:t>
      </w:r>
      <w:r w:rsidRPr="00F7129E">
        <w:rPr>
          <w:rFonts w:ascii="Montserrat Medium" w:hAnsi="Montserrat Medium" w:cs="Arial"/>
          <w:color w:val="000000"/>
          <w:sz w:val="16"/>
          <w:szCs w:val="16"/>
        </w:rPr>
        <w:t>” cuando estos hayan sido recibidos a entera satisfacción del Instituto los responsables para formalizar el acta entrega-recepción son:</w:t>
      </w:r>
    </w:p>
    <w:p w14:paraId="0B93617E" w14:textId="77777777" w:rsidR="00A86306" w:rsidRDefault="00A86306" w:rsidP="00FA3DA7">
      <w:pPr>
        <w:pStyle w:val="Prrafodelista"/>
        <w:numPr>
          <w:ilvl w:val="0"/>
          <w:numId w:val="39"/>
        </w:numPr>
        <w:suppressAutoHyphens w:val="0"/>
        <w:autoSpaceDE w:val="0"/>
        <w:autoSpaceDN w:val="0"/>
        <w:adjustRightInd w:val="0"/>
        <w:spacing w:after="200" w:line="276" w:lineRule="auto"/>
        <w:contextualSpacing/>
        <w:jc w:val="both"/>
        <w:rPr>
          <w:rFonts w:ascii="Montserrat Medium" w:hAnsi="Montserrat Medium"/>
          <w:color w:val="000000"/>
          <w:sz w:val="16"/>
          <w:szCs w:val="16"/>
        </w:rPr>
      </w:pPr>
      <w:r w:rsidRPr="00A86306">
        <w:rPr>
          <w:rFonts w:ascii="Montserrat Medium" w:hAnsi="Montserrat Medium"/>
          <w:color w:val="000000"/>
          <w:sz w:val="16"/>
          <w:szCs w:val="16"/>
        </w:rPr>
        <w:t>Director de la Unidad de Destino Final del(os) bien(es)</w:t>
      </w:r>
    </w:p>
    <w:p w14:paraId="3FCFDF4F" w14:textId="77777777" w:rsidR="00A86306" w:rsidRDefault="00A86306" w:rsidP="00FA3DA7">
      <w:pPr>
        <w:pStyle w:val="Prrafodelista"/>
        <w:numPr>
          <w:ilvl w:val="0"/>
          <w:numId w:val="39"/>
        </w:numPr>
        <w:suppressAutoHyphens w:val="0"/>
        <w:autoSpaceDE w:val="0"/>
        <w:autoSpaceDN w:val="0"/>
        <w:adjustRightInd w:val="0"/>
        <w:spacing w:after="200" w:line="276" w:lineRule="auto"/>
        <w:contextualSpacing/>
        <w:jc w:val="both"/>
        <w:rPr>
          <w:rFonts w:ascii="Montserrat Medium" w:hAnsi="Montserrat Medium"/>
          <w:color w:val="000000"/>
          <w:sz w:val="16"/>
          <w:szCs w:val="16"/>
        </w:rPr>
      </w:pPr>
      <w:r w:rsidRPr="00A86306">
        <w:rPr>
          <w:rFonts w:ascii="Montserrat Medium" w:hAnsi="Montserrat Medium"/>
          <w:color w:val="000000"/>
          <w:sz w:val="16"/>
          <w:szCs w:val="16"/>
        </w:rPr>
        <w:t>Responsable del área usuaria  del(os) bien(es)</w:t>
      </w:r>
    </w:p>
    <w:p w14:paraId="41DC57F0" w14:textId="77777777" w:rsidR="00A86306" w:rsidRDefault="00A86306" w:rsidP="00FA3DA7">
      <w:pPr>
        <w:pStyle w:val="Prrafodelista"/>
        <w:numPr>
          <w:ilvl w:val="0"/>
          <w:numId w:val="39"/>
        </w:numPr>
        <w:suppressAutoHyphens w:val="0"/>
        <w:autoSpaceDE w:val="0"/>
        <w:autoSpaceDN w:val="0"/>
        <w:adjustRightInd w:val="0"/>
        <w:spacing w:after="200" w:line="276" w:lineRule="auto"/>
        <w:contextualSpacing/>
        <w:jc w:val="both"/>
        <w:rPr>
          <w:rFonts w:ascii="Montserrat Medium" w:hAnsi="Montserrat Medium"/>
          <w:color w:val="000000"/>
          <w:sz w:val="16"/>
          <w:szCs w:val="16"/>
        </w:rPr>
      </w:pPr>
      <w:r w:rsidRPr="00A86306">
        <w:rPr>
          <w:rFonts w:ascii="Montserrat Medium" w:hAnsi="Montserrat Medium"/>
          <w:color w:val="000000"/>
          <w:sz w:val="16"/>
          <w:szCs w:val="16"/>
        </w:rPr>
        <w:t xml:space="preserve">Administrador del Contrato y/o Administrador  Auxiliar del Contrato </w:t>
      </w:r>
    </w:p>
    <w:p w14:paraId="0A109670" w14:textId="6511ADA2" w:rsidR="00A86306" w:rsidRDefault="00A86306" w:rsidP="00FA3DA7">
      <w:pPr>
        <w:pStyle w:val="Prrafodelista"/>
        <w:numPr>
          <w:ilvl w:val="0"/>
          <w:numId w:val="39"/>
        </w:numPr>
        <w:suppressAutoHyphens w:val="0"/>
        <w:autoSpaceDE w:val="0"/>
        <w:autoSpaceDN w:val="0"/>
        <w:adjustRightInd w:val="0"/>
        <w:spacing w:after="200" w:line="276" w:lineRule="auto"/>
        <w:contextualSpacing/>
        <w:jc w:val="both"/>
        <w:rPr>
          <w:rFonts w:ascii="Montserrat Medium" w:hAnsi="Montserrat Medium"/>
          <w:color w:val="000000"/>
          <w:sz w:val="16"/>
          <w:szCs w:val="16"/>
        </w:rPr>
      </w:pPr>
      <w:r w:rsidRPr="00A86306">
        <w:rPr>
          <w:rFonts w:ascii="Montserrat Medium" w:hAnsi="Montserrat Medium"/>
          <w:color w:val="000000"/>
          <w:sz w:val="16"/>
          <w:szCs w:val="16"/>
        </w:rPr>
        <w:t>Administrador o Responsable Administrativo del Control de Bienes de la Unidad de Destino Final del(os) bien(es)</w:t>
      </w:r>
    </w:p>
    <w:p w14:paraId="73C7D064" w14:textId="3967FAEA" w:rsidR="00A86306" w:rsidRDefault="00A86306" w:rsidP="00FA3DA7">
      <w:pPr>
        <w:pStyle w:val="Prrafodelista"/>
        <w:numPr>
          <w:ilvl w:val="0"/>
          <w:numId w:val="39"/>
        </w:numPr>
        <w:suppressAutoHyphens w:val="0"/>
        <w:autoSpaceDE w:val="0"/>
        <w:autoSpaceDN w:val="0"/>
        <w:adjustRightInd w:val="0"/>
        <w:spacing w:after="200" w:line="276" w:lineRule="auto"/>
        <w:contextualSpacing/>
        <w:jc w:val="both"/>
        <w:rPr>
          <w:rFonts w:ascii="Montserrat Medium" w:hAnsi="Montserrat Medium"/>
          <w:color w:val="000000"/>
          <w:sz w:val="16"/>
          <w:szCs w:val="16"/>
        </w:rPr>
      </w:pPr>
      <w:r w:rsidRPr="00A86306">
        <w:rPr>
          <w:rFonts w:ascii="Montserrat Medium" w:hAnsi="Montserrat Medium"/>
          <w:color w:val="000000"/>
          <w:sz w:val="16"/>
          <w:szCs w:val="16"/>
        </w:rPr>
        <w:t>Responsable del área de Conservación de la Unidad de Destino Final del(os) bien(es)</w:t>
      </w:r>
    </w:p>
    <w:p w14:paraId="6066DAAD" w14:textId="351D0A41" w:rsidR="00A86306" w:rsidRPr="00A86306" w:rsidRDefault="00A86306" w:rsidP="00FA3DA7">
      <w:pPr>
        <w:pStyle w:val="Prrafodelista"/>
        <w:numPr>
          <w:ilvl w:val="0"/>
          <w:numId w:val="39"/>
        </w:numPr>
        <w:suppressAutoHyphens w:val="0"/>
        <w:autoSpaceDE w:val="0"/>
        <w:autoSpaceDN w:val="0"/>
        <w:adjustRightInd w:val="0"/>
        <w:spacing w:after="200" w:line="276" w:lineRule="auto"/>
        <w:contextualSpacing/>
        <w:jc w:val="both"/>
        <w:rPr>
          <w:rFonts w:ascii="Montserrat Medium" w:hAnsi="Montserrat Medium"/>
          <w:color w:val="000000"/>
          <w:sz w:val="16"/>
          <w:szCs w:val="16"/>
        </w:rPr>
      </w:pPr>
      <w:r w:rsidRPr="00A86306">
        <w:rPr>
          <w:rFonts w:ascii="Montserrat Medium" w:hAnsi="Montserrat Medium"/>
          <w:color w:val="000000"/>
          <w:sz w:val="16"/>
          <w:szCs w:val="16"/>
        </w:rPr>
        <w:lastRenderedPageBreak/>
        <w:t>Representante(s) Legal del Proveedor asignado y facultado para la entrega del(os) bien(es)</w:t>
      </w:r>
    </w:p>
    <w:p w14:paraId="3CD0857B" w14:textId="53928AE2" w:rsidR="009D07DC" w:rsidRPr="00F7129E" w:rsidRDefault="009D07DC" w:rsidP="00A86306">
      <w:pPr>
        <w:autoSpaceDE w:val="0"/>
        <w:autoSpaceDN w:val="0"/>
        <w:adjustRightInd w:val="0"/>
        <w:jc w:val="both"/>
        <w:rPr>
          <w:rFonts w:ascii="Montserrat Medium" w:hAnsi="Montserrat Medium" w:cs="Arial"/>
          <w:color w:val="000000"/>
          <w:sz w:val="16"/>
          <w:szCs w:val="16"/>
        </w:rPr>
      </w:pPr>
      <w:r w:rsidRPr="005B38E3">
        <w:rPr>
          <w:rFonts w:ascii="Montserrat Medium" w:hAnsi="Montserrat Medium" w:cs="Arial"/>
          <w:color w:val="000000"/>
          <w:sz w:val="16"/>
          <w:szCs w:val="16"/>
        </w:rPr>
        <w:t>Cabe resaltar que mientras no se cumpla con las condiciones de entrega, instalación y puesta en operación, el instituto no dará por recibidos y aceptados los bienes, en el caso de mobiliario, equipo de cómputo e instrumental no se requieren.</w:t>
      </w:r>
      <w:r w:rsidRPr="005B38E3">
        <w:rPr>
          <w:rFonts w:ascii="Montserrat Medium" w:hAnsi="Montserrat Medium" w:cs="Arial"/>
          <w:b/>
          <w:color w:val="000000"/>
          <w:sz w:val="16"/>
          <w:szCs w:val="16"/>
        </w:rPr>
        <w:t xml:space="preserve"> </w:t>
      </w:r>
      <w:r w:rsidRPr="005B38E3">
        <w:rPr>
          <w:rFonts w:ascii="Montserrat Medium" w:hAnsi="Montserrat Medium" w:cs="Arial"/>
          <w:color w:val="000000"/>
          <w:sz w:val="16"/>
          <w:szCs w:val="16"/>
        </w:rPr>
        <w:t>Se indica en el</w:t>
      </w:r>
      <w:r w:rsidRPr="005B38E3">
        <w:rPr>
          <w:rFonts w:ascii="Montserrat Medium" w:hAnsi="Montserrat Medium" w:cs="Arial"/>
          <w:b/>
          <w:color w:val="000000"/>
          <w:sz w:val="16"/>
          <w:szCs w:val="16"/>
        </w:rPr>
        <w:t xml:space="preserve"> </w:t>
      </w:r>
      <w:r w:rsidRPr="005B38E3">
        <w:rPr>
          <w:rFonts w:ascii="Montserrat Medium" w:eastAsia="Times New Roman" w:hAnsi="Montserrat Medium" w:cs="Arial"/>
          <w:b/>
          <w:sz w:val="16"/>
          <w:szCs w:val="16"/>
          <w:lang w:eastAsia="ar-SA"/>
        </w:rPr>
        <w:t>Anexo Número 1 (UNO)</w:t>
      </w:r>
      <w:r w:rsidRPr="005B38E3">
        <w:rPr>
          <w:rFonts w:ascii="Montserrat Medium" w:eastAsia="Times New Roman" w:hAnsi="Montserrat Medium" w:cs="Arial"/>
          <w:sz w:val="16"/>
          <w:szCs w:val="16"/>
          <w:lang w:eastAsia="ar-SA"/>
        </w:rPr>
        <w:t xml:space="preserve"> </w:t>
      </w:r>
      <w:r w:rsidR="00273964" w:rsidRPr="005B38E3">
        <w:rPr>
          <w:rFonts w:ascii="Montserrat Medium" w:eastAsia="Times New Roman" w:hAnsi="Montserrat Medium" w:cs="Arial"/>
          <w:b/>
          <w:sz w:val="16"/>
          <w:szCs w:val="18"/>
          <w:lang w:val="es-ES_tradnl" w:eastAsia="ar-SA"/>
        </w:rPr>
        <w:t xml:space="preserve">“REQUERIMIENTO” </w:t>
      </w:r>
      <w:r w:rsidRPr="005B38E3">
        <w:rPr>
          <w:rFonts w:ascii="Montserrat Medium" w:hAnsi="Montserrat Medium" w:cs="Arial"/>
          <w:color w:val="000000"/>
          <w:sz w:val="16"/>
          <w:szCs w:val="16"/>
        </w:rPr>
        <w:t>aquellos equipos que si lo requieren.</w:t>
      </w:r>
    </w:p>
    <w:p w14:paraId="269D9BC6" w14:textId="358391D3" w:rsidR="009D07DC" w:rsidRPr="00273964" w:rsidRDefault="009D07DC" w:rsidP="009D07DC">
      <w:pPr>
        <w:jc w:val="both"/>
        <w:rPr>
          <w:rFonts w:ascii="Montserrat Medium" w:hAnsi="Montserrat Medium" w:cs="Arial"/>
          <w:b/>
          <w:bCs/>
          <w:sz w:val="16"/>
          <w:szCs w:val="16"/>
        </w:rPr>
      </w:pPr>
      <w:r w:rsidRPr="00F7129E">
        <w:rPr>
          <w:rFonts w:ascii="Montserrat Medium" w:hAnsi="Montserrat Medium" w:cs="Arial"/>
          <w:color w:val="000000"/>
          <w:sz w:val="16"/>
          <w:szCs w:val="16"/>
        </w:rPr>
        <w:t>Para el caso que corresponda, será causal de la no recepción de los bienes, si estos no son entregados con los insumos relacionados con el mismo para su uso y/o consumo y presenta características diversas a las requeridas de tal forma que de presentarse estas situaciones será considerada como un incumplimiento y se aplicará la sanción corresp</w:t>
      </w:r>
      <w:r w:rsidRPr="007E39E2">
        <w:rPr>
          <w:rFonts w:ascii="Montserrat Medium" w:hAnsi="Montserrat Medium" w:cs="Arial"/>
          <w:color w:val="000000"/>
          <w:sz w:val="16"/>
          <w:szCs w:val="16"/>
        </w:rPr>
        <w:t xml:space="preserve">ondiente, utilizando el </w:t>
      </w:r>
      <w:r w:rsidRPr="007E39E2">
        <w:rPr>
          <w:rFonts w:ascii="Montserrat Medium" w:hAnsi="Montserrat Medium" w:cs="Arial"/>
          <w:b/>
          <w:color w:val="000000"/>
          <w:sz w:val="16"/>
          <w:szCs w:val="16"/>
        </w:rPr>
        <w:t xml:space="preserve">ANEXO NÚMERO 19 (DIECINUEVE) </w:t>
      </w:r>
      <w:r w:rsidR="00273964">
        <w:rPr>
          <w:rFonts w:ascii="Montserrat Medium" w:hAnsi="Montserrat Medium" w:cs="Arial"/>
          <w:b/>
          <w:color w:val="000000"/>
          <w:sz w:val="16"/>
          <w:szCs w:val="16"/>
        </w:rPr>
        <w:t>“</w:t>
      </w:r>
      <w:r w:rsidRPr="00273964">
        <w:rPr>
          <w:rFonts w:ascii="Montserrat Medium" w:hAnsi="Montserrat Medium" w:cs="Arial"/>
          <w:b/>
          <w:bCs/>
          <w:sz w:val="16"/>
          <w:szCs w:val="16"/>
        </w:rPr>
        <w:t>ACTA ADMINISTRATIVA CIRCUNSTANCIADA DE RECHAZO DE BIENES DE INVERSIÓN</w:t>
      </w:r>
      <w:r w:rsidR="00273964">
        <w:rPr>
          <w:rFonts w:ascii="Montserrat Medium" w:hAnsi="Montserrat Medium" w:cs="Arial"/>
          <w:b/>
          <w:bCs/>
          <w:sz w:val="16"/>
          <w:szCs w:val="16"/>
        </w:rPr>
        <w:t>”</w:t>
      </w:r>
      <w:r w:rsidRPr="00273964">
        <w:rPr>
          <w:rFonts w:ascii="Montserrat Medium" w:hAnsi="Montserrat Medium" w:cs="Arial"/>
          <w:b/>
          <w:bCs/>
          <w:sz w:val="16"/>
          <w:szCs w:val="16"/>
        </w:rPr>
        <w:t>.</w:t>
      </w:r>
    </w:p>
    <w:p w14:paraId="076DB77A" w14:textId="77777777" w:rsidR="009D07DC" w:rsidRDefault="009D07DC" w:rsidP="009D07DC">
      <w:pPr>
        <w:autoSpaceDE w:val="0"/>
        <w:autoSpaceDN w:val="0"/>
        <w:adjustRightInd w:val="0"/>
        <w:jc w:val="both"/>
        <w:rPr>
          <w:rFonts w:ascii="Montserrat Medium" w:hAnsi="Montserrat Medium" w:cs="Arial"/>
          <w:color w:val="000000"/>
          <w:sz w:val="16"/>
          <w:szCs w:val="16"/>
        </w:rPr>
      </w:pPr>
      <w:r w:rsidRPr="00F7129E">
        <w:rPr>
          <w:rFonts w:ascii="Montserrat Medium" w:hAnsi="Montserrat Medium" w:cs="Arial"/>
          <w:color w:val="000000"/>
          <w:sz w:val="16"/>
          <w:szCs w:val="16"/>
        </w:rPr>
        <w:t>Los bienes deberán ser entregados por el proveedor bajo el esquema LAB, “Libre a bordo” y DDP “Entrega derechos pagados Destino Final”</w:t>
      </w:r>
    </w:p>
    <w:p w14:paraId="17246DCF" w14:textId="7DBC1848" w:rsidR="009D07DC" w:rsidRPr="003F6ADC" w:rsidRDefault="009D07DC" w:rsidP="009D07DC">
      <w:pPr>
        <w:pStyle w:val="Ttulo1"/>
        <w:numPr>
          <w:ilvl w:val="0"/>
          <w:numId w:val="0"/>
        </w:numPr>
        <w:spacing w:before="0" w:after="0"/>
        <w:ind w:left="708"/>
        <w:jc w:val="both"/>
        <w:rPr>
          <w:rFonts w:ascii="Montserrat Medium" w:hAnsi="Montserrat Medium" w:cs="Arial"/>
          <w:color w:val="000000" w:themeColor="text1"/>
          <w:sz w:val="16"/>
          <w:szCs w:val="16"/>
        </w:rPr>
      </w:pPr>
      <w:r w:rsidRPr="00B01BBF">
        <w:rPr>
          <w:rFonts w:ascii="Montserrat Medium" w:eastAsiaTheme="minorHAnsi" w:hAnsi="Montserrat Medium" w:cstheme="minorBidi"/>
          <w:bCs w:val="0"/>
          <w:w w:val="110"/>
          <w:kern w:val="0"/>
          <w:sz w:val="16"/>
          <w:szCs w:val="16"/>
          <w:lang w:val="es-MX" w:eastAsia="en-US"/>
        </w:rPr>
        <w:t>INSTALACIÓN:</w:t>
      </w:r>
      <w:r w:rsidRPr="003F6ADC">
        <w:rPr>
          <w:rFonts w:ascii="Montserrat Medium" w:hAnsi="Montserrat Medium" w:cs="Arial"/>
          <w:sz w:val="16"/>
          <w:szCs w:val="16"/>
        </w:rPr>
        <w:t xml:space="preserve"> Para la instalación de los bienes que requieran de instalación,</w:t>
      </w:r>
      <w:r w:rsidRPr="003F6ADC">
        <w:rPr>
          <w:rFonts w:ascii="Montserrat Medium" w:hAnsi="Montserrat Medium" w:cs="Arial"/>
          <w:b w:val="0"/>
          <w:color w:val="000000"/>
          <w:sz w:val="16"/>
          <w:szCs w:val="16"/>
          <w:lang w:val="es-MX"/>
        </w:rPr>
        <w:t xml:space="preserve"> de acuerdo al </w:t>
      </w:r>
      <w:r w:rsidRPr="000114AC">
        <w:rPr>
          <w:rFonts w:ascii="Montserrat Medium" w:hAnsi="Montserrat Medium" w:cs="Arial"/>
          <w:bCs w:val="0"/>
          <w:sz w:val="16"/>
          <w:szCs w:val="16"/>
        </w:rPr>
        <w:t>Anexo Número 1 (UNO)</w:t>
      </w:r>
      <w:r w:rsidR="00273964">
        <w:rPr>
          <w:rFonts w:ascii="Montserrat Medium" w:hAnsi="Montserrat Medium" w:cs="Arial"/>
          <w:bCs w:val="0"/>
          <w:sz w:val="16"/>
          <w:szCs w:val="16"/>
        </w:rPr>
        <w:t xml:space="preserve"> </w:t>
      </w:r>
      <w:r w:rsidR="00273964" w:rsidRPr="00273964">
        <w:rPr>
          <w:rFonts w:ascii="Montserrat Medium" w:hAnsi="Montserrat Medium" w:cs="Arial"/>
          <w:sz w:val="16"/>
          <w:szCs w:val="18"/>
          <w:lang w:val="es-ES_tradnl"/>
        </w:rPr>
        <w:t>“REQUERIMIENTO”</w:t>
      </w:r>
      <w:r w:rsidRPr="00273964">
        <w:rPr>
          <w:rFonts w:ascii="Montserrat Medium" w:hAnsi="Montserrat Medium" w:cs="Arial"/>
          <w:color w:val="000000"/>
          <w:sz w:val="16"/>
          <w:szCs w:val="16"/>
          <w:lang w:val="es-MX"/>
        </w:rPr>
        <w:t xml:space="preserve"> </w:t>
      </w:r>
      <w:r w:rsidRPr="00273964">
        <w:rPr>
          <w:rFonts w:ascii="Montserrat Medium" w:hAnsi="Montserrat Medium" w:cs="Arial"/>
          <w:sz w:val="16"/>
          <w:szCs w:val="16"/>
        </w:rPr>
        <w:t xml:space="preserve">se </w:t>
      </w:r>
      <w:r w:rsidRPr="003F6ADC">
        <w:rPr>
          <w:rFonts w:ascii="Montserrat Medium" w:hAnsi="Montserrat Medium" w:cs="Arial"/>
          <w:sz w:val="16"/>
          <w:szCs w:val="16"/>
        </w:rPr>
        <w:t xml:space="preserve">deberá informar por escrito dirigido al director de la unidad médica, con un mínimo de 2 (dos) días </w:t>
      </w:r>
      <w:r w:rsidRPr="003F6ADC">
        <w:rPr>
          <w:rFonts w:ascii="Montserrat Medium" w:hAnsi="Montserrat Medium" w:cs="Arial"/>
          <w:color w:val="000000" w:themeColor="text1"/>
          <w:sz w:val="16"/>
          <w:szCs w:val="16"/>
          <w:lang w:val="es-MX"/>
        </w:rPr>
        <w:t>hábiles anteriores a la fecha en que se programe el inicio de los trabajos, debiendo quedar constancia de dicha comunicación por parte del Instituto</w:t>
      </w:r>
      <w:r w:rsidRPr="003F6ADC">
        <w:rPr>
          <w:rFonts w:ascii="Montserrat Medium" w:hAnsi="Montserrat Medium" w:cs="Arial"/>
          <w:b w:val="0"/>
          <w:color w:val="000000" w:themeColor="text1"/>
          <w:sz w:val="16"/>
          <w:szCs w:val="16"/>
          <w:lang w:val="es-MX"/>
        </w:rPr>
        <w:t>.</w:t>
      </w:r>
    </w:p>
    <w:p w14:paraId="6B95514C" w14:textId="77777777" w:rsidR="009D07DC" w:rsidRPr="003F6ADC" w:rsidRDefault="009D07DC" w:rsidP="009D07DC">
      <w:pPr>
        <w:spacing w:after="0"/>
        <w:jc w:val="both"/>
        <w:rPr>
          <w:rFonts w:ascii="Montserrat Medium" w:hAnsi="Montserrat Medium" w:cs="Arial"/>
          <w:sz w:val="16"/>
          <w:szCs w:val="16"/>
        </w:rPr>
      </w:pPr>
    </w:p>
    <w:p w14:paraId="5A5CCC2A" w14:textId="77777777" w:rsidR="009D07DC" w:rsidRPr="003F6ADC" w:rsidRDefault="009D07DC" w:rsidP="009D07DC">
      <w:pPr>
        <w:tabs>
          <w:tab w:val="left" w:pos="709"/>
        </w:tabs>
        <w:spacing w:after="0"/>
        <w:ind w:left="709"/>
        <w:jc w:val="both"/>
        <w:rPr>
          <w:rFonts w:ascii="Montserrat Medium" w:hAnsi="Montserrat Medium" w:cs="Arial"/>
          <w:sz w:val="16"/>
          <w:szCs w:val="16"/>
        </w:rPr>
      </w:pPr>
      <w:r w:rsidRPr="003F6ADC">
        <w:rPr>
          <w:rFonts w:ascii="Montserrat Medium" w:hAnsi="Montserrat Medium" w:cs="Arial"/>
          <w:sz w:val="16"/>
          <w:szCs w:val="16"/>
        </w:rPr>
        <w:t xml:space="preserve">Los equipos deberán ser suministrados, instalados y puestos en operación, por parte del proveedor, en presencia de las áreas: usuarias, técnica y administrativa de la unidad médica. </w:t>
      </w:r>
    </w:p>
    <w:p w14:paraId="35115554" w14:textId="77777777" w:rsidR="009D07DC" w:rsidRPr="003F6ADC" w:rsidRDefault="009D07DC" w:rsidP="009D07DC">
      <w:pPr>
        <w:tabs>
          <w:tab w:val="left" w:pos="709"/>
        </w:tabs>
        <w:spacing w:after="0"/>
        <w:ind w:left="709"/>
        <w:jc w:val="both"/>
        <w:rPr>
          <w:rFonts w:ascii="Montserrat Medium" w:hAnsi="Montserrat Medium" w:cs="Arial"/>
          <w:sz w:val="16"/>
          <w:szCs w:val="16"/>
        </w:rPr>
      </w:pPr>
    </w:p>
    <w:p w14:paraId="75034AD5" w14:textId="77777777" w:rsidR="009D07DC" w:rsidRPr="003F6ADC" w:rsidRDefault="009D07DC" w:rsidP="009D07DC">
      <w:pPr>
        <w:tabs>
          <w:tab w:val="left" w:pos="709"/>
        </w:tabs>
        <w:spacing w:after="0"/>
        <w:ind w:left="709"/>
        <w:jc w:val="both"/>
        <w:rPr>
          <w:rFonts w:ascii="Montserrat Medium" w:hAnsi="Montserrat Medium" w:cs="Arial"/>
          <w:sz w:val="16"/>
          <w:szCs w:val="16"/>
        </w:rPr>
      </w:pPr>
      <w:r w:rsidRPr="003F6ADC">
        <w:rPr>
          <w:rFonts w:ascii="Montserrat Medium" w:hAnsi="Montserrat Medium" w:cs="Arial"/>
          <w:sz w:val="16"/>
          <w:szCs w:val="16"/>
        </w:rPr>
        <w:t>El proveedor deberá entregar a entera satisfacción del Instituto los bienes y sus accesorios de acuerdo a lo estipulado en las especificaciones técnicas requeridas y ofertadas.</w:t>
      </w:r>
    </w:p>
    <w:p w14:paraId="1A5ACCFC" w14:textId="77777777" w:rsidR="009D07DC" w:rsidRPr="003F6ADC" w:rsidRDefault="009D07DC" w:rsidP="009D07DC">
      <w:pPr>
        <w:tabs>
          <w:tab w:val="left" w:pos="709"/>
        </w:tabs>
        <w:spacing w:after="0"/>
        <w:ind w:left="709"/>
        <w:jc w:val="both"/>
        <w:rPr>
          <w:rFonts w:ascii="Montserrat Medium" w:hAnsi="Montserrat Medium" w:cs="Arial"/>
          <w:sz w:val="16"/>
          <w:szCs w:val="16"/>
        </w:rPr>
      </w:pPr>
    </w:p>
    <w:p w14:paraId="28769FE9" w14:textId="77777777" w:rsidR="009D07DC" w:rsidRDefault="009D07DC" w:rsidP="009D07DC">
      <w:pPr>
        <w:tabs>
          <w:tab w:val="left" w:pos="709"/>
        </w:tabs>
        <w:spacing w:after="0"/>
        <w:ind w:left="709"/>
        <w:jc w:val="both"/>
        <w:rPr>
          <w:rFonts w:ascii="Montserrat Medium" w:hAnsi="Montserrat Medium" w:cs="Arial"/>
          <w:sz w:val="16"/>
          <w:szCs w:val="16"/>
        </w:rPr>
      </w:pPr>
      <w:r w:rsidRPr="003F6ADC">
        <w:rPr>
          <w:rFonts w:ascii="Montserrat Medium" w:hAnsi="Montserrat Medium" w:cs="Arial"/>
          <w:sz w:val="16"/>
          <w:szCs w:val="16"/>
        </w:rPr>
        <w:t xml:space="preserve">El importe de los costos por envío, maniobra de carga y descarga, correrán a cuenta del proveedor, el personal del Instituto intervendrá únicamente en la identificación y guía del espacio en el que los equipos deberán ubicarse, así mismo, deberá hacerse responsable por los materiales de empaque de los equipos en caso que el Instituto lo solicite expresamente en el momento de la instalación. </w:t>
      </w:r>
    </w:p>
    <w:p w14:paraId="5F1233F8" w14:textId="77777777" w:rsidR="00CE26DB" w:rsidRDefault="00CE26DB" w:rsidP="009D07DC">
      <w:pPr>
        <w:tabs>
          <w:tab w:val="left" w:pos="709"/>
        </w:tabs>
        <w:spacing w:after="0"/>
        <w:ind w:left="709"/>
        <w:jc w:val="both"/>
        <w:rPr>
          <w:rFonts w:ascii="Montserrat Medium" w:hAnsi="Montserrat Medium" w:cs="Arial"/>
          <w:sz w:val="16"/>
          <w:szCs w:val="16"/>
        </w:rPr>
      </w:pPr>
    </w:p>
    <w:p w14:paraId="147D3E8B" w14:textId="5797494B" w:rsidR="00CE26DB" w:rsidRPr="00CE26DB" w:rsidRDefault="00CE26DB" w:rsidP="00CE26DB">
      <w:pPr>
        <w:widowControl w:val="0"/>
        <w:tabs>
          <w:tab w:val="left" w:pos="2402"/>
          <w:tab w:val="left" w:pos="2403"/>
        </w:tabs>
        <w:autoSpaceDE w:val="0"/>
        <w:autoSpaceDN w:val="0"/>
        <w:spacing w:before="27"/>
        <w:ind w:left="708" w:right="49"/>
        <w:jc w:val="both"/>
        <w:rPr>
          <w:rFonts w:ascii="Montserrat Medium" w:hAnsi="Montserrat Medium"/>
          <w:sz w:val="16"/>
          <w:szCs w:val="16"/>
        </w:rPr>
      </w:pPr>
      <w:r w:rsidRPr="00CE26DB">
        <w:rPr>
          <w:rFonts w:ascii="Montserrat Medium" w:hAnsi="Montserrat Medium"/>
          <w:b/>
          <w:w w:val="110"/>
          <w:sz w:val="16"/>
          <w:szCs w:val="16"/>
        </w:rPr>
        <w:t xml:space="preserve">ASISTENCIA TÉCNICA: </w:t>
      </w:r>
      <w:r w:rsidRPr="004F4DA4">
        <w:rPr>
          <w:rFonts w:ascii="Montserrat Medium" w:hAnsi="Montserrat Medium" w:cs="Arial"/>
          <w:sz w:val="16"/>
          <w:szCs w:val="16"/>
        </w:rPr>
        <w:t xml:space="preserve">será obligación del proveedor, el otorgar el asesoramiento  para la operación   </w:t>
      </w:r>
      <w:r w:rsidR="004563AB" w:rsidRPr="004F4DA4">
        <w:rPr>
          <w:rFonts w:ascii="Montserrat Medium" w:hAnsi="Montserrat Medium" w:cs="Arial"/>
          <w:sz w:val="16"/>
          <w:szCs w:val="16"/>
        </w:rPr>
        <w:t>c</w:t>
      </w:r>
      <w:r w:rsidRPr="004F4DA4">
        <w:rPr>
          <w:rFonts w:ascii="Montserrat Medium" w:hAnsi="Montserrat Medium" w:cs="Arial"/>
          <w:sz w:val="16"/>
          <w:szCs w:val="16"/>
        </w:rPr>
        <w:t>orrecta de los equipos suministrados, durante la vigencia de la garantía, con área técnica especializada, cuando el Instituto así lo requiera, para lo cual deberá otorgar t</w:t>
      </w:r>
      <w:r w:rsidR="004563AB" w:rsidRPr="004F4DA4">
        <w:rPr>
          <w:rFonts w:ascii="Montserrat Medium" w:hAnsi="Montserrat Medium" w:cs="Arial"/>
          <w:sz w:val="16"/>
          <w:szCs w:val="16"/>
        </w:rPr>
        <w:t>o</w:t>
      </w:r>
      <w:r w:rsidRPr="004F4DA4">
        <w:rPr>
          <w:rFonts w:ascii="Montserrat Medium" w:hAnsi="Montserrat Medium" w:cs="Arial"/>
          <w:sz w:val="16"/>
          <w:szCs w:val="16"/>
        </w:rPr>
        <w:t>das las facilidades que permitan la comunicación entren usuarios y personal técnico  del  proveedor  y  del fabricante.</w:t>
      </w:r>
    </w:p>
    <w:p w14:paraId="403DD2DA" w14:textId="1C455D83" w:rsidR="00CE26DB" w:rsidRPr="004F4DA4" w:rsidRDefault="00CE26DB" w:rsidP="00CE26DB">
      <w:pPr>
        <w:pStyle w:val="Textoindependiente"/>
        <w:spacing w:line="276" w:lineRule="auto"/>
        <w:ind w:left="709" w:right="49" w:firstLine="2"/>
        <w:jc w:val="both"/>
        <w:rPr>
          <w:rFonts w:ascii="Montserrat Medium" w:eastAsiaTheme="minorHAnsi" w:hAnsi="Montserrat Medium" w:cs="Arial"/>
          <w:sz w:val="16"/>
          <w:szCs w:val="16"/>
          <w:lang w:val="es-MX" w:eastAsia="en-US"/>
        </w:rPr>
      </w:pPr>
      <w:r w:rsidRPr="004F4DA4">
        <w:rPr>
          <w:rFonts w:ascii="Montserrat Medium" w:eastAsiaTheme="minorHAnsi" w:hAnsi="Montserrat Medium" w:cs="Arial"/>
          <w:sz w:val="16"/>
          <w:szCs w:val="16"/>
          <w:lang w:val="es-MX" w:eastAsia="en-US"/>
        </w:rPr>
        <w:t xml:space="preserve">En el mismo plazo </w:t>
      </w:r>
      <w:r w:rsidR="004563AB" w:rsidRPr="004F4DA4">
        <w:rPr>
          <w:rFonts w:ascii="Montserrat Medium" w:eastAsiaTheme="minorHAnsi" w:hAnsi="Montserrat Medium" w:cs="Arial"/>
          <w:sz w:val="16"/>
          <w:szCs w:val="16"/>
          <w:lang w:val="es-MX" w:eastAsia="en-US"/>
        </w:rPr>
        <w:t>de entrega de los bienes</w:t>
      </w:r>
      <w:r w:rsidRPr="004F4DA4">
        <w:rPr>
          <w:rFonts w:ascii="Montserrat Medium" w:eastAsiaTheme="minorHAnsi" w:hAnsi="Montserrat Medium" w:cs="Arial"/>
          <w:sz w:val="16"/>
          <w:szCs w:val="16"/>
          <w:lang w:val="es-MX" w:eastAsia="en-US"/>
        </w:rPr>
        <w:t>, asociado a la puesta en operación de los equipos médicos suminist</w:t>
      </w:r>
      <w:r w:rsidR="004563AB" w:rsidRPr="004F4DA4">
        <w:rPr>
          <w:rFonts w:ascii="Montserrat Medium" w:eastAsiaTheme="minorHAnsi" w:hAnsi="Montserrat Medium" w:cs="Arial"/>
          <w:sz w:val="16"/>
          <w:szCs w:val="16"/>
          <w:lang w:val="es-MX" w:eastAsia="en-US"/>
        </w:rPr>
        <w:t>r</w:t>
      </w:r>
      <w:r w:rsidRPr="004F4DA4">
        <w:rPr>
          <w:rFonts w:ascii="Montserrat Medium" w:eastAsiaTheme="minorHAnsi" w:hAnsi="Montserrat Medium" w:cs="Arial"/>
          <w:sz w:val="16"/>
          <w:szCs w:val="16"/>
          <w:lang w:val="es-MX" w:eastAsia="en-US"/>
        </w:rPr>
        <w:t xml:space="preserve">ados, el proveedor deberá proporcionar por cada uno de ellos, sin costo para el Instituto, entregando  </w:t>
      </w:r>
      <w:r w:rsidR="004563AB" w:rsidRPr="004F4DA4">
        <w:rPr>
          <w:rFonts w:ascii="Montserrat Medium" w:eastAsiaTheme="minorHAnsi" w:hAnsi="Montserrat Medium" w:cs="Arial"/>
          <w:sz w:val="16"/>
          <w:szCs w:val="16"/>
          <w:lang w:val="es-MX" w:eastAsia="en-US"/>
        </w:rPr>
        <w:t xml:space="preserve">a  la  </w:t>
      </w:r>
      <w:r w:rsidR="00876F50">
        <w:rPr>
          <w:rFonts w:ascii="Montserrat Medium" w:eastAsiaTheme="minorHAnsi" w:hAnsi="Montserrat Medium" w:cs="Arial"/>
          <w:sz w:val="16"/>
          <w:szCs w:val="16"/>
          <w:lang w:val="es-MX" w:eastAsia="en-US"/>
        </w:rPr>
        <w:t>división de ingeniería</w:t>
      </w:r>
      <w:r w:rsidRPr="004F4DA4">
        <w:rPr>
          <w:rFonts w:ascii="Montserrat Medium" w:eastAsiaTheme="minorHAnsi" w:hAnsi="Montserrat Medium" w:cs="Arial"/>
          <w:sz w:val="16"/>
          <w:szCs w:val="16"/>
          <w:lang w:val="es-MX" w:eastAsia="en-US"/>
        </w:rPr>
        <w:t xml:space="preserve"> biomédica de la unidad.</w:t>
      </w:r>
    </w:p>
    <w:p w14:paraId="1ECED362" w14:textId="0E181D84" w:rsidR="00CE26DB" w:rsidRPr="004F4DA4" w:rsidRDefault="00CE26DB" w:rsidP="00FA3DA7">
      <w:pPr>
        <w:pStyle w:val="Prrafodelista"/>
        <w:widowControl w:val="0"/>
        <w:numPr>
          <w:ilvl w:val="1"/>
          <w:numId w:val="43"/>
        </w:numPr>
        <w:suppressAutoHyphens w:val="0"/>
        <w:autoSpaceDE w:val="0"/>
        <w:autoSpaceDN w:val="0"/>
        <w:spacing w:before="8" w:line="276" w:lineRule="auto"/>
        <w:ind w:left="1418" w:right="49" w:hanging="366"/>
        <w:jc w:val="both"/>
        <w:rPr>
          <w:rFonts w:ascii="Montserrat Medium" w:eastAsiaTheme="minorHAnsi" w:hAnsi="Montserrat Medium" w:cs="Arial"/>
          <w:sz w:val="16"/>
          <w:szCs w:val="16"/>
          <w:lang w:val="es-MX" w:eastAsia="en-US"/>
        </w:rPr>
      </w:pPr>
      <w:r w:rsidRPr="004F4DA4">
        <w:rPr>
          <w:rFonts w:ascii="Montserrat Medium" w:eastAsiaTheme="minorHAnsi" w:hAnsi="Montserrat Medium" w:cs="Arial"/>
          <w:sz w:val="16"/>
          <w:szCs w:val="16"/>
          <w:lang w:val="es-MX" w:eastAsia="en-US"/>
        </w:rPr>
        <w:t xml:space="preserve">Manual de operación </w:t>
      </w:r>
      <w:r w:rsidR="00876F50" w:rsidRPr="004F4DA4">
        <w:rPr>
          <w:rFonts w:ascii="Montserrat Medium" w:eastAsiaTheme="minorHAnsi" w:hAnsi="Montserrat Medium" w:cs="Arial"/>
          <w:sz w:val="16"/>
          <w:szCs w:val="16"/>
          <w:lang w:val="es-MX" w:eastAsia="en-US"/>
        </w:rPr>
        <w:t>completa</w:t>
      </w:r>
      <w:r w:rsidRPr="004F4DA4">
        <w:rPr>
          <w:rFonts w:ascii="Montserrat Medium" w:eastAsiaTheme="minorHAnsi" w:hAnsi="Montserrat Medium" w:cs="Arial"/>
          <w:sz w:val="16"/>
          <w:szCs w:val="16"/>
          <w:lang w:val="es-MX" w:eastAsia="en-US"/>
        </w:rPr>
        <w:t>, original y en español, dos (2) juegos impresos y un (</w:t>
      </w:r>
      <w:r w:rsidR="00DA4745" w:rsidRPr="004F4DA4">
        <w:rPr>
          <w:rFonts w:ascii="Montserrat Medium" w:eastAsiaTheme="minorHAnsi" w:hAnsi="Montserrat Medium" w:cs="Arial"/>
          <w:sz w:val="16"/>
          <w:szCs w:val="16"/>
          <w:lang w:val="es-MX" w:eastAsia="en-US"/>
        </w:rPr>
        <w:t>1</w:t>
      </w:r>
      <w:r w:rsidRPr="004F4DA4">
        <w:rPr>
          <w:rFonts w:ascii="Montserrat Medium" w:eastAsiaTheme="minorHAnsi" w:hAnsi="Montserrat Medium" w:cs="Arial"/>
          <w:sz w:val="16"/>
          <w:szCs w:val="16"/>
          <w:lang w:val="es-MX" w:eastAsia="en-US"/>
        </w:rPr>
        <w:t xml:space="preserve">) juego en </w:t>
      </w:r>
      <w:r w:rsidR="00DA4745" w:rsidRPr="004F4DA4">
        <w:rPr>
          <w:rFonts w:ascii="Montserrat Medium" w:eastAsiaTheme="minorHAnsi" w:hAnsi="Montserrat Medium" w:cs="Arial"/>
          <w:sz w:val="16"/>
          <w:szCs w:val="16"/>
          <w:lang w:val="es-MX" w:eastAsia="en-US"/>
        </w:rPr>
        <w:t>f</w:t>
      </w:r>
      <w:r w:rsidRPr="004F4DA4">
        <w:rPr>
          <w:rFonts w:ascii="Montserrat Medium" w:eastAsiaTheme="minorHAnsi" w:hAnsi="Montserrat Medium" w:cs="Arial"/>
          <w:sz w:val="16"/>
          <w:szCs w:val="16"/>
          <w:lang w:val="es-MX" w:eastAsia="en-US"/>
        </w:rPr>
        <w:t>ormato electrónico.</w:t>
      </w:r>
    </w:p>
    <w:p w14:paraId="7F901670" w14:textId="767FDAF1" w:rsidR="00CE26DB" w:rsidRPr="004F4DA4" w:rsidRDefault="00CE26DB" w:rsidP="00FA3DA7">
      <w:pPr>
        <w:pStyle w:val="Prrafodelista"/>
        <w:widowControl w:val="0"/>
        <w:numPr>
          <w:ilvl w:val="1"/>
          <w:numId w:val="43"/>
        </w:numPr>
        <w:suppressAutoHyphens w:val="0"/>
        <w:autoSpaceDE w:val="0"/>
        <w:autoSpaceDN w:val="0"/>
        <w:spacing w:line="276" w:lineRule="auto"/>
        <w:ind w:left="1418" w:right="49" w:hanging="360"/>
        <w:jc w:val="both"/>
        <w:rPr>
          <w:rFonts w:ascii="Montserrat Medium" w:eastAsiaTheme="minorHAnsi" w:hAnsi="Montserrat Medium" w:cs="Arial"/>
          <w:sz w:val="16"/>
          <w:szCs w:val="16"/>
          <w:lang w:val="es-MX" w:eastAsia="en-US"/>
        </w:rPr>
      </w:pPr>
      <w:r w:rsidRPr="004F4DA4">
        <w:rPr>
          <w:rFonts w:ascii="Montserrat Medium" w:eastAsiaTheme="minorHAnsi" w:hAnsi="Montserrat Medium" w:cs="Arial"/>
          <w:sz w:val="16"/>
          <w:szCs w:val="16"/>
          <w:lang w:val="es-MX" w:eastAsia="en-US"/>
        </w:rPr>
        <w:t xml:space="preserve">Manual de servicio completo (diagramas eléctricos, rutinas de mantenimiento preventivo </w:t>
      </w:r>
      <w:r w:rsidR="00DA4745" w:rsidRPr="004F4DA4">
        <w:rPr>
          <w:rFonts w:ascii="Montserrat Medium" w:eastAsiaTheme="minorHAnsi" w:hAnsi="Montserrat Medium" w:cs="Arial"/>
          <w:sz w:val="16"/>
          <w:szCs w:val="16"/>
          <w:lang w:val="es-MX" w:eastAsia="en-US"/>
        </w:rPr>
        <w:t>y co</w:t>
      </w:r>
      <w:r w:rsidRPr="004F4DA4">
        <w:rPr>
          <w:rFonts w:ascii="Montserrat Medium" w:eastAsiaTheme="minorHAnsi" w:hAnsi="Montserrat Medium" w:cs="Arial"/>
          <w:sz w:val="16"/>
          <w:szCs w:val="16"/>
          <w:lang w:val="es-MX" w:eastAsia="en-US"/>
        </w:rPr>
        <w:t xml:space="preserve">rrectivo, no. de catálogo y descripción de refacciones), original y en español, dos (2) juegos impreso y un (7) juego en formato </w:t>
      </w:r>
      <w:r w:rsidR="00DA4745" w:rsidRPr="004F4DA4">
        <w:rPr>
          <w:rFonts w:ascii="Montserrat Medium" w:eastAsiaTheme="minorHAnsi" w:hAnsi="Montserrat Medium" w:cs="Arial"/>
          <w:sz w:val="16"/>
          <w:szCs w:val="16"/>
          <w:lang w:val="es-MX" w:eastAsia="en-US"/>
        </w:rPr>
        <w:t>electrónico.</w:t>
      </w:r>
    </w:p>
    <w:p w14:paraId="55B9BD99" w14:textId="5BEB221E" w:rsidR="00CE26DB" w:rsidRPr="004F4DA4" w:rsidRDefault="00CE26DB" w:rsidP="00FA3DA7">
      <w:pPr>
        <w:pStyle w:val="Prrafodelista"/>
        <w:widowControl w:val="0"/>
        <w:numPr>
          <w:ilvl w:val="1"/>
          <w:numId w:val="43"/>
        </w:numPr>
        <w:suppressAutoHyphens w:val="0"/>
        <w:autoSpaceDE w:val="0"/>
        <w:autoSpaceDN w:val="0"/>
        <w:spacing w:before="1" w:line="276" w:lineRule="auto"/>
        <w:ind w:left="1418" w:right="49" w:hanging="371"/>
        <w:jc w:val="both"/>
        <w:rPr>
          <w:rFonts w:ascii="Montserrat Medium" w:eastAsiaTheme="minorHAnsi" w:hAnsi="Montserrat Medium" w:cs="Arial"/>
          <w:sz w:val="16"/>
          <w:szCs w:val="16"/>
          <w:lang w:val="es-MX" w:eastAsia="en-US"/>
        </w:rPr>
      </w:pPr>
      <w:r w:rsidRPr="004F4DA4">
        <w:rPr>
          <w:rFonts w:ascii="Montserrat Medium" w:eastAsiaTheme="minorHAnsi" w:hAnsi="Montserrat Medium" w:cs="Arial"/>
          <w:sz w:val="16"/>
          <w:szCs w:val="16"/>
          <w:lang w:val="es-MX" w:eastAsia="en-US"/>
        </w:rPr>
        <w:t>Manual de administración y configuración, un (</w:t>
      </w:r>
      <w:r w:rsidR="00DA4745" w:rsidRPr="004F4DA4">
        <w:rPr>
          <w:rFonts w:ascii="Montserrat Medium" w:eastAsiaTheme="minorHAnsi" w:hAnsi="Montserrat Medium" w:cs="Arial"/>
          <w:sz w:val="16"/>
          <w:szCs w:val="16"/>
          <w:lang w:val="es-MX" w:eastAsia="en-US"/>
        </w:rPr>
        <w:t>1</w:t>
      </w:r>
      <w:r w:rsidRPr="004F4DA4">
        <w:rPr>
          <w:rFonts w:ascii="Montserrat Medium" w:eastAsiaTheme="minorHAnsi" w:hAnsi="Montserrat Medium" w:cs="Arial"/>
          <w:sz w:val="16"/>
          <w:szCs w:val="16"/>
          <w:lang w:val="es-MX" w:eastAsia="en-US"/>
        </w:rPr>
        <w:t>) juego impreso.</w:t>
      </w:r>
    </w:p>
    <w:p w14:paraId="51AB7A9C" w14:textId="4177769C" w:rsidR="00CE26DB" w:rsidRPr="004F4DA4" w:rsidRDefault="00CE26DB" w:rsidP="00FA3DA7">
      <w:pPr>
        <w:pStyle w:val="Prrafodelista"/>
        <w:widowControl w:val="0"/>
        <w:numPr>
          <w:ilvl w:val="1"/>
          <w:numId w:val="43"/>
        </w:numPr>
        <w:suppressAutoHyphens w:val="0"/>
        <w:autoSpaceDE w:val="0"/>
        <w:autoSpaceDN w:val="0"/>
        <w:spacing w:before="9" w:line="276" w:lineRule="auto"/>
        <w:ind w:left="1418" w:right="49" w:hanging="370"/>
        <w:jc w:val="both"/>
        <w:rPr>
          <w:rFonts w:ascii="Montserrat Medium" w:eastAsiaTheme="minorHAnsi" w:hAnsi="Montserrat Medium" w:cs="Arial"/>
          <w:sz w:val="16"/>
          <w:szCs w:val="16"/>
          <w:lang w:val="es-MX" w:eastAsia="en-US"/>
        </w:rPr>
      </w:pPr>
      <w:r w:rsidRPr="004F4DA4">
        <w:rPr>
          <w:rFonts w:ascii="Montserrat Medium" w:eastAsiaTheme="minorHAnsi" w:hAnsi="Montserrat Medium" w:cs="Arial"/>
          <w:sz w:val="16"/>
          <w:szCs w:val="16"/>
          <w:lang w:val="es-MX" w:eastAsia="en-US"/>
        </w:rPr>
        <w:t xml:space="preserve">Claves de acceso para la configuración y modo de servicio de cada equipo suministrado, a </w:t>
      </w:r>
      <w:proofErr w:type="spellStart"/>
      <w:r w:rsidRPr="004F4DA4">
        <w:rPr>
          <w:rFonts w:ascii="Montserrat Medium" w:eastAsiaTheme="minorHAnsi" w:hAnsi="Montserrat Medium" w:cs="Arial"/>
          <w:sz w:val="16"/>
          <w:szCs w:val="16"/>
          <w:lang w:val="es-MX" w:eastAsia="en-US"/>
        </w:rPr>
        <w:t>í</w:t>
      </w:r>
      <w:proofErr w:type="spellEnd"/>
      <w:r w:rsidRPr="004F4DA4">
        <w:rPr>
          <w:rFonts w:ascii="Montserrat Medium" w:eastAsiaTheme="minorHAnsi" w:hAnsi="Montserrat Medium" w:cs="Arial"/>
          <w:sz w:val="16"/>
          <w:szCs w:val="16"/>
          <w:lang w:val="es-MX" w:eastAsia="en-US"/>
        </w:rPr>
        <w:t xml:space="preserve"> como respaldo del software y licencias </w:t>
      </w:r>
      <w:r w:rsidR="00DA4745" w:rsidRPr="004F4DA4">
        <w:rPr>
          <w:rFonts w:ascii="Montserrat Medium" w:eastAsiaTheme="minorHAnsi" w:hAnsi="Montserrat Medium" w:cs="Arial"/>
          <w:sz w:val="16"/>
          <w:szCs w:val="16"/>
          <w:lang w:val="es-MX" w:eastAsia="en-US"/>
        </w:rPr>
        <w:t>correspondientes.</w:t>
      </w:r>
    </w:p>
    <w:p w14:paraId="3A8B9F52" w14:textId="5C0DCF9F" w:rsidR="00CE26DB" w:rsidRPr="004F4DA4" w:rsidRDefault="00AD37D8" w:rsidP="00FA3DA7">
      <w:pPr>
        <w:pStyle w:val="Prrafodelista"/>
        <w:widowControl w:val="0"/>
        <w:numPr>
          <w:ilvl w:val="1"/>
          <w:numId w:val="43"/>
        </w:numPr>
        <w:suppressAutoHyphens w:val="0"/>
        <w:autoSpaceDE w:val="0"/>
        <w:autoSpaceDN w:val="0"/>
        <w:spacing w:line="276" w:lineRule="auto"/>
        <w:ind w:left="1418" w:right="49" w:hanging="370"/>
        <w:jc w:val="both"/>
        <w:rPr>
          <w:rFonts w:ascii="Montserrat Medium" w:eastAsiaTheme="minorHAnsi" w:hAnsi="Montserrat Medium" w:cs="Arial"/>
          <w:sz w:val="16"/>
          <w:szCs w:val="16"/>
          <w:lang w:val="es-MX" w:eastAsia="en-US"/>
        </w:rPr>
      </w:pPr>
      <w:r>
        <w:rPr>
          <w:rFonts w:ascii="Montserrat Medium" w:eastAsiaTheme="minorHAnsi" w:hAnsi="Montserrat Medium" w:cs="Arial"/>
          <w:sz w:val="16"/>
          <w:szCs w:val="16"/>
          <w:lang w:val="es-MX" w:eastAsia="en-US"/>
        </w:rPr>
        <w:t xml:space="preserve">La división de ingeniería </w:t>
      </w:r>
      <w:r w:rsidR="00CE26DB" w:rsidRPr="004F4DA4">
        <w:rPr>
          <w:rFonts w:ascii="Montserrat Medium" w:eastAsiaTheme="minorHAnsi" w:hAnsi="Montserrat Medium" w:cs="Arial"/>
          <w:sz w:val="16"/>
          <w:szCs w:val="16"/>
          <w:lang w:val="es-MX" w:eastAsia="en-US"/>
        </w:rPr>
        <w:t xml:space="preserve">biomédica recibirá los manuales indicados solo en formato </w:t>
      </w:r>
      <w:r w:rsidR="005D7E6A" w:rsidRPr="004F4DA4">
        <w:rPr>
          <w:rFonts w:ascii="Montserrat Medium" w:eastAsiaTheme="minorHAnsi" w:hAnsi="Montserrat Medium" w:cs="Arial"/>
          <w:sz w:val="16"/>
          <w:szCs w:val="16"/>
          <w:lang w:val="es-MX" w:eastAsia="en-US"/>
        </w:rPr>
        <w:t>electrónico</w:t>
      </w:r>
      <w:r w:rsidR="00CE26DB" w:rsidRPr="004F4DA4">
        <w:rPr>
          <w:rFonts w:ascii="Montserrat Medium" w:eastAsiaTheme="minorHAnsi" w:hAnsi="Montserrat Medium" w:cs="Arial"/>
          <w:sz w:val="16"/>
          <w:szCs w:val="16"/>
          <w:lang w:val="es-MX" w:eastAsia="en-US"/>
        </w:rPr>
        <w:t>.</w:t>
      </w:r>
    </w:p>
    <w:p w14:paraId="4E061AAC" w14:textId="77777777" w:rsidR="00A14B48" w:rsidRDefault="00A14B48" w:rsidP="009D07DC">
      <w:pPr>
        <w:tabs>
          <w:tab w:val="left" w:pos="709"/>
        </w:tabs>
        <w:spacing w:after="0"/>
        <w:ind w:left="709"/>
        <w:jc w:val="both"/>
        <w:rPr>
          <w:rFonts w:ascii="Montserrat Medium" w:hAnsi="Montserrat Medium" w:cs="Arial"/>
          <w:sz w:val="16"/>
          <w:szCs w:val="16"/>
        </w:rPr>
      </w:pPr>
    </w:p>
    <w:p w14:paraId="7D8D2D0C" w14:textId="0A7EB42D" w:rsidR="006F5F36" w:rsidRPr="006F5F36" w:rsidRDefault="006F5F36" w:rsidP="006214C9">
      <w:pPr>
        <w:tabs>
          <w:tab w:val="left" w:pos="2429"/>
        </w:tabs>
        <w:ind w:left="708" w:right="-93"/>
        <w:jc w:val="both"/>
        <w:rPr>
          <w:rFonts w:ascii="Montserrat Medium" w:hAnsi="Montserrat Medium"/>
          <w:sz w:val="16"/>
          <w:szCs w:val="16"/>
        </w:rPr>
      </w:pPr>
      <w:r w:rsidRPr="006F5F36">
        <w:rPr>
          <w:rFonts w:ascii="Montserrat Medium" w:hAnsi="Montserrat Medium"/>
          <w:b/>
          <w:w w:val="110"/>
          <w:sz w:val="16"/>
          <w:szCs w:val="16"/>
        </w:rPr>
        <w:t>MANTENIMIENTO PREVENTIVO Y CORRECTIVO</w:t>
      </w:r>
      <w:r>
        <w:rPr>
          <w:rFonts w:ascii="Montserrat Medium" w:hAnsi="Montserrat Medium"/>
          <w:b/>
          <w:w w:val="110"/>
          <w:sz w:val="16"/>
          <w:szCs w:val="16"/>
        </w:rPr>
        <w:t>:</w:t>
      </w:r>
      <w:r w:rsidRPr="006F5F36">
        <w:rPr>
          <w:rFonts w:ascii="Montserrat Medium" w:hAnsi="Montserrat Medium"/>
          <w:b/>
          <w:w w:val="110"/>
          <w:sz w:val="16"/>
          <w:szCs w:val="16"/>
        </w:rPr>
        <w:t xml:space="preserve"> </w:t>
      </w:r>
      <w:r>
        <w:rPr>
          <w:rFonts w:ascii="Montserrat Medium" w:hAnsi="Montserrat Medium"/>
          <w:w w:val="110"/>
          <w:sz w:val="16"/>
          <w:szCs w:val="16"/>
        </w:rPr>
        <w:t>el proveedor d</w:t>
      </w:r>
      <w:r w:rsidRPr="006F5F36">
        <w:rPr>
          <w:rFonts w:ascii="Montserrat Medium" w:hAnsi="Montserrat Medium"/>
          <w:w w:val="110"/>
          <w:sz w:val="16"/>
          <w:szCs w:val="16"/>
        </w:rPr>
        <w:t>eberá proporcionar durante la</w:t>
      </w:r>
      <w:r w:rsidRPr="006F5F36">
        <w:rPr>
          <w:rFonts w:ascii="Montserrat Medium" w:hAnsi="Montserrat Medium"/>
          <w:spacing w:val="1"/>
          <w:w w:val="110"/>
          <w:sz w:val="16"/>
          <w:szCs w:val="16"/>
        </w:rPr>
        <w:t xml:space="preserve"> </w:t>
      </w:r>
      <w:r>
        <w:rPr>
          <w:rFonts w:ascii="Montserrat Medium" w:hAnsi="Montserrat Medium"/>
          <w:spacing w:val="1"/>
          <w:w w:val="110"/>
          <w:sz w:val="16"/>
          <w:szCs w:val="16"/>
        </w:rPr>
        <w:t>v</w:t>
      </w:r>
      <w:r w:rsidRPr="006F5F36">
        <w:rPr>
          <w:rFonts w:ascii="Montserrat Medium" w:hAnsi="Montserrat Medium"/>
          <w:w w:val="110"/>
          <w:sz w:val="16"/>
          <w:szCs w:val="16"/>
        </w:rPr>
        <w:t>igencia</w:t>
      </w:r>
      <w:r w:rsidRPr="006F5F36">
        <w:rPr>
          <w:rFonts w:ascii="Montserrat Medium" w:hAnsi="Montserrat Medium"/>
          <w:spacing w:val="1"/>
          <w:w w:val="110"/>
          <w:sz w:val="16"/>
          <w:szCs w:val="16"/>
        </w:rPr>
        <w:t xml:space="preserve"> </w:t>
      </w:r>
      <w:r w:rsidRPr="006F5F36">
        <w:rPr>
          <w:rFonts w:ascii="Montserrat Medium" w:hAnsi="Montserrat Medium"/>
          <w:w w:val="110"/>
          <w:sz w:val="16"/>
          <w:szCs w:val="16"/>
        </w:rPr>
        <w:t>de la garantía</w:t>
      </w:r>
      <w:r w:rsidRPr="006F5F36">
        <w:rPr>
          <w:rFonts w:ascii="Montserrat Medium" w:hAnsi="Montserrat Medium"/>
          <w:b/>
          <w:w w:val="110"/>
          <w:sz w:val="16"/>
          <w:szCs w:val="16"/>
        </w:rPr>
        <w:t>,</w:t>
      </w:r>
      <w:r w:rsidRPr="006F5F36">
        <w:rPr>
          <w:rFonts w:ascii="Montserrat Medium" w:hAnsi="Montserrat Medium"/>
          <w:b/>
          <w:spacing w:val="1"/>
          <w:w w:val="110"/>
          <w:sz w:val="16"/>
          <w:szCs w:val="16"/>
        </w:rPr>
        <w:t xml:space="preserve"> </w:t>
      </w:r>
      <w:r w:rsidRPr="006F5F36">
        <w:rPr>
          <w:rFonts w:ascii="Montserrat Medium" w:hAnsi="Montserrat Medium"/>
          <w:w w:val="110"/>
          <w:sz w:val="16"/>
          <w:szCs w:val="16"/>
        </w:rPr>
        <w:t>los servicios  de  mantenimiento  preventivo  c</w:t>
      </w:r>
      <w:r w:rsidR="00EA3AA8">
        <w:rPr>
          <w:rFonts w:ascii="Montserrat Medium" w:hAnsi="Montserrat Medium"/>
          <w:w w:val="110"/>
          <w:sz w:val="16"/>
          <w:szCs w:val="16"/>
        </w:rPr>
        <w:t>a</w:t>
      </w:r>
      <w:r w:rsidRPr="006F5F36">
        <w:rPr>
          <w:rFonts w:ascii="Montserrat Medium" w:hAnsi="Montserrat Medium"/>
          <w:w w:val="110"/>
          <w:sz w:val="16"/>
          <w:szCs w:val="16"/>
        </w:rPr>
        <w:t>da seis</w:t>
      </w:r>
      <w:r w:rsidRPr="006F5F36">
        <w:rPr>
          <w:rFonts w:ascii="Montserrat Medium" w:hAnsi="Montserrat Medium"/>
          <w:spacing w:val="1"/>
          <w:w w:val="110"/>
          <w:sz w:val="16"/>
          <w:szCs w:val="16"/>
        </w:rPr>
        <w:t xml:space="preserve"> </w:t>
      </w:r>
      <w:r w:rsidRPr="006F5F36">
        <w:rPr>
          <w:rFonts w:ascii="Montserrat Medium" w:hAnsi="Montserrat Medium"/>
          <w:w w:val="110"/>
          <w:sz w:val="16"/>
          <w:szCs w:val="16"/>
        </w:rPr>
        <w:lastRenderedPageBreak/>
        <w:t>meses</w:t>
      </w:r>
      <w:r w:rsidRPr="006F5F36">
        <w:rPr>
          <w:rFonts w:ascii="Montserrat Medium" w:hAnsi="Montserrat Medium"/>
          <w:spacing w:val="10"/>
          <w:w w:val="110"/>
          <w:sz w:val="16"/>
          <w:szCs w:val="16"/>
        </w:rPr>
        <w:t xml:space="preserve"> </w:t>
      </w:r>
      <w:r w:rsidRPr="006F5F36">
        <w:rPr>
          <w:rFonts w:ascii="Montserrat Medium" w:hAnsi="Montserrat Medium"/>
          <w:w w:val="110"/>
          <w:sz w:val="16"/>
          <w:szCs w:val="16"/>
        </w:rPr>
        <w:t>a</w:t>
      </w:r>
      <w:r w:rsidRPr="006F5F36">
        <w:rPr>
          <w:rFonts w:ascii="Montserrat Medium" w:hAnsi="Montserrat Medium"/>
          <w:spacing w:val="2"/>
          <w:w w:val="110"/>
          <w:sz w:val="16"/>
          <w:szCs w:val="16"/>
        </w:rPr>
        <w:t xml:space="preserve"> </w:t>
      </w:r>
      <w:r w:rsidRPr="006F5F36">
        <w:rPr>
          <w:rFonts w:ascii="Montserrat Medium" w:hAnsi="Montserrat Medium"/>
          <w:w w:val="110"/>
          <w:sz w:val="16"/>
          <w:szCs w:val="16"/>
        </w:rPr>
        <w:t>partir</w:t>
      </w:r>
      <w:r w:rsidRPr="006F5F36">
        <w:rPr>
          <w:rFonts w:ascii="Montserrat Medium" w:hAnsi="Montserrat Medium"/>
          <w:spacing w:val="11"/>
          <w:w w:val="110"/>
          <w:sz w:val="16"/>
          <w:szCs w:val="16"/>
        </w:rPr>
        <w:t xml:space="preserve"> </w:t>
      </w:r>
      <w:r w:rsidRPr="006F5F36">
        <w:rPr>
          <w:rFonts w:ascii="Montserrat Medium" w:hAnsi="Montserrat Medium"/>
          <w:w w:val="110"/>
          <w:sz w:val="16"/>
          <w:szCs w:val="16"/>
        </w:rPr>
        <w:t>de</w:t>
      </w:r>
      <w:r w:rsidRPr="006F5F36">
        <w:rPr>
          <w:rFonts w:ascii="Montserrat Medium" w:hAnsi="Montserrat Medium"/>
          <w:spacing w:val="-5"/>
          <w:w w:val="110"/>
          <w:sz w:val="16"/>
          <w:szCs w:val="16"/>
        </w:rPr>
        <w:t xml:space="preserve"> </w:t>
      </w:r>
      <w:r w:rsidRPr="006F5F36">
        <w:rPr>
          <w:rFonts w:ascii="Montserrat Medium" w:hAnsi="Montserrat Medium"/>
          <w:w w:val="110"/>
          <w:sz w:val="16"/>
          <w:szCs w:val="16"/>
        </w:rPr>
        <w:t>la</w:t>
      </w:r>
      <w:r w:rsidRPr="006F5F36">
        <w:rPr>
          <w:rFonts w:ascii="Montserrat Medium" w:hAnsi="Montserrat Medium"/>
          <w:spacing w:val="1"/>
          <w:w w:val="110"/>
          <w:sz w:val="16"/>
          <w:szCs w:val="16"/>
        </w:rPr>
        <w:t xml:space="preserve"> </w:t>
      </w:r>
      <w:r w:rsidRPr="006F5F36">
        <w:rPr>
          <w:rFonts w:ascii="Montserrat Medium" w:hAnsi="Montserrat Medium"/>
          <w:w w:val="110"/>
          <w:sz w:val="16"/>
          <w:szCs w:val="16"/>
        </w:rPr>
        <w:t>fecha</w:t>
      </w:r>
      <w:r w:rsidRPr="006F5F36">
        <w:rPr>
          <w:rFonts w:ascii="Montserrat Medium" w:hAnsi="Montserrat Medium"/>
          <w:spacing w:val="8"/>
          <w:w w:val="110"/>
          <w:sz w:val="16"/>
          <w:szCs w:val="16"/>
        </w:rPr>
        <w:t xml:space="preserve"> </w:t>
      </w:r>
      <w:r w:rsidRPr="006F5F36">
        <w:rPr>
          <w:rFonts w:ascii="Montserrat Medium" w:hAnsi="Montserrat Medium"/>
          <w:w w:val="110"/>
          <w:sz w:val="16"/>
          <w:szCs w:val="16"/>
        </w:rPr>
        <w:t>del</w:t>
      </w:r>
      <w:r w:rsidRPr="006F5F36">
        <w:rPr>
          <w:rFonts w:ascii="Montserrat Medium" w:hAnsi="Montserrat Medium"/>
          <w:spacing w:val="9"/>
          <w:w w:val="110"/>
          <w:sz w:val="16"/>
          <w:szCs w:val="16"/>
        </w:rPr>
        <w:t xml:space="preserve"> </w:t>
      </w:r>
      <w:r w:rsidRPr="006F5F36">
        <w:rPr>
          <w:rFonts w:ascii="Montserrat Medium" w:hAnsi="Montserrat Medium"/>
          <w:w w:val="110"/>
          <w:sz w:val="16"/>
          <w:szCs w:val="16"/>
        </w:rPr>
        <w:t>acta</w:t>
      </w:r>
      <w:r w:rsidRPr="006F5F36">
        <w:rPr>
          <w:rFonts w:ascii="Montserrat Medium" w:hAnsi="Montserrat Medium"/>
          <w:spacing w:val="11"/>
          <w:w w:val="110"/>
          <w:sz w:val="16"/>
          <w:szCs w:val="16"/>
        </w:rPr>
        <w:t xml:space="preserve"> </w:t>
      </w:r>
      <w:r w:rsidRPr="006F5F36">
        <w:rPr>
          <w:rFonts w:ascii="Montserrat Medium" w:hAnsi="Montserrat Medium"/>
          <w:w w:val="110"/>
          <w:sz w:val="16"/>
          <w:szCs w:val="16"/>
        </w:rPr>
        <w:t>de</w:t>
      </w:r>
      <w:r w:rsidRPr="006F5F36">
        <w:rPr>
          <w:rFonts w:ascii="Montserrat Medium" w:hAnsi="Montserrat Medium"/>
          <w:spacing w:val="2"/>
          <w:w w:val="110"/>
          <w:sz w:val="16"/>
          <w:szCs w:val="16"/>
        </w:rPr>
        <w:t xml:space="preserve"> </w:t>
      </w:r>
      <w:r w:rsidRPr="006F5F36">
        <w:rPr>
          <w:rFonts w:ascii="Montserrat Medium" w:hAnsi="Montserrat Medium"/>
          <w:w w:val="110"/>
          <w:sz w:val="16"/>
          <w:szCs w:val="16"/>
        </w:rPr>
        <w:t>puesta</w:t>
      </w:r>
      <w:r w:rsidRPr="006F5F36">
        <w:rPr>
          <w:rFonts w:ascii="Montserrat Medium" w:hAnsi="Montserrat Medium"/>
          <w:spacing w:val="15"/>
          <w:w w:val="110"/>
          <w:sz w:val="16"/>
          <w:szCs w:val="16"/>
        </w:rPr>
        <w:t xml:space="preserve"> </w:t>
      </w:r>
      <w:r w:rsidRPr="006F5F36">
        <w:rPr>
          <w:rFonts w:ascii="Montserrat Medium" w:hAnsi="Montserrat Medium"/>
          <w:w w:val="110"/>
          <w:sz w:val="16"/>
          <w:szCs w:val="16"/>
        </w:rPr>
        <w:t>en</w:t>
      </w:r>
      <w:r w:rsidRPr="006F5F36">
        <w:rPr>
          <w:rFonts w:ascii="Montserrat Medium" w:hAnsi="Montserrat Medium"/>
          <w:spacing w:val="1"/>
          <w:w w:val="110"/>
          <w:sz w:val="16"/>
          <w:szCs w:val="16"/>
        </w:rPr>
        <w:t xml:space="preserve"> </w:t>
      </w:r>
      <w:r w:rsidRPr="006F5F36">
        <w:rPr>
          <w:rFonts w:ascii="Montserrat Medium" w:hAnsi="Montserrat Medium"/>
          <w:w w:val="110"/>
          <w:sz w:val="16"/>
          <w:szCs w:val="16"/>
        </w:rPr>
        <w:t>marcha,</w:t>
      </w:r>
      <w:r w:rsidRPr="006F5F36">
        <w:rPr>
          <w:rFonts w:ascii="Montserrat Medium" w:hAnsi="Montserrat Medium"/>
          <w:spacing w:val="-4"/>
          <w:w w:val="110"/>
          <w:sz w:val="16"/>
          <w:szCs w:val="16"/>
        </w:rPr>
        <w:t xml:space="preserve"> </w:t>
      </w:r>
      <w:r w:rsidRPr="006F5F36">
        <w:rPr>
          <w:rFonts w:ascii="Montserrat Medium" w:hAnsi="Montserrat Medium"/>
          <w:w w:val="110"/>
          <w:sz w:val="16"/>
          <w:szCs w:val="16"/>
        </w:rPr>
        <w:t>hasta</w:t>
      </w:r>
      <w:r w:rsidRPr="006F5F36">
        <w:rPr>
          <w:rFonts w:ascii="Montserrat Medium" w:hAnsi="Montserrat Medium"/>
          <w:spacing w:val="13"/>
          <w:w w:val="110"/>
          <w:sz w:val="16"/>
          <w:szCs w:val="16"/>
        </w:rPr>
        <w:t xml:space="preserve"> </w:t>
      </w:r>
      <w:r w:rsidRPr="006F5F36">
        <w:rPr>
          <w:rFonts w:ascii="Montserrat Medium" w:hAnsi="Montserrat Medium"/>
          <w:w w:val="110"/>
          <w:sz w:val="16"/>
          <w:szCs w:val="16"/>
        </w:rPr>
        <w:t>cubrir</w:t>
      </w:r>
      <w:r w:rsidRPr="006F5F36">
        <w:rPr>
          <w:rFonts w:ascii="Montserrat Medium" w:hAnsi="Montserrat Medium"/>
          <w:spacing w:val="14"/>
          <w:w w:val="110"/>
          <w:sz w:val="16"/>
          <w:szCs w:val="16"/>
        </w:rPr>
        <w:t xml:space="preserve"> </w:t>
      </w:r>
      <w:r w:rsidRPr="006F5F36">
        <w:rPr>
          <w:rFonts w:ascii="Montserrat Medium" w:hAnsi="Montserrat Medium"/>
          <w:w w:val="110"/>
          <w:sz w:val="16"/>
          <w:szCs w:val="16"/>
        </w:rPr>
        <w:t>con</w:t>
      </w:r>
      <w:r w:rsidRPr="006F5F36">
        <w:rPr>
          <w:rFonts w:ascii="Montserrat Medium" w:hAnsi="Montserrat Medium"/>
          <w:spacing w:val="3"/>
          <w:w w:val="110"/>
          <w:sz w:val="16"/>
          <w:szCs w:val="16"/>
        </w:rPr>
        <w:t xml:space="preserve"> </w:t>
      </w:r>
      <w:r w:rsidRPr="006F5F36">
        <w:rPr>
          <w:rFonts w:ascii="Montserrat Medium" w:hAnsi="Montserrat Medium"/>
          <w:w w:val="110"/>
          <w:sz w:val="16"/>
          <w:szCs w:val="16"/>
        </w:rPr>
        <w:t>el</w:t>
      </w:r>
      <w:r w:rsidRPr="006F5F36">
        <w:rPr>
          <w:rFonts w:ascii="Montserrat Medium" w:hAnsi="Montserrat Medium"/>
          <w:spacing w:val="-5"/>
          <w:w w:val="110"/>
          <w:sz w:val="16"/>
          <w:szCs w:val="16"/>
        </w:rPr>
        <w:t xml:space="preserve"> </w:t>
      </w:r>
      <w:r w:rsidRPr="006F5F36">
        <w:rPr>
          <w:rFonts w:ascii="Montserrat Medium" w:hAnsi="Montserrat Medium"/>
          <w:w w:val="110"/>
          <w:sz w:val="16"/>
          <w:szCs w:val="16"/>
        </w:rPr>
        <w:t>tiempo</w:t>
      </w:r>
      <w:r w:rsidRPr="006F5F36">
        <w:rPr>
          <w:rFonts w:ascii="Montserrat Medium" w:hAnsi="Montserrat Medium"/>
          <w:spacing w:val="8"/>
          <w:w w:val="110"/>
          <w:sz w:val="16"/>
          <w:szCs w:val="16"/>
        </w:rPr>
        <w:t xml:space="preserve"> </w:t>
      </w:r>
      <w:r w:rsidRPr="006F5F36">
        <w:rPr>
          <w:rFonts w:ascii="Montserrat Medium" w:hAnsi="Montserrat Medium"/>
          <w:w w:val="110"/>
          <w:sz w:val="16"/>
          <w:szCs w:val="16"/>
        </w:rPr>
        <w:t>de</w:t>
      </w:r>
      <w:r w:rsidRPr="006F5F36">
        <w:rPr>
          <w:rFonts w:ascii="Montserrat Medium" w:hAnsi="Montserrat Medium"/>
          <w:spacing w:val="-9"/>
          <w:w w:val="110"/>
          <w:sz w:val="16"/>
          <w:szCs w:val="16"/>
        </w:rPr>
        <w:t xml:space="preserve"> </w:t>
      </w:r>
      <w:r w:rsidRPr="006F5F36">
        <w:rPr>
          <w:rFonts w:ascii="Montserrat Medium" w:hAnsi="Montserrat Medium"/>
          <w:w w:val="110"/>
          <w:sz w:val="16"/>
          <w:szCs w:val="16"/>
        </w:rPr>
        <w:t>garantía.</w:t>
      </w:r>
      <w:r w:rsidR="00EA3AA8">
        <w:rPr>
          <w:rFonts w:ascii="Montserrat Medium" w:hAnsi="Montserrat Medium"/>
          <w:w w:val="110"/>
          <w:sz w:val="16"/>
          <w:szCs w:val="16"/>
        </w:rPr>
        <w:t xml:space="preserve"> </w:t>
      </w:r>
    </w:p>
    <w:p w14:paraId="2C061E4C" w14:textId="4223892C" w:rsidR="006F5F36" w:rsidRPr="004F4DA4" w:rsidRDefault="006F5F36" w:rsidP="006214C9">
      <w:pPr>
        <w:pStyle w:val="Textoindependiente"/>
        <w:spacing w:before="18" w:line="276" w:lineRule="auto"/>
        <w:ind w:left="708" w:right="-93"/>
        <w:jc w:val="both"/>
        <w:rPr>
          <w:rFonts w:ascii="Montserrat Medium" w:eastAsiaTheme="minorHAnsi" w:hAnsi="Montserrat Medium" w:cs="Arial"/>
          <w:sz w:val="16"/>
          <w:szCs w:val="16"/>
          <w:lang w:val="es-MX" w:eastAsia="en-US"/>
        </w:rPr>
      </w:pPr>
      <w:r w:rsidRPr="004F4DA4">
        <w:rPr>
          <w:rFonts w:ascii="Montserrat Medium" w:eastAsiaTheme="minorHAnsi" w:hAnsi="Montserrat Medium" w:cs="Arial"/>
          <w:sz w:val="16"/>
          <w:szCs w:val="16"/>
          <w:lang w:val="es-MX" w:eastAsia="en-US"/>
        </w:rPr>
        <w:t xml:space="preserve">Así como el correctivo, con refacciones nuevas y originales de los bienes, sin costo adicional para el </w:t>
      </w:r>
      <w:r w:rsidR="006214C9" w:rsidRPr="004F4DA4">
        <w:rPr>
          <w:rFonts w:ascii="Montserrat Medium" w:eastAsiaTheme="minorHAnsi" w:hAnsi="Montserrat Medium" w:cs="Arial"/>
          <w:sz w:val="16"/>
          <w:szCs w:val="16"/>
          <w:lang w:val="es-MX" w:eastAsia="en-US"/>
        </w:rPr>
        <w:t xml:space="preserve">Instituto, de </w:t>
      </w:r>
      <w:r w:rsidRPr="004F4DA4">
        <w:rPr>
          <w:rFonts w:ascii="Montserrat Medium" w:eastAsiaTheme="minorHAnsi" w:hAnsi="Montserrat Medium" w:cs="Arial"/>
          <w:sz w:val="16"/>
          <w:szCs w:val="16"/>
          <w:lang w:val="es-MX" w:eastAsia="en-US"/>
        </w:rPr>
        <w:t xml:space="preserve"> manera tal que permitan su uso permanente  y  continuo,  para  lo  cual  deberá  entregar  un  p</w:t>
      </w:r>
      <w:r w:rsidR="006214C9" w:rsidRPr="004F4DA4">
        <w:rPr>
          <w:rFonts w:ascii="Montserrat Medium" w:eastAsiaTheme="minorHAnsi" w:hAnsi="Montserrat Medium" w:cs="Arial"/>
          <w:sz w:val="16"/>
          <w:szCs w:val="16"/>
          <w:lang w:val="es-MX" w:eastAsia="en-US"/>
        </w:rPr>
        <w:t>r</w:t>
      </w:r>
      <w:r w:rsidRPr="004F4DA4">
        <w:rPr>
          <w:rFonts w:ascii="Montserrat Medium" w:eastAsiaTheme="minorHAnsi" w:hAnsi="Montserrat Medium" w:cs="Arial"/>
          <w:sz w:val="16"/>
          <w:szCs w:val="16"/>
          <w:lang w:val="es-MX" w:eastAsia="en-US"/>
        </w:rPr>
        <w:t>ograma calendarizado de los mantenimientos preventivos a  realizar,  así  como  de  los  mantenimientos  corre</w:t>
      </w:r>
      <w:r w:rsidR="006214C9" w:rsidRPr="004F4DA4">
        <w:rPr>
          <w:rFonts w:ascii="Montserrat Medium" w:eastAsiaTheme="minorHAnsi" w:hAnsi="Montserrat Medium" w:cs="Arial"/>
          <w:sz w:val="16"/>
          <w:szCs w:val="16"/>
          <w:lang w:val="es-MX" w:eastAsia="en-US"/>
        </w:rPr>
        <w:t>ct</w:t>
      </w:r>
      <w:r w:rsidRPr="004F4DA4">
        <w:rPr>
          <w:rFonts w:ascii="Montserrat Medium" w:eastAsiaTheme="minorHAnsi" w:hAnsi="Montserrat Medium" w:cs="Arial"/>
          <w:sz w:val="16"/>
          <w:szCs w:val="16"/>
          <w:lang w:val="es-MX" w:eastAsia="en-US"/>
        </w:rPr>
        <w:t>ivos  las veces que se requieran; que incluya la descripción de las acciones a efectuarse durante el servicio.</w:t>
      </w:r>
    </w:p>
    <w:p w14:paraId="01C50388" w14:textId="5F3F350F" w:rsidR="006F5F36" w:rsidRPr="004F4DA4" w:rsidRDefault="006F5F36" w:rsidP="006214C9">
      <w:pPr>
        <w:pStyle w:val="Textoindependiente"/>
        <w:spacing w:before="3" w:line="276" w:lineRule="auto"/>
        <w:ind w:left="708" w:right="-93"/>
        <w:jc w:val="both"/>
        <w:rPr>
          <w:rFonts w:ascii="Montserrat Medium" w:eastAsiaTheme="minorHAnsi" w:hAnsi="Montserrat Medium" w:cs="Arial"/>
          <w:sz w:val="16"/>
          <w:szCs w:val="16"/>
          <w:lang w:val="es-MX" w:eastAsia="en-US"/>
        </w:rPr>
      </w:pPr>
      <w:r w:rsidRPr="004F4DA4">
        <w:rPr>
          <w:rFonts w:ascii="Montserrat Medium" w:eastAsiaTheme="minorHAnsi" w:hAnsi="Montserrat Medium" w:cs="Arial"/>
          <w:sz w:val="16"/>
          <w:szCs w:val="16"/>
          <w:lang w:val="es-MX" w:eastAsia="en-US"/>
        </w:rPr>
        <w:t xml:space="preserve">El programa calendarizado de mantenimiento preventivo, deberá ser entregado junto con, los bienes, </w:t>
      </w:r>
      <w:r w:rsidR="006214C9" w:rsidRPr="004F4DA4">
        <w:rPr>
          <w:rFonts w:ascii="Montserrat Medium" w:eastAsiaTheme="minorHAnsi" w:hAnsi="Montserrat Medium" w:cs="Arial"/>
          <w:sz w:val="16"/>
          <w:szCs w:val="16"/>
          <w:lang w:val="es-MX" w:eastAsia="en-US"/>
        </w:rPr>
        <w:t>co</w:t>
      </w:r>
      <w:r w:rsidRPr="004F4DA4">
        <w:rPr>
          <w:rFonts w:ascii="Montserrat Medium" w:eastAsiaTheme="minorHAnsi" w:hAnsi="Montserrat Medium" w:cs="Arial"/>
          <w:sz w:val="16"/>
          <w:szCs w:val="16"/>
          <w:lang w:val="es-MX" w:eastAsia="en-US"/>
        </w:rPr>
        <w:t xml:space="preserve">nforme </w:t>
      </w:r>
      <w:r w:rsidR="006214C9" w:rsidRPr="004F4DA4">
        <w:rPr>
          <w:rFonts w:ascii="Montserrat Medium" w:eastAsiaTheme="minorHAnsi" w:hAnsi="Montserrat Medium" w:cs="Arial"/>
          <w:sz w:val="16"/>
          <w:szCs w:val="16"/>
          <w:lang w:val="es-MX" w:eastAsia="en-US"/>
        </w:rPr>
        <w:t>a su propuesta t</w:t>
      </w:r>
      <w:r w:rsidRPr="004F4DA4">
        <w:rPr>
          <w:rFonts w:ascii="Montserrat Medium" w:eastAsiaTheme="minorHAnsi" w:hAnsi="Montserrat Medium" w:cs="Arial"/>
          <w:sz w:val="16"/>
          <w:szCs w:val="16"/>
          <w:lang w:val="es-MX" w:eastAsia="en-US"/>
        </w:rPr>
        <w:t>écnica, incluyendo piezas a verificar, cambiar, la descripción de la capacidad de servid local y regional, número y nombre de técnicos y nivel de resolución (capacidad) base de localización,  tiempo aproximado de respuesta para reparaciones de emergencia (dentro y fuera del horario regular). Localiz</w:t>
      </w:r>
      <w:r w:rsidR="006214C9" w:rsidRPr="004F4DA4">
        <w:rPr>
          <w:rFonts w:ascii="Montserrat Medium" w:eastAsiaTheme="minorHAnsi" w:hAnsi="Montserrat Medium" w:cs="Arial"/>
          <w:sz w:val="16"/>
          <w:szCs w:val="16"/>
          <w:lang w:val="es-MX" w:eastAsia="en-US"/>
        </w:rPr>
        <w:t>a</w:t>
      </w:r>
      <w:r w:rsidRPr="004F4DA4">
        <w:rPr>
          <w:rFonts w:ascii="Montserrat Medium" w:eastAsiaTheme="minorHAnsi" w:hAnsi="Montserrat Medium" w:cs="Arial"/>
          <w:sz w:val="16"/>
          <w:szCs w:val="16"/>
          <w:lang w:val="es-MX" w:eastAsia="en-US"/>
        </w:rPr>
        <w:t>ción de refacciones y su tiempo de despacho después de haber sido solicitadas.</w:t>
      </w:r>
    </w:p>
    <w:p w14:paraId="7E253B8A" w14:textId="77777777" w:rsidR="006F5F36" w:rsidRPr="004F4DA4" w:rsidRDefault="006F5F36" w:rsidP="006214C9">
      <w:pPr>
        <w:pStyle w:val="Textoindependiente"/>
        <w:spacing w:line="276" w:lineRule="auto"/>
        <w:ind w:left="708" w:right="-93" w:firstLine="2"/>
        <w:jc w:val="both"/>
        <w:rPr>
          <w:rFonts w:ascii="Montserrat Medium" w:eastAsiaTheme="minorHAnsi" w:hAnsi="Montserrat Medium" w:cs="Arial"/>
          <w:sz w:val="16"/>
          <w:szCs w:val="16"/>
          <w:lang w:val="es-MX" w:eastAsia="en-US"/>
        </w:rPr>
      </w:pPr>
      <w:r w:rsidRPr="004F4DA4">
        <w:rPr>
          <w:rFonts w:ascii="Montserrat Medium" w:eastAsiaTheme="minorHAnsi" w:hAnsi="Montserrat Medium" w:cs="Arial"/>
          <w:sz w:val="16"/>
          <w:szCs w:val="16"/>
          <w:lang w:val="es-MX" w:eastAsia="en-US"/>
        </w:rPr>
        <w:t>En aquellos casos en que la fallas y desperfectos que presumiblemente se deriven del uso inadecua o de los bienes por parte del personal del Instituto, el proveedor deberá acreditarlo mediante un dictamen técnico debidamente fundamentado y susceptible de comprobación.</w:t>
      </w:r>
    </w:p>
    <w:p w14:paraId="69E1889B" w14:textId="33F3194D" w:rsidR="009D07DC" w:rsidRDefault="009D07DC" w:rsidP="009D07DC">
      <w:pPr>
        <w:ind w:left="708"/>
        <w:jc w:val="both"/>
        <w:rPr>
          <w:rFonts w:ascii="Montserrat Medium" w:hAnsi="Montserrat Medium" w:cs="Arial"/>
          <w:sz w:val="16"/>
          <w:szCs w:val="16"/>
        </w:rPr>
      </w:pPr>
      <w:r w:rsidRPr="00B01BBF">
        <w:rPr>
          <w:rFonts w:ascii="Montserrat Medium" w:hAnsi="Montserrat Medium"/>
          <w:b/>
          <w:w w:val="110"/>
          <w:sz w:val="16"/>
          <w:szCs w:val="16"/>
        </w:rPr>
        <w:t xml:space="preserve">CAPACITACIÓN: </w:t>
      </w:r>
      <w:r w:rsidRPr="000114AC">
        <w:rPr>
          <w:rFonts w:ascii="Montserrat Medium" w:hAnsi="Montserrat Medium" w:cs="Arial"/>
          <w:sz w:val="16"/>
          <w:szCs w:val="16"/>
        </w:rPr>
        <w:t xml:space="preserve">el proveedor se obliga a proporcionar, una vez efectuada la entrega, instalación y puesta en marcha (pruebas de aceptación), de los </w:t>
      </w:r>
      <w:r w:rsidRPr="004F4DA4">
        <w:rPr>
          <w:rFonts w:ascii="Montserrat Medium" w:hAnsi="Montserrat Medium" w:cs="Arial"/>
          <w:sz w:val="16"/>
          <w:szCs w:val="16"/>
        </w:rPr>
        <w:t>equipos suministrados, la capacitación, a entera satisfacción del Instituto , de manera exclusiva y dedicada para el personal médico, técnico- médico y de conservación, en el lugar, fecha y para cada uno de los turnos del</w:t>
      </w:r>
      <w:r w:rsidRPr="000114AC">
        <w:rPr>
          <w:rFonts w:ascii="Montserrat Medium" w:hAnsi="Montserrat Medium" w:cs="Arial"/>
          <w:sz w:val="16"/>
          <w:szCs w:val="16"/>
        </w:rPr>
        <w:t xml:space="preserve"> personal de la unidad médica; y un segundo periodo de capacitación en los mismos términos, dentro del periodo de garantía de cumplimiento</w:t>
      </w:r>
      <w:r>
        <w:rPr>
          <w:rFonts w:ascii="Montserrat Medium" w:hAnsi="Montserrat Medium" w:cs="Arial"/>
          <w:sz w:val="16"/>
          <w:szCs w:val="16"/>
        </w:rPr>
        <w:t xml:space="preserve"> de </w:t>
      </w:r>
      <w:r w:rsidR="00F1156D" w:rsidRPr="00F1156D">
        <w:rPr>
          <w:rFonts w:ascii="Montserrat Medium" w:hAnsi="Montserrat Medium" w:cs="Arial"/>
          <w:sz w:val="16"/>
          <w:szCs w:val="16"/>
        </w:rPr>
        <w:t>24 (veinticuatro) meses</w:t>
      </w:r>
      <w:r w:rsidRPr="000114AC">
        <w:rPr>
          <w:rFonts w:ascii="Montserrat Medium" w:hAnsi="Montserrat Medium" w:cs="Arial"/>
          <w:sz w:val="16"/>
          <w:szCs w:val="16"/>
        </w:rPr>
        <w:t>, todo esto sin costo adicional, para el Instituto  y a solicitud expresa del mismo.</w:t>
      </w:r>
    </w:p>
    <w:p w14:paraId="5BF29D84" w14:textId="1C20FA96" w:rsidR="0097522A" w:rsidRDefault="0097522A" w:rsidP="009D07DC">
      <w:pPr>
        <w:ind w:left="708"/>
        <w:jc w:val="both"/>
        <w:rPr>
          <w:rFonts w:ascii="Montserrat Medium" w:hAnsi="Montserrat Medium" w:cs="Arial"/>
          <w:sz w:val="16"/>
          <w:szCs w:val="16"/>
        </w:rPr>
      </w:pPr>
      <w:r w:rsidRPr="0097522A">
        <w:rPr>
          <w:rFonts w:ascii="Montserrat Medium" w:hAnsi="Montserrat Medium" w:cs="Arial"/>
          <w:b/>
          <w:sz w:val="16"/>
          <w:szCs w:val="16"/>
        </w:rPr>
        <w:t>REFACCIONES:</w:t>
      </w:r>
      <w:r w:rsidRPr="0097522A">
        <w:rPr>
          <w:rFonts w:ascii="Montserrat Medium" w:hAnsi="Montserrat Medium" w:cs="Arial"/>
          <w:sz w:val="16"/>
          <w:szCs w:val="16"/>
        </w:rPr>
        <w:t xml:space="preserve"> El proveedor está obligado a proporcionar todas aquellas partes y/o refacciones</w:t>
      </w:r>
      <w:r>
        <w:rPr>
          <w:rFonts w:ascii="Montserrat Medium" w:hAnsi="Montserrat Medium" w:cs="Arial"/>
          <w:sz w:val="16"/>
          <w:szCs w:val="16"/>
        </w:rPr>
        <w:t xml:space="preserve"> n</w:t>
      </w:r>
      <w:r w:rsidRPr="0097522A">
        <w:rPr>
          <w:rFonts w:ascii="Montserrat Medium" w:hAnsi="Montserrat Medium" w:cs="Arial"/>
          <w:sz w:val="16"/>
          <w:szCs w:val="16"/>
        </w:rPr>
        <w:t>uevas y orig</w:t>
      </w:r>
      <w:r>
        <w:rPr>
          <w:rFonts w:ascii="Montserrat Medium" w:hAnsi="Montserrat Medium" w:cs="Arial"/>
          <w:sz w:val="16"/>
          <w:szCs w:val="16"/>
        </w:rPr>
        <w:t>i</w:t>
      </w:r>
      <w:r w:rsidRPr="0097522A">
        <w:rPr>
          <w:rFonts w:ascii="Montserrat Medium" w:hAnsi="Montserrat Medium" w:cs="Arial"/>
          <w:sz w:val="16"/>
          <w:szCs w:val="16"/>
        </w:rPr>
        <w:t>nales, que sean necesarias para el uso del equipo adquirido, para que éste se encuentre en óptimas condiciones  de operación, durante el tiempo</w:t>
      </w:r>
      <w:r w:rsidR="00C5167F">
        <w:rPr>
          <w:rFonts w:ascii="Montserrat Medium" w:hAnsi="Montserrat Medium" w:cs="Arial"/>
          <w:sz w:val="16"/>
          <w:szCs w:val="16"/>
        </w:rPr>
        <w:t xml:space="preserve"> de vigencia de la garantía </w:t>
      </w:r>
      <w:r w:rsidRPr="0097522A">
        <w:rPr>
          <w:rFonts w:ascii="Montserrat Medium" w:hAnsi="Montserrat Medium" w:cs="Arial"/>
          <w:sz w:val="16"/>
          <w:szCs w:val="16"/>
        </w:rPr>
        <w:t>de los bienes</w:t>
      </w:r>
      <w:r w:rsidR="00C5167F">
        <w:rPr>
          <w:rFonts w:ascii="Montserrat Medium" w:hAnsi="Montserrat Medium" w:cs="Arial"/>
          <w:sz w:val="16"/>
          <w:szCs w:val="16"/>
        </w:rPr>
        <w:t>,</w:t>
      </w:r>
      <w:r w:rsidRPr="0097522A">
        <w:rPr>
          <w:rFonts w:ascii="Montserrat Medium" w:hAnsi="Montserrat Medium" w:cs="Arial"/>
          <w:sz w:val="16"/>
          <w:szCs w:val="16"/>
        </w:rPr>
        <w:t xml:space="preserve"> sin costo adicional para el Instituto.</w:t>
      </w:r>
    </w:p>
    <w:p w14:paraId="56986CEA" w14:textId="38EC6124" w:rsidR="00B60117" w:rsidRDefault="00B60117" w:rsidP="00B60117">
      <w:pPr>
        <w:ind w:left="708"/>
        <w:jc w:val="both"/>
        <w:rPr>
          <w:rFonts w:ascii="Montserrat Medium" w:hAnsi="Montserrat Medium" w:cs="Arial"/>
          <w:sz w:val="16"/>
          <w:szCs w:val="16"/>
        </w:rPr>
      </w:pPr>
      <w:r w:rsidRPr="00B60117">
        <w:rPr>
          <w:rFonts w:ascii="Montserrat Medium" w:hAnsi="Montserrat Medium" w:cs="Arial"/>
          <w:sz w:val="16"/>
          <w:szCs w:val="16"/>
        </w:rPr>
        <w:t>El proveedor se obliga a garantizar, durante un periodo mínimo de 5 (ci</w:t>
      </w:r>
      <w:r>
        <w:rPr>
          <w:rFonts w:ascii="Montserrat Medium" w:hAnsi="Montserrat Medium" w:cs="Arial"/>
          <w:sz w:val="16"/>
          <w:szCs w:val="16"/>
        </w:rPr>
        <w:t>nco) años a partir del vencimien</w:t>
      </w:r>
      <w:r w:rsidRPr="00B60117">
        <w:rPr>
          <w:rFonts w:ascii="Montserrat Medium" w:hAnsi="Montserrat Medium" w:cs="Arial"/>
          <w:sz w:val="16"/>
          <w:szCs w:val="16"/>
        </w:rPr>
        <w:t>to de la</w:t>
      </w:r>
      <w:r>
        <w:rPr>
          <w:rFonts w:ascii="Montserrat Medium" w:hAnsi="Montserrat Medium" w:cs="Arial"/>
          <w:sz w:val="16"/>
          <w:szCs w:val="16"/>
        </w:rPr>
        <w:t xml:space="preserve"> </w:t>
      </w:r>
      <w:r w:rsidRPr="00B60117">
        <w:rPr>
          <w:rFonts w:ascii="Montserrat Medium" w:hAnsi="Montserrat Medium" w:cs="Arial"/>
          <w:sz w:val="16"/>
          <w:szCs w:val="16"/>
        </w:rPr>
        <w:t>garantía,  la existencia  de  refacciones  al Instituto, para  los bienes  adquiridos</w:t>
      </w:r>
      <w:r w:rsidR="00443DD0">
        <w:rPr>
          <w:rFonts w:ascii="Montserrat Medium" w:hAnsi="Montserrat Medium" w:cs="Arial"/>
          <w:sz w:val="16"/>
          <w:szCs w:val="16"/>
        </w:rPr>
        <w:t xml:space="preserve">. </w:t>
      </w:r>
      <w:r w:rsidRPr="00B60117">
        <w:rPr>
          <w:rFonts w:ascii="Montserrat Medium" w:hAnsi="Montserrat Medium" w:cs="Arial"/>
          <w:sz w:val="16"/>
          <w:szCs w:val="16"/>
        </w:rPr>
        <w:t xml:space="preserve">En caso de que el modelo del equipo se descontinúe, el proveedor deberá notificar por escrito en un </w:t>
      </w:r>
      <w:r w:rsidR="00443DD0">
        <w:rPr>
          <w:rFonts w:ascii="Montserrat Medium" w:hAnsi="Montserrat Medium" w:cs="Arial"/>
          <w:sz w:val="16"/>
          <w:szCs w:val="16"/>
        </w:rPr>
        <w:t xml:space="preserve">término no </w:t>
      </w:r>
      <w:r w:rsidRPr="00B60117">
        <w:rPr>
          <w:rFonts w:ascii="Montserrat Medium" w:hAnsi="Montserrat Medium" w:cs="Arial"/>
          <w:sz w:val="16"/>
          <w:szCs w:val="16"/>
        </w:rPr>
        <w:t>mayor a 5 (cinco) días hábiles, contados a partir del día siguiente al que tenga conocimiento del hecho</w:t>
      </w:r>
      <w:r w:rsidR="005A0E2C">
        <w:rPr>
          <w:rFonts w:ascii="Montserrat Medium" w:hAnsi="Montserrat Medium" w:cs="Arial"/>
          <w:sz w:val="16"/>
          <w:szCs w:val="16"/>
        </w:rPr>
        <w:t xml:space="preserve"> por parte del fabricante </w:t>
      </w:r>
      <w:r w:rsidR="005A0E2C" w:rsidRPr="005A0E2C">
        <w:rPr>
          <w:rFonts w:ascii="Montserrat Medium" w:hAnsi="Montserrat Medium" w:cs="Arial"/>
          <w:sz w:val="16"/>
          <w:szCs w:val="16"/>
        </w:rPr>
        <w:t xml:space="preserve">del </w:t>
      </w:r>
      <w:r w:rsidR="005A0E2C">
        <w:rPr>
          <w:rFonts w:ascii="Montserrat Medium" w:hAnsi="Montserrat Medium" w:cs="Arial"/>
          <w:sz w:val="16"/>
          <w:szCs w:val="16"/>
        </w:rPr>
        <w:t>(</w:t>
      </w:r>
      <w:r w:rsidR="005A0E2C" w:rsidRPr="005A0E2C">
        <w:rPr>
          <w:rFonts w:ascii="Montserrat Medium" w:hAnsi="Montserrat Medium" w:cs="Arial"/>
          <w:sz w:val="16"/>
          <w:szCs w:val="16"/>
        </w:rPr>
        <w:t xml:space="preserve">adjuntando documentación comprobatoria) a la </w:t>
      </w:r>
      <w:r w:rsidR="00AD37D8">
        <w:rPr>
          <w:rFonts w:ascii="Montserrat Medium" w:hAnsi="Montserrat Medium" w:cs="Arial"/>
          <w:sz w:val="16"/>
          <w:szCs w:val="16"/>
        </w:rPr>
        <w:t xml:space="preserve">división de  biomédica, </w:t>
      </w:r>
      <w:r w:rsidR="005A0E2C" w:rsidRPr="005A0E2C">
        <w:rPr>
          <w:rFonts w:ascii="Montserrat Medium" w:hAnsi="Montserrat Medium" w:cs="Arial"/>
          <w:sz w:val="16"/>
          <w:szCs w:val="16"/>
        </w:rPr>
        <w:t>así como a mantener existencias de refacciones durante el periodo señalado.</w:t>
      </w:r>
    </w:p>
    <w:p w14:paraId="56D51E32" w14:textId="4DA9A982" w:rsidR="000E460E" w:rsidRPr="000E460E" w:rsidRDefault="009167FF" w:rsidP="000E460E">
      <w:pPr>
        <w:suppressAutoHyphens/>
        <w:spacing w:after="0" w:line="240" w:lineRule="auto"/>
        <w:jc w:val="both"/>
        <w:rPr>
          <w:rFonts w:ascii="Montserrat Medium" w:hAnsi="Montserrat Medium" w:cs="Arial"/>
          <w:sz w:val="16"/>
          <w:szCs w:val="18"/>
          <w:lang w:val="es-ES_tradnl"/>
        </w:rPr>
      </w:pPr>
      <w:r w:rsidRPr="000E460E">
        <w:rPr>
          <w:rFonts w:ascii="Montserrat Medium" w:hAnsi="Montserrat Medium" w:cs="Arial"/>
          <w:sz w:val="16"/>
          <w:szCs w:val="18"/>
          <w:lang w:val="es-ES_tradnl"/>
        </w:rPr>
        <w:t>El proveedor deberá entregar una carta compromiso en la que manifieste que se compromete a continuar con el trámite de inclusión de clave SAI, en el cuadro básico institucional, de los accesorios que no cuenten con dicha clave, Y, que el equipo  requiera para operar correctamente</w:t>
      </w:r>
      <w:r w:rsidR="000E460E" w:rsidRPr="000E460E">
        <w:rPr>
          <w:rFonts w:ascii="Montserrat Medium" w:hAnsi="Montserrat Medium" w:cs="Arial"/>
          <w:sz w:val="16"/>
          <w:szCs w:val="18"/>
          <w:lang w:val="es-ES_tradnl"/>
        </w:rPr>
        <w:t>.</w:t>
      </w:r>
    </w:p>
    <w:p w14:paraId="61680B14" w14:textId="77777777" w:rsidR="000E460E" w:rsidRDefault="000E460E" w:rsidP="009167FF">
      <w:pPr>
        <w:suppressAutoHyphens/>
        <w:spacing w:after="0" w:line="240" w:lineRule="auto"/>
        <w:ind w:left="851" w:hanging="851"/>
        <w:jc w:val="both"/>
        <w:rPr>
          <w:rFonts w:ascii="Montserrat Medium" w:hAnsi="Montserrat Medium" w:cs="Arial"/>
          <w:sz w:val="16"/>
          <w:szCs w:val="16"/>
        </w:rPr>
      </w:pPr>
    </w:p>
    <w:p w14:paraId="312AEC8A" w14:textId="48F45B86" w:rsidR="00DE355C" w:rsidRPr="005F5D99" w:rsidRDefault="008A39C6" w:rsidP="009167FF">
      <w:pPr>
        <w:suppressAutoHyphens/>
        <w:spacing w:after="0" w:line="240" w:lineRule="auto"/>
        <w:ind w:left="851" w:hanging="851"/>
        <w:jc w:val="both"/>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b/>
          <w:bCs/>
          <w:sz w:val="16"/>
          <w:szCs w:val="18"/>
          <w:lang w:val="es-ES_tradnl" w:eastAsia="ar-SA"/>
        </w:rPr>
        <w:t>11.</w:t>
      </w:r>
      <w:r w:rsidR="007672CF" w:rsidRPr="005F5D99">
        <w:rPr>
          <w:rFonts w:ascii="Montserrat Medium" w:eastAsia="Times New Roman" w:hAnsi="Montserrat Medium" w:cs="Arial"/>
          <w:b/>
          <w:bCs/>
          <w:sz w:val="16"/>
          <w:szCs w:val="18"/>
          <w:lang w:val="es-ES_tradnl" w:eastAsia="ar-SA"/>
        </w:rPr>
        <w:t xml:space="preserve">3. </w:t>
      </w:r>
      <w:r w:rsidR="00DE355C" w:rsidRPr="005F5D99">
        <w:rPr>
          <w:rFonts w:ascii="Montserrat Medium" w:eastAsia="Times New Roman" w:hAnsi="Montserrat Medium" w:cs="Arial"/>
          <w:b/>
          <w:bCs/>
          <w:sz w:val="16"/>
          <w:szCs w:val="18"/>
          <w:lang w:val="es-ES_tradnl" w:eastAsia="ar-SA"/>
        </w:rPr>
        <w:t>CANJE</w:t>
      </w:r>
      <w:r w:rsidRPr="005F5D99">
        <w:rPr>
          <w:rFonts w:ascii="Montserrat Medium" w:eastAsia="Times New Roman" w:hAnsi="Montserrat Medium" w:cs="Arial"/>
          <w:b/>
          <w:bCs/>
          <w:sz w:val="16"/>
          <w:szCs w:val="18"/>
          <w:lang w:val="es-ES_tradnl" w:eastAsia="ar-SA"/>
        </w:rPr>
        <w:t xml:space="preserve"> DE LOS BIENES</w:t>
      </w:r>
      <w:r w:rsidR="00C055D7" w:rsidRPr="005F5D99">
        <w:rPr>
          <w:rFonts w:ascii="Montserrat Medium" w:eastAsia="Times New Roman" w:hAnsi="Montserrat Medium" w:cs="Arial"/>
          <w:b/>
          <w:bCs/>
          <w:sz w:val="16"/>
          <w:szCs w:val="18"/>
          <w:lang w:val="es-ES_tradnl" w:eastAsia="ar-SA"/>
        </w:rPr>
        <w:t>.</w:t>
      </w:r>
    </w:p>
    <w:p w14:paraId="56C1434C" w14:textId="77777777" w:rsidR="00667A20" w:rsidRPr="005F5D99" w:rsidRDefault="00667A20" w:rsidP="00D317E5">
      <w:pPr>
        <w:spacing w:after="0" w:line="240" w:lineRule="auto"/>
        <w:jc w:val="both"/>
        <w:rPr>
          <w:rFonts w:ascii="Montserrat Medium" w:hAnsi="Montserrat Medium" w:cs="Arial"/>
          <w:sz w:val="16"/>
          <w:szCs w:val="18"/>
          <w:lang w:val="es-ES_tradnl"/>
        </w:rPr>
      </w:pPr>
    </w:p>
    <w:p w14:paraId="03707BE3" w14:textId="0871593B" w:rsidR="004C1F6E" w:rsidRDefault="00B469D0" w:rsidP="00F16D53">
      <w:pPr>
        <w:suppressAutoHyphens/>
        <w:spacing w:after="0" w:line="240" w:lineRule="auto"/>
        <w:jc w:val="both"/>
        <w:rPr>
          <w:rFonts w:ascii="Montserrat Medium" w:hAnsi="Montserrat Medium" w:cs="Arial"/>
          <w:sz w:val="16"/>
          <w:szCs w:val="18"/>
          <w:lang w:val="es-ES_tradnl"/>
        </w:rPr>
      </w:pPr>
      <w:r>
        <w:rPr>
          <w:rFonts w:ascii="Montserrat Medium" w:hAnsi="Montserrat Medium" w:cs="Arial"/>
          <w:sz w:val="16"/>
          <w:szCs w:val="18"/>
          <w:lang w:val="es-ES_tradnl"/>
        </w:rPr>
        <w:t>El Instituto, por conducto del Jefe del Departamento de Nutrición y Dietética</w:t>
      </w:r>
      <w:r w:rsidR="004C1F6E" w:rsidRPr="004C1F6E">
        <w:rPr>
          <w:rFonts w:ascii="Montserrat Medium" w:hAnsi="Montserrat Medium" w:cs="Arial"/>
          <w:sz w:val="16"/>
          <w:szCs w:val="18"/>
          <w:lang w:val="es-ES_tradnl"/>
        </w:rPr>
        <w:t>, así como</w:t>
      </w:r>
      <w:r w:rsidR="00B230E5">
        <w:rPr>
          <w:rFonts w:ascii="Montserrat Medium" w:hAnsi="Montserrat Medium" w:cs="Arial"/>
          <w:sz w:val="16"/>
          <w:szCs w:val="18"/>
          <w:lang w:val="es-ES_tradnl"/>
        </w:rPr>
        <w:t xml:space="preserve"> p</w:t>
      </w:r>
      <w:r w:rsidR="004C1F6E" w:rsidRPr="004C1F6E">
        <w:rPr>
          <w:rFonts w:ascii="Montserrat Medium" w:hAnsi="Montserrat Medium" w:cs="Arial"/>
          <w:sz w:val="16"/>
          <w:szCs w:val="18"/>
          <w:lang w:val="es-ES_tradnl"/>
        </w:rPr>
        <w:t>or el</w:t>
      </w:r>
      <w:r w:rsidR="00B230E5">
        <w:rPr>
          <w:rFonts w:ascii="Montserrat Medium" w:hAnsi="Montserrat Medium" w:cs="Arial"/>
          <w:sz w:val="16"/>
          <w:szCs w:val="18"/>
          <w:lang w:val="es-ES_tradnl"/>
        </w:rPr>
        <w:t xml:space="preserve"> Adm</w:t>
      </w:r>
      <w:r w:rsidR="004C1F6E" w:rsidRPr="004C1F6E">
        <w:rPr>
          <w:rFonts w:ascii="Montserrat Medium" w:hAnsi="Montserrat Medium" w:cs="Arial"/>
          <w:sz w:val="16"/>
          <w:szCs w:val="18"/>
          <w:lang w:val="es-ES_tradnl"/>
        </w:rPr>
        <w:t>inistrador</w:t>
      </w:r>
      <w:r w:rsidR="00B230E5">
        <w:rPr>
          <w:rFonts w:ascii="Montserrat Medium" w:hAnsi="Montserrat Medium" w:cs="Arial"/>
          <w:sz w:val="16"/>
          <w:szCs w:val="18"/>
          <w:lang w:val="es-ES_tradnl"/>
        </w:rPr>
        <w:t xml:space="preserve"> </w:t>
      </w:r>
      <w:r w:rsidR="004C1F6E" w:rsidRPr="004C1F6E">
        <w:rPr>
          <w:rFonts w:ascii="Montserrat Medium" w:hAnsi="Montserrat Medium" w:cs="Arial"/>
          <w:sz w:val="16"/>
          <w:szCs w:val="18"/>
          <w:lang w:val="es-ES_tradnl"/>
        </w:rPr>
        <w:t xml:space="preserve">del Contrato o el responsable administrativo de la unida receptora  de los bienes, podrá  </w:t>
      </w:r>
      <w:r w:rsidR="00B230E5" w:rsidRPr="004C1F6E">
        <w:rPr>
          <w:rFonts w:ascii="Montserrat Medium" w:hAnsi="Montserrat Medium" w:cs="Arial"/>
          <w:sz w:val="16"/>
          <w:szCs w:val="18"/>
          <w:lang w:val="es-ES_tradnl"/>
        </w:rPr>
        <w:t>solicitar</w:t>
      </w:r>
      <w:r w:rsidR="004C1F6E" w:rsidRPr="004C1F6E">
        <w:rPr>
          <w:rFonts w:ascii="Montserrat Medium" w:hAnsi="Montserrat Medium" w:cs="Arial"/>
          <w:sz w:val="16"/>
          <w:szCs w:val="18"/>
          <w:lang w:val="es-ES_tradnl"/>
        </w:rPr>
        <w:t xml:space="preserve"> al proveedor el canje o devolución de los bienes que presenten defectos a simple vista o de fabricación, </w:t>
      </w:r>
      <w:r w:rsidR="00B230E5" w:rsidRPr="004C1F6E">
        <w:rPr>
          <w:rFonts w:ascii="Montserrat Medium" w:hAnsi="Montserrat Medium" w:cs="Arial"/>
          <w:sz w:val="16"/>
          <w:szCs w:val="18"/>
          <w:lang w:val="es-ES_tradnl"/>
        </w:rPr>
        <w:t>especificaciones</w:t>
      </w:r>
      <w:r w:rsidR="00B230E5">
        <w:rPr>
          <w:rFonts w:ascii="Montserrat Medium" w:hAnsi="Montserrat Medium" w:cs="Arial"/>
          <w:sz w:val="16"/>
          <w:szCs w:val="18"/>
          <w:lang w:val="es-ES_tradnl"/>
        </w:rPr>
        <w:t xml:space="preserve"> </w:t>
      </w:r>
      <w:r w:rsidR="004C1F6E" w:rsidRPr="004C1F6E">
        <w:rPr>
          <w:rFonts w:ascii="Montserrat Medium" w:hAnsi="Montserrat Medium" w:cs="Arial"/>
          <w:sz w:val="16"/>
          <w:szCs w:val="18"/>
          <w:lang w:val="es-ES_tradnl"/>
        </w:rPr>
        <w:t xml:space="preserve">distintas a la establecida en el contrato, sus anexos o calidad inferior a la propuesta vicios ocultos o bien </w:t>
      </w:r>
      <w:r w:rsidR="00B230E5" w:rsidRPr="004C1F6E">
        <w:rPr>
          <w:rFonts w:ascii="Montserrat Medium" w:hAnsi="Montserrat Medium" w:cs="Arial"/>
          <w:sz w:val="16"/>
          <w:szCs w:val="18"/>
          <w:lang w:val="es-ES_tradnl"/>
        </w:rPr>
        <w:t>cuando</w:t>
      </w:r>
      <w:r w:rsidR="004C1F6E" w:rsidRPr="004C1F6E">
        <w:rPr>
          <w:rFonts w:ascii="Montserrat Medium" w:hAnsi="Montserrat Medium" w:cs="Arial"/>
          <w:sz w:val="16"/>
          <w:szCs w:val="18"/>
          <w:lang w:val="es-ES_tradnl"/>
        </w:rPr>
        <w:t xml:space="preserve"> el área usuaria manifieste alguna queja en el sentido de que el uso del bien puede afec</w:t>
      </w:r>
      <w:r w:rsidR="00B230E5">
        <w:rPr>
          <w:rFonts w:ascii="Montserrat Medium" w:hAnsi="Montserrat Medium" w:cs="Arial"/>
          <w:sz w:val="16"/>
          <w:szCs w:val="18"/>
          <w:lang w:val="es-ES_tradnl"/>
        </w:rPr>
        <w:t>tar a la calidad del servicio de</w:t>
      </w:r>
      <w:r w:rsidR="004C1F6E" w:rsidRPr="004C1F6E">
        <w:rPr>
          <w:rFonts w:ascii="Montserrat Medium" w:hAnsi="Montserrat Medium" w:cs="Arial"/>
          <w:sz w:val="16"/>
          <w:szCs w:val="18"/>
          <w:lang w:val="es-ES_tradnl"/>
        </w:rPr>
        <w:t>biendo notificar a el proveedor dentro del periodo de 10 (diez) días hábiles siguientes al momento en que se hay tenido conocimiento de alguno de los supuesto mencionados.</w:t>
      </w:r>
    </w:p>
    <w:p w14:paraId="43E82C2D" w14:textId="0D4D56AF" w:rsidR="00A14B48" w:rsidRPr="000A0391" w:rsidRDefault="00A14B48" w:rsidP="004C1F6E">
      <w:pPr>
        <w:suppressAutoHyphens/>
        <w:spacing w:after="0" w:line="240" w:lineRule="auto"/>
        <w:ind w:left="851" w:hanging="851"/>
        <w:jc w:val="both"/>
        <w:rPr>
          <w:rFonts w:ascii="Montserrat Medium" w:hAnsi="Montserrat Medium" w:cs="Arial"/>
          <w:sz w:val="16"/>
          <w:szCs w:val="18"/>
          <w:lang w:val="es-ES_tradnl"/>
        </w:rPr>
      </w:pPr>
      <w:r w:rsidRPr="000A0391">
        <w:rPr>
          <w:rFonts w:ascii="Montserrat Medium" w:hAnsi="Montserrat Medium" w:cs="Arial"/>
          <w:sz w:val="16"/>
          <w:szCs w:val="18"/>
          <w:lang w:val="es-ES_tradnl"/>
        </w:rPr>
        <w:tab/>
      </w:r>
    </w:p>
    <w:p w14:paraId="659D3D39" w14:textId="1C51B29D" w:rsidR="00A14B48" w:rsidRDefault="004C1F6E" w:rsidP="00F16D53">
      <w:pPr>
        <w:suppressAutoHyphens/>
        <w:spacing w:after="0" w:line="240" w:lineRule="auto"/>
        <w:jc w:val="both"/>
        <w:rPr>
          <w:rFonts w:ascii="Montserrat Medium" w:hAnsi="Montserrat Medium" w:cs="Arial"/>
          <w:sz w:val="16"/>
          <w:szCs w:val="18"/>
          <w:lang w:val="es-ES_tradnl"/>
        </w:rPr>
      </w:pPr>
      <w:r w:rsidRPr="004C1F6E">
        <w:rPr>
          <w:rFonts w:ascii="Montserrat Medium" w:hAnsi="Montserrat Medium" w:cs="Arial"/>
          <w:sz w:val="16"/>
          <w:szCs w:val="18"/>
          <w:lang w:val="es-ES_tradnl"/>
        </w:rPr>
        <w:t>Cuando concurra alguno de los supuestos anteriores "el proveedor" deberá reparar los bienes, cuando así proce</w:t>
      </w:r>
      <w:r w:rsidR="00F16D53">
        <w:rPr>
          <w:rFonts w:ascii="Montserrat Medium" w:hAnsi="Montserrat Medium" w:cs="Arial"/>
          <w:sz w:val="16"/>
          <w:szCs w:val="18"/>
          <w:lang w:val="es-ES_tradnl"/>
        </w:rPr>
        <w:t>d</w:t>
      </w:r>
      <w:r w:rsidRPr="004C1F6E">
        <w:rPr>
          <w:rFonts w:ascii="Montserrat Medium" w:hAnsi="Montserrat Medium" w:cs="Arial"/>
          <w:sz w:val="16"/>
          <w:szCs w:val="18"/>
          <w:lang w:val="es-ES_tradnl"/>
        </w:rPr>
        <w:t xml:space="preserve">a en un plazo máximo de S(cinco) días hábiles, o bien reemplazarlos por bienes nuevos, a entera satisfacción del </w:t>
      </w:r>
      <w:r w:rsidR="00F16D53" w:rsidRPr="004C1F6E">
        <w:rPr>
          <w:rFonts w:ascii="Montserrat Medium" w:hAnsi="Montserrat Medium" w:cs="Arial"/>
          <w:sz w:val="16"/>
          <w:szCs w:val="18"/>
          <w:lang w:val="es-ES_tradnl"/>
        </w:rPr>
        <w:t>institut</w:t>
      </w:r>
      <w:r w:rsidR="00F16D53">
        <w:rPr>
          <w:rFonts w:ascii="Montserrat Medium" w:hAnsi="Montserrat Medium" w:cs="Arial"/>
          <w:sz w:val="16"/>
          <w:szCs w:val="18"/>
          <w:lang w:val="es-ES_tradnl"/>
        </w:rPr>
        <w:t xml:space="preserve">o </w:t>
      </w:r>
      <w:r w:rsidRPr="004C1F6E">
        <w:rPr>
          <w:rFonts w:ascii="Montserrat Medium" w:hAnsi="Montserrat Medium" w:cs="Arial"/>
          <w:sz w:val="16"/>
          <w:szCs w:val="18"/>
          <w:lang w:val="es-ES_tradnl"/>
        </w:rPr>
        <w:t xml:space="preserve">en un plazo no mayor de 10 (diez)días hábiles el plazo contara a partir de la fecha de  notificación  por parte del  </w:t>
      </w:r>
      <w:r w:rsidR="00F16D53">
        <w:rPr>
          <w:rFonts w:ascii="Montserrat Medium" w:hAnsi="Montserrat Medium" w:cs="Arial"/>
          <w:sz w:val="16"/>
          <w:szCs w:val="18"/>
          <w:lang w:val="es-ES_tradnl"/>
        </w:rPr>
        <w:t>I</w:t>
      </w:r>
      <w:r w:rsidRPr="004C1F6E">
        <w:rPr>
          <w:rFonts w:ascii="Montserrat Medium" w:hAnsi="Montserrat Medium" w:cs="Arial"/>
          <w:sz w:val="16"/>
          <w:szCs w:val="18"/>
          <w:lang w:val="es-ES_tradnl"/>
        </w:rPr>
        <w:t xml:space="preserve">nstituto siempre que se encuentre vigente la </w:t>
      </w:r>
      <w:r w:rsidRPr="004C1F6E">
        <w:rPr>
          <w:rFonts w:ascii="Montserrat Medium" w:hAnsi="Montserrat Medium" w:cs="Arial"/>
          <w:sz w:val="16"/>
          <w:szCs w:val="18"/>
          <w:lang w:val="es-ES_tradnl"/>
        </w:rPr>
        <w:lastRenderedPageBreak/>
        <w:t xml:space="preserve">garantía que otorga el fabricante sobre el bien o durante la vigencia de la  </w:t>
      </w:r>
      <w:r w:rsidR="00F16D53" w:rsidRPr="004C1F6E">
        <w:rPr>
          <w:rFonts w:ascii="Montserrat Medium" w:hAnsi="Montserrat Medium" w:cs="Arial"/>
          <w:sz w:val="16"/>
          <w:szCs w:val="18"/>
          <w:lang w:val="es-ES_tradnl"/>
        </w:rPr>
        <w:t>garantía</w:t>
      </w:r>
      <w:r w:rsidRPr="004C1F6E">
        <w:rPr>
          <w:rFonts w:ascii="Montserrat Medium" w:hAnsi="Montserrat Medium" w:cs="Arial"/>
          <w:sz w:val="16"/>
          <w:szCs w:val="18"/>
          <w:lang w:val="es-ES_tradnl"/>
        </w:rPr>
        <w:t xml:space="preserve"> del c</w:t>
      </w:r>
      <w:r w:rsidR="00035FEE">
        <w:rPr>
          <w:rFonts w:ascii="Montserrat Medium" w:hAnsi="Montserrat Medium" w:cs="Arial"/>
          <w:sz w:val="16"/>
          <w:szCs w:val="18"/>
          <w:lang w:val="es-ES_tradnl"/>
        </w:rPr>
        <w:t>ontrato y/o garantía de cumplimiento.</w:t>
      </w:r>
    </w:p>
    <w:p w14:paraId="2249F350" w14:textId="77777777" w:rsidR="004C1F6E" w:rsidRPr="000A0391" w:rsidRDefault="004C1F6E" w:rsidP="00A14B48">
      <w:pPr>
        <w:suppressAutoHyphens/>
        <w:spacing w:after="0" w:line="240" w:lineRule="auto"/>
        <w:ind w:left="851" w:hanging="851"/>
        <w:jc w:val="both"/>
        <w:rPr>
          <w:rFonts w:ascii="Montserrat Medium" w:hAnsi="Montserrat Medium" w:cs="Arial"/>
          <w:sz w:val="16"/>
          <w:szCs w:val="18"/>
          <w:lang w:val="es-ES_tradnl"/>
        </w:rPr>
      </w:pPr>
    </w:p>
    <w:p w14:paraId="024B0DDE" w14:textId="160712C5" w:rsidR="00A14B48" w:rsidRDefault="004C1F6E" w:rsidP="00035FEE">
      <w:pPr>
        <w:suppressAutoHyphens/>
        <w:spacing w:after="0" w:line="240" w:lineRule="auto"/>
        <w:jc w:val="both"/>
        <w:rPr>
          <w:rFonts w:ascii="Montserrat Medium" w:hAnsi="Montserrat Medium" w:cs="Arial"/>
          <w:sz w:val="16"/>
          <w:szCs w:val="18"/>
          <w:lang w:val="es-ES_tradnl"/>
        </w:rPr>
      </w:pPr>
      <w:r w:rsidRPr="004C1F6E">
        <w:rPr>
          <w:rFonts w:ascii="Montserrat Medium" w:hAnsi="Montserrat Medium" w:cs="Arial"/>
          <w:sz w:val="16"/>
          <w:szCs w:val="18"/>
          <w:lang w:val="es-ES_tradnl"/>
        </w:rPr>
        <w:t>Todos los gasto que se generen con motivo de la reparación canje o devolución, correrán por cuenta del pr</w:t>
      </w:r>
      <w:r w:rsidR="00035FEE">
        <w:rPr>
          <w:rFonts w:ascii="Montserrat Medium" w:hAnsi="Montserrat Medium" w:cs="Arial"/>
          <w:sz w:val="16"/>
          <w:szCs w:val="18"/>
          <w:lang w:val="es-ES_tradnl"/>
        </w:rPr>
        <w:t>o</w:t>
      </w:r>
      <w:r w:rsidRPr="004C1F6E">
        <w:rPr>
          <w:rFonts w:ascii="Montserrat Medium" w:hAnsi="Montserrat Medium" w:cs="Arial"/>
          <w:sz w:val="16"/>
          <w:szCs w:val="18"/>
          <w:lang w:val="es-ES_tradnl"/>
        </w:rPr>
        <w:t>veedor. Previa notificación del Instituto.</w:t>
      </w:r>
    </w:p>
    <w:p w14:paraId="672CB8BE" w14:textId="77777777" w:rsidR="004C1F6E" w:rsidRPr="000A0391" w:rsidRDefault="004C1F6E" w:rsidP="00A14B48">
      <w:pPr>
        <w:suppressAutoHyphens/>
        <w:spacing w:after="0" w:line="240" w:lineRule="auto"/>
        <w:ind w:left="851" w:hanging="851"/>
        <w:jc w:val="both"/>
        <w:rPr>
          <w:rFonts w:ascii="Montserrat Medium" w:hAnsi="Montserrat Medium" w:cs="Arial"/>
          <w:sz w:val="16"/>
          <w:szCs w:val="18"/>
          <w:lang w:val="es-ES_tradnl"/>
        </w:rPr>
      </w:pPr>
    </w:p>
    <w:p w14:paraId="3800B472" w14:textId="7F1C487C" w:rsidR="00A14B48" w:rsidRDefault="004C1F6E" w:rsidP="00CA7771">
      <w:pPr>
        <w:suppressAutoHyphens/>
        <w:spacing w:after="0" w:line="240" w:lineRule="auto"/>
        <w:jc w:val="both"/>
        <w:rPr>
          <w:rFonts w:ascii="Montserrat Medium" w:hAnsi="Montserrat Medium" w:cs="Arial"/>
          <w:sz w:val="16"/>
          <w:szCs w:val="18"/>
          <w:lang w:val="es-ES_tradnl"/>
        </w:rPr>
      </w:pPr>
      <w:r w:rsidRPr="004C1F6E">
        <w:rPr>
          <w:rFonts w:ascii="Montserrat Medium" w:hAnsi="Montserrat Medium" w:cs="Arial"/>
          <w:sz w:val="16"/>
          <w:szCs w:val="18"/>
          <w:lang w:val="es-ES_tradnl"/>
        </w:rPr>
        <w:t>Para el caso de aquellos bienes que se requiera canjear por presentar problemas de calidad que en opinión el área</w:t>
      </w:r>
      <w:r w:rsidR="00035FEE">
        <w:rPr>
          <w:rFonts w:ascii="Montserrat Medium" w:hAnsi="Montserrat Medium" w:cs="Arial"/>
          <w:sz w:val="16"/>
          <w:szCs w:val="18"/>
          <w:lang w:val="es-ES_tradnl"/>
        </w:rPr>
        <w:t xml:space="preserve"> </w:t>
      </w:r>
      <w:r w:rsidRPr="004C1F6E">
        <w:rPr>
          <w:rFonts w:ascii="Montserrat Medium" w:hAnsi="Montserrat Medium" w:cs="Arial"/>
          <w:sz w:val="16"/>
          <w:szCs w:val="18"/>
          <w:lang w:val="es-ES_tradnl"/>
        </w:rPr>
        <w:t>médica  se ponga en riesgo la salud del derechohabiente el Instituto   solo aceptar</w:t>
      </w:r>
      <w:r w:rsidR="00CA7771">
        <w:rPr>
          <w:rFonts w:ascii="Montserrat Medium" w:hAnsi="Montserrat Medium" w:cs="Arial"/>
          <w:sz w:val="16"/>
          <w:szCs w:val="18"/>
          <w:lang w:val="es-ES_tradnl"/>
        </w:rPr>
        <w:t>a  los bienes a reponer del prov</w:t>
      </w:r>
      <w:r w:rsidR="00CA7771" w:rsidRPr="004C1F6E">
        <w:rPr>
          <w:rFonts w:ascii="Montserrat Medium" w:hAnsi="Montserrat Medium" w:cs="Arial"/>
          <w:sz w:val="16"/>
          <w:szCs w:val="18"/>
          <w:lang w:val="es-ES_tradnl"/>
        </w:rPr>
        <w:t>ee</w:t>
      </w:r>
      <w:r w:rsidR="00CA7771">
        <w:rPr>
          <w:rFonts w:ascii="Montserrat Medium" w:hAnsi="Montserrat Medium" w:cs="Arial"/>
          <w:sz w:val="16"/>
          <w:szCs w:val="18"/>
          <w:lang w:val="es-ES_tradnl"/>
        </w:rPr>
        <w:t xml:space="preserve">dor </w:t>
      </w:r>
      <w:r w:rsidRPr="004C1F6E">
        <w:rPr>
          <w:rFonts w:ascii="Montserrat Medium" w:hAnsi="Montserrat Medium" w:cs="Arial"/>
          <w:sz w:val="16"/>
          <w:szCs w:val="18"/>
          <w:lang w:val="es-ES_tradnl"/>
        </w:rPr>
        <w:t xml:space="preserve"> previo dictamen de un tercero autorizado por la secretaria de salud como excepción solo se aceptaran los</w:t>
      </w:r>
      <w:r w:rsidR="00CA7771">
        <w:rPr>
          <w:rFonts w:ascii="Montserrat Medium" w:hAnsi="Montserrat Medium" w:cs="Arial"/>
          <w:sz w:val="16"/>
          <w:szCs w:val="18"/>
          <w:lang w:val="es-ES_tradnl"/>
        </w:rPr>
        <w:t xml:space="preserve"> </w:t>
      </w:r>
      <w:r w:rsidRPr="004C1F6E">
        <w:rPr>
          <w:rFonts w:ascii="Montserrat Medium" w:hAnsi="Montserrat Medium" w:cs="Arial"/>
          <w:sz w:val="16"/>
          <w:szCs w:val="18"/>
          <w:lang w:val="es-ES_tradnl"/>
        </w:rPr>
        <w:t>repones por informe analítico del laboratorio de control de calidad del fabricante previa justificación del área s</w:t>
      </w:r>
      <w:r w:rsidR="00CA7771">
        <w:rPr>
          <w:rFonts w:ascii="Montserrat Medium" w:hAnsi="Montserrat Medium" w:cs="Arial"/>
          <w:sz w:val="16"/>
          <w:szCs w:val="18"/>
          <w:lang w:val="es-ES_tradnl"/>
        </w:rPr>
        <w:t xml:space="preserve">olicitante. </w:t>
      </w:r>
    </w:p>
    <w:p w14:paraId="60D8A729" w14:textId="77777777" w:rsidR="004C1F6E" w:rsidRDefault="004C1F6E" w:rsidP="004C1F6E">
      <w:pPr>
        <w:suppressAutoHyphens/>
        <w:spacing w:after="0" w:line="240" w:lineRule="auto"/>
        <w:ind w:left="851" w:hanging="851"/>
        <w:jc w:val="both"/>
        <w:rPr>
          <w:rFonts w:ascii="Montserrat Medium" w:eastAsia="Times New Roman" w:hAnsi="Montserrat Medium" w:cs="Arial"/>
          <w:b/>
          <w:bCs/>
          <w:sz w:val="16"/>
          <w:szCs w:val="18"/>
          <w:lang w:val="es-ES_tradnl" w:eastAsia="ar-SA"/>
        </w:rPr>
      </w:pPr>
    </w:p>
    <w:p w14:paraId="0E173D87" w14:textId="77777777" w:rsidR="00A14B48" w:rsidRPr="00844E10" w:rsidRDefault="00A14B48" w:rsidP="00A14B48">
      <w:pPr>
        <w:suppressAutoHyphens/>
        <w:spacing w:after="0" w:line="240" w:lineRule="auto"/>
        <w:ind w:left="851" w:hanging="851"/>
        <w:jc w:val="both"/>
        <w:rPr>
          <w:rFonts w:ascii="Montserrat Medium" w:eastAsia="Times New Roman" w:hAnsi="Montserrat Medium" w:cs="Arial"/>
          <w:b/>
          <w:bCs/>
          <w:sz w:val="16"/>
          <w:szCs w:val="18"/>
          <w:lang w:val="es-ES_tradnl" w:eastAsia="ar-SA"/>
        </w:rPr>
      </w:pPr>
      <w:r w:rsidRPr="00844E10">
        <w:rPr>
          <w:rFonts w:ascii="Montserrat Medium" w:eastAsia="Times New Roman" w:hAnsi="Montserrat Medium" w:cs="Arial"/>
          <w:b/>
          <w:bCs/>
          <w:sz w:val="16"/>
          <w:szCs w:val="18"/>
          <w:lang w:val="es-ES_tradnl" w:eastAsia="ar-SA"/>
        </w:rPr>
        <w:t xml:space="preserve">TÉRMINOS GENERALES </w:t>
      </w:r>
    </w:p>
    <w:p w14:paraId="2CA01BCB" w14:textId="77777777" w:rsidR="00A14B48" w:rsidRPr="00844E10" w:rsidRDefault="00A14B48" w:rsidP="00A14B48">
      <w:pPr>
        <w:suppressAutoHyphens/>
        <w:spacing w:after="0" w:line="240" w:lineRule="auto"/>
        <w:ind w:left="851" w:hanging="851"/>
        <w:jc w:val="both"/>
        <w:rPr>
          <w:rFonts w:ascii="Montserrat Medium" w:eastAsia="Times New Roman" w:hAnsi="Montserrat Medium" w:cs="Arial"/>
          <w:b/>
          <w:bCs/>
          <w:sz w:val="16"/>
          <w:szCs w:val="18"/>
          <w:lang w:val="es-ES_tradnl" w:eastAsia="ar-SA"/>
        </w:rPr>
      </w:pPr>
    </w:p>
    <w:p w14:paraId="1556F39F" w14:textId="77777777" w:rsidR="00A14B48" w:rsidRPr="00844E10" w:rsidRDefault="00A14B48" w:rsidP="00A14B48">
      <w:pPr>
        <w:suppressAutoHyphens/>
        <w:spacing w:after="0" w:line="240" w:lineRule="auto"/>
        <w:jc w:val="both"/>
        <w:rPr>
          <w:rFonts w:ascii="Montserrat Medium" w:eastAsia="Times New Roman" w:hAnsi="Montserrat Medium" w:cs="Arial"/>
          <w:sz w:val="16"/>
          <w:szCs w:val="18"/>
          <w:lang w:val="es-ES_tradnl" w:eastAsia="ar-SA"/>
        </w:rPr>
      </w:pPr>
      <w:r w:rsidRPr="00844E10">
        <w:rPr>
          <w:rFonts w:ascii="Montserrat Medium" w:eastAsia="Times New Roman" w:hAnsi="Montserrat Medium" w:cs="Arial"/>
          <w:sz w:val="16"/>
          <w:szCs w:val="18"/>
          <w:lang w:val="es-ES_tradnl" w:eastAsia="ar-SA"/>
        </w:rPr>
        <w:t xml:space="preserve">El proveedor no podrá ceder a favor de cualquier otra persona los derechos y obligaciones que se deriven de este proceso, solo podrá ceder los derechos de cobro que se deriven del presente contrato, en caso de que se estipule </w:t>
      </w:r>
    </w:p>
    <w:p w14:paraId="43CCC911" w14:textId="77777777" w:rsidR="00A14B48" w:rsidRPr="00844E10" w:rsidRDefault="00A14B48" w:rsidP="00A14B48">
      <w:pPr>
        <w:suppressAutoHyphens/>
        <w:spacing w:after="0" w:line="240" w:lineRule="auto"/>
        <w:ind w:left="851" w:hanging="851"/>
        <w:jc w:val="both"/>
        <w:rPr>
          <w:rFonts w:ascii="Montserrat Medium" w:eastAsia="Times New Roman" w:hAnsi="Montserrat Medium" w:cs="Arial"/>
          <w:sz w:val="16"/>
          <w:szCs w:val="18"/>
          <w:lang w:val="es-ES_tradnl" w:eastAsia="ar-SA"/>
        </w:rPr>
      </w:pPr>
      <w:r w:rsidRPr="00844E10">
        <w:rPr>
          <w:rFonts w:ascii="Montserrat Medium" w:eastAsia="Times New Roman" w:hAnsi="Montserrat Medium" w:cs="Arial"/>
          <w:sz w:val="16"/>
          <w:szCs w:val="18"/>
          <w:lang w:val="es-ES_tradnl" w:eastAsia="ar-SA"/>
        </w:rPr>
        <w:t>Responsabilidad</w:t>
      </w:r>
    </w:p>
    <w:p w14:paraId="224A74C2" w14:textId="77777777" w:rsidR="00A14B48" w:rsidRPr="00844E10" w:rsidRDefault="00A14B48" w:rsidP="00A14B48">
      <w:pPr>
        <w:suppressAutoHyphens/>
        <w:spacing w:after="0" w:line="240" w:lineRule="auto"/>
        <w:ind w:left="851" w:hanging="851"/>
        <w:jc w:val="both"/>
        <w:rPr>
          <w:rFonts w:ascii="Montserrat Medium" w:eastAsia="Times New Roman" w:hAnsi="Montserrat Medium" w:cs="Arial"/>
          <w:sz w:val="16"/>
          <w:szCs w:val="18"/>
          <w:lang w:val="es-ES_tradnl" w:eastAsia="ar-SA"/>
        </w:rPr>
      </w:pPr>
    </w:p>
    <w:p w14:paraId="1D6DF951" w14:textId="77777777" w:rsidR="00A14B48" w:rsidRPr="00844E10" w:rsidRDefault="00A14B48" w:rsidP="00A14B48">
      <w:pPr>
        <w:suppressAutoHyphens/>
        <w:spacing w:after="0" w:line="240" w:lineRule="auto"/>
        <w:jc w:val="both"/>
        <w:rPr>
          <w:rFonts w:ascii="Montserrat Medium" w:eastAsia="Times New Roman" w:hAnsi="Montserrat Medium" w:cs="Arial"/>
          <w:sz w:val="16"/>
          <w:szCs w:val="18"/>
          <w:lang w:val="es-ES_tradnl" w:eastAsia="ar-SA"/>
        </w:rPr>
      </w:pPr>
      <w:r w:rsidRPr="00844E10">
        <w:rPr>
          <w:rFonts w:ascii="Montserrat Medium" w:eastAsia="Times New Roman" w:hAnsi="Montserrat Medium" w:cs="Arial"/>
          <w:sz w:val="16"/>
          <w:szCs w:val="18"/>
          <w:lang w:val="es-ES_tradnl" w:eastAsia="ar-SA"/>
        </w:rPr>
        <w:t>El Proveedor se obliga a responder por su cuenta y riesgo de los daños y/o perjuicios que, por inobservancia o negligencia de su parte, lleguen a causar a el Instituto y/o terceros con motivo de las obligaciones por la adquisición del bien o bien por lo defectos o vicios ocultos en los bienes entregados de conformidad con los establecido en el artículo 52, de la ley de adquisiciones, arrendamientos y servicios del sector público (LAASSP)</w:t>
      </w:r>
    </w:p>
    <w:p w14:paraId="1F024CCE" w14:textId="77777777" w:rsidR="00A14B48" w:rsidRPr="00844E10" w:rsidRDefault="00A14B48" w:rsidP="00A14B48">
      <w:pPr>
        <w:suppressAutoHyphens/>
        <w:spacing w:after="0" w:line="240" w:lineRule="auto"/>
        <w:ind w:left="851" w:hanging="851"/>
        <w:jc w:val="both"/>
        <w:rPr>
          <w:rFonts w:ascii="Montserrat Medium" w:eastAsia="Times New Roman" w:hAnsi="Montserrat Medium" w:cs="Arial"/>
          <w:sz w:val="16"/>
          <w:szCs w:val="18"/>
          <w:lang w:val="es-ES_tradnl" w:eastAsia="ar-SA"/>
        </w:rPr>
      </w:pPr>
    </w:p>
    <w:p w14:paraId="36492D0A" w14:textId="77777777" w:rsidR="00A14B48" w:rsidRPr="00844E10" w:rsidRDefault="00A14B48" w:rsidP="00A14B48">
      <w:pPr>
        <w:suppressAutoHyphens/>
        <w:spacing w:after="0" w:line="240" w:lineRule="auto"/>
        <w:jc w:val="both"/>
        <w:rPr>
          <w:rFonts w:ascii="Montserrat Medium" w:eastAsia="Times New Roman" w:hAnsi="Montserrat Medium" w:cs="Arial"/>
          <w:sz w:val="16"/>
          <w:szCs w:val="18"/>
          <w:lang w:val="es-ES_tradnl" w:eastAsia="ar-SA"/>
        </w:rPr>
      </w:pPr>
      <w:r w:rsidRPr="00844E10">
        <w:rPr>
          <w:rFonts w:ascii="Montserrat Medium" w:eastAsia="Times New Roman" w:hAnsi="Montserrat Medium" w:cs="Arial"/>
          <w:sz w:val="16"/>
          <w:szCs w:val="18"/>
          <w:lang w:val="es-ES_tradnl" w:eastAsia="ar-SA"/>
        </w:rPr>
        <w:t>El proveedor se obliga con el Instituto a responder por los daños y/o perjuicios que le pudiera causar a este o a tercero, si con motivo de la entrega de los bienes adquiridos viola derechos de autor, de patentes y/o marcas u otro derecho reservado a nivel o internacional.</w:t>
      </w:r>
    </w:p>
    <w:p w14:paraId="3051A6EF" w14:textId="77777777" w:rsidR="00A14B48" w:rsidRPr="00844E10" w:rsidRDefault="00A14B48" w:rsidP="00A14B48">
      <w:pPr>
        <w:suppressAutoHyphens/>
        <w:spacing w:after="0" w:line="240" w:lineRule="auto"/>
        <w:ind w:left="851" w:hanging="851"/>
        <w:jc w:val="both"/>
        <w:rPr>
          <w:rFonts w:ascii="Montserrat Medium" w:eastAsia="Times New Roman" w:hAnsi="Montserrat Medium" w:cs="Arial"/>
          <w:sz w:val="16"/>
          <w:szCs w:val="18"/>
          <w:lang w:val="es-ES_tradnl" w:eastAsia="ar-SA"/>
        </w:rPr>
      </w:pPr>
    </w:p>
    <w:p w14:paraId="477DF18C" w14:textId="77777777" w:rsidR="00A14B48" w:rsidRPr="00844E10" w:rsidRDefault="00A14B48" w:rsidP="00A14B48">
      <w:pPr>
        <w:suppressAutoHyphens/>
        <w:spacing w:after="0" w:line="240" w:lineRule="auto"/>
        <w:jc w:val="both"/>
        <w:rPr>
          <w:rFonts w:ascii="Montserrat Medium" w:eastAsia="Times New Roman" w:hAnsi="Montserrat Medium" w:cs="Arial"/>
          <w:sz w:val="16"/>
          <w:szCs w:val="18"/>
          <w:lang w:val="es-ES_tradnl" w:eastAsia="ar-SA"/>
        </w:rPr>
      </w:pPr>
      <w:r w:rsidRPr="00844E10">
        <w:rPr>
          <w:rFonts w:ascii="Montserrat Medium" w:eastAsia="Times New Roman" w:hAnsi="Montserrat Medium" w:cs="Arial"/>
          <w:sz w:val="16"/>
          <w:szCs w:val="18"/>
          <w:lang w:val="es-ES_tradnl" w:eastAsia="ar-SA"/>
        </w:rPr>
        <w:t>Así mismo el proveedor no debe encontrarse en ninguno de los supuestos de infracción a la ley federal del derecho de autor, ni la ley de la propiedad industrial. En caso de que se sobreviniera alguna reclamación en contra del Instituto por cualquiera de las causas antes mencionadas, la única obligación de este será la de dar aviso en el domicilio previsto a el proveedor para que este lleva a cabo las acciones necesarias que garanticen la liberación del Instituto de cualquier controversia o responsabilidad civil, mercantil penal o administrativa que en su caso se ocasione</w:t>
      </w:r>
    </w:p>
    <w:p w14:paraId="5F912CFA" w14:textId="77777777" w:rsidR="00AF264B" w:rsidRDefault="00AF264B" w:rsidP="00D317E5">
      <w:pPr>
        <w:suppressAutoHyphens/>
        <w:spacing w:after="0" w:line="240" w:lineRule="auto"/>
        <w:ind w:left="851" w:hanging="851"/>
        <w:jc w:val="both"/>
        <w:rPr>
          <w:rFonts w:ascii="Montserrat Medium" w:eastAsia="Times New Roman" w:hAnsi="Montserrat Medium" w:cs="Arial"/>
          <w:b/>
          <w:bCs/>
          <w:sz w:val="16"/>
          <w:szCs w:val="18"/>
          <w:lang w:val="es-ES_tradnl" w:eastAsia="ar-SA"/>
        </w:rPr>
      </w:pPr>
    </w:p>
    <w:p w14:paraId="7C9399F6" w14:textId="77777777" w:rsidR="00C15C80" w:rsidRDefault="00C15C80" w:rsidP="00D317E5">
      <w:pPr>
        <w:suppressAutoHyphens/>
        <w:spacing w:after="0" w:line="240" w:lineRule="auto"/>
        <w:ind w:left="851" w:hanging="851"/>
        <w:jc w:val="both"/>
        <w:rPr>
          <w:rFonts w:ascii="Montserrat Medium" w:eastAsia="Times New Roman" w:hAnsi="Montserrat Medium" w:cs="Arial"/>
          <w:b/>
          <w:bCs/>
          <w:sz w:val="16"/>
          <w:szCs w:val="18"/>
          <w:lang w:val="es-ES_tradnl" w:eastAsia="ar-SA"/>
        </w:rPr>
      </w:pPr>
    </w:p>
    <w:p w14:paraId="5F7765FC" w14:textId="77777777" w:rsidR="00DE355C" w:rsidRPr="005F5D99" w:rsidRDefault="00FB4708" w:rsidP="00D317E5">
      <w:pPr>
        <w:suppressAutoHyphens/>
        <w:spacing w:after="0" w:line="240" w:lineRule="auto"/>
        <w:ind w:left="851" w:hanging="851"/>
        <w:jc w:val="both"/>
        <w:rPr>
          <w:rFonts w:ascii="Montserrat Medium" w:eastAsia="Times New Roman" w:hAnsi="Montserrat Medium" w:cs="Arial"/>
          <w:b/>
          <w:bCs/>
          <w:sz w:val="16"/>
          <w:szCs w:val="18"/>
          <w:lang w:val="es-ES_tradnl" w:eastAsia="ar-SA"/>
        </w:rPr>
      </w:pPr>
      <w:r w:rsidRPr="00FD02A3">
        <w:rPr>
          <w:rFonts w:ascii="Montserrat Medium" w:eastAsia="Times New Roman" w:hAnsi="Montserrat Medium" w:cs="Arial"/>
          <w:b/>
          <w:bCs/>
          <w:sz w:val="16"/>
          <w:szCs w:val="18"/>
          <w:lang w:val="es-ES_tradnl" w:eastAsia="ar-SA"/>
        </w:rPr>
        <w:t xml:space="preserve">12. </w:t>
      </w:r>
      <w:r w:rsidR="003624D3" w:rsidRPr="00FD02A3">
        <w:rPr>
          <w:rFonts w:ascii="Montserrat Medium" w:eastAsia="Times New Roman" w:hAnsi="Montserrat Medium" w:cs="Arial"/>
          <w:b/>
          <w:bCs/>
          <w:sz w:val="16"/>
          <w:szCs w:val="18"/>
          <w:lang w:val="es-ES_tradnl" w:eastAsia="ar-SA"/>
        </w:rPr>
        <w:t>CONDICIONES DE PAGO</w:t>
      </w:r>
      <w:r w:rsidR="00DE355C" w:rsidRPr="00FD02A3">
        <w:rPr>
          <w:rFonts w:ascii="Montserrat Medium" w:eastAsia="Times New Roman" w:hAnsi="Montserrat Medium" w:cs="Arial"/>
          <w:b/>
          <w:bCs/>
          <w:sz w:val="16"/>
          <w:szCs w:val="18"/>
          <w:lang w:val="es-ES_tradnl" w:eastAsia="ar-SA"/>
        </w:rPr>
        <w:t>.</w:t>
      </w:r>
    </w:p>
    <w:p w14:paraId="0290555C" w14:textId="77777777" w:rsidR="00DE355C" w:rsidRPr="005F5D99" w:rsidRDefault="00DE355C" w:rsidP="00D317E5">
      <w:pPr>
        <w:suppressAutoHyphens/>
        <w:spacing w:after="0" w:line="240" w:lineRule="auto"/>
        <w:jc w:val="both"/>
        <w:rPr>
          <w:rFonts w:ascii="Montserrat Medium" w:eastAsia="Times New Roman" w:hAnsi="Montserrat Medium" w:cs="Arial"/>
          <w:b/>
          <w:bCs/>
          <w:sz w:val="16"/>
          <w:szCs w:val="18"/>
          <w:lang w:val="es-ES_tradnl" w:eastAsia="ar-SA"/>
        </w:rPr>
      </w:pPr>
    </w:p>
    <w:p w14:paraId="7627519B" w14:textId="77777777" w:rsidR="002341E5" w:rsidRPr="005F5D99" w:rsidRDefault="002341E5" w:rsidP="00D317E5">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El Instituto realizará el pago de los bienes; mediante transferencia electrónica de fondos, a través del esquema electrónico Interbancario que el IMSS tiene en operación, a menos que el proveedor acredite en forma fehaciente la imposibilidad para ello, para lo cual se insertará en los contratos lo siguiente.</w:t>
      </w:r>
    </w:p>
    <w:p w14:paraId="5D72A770" w14:textId="77777777" w:rsidR="00C055D7" w:rsidRPr="005F5D99" w:rsidRDefault="00C055D7" w:rsidP="00D317E5">
      <w:pPr>
        <w:spacing w:after="0" w:line="240" w:lineRule="auto"/>
        <w:jc w:val="both"/>
        <w:rPr>
          <w:rFonts w:ascii="Montserrat Medium" w:hAnsi="Montserrat Medium" w:cs="Arial"/>
          <w:sz w:val="16"/>
          <w:szCs w:val="18"/>
          <w:lang w:val="es-ES_tradnl"/>
        </w:rPr>
      </w:pPr>
    </w:p>
    <w:p w14:paraId="128E5579" w14:textId="77777777" w:rsidR="002341E5" w:rsidRPr="005F5D99" w:rsidRDefault="002341E5" w:rsidP="00D317E5">
      <w:pPr>
        <w:spacing w:after="0" w:line="240" w:lineRule="auto"/>
        <w:jc w:val="both"/>
        <w:rPr>
          <w:rFonts w:ascii="Montserrat Medium" w:hAnsi="Montserrat Medium" w:cs="Arial"/>
          <w:i/>
          <w:sz w:val="16"/>
          <w:szCs w:val="18"/>
          <w:lang w:val="es-ES_tradnl"/>
        </w:rPr>
      </w:pPr>
      <w:r w:rsidRPr="005F5D99">
        <w:rPr>
          <w:rFonts w:ascii="Montserrat Medium" w:hAnsi="Montserrat Medium" w:cs="Arial"/>
          <w:i/>
          <w:sz w:val="16"/>
          <w:szCs w:val="18"/>
          <w:lang w:val="es-ES_tradnl"/>
        </w:rPr>
        <w:t>El proveedor acepta que el IMSS le efectúe el pago a través de transferencia electrónica, para tal efecto proporcion</w:t>
      </w:r>
      <w:r w:rsidR="00C055D7" w:rsidRPr="005F5D99">
        <w:rPr>
          <w:rFonts w:ascii="Montserrat Medium" w:hAnsi="Montserrat Medium" w:cs="Arial"/>
          <w:i/>
          <w:sz w:val="16"/>
          <w:szCs w:val="18"/>
          <w:lang w:val="es-ES_tradnl"/>
        </w:rPr>
        <w:t>a la cuenta número ________ CLAB</w:t>
      </w:r>
      <w:r w:rsidRPr="005F5D99">
        <w:rPr>
          <w:rFonts w:ascii="Montserrat Medium" w:hAnsi="Montserrat Medium" w:cs="Arial"/>
          <w:i/>
          <w:sz w:val="16"/>
          <w:szCs w:val="18"/>
          <w:lang w:val="es-ES_tradnl"/>
        </w:rPr>
        <w:t>E _____ DEL BANCO ____ SUCURSAL _____ a nombre de (EL PROVEEDOR).</w:t>
      </w:r>
    </w:p>
    <w:p w14:paraId="7971B801" w14:textId="77777777" w:rsidR="00C055D7" w:rsidRPr="005F5D99" w:rsidRDefault="00C055D7" w:rsidP="00D317E5">
      <w:pPr>
        <w:spacing w:after="0" w:line="240" w:lineRule="auto"/>
        <w:jc w:val="both"/>
        <w:rPr>
          <w:rFonts w:ascii="Montserrat Medium" w:hAnsi="Montserrat Medium" w:cs="Arial"/>
          <w:sz w:val="16"/>
          <w:szCs w:val="18"/>
          <w:lang w:val="es-ES_tradnl"/>
        </w:rPr>
      </w:pPr>
    </w:p>
    <w:p w14:paraId="1AACEF48" w14:textId="77777777" w:rsidR="002341E5" w:rsidRPr="005F5D99" w:rsidRDefault="002341E5" w:rsidP="00D317E5">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14:paraId="77646CCD" w14:textId="77777777" w:rsidR="003624D3" w:rsidRPr="005F5D99" w:rsidRDefault="003624D3" w:rsidP="00D317E5">
      <w:pPr>
        <w:spacing w:after="0" w:line="240" w:lineRule="auto"/>
        <w:jc w:val="both"/>
        <w:rPr>
          <w:rFonts w:ascii="Montserrat Medium" w:hAnsi="Montserrat Medium" w:cs="Arial"/>
          <w:sz w:val="16"/>
          <w:szCs w:val="18"/>
          <w:lang w:val="es-ES_tradnl"/>
        </w:rPr>
      </w:pPr>
    </w:p>
    <w:p w14:paraId="62AEF7E5" w14:textId="77777777" w:rsidR="009976D6" w:rsidRPr="005F5D99" w:rsidRDefault="009976D6" w:rsidP="009976D6">
      <w:pPr>
        <w:spacing w:after="0" w:line="240" w:lineRule="auto"/>
        <w:ind w:right="-3"/>
        <w:jc w:val="both"/>
        <w:rPr>
          <w:rFonts w:ascii="Montserrat Medium" w:hAnsi="Montserrat Medium" w:cs="Arial"/>
          <w:sz w:val="16"/>
        </w:rPr>
      </w:pPr>
      <w:r w:rsidRPr="005F5D99">
        <w:rPr>
          <w:rFonts w:ascii="Montserrat Medium" w:hAnsi="Montserrat Medium" w:cs="Arial"/>
          <w:sz w:val="16"/>
        </w:rPr>
        <w:t xml:space="preserve">Para el efecto, en que la proveeduría NO haya sido aún incluida en el pago por transferencia electrónica, deberá presentar la documentación que a continuación se indica: </w:t>
      </w:r>
    </w:p>
    <w:p w14:paraId="6D68FD1B" w14:textId="77777777" w:rsidR="009976D6" w:rsidRPr="005F5D99" w:rsidRDefault="009976D6" w:rsidP="009976D6">
      <w:pPr>
        <w:spacing w:after="0" w:line="240" w:lineRule="auto"/>
        <w:jc w:val="both"/>
        <w:rPr>
          <w:rFonts w:ascii="Montserrat Medium" w:hAnsi="Montserrat Medium" w:cs="Arial"/>
          <w:b/>
          <w:sz w:val="16"/>
          <w:szCs w:val="20"/>
        </w:rPr>
      </w:pPr>
    </w:p>
    <w:p w14:paraId="6FC2EABE" w14:textId="77777777" w:rsidR="009976D6" w:rsidRPr="005F5D99" w:rsidRDefault="009976D6" w:rsidP="009976D6">
      <w:pPr>
        <w:spacing w:after="0" w:line="240" w:lineRule="auto"/>
        <w:jc w:val="both"/>
        <w:rPr>
          <w:rFonts w:ascii="Montserrat Medium" w:hAnsi="Montserrat Medium" w:cs="Arial"/>
          <w:b/>
          <w:sz w:val="16"/>
          <w:szCs w:val="20"/>
        </w:rPr>
      </w:pPr>
      <w:r w:rsidRPr="005F5D99">
        <w:rPr>
          <w:rFonts w:ascii="Montserrat Medium" w:hAnsi="Montserrat Medium" w:cs="Arial"/>
          <w:b/>
          <w:sz w:val="16"/>
          <w:szCs w:val="20"/>
        </w:rPr>
        <w:t>PERSONA FÍSICA:</w:t>
      </w:r>
    </w:p>
    <w:p w14:paraId="23B477A2" w14:textId="77777777" w:rsidR="009976D6" w:rsidRPr="005F5D99" w:rsidRDefault="009976D6" w:rsidP="009976D6">
      <w:pPr>
        <w:spacing w:after="0" w:line="240" w:lineRule="auto"/>
        <w:jc w:val="both"/>
        <w:rPr>
          <w:rFonts w:ascii="Montserrat Medium" w:hAnsi="Montserrat Medium" w:cs="Arial"/>
          <w:b/>
          <w:sz w:val="16"/>
          <w:szCs w:val="20"/>
        </w:rPr>
      </w:pPr>
    </w:p>
    <w:p w14:paraId="5D5E3806" w14:textId="1F28DCC4" w:rsidR="009976D6" w:rsidRPr="005F5D99" w:rsidRDefault="009976D6" w:rsidP="00FA3DA7">
      <w:pPr>
        <w:pStyle w:val="Prrafodelista"/>
        <w:numPr>
          <w:ilvl w:val="0"/>
          <w:numId w:val="27"/>
        </w:numPr>
        <w:ind w:left="709"/>
        <w:jc w:val="both"/>
        <w:rPr>
          <w:rFonts w:ascii="Montserrat Medium" w:hAnsi="Montserrat Medium" w:cs="Arial"/>
          <w:sz w:val="16"/>
        </w:rPr>
      </w:pPr>
      <w:r w:rsidRPr="005F5D99">
        <w:rPr>
          <w:rFonts w:ascii="Montserrat Medium" w:hAnsi="Montserrat Medium" w:cs="Arial"/>
          <w:sz w:val="16"/>
          <w:lang w:val="es-ES_tradnl"/>
        </w:rPr>
        <w:t>Escrito</w:t>
      </w:r>
      <w:r w:rsidRPr="005F5D99">
        <w:rPr>
          <w:rFonts w:ascii="Montserrat Medium" w:hAnsi="Montserrat Medium" w:cs="Arial"/>
          <w:sz w:val="16"/>
        </w:rPr>
        <w:t xml:space="preserve"> libre </w:t>
      </w:r>
      <w:r w:rsidR="000D11C7" w:rsidRPr="005F5D99">
        <w:rPr>
          <w:rFonts w:ascii="Montserrat Medium" w:hAnsi="Montserrat Medium" w:cs="Arial"/>
          <w:sz w:val="16"/>
        </w:rPr>
        <w:t>firmado,</w:t>
      </w:r>
      <w:r w:rsidRPr="005F5D99">
        <w:rPr>
          <w:rFonts w:ascii="Montserrat Medium" w:hAnsi="Montserrat Medium" w:cs="Arial"/>
          <w:sz w:val="16"/>
        </w:rPr>
        <w:t xml:space="preserve"> donde solicite la inclusión en el esquema de pago electrónico detallando:</w:t>
      </w:r>
    </w:p>
    <w:p w14:paraId="02982489" w14:textId="77777777" w:rsidR="009976D6" w:rsidRPr="005F5D99" w:rsidRDefault="009976D6" w:rsidP="00FA3DA7">
      <w:pPr>
        <w:pStyle w:val="Prrafodelista"/>
        <w:numPr>
          <w:ilvl w:val="1"/>
          <w:numId w:val="27"/>
        </w:numPr>
        <w:ind w:left="1560"/>
        <w:jc w:val="both"/>
        <w:rPr>
          <w:rFonts w:ascii="Montserrat Medium" w:hAnsi="Montserrat Medium" w:cs="Arial"/>
          <w:sz w:val="16"/>
        </w:rPr>
      </w:pPr>
      <w:r w:rsidRPr="005F5D99">
        <w:rPr>
          <w:rFonts w:ascii="Montserrat Medium" w:hAnsi="Montserrat Medium" w:cs="Arial"/>
          <w:sz w:val="16"/>
        </w:rPr>
        <w:t>Domicilio Fiscal, Colonia, Ciudad, C.P., Teléfono, RFC, Institución Bancaria, Núm. de Cuenta, Plaza, Sucursal, Número de Proveedor, CLABE Interbancaria, Correo Electrónico.</w:t>
      </w:r>
    </w:p>
    <w:p w14:paraId="21BE53E5" w14:textId="77777777" w:rsidR="009976D6" w:rsidRPr="005F5D99" w:rsidRDefault="009976D6" w:rsidP="009976D6">
      <w:pPr>
        <w:spacing w:after="0" w:line="240" w:lineRule="auto"/>
        <w:jc w:val="both"/>
        <w:rPr>
          <w:rFonts w:ascii="Montserrat Medium" w:hAnsi="Montserrat Medium" w:cs="Arial"/>
          <w:sz w:val="16"/>
          <w:szCs w:val="20"/>
        </w:rPr>
      </w:pPr>
    </w:p>
    <w:p w14:paraId="1DA52D8C" w14:textId="77777777" w:rsidR="009976D6" w:rsidRPr="005F5D99" w:rsidRDefault="009976D6" w:rsidP="009976D6">
      <w:pPr>
        <w:spacing w:after="0" w:line="240" w:lineRule="auto"/>
        <w:jc w:val="both"/>
        <w:rPr>
          <w:rFonts w:ascii="Montserrat Medium" w:hAnsi="Montserrat Medium" w:cs="Arial"/>
          <w:sz w:val="16"/>
          <w:szCs w:val="20"/>
        </w:rPr>
      </w:pPr>
      <w:r w:rsidRPr="005F5D99">
        <w:rPr>
          <w:rFonts w:ascii="Montserrat Medium" w:hAnsi="Montserrat Medium" w:cs="Arial"/>
          <w:sz w:val="16"/>
          <w:szCs w:val="20"/>
        </w:rPr>
        <w:t>Para cotejar la información proporcionada presentar original y copia de:</w:t>
      </w:r>
    </w:p>
    <w:p w14:paraId="64D10490" w14:textId="7FFAAF97" w:rsidR="009976D6" w:rsidRPr="005F5D99" w:rsidRDefault="009976D6" w:rsidP="00FA3DA7">
      <w:pPr>
        <w:pStyle w:val="Prrafodelista"/>
        <w:numPr>
          <w:ilvl w:val="0"/>
          <w:numId w:val="27"/>
        </w:numPr>
        <w:jc w:val="both"/>
        <w:rPr>
          <w:rFonts w:ascii="Montserrat Medium" w:hAnsi="Montserrat Medium" w:cs="Arial"/>
          <w:sz w:val="16"/>
        </w:rPr>
      </w:pPr>
      <w:r w:rsidRPr="005F5D99">
        <w:rPr>
          <w:rFonts w:ascii="Montserrat Medium" w:hAnsi="Montserrat Medium" w:cs="Arial"/>
          <w:sz w:val="16"/>
        </w:rPr>
        <w:lastRenderedPageBreak/>
        <w:t xml:space="preserve">Estado de cuenta reciente (últimos dos </w:t>
      </w:r>
      <w:r w:rsidR="000D11C7" w:rsidRPr="005F5D99">
        <w:rPr>
          <w:rFonts w:ascii="Montserrat Medium" w:hAnsi="Montserrat Medium" w:cs="Arial"/>
          <w:sz w:val="16"/>
        </w:rPr>
        <w:t>meses) donde</w:t>
      </w:r>
      <w:r w:rsidRPr="005F5D99">
        <w:rPr>
          <w:rFonts w:ascii="Montserrat Medium" w:hAnsi="Montserrat Medium" w:cs="Arial"/>
          <w:sz w:val="16"/>
        </w:rPr>
        <w:t xml:space="preserve"> aparezca la CLABE interbancaria (Clave Bancaria Estandarizada).</w:t>
      </w:r>
    </w:p>
    <w:p w14:paraId="41A8E4B3" w14:textId="77777777" w:rsidR="009976D6" w:rsidRPr="005F5D99" w:rsidRDefault="009976D6" w:rsidP="00FA3DA7">
      <w:pPr>
        <w:pStyle w:val="Prrafodelista"/>
        <w:numPr>
          <w:ilvl w:val="0"/>
          <w:numId w:val="27"/>
        </w:numPr>
        <w:jc w:val="both"/>
        <w:rPr>
          <w:rFonts w:ascii="Montserrat Medium" w:hAnsi="Montserrat Medium" w:cs="Arial"/>
          <w:sz w:val="16"/>
        </w:rPr>
      </w:pPr>
      <w:r w:rsidRPr="005F5D99">
        <w:rPr>
          <w:rFonts w:ascii="Montserrat Medium" w:hAnsi="Montserrat Medium" w:cs="Arial"/>
          <w:sz w:val="16"/>
        </w:rPr>
        <w:t>Copia de credencial de elector.</w:t>
      </w:r>
    </w:p>
    <w:p w14:paraId="075A7F72" w14:textId="77777777" w:rsidR="009976D6" w:rsidRPr="005F5D99" w:rsidRDefault="009976D6" w:rsidP="00FA3DA7">
      <w:pPr>
        <w:pStyle w:val="Prrafodelista"/>
        <w:numPr>
          <w:ilvl w:val="0"/>
          <w:numId w:val="27"/>
        </w:numPr>
        <w:jc w:val="both"/>
        <w:rPr>
          <w:rFonts w:ascii="Montserrat Medium" w:hAnsi="Montserrat Medium" w:cs="Arial"/>
          <w:sz w:val="16"/>
        </w:rPr>
      </w:pPr>
      <w:r w:rsidRPr="005F5D99">
        <w:rPr>
          <w:rFonts w:ascii="Montserrat Medium" w:hAnsi="Montserrat Medium" w:cs="Arial"/>
          <w:sz w:val="16"/>
        </w:rPr>
        <w:t>RFC.</w:t>
      </w:r>
    </w:p>
    <w:p w14:paraId="35D7F8C7" w14:textId="77777777" w:rsidR="009976D6" w:rsidRPr="005F5D99" w:rsidRDefault="009976D6" w:rsidP="00FA3DA7">
      <w:pPr>
        <w:pStyle w:val="Prrafodelista"/>
        <w:numPr>
          <w:ilvl w:val="0"/>
          <w:numId w:val="27"/>
        </w:numPr>
        <w:jc w:val="both"/>
        <w:rPr>
          <w:rFonts w:ascii="Montserrat Medium" w:hAnsi="Montserrat Medium" w:cs="Arial"/>
          <w:sz w:val="16"/>
        </w:rPr>
      </w:pPr>
      <w:r w:rsidRPr="005F5D99">
        <w:rPr>
          <w:rFonts w:ascii="Montserrat Medium" w:hAnsi="Montserrat Medium" w:cs="Arial"/>
          <w:sz w:val="16"/>
        </w:rPr>
        <w:t>Comprobante de domicilio reciente (últimos dos meses).</w:t>
      </w:r>
    </w:p>
    <w:p w14:paraId="396FC542" w14:textId="77777777" w:rsidR="009976D6" w:rsidRPr="005F5D99" w:rsidRDefault="009976D6" w:rsidP="00FA3DA7">
      <w:pPr>
        <w:pStyle w:val="Prrafodelista"/>
        <w:numPr>
          <w:ilvl w:val="0"/>
          <w:numId w:val="27"/>
        </w:numPr>
        <w:jc w:val="both"/>
        <w:rPr>
          <w:rFonts w:ascii="Montserrat Medium" w:hAnsi="Montserrat Medium" w:cs="Arial"/>
          <w:sz w:val="16"/>
        </w:rPr>
      </w:pPr>
      <w:r w:rsidRPr="005F5D99">
        <w:rPr>
          <w:rFonts w:ascii="Montserrat Medium" w:hAnsi="Montserrat Medium" w:cs="Arial"/>
          <w:sz w:val="16"/>
        </w:rPr>
        <w:t>En el caso específico de BANAMEX, por política del banco, se solicita copia del plástico del lado frontal, ya que la numeración es necesaria para ingresar a la consulta de sus transferencias.</w:t>
      </w:r>
    </w:p>
    <w:p w14:paraId="0FEF3C16" w14:textId="77777777" w:rsidR="009976D6" w:rsidRPr="005F5D99" w:rsidRDefault="009976D6" w:rsidP="009976D6">
      <w:pPr>
        <w:pStyle w:val="Prrafodelista"/>
        <w:ind w:left="1080"/>
        <w:jc w:val="both"/>
        <w:rPr>
          <w:rFonts w:ascii="Montserrat Medium" w:hAnsi="Montserrat Medium" w:cs="Arial"/>
          <w:sz w:val="16"/>
        </w:rPr>
      </w:pPr>
    </w:p>
    <w:p w14:paraId="67E0D9ED" w14:textId="77777777" w:rsidR="009976D6" w:rsidRPr="005F5D99" w:rsidRDefault="009976D6" w:rsidP="009976D6">
      <w:pPr>
        <w:spacing w:after="0" w:line="240" w:lineRule="auto"/>
        <w:jc w:val="both"/>
        <w:rPr>
          <w:rFonts w:ascii="Montserrat Medium" w:hAnsi="Montserrat Medium" w:cs="Arial"/>
          <w:b/>
          <w:sz w:val="16"/>
          <w:szCs w:val="20"/>
        </w:rPr>
      </w:pPr>
      <w:r w:rsidRPr="005F5D99">
        <w:rPr>
          <w:rFonts w:ascii="Montserrat Medium" w:hAnsi="Montserrat Medium" w:cs="Arial"/>
          <w:b/>
          <w:sz w:val="16"/>
          <w:szCs w:val="20"/>
        </w:rPr>
        <w:t>PERSONA MORAL:</w:t>
      </w:r>
    </w:p>
    <w:p w14:paraId="3815534E" w14:textId="77777777" w:rsidR="009976D6" w:rsidRPr="005F5D99" w:rsidRDefault="009976D6" w:rsidP="009976D6">
      <w:pPr>
        <w:spacing w:after="0" w:line="240" w:lineRule="auto"/>
        <w:jc w:val="both"/>
        <w:rPr>
          <w:rFonts w:ascii="Montserrat Medium" w:hAnsi="Montserrat Medium" w:cs="Arial"/>
          <w:b/>
          <w:sz w:val="16"/>
          <w:szCs w:val="20"/>
        </w:rPr>
      </w:pPr>
    </w:p>
    <w:p w14:paraId="2529BAFE" w14:textId="77777777" w:rsidR="009976D6" w:rsidRPr="005F5D99" w:rsidRDefault="009976D6" w:rsidP="00FA3DA7">
      <w:pPr>
        <w:pStyle w:val="Prrafodelista"/>
        <w:numPr>
          <w:ilvl w:val="0"/>
          <w:numId w:val="29"/>
        </w:numPr>
        <w:jc w:val="both"/>
        <w:rPr>
          <w:rFonts w:ascii="Montserrat Medium" w:hAnsi="Montserrat Medium" w:cs="Arial"/>
          <w:sz w:val="16"/>
        </w:rPr>
      </w:pPr>
      <w:r w:rsidRPr="005F5D99">
        <w:rPr>
          <w:rFonts w:ascii="Montserrat Medium" w:hAnsi="Montserrat Medium" w:cs="Arial"/>
          <w:sz w:val="16"/>
        </w:rPr>
        <w:t>Solicitud libre, en papel membretado de la empresa, firmado por el apoderado legal, donde requiera la inclusión en el esquema de pago electrónico, detallando:</w:t>
      </w:r>
    </w:p>
    <w:p w14:paraId="4CF76C14" w14:textId="77777777" w:rsidR="009976D6" w:rsidRPr="005F5D99" w:rsidRDefault="009976D6" w:rsidP="00FA3DA7">
      <w:pPr>
        <w:pStyle w:val="Prrafodelista"/>
        <w:numPr>
          <w:ilvl w:val="0"/>
          <w:numId w:val="28"/>
        </w:numPr>
        <w:ind w:left="1800"/>
        <w:jc w:val="both"/>
        <w:rPr>
          <w:rFonts w:ascii="Montserrat Medium" w:hAnsi="Montserrat Medium" w:cs="Arial"/>
          <w:sz w:val="16"/>
        </w:rPr>
      </w:pPr>
      <w:r w:rsidRPr="005F5D99">
        <w:rPr>
          <w:rFonts w:ascii="Montserrat Medium" w:hAnsi="Montserrat Medium" w:cs="Arial"/>
          <w:sz w:val="16"/>
        </w:rPr>
        <w:t xml:space="preserve">Razón social </w:t>
      </w:r>
    </w:p>
    <w:p w14:paraId="4AFA11E2" w14:textId="77777777" w:rsidR="009976D6" w:rsidRPr="005F5D99" w:rsidRDefault="009976D6" w:rsidP="00FA3DA7">
      <w:pPr>
        <w:pStyle w:val="Prrafodelista"/>
        <w:numPr>
          <w:ilvl w:val="0"/>
          <w:numId w:val="28"/>
        </w:numPr>
        <w:ind w:left="1800"/>
        <w:jc w:val="both"/>
        <w:rPr>
          <w:rFonts w:ascii="Montserrat Medium" w:hAnsi="Montserrat Medium" w:cs="Arial"/>
          <w:sz w:val="16"/>
        </w:rPr>
      </w:pPr>
      <w:r w:rsidRPr="005F5D99">
        <w:rPr>
          <w:rFonts w:ascii="Montserrat Medium" w:hAnsi="Montserrat Medium" w:cs="Arial"/>
          <w:sz w:val="16"/>
        </w:rPr>
        <w:t>Número de proveedor (ID Proveedor)</w:t>
      </w:r>
    </w:p>
    <w:p w14:paraId="768CE40A" w14:textId="77777777" w:rsidR="009976D6" w:rsidRPr="005F5D99" w:rsidRDefault="009976D6" w:rsidP="00FA3DA7">
      <w:pPr>
        <w:pStyle w:val="Prrafodelista"/>
        <w:numPr>
          <w:ilvl w:val="0"/>
          <w:numId w:val="28"/>
        </w:numPr>
        <w:ind w:left="1800"/>
        <w:jc w:val="both"/>
        <w:rPr>
          <w:rFonts w:ascii="Montserrat Medium" w:hAnsi="Montserrat Medium" w:cs="Arial"/>
          <w:sz w:val="16"/>
        </w:rPr>
      </w:pPr>
      <w:r w:rsidRPr="005F5D99">
        <w:rPr>
          <w:rFonts w:ascii="Montserrat Medium" w:hAnsi="Montserrat Medium" w:cs="Arial"/>
          <w:sz w:val="16"/>
        </w:rPr>
        <w:t>Domicilio Fiscal</w:t>
      </w:r>
    </w:p>
    <w:p w14:paraId="161544C7" w14:textId="77777777" w:rsidR="009976D6" w:rsidRPr="005F5D99" w:rsidRDefault="009976D6" w:rsidP="00FA3DA7">
      <w:pPr>
        <w:pStyle w:val="Prrafodelista"/>
        <w:numPr>
          <w:ilvl w:val="0"/>
          <w:numId w:val="28"/>
        </w:numPr>
        <w:ind w:left="1800"/>
        <w:jc w:val="both"/>
        <w:rPr>
          <w:rFonts w:ascii="Montserrat Medium" w:hAnsi="Montserrat Medium" w:cs="Arial"/>
          <w:sz w:val="16"/>
        </w:rPr>
      </w:pPr>
      <w:r w:rsidRPr="005F5D99">
        <w:rPr>
          <w:rFonts w:ascii="Montserrat Medium" w:hAnsi="Montserrat Medium" w:cs="Arial"/>
          <w:sz w:val="16"/>
        </w:rPr>
        <w:t>Número telefónico</w:t>
      </w:r>
    </w:p>
    <w:p w14:paraId="48FC448F" w14:textId="77777777" w:rsidR="009976D6" w:rsidRPr="005F5D99" w:rsidRDefault="009976D6" w:rsidP="00FA3DA7">
      <w:pPr>
        <w:pStyle w:val="Prrafodelista"/>
        <w:numPr>
          <w:ilvl w:val="0"/>
          <w:numId w:val="28"/>
        </w:numPr>
        <w:ind w:left="1800"/>
        <w:jc w:val="both"/>
        <w:rPr>
          <w:rFonts w:ascii="Montserrat Medium" w:hAnsi="Montserrat Medium" w:cs="Arial"/>
          <w:sz w:val="16"/>
        </w:rPr>
      </w:pPr>
      <w:r w:rsidRPr="005F5D99">
        <w:rPr>
          <w:rFonts w:ascii="Montserrat Medium" w:hAnsi="Montserrat Medium" w:cs="Arial"/>
          <w:sz w:val="16"/>
        </w:rPr>
        <w:t>Nombre del Apoderado legal</w:t>
      </w:r>
    </w:p>
    <w:p w14:paraId="10DEF99E" w14:textId="77777777" w:rsidR="009976D6" w:rsidRPr="005F5D99" w:rsidRDefault="009976D6" w:rsidP="00FA3DA7">
      <w:pPr>
        <w:pStyle w:val="Prrafodelista"/>
        <w:numPr>
          <w:ilvl w:val="0"/>
          <w:numId w:val="28"/>
        </w:numPr>
        <w:ind w:left="1800"/>
        <w:jc w:val="both"/>
        <w:rPr>
          <w:rFonts w:ascii="Montserrat Medium" w:hAnsi="Montserrat Medium" w:cs="Arial"/>
          <w:sz w:val="16"/>
        </w:rPr>
      </w:pPr>
      <w:r w:rsidRPr="005F5D99">
        <w:rPr>
          <w:rFonts w:ascii="Montserrat Medium" w:hAnsi="Montserrat Medium" w:cs="Arial"/>
          <w:sz w:val="16"/>
        </w:rPr>
        <w:t>Registro Federal de Contribuyentes</w:t>
      </w:r>
    </w:p>
    <w:p w14:paraId="551AE9CE" w14:textId="77777777" w:rsidR="009976D6" w:rsidRPr="005F5D99" w:rsidRDefault="009976D6" w:rsidP="00FA3DA7">
      <w:pPr>
        <w:pStyle w:val="Prrafodelista"/>
        <w:numPr>
          <w:ilvl w:val="0"/>
          <w:numId w:val="28"/>
        </w:numPr>
        <w:ind w:left="1800"/>
        <w:jc w:val="both"/>
        <w:rPr>
          <w:rFonts w:ascii="Montserrat Medium" w:hAnsi="Montserrat Medium" w:cs="Arial"/>
          <w:sz w:val="16"/>
        </w:rPr>
      </w:pPr>
      <w:r w:rsidRPr="005F5D99">
        <w:rPr>
          <w:rFonts w:ascii="Montserrat Medium" w:hAnsi="Montserrat Medium" w:cs="Arial"/>
          <w:sz w:val="16"/>
        </w:rPr>
        <w:t>Nombre del banco elegido</w:t>
      </w:r>
    </w:p>
    <w:p w14:paraId="048861A6" w14:textId="77777777" w:rsidR="009976D6" w:rsidRPr="005F5D99" w:rsidRDefault="009976D6" w:rsidP="00FA3DA7">
      <w:pPr>
        <w:pStyle w:val="Prrafodelista"/>
        <w:numPr>
          <w:ilvl w:val="0"/>
          <w:numId w:val="28"/>
        </w:numPr>
        <w:ind w:left="1800"/>
        <w:jc w:val="both"/>
        <w:rPr>
          <w:rFonts w:ascii="Montserrat Medium" w:hAnsi="Montserrat Medium" w:cs="Arial"/>
          <w:sz w:val="16"/>
        </w:rPr>
      </w:pPr>
      <w:r w:rsidRPr="005F5D99">
        <w:rPr>
          <w:rFonts w:ascii="Montserrat Medium" w:hAnsi="Montserrat Medium" w:cs="Arial"/>
          <w:sz w:val="16"/>
        </w:rPr>
        <w:t>Número de Cuenta bancaria, plaza y sucursal</w:t>
      </w:r>
    </w:p>
    <w:p w14:paraId="7F16E0A9" w14:textId="77777777" w:rsidR="009976D6" w:rsidRPr="005F5D99" w:rsidRDefault="009976D6" w:rsidP="00FA3DA7">
      <w:pPr>
        <w:pStyle w:val="Prrafodelista"/>
        <w:numPr>
          <w:ilvl w:val="0"/>
          <w:numId w:val="28"/>
        </w:numPr>
        <w:ind w:left="1800"/>
        <w:jc w:val="both"/>
        <w:rPr>
          <w:rFonts w:ascii="Montserrat Medium" w:hAnsi="Montserrat Medium" w:cs="Arial"/>
          <w:sz w:val="16"/>
        </w:rPr>
      </w:pPr>
      <w:r w:rsidRPr="005F5D99">
        <w:rPr>
          <w:rFonts w:ascii="Montserrat Medium" w:hAnsi="Montserrat Medium" w:cs="Arial"/>
          <w:sz w:val="16"/>
        </w:rPr>
        <w:t>Correo electrónico.</w:t>
      </w:r>
    </w:p>
    <w:p w14:paraId="2BB5BEEA" w14:textId="77777777" w:rsidR="009976D6" w:rsidRPr="005F5D99" w:rsidRDefault="009976D6" w:rsidP="009976D6">
      <w:pPr>
        <w:pStyle w:val="Prrafodelista"/>
        <w:ind w:left="1800"/>
        <w:jc w:val="both"/>
        <w:rPr>
          <w:rFonts w:ascii="Montserrat Medium" w:hAnsi="Montserrat Medium" w:cs="Arial"/>
          <w:sz w:val="16"/>
        </w:rPr>
      </w:pPr>
    </w:p>
    <w:p w14:paraId="7669D2DF" w14:textId="77777777" w:rsidR="009976D6" w:rsidRPr="005F5D99" w:rsidRDefault="009976D6" w:rsidP="009976D6">
      <w:pPr>
        <w:spacing w:after="0" w:line="240" w:lineRule="auto"/>
        <w:jc w:val="both"/>
        <w:rPr>
          <w:rFonts w:ascii="Montserrat Medium" w:hAnsi="Montserrat Medium" w:cs="Arial"/>
          <w:sz w:val="16"/>
        </w:rPr>
      </w:pPr>
      <w:r w:rsidRPr="005F5D99">
        <w:rPr>
          <w:rFonts w:ascii="Montserrat Medium" w:hAnsi="Montserrat Medium" w:cs="Arial"/>
          <w:sz w:val="16"/>
        </w:rPr>
        <w:t>Para cotejar la información proporcionada presentar original y copias de:</w:t>
      </w:r>
    </w:p>
    <w:p w14:paraId="54CBBA3C" w14:textId="77777777" w:rsidR="00D7152C" w:rsidRPr="005F5D99" w:rsidRDefault="009976D6" w:rsidP="00FA3DA7">
      <w:pPr>
        <w:pStyle w:val="Prrafodelista"/>
        <w:numPr>
          <w:ilvl w:val="0"/>
          <w:numId w:val="29"/>
        </w:numPr>
        <w:ind w:left="1134" w:hanging="425"/>
        <w:jc w:val="both"/>
        <w:rPr>
          <w:rFonts w:ascii="Montserrat Medium" w:hAnsi="Montserrat Medium" w:cs="Arial"/>
          <w:sz w:val="16"/>
        </w:rPr>
      </w:pPr>
      <w:r w:rsidRPr="005F5D99">
        <w:rPr>
          <w:rFonts w:ascii="Montserrat Medium" w:hAnsi="Montserrat Medium" w:cs="Arial"/>
          <w:sz w:val="16"/>
        </w:rPr>
        <w:t>Caratula del último estado de cuenta, que incluya la CLABE (Clave Bancaria Estandarizada)</w:t>
      </w:r>
    </w:p>
    <w:p w14:paraId="26B46824" w14:textId="77777777" w:rsidR="00D7152C" w:rsidRPr="005F5D99" w:rsidRDefault="00D7152C" w:rsidP="00FA3DA7">
      <w:pPr>
        <w:pStyle w:val="Prrafodelista"/>
        <w:numPr>
          <w:ilvl w:val="0"/>
          <w:numId w:val="29"/>
        </w:numPr>
        <w:ind w:left="1134" w:hanging="425"/>
        <w:jc w:val="both"/>
        <w:rPr>
          <w:rFonts w:ascii="Montserrat Medium" w:hAnsi="Montserrat Medium" w:cs="Arial"/>
          <w:sz w:val="16"/>
        </w:rPr>
      </w:pPr>
      <w:r w:rsidRPr="005F5D99">
        <w:rPr>
          <w:rFonts w:ascii="Montserrat Medium" w:hAnsi="Montserrat Medium" w:cs="Arial"/>
          <w:sz w:val="16"/>
        </w:rPr>
        <w:t xml:space="preserve">Acta constitutiva y poder notarial del representante legal, para actos de Administración o el que otorgue facultades para firmar el contrato. </w:t>
      </w:r>
    </w:p>
    <w:p w14:paraId="720BE678" w14:textId="77777777" w:rsidR="009976D6" w:rsidRPr="005F5D99" w:rsidRDefault="009976D6" w:rsidP="00FA3DA7">
      <w:pPr>
        <w:pStyle w:val="Prrafodelista"/>
        <w:numPr>
          <w:ilvl w:val="0"/>
          <w:numId w:val="29"/>
        </w:numPr>
        <w:ind w:left="1134" w:hanging="425"/>
        <w:jc w:val="both"/>
        <w:rPr>
          <w:rFonts w:ascii="Montserrat Medium" w:hAnsi="Montserrat Medium" w:cs="Arial"/>
          <w:sz w:val="16"/>
        </w:rPr>
      </w:pPr>
      <w:r w:rsidRPr="005F5D99">
        <w:rPr>
          <w:rFonts w:ascii="Montserrat Medium" w:hAnsi="Montserrat Medium" w:cs="Arial"/>
          <w:sz w:val="16"/>
        </w:rPr>
        <w:t>Registro Federal de Causantes</w:t>
      </w:r>
    </w:p>
    <w:p w14:paraId="4D958F0A" w14:textId="77777777" w:rsidR="009976D6" w:rsidRPr="005F5D99" w:rsidRDefault="009976D6" w:rsidP="00FA3DA7">
      <w:pPr>
        <w:pStyle w:val="Prrafodelista"/>
        <w:numPr>
          <w:ilvl w:val="0"/>
          <w:numId w:val="29"/>
        </w:numPr>
        <w:ind w:left="1134" w:hanging="425"/>
        <w:jc w:val="both"/>
        <w:rPr>
          <w:rFonts w:ascii="Montserrat Medium" w:hAnsi="Montserrat Medium" w:cs="Arial"/>
          <w:sz w:val="16"/>
        </w:rPr>
      </w:pPr>
      <w:r w:rsidRPr="005F5D99">
        <w:rPr>
          <w:rFonts w:ascii="Montserrat Medium" w:hAnsi="Montserrat Medium" w:cs="Arial"/>
          <w:sz w:val="16"/>
        </w:rPr>
        <w:t>Identificación oficial del apoderado legal</w:t>
      </w:r>
    </w:p>
    <w:p w14:paraId="7D9D5FCD" w14:textId="77777777" w:rsidR="009976D6" w:rsidRPr="005F5D99" w:rsidRDefault="009976D6" w:rsidP="00FA3DA7">
      <w:pPr>
        <w:pStyle w:val="Prrafodelista"/>
        <w:numPr>
          <w:ilvl w:val="0"/>
          <w:numId w:val="29"/>
        </w:numPr>
        <w:ind w:left="1134" w:hanging="425"/>
        <w:jc w:val="both"/>
        <w:rPr>
          <w:rFonts w:ascii="Montserrat Medium" w:hAnsi="Montserrat Medium" w:cs="Arial"/>
          <w:sz w:val="16"/>
        </w:rPr>
      </w:pPr>
      <w:r w:rsidRPr="005F5D99">
        <w:rPr>
          <w:rFonts w:ascii="Montserrat Medium" w:hAnsi="Montserrat Medium" w:cs="Arial"/>
          <w:sz w:val="16"/>
        </w:rPr>
        <w:t>Credencial de Afiliación al IMSS</w:t>
      </w:r>
    </w:p>
    <w:p w14:paraId="19712E44" w14:textId="77777777" w:rsidR="009976D6" w:rsidRPr="005F5D99" w:rsidRDefault="009976D6" w:rsidP="00FA3DA7">
      <w:pPr>
        <w:pStyle w:val="Prrafodelista"/>
        <w:numPr>
          <w:ilvl w:val="0"/>
          <w:numId w:val="29"/>
        </w:numPr>
        <w:ind w:left="1134" w:hanging="425"/>
        <w:jc w:val="both"/>
        <w:rPr>
          <w:rFonts w:ascii="Montserrat Medium" w:hAnsi="Montserrat Medium" w:cs="Arial"/>
          <w:sz w:val="16"/>
        </w:rPr>
      </w:pPr>
      <w:r w:rsidRPr="005F5D99">
        <w:rPr>
          <w:rFonts w:ascii="Montserrat Medium" w:hAnsi="Montserrat Medium" w:cs="Arial"/>
          <w:sz w:val="16"/>
        </w:rPr>
        <w:t>Comprobante de Domicilio (últimos dos meses).</w:t>
      </w:r>
    </w:p>
    <w:p w14:paraId="2608A4AC" w14:textId="77777777" w:rsidR="009976D6" w:rsidRPr="005F5D99" w:rsidRDefault="009976D6" w:rsidP="00FA3DA7">
      <w:pPr>
        <w:pStyle w:val="Prrafodelista"/>
        <w:numPr>
          <w:ilvl w:val="0"/>
          <w:numId w:val="29"/>
        </w:numPr>
        <w:ind w:left="1134" w:hanging="425"/>
        <w:jc w:val="both"/>
        <w:rPr>
          <w:rFonts w:ascii="Montserrat Medium" w:hAnsi="Montserrat Medium" w:cs="Arial"/>
          <w:sz w:val="16"/>
        </w:rPr>
      </w:pPr>
      <w:r w:rsidRPr="005F5D99">
        <w:rPr>
          <w:rFonts w:ascii="Montserrat Medium" w:hAnsi="Montserrat Medium" w:cs="Arial"/>
          <w:sz w:val="16"/>
        </w:rPr>
        <w:t>En el caso específico de BANAMEX, por política del banco, se solicita copia del plástico del lado frontal, ya que la numeración es necesaria para ingresar a la consulta de sus transferencias.</w:t>
      </w:r>
    </w:p>
    <w:p w14:paraId="34A21647" w14:textId="77777777" w:rsidR="009976D6" w:rsidRPr="005F5D99" w:rsidRDefault="009976D6" w:rsidP="009976D6">
      <w:pPr>
        <w:pStyle w:val="Prrafodelista"/>
        <w:ind w:left="1134"/>
        <w:jc w:val="both"/>
        <w:rPr>
          <w:rFonts w:ascii="Montserrat Medium" w:hAnsi="Montserrat Medium" w:cs="Arial"/>
          <w:sz w:val="16"/>
        </w:rPr>
      </w:pPr>
    </w:p>
    <w:p w14:paraId="493D79AF" w14:textId="159ED669" w:rsidR="009976D6" w:rsidRPr="005F5D99" w:rsidRDefault="009976D6" w:rsidP="009976D6">
      <w:pPr>
        <w:spacing w:after="0" w:line="240" w:lineRule="auto"/>
        <w:jc w:val="both"/>
        <w:rPr>
          <w:rFonts w:ascii="Montserrat Medium" w:hAnsi="Montserrat Medium" w:cs="Arial"/>
          <w:sz w:val="14"/>
          <w:szCs w:val="18"/>
          <w:lang w:val="es-ES_tradnl"/>
        </w:rPr>
      </w:pPr>
      <w:r w:rsidRPr="005F5D99">
        <w:rPr>
          <w:rFonts w:ascii="Montserrat Medium" w:hAnsi="Montserrat Medium" w:cs="Arial"/>
          <w:sz w:val="16"/>
          <w:szCs w:val="20"/>
        </w:rPr>
        <w:t xml:space="preserve">Lo anterior deberá ser entregado en el </w:t>
      </w:r>
      <w:r w:rsidRPr="005F5D99">
        <w:rPr>
          <w:rFonts w:ascii="Montserrat Medium" w:hAnsi="Montserrat Medium" w:cs="Arial"/>
          <w:sz w:val="16"/>
        </w:rPr>
        <w:t xml:space="preserve">Departamento </w:t>
      </w:r>
      <w:r w:rsidR="00720262">
        <w:rPr>
          <w:rFonts w:ascii="Montserrat Medium" w:hAnsi="Montserrat Medium" w:cs="Arial"/>
          <w:sz w:val="16"/>
        </w:rPr>
        <w:t xml:space="preserve">TRAMITE DE EROGACIONES, </w:t>
      </w:r>
      <w:r w:rsidR="00720262">
        <w:rPr>
          <w:rFonts w:ascii="Montserrat Medium" w:hAnsi="Montserrat Medium" w:cs="Arial"/>
          <w:sz w:val="16"/>
          <w:szCs w:val="20"/>
        </w:rPr>
        <w:t xml:space="preserve"> sito</w:t>
      </w:r>
      <w:r w:rsidRPr="005F5D99">
        <w:rPr>
          <w:rFonts w:ascii="Montserrat Medium" w:hAnsi="Montserrat Medium" w:cs="Arial"/>
          <w:sz w:val="16"/>
          <w:szCs w:val="20"/>
        </w:rPr>
        <w:t xml:space="preserve"> en </w:t>
      </w:r>
      <w:r w:rsidR="00720262">
        <w:rPr>
          <w:rFonts w:ascii="Montserrat Medium" w:hAnsi="Montserrat Medium" w:cs="Arial"/>
          <w:sz w:val="16"/>
          <w:szCs w:val="20"/>
        </w:rPr>
        <w:t xml:space="preserve">Seris y Zaachila S/N, COL. La Raza, Ciudad de México, C: P: 02990, en un </w:t>
      </w:r>
      <w:r w:rsidRPr="005F5D99">
        <w:rPr>
          <w:rFonts w:ascii="Montserrat Medium" w:hAnsi="Montserrat Medium" w:cs="Arial"/>
          <w:sz w:val="16"/>
          <w:szCs w:val="20"/>
        </w:rPr>
        <w:t xml:space="preserve"> horario de 8:00 a 13:00 </w:t>
      </w:r>
      <w:proofErr w:type="spellStart"/>
      <w:r w:rsidRPr="005F5D99">
        <w:rPr>
          <w:rFonts w:ascii="Montserrat Medium" w:hAnsi="Montserrat Medium" w:cs="Arial"/>
          <w:sz w:val="16"/>
          <w:szCs w:val="20"/>
        </w:rPr>
        <w:t>hrs</w:t>
      </w:r>
      <w:proofErr w:type="spellEnd"/>
      <w:r w:rsidRPr="005F5D99">
        <w:rPr>
          <w:rFonts w:ascii="Montserrat Medium" w:hAnsi="Montserrat Medium" w:cs="Arial"/>
          <w:sz w:val="16"/>
          <w:szCs w:val="20"/>
        </w:rPr>
        <w:t>. De lunes a viernes.</w:t>
      </w:r>
    </w:p>
    <w:p w14:paraId="56720AE3" w14:textId="77777777" w:rsidR="009976D6" w:rsidRPr="005F5D99" w:rsidRDefault="009976D6" w:rsidP="00D317E5">
      <w:pPr>
        <w:spacing w:after="0" w:line="240" w:lineRule="auto"/>
        <w:jc w:val="both"/>
        <w:rPr>
          <w:rFonts w:ascii="Montserrat Medium" w:hAnsi="Montserrat Medium" w:cs="Arial"/>
          <w:sz w:val="16"/>
          <w:szCs w:val="18"/>
          <w:lang w:val="es-ES_tradnl"/>
        </w:rPr>
      </w:pPr>
    </w:p>
    <w:p w14:paraId="417F3722" w14:textId="28F47CBE" w:rsidR="00250D56" w:rsidRPr="00250D56" w:rsidRDefault="00250D56" w:rsidP="00250D56">
      <w:pPr>
        <w:jc w:val="both"/>
        <w:rPr>
          <w:rFonts w:ascii="Montserrat Medium" w:hAnsi="Montserrat Medium" w:cs="Arial"/>
          <w:sz w:val="16"/>
          <w:szCs w:val="18"/>
        </w:rPr>
      </w:pPr>
      <w:r w:rsidRPr="00250D56">
        <w:rPr>
          <w:rFonts w:ascii="Montserrat Medium" w:hAnsi="Montserrat Medium" w:cs="Arial"/>
          <w:i/>
          <w:sz w:val="16"/>
          <w:szCs w:val="18"/>
        </w:rPr>
        <w:t xml:space="preserve">El pago se realizará en los plazos normados por la Dirección de Finanzas, en el “Procedimiento para la recepción, glosa y aprobación de documentos presentados para trámite de pago”  </w:t>
      </w:r>
      <w:hyperlink r:id="rId11" w:history="1">
        <w:r w:rsidRPr="00250D56">
          <w:rPr>
            <w:rFonts w:ascii="Montserrat Medium" w:hAnsi="Montserrat Medium"/>
            <w:sz w:val="16"/>
            <w:szCs w:val="18"/>
          </w:rPr>
          <w:t>http://172.24.81.43/anexo2adm/Consulta_de_Anexo_3list.php</w:t>
        </w:r>
      </w:hyperlink>
      <w:r w:rsidRPr="00250D56">
        <w:rPr>
          <w:rFonts w:ascii="Montserrat Medium" w:hAnsi="Montserrat Medium" w:cs="Arial"/>
          <w:sz w:val="16"/>
          <w:szCs w:val="18"/>
        </w:rPr>
        <w:t xml:space="preserve">, a los 20 (veinte) días naturales posteriores a aquel en que el proveedor presente en las áreas financieras, el original de la factura que reúna los requisitos fiscales, establecidos en la Ley de la materia y en la que se indiquen los bienes otorgados, número de alta, número de proveedor, número de contrato, número de fianza y denominación social de la Afianzadora, número de acta, entrega de nota de recepción de bienes de inversión del módulo de compras,  así como en su caso acta entrega recepción, instalación, puesta en marcha y capacitación misma que deberá ser entregada en la Departamento de </w:t>
      </w:r>
      <w:r w:rsidR="00720262">
        <w:rPr>
          <w:rFonts w:ascii="Montserrat Medium" w:hAnsi="Montserrat Medium" w:cs="Arial"/>
          <w:sz w:val="16"/>
          <w:szCs w:val="18"/>
        </w:rPr>
        <w:t>Trámite de</w:t>
      </w:r>
      <w:r w:rsidRPr="00250D56">
        <w:rPr>
          <w:rFonts w:ascii="Montserrat Medium" w:hAnsi="Montserrat Medium" w:cs="Arial"/>
          <w:sz w:val="16"/>
          <w:szCs w:val="18"/>
        </w:rPr>
        <w:t xml:space="preserve">  Erogaciones, </w:t>
      </w:r>
      <w:r w:rsidRPr="00250D56">
        <w:rPr>
          <w:rFonts w:ascii="Montserrat Medium" w:hAnsi="Montserrat Medium" w:cs="Arial"/>
          <w:b/>
          <w:bCs/>
          <w:sz w:val="16"/>
          <w:szCs w:val="18"/>
        </w:rPr>
        <w:t xml:space="preserve"> </w:t>
      </w:r>
      <w:r w:rsidRPr="00250D56">
        <w:rPr>
          <w:rFonts w:ascii="Montserrat Medium" w:hAnsi="Montserrat Medium" w:cs="Arial"/>
          <w:sz w:val="16"/>
          <w:szCs w:val="18"/>
        </w:rPr>
        <w:t>en horario de 8:00 a 13:00 horas. Los contratos y su Oficio de Liberación de Inversión deberán estar registrados en el Sistema PREI para el trámite de pago correspondiente.</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97"/>
      </w:tblGrid>
      <w:tr w:rsidR="00276EBD" w:rsidRPr="005F5D99" w14:paraId="76E5EAC6" w14:textId="77777777" w:rsidTr="00C35DF0">
        <w:trPr>
          <w:trHeight w:val="20"/>
          <w:tblHeader/>
          <w:jc w:val="center"/>
        </w:trPr>
        <w:tc>
          <w:tcPr>
            <w:tcW w:w="8697" w:type="dxa"/>
            <w:tcBorders>
              <w:top w:val="single" w:sz="4" w:space="0" w:color="auto"/>
              <w:left w:val="single" w:sz="4" w:space="0" w:color="auto"/>
              <w:bottom w:val="single" w:sz="4" w:space="0" w:color="auto"/>
              <w:right w:val="single" w:sz="4" w:space="0" w:color="auto"/>
            </w:tcBorders>
            <w:shd w:val="clear" w:color="auto" w:fill="C2D69B"/>
            <w:noWrap/>
            <w:vAlign w:val="bottom"/>
            <w:hideMark/>
          </w:tcPr>
          <w:p w14:paraId="21D1563B" w14:textId="77777777" w:rsidR="00321725" w:rsidRPr="005F5D99" w:rsidRDefault="00321725" w:rsidP="00D317E5">
            <w:pPr>
              <w:spacing w:after="0" w:line="240" w:lineRule="auto"/>
              <w:jc w:val="center"/>
              <w:rPr>
                <w:rFonts w:ascii="Montserrat Medium" w:hAnsi="Montserrat Medium" w:cs="Arial"/>
                <w:b/>
                <w:bCs/>
                <w:sz w:val="16"/>
                <w:szCs w:val="18"/>
                <w:lang w:val="es-ES_tradnl" w:eastAsia="es-ES"/>
              </w:rPr>
            </w:pPr>
            <w:r w:rsidRPr="005F5D99">
              <w:rPr>
                <w:rFonts w:ascii="Montserrat Medium" w:hAnsi="Montserrat Medium" w:cs="Arial"/>
                <w:b/>
                <w:bCs/>
                <w:sz w:val="16"/>
                <w:szCs w:val="18"/>
                <w:lang w:val="es-ES_tradnl" w:eastAsia="es-ES"/>
              </w:rPr>
              <w:t>REQUERIMIENTO PARA EL PAGO</w:t>
            </w:r>
          </w:p>
        </w:tc>
      </w:tr>
      <w:tr w:rsidR="00276EBD" w:rsidRPr="005F5D99" w14:paraId="66C8C65C" w14:textId="77777777" w:rsidTr="00C35DF0">
        <w:trPr>
          <w:trHeight w:val="20"/>
          <w:jc w:val="center"/>
        </w:trPr>
        <w:tc>
          <w:tcPr>
            <w:tcW w:w="8697" w:type="dxa"/>
            <w:tcBorders>
              <w:top w:val="single" w:sz="4" w:space="0" w:color="auto"/>
              <w:left w:val="single" w:sz="4" w:space="0" w:color="auto"/>
              <w:bottom w:val="single" w:sz="4" w:space="0" w:color="auto"/>
              <w:right w:val="single" w:sz="4" w:space="0" w:color="auto"/>
            </w:tcBorders>
            <w:vAlign w:val="bottom"/>
          </w:tcPr>
          <w:p w14:paraId="6D6CA9DC" w14:textId="77777777" w:rsidR="00C35DF0" w:rsidRPr="005F5D99" w:rsidRDefault="00C35DF0" w:rsidP="005D7E6A">
            <w:pPr>
              <w:pStyle w:val="Prrafodelista"/>
              <w:numPr>
                <w:ilvl w:val="3"/>
                <w:numId w:val="20"/>
              </w:numPr>
              <w:ind w:left="711"/>
              <w:rPr>
                <w:rFonts w:ascii="Montserrat Medium" w:hAnsi="Montserrat Medium" w:cs="Arial"/>
                <w:sz w:val="16"/>
                <w:szCs w:val="18"/>
                <w:lang w:val="es-ES_tradnl" w:eastAsia="es-ES"/>
              </w:rPr>
            </w:pPr>
            <w:r w:rsidRPr="005F5D99">
              <w:rPr>
                <w:rFonts w:ascii="Montserrat Medium" w:hAnsi="Montserrat Medium" w:cs="Arial"/>
                <w:sz w:val="16"/>
                <w:szCs w:val="18"/>
                <w:lang w:val="es-ES_tradnl" w:eastAsia="es-ES"/>
              </w:rPr>
              <w:t>Contrato</w:t>
            </w:r>
          </w:p>
          <w:p w14:paraId="7CBD478B" w14:textId="77777777" w:rsidR="00C35DF0" w:rsidRPr="005F5D99" w:rsidRDefault="00C35DF0" w:rsidP="005D7E6A">
            <w:pPr>
              <w:pStyle w:val="Prrafodelista"/>
              <w:numPr>
                <w:ilvl w:val="3"/>
                <w:numId w:val="20"/>
              </w:numPr>
              <w:ind w:left="711"/>
              <w:rPr>
                <w:rFonts w:ascii="Montserrat Medium" w:hAnsi="Montserrat Medium" w:cs="Arial"/>
                <w:sz w:val="16"/>
                <w:szCs w:val="18"/>
                <w:lang w:val="es-ES_tradnl" w:eastAsia="es-ES"/>
              </w:rPr>
            </w:pPr>
            <w:r w:rsidRPr="005F5D99">
              <w:rPr>
                <w:rFonts w:ascii="Montserrat Medium" w:hAnsi="Montserrat Medium" w:cs="Arial"/>
                <w:sz w:val="16"/>
                <w:szCs w:val="18"/>
                <w:lang w:val="es-ES_tradnl" w:eastAsia="es-ES"/>
              </w:rPr>
              <w:t>Representación impresa del comprobante fiscal autorizado por el SAT en el que se indique:</w:t>
            </w:r>
          </w:p>
          <w:p w14:paraId="046E8B9F" w14:textId="77777777" w:rsidR="006007DD" w:rsidRPr="005F5D99" w:rsidRDefault="006007DD" w:rsidP="006007DD">
            <w:pPr>
              <w:pStyle w:val="Prrafodelista"/>
              <w:ind w:left="1136"/>
              <w:rPr>
                <w:rFonts w:ascii="Montserrat Medium" w:hAnsi="Montserrat Medium" w:cs="Arial"/>
                <w:sz w:val="16"/>
                <w:szCs w:val="18"/>
                <w:lang w:val="es-ES_tradnl" w:eastAsia="es-ES"/>
              </w:rPr>
            </w:pPr>
          </w:p>
          <w:p w14:paraId="1FEF0A70" w14:textId="77777777" w:rsidR="00C35DF0" w:rsidRPr="005F5D99" w:rsidRDefault="00C35DF0" w:rsidP="006007DD">
            <w:pPr>
              <w:pStyle w:val="Prrafodelista"/>
              <w:ind w:left="1136"/>
              <w:rPr>
                <w:rFonts w:ascii="Montserrat Medium" w:hAnsi="Montserrat Medium" w:cs="Arial"/>
                <w:sz w:val="16"/>
                <w:szCs w:val="18"/>
                <w:lang w:val="es-ES_tradnl" w:eastAsia="es-ES"/>
              </w:rPr>
            </w:pPr>
            <w:r w:rsidRPr="005F5D99">
              <w:rPr>
                <w:rFonts w:ascii="Montserrat Medium" w:hAnsi="Montserrat Medium" w:cs="Arial"/>
                <w:sz w:val="16"/>
                <w:szCs w:val="18"/>
                <w:lang w:val="es-ES_tradnl" w:eastAsia="es-ES"/>
              </w:rPr>
              <w:t>a) Numero de Proveedor.</w:t>
            </w:r>
          </w:p>
          <w:p w14:paraId="30701C97" w14:textId="77777777" w:rsidR="00C35DF0" w:rsidRPr="005F5D99" w:rsidRDefault="00C35DF0" w:rsidP="006007DD">
            <w:pPr>
              <w:pStyle w:val="Prrafodelista"/>
              <w:ind w:left="1136"/>
              <w:rPr>
                <w:rFonts w:ascii="Montserrat Medium" w:hAnsi="Montserrat Medium" w:cs="Arial"/>
                <w:sz w:val="16"/>
                <w:szCs w:val="18"/>
                <w:lang w:val="es-ES_tradnl" w:eastAsia="es-ES"/>
              </w:rPr>
            </w:pPr>
            <w:r w:rsidRPr="005F5D99">
              <w:rPr>
                <w:rFonts w:ascii="Montserrat Medium" w:hAnsi="Montserrat Medium" w:cs="Arial"/>
                <w:sz w:val="16"/>
                <w:szCs w:val="18"/>
                <w:lang w:val="es-ES_tradnl" w:eastAsia="es-ES"/>
              </w:rPr>
              <w:t>b) Numero de Contrato.</w:t>
            </w:r>
          </w:p>
          <w:p w14:paraId="5805A5A5" w14:textId="77777777" w:rsidR="00C35DF0" w:rsidRPr="005F5D99" w:rsidRDefault="00C35DF0" w:rsidP="006007DD">
            <w:pPr>
              <w:pStyle w:val="Prrafodelista"/>
              <w:ind w:left="1136"/>
              <w:rPr>
                <w:rFonts w:ascii="Montserrat Medium" w:hAnsi="Montserrat Medium" w:cs="Arial"/>
                <w:sz w:val="16"/>
                <w:szCs w:val="18"/>
                <w:lang w:val="es-ES_tradnl" w:eastAsia="es-ES"/>
              </w:rPr>
            </w:pPr>
            <w:r w:rsidRPr="005F5D99">
              <w:rPr>
                <w:rFonts w:ascii="Montserrat Medium" w:hAnsi="Montserrat Medium" w:cs="Arial"/>
                <w:sz w:val="16"/>
                <w:szCs w:val="18"/>
                <w:lang w:val="es-ES_tradnl" w:eastAsia="es-ES"/>
              </w:rPr>
              <w:t>c) Numero de tránsito o de alta (s).</w:t>
            </w:r>
          </w:p>
          <w:p w14:paraId="6BB08E25" w14:textId="77777777" w:rsidR="00C35DF0" w:rsidRPr="005F5D99" w:rsidRDefault="00C35DF0" w:rsidP="006007DD">
            <w:pPr>
              <w:pStyle w:val="Prrafodelista"/>
              <w:ind w:left="1136"/>
              <w:rPr>
                <w:rFonts w:ascii="Montserrat Medium" w:hAnsi="Montserrat Medium" w:cs="Arial"/>
                <w:sz w:val="16"/>
                <w:szCs w:val="18"/>
                <w:lang w:val="es-ES_tradnl" w:eastAsia="es-ES"/>
              </w:rPr>
            </w:pPr>
            <w:r w:rsidRPr="005F5D99">
              <w:rPr>
                <w:rFonts w:ascii="Montserrat Medium" w:hAnsi="Montserrat Medium" w:cs="Arial"/>
                <w:sz w:val="16"/>
                <w:szCs w:val="18"/>
                <w:lang w:val="es-ES_tradnl" w:eastAsia="es-ES"/>
              </w:rPr>
              <w:t xml:space="preserve">d) Numero de fianza y nombre de la afianzadora. </w:t>
            </w:r>
          </w:p>
          <w:p w14:paraId="6F4A0E29" w14:textId="77777777" w:rsidR="00C35DF0" w:rsidRPr="005F5D99" w:rsidRDefault="00C35DF0" w:rsidP="00C35DF0">
            <w:pPr>
              <w:pStyle w:val="Prrafodelista"/>
              <w:ind w:left="720"/>
              <w:rPr>
                <w:rFonts w:ascii="Montserrat Medium" w:hAnsi="Montserrat Medium" w:cs="Arial"/>
                <w:sz w:val="16"/>
                <w:szCs w:val="18"/>
                <w:lang w:val="es-ES_tradnl" w:eastAsia="es-ES"/>
              </w:rPr>
            </w:pPr>
          </w:p>
          <w:p w14:paraId="070E2A51" w14:textId="77777777" w:rsidR="00C35DF0" w:rsidRPr="005F5D99" w:rsidRDefault="00C35DF0" w:rsidP="005D7E6A">
            <w:pPr>
              <w:pStyle w:val="Prrafodelista"/>
              <w:numPr>
                <w:ilvl w:val="3"/>
                <w:numId w:val="20"/>
              </w:numPr>
              <w:ind w:left="711"/>
              <w:rPr>
                <w:rFonts w:ascii="Montserrat Medium" w:hAnsi="Montserrat Medium" w:cs="Arial"/>
                <w:sz w:val="16"/>
                <w:szCs w:val="18"/>
                <w:lang w:val="es-ES_tradnl" w:eastAsia="es-ES"/>
              </w:rPr>
            </w:pPr>
            <w:r w:rsidRPr="005F5D99">
              <w:rPr>
                <w:rFonts w:ascii="Montserrat Medium" w:hAnsi="Montserrat Medium" w:cs="Arial"/>
                <w:sz w:val="16"/>
                <w:szCs w:val="18"/>
                <w:lang w:val="es-ES_tradnl" w:eastAsia="es-ES"/>
              </w:rPr>
              <w:t xml:space="preserve">Entrega de nota de recepción de bienes de inversión del módulo de compras </w:t>
            </w:r>
          </w:p>
          <w:p w14:paraId="457A1CCC" w14:textId="77777777" w:rsidR="00C35DF0" w:rsidRPr="005F5D99" w:rsidRDefault="00C35DF0" w:rsidP="006007DD">
            <w:pPr>
              <w:pStyle w:val="Prrafodelista"/>
              <w:ind w:left="711"/>
              <w:rPr>
                <w:rFonts w:ascii="Montserrat Medium" w:hAnsi="Montserrat Medium" w:cs="Arial"/>
                <w:sz w:val="16"/>
                <w:szCs w:val="18"/>
                <w:lang w:val="es-ES_tradnl" w:eastAsia="es-ES"/>
              </w:rPr>
            </w:pPr>
          </w:p>
          <w:p w14:paraId="78AFA0DD" w14:textId="77777777" w:rsidR="00C35DF0" w:rsidRDefault="00C35DF0" w:rsidP="005D7E6A">
            <w:pPr>
              <w:pStyle w:val="Prrafodelista"/>
              <w:numPr>
                <w:ilvl w:val="3"/>
                <w:numId w:val="20"/>
              </w:numPr>
              <w:ind w:left="711"/>
              <w:rPr>
                <w:rFonts w:ascii="Montserrat Medium" w:hAnsi="Montserrat Medium" w:cs="Arial"/>
                <w:sz w:val="16"/>
                <w:szCs w:val="18"/>
                <w:lang w:val="es-ES_tradnl" w:eastAsia="es-ES"/>
              </w:rPr>
            </w:pPr>
            <w:r w:rsidRPr="00BE1532">
              <w:rPr>
                <w:rFonts w:ascii="Montserrat Medium" w:hAnsi="Montserrat Medium" w:cs="Arial"/>
                <w:sz w:val="16"/>
                <w:szCs w:val="18"/>
                <w:lang w:val="es-ES_tradnl" w:eastAsia="es-ES"/>
              </w:rPr>
              <w:t>Acta entrega. Recepción de los bienes</w:t>
            </w:r>
          </w:p>
          <w:p w14:paraId="04BB2790" w14:textId="77777777" w:rsidR="00BE1532" w:rsidRPr="00BE1532" w:rsidRDefault="00BE1532" w:rsidP="00BE1532">
            <w:pPr>
              <w:pStyle w:val="Prrafodelista"/>
              <w:ind w:left="711"/>
              <w:rPr>
                <w:rFonts w:ascii="Montserrat Medium" w:hAnsi="Montserrat Medium" w:cs="Arial"/>
                <w:sz w:val="16"/>
                <w:szCs w:val="18"/>
                <w:lang w:val="es-ES_tradnl" w:eastAsia="es-ES"/>
              </w:rPr>
            </w:pPr>
          </w:p>
          <w:p w14:paraId="1AE97ABC" w14:textId="77777777" w:rsidR="00C35DF0" w:rsidRPr="005F5D99" w:rsidRDefault="00C35DF0" w:rsidP="005D7E6A">
            <w:pPr>
              <w:pStyle w:val="Prrafodelista"/>
              <w:numPr>
                <w:ilvl w:val="3"/>
                <w:numId w:val="20"/>
              </w:numPr>
              <w:ind w:left="711"/>
              <w:rPr>
                <w:rFonts w:ascii="Montserrat Medium" w:hAnsi="Montserrat Medium" w:cs="Arial"/>
                <w:sz w:val="16"/>
                <w:szCs w:val="18"/>
                <w:lang w:val="es-ES_tradnl" w:eastAsia="es-ES"/>
              </w:rPr>
            </w:pPr>
            <w:r w:rsidRPr="005F5D99">
              <w:rPr>
                <w:rFonts w:ascii="Montserrat Medium" w:hAnsi="Montserrat Medium" w:cs="Arial"/>
                <w:sz w:val="16"/>
                <w:szCs w:val="18"/>
                <w:lang w:val="es-ES_tradnl" w:eastAsia="es-ES"/>
              </w:rPr>
              <w:t>Remisión del pedido.</w:t>
            </w:r>
          </w:p>
          <w:p w14:paraId="0A16335A" w14:textId="77777777" w:rsidR="00C35DF0" w:rsidRPr="005F5D99" w:rsidRDefault="00C35DF0" w:rsidP="006007DD">
            <w:pPr>
              <w:pStyle w:val="Prrafodelista"/>
              <w:ind w:left="711"/>
              <w:rPr>
                <w:rFonts w:ascii="Montserrat Medium" w:hAnsi="Montserrat Medium" w:cs="Arial"/>
                <w:sz w:val="16"/>
                <w:szCs w:val="18"/>
                <w:lang w:val="es-ES_tradnl" w:eastAsia="es-ES"/>
              </w:rPr>
            </w:pPr>
          </w:p>
          <w:p w14:paraId="10BCA7E4" w14:textId="77777777" w:rsidR="00C35DF0" w:rsidRPr="005F5D99" w:rsidRDefault="00C35DF0" w:rsidP="005D7E6A">
            <w:pPr>
              <w:pStyle w:val="Prrafodelista"/>
              <w:numPr>
                <w:ilvl w:val="3"/>
                <w:numId w:val="20"/>
              </w:numPr>
              <w:ind w:left="711"/>
              <w:rPr>
                <w:rFonts w:ascii="Montserrat Medium" w:hAnsi="Montserrat Medium" w:cs="Arial"/>
                <w:sz w:val="16"/>
                <w:szCs w:val="18"/>
                <w:lang w:val="es-ES_tradnl" w:eastAsia="es-ES"/>
              </w:rPr>
            </w:pPr>
            <w:r w:rsidRPr="005F5D99">
              <w:rPr>
                <w:rFonts w:ascii="Montserrat Medium" w:hAnsi="Montserrat Medium" w:cs="Arial"/>
                <w:sz w:val="16"/>
                <w:szCs w:val="18"/>
                <w:lang w:val="es-ES_tradnl" w:eastAsia="es-ES"/>
              </w:rPr>
              <w:t>Copia de la fianza.</w:t>
            </w:r>
          </w:p>
          <w:p w14:paraId="30817F0A" w14:textId="77777777" w:rsidR="00C35DF0" w:rsidRPr="005F5D99" w:rsidRDefault="00C35DF0" w:rsidP="006007DD">
            <w:pPr>
              <w:pStyle w:val="Prrafodelista"/>
              <w:ind w:left="711"/>
              <w:rPr>
                <w:rFonts w:ascii="Montserrat Medium" w:hAnsi="Montserrat Medium" w:cs="Arial"/>
                <w:sz w:val="16"/>
                <w:szCs w:val="18"/>
                <w:lang w:val="es-ES_tradnl" w:eastAsia="es-ES"/>
              </w:rPr>
            </w:pPr>
          </w:p>
          <w:p w14:paraId="72F378B9" w14:textId="77777777" w:rsidR="00C35DF0" w:rsidRPr="005F5D99" w:rsidRDefault="00C35DF0" w:rsidP="005D7E6A">
            <w:pPr>
              <w:pStyle w:val="Prrafodelista"/>
              <w:numPr>
                <w:ilvl w:val="3"/>
                <w:numId w:val="20"/>
              </w:numPr>
              <w:ind w:left="711"/>
              <w:rPr>
                <w:rFonts w:ascii="Montserrat Medium" w:hAnsi="Montserrat Medium" w:cs="Arial"/>
                <w:sz w:val="16"/>
                <w:szCs w:val="18"/>
                <w:lang w:val="es-ES_tradnl" w:eastAsia="es-ES"/>
              </w:rPr>
            </w:pPr>
            <w:r w:rsidRPr="005F5D99">
              <w:rPr>
                <w:rFonts w:ascii="Montserrat Medium" w:hAnsi="Montserrat Medium" w:cs="Arial"/>
                <w:sz w:val="16"/>
                <w:szCs w:val="18"/>
                <w:lang w:val="es-ES_tradnl" w:eastAsia="es-ES"/>
              </w:rPr>
              <w:t>Original de la carta garantía entregada en el sitio de entrega, en las que se detalle su vigencia comenzara a partir de la entrega de los bienes a entera satisfacción de instituto en las Unidades Médicas de destino final de los bienes, debidamente sellada y firmada, conforme a lo señalado en el Anexo No. 4.2 Acta Administrativa Circuns</w:t>
            </w:r>
            <w:r w:rsidR="00BE1532">
              <w:rPr>
                <w:rFonts w:ascii="Montserrat Medium" w:hAnsi="Montserrat Medium" w:cs="Arial"/>
                <w:sz w:val="16"/>
                <w:szCs w:val="18"/>
                <w:lang w:val="es-ES_tradnl" w:eastAsia="es-ES"/>
              </w:rPr>
              <w:t>tanciada de Entrega, Recepción.</w:t>
            </w:r>
          </w:p>
          <w:p w14:paraId="016B4619" w14:textId="77777777" w:rsidR="00C35DF0" w:rsidRPr="005F5D99" w:rsidRDefault="00C35DF0" w:rsidP="006007DD">
            <w:pPr>
              <w:pStyle w:val="Prrafodelista"/>
              <w:ind w:left="711"/>
              <w:rPr>
                <w:rFonts w:ascii="Montserrat Medium" w:hAnsi="Montserrat Medium" w:cs="Arial"/>
                <w:sz w:val="16"/>
                <w:szCs w:val="18"/>
                <w:lang w:val="es-ES_tradnl" w:eastAsia="es-ES"/>
              </w:rPr>
            </w:pPr>
          </w:p>
          <w:p w14:paraId="0B6CEE59" w14:textId="77777777" w:rsidR="00C35DF0" w:rsidRPr="005F5D99" w:rsidRDefault="00C35DF0" w:rsidP="005D7E6A">
            <w:pPr>
              <w:pStyle w:val="Prrafodelista"/>
              <w:numPr>
                <w:ilvl w:val="3"/>
                <w:numId w:val="20"/>
              </w:numPr>
              <w:ind w:left="711"/>
              <w:rPr>
                <w:rFonts w:ascii="Montserrat Medium" w:hAnsi="Montserrat Medium" w:cs="Arial"/>
                <w:sz w:val="16"/>
                <w:szCs w:val="18"/>
                <w:lang w:val="es-ES_tradnl" w:eastAsia="es-ES"/>
              </w:rPr>
            </w:pPr>
            <w:r w:rsidRPr="005F5D99">
              <w:rPr>
                <w:rFonts w:ascii="Montserrat Medium" w:hAnsi="Montserrat Medium" w:cs="Arial"/>
                <w:sz w:val="16"/>
                <w:szCs w:val="18"/>
                <w:lang w:val="es-ES_tradnl" w:eastAsia="es-ES"/>
              </w:rPr>
              <w:t>En su caso, CFDI a favor del IMSS por sanciones o penalizaciones en las que se indique:</w:t>
            </w:r>
          </w:p>
          <w:p w14:paraId="6D0087D3" w14:textId="77777777" w:rsidR="006007DD" w:rsidRPr="005F5D99" w:rsidRDefault="006007DD" w:rsidP="006007DD">
            <w:pPr>
              <w:pStyle w:val="Prrafodelista"/>
              <w:ind w:left="1136"/>
              <w:rPr>
                <w:rFonts w:ascii="Montserrat Medium" w:hAnsi="Montserrat Medium" w:cs="Arial"/>
                <w:sz w:val="16"/>
                <w:szCs w:val="18"/>
                <w:lang w:val="es-ES_tradnl" w:eastAsia="es-ES"/>
              </w:rPr>
            </w:pPr>
          </w:p>
          <w:p w14:paraId="48679789" w14:textId="77777777" w:rsidR="00C35DF0" w:rsidRPr="005F5D99" w:rsidRDefault="00C35DF0" w:rsidP="006007DD">
            <w:pPr>
              <w:pStyle w:val="Prrafodelista"/>
              <w:ind w:left="1136"/>
              <w:rPr>
                <w:rFonts w:ascii="Montserrat Medium" w:hAnsi="Montserrat Medium" w:cs="Arial"/>
                <w:sz w:val="16"/>
                <w:szCs w:val="18"/>
                <w:lang w:val="es-ES_tradnl" w:eastAsia="es-ES"/>
              </w:rPr>
            </w:pPr>
            <w:r w:rsidRPr="005F5D99">
              <w:rPr>
                <w:rFonts w:ascii="Montserrat Medium" w:hAnsi="Montserrat Medium" w:cs="Arial"/>
                <w:sz w:val="16"/>
                <w:szCs w:val="18"/>
                <w:lang w:val="es-ES_tradnl" w:eastAsia="es-ES"/>
              </w:rPr>
              <w:t>a) Numero de Contrato.</w:t>
            </w:r>
          </w:p>
          <w:p w14:paraId="492D37F6" w14:textId="77777777" w:rsidR="006007DD" w:rsidRPr="00A8302C" w:rsidRDefault="00C35DF0" w:rsidP="00A8302C">
            <w:pPr>
              <w:pStyle w:val="Prrafodelista"/>
              <w:ind w:left="1136"/>
              <w:rPr>
                <w:rFonts w:ascii="Montserrat Medium" w:hAnsi="Montserrat Medium" w:cs="Arial"/>
                <w:sz w:val="16"/>
                <w:szCs w:val="18"/>
                <w:lang w:val="es-ES_tradnl" w:eastAsia="es-ES"/>
              </w:rPr>
            </w:pPr>
            <w:r w:rsidRPr="005F5D99">
              <w:rPr>
                <w:rFonts w:ascii="Montserrat Medium" w:hAnsi="Montserrat Medium" w:cs="Arial"/>
                <w:sz w:val="16"/>
                <w:szCs w:val="18"/>
                <w:lang w:val="es-ES_tradnl" w:eastAsia="es-ES"/>
              </w:rPr>
              <w:t>b) Numero de Proveedor.</w:t>
            </w:r>
          </w:p>
        </w:tc>
      </w:tr>
    </w:tbl>
    <w:p w14:paraId="3F6EAA23" w14:textId="77777777" w:rsidR="002341E5" w:rsidRPr="005F5D99" w:rsidRDefault="002341E5" w:rsidP="00D317E5">
      <w:pPr>
        <w:spacing w:after="0" w:line="240" w:lineRule="auto"/>
        <w:jc w:val="both"/>
        <w:rPr>
          <w:rFonts w:ascii="Montserrat Medium" w:hAnsi="Montserrat Medium" w:cs="Arial"/>
          <w:sz w:val="16"/>
          <w:szCs w:val="18"/>
          <w:lang w:val="es-ES_tradnl"/>
        </w:rPr>
      </w:pPr>
    </w:p>
    <w:p w14:paraId="7831652D" w14:textId="77777777" w:rsidR="004E06B4" w:rsidRPr="005F5D99" w:rsidRDefault="004E06B4" w:rsidP="005D7E6A">
      <w:pPr>
        <w:pStyle w:val="Sangra2detindependiente"/>
        <w:numPr>
          <w:ilvl w:val="6"/>
          <w:numId w:val="20"/>
        </w:numPr>
        <w:tabs>
          <w:tab w:val="left" w:pos="-284"/>
          <w:tab w:val="left" w:pos="9498"/>
        </w:tabs>
        <w:spacing w:after="0" w:line="240" w:lineRule="auto"/>
        <w:ind w:left="567"/>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En el caso de que algún particular:</w:t>
      </w:r>
    </w:p>
    <w:p w14:paraId="1A036D3B" w14:textId="77777777" w:rsidR="004E06B4" w:rsidRPr="005F5D99" w:rsidRDefault="004E06B4" w:rsidP="004E06B4">
      <w:pPr>
        <w:pStyle w:val="Sangra2detindependiente"/>
        <w:tabs>
          <w:tab w:val="left" w:pos="-284"/>
          <w:tab w:val="left" w:pos="9498"/>
        </w:tabs>
        <w:spacing w:after="0" w:line="240" w:lineRule="auto"/>
        <w:ind w:left="5040"/>
        <w:jc w:val="both"/>
        <w:rPr>
          <w:rFonts w:ascii="Montserrat Medium" w:hAnsi="Montserrat Medium" w:cs="Arial"/>
          <w:sz w:val="16"/>
          <w:szCs w:val="18"/>
          <w:lang w:val="es-ES_tradnl"/>
        </w:rPr>
      </w:pPr>
    </w:p>
    <w:p w14:paraId="108229E8" w14:textId="77777777" w:rsidR="004E06B4" w:rsidRPr="005F5D99" w:rsidRDefault="004E06B4" w:rsidP="004E06B4">
      <w:pPr>
        <w:pStyle w:val="Sangra2detindependiente"/>
        <w:tabs>
          <w:tab w:val="left" w:pos="-284"/>
          <w:tab w:val="left" w:pos="9498"/>
        </w:tabs>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a) No se encuentra registrado ante este Instituto o;</w:t>
      </w:r>
    </w:p>
    <w:p w14:paraId="6C8E68F8" w14:textId="77777777" w:rsidR="004E06B4" w:rsidRPr="005F5D99" w:rsidRDefault="004E06B4" w:rsidP="004E06B4">
      <w:pPr>
        <w:pStyle w:val="Sangra2detindependiente"/>
        <w:tabs>
          <w:tab w:val="left" w:pos="-284"/>
          <w:tab w:val="left" w:pos="9498"/>
        </w:tabs>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b) Cuente con Registro Patronal pero no se encuentre dado de baja o;</w:t>
      </w:r>
    </w:p>
    <w:p w14:paraId="2E5DDB12" w14:textId="77777777" w:rsidR="004E06B4" w:rsidRPr="005F5D99" w:rsidRDefault="004E06B4" w:rsidP="004E06B4">
      <w:pPr>
        <w:pStyle w:val="Sangra2detindependiente"/>
        <w:tabs>
          <w:tab w:val="left" w:pos="-284"/>
          <w:tab w:val="left" w:pos="9498"/>
        </w:tabs>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c) No tenga personal que sea sujeto de aseguramiento obligatorio, de conformidad con lo dispuesto por el artículo 12 de la Ley del Seguro Social.</w:t>
      </w:r>
    </w:p>
    <w:p w14:paraId="52EC8C4F" w14:textId="77777777" w:rsidR="004E06B4" w:rsidRPr="005F5D99" w:rsidRDefault="004E06B4" w:rsidP="004E06B4">
      <w:pPr>
        <w:pStyle w:val="Sangra2detindependiente"/>
        <w:tabs>
          <w:tab w:val="left" w:pos="-284"/>
          <w:tab w:val="left" w:pos="9498"/>
        </w:tabs>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No podrá obtener la citada opinión, por lo cual, dicho particular podrá dar cumplimiento a tal requerimiento presentado lo siguiente:</w:t>
      </w:r>
    </w:p>
    <w:p w14:paraId="57CFA21E" w14:textId="77777777" w:rsidR="004E06B4" w:rsidRPr="005F5D99" w:rsidRDefault="004E06B4" w:rsidP="004E06B4">
      <w:pPr>
        <w:pStyle w:val="Sangra2detindependiente"/>
        <w:tabs>
          <w:tab w:val="left" w:pos="-284"/>
          <w:tab w:val="left" w:pos="9498"/>
        </w:tabs>
        <w:spacing w:after="0" w:line="240" w:lineRule="auto"/>
        <w:jc w:val="both"/>
        <w:rPr>
          <w:rFonts w:ascii="Montserrat Medium" w:hAnsi="Montserrat Medium" w:cs="Arial"/>
          <w:sz w:val="16"/>
          <w:szCs w:val="18"/>
          <w:lang w:val="es-ES_tradnl"/>
        </w:rPr>
      </w:pPr>
    </w:p>
    <w:p w14:paraId="538B368F" w14:textId="77777777" w:rsidR="004E06B4" w:rsidRPr="005F5D99" w:rsidRDefault="004E06B4" w:rsidP="00FA3DA7">
      <w:pPr>
        <w:pStyle w:val="Sangra2detindependiente"/>
        <w:numPr>
          <w:ilvl w:val="0"/>
          <w:numId w:val="31"/>
        </w:numPr>
        <w:tabs>
          <w:tab w:val="left" w:pos="-284"/>
          <w:tab w:val="left" w:pos="9498"/>
        </w:tabs>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Documento emitido por este Instituto (resultado de la consulta en el sistema para obtener la opinión), en el que se haga constar que no se puede emitir la Opinión de cumplimiento, de conformidad con la Regla Quinto del Anexo Único del  ACDO.SA1.HCT.101214./281:P.DIR;</w:t>
      </w:r>
    </w:p>
    <w:p w14:paraId="1EB8E7BD" w14:textId="77777777" w:rsidR="004E06B4" w:rsidRPr="005F5D99" w:rsidRDefault="004E06B4" w:rsidP="00FA3DA7">
      <w:pPr>
        <w:pStyle w:val="Sangra2detindependiente"/>
        <w:numPr>
          <w:ilvl w:val="0"/>
          <w:numId w:val="31"/>
        </w:numPr>
        <w:tabs>
          <w:tab w:val="left" w:pos="-284"/>
          <w:tab w:val="left" w:pos="9498"/>
        </w:tabs>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Escrito libre, bajo protesta de decir verdad, que no le es posible tener la multicitada opinión, justificando el motivo y anexado en el documento en el que conste que no se puede emitir la misma y;</w:t>
      </w:r>
    </w:p>
    <w:p w14:paraId="369F04B1" w14:textId="77777777" w:rsidR="004E06B4" w:rsidRPr="005F5D99" w:rsidRDefault="004E06B4" w:rsidP="00FA3DA7">
      <w:pPr>
        <w:pStyle w:val="Sangra2detindependiente"/>
        <w:numPr>
          <w:ilvl w:val="0"/>
          <w:numId w:val="31"/>
        </w:numPr>
        <w:tabs>
          <w:tab w:val="left" w:pos="-284"/>
          <w:tab w:val="left" w:pos="9498"/>
        </w:tabs>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 xml:space="preserve">En el caso del que el particular manifieste que presta sus servicios a través de trabajadores subcontratados con un tercero, deberá presentar en tal caso, junto con la documentación citada en los dos incisos anteriores, la Opinión de cumplimiento de obligaciones del </w:t>
      </w:r>
      <w:proofErr w:type="spellStart"/>
      <w:r w:rsidRPr="005F5D99">
        <w:rPr>
          <w:rFonts w:ascii="Montserrat Medium" w:hAnsi="Montserrat Medium" w:cs="Arial"/>
          <w:sz w:val="16"/>
          <w:szCs w:val="18"/>
          <w:lang w:val="es-ES_tradnl"/>
        </w:rPr>
        <w:t>subcontratante</w:t>
      </w:r>
      <w:proofErr w:type="spellEnd"/>
      <w:r w:rsidRPr="005F5D99">
        <w:rPr>
          <w:rFonts w:ascii="Montserrat Medium" w:hAnsi="Montserrat Medium" w:cs="Arial"/>
          <w:sz w:val="16"/>
          <w:szCs w:val="18"/>
          <w:lang w:val="es-ES_tradnl"/>
        </w:rPr>
        <w:t>, vigente y positiva ( lo anterior en término del artículo 14-A de la Ley del Seguro Social).</w:t>
      </w:r>
    </w:p>
    <w:p w14:paraId="0D83DBA3" w14:textId="77777777" w:rsidR="004E06B4" w:rsidRPr="005F5D99" w:rsidRDefault="004E06B4" w:rsidP="004E06B4">
      <w:pPr>
        <w:pStyle w:val="Sangra2detindependiente"/>
        <w:tabs>
          <w:tab w:val="left" w:pos="-284"/>
          <w:tab w:val="left" w:pos="9498"/>
        </w:tabs>
        <w:spacing w:after="0" w:line="240" w:lineRule="auto"/>
        <w:jc w:val="both"/>
        <w:rPr>
          <w:rFonts w:ascii="Montserrat Medium" w:hAnsi="Montserrat Medium" w:cs="Arial"/>
          <w:sz w:val="16"/>
          <w:szCs w:val="18"/>
          <w:lang w:val="es-ES_tradnl"/>
        </w:rPr>
      </w:pPr>
    </w:p>
    <w:p w14:paraId="168DADD2" w14:textId="77777777" w:rsidR="004E06B4" w:rsidRPr="005F5D99" w:rsidRDefault="004E06B4" w:rsidP="005D7E6A">
      <w:pPr>
        <w:pStyle w:val="Sangra2detindependiente"/>
        <w:numPr>
          <w:ilvl w:val="6"/>
          <w:numId w:val="20"/>
        </w:numPr>
        <w:tabs>
          <w:tab w:val="left" w:pos="-284"/>
          <w:tab w:val="left" w:pos="9498"/>
        </w:tabs>
        <w:spacing w:after="0" w:line="240" w:lineRule="auto"/>
        <w:ind w:left="0"/>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 xml:space="preserve"> Para los casos de contratos que se formalicen con personas físicas que presten sus servicios por sí mismos y por lo tanto no cuentan con un Registro Patronal ni tengan trabajadores registrados ante el instituto, el particular deberá manifestar mediante escrito libre, bajo protesta de decir verdad, que no le es posible tener la multicitada opinión, justificando el motivo y anexando el documento /resultado de la solicitud de Opinión que le da el Sistema Institucional) en el que conste que no se puede emitir la misma.</w:t>
      </w:r>
    </w:p>
    <w:p w14:paraId="54520E34" w14:textId="77777777" w:rsidR="004E06B4" w:rsidRPr="005F5D99" w:rsidRDefault="004E06B4" w:rsidP="005D7E6A">
      <w:pPr>
        <w:pStyle w:val="Sangra2detindependiente"/>
        <w:numPr>
          <w:ilvl w:val="6"/>
          <w:numId w:val="20"/>
        </w:numPr>
        <w:tabs>
          <w:tab w:val="left" w:pos="-284"/>
          <w:tab w:val="left" w:pos="9498"/>
        </w:tabs>
        <w:spacing w:after="0" w:line="240" w:lineRule="auto"/>
        <w:ind w:left="0"/>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En el caso de que aquellos patrones (Proveedores o contratistas y sus subcontratados) que tengan más de un Registro Patronal ante el Instituto o alguno o más de estos registros no se encuentra al corriente en el cumplimiento de dichas obligaciones, aun cuando el registro patronal que haya utilizado para el contrato de que se trate si se encuentra al corriente en sus pagos, por lo que deberá regularizar todos sus Registros a efecto de poder obtener la Opinión Positiva.</w:t>
      </w:r>
    </w:p>
    <w:p w14:paraId="6AF7D494" w14:textId="77777777" w:rsidR="004E06B4" w:rsidRPr="005F5D99" w:rsidRDefault="004E06B4" w:rsidP="004E06B4">
      <w:pPr>
        <w:pStyle w:val="Sangra2detindependiente"/>
        <w:tabs>
          <w:tab w:val="left" w:pos="-284"/>
          <w:tab w:val="left" w:pos="9498"/>
        </w:tabs>
        <w:spacing w:after="0" w:line="240" w:lineRule="auto"/>
        <w:ind w:left="0"/>
        <w:jc w:val="both"/>
        <w:rPr>
          <w:rFonts w:ascii="Montserrat Medium" w:hAnsi="Montserrat Medium" w:cs="Arial"/>
          <w:sz w:val="16"/>
          <w:szCs w:val="18"/>
          <w:lang w:val="es-ES_tradnl"/>
        </w:rPr>
      </w:pPr>
    </w:p>
    <w:p w14:paraId="40A31CFD" w14:textId="77777777" w:rsidR="002341E5" w:rsidRPr="005F5D99" w:rsidRDefault="002341E5" w:rsidP="00D317E5">
      <w:pPr>
        <w:pStyle w:val="Sangra2detindependiente"/>
        <w:tabs>
          <w:tab w:val="left" w:pos="-284"/>
          <w:tab w:val="left" w:pos="9498"/>
        </w:tabs>
        <w:spacing w:after="0" w:line="240" w:lineRule="auto"/>
        <w:ind w:left="0"/>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En caso de que el proveedor presente su factura con errores o deficiencias, el plazo de pa</w:t>
      </w:r>
      <w:r w:rsidR="0020135A" w:rsidRPr="005F5D99">
        <w:rPr>
          <w:rFonts w:ascii="Montserrat Medium" w:hAnsi="Montserrat Medium" w:cs="Arial"/>
          <w:sz w:val="16"/>
          <w:szCs w:val="18"/>
          <w:lang w:val="es-ES_tradnl"/>
        </w:rPr>
        <w:t>go se ajustará en términos del A</w:t>
      </w:r>
      <w:r w:rsidRPr="005F5D99">
        <w:rPr>
          <w:rFonts w:ascii="Montserrat Medium" w:hAnsi="Montserrat Medium" w:cs="Arial"/>
          <w:sz w:val="16"/>
          <w:szCs w:val="18"/>
          <w:lang w:val="es-ES_tradnl"/>
        </w:rPr>
        <w:t>rtículo 90 del Reglamento de la LAASSP.</w:t>
      </w:r>
    </w:p>
    <w:p w14:paraId="4C9BED0D" w14:textId="77777777" w:rsidR="002341E5" w:rsidRPr="005F5D99" w:rsidRDefault="002341E5" w:rsidP="00D317E5">
      <w:pPr>
        <w:pStyle w:val="Sangra2detindependiente"/>
        <w:tabs>
          <w:tab w:val="left" w:pos="-284"/>
          <w:tab w:val="left" w:pos="9498"/>
        </w:tabs>
        <w:spacing w:after="0" w:line="240" w:lineRule="auto"/>
        <w:ind w:left="0"/>
        <w:jc w:val="both"/>
        <w:rPr>
          <w:rFonts w:ascii="Montserrat Medium" w:hAnsi="Montserrat Medium" w:cs="Arial"/>
          <w:sz w:val="16"/>
          <w:szCs w:val="18"/>
          <w:lang w:val="es-ES_tradnl"/>
        </w:rPr>
      </w:pPr>
    </w:p>
    <w:p w14:paraId="14E1EF15" w14:textId="3254978F" w:rsidR="0020135A" w:rsidRPr="005F5D99" w:rsidRDefault="00906880" w:rsidP="00D317E5">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El proveedor, que tenga cuentas liquidas y exigibles a su cargo por concepto de cuotas obrero patronales, conforme a los previsto en el artículo 40 B de la Ley del Seguro, acepta que el IMSS las compense con el o los pagos que tenga que hacerle por concepto de contraprestación por la contratación de bienes o servicios.</w:t>
      </w:r>
    </w:p>
    <w:p w14:paraId="3A9DA690" w14:textId="77777777" w:rsidR="00906880" w:rsidRPr="005F5D99" w:rsidRDefault="00906880" w:rsidP="00D317E5">
      <w:pPr>
        <w:spacing w:after="0" w:line="240" w:lineRule="auto"/>
        <w:jc w:val="both"/>
        <w:rPr>
          <w:rFonts w:ascii="Montserrat Medium" w:hAnsi="Montserrat Medium" w:cs="Arial"/>
          <w:sz w:val="16"/>
          <w:szCs w:val="18"/>
          <w:lang w:val="es-ES_tradnl"/>
        </w:rPr>
      </w:pPr>
    </w:p>
    <w:p w14:paraId="527B012A" w14:textId="6BFDFB2D" w:rsidR="003624D3" w:rsidRDefault="00250D56" w:rsidP="00D317E5">
      <w:pPr>
        <w:spacing w:after="0" w:line="240" w:lineRule="auto"/>
        <w:jc w:val="both"/>
        <w:rPr>
          <w:rFonts w:ascii="Montserrat Medium" w:hAnsi="Montserrat Medium" w:cs="Arial"/>
          <w:sz w:val="16"/>
          <w:szCs w:val="18"/>
          <w:lang w:val="es-ES_tradnl"/>
        </w:rPr>
      </w:pPr>
      <w:r w:rsidRPr="00250D56">
        <w:rPr>
          <w:rFonts w:ascii="Montserrat Medium" w:hAnsi="Montserrat Medium" w:cs="Arial"/>
          <w:sz w:val="16"/>
          <w:szCs w:val="18"/>
          <w:lang w:val="es-ES_tradnl"/>
        </w:rPr>
        <w:t>Así mismo se solicita al licitante el cumplimiento estricto en la fechas de facturación a los 5 días hábiles posteriores a la entrega de los bienes a entera satisfacción del Instituto evitando el diferimiento de la entrega de los documentos soportes.</w:t>
      </w:r>
    </w:p>
    <w:p w14:paraId="0999E2FD" w14:textId="77777777" w:rsidR="00250D56" w:rsidRPr="005F5D99" w:rsidRDefault="00250D56" w:rsidP="00D317E5">
      <w:pPr>
        <w:spacing w:after="0" w:line="240" w:lineRule="auto"/>
        <w:jc w:val="both"/>
        <w:rPr>
          <w:rFonts w:ascii="Montserrat Medium" w:hAnsi="Montserrat Medium" w:cs="Arial"/>
          <w:sz w:val="16"/>
          <w:szCs w:val="18"/>
          <w:lang w:val="es-ES_tradnl"/>
        </w:rPr>
      </w:pPr>
    </w:p>
    <w:p w14:paraId="19AE6C70" w14:textId="2CEA08E7" w:rsidR="003624D3" w:rsidRDefault="00250D56" w:rsidP="00D317E5">
      <w:pPr>
        <w:autoSpaceDE w:val="0"/>
        <w:autoSpaceDN w:val="0"/>
        <w:adjustRightInd w:val="0"/>
        <w:spacing w:after="0" w:line="240" w:lineRule="auto"/>
        <w:jc w:val="both"/>
        <w:rPr>
          <w:rFonts w:ascii="Montserrat Medium" w:hAnsi="Montserrat Medium" w:cs="Arial"/>
          <w:sz w:val="16"/>
          <w:szCs w:val="18"/>
          <w:lang w:val="es-ES_tradnl"/>
        </w:rPr>
      </w:pPr>
      <w:r w:rsidRPr="00250D56">
        <w:rPr>
          <w:rFonts w:ascii="Montserrat Medium" w:hAnsi="Montserrat Medium" w:cs="Arial"/>
          <w:sz w:val="16"/>
          <w:szCs w:val="18"/>
          <w:lang w:val="es-ES_tradnl"/>
        </w:rPr>
        <w:lastRenderedPageBreak/>
        <w:t>El proveedor deberá expedir sus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2964545F" w14:textId="77777777" w:rsidR="00250D56" w:rsidRPr="005F5D99" w:rsidRDefault="00250D56" w:rsidP="00D317E5">
      <w:pPr>
        <w:autoSpaceDE w:val="0"/>
        <w:autoSpaceDN w:val="0"/>
        <w:adjustRightInd w:val="0"/>
        <w:spacing w:after="0" w:line="240" w:lineRule="auto"/>
        <w:jc w:val="both"/>
        <w:rPr>
          <w:rFonts w:ascii="Montserrat Medium" w:hAnsi="Montserrat Medium" w:cs="Arial"/>
          <w:sz w:val="16"/>
          <w:szCs w:val="18"/>
          <w:lang w:val="es-ES_tradnl"/>
        </w:rPr>
      </w:pPr>
    </w:p>
    <w:p w14:paraId="5382C6EC" w14:textId="77777777" w:rsidR="002341E5" w:rsidRPr="005F5D99" w:rsidRDefault="002341E5" w:rsidP="00D317E5">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Los proveedores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14:paraId="5B163B73" w14:textId="77777777" w:rsidR="0020135A" w:rsidRPr="005F5D99" w:rsidRDefault="0020135A" w:rsidP="00D317E5">
      <w:pPr>
        <w:spacing w:after="0" w:line="240" w:lineRule="auto"/>
        <w:jc w:val="both"/>
        <w:rPr>
          <w:rFonts w:ascii="Montserrat Medium" w:hAnsi="Montserrat Medium" w:cs="Arial"/>
          <w:sz w:val="16"/>
          <w:szCs w:val="18"/>
          <w:lang w:val="es-ES_tradnl"/>
        </w:rPr>
      </w:pPr>
    </w:p>
    <w:p w14:paraId="7EF3A44F" w14:textId="77777777" w:rsidR="0036688E" w:rsidRDefault="002341E5" w:rsidP="0036688E">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El pago de los servicios quedará condicionado proporcionalmente al pago que el proveedor deba efectuar por concepto de penas convencionales por atraso o deductivas por cumplimiento parcial o deficiente del servicio.</w:t>
      </w:r>
    </w:p>
    <w:p w14:paraId="63F35C5D" w14:textId="77777777" w:rsidR="0036688E" w:rsidRDefault="0036688E" w:rsidP="0036688E">
      <w:pPr>
        <w:spacing w:after="0" w:line="240" w:lineRule="auto"/>
        <w:jc w:val="both"/>
        <w:rPr>
          <w:rFonts w:ascii="Montserrat Medium" w:hAnsi="Montserrat Medium" w:cs="Arial"/>
          <w:sz w:val="16"/>
          <w:szCs w:val="18"/>
          <w:lang w:val="es-ES_tradnl"/>
        </w:rPr>
      </w:pPr>
    </w:p>
    <w:p w14:paraId="0A2B4AC2" w14:textId="77777777" w:rsidR="0036688E" w:rsidRDefault="00906880" w:rsidP="0036688E">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El pago de los servicios quedará condicionado proporcionalmente al pago que el proveedor deba efectuar por concepto de penas convencionales por atraso o deductivas por cumplimiento parcial o deficiente del servicio.</w:t>
      </w:r>
    </w:p>
    <w:p w14:paraId="39DFA854" w14:textId="77777777" w:rsidR="0036688E" w:rsidRDefault="0036688E" w:rsidP="0036688E">
      <w:pPr>
        <w:spacing w:after="0" w:line="240" w:lineRule="auto"/>
        <w:jc w:val="both"/>
        <w:rPr>
          <w:rFonts w:ascii="Montserrat Medium" w:hAnsi="Montserrat Medium" w:cs="Arial"/>
          <w:sz w:val="16"/>
          <w:szCs w:val="18"/>
          <w:lang w:val="es-ES_tradnl"/>
        </w:rPr>
      </w:pPr>
    </w:p>
    <w:p w14:paraId="54496CAA" w14:textId="77777777" w:rsidR="00906880" w:rsidRPr="005F5D99" w:rsidRDefault="00906880" w:rsidP="0036688E">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Que 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14:paraId="1FDAA0E8" w14:textId="77777777" w:rsidR="00906880" w:rsidRPr="005F5D99" w:rsidRDefault="00906880" w:rsidP="00906880">
      <w:pPr>
        <w:keepNext/>
        <w:numPr>
          <w:ilvl w:val="1"/>
          <w:numId w:val="0"/>
        </w:numPr>
        <w:tabs>
          <w:tab w:val="left" w:pos="-732"/>
          <w:tab w:val="left" w:pos="0"/>
          <w:tab w:val="num" w:pos="576"/>
        </w:tabs>
        <w:suppressAutoHyphens/>
        <w:spacing w:after="0" w:line="240" w:lineRule="auto"/>
        <w:jc w:val="both"/>
        <w:outlineLvl w:val="1"/>
        <w:rPr>
          <w:rFonts w:ascii="Montserrat Medium" w:hAnsi="Montserrat Medium" w:cs="Arial"/>
          <w:sz w:val="16"/>
          <w:szCs w:val="18"/>
          <w:lang w:val="es-ES_tradnl"/>
        </w:rPr>
      </w:pPr>
      <w:r w:rsidRPr="005F5D99">
        <w:rPr>
          <w:rFonts w:ascii="Montserrat Medium" w:hAnsi="Montserrat Medium" w:cs="Arial"/>
          <w:sz w:val="16"/>
          <w:szCs w:val="18"/>
          <w:lang w:val="es-ES_tradnl"/>
        </w:rPr>
        <w:tab/>
      </w:r>
    </w:p>
    <w:p w14:paraId="215BB462" w14:textId="77777777" w:rsidR="00906880" w:rsidRPr="005F5D99" w:rsidRDefault="00906880" w:rsidP="00906880">
      <w:pPr>
        <w:keepNext/>
        <w:numPr>
          <w:ilvl w:val="1"/>
          <w:numId w:val="0"/>
        </w:numPr>
        <w:tabs>
          <w:tab w:val="left" w:pos="-732"/>
          <w:tab w:val="left" w:pos="0"/>
          <w:tab w:val="num" w:pos="576"/>
        </w:tabs>
        <w:suppressAutoHyphens/>
        <w:spacing w:after="0" w:line="240" w:lineRule="auto"/>
        <w:jc w:val="both"/>
        <w:outlineLvl w:val="1"/>
        <w:rPr>
          <w:rFonts w:ascii="Montserrat Medium" w:hAnsi="Montserrat Medium" w:cs="Arial"/>
          <w:sz w:val="16"/>
          <w:szCs w:val="18"/>
          <w:lang w:val="es-ES_tradnl"/>
        </w:rPr>
      </w:pPr>
      <w:r w:rsidRPr="005F5D99">
        <w:rPr>
          <w:rFonts w:ascii="Montserrat Medium" w:hAnsi="Montserrat Medium" w:cs="Arial"/>
          <w:sz w:val="16"/>
          <w:szCs w:val="18"/>
          <w:lang w:val="es-ES_tradnl"/>
        </w:rPr>
        <w:t>En caso de aplicar, el contrato deberá señalar que el proveedor deberá entregar el CFDI a favor del IMSS por el importe de la aplicación de la pena convencional por atraso o deficiencia del servicio.</w:t>
      </w:r>
    </w:p>
    <w:p w14:paraId="5623CDBF" w14:textId="77777777" w:rsidR="0060209D" w:rsidRPr="005F5D99" w:rsidRDefault="0060209D" w:rsidP="00F268FE">
      <w:pPr>
        <w:spacing w:after="0" w:line="240" w:lineRule="auto"/>
        <w:jc w:val="both"/>
        <w:rPr>
          <w:rFonts w:ascii="Montserrat Medium" w:hAnsi="Montserrat Medium" w:cs="Arial"/>
          <w:sz w:val="16"/>
          <w:szCs w:val="18"/>
          <w:lang w:val="es-ES_tradnl"/>
        </w:rPr>
      </w:pPr>
    </w:p>
    <w:p w14:paraId="3698F06E" w14:textId="77777777" w:rsidR="0060209D" w:rsidRPr="005F5D99" w:rsidRDefault="0060209D" w:rsidP="00F268FE">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El proveedor, deberá expedir sus comprobantes fiscales digitales en el esquema de facturación electrónica, con las especificaciones normadas por el SAT a nombre del IMSS, con registro federal de contribuyentes IMS421231I45, domicilio en Avenida Paseo de la Reforma, Núm. 476, colonia Juárez, Colonia Juárez, C.P. 06600, Alcaldía Cuauhtémoc, Ciudad de México.</w:t>
      </w:r>
    </w:p>
    <w:p w14:paraId="244C6FD9" w14:textId="77777777" w:rsidR="0060209D" w:rsidRPr="005F5D99" w:rsidRDefault="0060209D" w:rsidP="00F268FE">
      <w:pPr>
        <w:spacing w:after="0" w:line="240" w:lineRule="auto"/>
        <w:jc w:val="both"/>
        <w:rPr>
          <w:rFonts w:ascii="Montserrat Medium" w:eastAsia="Times New Roman" w:hAnsi="Montserrat Medium" w:cs="Arial"/>
          <w:b/>
          <w:sz w:val="16"/>
          <w:szCs w:val="18"/>
          <w:lang w:val="es-ES_tradnl" w:eastAsia="ar-SA"/>
        </w:rPr>
      </w:pPr>
    </w:p>
    <w:p w14:paraId="236BA10A" w14:textId="77777777" w:rsidR="00F268FE" w:rsidRPr="005F5D99" w:rsidRDefault="00F268FE" w:rsidP="00D91911">
      <w:pPr>
        <w:spacing w:after="0" w:line="240" w:lineRule="auto"/>
        <w:ind w:left="567" w:right="757"/>
        <w:jc w:val="both"/>
        <w:rPr>
          <w:rFonts w:ascii="Montserrat Medium" w:hAnsi="Montserrat Medium" w:cs="Arial"/>
          <w:b/>
          <w:i/>
          <w:sz w:val="16"/>
          <w:szCs w:val="18"/>
          <w:lang w:val="es-ES_tradnl"/>
        </w:rPr>
      </w:pPr>
      <w:r w:rsidRPr="005F5D99">
        <w:rPr>
          <w:rFonts w:ascii="Montserrat Medium" w:hAnsi="Montserrat Medium" w:cs="Arial"/>
          <w:b/>
          <w:i/>
          <w:sz w:val="16"/>
          <w:szCs w:val="18"/>
          <w:lang w:val="es-ES_tradnl"/>
        </w:rPr>
        <w:t>EN CASO DE QUE EL CONTRATO REBASE 300 MIL PESOS, SE DEBERÁ CONSIDERAR LO SIGUIENTE:</w:t>
      </w:r>
    </w:p>
    <w:p w14:paraId="730DC1DD" w14:textId="77777777" w:rsidR="00F268FE" w:rsidRPr="005F5D99" w:rsidRDefault="00F268FE" w:rsidP="00D91911">
      <w:pPr>
        <w:spacing w:after="0" w:line="240" w:lineRule="auto"/>
        <w:ind w:left="567" w:right="757"/>
        <w:jc w:val="both"/>
        <w:rPr>
          <w:rFonts w:ascii="Montserrat Medium" w:hAnsi="Montserrat Medium" w:cs="Arial"/>
          <w:i/>
          <w:sz w:val="16"/>
          <w:szCs w:val="18"/>
          <w:lang w:val="es-ES_tradnl"/>
        </w:rPr>
      </w:pPr>
    </w:p>
    <w:p w14:paraId="71D33531" w14:textId="77777777" w:rsidR="00F268FE" w:rsidRPr="005F5D99" w:rsidRDefault="00F268FE" w:rsidP="00D91911">
      <w:pPr>
        <w:spacing w:after="0" w:line="240" w:lineRule="auto"/>
        <w:ind w:left="567" w:right="757"/>
        <w:jc w:val="both"/>
        <w:rPr>
          <w:rFonts w:ascii="Montserrat Medium" w:hAnsi="Montserrat Medium" w:cs="Arial"/>
          <w:i/>
          <w:sz w:val="16"/>
          <w:szCs w:val="18"/>
          <w:lang w:val="es-ES_tradnl"/>
        </w:rPr>
      </w:pPr>
      <w:r w:rsidRPr="005F5D99">
        <w:rPr>
          <w:rFonts w:ascii="Montserrat Medium" w:hAnsi="Montserrat Medium" w:cs="Arial"/>
          <w:i/>
          <w:sz w:val="16"/>
          <w:szCs w:val="18"/>
          <w:lang w:val="es-ES_tradnl"/>
        </w:rPr>
        <w:t>“Durante la vigencia del contrato, el proveedor queda obligado a entregar al Instituto, junto con la factura de cobro respectiva, la "Opinión del Cumplimiento de Obligaciones en materia de Seguridad Social" vigente y positiva.</w:t>
      </w:r>
    </w:p>
    <w:p w14:paraId="4EAC8705" w14:textId="77777777" w:rsidR="00F268FE" w:rsidRPr="005F5D99" w:rsidRDefault="00F268FE" w:rsidP="00D91911">
      <w:pPr>
        <w:spacing w:after="0" w:line="240" w:lineRule="auto"/>
        <w:ind w:left="567" w:right="757"/>
        <w:jc w:val="both"/>
        <w:rPr>
          <w:rFonts w:ascii="Montserrat Medium" w:hAnsi="Montserrat Medium" w:cs="Arial"/>
          <w:i/>
          <w:sz w:val="16"/>
          <w:szCs w:val="18"/>
          <w:lang w:val="es-ES_tradnl"/>
        </w:rPr>
      </w:pPr>
    </w:p>
    <w:p w14:paraId="4BC4AC26" w14:textId="77777777" w:rsidR="00F268FE" w:rsidRPr="005F5D99" w:rsidRDefault="00F268FE" w:rsidP="00D91911">
      <w:pPr>
        <w:spacing w:after="0" w:line="240" w:lineRule="auto"/>
        <w:ind w:left="567" w:right="757"/>
        <w:jc w:val="both"/>
        <w:rPr>
          <w:rFonts w:ascii="Montserrat Medium" w:hAnsi="Montserrat Medium" w:cs="Arial"/>
          <w:i/>
          <w:sz w:val="16"/>
          <w:szCs w:val="18"/>
          <w:lang w:val="es-ES_tradnl"/>
        </w:rPr>
      </w:pPr>
      <w:r w:rsidRPr="005F5D99">
        <w:rPr>
          <w:rFonts w:ascii="Montserrat Medium" w:hAnsi="Montserrat Medium" w:cs="Arial"/>
          <w:i/>
          <w:sz w:val="16"/>
          <w:szCs w:val="18"/>
          <w:lang w:val="es-ES_tradnl"/>
        </w:rPr>
        <w:t xml:space="preserve">El Administrador del contrato, al recibir del proveedor la documentación para autorización de pago, revisará que se adjunte la “Opinión de cumplimiento de obligaciones en materia de seguridad social", y que sea positiva y vigente a la fecha de su presentación. </w:t>
      </w:r>
    </w:p>
    <w:p w14:paraId="530D05C5" w14:textId="77777777" w:rsidR="00F268FE" w:rsidRPr="005F5D99" w:rsidRDefault="00F268FE" w:rsidP="00D91911">
      <w:pPr>
        <w:spacing w:after="0" w:line="240" w:lineRule="auto"/>
        <w:ind w:left="567" w:right="757"/>
        <w:jc w:val="both"/>
        <w:rPr>
          <w:rFonts w:ascii="Montserrat Medium" w:hAnsi="Montserrat Medium" w:cs="Arial"/>
          <w:i/>
          <w:sz w:val="16"/>
          <w:szCs w:val="18"/>
          <w:lang w:val="es-ES_tradnl"/>
        </w:rPr>
      </w:pPr>
    </w:p>
    <w:p w14:paraId="35A339D9" w14:textId="77777777" w:rsidR="00F268FE" w:rsidRPr="005F5D99" w:rsidRDefault="00F268FE" w:rsidP="00D91911">
      <w:pPr>
        <w:spacing w:after="0" w:line="240" w:lineRule="auto"/>
        <w:ind w:left="567" w:right="757"/>
        <w:jc w:val="both"/>
        <w:rPr>
          <w:rFonts w:ascii="Montserrat Medium" w:hAnsi="Montserrat Medium" w:cs="Arial"/>
          <w:i/>
          <w:sz w:val="16"/>
          <w:szCs w:val="18"/>
          <w:lang w:val="es-ES_tradnl"/>
        </w:rPr>
      </w:pPr>
      <w:r w:rsidRPr="005F5D99">
        <w:rPr>
          <w:rFonts w:ascii="Montserrat Medium" w:hAnsi="Montserrat Medium" w:cs="Arial"/>
          <w:i/>
          <w:sz w:val="16"/>
          <w:szCs w:val="18"/>
          <w:lang w:val="es-ES_tradnl"/>
        </w:rPr>
        <w:t>En caso de que no se adjunte la "Opinión de cumplimiento de obligaciones en materia de seguridad social” o no esté vigente y/o sea negativa, no recibirá la documentación e informará al proveedor que deberá tener la citada Opinión o, en caso de que sea negativa, que puede presentar aclaración o pagar sus créditos fiscales, ante la Subdelegación que le corresponda o, en caso de que no esté vigente, que deberá obtenerla nuevamente.</w:t>
      </w:r>
    </w:p>
    <w:p w14:paraId="51EF0728" w14:textId="77777777" w:rsidR="00F268FE" w:rsidRPr="005F5D99" w:rsidRDefault="00F268FE" w:rsidP="00D91911">
      <w:pPr>
        <w:spacing w:after="0" w:line="240" w:lineRule="auto"/>
        <w:ind w:left="567" w:right="757"/>
        <w:jc w:val="both"/>
        <w:rPr>
          <w:rFonts w:ascii="Montserrat Medium" w:hAnsi="Montserrat Medium" w:cs="Arial"/>
          <w:i/>
          <w:sz w:val="16"/>
          <w:szCs w:val="18"/>
          <w:lang w:val="es-ES_tradnl"/>
        </w:rPr>
      </w:pPr>
    </w:p>
    <w:p w14:paraId="6CD6C7E6" w14:textId="77777777" w:rsidR="00403B64" w:rsidRDefault="00F268FE" w:rsidP="00403B64">
      <w:pPr>
        <w:spacing w:after="0" w:line="240" w:lineRule="auto"/>
        <w:ind w:left="567" w:right="757"/>
        <w:jc w:val="both"/>
        <w:rPr>
          <w:rFonts w:ascii="Montserrat Medium" w:hAnsi="Montserrat Medium" w:cs="Arial"/>
          <w:i/>
          <w:sz w:val="16"/>
          <w:szCs w:val="18"/>
          <w:lang w:val="es-ES_tradnl"/>
        </w:rPr>
      </w:pPr>
      <w:r w:rsidRPr="005F5D99">
        <w:rPr>
          <w:rFonts w:ascii="Montserrat Medium" w:hAnsi="Montserrat Medium" w:cs="Arial"/>
          <w:i/>
          <w:sz w:val="16"/>
          <w:szCs w:val="18"/>
          <w:lang w:val="es-ES_tradnl"/>
        </w:rPr>
        <w:t>Cuando la "Opinión de cumplimiento de obligaciones en materia de seguridad social", presentada por el proveedor sea positiva y vigente a la fecha en que se presentó al Administrador de contrato, la Jefatura de Servicios de Finanzas, a través del Área de Trámite de Erogaciones, continuará el trámite d</w:t>
      </w:r>
      <w:r w:rsidR="00403B64">
        <w:rPr>
          <w:rFonts w:ascii="Montserrat Medium" w:hAnsi="Montserrat Medium" w:cs="Arial"/>
          <w:i/>
          <w:sz w:val="16"/>
          <w:szCs w:val="18"/>
          <w:lang w:val="es-ES_tradnl"/>
        </w:rPr>
        <w:t>e pago al proveedor respectivo.</w:t>
      </w:r>
    </w:p>
    <w:p w14:paraId="04EA464D" w14:textId="77777777" w:rsidR="00403B64" w:rsidRDefault="00403B64" w:rsidP="00403B64">
      <w:pPr>
        <w:spacing w:after="0" w:line="240" w:lineRule="auto"/>
        <w:ind w:left="567" w:right="757"/>
        <w:jc w:val="both"/>
        <w:rPr>
          <w:rFonts w:ascii="Montserrat Medium" w:hAnsi="Montserrat Medium" w:cs="Arial"/>
          <w:i/>
          <w:sz w:val="16"/>
          <w:szCs w:val="18"/>
          <w:lang w:val="es-ES_tradnl"/>
        </w:rPr>
      </w:pPr>
    </w:p>
    <w:p w14:paraId="4E01137F" w14:textId="06BFBE0A" w:rsidR="00F268FE" w:rsidRDefault="00403B64" w:rsidP="00403B64">
      <w:pPr>
        <w:spacing w:after="0" w:line="240" w:lineRule="auto"/>
        <w:ind w:left="567" w:right="757"/>
        <w:jc w:val="both"/>
        <w:rPr>
          <w:rFonts w:ascii="Montserrat Medium" w:hAnsi="Montserrat Medium" w:cs="Arial"/>
          <w:i/>
          <w:sz w:val="16"/>
          <w:szCs w:val="18"/>
          <w:lang w:val="es-ES_tradnl"/>
        </w:rPr>
      </w:pPr>
      <w:r w:rsidRPr="00403B64">
        <w:rPr>
          <w:rFonts w:ascii="Montserrat Medium" w:hAnsi="Montserrat Medium" w:cs="Arial"/>
          <w:i/>
          <w:sz w:val="16"/>
          <w:szCs w:val="18"/>
          <w:lang w:val="es-ES_tradnl"/>
        </w:rPr>
        <w:t>El Área de Trámite de Erogaciones, al   momento de revisar la documentación presentada para cobro, deberá verificar que se incluya la "Opinión de Cumplimiento de Obligaciones en materia de Seguridad Social", en caso contrario devolverá la documentación e informará al proveedor que deberá obtener nuevamente la citada Opinión.</w:t>
      </w:r>
    </w:p>
    <w:p w14:paraId="12B76D9F" w14:textId="77777777" w:rsidR="00403B64" w:rsidRPr="005F5D99" w:rsidRDefault="00403B64" w:rsidP="00D317E5">
      <w:pPr>
        <w:keepNext/>
        <w:numPr>
          <w:ilvl w:val="1"/>
          <w:numId w:val="0"/>
        </w:numPr>
        <w:tabs>
          <w:tab w:val="left" w:pos="-732"/>
          <w:tab w:val="left" w:pos="0"/>
          <w:tab w:val="num" w:pos="576"/>
        </w:tabs>
        <w:suppressAutoHyphens/>
        <w:spacing w:after="0" w:line="240" w:lineRule="auto"/>
        <w:jc w:val="both"/>
        <w:outlineLvl w:val="1"/>
        <w:rPr>
          <w:rFonts w:ascii="Montserrat Medium" w:eastAsia="Times New Roman" w:hAnsi="Montserrat Medium" w:cs="Arial"/>
          <w:b/>
          <w:sz w:val="16"/>
          <w:szCs w:val="18"/>
          <w:lang w:val="es-ES_tradnl" w:eastAsia="ar-SA"/>
        </w:rPr>
      </w:pPr>
    </w:p>
    <w:p w14:paraId="1A55D5DE" w14:textId="77777777" w:rsidR="00DE355C" w:rsidRPr="005F5D99" w:rsidRDefault="00DE355C" w:rsidP="00D317E5">
      <w:pPr>
        <w:keepNext/>
        <w:numPr>
          <w:ilvl w:val="1"/>
          <w:numId w:val="0"/>
        </w:numPr>
        <w:tabs>
          <w:tab w:val="left" w:pos="-732"/>
          <w:tab w:val="left" w:pos="0"/>
          <w:tab w:val="num" w:pos="576"/>
        </w:tabs>
        <w:suppressAutoHyphens/>
        <w:spacing w:after="0" w:line="240" w:lineRule="auto"/>
        <w:jc w:val="both"/>
        <w:outlineLvl w:val="1"/>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12.1.</w:t>
      </w:r>
      <w:r w:rsidR="006E467C" w:rsidRPr="005F5D99">
        <w:rPr>
          <w:rFonts w:ascii="Montserrat Medium" w:eastAsia="Times New Roman" w:hAnsi="Montserrat Medium" w:cs="Arial"/>
          <w:b/>
          <w:sz w:val="16"/>
          <w:szCs w:val="18"/>
          <w:lang w:val="es-ES_tradnl" w:eastAsia="ar-SA"/>
        </w:rPr>
        <w:t xml:space="preserve"> </w:t>
      </w:r>
      <w:r w:rsidR="003624D3" w:rsidRPr="005F5D99">
        <w:rPr>
          <w:rFonts w:ascii="Montserrat Medium" w:eastAsia="Times New Roman" w:hAnsi="Montserrat Medium" w:cs="Arial"/>
          <w:b/>
          <w:sz w:val="16"/>
          <w:szCs w:val="18"/>
          <w:lang w:val="es-ES_tradnl" w:eastAsia="ar-SA"/>
        </w:rPr>
        <w:t>IMPUESTOS Y DERECHOS.</w:t>
      </w:r>
    </w:p>
    <w:p w14:paraId="69FA5A3F"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4465105B" w14:textId="77777777" w:rsidR="00DE355C" w:rsidRPr="005F5D99" w:rsidRDefault="00DE355C" w:rsidP="0020135A">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lastRenderedPageBreak/>
        <w:t>Los impuestos y derechos que procedan con motivo de la adquisición de los bienes objeto de la presente licitación</w:t>
      </w:r>
      <w:bookmarkStart w:id="2" w:name="_DV_M234"/>
      <w:bookmarkEnd w:id="2"/>
      <w:r w:rsidRPr="005F5D99">
        <w:rPr>
          <w:rFonts w:ascii="Montserrat Medium" w:eastAsia="Times New Roman" w:hAnsi="Montserrat Medium" w:cs="Arial"/>
          <w:sz w:val="16"/>
          <w:szCs w:val="18"/>
          <w:lang w:val="es-ES_tradnl" w:eastAsia="ar-SA"/>
        </w:rPr>
        <w:t>, serán pagados por el proveedor</w:t>
      </w:r>
      <w:bookmarkStart w:id="3" w:name="_DV_C248"/>
      <w:r w:rsidRPr="005F5D99">
        <w:rPr>
          <w:rFonts w:ascii="Montserrat Medium" w:eastAsia="Times New Roman" w:hAnsi="Montserrat Medium" w:cs="Arial"/>
          <w:sz w:val="16"/>
          <w:szCs w:val="18"/>
          <w:lang w:val="es-ES_tradnl" w:eastAsia="ar-SA"/>
        </w:rPr>
        <w:t xml:space="preserve"> conforme a la legislación aplicable en la materia. </w:t>
      </w:r>
      <w:bookmarkStart w:id="4" w:name="_DV_M236"/>
      <w:bookmarkEnd w:id="3"/>
      <w:bookmarkEnd w:id="4"/>
      <w:r w:rsidRPr="005F5D99">
        <w:rPr>
          <w:rFonts w:ascii="Montserrat Medium" w:eastAsia="Times New Roman" w:hAnsi="Montserrat Medium" w:cs="Arial"/>
          <w:sz w:val="16"/>
          <w:szCs w:val="18"/>
          <w:lang w:val="es-ES_tradnl" w:eastAsia="ar-SA"/>
        </w:rPr>
        <w:t>E</w:t>
      </w:r>
      <w:r w:rsidR="003734C1" w:rsidRPr="005F5D99">
        <w:rPr>
          <w:rFonts w:ascii="Montserrat Medium" w:eastAsia="Times New Roman" w:hAnsi="Montserrat Medium" w:cs="Arial"/>
          <w:sz w:val="16"/>
          <w:szCs w:val="18"/>
          <w:lang w:val="es-ES_tradnl" w:eastAsia="ar-SA"/>
        </w:rPr>
        <w:t>l I</w:t>
      </w:r>
      <w:r w:rsidR="0020135A" w:rsidRPr="005F5D99">
        <w:rPr>
          <w:rFonts w:ascii="Montserrat Medium" w:eastAsia="Times New Roman" w:hAnsi="Montserrat Medium" w:cs="Arial"/>
          <w:sz w:val="16"/>
          <w:szCs w:val="18"/>
          <w:lang w:val="es-ES_tradnl" w:eastAsia="ar-SA"/>
        </w:rPr>
        <w:t>nstituto</w:t>
      </w:r>
      <w:r w:rsidR="003734C1" w:rsidRPr="005F5D99">
        <w:rPr>
          <w:rFonts w:ascii="Montserrat Medium" w:eastAsia="Times New Roman" w:hAnsi="Montserrat Medium" w:cs="Arial"/>
          <w:sz w:val="16"/>
          <w:szCs w:val="18"/>
          <w:lang w:val="es-ES_tradnl" w:eastAsia="ar-SA"/>
        </w:rPr>
        <w:t xml:space="preserve"> </w:t>
      </w:r>
      <w:r w:rsidRPr="005F5D99">
        <w:rPr>
          <w:rFonts w:ascii="Montserrat Medium" w:eastAsia="Times New Roman" w:hAnsi="Montserrat Medium" w:cs="Arial"/>
          <w:sz w:val="16"/>
          <w:szCs w:val="18"/>
          <w:lang w:val="es-ES_tradnl" w:eastAsia="ar-SA"/>
        </w:rPr>
        <w:t xml:space="preserve">sólo </w:t>
      </w:r>
      <w:r w:rsidR="00860C98" w:rsidRPr="005F5D99">
        <w:rPr>
          <w:rFonts w:ascii="Montserrat Medium" w:eastAsia="Times New Roman" w:hAnsi="Montserrat Medium" w:cs="Arial"/>
          <w:sz w:val="16"/>
          <w:szCs w:val="18"/>
          <w:lang w:val="es-ES_tradnl" w:eastAsia="ar-SA"/>
        </w:rPr>
        <w:t>cubrirá</w:t>
      </w:r>
      <w:r w:rsidRPr="005F5D99">
        <w:rPr>
          <w:rFonts w:ascii="Montserrat Medium" w:eastAsia="Times New Roman" w:hAnsi="Montserrat Medium" w:cs="Arial"/>
          <w:sz w:val="16"/>
          <w:szCs w:val="18"/>
          <w:lang w:val="es-ES_tradnl" w:eastAsia="ar-SA"/>
        </w:rPr>
        <w:t xml:space="preserve"> el Impuesto al Valor Agregado de acuerdo a lo establecido en las disposiciones legales vigentes en la materia.</w:t>
      </w:r>
    </w:p>
    <w:p w14:paraId="74315B5B" w14:textId="77777777" w:rsidR="00DE355C" w:rsidRDefault="00DE355C" w:rsidP="00D317E5">
      <w:pPr>
        <w:suppressAutoHyphens/>
        <w:spacing w:after="0" w:line="240" w:lineRule="auto"/>
        <w:jc w:val="both"/>
        <w:rPr>
          <w:rFonts w:ascii="Montserrat Medium" w:eastAsia="Times New Roman" w:hAnsi="Montserrat Medium" w:cs="Arial"/>
          <w:i/>
          <w:sz w:val="16"/>
          <w:szCs w:val="18"/>
          <w:lang w:val="es-ES_tradnl" w:eastAsia="ar-SA"/>
        </w:rPr>
      </w:pPr>
    </w:p>
    <w:p w14:paraId="458678B7" w14:textId="77777777" w:rsidR="00C15C80" w:rsidRPr="005F5D99" w:rsidRDefault="00C15C80" w:rsidP="00D317E5">
      <w:pPr>
        <w:suppressAutoHyphens/>
        <w:spacing w:after="0" w:line="240" w:lineRule="auto"/>
        <w:jc w:val="both"/>
        <w:rPr>
          <w:rFonts w:ascii="Montserrat Medium" w:eastAsia="Times New Roman" w:hAnsi="Montserrat Medium" w:cs="Arial"/>
          <w:i/>
          <w:sz w:val="16"/>
          <w:szCs w:val="18"/>
          <w:lang w:val="es-ES_tradnl" w:eastAsia="ar-SA"/>
        </w:rPr>
      </w:pPr>
    </w:p>
    <w:p w14:paraId="76FF906E" w14:textId="77777777" w:rsidR="00DE355C" w:rsidRPr="005F5D99" w:rsidRDefault="0020135A" w:rsidP="00D317E5">
      <w:pPr>
        <w:tabs>
          <w:tab w:val="left" w:pos="851"/>
        </w:tabs>
        <w:suppressAutoHyphens/>
        <w:spacing w:after="0" w:line="240" w:lineRule="auto"/>
        <w:ind w:left="851" w:hanging="851"/>
        <w:jc w:val="both"/>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b/>
          <w:bCs/>
          <w:sz w:val="16"/>
          <w:szCs w:val="18"/>
          <w:lang w:val="es-ES_tradnl" w:eastAsia="ar-SA"/>
        </w:rPr>
        <w:t xml:space="preserve">13. </w:t>
      </w:r>
      <w:r w:rsidR="00DE355C" w:rsidRPr="005F5D99">
        <w:rPr>
          <w:rFonts w:ascii="Montserrat Medium" w:eastAsia="Times New Roman" w:hAnsi="Montserrat Medium" w:cs="Arial"/>
          <w:b/>
          <w:bCs/>
          <w:sz w:val="16"/>
          <w:szCs w:val="18"/>
          <w:lang w:val="es-ES_tradnl" w:eastAsia="ar-SA"/>
        </w:rPr>
        <w:t>COMUNICACIÓN DEL FALLO</w:t>
      </w:r>
      <w:r w:rsidRPr="005F5D99">
        <w:rPr>
          <w:rFonts w:ascii="Montserrat Medium" w:eastAsia="Times New Roman" w:hAnsi="Montserrat Medium" w:cs="Arial"/>
          <w:b/>
          <w:bCs/>
          <w:sz w:val="16"/>
          <w:szCs w:val="18"/>
          <w:lang w:val="es-ES_tradnl" w:eastAsia="ar-SA"/>
        </w:rPr>
        <w:t>.</w:t>
      </w:r>
    </w:p>
    <w:p w14:paraId="4554C319" w14:textId="77777777" w:rsidR="00DE355C" w:rsidRPr="005F5D99" w:rsidRDefault="00DE355C" w:rsidP="00D317E5">
      <w:pPr>
        <w:tabs>
          <w:tab w:val="left" w:pos="426"/>
        </w:tabs>
        <w:suppressAutoHyphens/>
        <w:spacing w:after="0" w:line="240" w:lineRule="auto"/>
        <w:jc w:val="both"/>
        <w:rPr>
          <w:rFonts w:ascii="Montserrat Medium" w:eastAsia="Times New Roman" w:hAnsi="Montserrat Medium" w:cs="Arial"/>
          <w:bCs/>
          <w:sz w:val="16"/>
          <w:szCs w:val="18"/>
          <w:lang w:val="es-ES_tradnl" w:eastAsia="ar-SA"/>
        </w:rPr>
      </w:pPr>
    </w:p>
    <w:p w14:paraId="5FCD68BA" w14:textId="77777777" w:rsidR="00DE355C" w:rsidRPr="005F5D99" w:rsidRDefault="00DE355C" w:rsidP="0020135A">
      <w:pPr>
        <w:tabs>
          <w:tab w:val="left" w:pos="852"/>
        </w:tabs>
        <w:suppressAutoHyphens/>
        <w:spacing w:after="0" w:line="240" w:lineRule="auto"/>
        <w:jc w:val="both"/>
        <w:rPr>
          <w:rFonts w:ascii="Montserrat Medium" w:eastAsia="Times New Roman" w:hAnsi="Montserrat Medium" w:cs="Arial"/>
          <w:bCs/>
          <w:sz w:val="16"/>
          <w:szCs w:val="18"/>
          <w:lang w:val="es-ES_tradnl" w:eastAsia="ar-SA"/>
        </w:rPr>
      </w:pPr>
      <w:r w:rsidRPr="005F5D99">
        <w:rPr>
          <w:rFonts w:ascii="Montserrat Medium" w:eastAsia="Times New Roman" w:hAnsi="Montserrat Medium" w:cs="Arial"/>
          <w:bCs/>
          <w:sz w:val="16"/>
          <w:szCs w:val="18"/>
          <w:lang w:val="es-ES_tradnl" w:eastAsia="ar-SA"/>
        </w:rPr>
        <w:t>Por</w:t>
      </w:r>
      <w:r w:rsidR="003734C1" w:rsidRPr="005F5D99">
        <w:rPr>
          <w:rFonts w:ascii="Montserrat Medium" w:hAnsi="Montserrat Medium" w:cs="Arial"/>
          <w:bCs/>
          <w:sz w:val="16"/>
          <w:szCs w:val="18"/>
          <w:lang w:val="es-ES_tradnl"/>
        </w:rPr>
        <w:t xml:space="preserve"> tratarse de un procedimiento de contratación realizado de con</w:t>
      </w:r>
      <w:r w:rsidR="0020135A" w:rsidRPr="005F5D99">
        <w:rPr>
          <w:rFonts w:ascii="Montserrat Medium" w:hAnsi="Montserrat Medium" w:cs="Arial"/>
          <w:bCs/>
          <w:sz w:val="16"/>
          <w:szCs w:val="18"/>
          <w:lang w:val="es-ES_tradnl"/>
        </w:rPr>
        <w:t>formidad con lo previsto en el A</w:t>
      </w:r>
      <w:r w:rsidR="003734C1" w:rsidRPr="005F5D99">
        <w:rPr>
          <w:rFonts w:ascii="Montserrat Medium" w:hAnsi="Montserrat Medium" w:cs="Arial"/>
          <w:bCs/>
          <w:sz w:val="16"/>
          <w:szCs w:val="18"/>
          <w:lang w:val="es-ES_tradnl"/>
        </w:rPr>
        <w:t>rtículo 26</w:t>
      </w:r>
      <w:r w:rsidR="0020135A" w:rsidRPr="005F5D99">
        <w:rPr>
          <w:rFonts w:ascii="Montserrat Medium" w:hAnsi="Montserrat Medium" w:cs="Arial"/>
          <w:bCs/>
          <w:sz w:val="16"/>
          <w:szCs w:val="18"/>
          <w:lang w:val="es-ES_tradnl"/>
        </w:rPr>
        <w:t xml:space="preserve"> Bis, F</w:t>
      </w:r>
      <w:r w:rsidR="003734C1" w:rsidRPr="005F5D99">
        <w:rPr>
          <w:rFonts w:ascii="Montserrat Medium" w:hAnsi="Montserrat Medium" w:cs="Arial"/>
          <w:bCs/>
          <w:sz w:val="16"/>
          <w:szCs w:val="18"/>
          <w:lang w:val="es-ES_tradnl"/>
        </w:rPr>
        <w:t>racción II de la LAASSP, el contenido del fallo se difundirá a través de</w:t>
      </w:r>
      <w:r w:rsidR="0020135A" w:rsidRPr="005F5D99">
        <w:rPr>
          <w:rFonts w:ascii="Montserrat Medium" w:hAnsi="Montserrat Medium" w:cs="Arial"/>
          <w:bCs/>
          <w:sz w:val="16"/>
          <w:szCs w:val="18"/>
          <w:lang w:val="es-ES_tradnl"/>
        </w:rPr>
        <w:t>l sistema</w:t>
      </w:r>
      <w:r w:rsidR="003734C1" w:rsidRPr="005F5D99">
        <w:rPr>
          <w:rFonts w:ascii="Montserrat Medium" w:hAnsi="Montserrat Medium" w:cs="Arial"/>
          <w:bCs/>
          <w:sz w:val="16"/>
          <w:szCs w:val="18"/>
          <w:lang w:val="es-ES_tradnl"/>
        </w:rPr>
        <w:t xml:space="preserve"> C</w:t>
      </w:r>
      <w:r w:rsidR="0020135A" w:rsidRPr="005F5D99">
        <w:rPr>
          <w:rFonts w:ascii="Montserrat Medium" w:hAnsi="Montserrat Medium" w:cs="Arial"/>
          <w:bCs/>
          <w:sz w:val="16"/>
          <w:szCs w:val="18"/>
          <w:lang w:val="es-ES_tradnl"/>
        </w:rPr>
        <w:t>ompraNet</w:t>
      </w:r>
      <w:r w:rsidR="003734C1" w:rsidRPr="005F5D99">
        <w:rPr>
          <w:rFonts w:ascii="Montserrat Medium" w:hAnsi="Montserrat Medium" w:cs="Arial"/>
          <w:bCs/>
          <w:sz w:val="16"/>
          <w:szCs w:val="18"/>
          <w:lang w:val="es-ES_tradnl"/>
        </w:rPr>
        <w:t>. A los licitantes se les enviará por correo electrónico el aviso de publicación en este medio</w:t>
      </w:r>
      <w:r w:rsidR="006904F2" w:rsidRPr="005F5D99">
        <w:rPr>
          <w:rFonts w:ascii="Montserrat Medium" w:eastAsia="Times New Roman" w:hAnsi="Montserrat Medium" w:cs="Arial"/>
          <w:bCs/>
          <w:sz w:val="16"/>
          <w:szCs w:val="18"/>
          <w:lang w:val="es-ES_tradnl" w:eastAsia="ar-SA"/>
        </w:rPr>
        <w:t>.</w:t>
      </w:r>
    </w:p>
    <w:p w14:paraId="66378ED2" w14:textId="77777777" w:rsidR="0020135A" w:rsidRPr="005F5D99" w:rsidRDefault="0020135A" w:rsidP="0020135A">
      <w:pPr>
        <w:tabs>
          <w:tab w:val="left" w:pos="852"/>
        </w:tabs>
        <w:suppressAutoHyphens/>
        <w:spacing w:after="0" w:line="240" w:lineRule="auto"/>
        <w:jc w:val="both"/>
        <w:rPr>
          <w:rFonts w:ascii="Montserrat Medium" w:eastAsia="Times New Roman" w:hAnsi="Montserrat Medium" w:cs="Arial"/>
          <w:bCs/>
          <w:sz w:val="16"/>
          <w:szCs w:val="18"/>
          <w:lang w:val="es-ES_tradnl" w:eastAsia="ar-SA"/>
        </w:rPr>
      </w:pPr>
    </w:p>
    <w:p w14:paraId="7C6EF3AA" w14:textId="77777777" w:rsidR="00DE355C" w:rsidRPr="005F5D99" w:rsidRDefault="0020135A" w:rsidP="0020135A">
      <w:pPr>
        <w:tabs>
          <w:tab w:val="left" w:pos="852"/>
        </w:tabs>
        <w:suppressAutoHyphens/>
        <w:spacing w:after="0" w:line="240" w:lineRule="auto"/>
        <w:jc w:val="both"/>
        <w:rPr>
          <w:rFonts w:ascii="Montserrat Medium" w:eastAsia="Times New Roman" w:hAnsi="Montserrat Medium" w:cs="Arial"/>
          <w:bCs/>
          <w:sz w:val="16"/>
          <w:szCs w:val="18"/>
          <w:lang w:val="es-ES_tradnl" w:eastAsia="ar-SA"/>
        </w:rPr>
      </w:pPr>
      <w:r w:rsidRPr="005F5D99">
        <w:rPr>
          <w:rFonts w:ascii="Montserrat Medium" w:eastAsia="Times New Roman" w:hAnsi="Montserrat Medium" w:cs="Arial"/>
          <w:bCs/>
          <w:sz w:val="16"/>
          <w:szCs w:val="18"/>
          <w:lang w:val="es-ES_tradnl" w:eastAsia="ar-SA"/>
        </w:rPr>
        <w:t>Con fundamento en el A</w:t>
      </w:r>
      <w:r w:rsidR="00DE355C" w:rsidRPr="005F5D99">
        <w:rPr>
          <w:rFonts w:ascii="Montserrat Medium" w:eastAsia="Times New Roman" w:hAnsi="Montserrat Medium" w:cs="Arial"/>
          <w:bCs/>
          <w:sz w:val="16"/>
          <w:szCs w:val="18"/>
          <w:lang w:val="es-ES_tradnl" w:eastAsia="ar-SA"/>
        </w:rPr>
        <w:t>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14.2 de la presente Convocatoria.</w:t>
      </w:r>
    </w:p>
    <w:p w14:paraId="4786B7BE" w14:textId="77777777" w:rsidR="00DE355C" w:rsidRPr="005F5D99" w:rsidRDefault="00DE355C" w:rsidP="00D317E5">
      <w:pPr>
        <w:tabs>
          <w:tab w:val="left" w:pos="852"/>
        </w:tabs>
        <w:suppressAutoHyphens/>
        <w:spacing w:after="0" w:line="240" w:lineRule="auto"/>
        <w:ind w:left="426" w:hanging="426"/>
        <w:jc w:val="both"/>
        <w:rPr>
          <w:rFonts w:ascii="Montserrat Medium" w:eastAsia="Times New Roman" w:hAnsi="Montserrat Medium" w:cs="Arial"/>
          <w:bCs/>
          <w:sz w:val="16"/>
          <w:szCs w:val="18"/>
          <w:lang w:val="es-ES_tradnl" w:eastAsia="ar-SA"/>
        </w:rPr>
      </w:pPr>
    </w:p>
    <w:p w14:paraId="1643DEF3" w14:textId="2940838B"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Las actas de las Juntas de Aclaraciones, del </w:t>
      </w:r>
      <w:r w:rsidR="003337C9" w:rsidRPr="005F5D99">
        <w:rPr>
          <w:rFonts w:ascii="Montserrat Medium" w:eastAsia="Times New Roman" w:hAnsi="Montserrat Medium" w:cs="Arial"/>
          <w:sz w:val="16"/>
          <w:szCs w:val="18"/>
          <w:lang w:val="es-ES_tradnl" w:eastAsia="ar-SA"/>
        </w:rPr>
        <w:t xml:space="preserve">Acto </w:t>
      </w:r>
      <w:r w:rsidRPr="005F5D99">
        <w:rPr>
          <w:rFonts w:ascii="Montserrat Medium" w:eastAsia="Times New Roman" w:hAnsi="Montserrat Medium" w:cs="Arial"/>
          <w:sz w:val="16"/>
          <w:szCs w:val="18"/>
          <w:lang w:val="es-ES_tradnl" w:eastAsia="ar-SA"/>
        </w:rPr>
        <w:t xml:space="preserve">de Presentación y Apertura de Proposiciones y de </w:t>
      </w:r>
      <w:r w:rsidR="00FB4708" w:rsidRPr="005F5D99">
        <w:rPr>
          <w:rFonts w:ascii="Montserrat Medium" w:eastAsia="Times New Roman" w:hAnsi="Montserrat Medium" w:cs="Arial"/>
          <w:sz w:val="16"/>
          <w:szCs w:val="18"/>
          <w:lang w:val="es-ES_tradnl" w:eastAsia="ar-SA"/>
        </w:rPr>
        <w:t>Notificación</w:t>
      </w:r>
      <w:r w:rsidRPr="005F5D99">
        <w:rPr>
          <w:rFonts w:ascii="Montserrat Medium" w:eastAsia="Times New Roman" w:hAnsi="Montserrat Medium" w:cs="Arial"/>
          <w:sz w:val="16"/>
          <w:szCs w:val="18"/>
          <w:lang w:val="es-ES_tradnl" w:eastAsia="ar-SA"/>
        </w:rPr>
        <w:t xml:space="preserve"> del Fallo se pondrán al finalizar los </w:t>
      </w:r>
      <w:r w:rsidR="003337C9" w:rsidRPr="005F5D99">
        <w:rPr>
          <w:rFonts w:ascii="Montserrat Medium" w:eastAsia="Times New Roman" w:hAnsi="Montserrat Medium" w:cs="Arial"/>
          <w:sz w:val="16"/>
          <w:szCs w:val="18"/>
          <w:lang w:val="es-ES_tradnl" w:eastAsia="ar-SA"/>
        </w:rPr>
        <w:t xml:space="preserve">Actos </w:t>
      </w:r>
      <w:r w:rsidRPr="005F5D99">
        <w:rPr>
          <w:rFonts w:ascii="Montserrat Medium" w:eastAsia="Times New Roman" w:hAnsi="Montserrat Medium" w:cs="Arial"/>
          <w:sz w:val="16"/>
          <w:szCs w:val="18"/>
          <w:lang w:val="es-ES_tradnl" w:eastAsia="ar-SA"/>
        </w:rPr>
        <w:t xml:space="preserve">a disposición de los interesados en el tablero de </w:t>
      </w:r>
      <w:r w:rsidR="00DB6669" w:rsidRPr="005F5D99">
        <w:rPr>
          <w:rFonts w:ascii="Montserrat Medium" w:eastAsia="Times New Roman" w:hAnsi="Montserrat Medium" w:cs="Arial"/>
          <w:sz w:val="16"/>
          <w:szCs w:val="18"/>
          <w:lang w:val="es-ES_tradnl" w:eastAsia="ar-SA"/>
        </w:rPr>
        <w:t xml:space="preserve">Avisos </w:t>
      </w:r>
      <w:r w:rsidR="0020135A" w:rsidRPr="005F5D99">
        <w:rPr>
          <w:rFonts w:ascii="Montserrat Medium" w:eastAsia="Times New Roman" w:hAnsi="Montserrat Medium" w:cs="Arial"/>
          <w:sz w:val="16"/>
          <w:szCs w:val="18"/>
          <w:lang w:val="es-ES_tradnl" w:eastAsia="ar-SA"/>
        </w:rPr>
        <w:t>e</w:t>
      </w:r>
      <w:r w:rsidR="00720262">
        <w:rPr>
          <w:rFonts w:ascii="Montserrat Medium" w:eastAsia="Times New Roman" w:hAnsi="Montserrat Medium" w:cs="Arial"/>
          <w:sz w:val="16"/>
          <w:szCs w:val="18"/>
          <w:lang w:val="es-ES_tradnl" w:eastAsia="ar-SA"/>
        </w:rPr>
        <w:t>n</w:t>
      </w:r>
      <w:r w:rsidR="00DB6669" w:rsidRPr="005F5D99">
        <w:rPr>
          <w:rFonts w:ascii="Montserrat Medium" w:eastAsia="Times New Roman" w:hAnsi="Montserrat Medium" w:cs="Arial"/>
          <w:sz w:val="16"/>
          <w:szCs w:val="18"/>
          <w:lang w:val="es-ES_tradnl" w:eastAsia="ar-SA"/>
        </w:rPr>
        <w:t xml:space="preserve"> la </w:t>
      </w:r>
      <w:r w:rsidR="00720262">
        <w:rPr>
          <w:rFonts w:ascii="Montserrat Medium" w:eastAsia="Times New Roman" w:hAnsi="Montserrat Medium" w:cs="Arial"/>
          <w:sz w:val="16"/>
          <w:szCs w:val="18"/>
          <w:lang w:val="es-ES_tradnl" w:eastAsia="ar-SA"/>
        </w:rPr>
        <w:t>Oficina de Adquisiciones</w:t>
      </w:r>
      <w:r w:rsidRPr="005F5D99">
        <w:rPr>
          <w:rFonts w:ascii="Montserrat Medium" w:eastAsia="Times New Roman" w:hAnsi="Montserrat Medium" w:cs="Arial"/>
          <w:sz w:val="16"/>
          <w:szCs w:val="18"/>
          <w:lang w:val="es-ES_tradnl" w:eastAsia="ar-SA"/>
        </w:rPr>
        <w:t>, por un término no menor a 5 (cinco) días hábiles.</w:t>
      </w:r>
    </w:p>
    <w:p w14:paraId="44CCCB79" w14:textId="77777777" w:rsidR="00DE355C" w:rsidRPr="005F5D99" w:rsidRDefault="00DE355C" w:rsidP="0020135A">
      <w:pPr>
        <w:suppressAutoHyphens/>
        <w:spacing w:after="0" w:line="240" w:lineRule="auto"/>
        <w:ind w:left="708"/>
        <w:jc w:val="both"/>
        <w:rPr>
          <w:rFonts w:ascii="Montserrat Medium" w:eastAsia="Times New Roman" w:hAnsi="Montserrat Medium" w:cs="Arial"/>
          <w:sz w:val="16"/>
          <w:szCs w:val="18"/>
          <w:lang w:val="es-ES_tradnl" w:eastAsia="ar-SA"/>
        </w:rPr>
      </w:pPr>
    </w:p>
    <w:p w14:paraId="7FA6A776" w14:textId="77777777" w:rsidR="00DE355C" w:rsidRPr="005F5D99" w:rsidRDefault="00DE355C" w:rsidP="00D272EE">
      <w:pPr>
        <w:numPr>
          <w:ilvl w:val="0"/>
          <w:numId w:val="5"/>
        </w:numPr>
        <w:tabs>
          <w:tab w:val="clear" w:pos="720"/>
          <w:tab w:val="num" w:pos="294"/>
        </w:tabs>
        <w:suppressAutoHyphens/>
        <w:spacing w:after="0" w:line="240" w:lineRule="auto"/>
        <w:ind w:left="294"/>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Asimismo, se difundirá un ejemplar de dichas actas en</w:t>
      </w:r>
      <w:r w:rsidR="0020135A" w:rsidRPr="005F5D99">
        <w:rPr>
          <w:rFonts w:ascii="Montserrat Medium" w:eastAsia="Times New Roman" w:hAnsi="Montserrat Medium" w:cs="Arial"/>
          <w:sz w:val="16"/>
          <w:szCs w:val="18"/>
          <w:lang w:val="es-ES_tradnl" w:eastAsia="ar-SA"/>
        </w:rPr>
        <w:t xml:space="preserve"> el sistema</w:t>
      </w:r>
      <w:r w:rsidRPr="005F5D99">
        <w:rPr>
          <w:rFonts w:ascii="Montserrat Medium" w:eastAsia="Times New Roman" w:hAnsi="Montserrat Medium" w:cs="Arial"/>
          <w:sz w:val="16"/>
          <w:szCs w:val="18"/>
          <w:lang w:val="es-ES_tradnl" w:eastAsia="ar-SA"/>
        </w:rPr>
        <w:t xml:space="preserve"> C</w:t>
      </w:r>
      <w:r w:rsidR="0020135A" w:rsidRPr="005F5D99">
        <w:rPr>
          <w:rFonts w:ascii="Montserrat Medium" w:eastAsia="Times New Roman" w:hAnsi="Montserrat Medium" w:cs="Arial"/>
          <w:sz w:val="16"/>
          <w:szCs w:val="18"/>
          <w:lang w:val="es-ES_tradnl" w:eastAsia="ar-SA"/>
        </w:rPr>
        <w:t>ompraNet</w:t>
      </w:r>
      <w:r w:rsidRPr="005F5D99">
        <w:rPr>
          <w:rFonts w:ascii="Montserrat Medium" w:eastAsia="Times New Roman" w:hAnsi="Montserrat Medium" w:cs="Arial"/>
          <w:sz w:val="16"/>
          <w:szCs w:val="18"/>
          <w:lang w:val="es-ES_tradnl" w:eastAsia="ar-SA"/>
        </w:rPr>
        <w:t xml:space="preserve"> para efectos de notificación a los licitantes qu</w:t>
      </w:r>
      <w:r w:rsidR="0020135A" w:rsidRPr="005F5D99">
        <w:rPr>
          <w:rFonts w:ascii="Montserrat Medium" w:eastAsia="Times New Roman" w:hAnsi="Montserrat Medium" w:cs="Arial"/>
          <w:sz w:val="16"/>
          <w:szCs w:val="18"/>
          <w:lang w:val="es-ES_tradnl" w:eastAsia="ar-SA"/>
        </w:rPr>
        <w:t xml:space="preserve">e hayan participado a través del sistema, </w:t>
      </w:r>
      <w:r w:rsidRPr="005F5D99">
        <w:rPr>
          <w:rFonts w:ascii="Montserrat Medium" w:eastAsia="Times New Roman" w:hAnsi="Montserrat Medium" w:cs="Arial"/>
          <w:sz w:val="16"/>
          <w:szCs w:val="18"/>
          <w:lang w:val="es-ES_tradnl" w:eastAsia="ar-SA"/>
        </w:rPr>
        <w:t>en el entendido de que este procedimiento sustituye el de notificación personal.</w:t>
      </w:r>
    </w:p>
    <w:p w14:paraId="37735726" w14:textId="77777777" w:rsidR="00DE355C" w:rsidRPr="005F5D99" w:rsidRDefault="00DE355C" w:rsidP="0020135A">
      <w:pPr>
        <w:suppressAutoHyphens/>
        <w:spacing w:after="0" w:line="240" w:lineRule="auto"/>
        <w:jc w:val="both"/>
        <w:rPr>
          <w:rFonts w:ascii="Montserrat Medium" w:eastAsia="Times New Roman" w:hAnsi="Montserrat Medium" w:cs="Arial"/>
          <w:sz w:val="16"/>
          <w:szCs w:val="18"/>
          <w:lang w:val="es-ES_tradnl" w:eastAsia="ar-SA"/>
        </w:rPr>
      </w:pPr>
    </w:p>
    <w:p w14:paraId="5EE31B41" w14:textId="77777777" w:rsidR="0020135A" w:rsidRPr="005F5D99" w:rsidRDefault="00DE355C" w:rsidP="00D272EE">
      <w:pPr>
        <w:pStyle w:val="Prrafodelista"/>
        <w:numPr>
          <w:ilvl w:val="0"/>
          <w:numId w:val="5"/>
        </w:numPr>
        <w:ind w:left="294"/>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 xml:space="preserve">Independientemente de lo anterior, el contenido de dichas actas podrá ser consultado en el </w:t>
      </w:r>
      <w:r w:rsidR="0020135A" w:rsidRPr="005F5D99">
        <w:rPr>
          <w:rFonts w:ascii="Montserrat Medium" w:hAnsi="Montserrat Medium" w:cs="Arial"/>
          <w:sz w:val="16"/>
          <w:szCs w:val="18"/>
          <w:lang w:val="es-ES_tradnl"/>
        </w:rPr>
        <w:t>Portal de Transparencia del IMSS.</w:t>
      </w:r>
    </w:p>
    <w:p w14:paraId="1E01D60C" w14:textId="77777777" w:rsidR="008F1672" w:rsidRDefault="008F1672" w:rsidP="00D317E5">
      <w:pPr>
        <w:suppressAutoHyphens/>
        <w:spacing w:after="0" w:line="240" w:lineRule="auto"/>
        <w:ind w:left="851" w:hanging="851"/>
        <w:jc w:val="both"/>
        <w:rPr>
          <w:rFonts w:ascii="Montserrat Medium" w:eastAsia="Times New Roman" w:hAnsi="Montserrat Medium" w:cs="Arial"/>
          <w:b/>
          <w:sz w:val="16"/>
          <w:szCs w:val="18"/>
          <w:lang w:val="es-ES_tradnl" w:eastAsia="ar-SA"/>
        </w:rPr>
      </w:pPr>
    </w:p>
    <w:p w14:paraId="52D1D22E" w14:textId="77777777" w:rsidR="00C15C80" w:rsidRDefault="00C15C80" w:rsidP="00D317E5">
      <w:pPr>
        <w:suppressAutoHyphens/>
        <w:spacing w:after="0" w:line="240" w:lineRule="auto"/>
        <w:ind w:left="851" w:hanging="851"/>
        <w:jc w:val="both"/>
        <w:rPr>
          <w:rFonts w:ascii="Montserrat Medium" w:eastAsia="Times New Roman" w:hAnsi="Montserrat Medium" w:cs="Arial"/>
          <w:b/>
          <w:sz w:val="16"/>
          <w:szCs w:val="18"/>
          <w:lang w:val="es-ES_tradnl" w:eastAsia="ar-SA"/>
        </w:rPr>
      </w:pPr>
    </w:p>
    <w:p w14:paraId="477D4601" w14:textId="77777777" w:rsidR="00DE355C" w:rsidRPr="005F5D99" w:rsidRDefault="0020135A" w:rsidP="00D317E5">
      <w:pPr>
        <w:suppressAutoHyphens/>
        <w:spacing w:after="0" w:line="240" w:lineRule="auto"/>
        <w:ind w:left="851" w:hanging="851"/>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14. </w:t>
      </w:r>
      <w:r w:rsidR="00DE355C" w:rsidRPr="005F5D99">
        <w:rPr>
          <w:rFonts w:ascii="Montserrat Medium" w:eastAsia="Times New Roman" w:hAnsi="Montserrat Medium" w:cs="Arial"/>
          <w:b/>
          <w:sz w:val="16"/>
          <w:szCs w:val="18"/>
          <w:lang w:val="es-ES_tradnl" w:eastAsia="ar-SA"/>
        </w:rPr>
        <w:t xml:space="preserve">MODELO DE CONTRATO. </w:t>
      </w:r>
    </w:p>
    <w:p w14:paraId="2BF35E52"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32762DFB" w14:textId="38A9B539" w:rsidR="00DE355C" w:rsidRPr="005F5D99" w:rsidRDefault="0020135A"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Con fundamento en el A</w:t>
      </w:r>
      <w:r w:rsidR="00DE355C" w:rsidRPr="005F5D99">
        <w:rPr>
          <w:rFonts w:ascii="Montserrat Medium" w:eastAsia="Times New Roman" w:hAnsi="Montserrat Medium" w:cs="Arial"/>
          <w:sz w:val="16"/>
          <w:szCs w:val="18"/>
          <w:lang w:val="es-ES_tradnl" w:eastAsia="ar-SA"/>
        </w:rPr>
        <w:t>rtículo 2</w:t>
      </w:r>
      <w:r w:rsidRPr="005F5D99">
        <w:rPr>
          <w:rFonts w:ascii="Montserrat Medium" w:eastAsia="Times New Roman" w:hAnsi="Montserrat Medium" w:cs="Arial"/>
          <w:sz w:val="16"/>
          <w:szCs w:val="18"/>
          <w:lang w:val="es-ES_tradnl" w:eastAsia="ar-SA"/>
        </w:rPr>
        <w:t>9, F</w:t>
      </w:r>
      <w:r w:rsidR="00DE355C" w:rsidRPr="005F5D99">
        <w:rPr>
          <w:rFonts w:ascii="Montserrat Medium" w:eastAsia="Times New Roman" w:hAnsi="Montserrat Medium" w:cs="Arial"/>
          <w:sz w:val="16"/>
          <w:szCs w:val="18"/>
          <w:lang w:val="es-ES_tradnl" w:eastAsia="ar-SA"/>
        </w:rPr>
        <w:t xml:space="preserve">racción XVI de la LAASSP, se adjuntan como </w:t>
      </w:r>
      <w:r w:rsidR="00251666" w:rsidRPr="005F5D99">
        <w:rPr>
          <w:rFonts w:ascii="Montserrat Medium" w:eastAsia="Times New Roman" w:hAnsi="Montserrat Medium" w:cs="Arial"/>
          <w:b/>
          <w:sz w:val="16"/>
          <w:szCs w:val="18"/>
          <w:lang w:val="es-ES_tradnl" w:eastAsia="ar-SA"/>
        </w:rPr>
        <w:t>Anexo Número 1</w:t>
      </w:r>
      <w:r w:rsidR="0051489A" w:rsidRPr="005F5D99">
        <w:rPr>
          <w:rFonts w:ascii="Montserrat Medium" w:eastAsia="Times New Roman" w:hAnsi="Montserrat Medium" w:cs="Arial"/>
          <w:b/>
          <w:sz w:val="16"/>
          <w:szCs w:val="18"/>
          <w:lang w:val="es-ES_tradnl" w:eastAsia="ar-SA"/>
        </w:rPr>
        <w:t>2</w:t>
      </w:r>
      <w:r w:rsidR="00251666" w:rsidRPr="005F5D99">
        <w:rPr>
          <w:rFonts w:ascii="Montserrat Medium" w:eastAsia="Times New Roman" w:hAnsi="Montserrat Medium" w:cs="Arial"/>
          <w:b/>
          <w:sz w:val="16"/>
          <w:szCs w:val="18"/>
          <w:lang w:val="es-ES_tradnl" w:eastAsia="ar-SA"/>
        </w:rPr>
        <w:t xml:space="preserve"> (</w:t>
      </w:r>
      <w:r w:rsidR="0051489A" w:rsidRPr="005F5D99">
        <w:rPr>
          <w:rFonts w:ascii="Montserrat Medium" w:eastAsia="Times New Roman" w:hAnsi="Montserrat Medium" w:cs="Arial"/>
          <w:b/>
          <w:sz w:val="16"/>
          <w:szCs w:val="18"/>
          <w:lang w:val="es-ES_tradnl" w:eastAsia="ar-SA"/>
        </w:rPr>
        <w:t>DOCE</w:t>
      </w:r>
      <w:r w:rsidR="00DE355C" w:rsidRPr="005F5D99">
        <w:rPr>
          <w:rFonts w:ascii="Montserrat Medium" w:eastAsia="Times New Roman" w:hAnsi="Montserrat Medium" w:cs="Arial"/>
          <w:b/>
          <w:sz w:val="16"/>
          <w:szCs w:val="18"/>
          <w:lang w:val="es-ES_tradnl" w:eastAsia="ar-SA"/>
        </w:rPr>
        <w:t>)</w:t>
      </w:r>
      <w:r w:rsidR="00327C32">
        <w:rPr>
          <w:rFonts w:ascii="Montserrat Medium" w:eastAsia="Times New Roman" w:hAnsi="Montserrat Medium" w:cs="Arial"/>
          <w:b/>
          <w:sz w:val="16"/>
          <w:szCs w:val="18"/>
          <w:lang w:val="es-ES_tradnl" w:eastAsia="ar-SA"/>
        </w:rPr>
        <w:t xml:space="preserve"> “MODELO DE CONTRATO”</w:t>
      </w:r>
      <w:r w:rsidR="003624D3" w:rsidRPr="005F5D99">
        <w:rPr>
          <w:rFonts w:ascii="Montserrat Medium" w:eastAsia="Times New Roman" w:hAnsi="Montserrat Medium" w:cs="Arial"/>
          <w:sz w:val="16"/>
          <w:szCs w:val="18"/>
          <w:lang w:val="es-ES_tradnl" w:eastAsia="ar-SA"/>
        </w:rPr>
        <w:t xml:space="preserve">, el modelo </w:t>
      </w:r>
      <w:r w:rsidR="00DE355C" w:rsidRPr="005F5D99">
        <w:rPr>
          <w:rFonts w:ascii="Montserrat Medium" w:eastAsia="Times New Roman" w:hAnsi="Montserrat Medium" w:cs="Arial"/>
          <w:sz w:val="16"/>
          <w:szCs w:val="18"/>
          <w:lang w:val="es-ES_tradnl" w:eastAsia="ar-SA"/>
        </w:rPr>
        <w:t>del contrato que</w:t>
      </w:r>
      <w:r w:rsidR="003624D3" w:rsidRPr="005F5D99">
        <w:rPr>
          <w:rFonts w:ascii="Montserrat Medium" w:eastAsia="Times New Roman" w:hAnsi="Montserrat Medium" w:cs="Arial"/>
          <w:sz w:val="16"/>
          <w:szCs w:val="18"/>
          <w:lang w:val="es-ES_tradnl" w:eastAsia="ar-SA"/>
        </w:rPr>
        <w:t xml:space="preserve"> será</w:t>
      </w:r>
      <w:r w:rsidR="00DE355C" w:rsidRPr="005F5D99">
        <w:rPr>
          <w:rFonts w:ascii="Montserrat Medium" w:eastAsia="Times New Roman" w:hAnsi="Montserrat Medium" w:cs="Arial"/>
          <w:sz w:val="16"/>
          <w:szCs w:val="18"/>
          <w:lang w:val="es-ES_tradnl" w:eastAsia="ar-SA"/>
        </w:rPr>
        <w:t xml:space="preserve"> </w:t>
      </w:r>
      <w:r w:rsidR="003624D3" w:rsidRPr="005F5D99">
        <w:rPr>
          <w:rFonts w:ascii="Montserrat Medium" w:eastAsia="Times New Roman" w:hAnsi="Montserrat Medium" w:cs="Arial"/>
          <w:sz w:val="16"/>
          <w:szCs w:val="18"/>
          <w:lang w:val="es-ES_tradnl" w:eastAsia="ar-SA"/>
        </w:rPr>
        <w:t>empleado</w:t>
      </w:r>
      <w:r w:rsidR="00DE355C" w:rsidRPr="005F5D99">
        <w:rPr>
          <w:rFonts w:ascii="Montserrat Medium" w:eastAsia="Times New Roman" w:hAnsi="Montserrat Medium" w:cs="Arial"/>
          <w:sz w:val="16"/>
          <w:szCs w:val="18"/>
          <w:lang w:val="es-ES_tradnl" w:eastAsia="ar-SA"/>
        </w:rPr>
        <w:t>, para formalizar los derechos y obligaciones que se deriven de la presente licitación, el cual contiene en lo aplicable, los términos y condici</w:t>
      </w:r>
      <w:r w:rsidRPr="005F5D99">
        <w:rPr>
          <w:rFonts w:ascii="Montserrat Medium" w:eastAsia="Times New Roman" w:hAnsi="Montserrat Medium" w:cs="Arial"/>
          <w:sz w:val="16"/>
          <w:szCs w:val="18"/>
          <w:lang w:val="es-ES_tradnl" w:eastAsia="ar-SA"/>
        </w:rPr>
        <w:t>ones previstos en el A</w:t>
      </w:r>
      <w:r w:rsidR="00DE355C" w:rsidRPr="005F5D99">
        <w:rPr>
          <w:rFonts w:ascii="Montserrat Medium" w:eastAsia="Times New Roman" w:hAnsi="Montserrat Medium" w:cs="Arial"/>
          <w:sz w:val="16"/>
          <w:szCs w:val="18"/>
          <w:lang w:val="es-ES_tradnl" w:eastAsia="ar-SA"/>
        </w:rPr>
        <w:t>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7ACEC6E1" w14:textId="77777777" w:rsidR="00DE355C" w:rsidRPr="005F5D99" w:rsidRDefault="00DE355C" w:rsidP="00D317E5">
      <w:pPr>
        <w:suppressAutoHyphens/>
        <w:spacing w:after="0" w:line="240" w:lineRule="auto"/>
        <w:jc w:val="both"/>
        <w:rPr>
          <w:rFonts w:ascii="Montserrat Medium" w:eastAsia="Times New Roman" w:hAnsi="Montserrat Medium" w:cs="Arial"/>
          <w:b/>
          <w:sz w:val="16"/>
          <w:szCs w:val="18"/>
          <w:lang w:val="es-ES_tradnl" w:eastAsia="ar-SA"/>
        </w:rPr>
      </w:pPr>
    </w:p>
    <w:p w14:paraId="69B097A1"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En caso de discrepancia, en el contenido del contrato en relación con el de la presente Convocatoria, prevalecerá lo estipulado en esta última, así como el resultado de las Juntas de Aclaraciones.</w:t>
      </w:r>
    </w:p>
    <w:p w14:paraId="36B5D8ED" w14:textId="77777777" w:rsidR="0020135A" w:rsidRPr="005F5D99" w:rsidRDefault="0020135A" w:rsidP="00D317E5">
      <w:pPr>
        <w:suppressAutoHyphens/>
        <w:spacing w:after="0" w:line="240" w:lineRule="auto"/>
        <w:jc w:val="both"/>
        <w:rPr>
          <w:rFonts w:ascii="Montserrat Medium" w:eastAsia="Times New Roman" w:hAnsi="Montserrat Medium" w:cs="Arial"/>
          <w:b/>
          <w:sz w:val="16"/>
          <w:szCs w:val="18"/>
          <w:lang w:val="es-ES_tradnl" w:eastAsia="ar-SA"/>
        </w:rPr>
      </w:pPr>
    </w:p>
    <w:p w14:paraId="794FC2FA" w14:textId="77777777" w:rsidR="00DE355C" w:rsidRPr="005F5D99" w:rsidRDefault="0020135A" w:rsidP="00D317E5">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14.1. </w:t>
      </w:r>
      <w:r w:rsidR="00DE355C" w:rsidRPr="005F5D99">
        <w:rPr>
          <w:rFonts w:ascii="Montserrat Medium" w:eastAsia="Times New Roman" w:hAnsi="Montserrat Medium" w:cs="Arial"/>
          <w:b/>
          <w:sz w:val="16"/>
          <w:szCs w:val="18"/>
          <w:lang w:val="es-ES_tradnl" w:eastAsia="ar-SA"/>
        </w:rPr>
        <w:t xml:space="preserve">PERÍODO DE CONTRATACIÓN. </w:t>
      </w:r>
    </w:p>
    <w:p w14:paraId="03F7EA95"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58EF100C" w14:textId="77777777" w:rsidR="00DE355C" w:rsidRPr="005F5D99" w:rsidRDefault="00DE355C" w:rsidP="00D317E5">
      <w:pPr>
        <w:suppressAutoHyphens/>
        <w:spacing w:after="0" w:line="240" w:lineRule="auto"/>
        <w:jc w:val="both"/>
        <w:rPr>
          <w:rFonts w:ascii="Montserrat Medium" w:eastAsia="Times New Roman" w:hAnsi="Montserrat Medium" w:cs="Arial"/>
          <w:b/>
          <w:i/>
          <w:sz w:val="16"/>
          <w:szCs w:val="18"/>
          <w:lang w:val="es-ES_tradnl" w:eastAsia="ar-SA"/>
        </w:rPr>
      </w:pPr>
      <w:r w:rsidRPr="005F5D99">
        <w:rPr>
          <w:rFonts w:ascii="Montserrat Medium" w:eastAsia="Times New Roman" w:hAnsi="Montserrat Medium" w:cs="Arial"/>
          <w:sz w:val="16"/>
          <w:szCs w:val="18"/>
          <w:lang w:val="es-ES_tradnl" w:eastAsia="ar-SA"/>
        </w:rPr>
        <w:t xml:space="preserve">El (los) contrato(s) que, en su caso, sea(n) formalizado(s) con motivo de este procedimiento de contratación contará(n) con un </w:t>
      </w:r>
      <w:r w:rsidRPr="005F5D99">
        <w:rPr>
          <w:rFonts w:ascii="Montserrat Medium" w:eastAsia="Times New Roman" w:hAnsi="Montserrat Medium" w:cs="Arial"/>
          <w:b/>
          <w:i/>
          <w:sz w:val="16"/>
          <w:szCs w:val="18"/>
          <w:lang w:val="es-ES_tradnl" w:eastAsia="ar-SA"/>
        </w:rPr>
        <w:t xml:space="preserve">período de vigencia a partir </w:t>
      </w:r>
      <w:r w:rsidR="00AC7678" w:rsidRPr="005F5D99">
        <w:rPr>
          <w:rFonts w:ascii="Montserrat Medium" w:eastAsia="Times New Roman" w:hAnsi="Montserrat Medium" w:cs="Arial"/>
          <w:b/>
          <w:i/>
          <w:sz w:val="16"/>
          <w:szCs w:val="18"/>
          <w:lang w:val="es-ES_tradnl" w:eastAsia="ar-SA"/>
        </w:rPr>
        <w:t xml:space="preserve">del día </w:t>
      </w:r>
      <w:r w:rsidR="004844B5" w:rsidRPr="005F5D99">
        <w:rPr>
          <w:rFonts w:ascii="Montserrat Medium" w:eastAsia="Times New Roman" w:hAnsi="Montserrat Medium" w:cs="Arial"/>
          <w:b/>
          <w:i/>
          <w:sz w:val="16"/>
          <w:szCs w:val="18"/>
          <w:lang w:val="es-ES_tradnl" w:eastAsia="ar-SA"/>
        </w:rPr>
        <w:t>natural siguiente a</w:t>
      </w:r>
      <w:r w:rsidR="00651AB5" w:rsidRPr="005F5D99">
        <w:rPr>
          <w:rFonts w:ascii="Montserrat Medium" w:eastAsia="Times New Roman" w:hAnsi="Montserrat Medium" w:cs="Arial"/>
          <w:b/>
          <w:i/>
          <w:sz w:val="16"/>
          <w:szCs w:val="18"/>
          <w:lang w:val="es-ES_tradnl" w:eastAsia="ar-SA"/>
        </w:rPr>
        <w:t xml:space="preserve"> la emisión de</w:t>
      </w:r>
      <w:r w:rsidR="00AC7678" w:rsidRPr="005F5D99">
        <w:rPr>
          <w:rFonts w:ascii="Montserrat Medium" w:eastAsia="Times New Roman" w:hAnsi="Montserrat Medium" w:cs="Arial"/>
          <w:b/>
          <w:i/>
          <w:sz w:val="16"/>
          <w:szCs w:val="18"/>
          <w:lang w:val="es-ES_tradnl" w:eastAsia="ar-SA"/>
        </w:rPr>
        <w:t>l fallo y</w:t>
      </w:r>
      <w:r w:rsidR="00C055D7" w:rsidRPr="005F5D99">
        <w:rPr>
          <w:rFonts w:ascii="Montserrat Medium" w:eastAsia="Times New Roman" w:hAnsi="Montserrat Medium" w:cs="Arial"/>
          <w:b/>
          <w:i/>
          <w:sz w:val="16"/>
          <w:szCs w:val="18"/>
          <w:lang w:val="es-ES_tradnl" w:eastAsia="ar-SA"/>
        </w:rPr>
        <w:t xml:space="preserve"> hasta el 31 de D</w:t>
      </w:r>
      <w:r w:rsidR="004844B5" w:rsidRPr="005F5D99">
        <w:rPr>
          <w:rFonts w:ascii="Montserrat Medium" w:eastAsia="Times New Roman" w:hAnsi="Montserrat Medium" w:cs="Arial"/>
          <w:b/>
          <w:i/>
          <w:sz w:val="16"/>
          <w:szCs w:val="18"/>
          <w:lang w:val="es-ES_tradnl" w:eastAsia="ar-SA"/>
        </w:rPr>
        <w:t>iciembre de 2021</w:t>
      </w:r>
      <w:r w:rsidR="00D25ECB" w:rsidRPr="005F5D99">
        <w:rPr>
          <w:rFonts w:ascii="Montserrat Medium" w:eastAsia="Times New Roman" w:hAnsi="Montserrat Medium" w:cs="Arial"/>
          <w:b/>
          <w:i/>
          <w:sz w:val="16"/>
          <w:szCs w:val="18"/>
          <w:lang w:val="es-ES_tradnl" w:eastAsia="ar-SA"/>
        </w:rPr>
        <w:t>.</w:t>
      </w:r>
    </w:p>
    <w:p w14:paraId="664785DB" w14:textId="77777777" w:rsidR="00706A8A" w:rsidRDefault="00706A8A" w:rsidP="00D317E5">
      <w:pPr>
        <w:suppressAutoHyphens/>
        <w:spacing w:after="0" w:line="240" w:lineRule="auto"/>
        <w:jc w:val="both"/>
        <w:rPr>
          <w:rFonts w:ascii="Montserrat Medium" w:eastAsia="Times New Roman" w:hAnsi="Montserrat Medium" w:cs="Arial"/>
          <w:sz w:val="16"/>
          <w:szCs w:val="18"/>
          <w:lang w:val="es-ES_tradnl" w:eastAsia="ar-SA"/>
        </w:rPr>
      </w:pPr>
    </w:p>
    <w:p w14:paraId="5335F75C" w14:textId="1360A9F1" w:rsidR="00D97C96" w:rsidRDefault="00D97C96" w:rsidP="00D97C96">
      <w:pPr>
        <w:suppressAutoHyphens/>
        <w:spacing w:after="0" w:line="240" w:lineRule="auto"/>
        <w:jc w:val="both"/>
        <w:rPr>
          <w:rFonts w:ascii="Montserrat Medium" w:eastAsia="Times New Roman" w:hAnsi="Montserrat Medium" w:cs="Arial"/>
          <w:sz w:val="16"/>
          <w:szCs w:val="18"/>
          <w:lang w:val="es-ES_tradnl" w:eastAsia="ar-SA"/>
        </w:rPr>
      </w:pPr>
      <w:r w:rsidRPr="00AA7839">
        <w:rPr>
          <w:rFonts w:ascii="Montserrat Medium" w:eastAsia="Times New Roman" w:hAnsi="Montserrat Medium" w:cs="Arial"/>
          <w:sz w:val="16"/>
          <w:szCs w:val="18"/>
          <w:lang w:val="es-ES_tradnl" w:eastAsia="ar-SA"/>
        </w:rPr>
        <w:t xml:space="preserve">Las obligaciones respecto de las garantías de los bienes contraídas por el proveedor, tendrán la vigencia de </w:t>
      </w:r>
      <w:r w:rsidR="00F0147E" w:rsidRPr="00F0147E">
        <w:rPr>
          <w:rFonts w:ascii="Montserrat Medium" w:eastAsia="Times New Roman" w:hAnsi="Montserrat Medium" w:cs="Arial"/>
          <w:sz w:val="16"/>
          <w:szCs w:val="18"/>
          <w:lang w:val="es-ES_tradnl" w:eastAsia="ar-SA"/>
        </w:rPr>
        <w:t>24 (veinticuatro) meses</w:t>
      </w:r>
      <w:r w:rsidRPr="00AA7839">
        <w:rPr>
          <w:rFonts w:ascii="Montserrat Medium" w:eastAsia="Times New Roman" w:hAnsi="Montserrat Medium" w:cs="Arial"/>
          <w:sz w:val="16"/>
          <w:szCs w:val="18"/>
          <w:lang w:val="es-ES_tradnl" w:eastAsia="ar-SA"/>
        </w:rPr>
        <w:t>, contado a partir de la puesta en marcha a entera satisfacción del instituto en el sitio de entrega indicado.</w:t>
      </w:r>
    </w:p>
    <w:p w14:paraId="7042F175" w14:textId="77777777" w:rsidR="00D97C96" w:rsidRPr="005F5D99" w:rsidRDefault="00D97C96" w:rsidP="00D317E5">
      <w:pPr>
        <w:suppressAutoHyphens/>
        <w:spacing w:after="0" w:line="240" w:lineRule="auto"/>
        <w:jc w:val="both"/>
        <w:rPr>
          <w:rFonts w:ascii="Montserrat Medium" w:eastAsia="Times New Roman" w:hAnsi="Montserrat Medium" w:cs="Arial"/>
          <w:sz w:val="16"/>
          <w:szCs w:val="18"/>
          <w:lang w:val="es-ES_tradnl" w:eastAsia="ar-SA"/>
        </w:rPr>
      </w:pPr>
    </w:p>
    <w:p w14:paraId="60E7192B" w14:textId="77777777" w:rsidR="00DE355C" w:rsidRPr="005F5D99" w:rsidRDefault="00DE355C" w:rsidP="00D317E5">
      <w:pPr>
        <w:suppressAutoHyphens/>
        <w:spacing w:after="0" w:line="240" w:lineRule="auto"/>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b/>
          <w:sz w:val="16"/>
          <w:szCs w:val="18"/>
          <w:lang w:val="es-ES_tradnl" w:eastAsia="ar-SA"/>
        </w:rPr>
        <w:t>14.2</w:t>
      </w:r>
      <w:r w:rsidR="0020135A" w:rsidRPr="005F5D99">
        <w:rPr>
          <w:rFonts w:ascii="Montserrat Medium" w:eastAsia="Times New Roman" w:hAnsi="Montserrat Medium" w:cs="Arial"/>
          <w:b/>
          <w:bCs/>
          <w:sz w:val="16"/>
          <w:szCs w:val="18"/>
          <w:lang w:val="es-ES_tradnl" w:eastAsia="ar-SA"/>
        </w:rPr>
        <w:t xml:space="preserve">. </w:t>
      </w:r>
      <w:r w:rsidR="003624D3" w:rsidRPr="005F5D99">
        <w:rPr>
          <w:rFonts w:ascii="Montserrat Medium" w:eastAsia="Times New Roman" w:hAnsi="Montserrat Medium" w:cs="Arial"/>
          <w:b/>
          <w:bCs/>
          <w:sz w:val="16"/>
          <w:szCs w:val="18"/>
          <w:lang w:val="es-ES_tradnl" w:eastAsia="ar-SA"/>
        </w:rPr>
        <w:t>FIRMA DEL CONTRATO.</w:t>
      </w:r>
    </w:p>
    <w:p w14:paraId="1CBD7511"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2B40DCFA" w14:textId="77777777" w:rsidR="00DE355C" w:rsidRPr="005F5D99" w:rsidRDefault="0020135A" w:rsidP="000B6D4F">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Con fundamento en el Artículo 46 de la LAASSP, el contrato se firmará dentro de los 15 (quince) días naturales posteriores a la emisión del fallo.</w:t>
      </w:r>
      <w:r w:rsidR="000B6D4F" w:rsidRPr="005F5D99">
        <w:rPr>
          <w:rFonts w:ascii="Montserrat Medium" w:hAnsi="Montserrat Medium" w:cs="Arial"/>
          <w:sz w:val="16"/>
          <w:szCs w:val="18"/>
          <w:lang w:val="es-ES_tradnl"/>
        </w:rPr>
        <w:t xml:space="preserve"> </w:t>
      </w:r>
      <w:r w:rsidR="00DE355C" w:rsidRPr="005F5D99">
        <w:rPr>
          <w:rFonts w:ascii="Montserrat Medium" w:eastAsia="Times New Roman" w:hAnsi="Montserrat Medium" w:cs="Arial"/>
          <w:sz w:val="16"/>
          <w:szCs w:val="18"/>
          <w:lang w:val="es-ES_tradnl" w:eastAsia="ar-SA"/>
        </w:rPr>
        <w:t>Si el licitante a quien se le hubiere adjudicado contrato, por causas imputables a él, no formaliza el mismo en la fecha señalada en el párrafo anterior, se estará a lo prev</w:t>
      </w:r>
      <w:r w:rsidRPr="005F5D99">
        <w:rPr>
          <w:rFonts w:ascii="Montserrat Medium" w:eastAsia="Times New Roman" w:hAnsi="Montserrat Medium" w:cs="Arial"/>
          <w:sz w:val="16"/>
          <w:szCs w:val="18"/>
          <w:lang w:val="es-ES_tradnl" w:eastAsia="ar-SA"/>
        </w:rPr>
        <w:t>isto en el segundo párrafo del A</w:t>
      </w:r>
      <w:r w:rsidR="00DE355C" w:rsidRPr="005F5D99">
        <w:rPr>
          <w:rFonts w:ascii="Montserrat Medium" w:eastAsia="Times New Roman" w:hAnsi="Montserrat Medium" w:cs="Arial"/>
          <w:sz w:val="16"/>
          <w:szCs w:val="18"/>
          <w:lang w:val="es-ES_tradnl" w:eastAsia="ar-SA"/>
        </w:rPr>
        <w:t>rtículo 46 de la LAASSP y, se dará aviso a la Secretaría de la Función Pública (SFP), para que resuelva</w:t>
      </w:r>
      <w:r w:rsidRPr="005F5D99">
        <w:rPr>
          <w:rFonts w:ascii="Montserrat Medium" w:eastAsia="Times New Roman" w:hAnsi="Montserrat Medium" w:cs="Arial"/>
          <w:sz w:val="16"/>
          <w:szCs w:val="18"/>
          <w:lang w:val="es-ES_tradnl" w:eastAsia="ar-SA"/>
        </w:rPr>
        <w:t xml:space="preserve"> lo procedente en términos del A</w:t>
      </w:r>
      <w:r w:rsidR="00DE355C" w:rsidRPr="005F5D99">
        <w:rPr>
          <w:rFonts w:ascii="Montserrat Medium" w:eastAsia="Times New Roman" w:hAnsi="Montserrat Medium" w:cs="Arial"/>
          <w:sz w:val="16"/>
          <w:szCs w:val="18"/>
          <w:lang w:val="es-ES_tradnl" w:eastAsia="ar-SA"/>
        </w:rPr>
        <w:t>rtículo 59 de la LAASSP</w:t>
      </w:r>
    </w:p>
    <w:p w14:paraId="726A2774" w14:textId="77777777" w:rsidR="00D25ECB" w:rsidRDefault="00D25ECB" w:rsidP="00D317E5">
      <w:pPr>
        <w:suppressAutoHyphens/>
        <w:spacing w:after="0" w:line="240" w:lineRule="auto"/>
        <w:jc w:val="both"/>
        <w:rPr>
          <w:rFonts w:ascii="Montserrat Medium" w:eastAsia="Times New Roman" w:hAnsi="Montserrat Medium" w:cs="Arial"/>
          <w:sz w:val="16"/>
          <w:szCs w:val="18"/>
          <w:lang w:val="es-ES_tradnl" w:eastAsia="ar-SA"/>
        </w:rPr>
      </w:pPr>
    </w:p>
    <w:p w14:paraId="56791669" w14:textId="77777777" w:rsidR="00C15C80" w:rsidRPr="005F5D99" w:rsidRDefault="00C15C80" w:rsidP="00D317E5">
      <w:pPr>
        <w:suppressAutoHyphens/>
        <w:spacing w:after="0" w:line="240" w:lineRule="auto"/>
        <w:jc w:val="both"/>
        <w:rPr>
          <w:rFonts w:ascii="Montserrat Medium" w:eastAsia="Times New Roman" w:hAnsi="Montserrat Medium" w:cs="Arial"/>
          <w:sz w:val="16"/>
          <w:szCs w:val="18"/>
          <w:lang w:val="es-ES_tradnl" w:eastAsia="ar-SA"/>
        </w:rPr>
      </w:pPr>
    </w:p>
    <w:p w14:paraId="4146E395" w14:textId="77777777" w:rsidR="00DE355C" w:rsidRPr="005F5D99" w:rsidRDefault="0020135A" w:rsidP="00D317E5">
      <w:pPr>
        <w:suppressAutoHyphens/>
        <w:spacing w:after="0" w:line="240" w:lineRule="auto"/>
        <w:ind w:left="851" w:hanging="851"/>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15. </w:t>
      </w:r>
      <w:r w:rsidR="00DE355C" w:rsidRPr="005F5D99">
        <w:rPr>
          <w:rFonts w:ascii="Montserrat Medium" w:eastAsia="Times New Roman" w:hAnsi="Montserrat Medium" w:cs="Arial"/>
          <w:b/>
          <w:sz w:val="16"/>
          <w:szCs w:val="18"/>
          <w:lang w:val="es-ES_tradnl" w:eastAsia="ar-SA"/>
        </w:rPr>
        <w:t>GARANTÍAS</w:t>
      </w:r>
      <w:r w:rsidRPr="005F5D99">
        <w:rPr>
          <w:rFonts w:ascii="Montserrat Medium" w:eastAsia="Times New Roman" w:hAnsi="Montserrat Medium" w:cs="Arial"/>
          <w:b/>
          <w:sz w:val="16"/>
          <w:szCs w:val="18"/>
          <w:lang w:val="es-ES_tradnl" w:eastAsia="ar-SA"/>
        </w:rPr>
        <w:t>.</w:t>
      </w:r>
    </w:p>
    <w:p w14:paraId="5795A976"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23930802" w14:textId="77777777" w:rsidR="00DE355C" w:rsidRPr="005F5D99" w:rsidRDefault="0020135A" w:rsidP="00D317E5">
      <w:pPr>
        <w:suppressAutoHyphens/>
        <w:spacing w:after="0" w:line="240" w:lineRule="auto"/>
        <w:ind w:left="851" w:hanging="851"/>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15.1. GARANTÍA DE LOS BIENES.</w:t>
      </w:r>
    </w:p>
    <w:p w14:paraId="5AA6FD08" w14:textId="77777777" w:rsidR="00651AB5" w:rsidRPr="005F5D99" w:rsidRDefault="00651AB5" w:rsidP="00D317E5">
      <w:pPr>
        <w:suppressAutoHyphens/>
        <w:spacing w:after="0" w:line="240" w:lineRule="auto"/>
        <w:ind w:left="851" w:hanging="851"/>
        <w:jc w:val="both"/>
        <w:rPr>
          <w:rFonts w:ascii="Montserrat Medium" w:eastAsia="Times New Roman" w:hAnsi="Montserrat Medium" w:cs="Arial"/>
          <w:b/>
          <w:sz w:val="16"/>
          <w:szCs w:val="18"/>
          <w:lang w:val="es-ES_tradnl" w:eastAsia="ar-SA"/>
        </w:rPr>
      </w:pPr>
    </w:p>
    <w:p w14:paraId="5346009C" w14:textId="67698A30" w:rsidR="00974AE1" w:rsidRPr="00974AE1" w:rsidRDefault="00974AE1" w:rsidP="00974AE1">
      <w:pPr>
        <w:contextualSpacing/>
        <w:jc w:val="both"/>
        <w:rPr>
          <w:rFonts w:ascii="Montserrat Medium" w:hAnsi="Montserrat Medium" w:cs="Arial"/>
          <w:sz w:val="16"/>
          <w:szCs w:val="18"/>
          <w:lang w:val="es-ES_tradnl"/>
        </w:rPr>
      </w:pPr>
      <w:r>
        <w:rPr>
          <w:rFonts w:ascii="Montserrat Medium" w:hAnsi="Montserrat Medium" w:cs="Arial"/>
          <w:sz w:val="16"/>
          <w:szCs w:val="18"/>
          <w:lang w:val="es-ES_tradnl"/>
        </w:rPr>
        <w:t>G</w:t>
      </w:r>
      <w:r w:rsidRPr="00974AE1">
        <w:rPr>
          <w:rFonts w:ascii="Montserrat Medium" w:hAnsi="Montserrat Medium" w:cs="Arial"/>
          <w:sz w:val="16"/>
          <w:szCs w:val="18"/>
          <w:lang w:val="es-ES_tradnl"/>
        </w:rPr>
        <w:t xml:space="preserve">arantía de los bienes. </w:t>
      </w:r>
      <w:proofErr w:type="gramStart"/>
      <w:r w:rsidRPr="00974AE1">
        <w:rPr>
          <w:rFonts w:ascii="Montserrat Medium" w:hAnsi="Montserrat Medium" w:cs="Arial"/>
          <w:sz w:val="16"/>
          <w:szCs w:val="18"/>
          <w:lang w:val="es-ES_tradnl"/>
        </w:rPr>
        <w:t>el</w:t>
      </w:r>
      <w:proofErr w:type="gramEnd"/>
      <w:r w:rsidRPr="00974AE1">
        <w:rPr>
          <w:rFonts w:ascii="Montserrat Medium" w:hAnsi="Montserrat Medium" w:cs="Arial"/>
          <w:sz w:val="16"/>
          <w:szCs w:val="18"/>
          <w:lang w:val="es-ES_tradnl"/>
        </w:rPr>
        <w:t xml:space="preserve"> proveedor deberá entregar junto con los bienes objeto de este contrato, una garantía de fabricación con cobertura amplia por </w:t>
      </w:r>
      <w:r w:rsidRPr="00974AE1">
        <w:rPr>
          <w:rFonts w:ascii="Montserrat Medium" w:hAnsi="Montserrat Medium" w:cs="Arial"/>
          <w:b/>
          <w:sz w:val="16"/>
          <w:szCs w:val="18"/>
          <w:lang w:val="es-ES_tradnl"/>
        </w:rPr>
        <w:t>24 (veinticuatro</w:t>
      </w:r>
      <w:r w:rsidRPr="00D97C96">
        <w:rPr>
          <w:rFonts w:ascii="Montserrat Medium" w:hAnsi="Montserrat Medium" w:cs="Arial"/>
          <w:b/>
          <w:sz w:val="16"/>
          <w:szCs w:val="18"/>
          <w:lang w:val="es-ES_tradnl"/>
        </w:rPr>
        <w:t>)</w:t>
      </w:r>
      <w:r w:rsidR="00D97C96" w:rsidRPr="00D97C96">
        <w:rPr>
          <w:rFonts w:ascii="Montserrat Medium" w:hAnsi="Montserrat Medium" w:cs="Arial"/>
          <w:b/>
          <w:sz w:val="16"/>
          <w:szCs w:val="18"/>
          <w:lang w:val="es-ES_tradnl"/>
        </w:rPr>
        <w:t xml:space="preserve"> </w:t>
      </w:r>
      <w:r w:rsidRPr="00D97C96">
        <w:rPr>
          <w:rFonts w:ascii="Montserrat Medium" w:hAnsi="Montserrat Medium" w:cs="Arial"/>
          <w:b/>
          <w:sz w:val="16"/>
          <w:szCs w:val="18"/>
          <w:lang w:val="es-ES_tradnl"/>
        </w:rPr>
        <w:t>meses</w:t>
      </w:r>
      <w:r>
        <w:rPr>
          <w:rFonts w:ascii="Montserrat Medium" w:hAnsi="Montserrat Medium" w:cs="Arial"/>
          <w:sz w:val="16"/>
          <w:szCs w:val="18"/>
          <w:lang w:val="es-ES_tradnl" w:eastAsia="ar-SA"/>
        </w:rPr>
        <w:t xml:space="preserve">, </w:t>
      </w:r>
      <w:r w:rsidRPr="00974AE1">
        <w:rPr>
          <w:rFonts w:ascii="Montserrat Medium" w:hAnsi="Montserrat Medium" w:cs="Arial"/>
          <w:sz w:val="16"/>
          <w:szCs w:val="18"/>
          <w:lang w:val="es-ES_tradnl"/>
        </w:rPr>
        <w:t>contra vicios ocultos, defectos de fabricación o cualquier daño que presenten la cual deberá entregar a el Instituto por el escrito en papel membretado debidamente firmada por el representante legal del proveedor a entera satisfacción de “ el instituto”</w:t>
      </w:r>
      <w:r w:rsidR="00D97C96">
        <w:rPr>
          <w:rFonts w:ascii="Montserrat Medium" w:hAnsi="Montserrat Medium" w:cs="Arial"/>
          <w:sz w:val="16"/>
          <w:szCs w:val="18"/>
          <w:lang w:val="es-ES_tradnl"/>
        </w:rPr>
        <w:t>.</w:t>
      </w:r>
      <w:r w:rsidRPr="00974AE1">
        <w:rPr>
          <w:rFonts w:ascii="Montserrat Medium" w:hAnsi="Montserrat Medium" w:cs="Arial"/>
          <w:sz w:val="16"/>
          <w:szCs w:val="18"/>
          <w:lang w:val="es-ES_tradnl"/>
        </w:rPr>
        <w:t xml:space="preserve"> </w:t>
      </w:r>
    </w:p>
    <w:p w14:paraId="3F923F4F" w14:textId="77777777" w:rsidR="003624D3" w:rsidRPr="005F5D99" w:rsidRDefault="003624D3" w:rsidP="00D317E5">
      <w:pPr>
        <w:spacing w:after="0" w:line="240" w:lineRule="auto"/>
        <w:jc w:val="both"/>
        <w:rPr>
          <w:rFonts w:ascii="Montserrat Medium" w:hAnsi="Montserrat Medium" w:cs="Arial"/>
          <w:sz w:val="16"/>
          <w:szCs w:val="18"/>
          <w:lang w:val="es-ES_tradnl"/>
        </w:rPr>
      </w:pPr>
    </w:p>
    <w:p w14:paraId="68937CFC" w14:textId="77777777" w:rsidR="00DE355C" w:rsidRPr="005F5D99" w:rsidRDefault="0020135A" w:rsidP="00D317E5">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15.2. </w:t>
      </w:r>
      <w:r w:rsidR="00DE355C" w:rsidRPr="005F5D99">
        <w:rPr>
          <w:rFonts w:ascii="Montserrat Medium" w:eastAsia="Times New Roman" w:hAnsi="Montserrat Medium" w:cs="Arial"/>
          <w:b/>
          <w:sz w:val="16"/>
          <w:szCs w:val="18"/>
          <w:lang w:val="es-ES_tradnl" w:eastAsia="ar-SA"/>
        </w:rPr>
        <w:t>GARANTÍA DE CUMPLIMIENTO DE CONTRATO.</w:t>
      </w:r>
    </w:p>
    <w:p w14:paraId="7D2EADBA" w14:textId="77777777" w:rsidR="00706A8A" w:rsidRPr="005F5D99" w:rsidRDefault="00706A8A" w:rsidP="00D317E5">
      <w:pPr>
        <w:suppressAutoHyphens/>
        <w:spacing w:after="0" w:line="240" w:lineRule="auto"/>
        <w:jc w:val="both"/>
        <w:rPr>
          <w:rFonts w:ascii="Montserrat Medium" w:eastAsia="Times New Roman" w:hAnsi="Montserrat Medium" w:cs="Arial"/>
          <w:sz w:val="16"/>
          <w:szCs w:val="18"/>
          <w:lang w:val="es-ES_tradnl" w:eastAsia="ar-SA"/>
        </w:rPr>
      </w:pPr>
    </w:p>
    <w:p w14:paraId="01F432CC" w14:textId="08943542" w:rsidR="00642581" w:rsidRPr="005F5D99" w:rsidRDefault="00642581" w:rsidP="00642581">
      <w:pPr>
        <w:suppressAutoHyphens/>
        <w:spacing w:after="0" w:line="240" w:lineRule="auto"/>
        <w:jc w:val="both"/>
        <w:rPr>
          <w:rFonts w:ascii="Montserrat Medium" w:eastAsia="Times New Roman" w:hAnsi="Montserrat Medium" w:cs="Arial"/>
          <w:sz w:val="16"/>
          <w:szCs w:val="18"/>
          <w:lang w:val="es-ES_tradnl" w:eastAsia="ar-SA"/>
        </w:rPr>
      </w:pPr>
      <w:r>
        <w:rPr>
          <w:rFonts w:ascii="Montserrat Medium" w:eastAsia="Times New Roman" w:hAnsi="Montserrat Medium" w:cs="Arial"/>
          <w:bCs/>
          <w:sz w:val="16"/>
          <w:szCs w:val="18"/>
          <w:lang w:val="es-ES_tradnl" w:eastAsia="ar-SA"/>
        </w:rPr>
        <w:t>C</w:t>
      </w:r>
      <w:r w:rsidRPr="00A34FA3">
        <w:rPr>
          <w:rFonts w:ascii="Montserrat Medium" w:eastAsia="Times New Roman" w:hAnsi="Montserrat Medium" w:cs="Arial"/>
          <w:bCs/>
          <w:sz w:val="16"/>
          <w:szCs w:val="18"/>
          <w:lang w:val="es-ES_tradnl" w:eastAsia="ar-SA"/>
        </w:rPr>
        <w:t xml:space="preserve">on fundamento en el numeral, 5.5.4.1 inciso c) de las Políticas, Bases y Lineamientos En Materia De Adquisiciones Arrendamientos Y Prestación De Servicios Del Instituto Mexicano Del Seguro Social </w:t>
      </w:r>
      <w:r w:rsidRPr="005F5D99">
        <w:rPr>
          <w:rFonts w:ascii="Montserrat Medium" w:eastAsia="Times New Roman" w:hAnsi="Montserrat Medium" w:cs="Arial"/>
          <w:bCs/>
          <w:sz w:val="16"/>
          <w:szCs w:val="18"/>
          <w:lang w:val="es-ES_tradnl" w:eastAsia="ar-SA"/>
        </w:rPr>
        <w:t xml:space="preserve">El proveedor, para garantizar el cumplimiento de todas y cada una de las obligaciones estipuladas en el contrato adjudicado, deberá presentar fianza expedida por afianzadora debidamente constituida en términos de </w:t>
      </w:r>
      <w:r w:rsidRPr="005F5D99">
        <w:rPr>
          <w:rFonts w:ascii="Montserrat Medium" w:hAnsi="Montserrat Medium" w:cs="Arial"/>
          <w:sz w:val="16"/>
          <w:szCs w:val="18"/>
          <w:lang w:val="es-ES_tradnl"/>
        </w:rPr>
        <w:t>Ley de Instituciones de Seguros y de Fianzas</w:t>
      </w:r>
      <w:r w:rsidRPr="005F5D99">
        <w:rPr>
          <w:rFonts w:ascii="Montserrat Medium" w:eastAsia="Times New Roman" w:hAnsi="Montserrat Medium" w:cs="Arial"/>
          <w:bCs/>
          <w:sz w:val="16"/>
          <w:szCs w:val="18"/>
          <w:lang w:val="es-ES_tradnl" w:eastAsia="ar-SA"/>
        </w:rPr>
        <w:t xml:space="preserve">, por un importe equivalente al 10% (diez por ciento) del monto total del contrato, sin considerar el Impuesto al Valor Agregado, a favor del Instituto Mexicano del Seguro Social, conforme al </w:t>
      </w:r>
      <w:r w:rsidRPr="005F5D99">
        <w:rPr>
          <w:rFonts w:ascii="Montserrat Medium" w:eastAsia="Times New Roman" w:hAnsi="Montserrat Medium" w:cs="Arial"/>
          <w:b/>
          <w:bCs/>
          <w:sz w:val="16"/>
          <w:szCs w:val="18"/>
          <w:lang w:val="es-ES_tradnl" w:eastAsia="ar-SA"/>
        </w:rPr>
        <w:t>Anexo Número 9 (NUEVE).</w:t>
      </w:r>
      <w:r w:rsidR="004C1A0C">
        <w:rPr>
          <w:rFonts w:ascii="Montserrat Medium" w:eastAsia="Times New Roman" w:hAnsi="Montserrat Medium" w:cs="Arial"/>
          <w:b/>
          <w:bCs/>
          <w:sz w:val="16"/>
          <w:szCs w:val="18"/>
          <w:lang w:val="es-ES_tradnl" w:eastAsia="ar-SA"/>
        </w:rPr>
        <w:t xml:space="preserve"> “</w:t>
      </w:r>
      <w:r w:rsidR="004C1A0C" w:rsidRPr="004C1A0C">
        <w:rPr>
          <w:rFonts w:ascii="Montserrat Medium" w:eastAsia="Times New Roman" w:hAnsi="Montserrat Medium" w:cs="Arial"/>
          <w:b/>
          <w:bCs/>
          <w:sz w:val="16"/>
          <w:szCs w:val="18"/>
          <w:lang w:val="es-ES_tradnl" w:eastAsia="ar-SA"/>
        </w:rPr>
        <w:t>FORMATO PARA FIANZA DE CUMPLIMIENTO DE CONTRATO</w:t>
      </w:r>
      <w:r w:rsidR="004C1A0C">
        <w:rPr>
          <w:rFonts w:ascii="Montserrat Medium" w:eastAsia="Times New Roman" w:hAnsi="Montserrat Medium" w:cs="Arial"/>
          <w:b/>
          <w:bCs/>
          <w:sz w:val="16"/>
          <w:szCs w:val="18"/>
          <w:lang w:val="es-ES_tradnl" w:eastAsia="ar-SA"/>
        </w:rPr>
        <w:t>”.</w:t>
      </w:r>
    </w:p>
    <w:p w14:paraId="104D6ED7" w14:textId="77777777" w:rsidR="00642581" w:rsidRPr="005F5D99" w:rsidRDefault="00642581" w:rsidP="00642581">
      <w:pPr>
        <w:suppressAutoHyphens/>
        <w:spacing w:after="0" w:line="240" w:lineRule="auto"/>
        <w:jc w:val="both"/>
        <w:rPr>
          <w:rFonts w:ascii="Montserrat Medium" w:eastAsia="Times New Roman" w:hAnsi="Montserrat Medium" w:cs="Arial"/>
          <w:bCs/>
          <w:sz w:val="16"/>
          <w:szCs w:val="18"/>
          <w:lang w:val="es-ES_tradnl" w:eastAsia="ar-SA"/>
        </w:rPr>
      </w:pPr>
    </w:p>
    <w:p w14:paraId="05A1E077" w14:textId="77777777" w:rsidR="00642581" w:rsidRPr="005F5D99" w:rsidRDefault="00642581" w:rsidP="00642581">
      <w:pPr>
        <w:suppressAutoHyphens/>
        <w:spacing w:after="0" w:line="240" w:lineRule="auto"/>
        <w:jc w:val="both"/>
        <w:rPr>
          <w:rFonts w:ascii="Montserrat Medium" w:eastAsia="Times New Roman" w:hAnsi="Montserrat Medium" w:cs="Arial"/>
          <w:bCs/>
          <w:sz w:val="16"/>
          <w:szCs w:val="18"/>
          <w:lang w:val="es-ES_tradnl" w:eastAsia="ar-SA"/>
        </w:rPr>
      </w:pPr>
      <w:r w:rsidRPr="005F5D99">
        <w:rPr>
          <w:rFonts w:ascii="Montserrat Medium" w:eastAsia="Times New Roman" w:hAnsi="Montserrat Medium" w:cs="Arial"/>
          <w:bCs/>
          <w:sz w:val="16"/>
          <w:szCs w:val="18"/>
          <w:lang w:val="es-ES_tradnl" w:eastAsia="ar-SA"/>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2E2CDBBF" w14:textId="77777777" w:rsidR="00642581" w:rsidRPr="005F5D99" w:rsidRDefault="00642581" w:rsidP="00642581">
      <w:pPr>
        <w:suppressAutoHyphens/>
        <w:spacing w:after="0" w:line="240" w:lineRule="auto"/>
        <w:jc w:val="both"/>
        <w:rPr>
          <w:rFonts w:ascii="Montserrat Medium" w:eastAsia="Times New Roman" w:hAnsi="Montserrat Medium" w:cs="Arial"/>
          <w:bCs/>
          <w:sz w:val="16"/>
          <w:szCs w:val="18"/>
          <w:lang w:val="es-ES_tradnl" w:eastAsia="ar-SA"/>
        </w:rPr>
      </w:pPr>
    </w:p>
    <w:p w14:paraId="09F6EFCE" w14:textId="77777777" w:rsidR="00642581" w:rsidRPr="005F5D99" w:rsidRDefault="00642581" w:rsidP="00642581">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bCs/>
          <w:sz w:val="16"/>
          <w:szCs w:val="18"/>
          <w:lang w:val="es-ES_tradnl" w:eastAsia="ar-SA"/>
        </w:rPr>
        <w:t xml:space="preserve">No obstante lo anterior, en el supuesto de que el monto del contrato adjudicado sea igual o menor a </w:t>
      </w:r>
      <w:r>
        <w:rPr>
          <w:rFonts w:ascii="Montserrat Medium" w:eastAsia="Times New Roman" w:hAnsi="Montserrat Medium" w:cs="Arial"/>
          <w:bCs/>
          <w:sz w:val="16"/>
          <w:szCs w:val="18"/>
          <w:lang w:val="es-ES_tradnl" w:eastAsia="ar-SA"/>
        </w:rPr>
        <w:t>900 UMAS</w:t>
      </w:r>
      <w:r w:rsidRPr="005F5D99">
        <w:rPr>
          <w:rFonts w:ascii="Montserrat Medium" w:eastAsia="Times New Roman" w:hAnsi="Montserrat Medium" w:cs="Arial"/>
          <w:bCs/>
          <w:sz w:val="16"/>
          <w:szCs w:val="18"/>
          <w:lang w:val="es-ES_tradnl" w:eastAsia="ar-SA"/>
        </w:rPr>
        <w:t>, el licitante ganador podrá presentar la garantía de cumplimiento de las obligaciones estipuladas en el contrato, mediante cheque certificado, por un importe equivalente al 10% (diez por ciento), del monto total del contrato, sin considerar el Impuesto al Valor Agregado, a favor del</w:t>
      </w:r>
      <w:r>
        <w:rPr>
          <w:rFonts w:ascii="Montserrat Medium" w:eastAsia="Times New Roman" w:hAnsi="Montserrat Medium" w:cs="Arial"/>
          <w:bCs/>
          <w:sz w:val="16"/>
          <w:szCs w:val="18"/>
          <w:lang w:val="es-ES_tradnl" w:eastAsia="ar-SA"/>
        </w:rPr>
        <w:t xml:space="preserve"> IMSS</w:t>
      </w:r>
      <w:r w:rsidRPr="005F5D99">
        <w:rPr>
          <w:rFonts w:ascii="Montserrat Medium" w:eastAsia="Times New Roman" w:hAnsi="Montserrat Medium" w:cs="Arial"/>
          <w:bCs/>
          <w:sz w:val="16"/>
          <w:szCs w:val="18"/>
          <w:lang w:val="es-ES_tradnl" w:eastAsia="ar-SA"/>
        </w:rPr>
        <w:t xml:space="preserve">,  </w:t>
      </w:r>
      <w:r w:rsidRPr="005F5D99">
        <w:rPr>
          <w:rFonts w:ascii="Montserrat Medium" w:eastAsia="Times New Roman" w:hAnsi="Montserrat Medium" w:cs="Arial"/>
          <w:sz w:val="16"/>
          <w:szCs w:val="18"/>
          <w:lang w:val="es-ES_tradnl" w:eastAsia="ar-SA"/>
        </w:rPr>
        <w:t>de acuerdo con el procedimiento siguiente:</w:t>
      </w:r>
    </w:p>
    <w:p w14:paraId="615A54E7" w14:textId="77777777" w:rsidR="00642581" w:rsidRPr="005F5D99" w:rsidRDefault="00642581" w:rsidP="00642581">
      <w:pPr>
        <w:suppressAutoHyphens/>
        <w:spacing w:after="0" w:line="240" w:lineRule="auto"/>
        <w:jc w:val="both"/>
        <w:rPr>
          <w:rFonts w:ascii="Montserrat Medium" w:eastAsia="Times New Roman" w:hAnsi="Montserrat Medium" w:cs="Arial"/>
          <w:sz w:val="16"/>
          <w:szCs w:val="18"/>
          <w:lang w:val="es-ES_tradnl" w:eastAsia="ar-SA"/>
        </w:rPr>
      </w:pPr>
    </w:p>
    <w:p w14:paraId="6177FC0E" w14:textId="77777777" w:rsidR="00642581" w:rsidRPr="005F5D99" w:rsidRDefault="00642581" w:rsidP="00642581">
      <w:pPr>
        <w:numPr>
          <w:ilvl w:val="0"/>
          <w:numId w:val="7"/>
        </w:numPr>
        <w:suppressAutoHyphens/>
        <w:autoSpaceDE w:val="0"/>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El cheque debe expedirse a nombre del Instituto Mexicano del Seguro Social.</w:t>
      </w:r>
    </w:p>
    <w:p w14:paraId="530D92A1" w14:textId="3CB7B727" w:rsidR="00642581" w:rsidRPr="005F5D99" w:rsidRDefault="00642581" w:rsidP="00642581">
      <w:pPr>
        <w:numPr>
          <w:ilvl w:val="0"/>
          <w:numId w:val="7"/>
        </w:numPr>
        <w:suppressAutoHyphens/>
        <w:autoSpaceDE w:val="0"/>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Dicho cheque deberá ser resguardado, a título de garantía</w:t>
      </w:r>
      <w:proofErr w:type="gramStart"/>
      <w:r w:rsidRPr="005F5D99">
        <w:rPr>
          <w:rFonts w:ascii="Montserrat Medium" w:eastAsia="Times New Roman" w:hAnsi="Montserrat Medium" w:cs="Arial"/>
          <w:sz w:val="16"/>
          <w:szCs w:val="18"/>
          <w:lang w:val="es-ES_tradnl" w:eastAsia="ar-SA"/>
        </w:rPr>
        <w:t>,.</w:t>
      </w:r>
      <w:proofErr w:type="gramEnd"/>
      <w:r w:rsidRPr="005F5D99">
        <w:rPr>
          <w:rFonts w:ascii="Montserrat Medium" w:eastAsia="Times New Roman" w:hAnsi="Montserrat Medium" w:cs="Arial"/>
          <w:sz w:val="16"/>
          <w:szCs w:val="18"/>
          <w:lang w:val="es-ES_tradnl" w:eastAsia="ar-SA"/>
        </w:rPr>
        <w:t xml:space="preserve"> </w:t>
      </w:r>
    </w:p>
    <w:p w14:paraId="4ABF19C2" w14:textId="77777777" w:rsidR="00642581" w:rsidRPr="005F5D99" w:rsidRDefault="00642581" w:rsidP="00642581">
      <w:pPr>
        <w:numPr>
          <w:ilvl w:val="0"/>
          <w:numId w:val="7"/>
        </w:numPr>
        <w:suppressAutoHyphens/>
        <w:autoSpaceDE w:val="0"/>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204BF734" w14:textId="77777777" w:rsidR="00642581" w:rsidRPr="005F5D99" w:rsidRDefault="00642581" w:rsidP="00642581">
      <w:pPr>
        <w:suppressAutoHyphens/>
        <w:spacing w:after="0" w:line="240" w:lineRule="auto"/>
        <w:jc w:val="both"/>
        <w:rPr>
          <w:rFonts w:ascii="Montserrat Medium" w:eastAsia="Times New Roman" w:hAnsi="Montserrat Medium" w:cs="Arial"/>
          <w:bCs/>
          <w:sz w:val="16"/>
          <w:szCs w:val="18"/>
          <w:lang w:val="es-ES_tradnl" w:eastAsia="ar-SA"/>
        </w:rPr>
      </w:pPr>
    </w:p>
    <w:p w14:paraId="1D57438F" w14:textId="77777777" w:rsidR="00642581" w:rsidRDefault="00642581" w:rsidP="00642581">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Esta garantía deberá presentarse a más tardar, dentro de los diez días naturales siguientes a la fecha de firma del contrato, en términos del Artículo 48 de la LAASSP.</w:t>
      </w:r>
    </w:p>
    <w:p w14:paraId="37C78B3C" w14:textId="77777777" w:rsidR="00642581" w:rsidRDefault="00642581" w:rsidP="00642581">
      <w:pPr>
        <w:suppressAutoHyphens/>
        <w:spacing w:after="0" w:line="240" w:lineRule="auto"/>
        <w:jc w:val="both"/>
        <w:rPr>
          <w:rFonts w:ascii="Montserrat Medium" w:eastAsia="Times New Roman" w:hAnsi="Montserrat Medium" w:cs="Arial"/>
          <w:sz w:val="16"/>
          <w:szCs w:val="18"/>
          <w:lang w:val="es-ES_tradnl" w:eastAsia="ar-SA"/>
        </w:rPr>
      </w:pPr>
    </w:p>
    <w:p w14:paraId="7D353ECE" w14:textId="59F0BA16" w:rsidR="00642581" w:rsidRPr="00A34FA3" w:rsidRDefault="00642581" w:rsidP="00642581">
      <w:pPr>
        <w:suppressAutoHyphens/>
        <w:spacing w:after="0" w:line="240" w:lineRule="auto"/>
        <w:jc w:val="both"/>
        <w:rPr>
          <w:rFonts w:ascii="Montserrat Medium" w:eastAsia="Times New Roman" w:hAnsi="Montserrat Medium" w:cs="Arial"/>
          <w:bCs/>
          <w:sz w:val="16"/>
          <w:szCs w:val="18"/>
          <w:lang w:val="es-ES_tradnl" w:eastAsia="ar-SA"/>
        </w:rPr>
      </w:pPr>
      <w:r w:rsidRPr="00A34FA3">
        <w:rPr>
          <w:rFonts w:ascii="Montserrat Medium" w:eastAsia="Times New Roman" w:hAnsi="Montserrat Medium" w:cs="Arial"/>
          <w:bCs/>
          <w:sz w:val="16"/>
          <w:szCs w:val="18"/>
          <w:lang w:val="es-ES_tradnl" w:eastAsia="ar-SA"/>
        </w:rPr>
        <w:t xml:space="preserve">La garantía de cumplimiento del contrato será devuelta a el proveedor una vez que el Instituto le otorgue autorización por escrito, siempre que demuestre haber cumplido con la totalidad de las obligaciones adquiridas por virtud del presente contrato, para lo cual deberán presentar mediante escrito la solicitud de liberación de la garantía en la </w:t>
      </w:r>
      <w:r w:rsidR="00F11AB8">
        <w:rPr>
          <w:rFonts w:ascii="Montserrat Medium" w:eastAsia="Times New Roman" w:hAnsi="Montserrat Medium" w:cs="Arial"/>
          <w:bCs/>
          <w:sz w:val="16"/>
          <w:szCs w:val="18"/>
          <w:lang w:val="es-ES_tradnl" w:eastAsia="ar-SA"/>
        </w:rPr>
        <w:t>oficina de adquisiciones</w:t>
      </w:r>
      <w:r w:rsidRPr="00A34FA3">
        <w:rPr>
          <w:rFonts w:ascii="Montserrat Medium" w:eastAsia="Times New Roman" w:hAnsi="Montserrat Medium" w:cs="Arial"/>
          <w:bCs/>
          <w:sz w:val="16"/>
          <w:szCs w:val="18"/>
          <w:lang w:val="es-ES_tradnl" w:eastAsia="ar-SA"/>
        </w:rPr>
        <w:t>, misma que llevara a cabo el procedimiento para la liberación y entrega de garantía.</w:t>
      </w:r>
    </w:p>
    <w:p w14:paraId="7EB76602" w14:textId="77777777" w:rsidR="00642581" w:rsidRPr="00A34FA3" w:rsidRDefault="00642581" w:rsidP="00642581">
      <w:pPr>
        <w:suppressAutoHyphens/>
        <w:spacing w:after="0" w:line="240" w:lineRule="auto"/>
        <w:jc w:val="both"/>
        <w:rPr>
          <w:rFonts w:ascii="Montserrat Medium" w:eastAsia="Times New Roman" w:hAnsi="Montserrat Medium" w:cs="Arial"/>
          <w:bCs/>
          <w:sz w:val="16"/>
          <w:szCs w:val="18"/>
          <w:lang w:val="es-ES_tradnl" w:eastAsia="ar-SA"/>
        </w:rPr>
      </w:pPr>
    </w:p>
    <w:p w14:paraId="5CD1609F" w14:textId="77777777" w:rsidR="00642581" w:rsidRPr="00A34FA3" w:rsidRDefault="00642581" w:rsidP="00642581">
      <w:pPr>
        <w:suppressAutoHyphens/>
        <w:spacing w:after="0" w:line="240" w:lineRule="auto"/>
        <w:jc w:val="both"/>
        <w:rPr>
          <w:rFonts w:ascii="Montserrat Medium" w:eastAsia="Times New Roman" w:hAnsi="Montserrat Medium" w:cs="Arial"/>
          <w:bCs/>
          <w:sz w:val="16"/>
          <w:szCs w:val="18"/>
          <w:lang w:val="es-ES_tradnl" w:eastAsia="ar-SA"/>
        </w:rPr>
      </w:pPr>
      <w:r w:rsidRPr="00A34FA3">
        <w:rPr>
          <w:rFonts w:ascii="Montserrat Medium" w:eastAsia="Times New Roman" w:hAnsi="Montserrat Medium" w:cs="Arial"/>
          <w:bCs/>
          <w:sz w:val="16"/>
          <w:szCs w:val="18"/>
          <w:lang w:val="es-ES_tradnl" w:eastAsia="ar-SA"/>
        </w:rPr>
        <w:t>De conformidad con el artículo 81, fracción II del reglamento de la ley de adquisiciones arrendamientos y servicios del sector público, la aplicación de la garantía de cumplimiento se hará efectiva por el momento total de la obligación garantizada.</w:t>
      </w:r>
    </w:p>
    <w:p w14:paraId="6774A460" w14:textId="77777777" w:rsidR="00642581" w:rsidRPr="00A34FA3" w:rsidRDefault="00642581" w:rsidP="00642581">
      <w:pPr>
        <w:suppressAutoHyphens/>
        <w:spacing w:after="0" w:line="240" w:lineRule="auto"/>
        <w:ind w:left="851" w:hanging="851"/>
        <w:jc w:val="both"/>
        <w:rPr>
          <w:rFonts w:ascii="Montserrat Medium" w:eastAsia="Times New Roman" w:hAnsi="Montserrat Medium" w:cs="Arial"/>
          <w:bCs/>
          <w:sz w:val="16"/>
          <w:szCs w:val="18"/>
          <w:lang w:val="es-ES_tradnl" w:eastAsia="ar-SA"/>
        </w:rPr>
      </w:pPr>
    </w:p>
    <w:p w14:paraId="00D2F74E" w14:textId="77777777" w:rsidR="00642581" w:rsidRPr="00A34FA3" w:rsidRDefault="00642581" w:rsidP="00642581">
      <w:pPr>
        <w:suppressAutoHyphens/>
        <w:spacing w:after="0" w:line="240" w:lineRule="auto"/>
        <w:ind w:left="851" w:hanging="851"/>
        <w:jc w:val="both"/>
        <w:rPr>
          <w:rFonts w:ascii="Montserrat Medium" w:eastAsia="Times New Roman" w:hAnsi="Montserrat Medium" w:cs="Arial"/>
          <w:b/>
          <w:sz w:val="16"/>
          <w:szCs w:val="18"/>
          <w:lang w:val="es-ES_tradnl" w:eastAsia="ar-SA"/>
        </w:rPr>
      </w:pPr>
      <w:r w:rsidRPr="00A34FA3">
        <w:rPr>
          <w:rFonts w:ascii="Montserrat Medium" w:eastAsia="Times New Roman" w:hAnsi="Montserrat Medium" w:cs="Arial"/>
          <w:b/>
          <w:sz w:val="16"/>
          <w:szCs w:val="18"/>
          <w:lang w:val="es-ES_tradnl" w:eastAsia="ar-SA"/>
        </w:rPr>
        <w:t>EJECUCIÓN DE LA GARANTÍA DE CUMPLIMIENTO</w:t>
      </w:r>
    </w:p>
    <w:p w14:paraId="38662B8D" w14:textId="77777777" w:rsidR="00642581" w:rsidRDefault="00642581" w:rsidP="00642581">
      <w:pPr>
        <w:suppressAutoHyphens/>
        <w:spacing w:after="0" w:line="240" w:lineRule="auto"/>
        <w:ind w:left="851" w:hanging="851"/>
        <w:jc w:val="both"/>
        <w:rPr>
          <w:rFonts w:ascii="Montserrat Medium" w:eastAsia="Times New Roman" w:hAnsi="Montserrat Medium" w:cs="Arial"/>
          <w:bCs/>
          <w:sz w:val="16"/>
          <w:szCs w:val="18"/>
          <w:lang w:val="es-ES_tradnl" w:eastAsia="ar-SA"/>
        </w:rPr>
      </w:pPr>
    </w:p>
    <w:p w14:paraId="42A18D40" w14:textId="77777777" w:rsidR="00642581" w:rsidRPr="00A34FA3" w:rsidRDefault="00642581" w:rsidP="00642581">
      <w:pPr>
        <w:suppressAutoHyphens/>
        <w:spacing w:after="0" w:line="240" w:lineRule="auto"/>
        <w:ind w:left="851" w:hanging="851"/>
        <w:jc w:val="both"/>
        <w:rPr>
          <w:rFonts w:ascii="Montserrat Medium" w:eastAsia="Times New Roman" w:hAnsi="Montserrat Medium" w:cs="Arial"/>
          <w:bCs/>
          <w:sz w:val="16"/>
          <w:szCs w:val="18"/>
          <w:lang w:val="es-ES_tradnl" w:eastAsia="ar-SA"/>
        </w:rPr>
      </w:pPr>
      <w:r w:rsidRPr="00A34FA3">
        <w:rPr>
          <w:rFonts w:ascii="Montserrat Medium" w:eastAsia="Times New Roman" w:hAnsi="Montserrat Medium" w:cs="Arial"/>
          <w:bCs/>
          <w:sz w:val="16"/>
          <w:szCs w:val="18"/>
          <w:lang w:val="es-ES_tradnl" w:eastAsia="ar-SA"/>
        </w:rPr>
        <w:t>El instituto llevara a cabo la ejecución de la garantía de cumplimiento del contrato en los casos siguientes:</w:t>
      </w:r>
    </w:p>
    <w:p w14:paraId="4AB4AB10" w14:textId="77777777" w:rsidR="00642581" w:rsidRDefault="00642581" w:rsidP="00642581">
      <w:pPr>
        <w:suppressAutoHyphens/>
        <w:spacing w:after="0" w:line="240" w:lineRule="auto"/>
        <w:ind w:left="851" w:hanging="851"/>
        <w:jc w:val="both"/>
        <w:rPr>
          <w:rFonts w:ascii="Montserrat Medium" w:eastAsia="Times New Roman" w:hAnsi="Montserrat Medium" w:cs="Arial"/>
          <w:bCs/>
          <w:sz w:val="16"/>
          <w:szCs w:val="18"/>
          <w:lang w:val="es-ES_tradnl" w:eastAsia="ar-SA"/>
        </w:rPr>
      </w:pPr>
      <w:r w:rsidRPr="00A34FA3">
        <w:rPr>
          <w:rFonts w:ascii="Montserrat Medium" w:eastAsia="Times New Roman" w:hAnsi="Montserrat Medium" w:cs="Arial"/>
          <w:bCs/>
          <w:sz w:val="16"/>
          <w:szCs w:val="18"/>
          <w:lang w:val="es-ES_tradnl" w:eastAsia="ar-SA"/>
        </w:rPr>
        <w:tab/>
      </w:r>
    </w:p>
    <w:p w14:paraId="10136459" w14:textId="77777777" w:rsidR="00642581" w:rsidRPr="00A34FA3" w:rsidRDefault="00642581" w:rsidP="00FA3DA7">
      <w:pPr>
        <w:pStyle w:val="Prrafodelista"/>
        <w:numPr>
          <w:ilvl w:val="0"/>
          <w:numId w:val="41"/>
        </w:numPr>
        <w:jc w:val="both"/>
        <w:rPr>
          <w:rFonts w:ascii="Montserrat Medium" w:hAnsi="Montserrat Medium" w:cs="Arial"/>
          <w:bCs/>
          <w:sz w:val="16"/>
          <w:szCs w:val="18"/>
          <w:lang w:val="es-ES_tradnl"/>
        </w:rPr>
      </w:pPr>
      <w:r w:rsidRPr="00A34FA3">
        <w:rPr>
          <w:rFonts w:ascii="Montserrat Medium" w:hAnsi="Montserrat Medium" w:cs="Arial"/>
          <w:bCs/>
          <w:sz w:val="16"/>
          <w:szCs w:val="18"/>
          <w:lang w:val="es-ES_tradnl"/>
        </w:rPr>
        <w:t>Se rescinda administrativamente este contrato</w:t>
      </w:r>
    </w:p>
    <w:p w14:paraId="52FD7483" w14:textId="77777777" w:rsidR="00642581" w:rsidRPr="00A34FA3" w:rsidRDefault="00642581" w:rsidP="00FA3DA7">
      <w:pPr>
        <w:pStyle w:val="Prrafodelista"/>
        <w:numPr>
          <w:ilvl w:val="0"/>
          <w:numId w:val="41"/>
        </w:numPr>
        <w:jc w:val="both"/>
        <w:rPr>
          <w:rFonts w:ascii="Montserrat Medium" w:hAnsi="Montserrat Medium" w:cs="Arial"/>
          <w:bCs/>
          <w:sz w:val="16"/>
          <w:szCs w:val="18"/>
          <w:lang w:val="es-ES_tradnl"/>
        </w:rPr>
      </w:pPr>
      <w:r w:rsidRPr="00A34FA3">
        <w:rPr>
          <w:rFonts w:ascii="Montserrat Medium" w:hAnsi="Montserrat Medium" w:cs="Arial"/>
          <w:bCs/>
          <w:sz w:val="16"/>
          <w:szCs w:val="18"/>
          <w:lang w:val="es-ES_tradnl"/>
        </w:rPr>
        <w:t>Durante su vigencia se detectan deficiencias, fallas o calidad inferior de los bienes suministrados en comparación con los ofertados.</w:t>
      </w:r>
    </w:p>
    <w:p w14:paraId="606B98AF" w14:textId="77777777" w:rsidR="00642581" w:rsidRDefault="00642581" w:rsidP="00642581">
      <w:pPr>
        <w:suppressAutoHyphens/>
        <w:spacing w:after="0" w:line="240" w:lineRule="auto"/>
        <w:jc w:val="both"/>
        <w:rPr>
          <w:rFonts w:ascii="Montserrat Medium" w:eastAsia="Times New Roman" w:hAnsi="Montserrat Medium" w:cs="Arial"/>
          <w:bCs/>
          <w:sz w:val="16"/>
          <w:szCs w:val="18"/>
          <w:lang w:val="es-ES_tradnl" w:eastAsia="ar-SA"/>
        </w:rPr>
      </w:pPr>
    </w:p>
    <w:p w14:paraId="1ACD5C46" w14:textId="77777777" w:rsidR="00642581" w:rsidRDefault="00642581" w:rsidP="00642581">
      <w:pPr>
        <w:suppressAutoHyphens/>
        <w:spacing w:after="0" w:line="240" w:lineRule="auto"/>
        <w:jc w:val="both"/>
        <w:rPr>
          <w:rFonts w:ascii="Montserrat Medium" w:eastAsia="Times New Roman" w:hAnsi="Montserrat Medium" w:cs="Arial"/>
          <w:bCs/>
          <w:sz w:val="16"/>
          <w:szCs w:val="18"/>
          <w:lang w:val="es-ES_tradnl" w:eastAsia="ar-SA"/>
        </w:rPr>
      </w:pPr>
      <w:r w:rsidRPr="00A34FA3">
        <w:rPr>
          <w:rFonts w:ascii="Montserrat Medium" w:eastAsia="Times New Roman" w:hAnsi="Montserrat Medium" w:cs="Arial"/>
          <w:bCs/>
          <w:sz w:val="16"/>
          <w:szCs w:val="18"/>
          <w:lang w:val="es-ES_tradnl" w:eastAsia="ar-SA"/>
        </w:rPr>
        <w:t>Cuando en el supuesto de que se realicen modificación al contrato, el proveedor no entregue en el plazo de 10 (diez) días naturales posteriores a su firma el endoso a la nueva garantía.</w:t>
      </w:r>
    </w:p>
    <w:p w14:paraId="5359B615" w14:textId="77777777" w:rsidR="00642581" w:rsidRPr="00A34FA3" w:rsidRDefault="00642581" w:rsidP="00642581">
      <w:pPr>
        <w:suppressAutoHyphens/>
        <w:spacing w:after="0" w:line="240" w:lineRule="auto"/>
        <w:jc w:val="both"/>
        <w:rPr>
          <w:rFonts w:ascii="Montserrat Medium" w:eastAsia="Times New Roman" w:hAnsi="Montserrat Medium" w:cs="Arial"/>
          <w:bCs/>
          <w:sz w:val="16"/>
          <w:szCs w:val="18"/>
          <w:lang w:val="es-ES_tradnl" w:eastAsia="ar-SA"/>
        </w:rPr>
      </w:pPr>
    </w:p>
    <w:p w14:paraId="33AB1680" w14:textId="77777777" w:rsidR="00642581" w:rsidRPr="00A34FA3" w:rsidRDefault="00642581" w:rsidP="00FA3DA7">
      <w:pPr>
        <w:pStyle w:val="Prrafodelista"/>
        <w:numPr>
          <w:ilvl w:val="0"/>
          <w:numId w:val="41"/>
        </w:numPr>
        <w:jc w:val="both"/>
        <w:rPr>
          <w:rFonts w:ascii="Montserrat Medium" w:hAnsi="Montserrat Medium" w:cs="Arial"/>
          <w:bCs/>
          <w:sz w:val="16"/>
          <w:szCs w:val="18"/>
          <w:lang w:val="es-ES_tradnl"/>
        </w:rPr>
      </w:pPr>
      <w:r w:rsidRPr="00A34FA3">
        <w:rPr>
          <w:rFonts w:ascii="Montserrat Medium" w:hAnsi="Montserrat Medium" w:cs="Arial"/>
          <w:bCs/>
          <w:sz w:val="16"/>
          <w:szCs w:val="18"/>
          <w:lang w:val="es-ES_tradnl"/>
        </w:rPr>
        <w:t>Por cualquier otro incumplimiento de las obligaciones contraídas en este contrato.</w:t>
      </w:r>
    </w:p>
    <w:p w14:paraId="458B024B" w14:textId="77777777" w:rsidR="00642581" w:rsidRDefault="00642581" w:rsidP="00D317E5">
      <w:pPr>
        <w:suppressAutoHyphens/>
        <w:spacing w:after="0" w:line="240" w:lineRule="auto"/>
        <w:ind w:left="851" w:hanging="851"/>
        <w:jc w:val="both"/>
        <w:rPr>
          <w:rFonts w:ascii="Montserrat Medium" w:eastAsia="Times New Roman" w:hAnsi="Montserrat Medium" w:cs="Arial"/>
          <w:b/>
          <w:sz w:val="16"/>
          <w:szCs w:val="18"/>
          <w:lang w:val="es-ES_tradnl" w:eastAsia="ar-SA"/>
        </w:rPr>
      </w:pPr>
    </w:p>
    <w:p w14:paraId="7E5DA2F7" w14:textId="77777777" w:rsidR="00C15C80" w:rsidRDefault="00C15C80" w:rsidP="00D317E5">
      <w:pPr>
        <w:suppressAutoHyphens/>
        <w:spacing w:after="0" w:line="240" w:lineRule="auto"/>
        <w:ind w:left="851" w:hanging="851"/>
        <w:jc w:val="both"/>
        <w:rPr>
          <w:rFonts w:ascii="Montserrat Medium" w:eastAsia="Times New Roman" w:hAnsi="Montserrat Medium" w:cs="Arial"/>
          <w:b/>
          <w:sz w:val="16"/>
          <w:szCs w:val="18"/>
          <w:lang w:val="es-ES_tradnl" w:eastAsia="ar-SA"/>
        </w:rPr>
      </w:pPr>
    </w:p>
    <w:p w14:paraId="34DB1A87" w14:textId="77777777" w:rsidR="00DE355C" w:rsidRPr="005F5D99" w:rsidRDefault="00CA3FCB" w:rsidP="00D317E5">
      <w:pPr>
        <w:suppressAutoHyphens/>
        <w:spacing w:after="0" w:line="240" w:lineRule="auto"/>
        <w:ind w:left="851" w:hanging="851"/>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lastRenderedPageBreak/>
        <w:t>16</w:t>
      </w:r>
      <w:r w:rsidR="003624D3" w:rsidRPr="005F5D99">
        <w:rPr>
          <w:rFonts w:ascii="Montserrat Medium" w:eastAsia="Times New Roman" w:hAnsi="Montserrat Medium" w:cs="Arial"/>
          <w:b/>
          <w:sz w:val="16"/>
          <w:szCs w:val="18"/>
          <w:lang w:val="es-ES_tradnl" w:eastAsia="ar-SA"/>
        </w:rPr>
        <w:t xml:space="preserve">. </w:t>
      </w:r>
      <w:r w:rsidR="00DE355C" w:rsidRPr="005F5D99">
        <w:rPr>
          <w:rFonts w:ascii="Montserrat Medium" w:eastAsia="Times New Roman" w:hAnsi="Montserrat Medium" w:cs="Arial"/>
          <w:b/>
          <w:sz w:val="16"/>
          <w:szCs w:val="18"/>
          <w:lang w:val="es-ES_tradnl" w:eastAsia="ar-SA"/>
        </w:rPr>
        <w:t xml:space="preserve">PENAS CONVENCIONALES </w:t>
      </w:r>
      <w:r w:rsidRPr="005F5D99">
        <w:rPr>
          <w:rFonts w:ascii="Montserrat Medium" w:eastAsia="Times New Roman" w:hAnsi="Montserrat Medium" w:cs="Arial"/>
          <w:b/>
          <w:sz w:val="16"/>
          <w:szCs w:val="18"/>
          <w:lang w:val="es-ES_tradnl" w:eastAsia="ar-SA"/>
        </w:rPr>
        <w:t>Y DEDUCTIVAS</w:t>
      </w:r>
      <w:r w:rsidR="00DE355C" w:rsidRPr="005F5D99">
        <w:rPr>
          <w:rFonts w:ascii="Montserrat Medium" w:eastAsia="Times New Roman" w:hAnsi="Montserrat Medium" w:cs="Arial"/>
          <w:b/>
          <w:sz w:val="16"/>
          <w:szCs w:val="18"/>
          <w:lang w:val="es-ES_tradnl" w:eastAsia="ar-SA"/>
        </w:rPr>
        <w:t>.</w:t>
      </w:r>
    </w:p>
    <w:p w14:paraId="5495884E"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highlight w:val="yellow"/>
          <w:lang w:val="es-ES_tradnl" w:eastAsia="ar-SA"/>
        </w:rPr>
      </w:pPr>
    </w:p>
    <w:p w14:paraId="079AFB52" w14:textId="77777777" w:rsidR="00CA3FCB" w:rsidRPr="005F5D99" w:rsidRDefault="009E4730"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b/>
          <w:sz w:val="16"/>
          <w:szCs w:val="18"/>
          <w:lang w:val="es-ES_tradnl" w:eastAsia="ar-SA"/>
        </w:rPr>
        <w:t xml:space="preserve">16.1. </w:t>
      </w:r>
      <w:r w:rsidR="00CA3FCB" w:rsidRPr="005F5D99">
        <w:rPr>
          <w:rFonts w:ascii="Montserrat Medium" w:eastAsia="Times New Roman" w:hAnsi="Montserrat Medium" w:cs="Arial"/>
          <w:b/>
          <w:sz w:val="16"/>
          <w:szCs w:val="18"/>
          <w:lang w:val="es-ES_tradnl" w:eastAsia="ar-SA"/>
        </w:rPr>
        <w:t>PENAS CONVENCIONALES</w:t>
      </w:r>
      <w:r w:rsidR="007E61ED" w:rsidRPr="005F5D99">
        <w:rPr>
          <w:rFonts w:ascii="Montserrat Medium" w:eastAsia="Times New Roman" w:hAnsi="Montserrat Medium" w:cs="Arial"/>
          <w:b/>
          <w:sz w:val="16"/>
          <w:szCs w:val="18"/>
          <w:lang w:val="es-ES_tradnl" w:eastAsia="ar-SA"/>
        </w:rPr>
        <w:t xml:space="preserve"> POR ATRASO EN LA ENTREGA DE LOS BIENES</w:t>
      </w:r>
      <w:r w:rsidR="00CA3FCB" w:rsidRPr="005F5D99">
        <w:rPr>
          <w:rFonts w:ascii="Montserrat Medium" w:eastAsia="Times New Roman" w:hAnsi="Montserrat Medium" w:cs="Arial"/>
          <w:sz w:val="16"/>
          <w:szCs w:val="18"/>
          <w:lang w:val="es-ES_tradnl" w:eastAsia="ar-SA"/>
        </w:rPr>
        <w:t>.</w:t>
      </w:r>
    </w:p>
    <w:p w14:paraId="5FA82A3D" w14:textId="77777777" w:rsidR="00CA3FCB" w:rsidRPr="005F5D99" w:rsidRDefault="00CA3FCB" w:rsidP="00D317E5">
      <w:pPr>
        <w:suppressAutoHyphens/>
        <w:spacing w:after="0" w:line="240" w:lineRule="auto"/>
        <w:jc w:val="both"/>
        <w:rPr>
          <w:rFonts w:ascii="Montserrat Medium" w:eastAsia="Times New Roman" w:hAnsi="Montserrat Medium" w:cs="Arial"/>
          <w:sz w:val="16"/>
          <w:szCs w:val="18"/>
          <w:lang w:val="es-ES_tradnl" w:eastAsia="ar-SA"/>
        </w:rPr>
      </w:pPr>
    </w:p>
    <w:p w14:paraId="428AE67E" w14:textId="77777777" w:rsidR="0006346F" w:rsidRPr="00D9087F" w:rsidRDefault="0006346F" w:rsidP="0006346F">
      <w:pPr>
        <w:suppressAutoHyphens/>
        <w:jc w:val="both"/>
        <w:rPr>
          <w:rFonts w:ascii="Montserrat Medium" w:eastAsia="Times New Roman" w:hAnsi="Montserrat Medium" w:cs="Arial"/>
          <w:sz w:val="16"/>
          <w:szCs w:val="16"/>
          <w:lang w:eastAsia="ar-SA"/>
        </w:rPr>
      </w:pPr>
      <w:r w:rsidRPr="006043EE">
        <w:rPr>
          <w:rFonts w:ascii="Montserrat Medium" w:eastAsia="Times New Roman" w:hAnsi="Montserrat Medium" w:cs="Arial"/>
          <w:sz w:val="16"/>
          <w:szCs w:val="16"/>
          <w:lang w:eastAsia="ar-SA"/>
        </w:rPr>
        <w:t xml:space="preserve">Con fundamento en lo dispuesto en el artículo 53 de le Ley de Adquisiciones, Arrendamientos y Servicios del Sector Público, y a los artículos 95 y 96 de su Reglamento, así como en el numeral 5.5.8 de las Políticas, Bases y Lineamientos en materia de Adquisiciones, Arrendamientos y Prestación de </w:t>
      </w:r>
      <w:r w:rsidRPr="00D9087F">
        <w:rPr>
          <w:rFonts w:ascii="Montserrat Medium" w:eastAsia="Times New Roman" w:hAnsi="Montserrat Medium" w:cs="Arial"/>
          <w:sz w:val="16"/>
          <w:szCs w:val="16"/>
          <w:lang w:eastAsia="ar-SA"/>
        </w:rPr>
        <w:t>servicios del Instituto, se aplicará al licitante ganador las siguientes penas convencionales por atraso.</w:t>
      </w:r>
    </w:p>
    <w:p w14:paraId="65B93DD9" w14:textId="77777777" w:rsidR="0006346F" w:rsidRPr="00D9087F" w:rsidRDefault="0006346F" w:rsidP="0006346F">
      <w:pPr>
        <w:jc w:val="both"/>
        <w:rPr>
          <w:rFonts w:ascii="Montserrat Medium" w:eastAsia="Times New Roman" w:hAnsi="Montserrat Medium" w:cs="Arial"/>
          <w:sz w:val="16"/>
          <w:szCs w:val="16"/>
          <w:lang w:eastAsia="ar-SA"/>
        </w:rPr>
      </w:pPr>
      <w:r w:rsidRPr="00D9087F">
        <w:rPr>
          <w:rFonts w:ascii="Montserrat Medium" w:eastAsia="Times New Roman" w:hAnsi="Montserrat Medium" w:cs="Arial"/>
          <w:sz w:val="16"/>
          <w:szCs w:val="16"/>
          <w:lang w:eastAsia="ar-SA"/>
        </w:rPr>
        <w:t xml:space="preserve">De conformidad con lo establecido en el artículo 53 de la ley de adquisiciones, arrendamientos y servicios del sector público, la pena convencional aplicable a el proveedor, por cada día hábil de atraso será de </w:t>
      </w:r>
      <w:r w:rsidRPr="00D9087F">
        <w:rPr>
          <w:rFonts w:ascii="Montserrat Medium" w:eastAsia="Times New Roman" w:hAnsi="Montserrat Medium" w:cs="Arial"/>
          <w:b/>
          <w:bCs/>
          <w:sz w:val="16"/>
          <w:szCs w:val="16"/>
          <w:lang w:eastAsia="ar-SA"/>
        </w:rPr>
        <w:t>2.0 % (dos puntos por ciento),</w:t>
      </w:r>
      <w:r w:rsidRPr="00D9087F">
        <w:rPr>
          <w:rFonts w:ascii="Montserrat Medium" w:eastAsia="Times New Roman" w:hAnsi="Montserrat Medium" w:cs="Arial"/>
          <w:sz w:val="16"/>
          <w:szCs w:val="16"/>
          <w:lang w:eastAsia="ar-SA"/>
        </w:rPr>
        <w:t xml:space="preserve"> sobre el valor del bien no entregado en tiempo y hasta la recepción del mismo a entera satisfacción del Instituto sin considerar el impuesto al valor agregado, en cada uno de los supuestos siguientes:</w:t>
      </w:r>
    </w:p>
    <w:p w14:paraId="0E869204" w14:textId="77777777" w:rsidR="0006346F" w:rsidRPr="00D9087F" w:rsidRDefault="0006346F" w:rsidP="00FA3DA7">
      <w:pPr>
        <w:pStyle w:val="Prrafodelista"/>
        <w:numPr>
          <w:ilvl w:val="0"/>
          <w:numId w:val="40"/>
        </w:numPr>
        <w:suppressAutoHyphens w:val="0"/>
        <w:spacing w:after="200" w:line="276" w:lineRule="auto"/>
        <w:contextualSpacing/>
        <w:jc w:val="both"/>
        <w:rPr>
          <w:rFonts w:ascii="Montserrat Medium" w:hAnsi="Montserrat Medium" w:cs="Arial"/>
          <w:sz w:val="16"/>
          <w:szCs w:val="16"/>
          <w:lang w:val="es-MX"/>
        </w:rPr>
      </w:pPr>
      <w:r w:rsidRPr="00D9087F">
        <w:rPr>
          <w:rFonts w:ascii="Montserrat Medium" w:hAnsi="Montserrat Medium" w:cs="Arial"/>
          <w:sz w:val="16"/>
          <w:szCs w:val="16"/>
          <w:lang w:val="es-MX"/>
        </w:rPr>
        <w:t>Cuando el proveedor no entregue los bienes que le hayan sido requeridos, de acuerdo al programa de entregas. En este supuesto la aplicación de la pena convencional podrá ser hasta por un máximo de cinco días hábiles como entrega con atraso.</w:t>
      </w:r>
    </w:p>
    <w:p w14:paraId="5B9C514F" w14:textId="77777777" w:rsidR="0006346F" w:rsidRPr="00D9087F" w:rsidRDefault="0006346F" w:rsidP="0006346F">
      <w:pPr>
        <w:pStyle w:val="Prrafodelista"/>
        <w:jc w:val="both"/>
        <w:rPr>
          <w:rFonts w:ascii="Montserrat Medium" w:hAnsi="Montserrat Medium" w:cs="Arial"/>
          <w:sz w:val="16"/>
          <w:szCs w:val="16"/>
          <w:lang w:val="es-MX"/>
        </w:rPr>
      </w:pPr>
    </w:p>
    <w:p w14:paraId="5B8C49D3" w14:textId="7F564294" w:rsidR="009D0E4B" w:rsidRPr="009D0E4B" w:rsidRDefault="009D0E4B" w:rsidP="00FA3DA7">
      <w:pPr>
        <w:pStyle w:val="Prrafodelista"/>
        <w:numPr>
          <w:ilvl w:val="0"/>
          <w:numId w:val="40"/>
        </w:numPr>
        <w:jc w:val="both"/>
        <w:rPr>
          <w:rFonts w:ascii="Montserrat Medium" w:hAnsi="Montserrat Medium" w:cs="Arial"/>
          <w:sz w:val="16"/>
          <w:szCs w:val="16"/>
        </w:rPr>
      </w:pPr>
      <w:r w:rsidRPr="009D0E4B">
        <w:rPr>
          <w:rFonts w:ascii="Montserrat Medium" w:hAnsi="Montserrat Medium" w:cs="Arial"/>
          <w:sz w:val="16"/>
          <w:szCs w:val="16"/>
        </w:rPr>
        <w:t xml:space="preserve">Cuando el proveedor no reponga dentro del plazo señalado en el apartado de canje, los bienes que </w:t>
      </w:r>
      <w:r>
        <w:rPr>
          <w:rFonts w:ascii="Montserrat Medium" w:hAnsi="Montserrat Medium" w:cs="Arial"/>
          <w:sz w:val="16"/>
          <w:szCs w:val="16"/>
        </w:rPr>
        <w:t>hayan sido solicitados para su canje</w:t>
      </w:r>
      <w:r w:rsidRPr="009D0E4B">
        <w:rPr>
          <w:rFonts w:ascii="Montserrat Medium" w:hAnsi="Montserrat Medium" w:cs="Arial"/>
          <w:sz w:val="16"/>
          <w:szCs w:val="16"/>
        </w:rPr>
        <w:t xml:space="preserve"> por cada día hábil de atraso será de </w:t>
      </w:r>
      <w:r w:rsidRPr="007071C8">
        <w:rPr>
          <w:rFonts w:ascii="Montserrat Medium" w:hAnsi="Montserrat Medium" w:cs="Arial"/>
          <w:b/>
          <w:sz w:val="16"/>
          <w:szCs w:val="16"/>
        </w:rPr>
        <w:t>2.0 % (dos puntos por ciento)</w:t>
      </w:r>
      <w:r w:rsidRPr="009D0E4B">
        <w:rPr>
          <w:rFonts w:ascii="Montserrat Medium" w:hAnsi="Montserrat Medium" w:cs="Arial"/>
          <w:sz w:val="16"/>
          <w:szCs w:val="16"/>
        </w:rPr>
        <w:t>, so</w:t>
      </w:r>
      <w:r w:rsidR="00866B4C">
        <w:rPr>
          <w:rFonts w:ascii="Montserrat Medium" w:hAnsi="Montserrat Medium" w:cs="Arial"/>
          <w:sz w:val="16"/>
          <w:szCs w:val="16"/>
        </w:rPr>
        <w:t xml:space="preserve">bre el valor </w:t>
      </w:r>
      <w:r w:rsidR="00866B4C" w:rsidRPr="00866B4C">
        <w:rPr>
          <w:rFonts w:ascii="Montserrat Medium" w:hAnsi="Montserrat Medium" w:cs="Arial"/>
          <w:sz w:val="16"/>
          <w:szCs w:val="16"/>
        </w:rPr>
        <w:t>del bien que no reponga dentro del plazo señalado</w:t>
      </w:r>
      <w:r w:rsidR="00866B4C">
        <w:rPr>
          <w:rFonts w:ascii="Montserrat Medium" w:hAnsi="Montserrat Medium" w:cs="Arial"/>
          <w:sz w:val="16"/>
          <w:szCs w:val="16"/>
        </w:rPr>
        <w:t>.</w:t>
      </w:r>
    </w:p>
    <w:p w14:paraId="0F5810E1" w14:textId="77777777" w:rsidR="009D0E4B" w:rsidRPr="009D0E4B" w:rsidRDefault="009D0E4B" w:rsidP="009D0E4B">
      <w:pPr>
        <w:pStyle w:val="Prrafodelista"/>
        <w:rPr>
          <w:rFonts w:ascii="Montserrat Medium" w:hAnsi="Montserrat Medium" w:cs="Arial"/>
          <w:sz w:val="16"/>
          <w:szCs w:val="16"/>
        </w:rPr>
      </w:pPr>
    </w:p>
    <w:p w14:paraId="09936BC2" w14:textId="4D8F4F27" w:rsidR="007071C8" w:rsidRPr="007071C8" w:rsidRDefault="00866B4C" w:rsidP="00FA3DA7">
      <w:pPr>
        <w:pStyle w:val="Prrafodelista"/>
        <w:numPr>
          <w:ilvl w:val="0"/>
          <w:numId w:val="40"/>
        </w:numPr>
        <w:rPr>
          <w:rFonts w:ascii="Montserrat Medium" w:hAnsi="Montserrat Medium" w:cs="Arial"/>
          <w:b/>
          <w:sz w:val="16"/>
          <w:szCs w:val="16"/>
        </w:rPr>
      </w:pPr>
      <w:r w:rsidRPr="007071C8">
        <w:rPr>
          <w:rFonts w:ascii="Montserrat Medium" w:hAnsi="Montserrat Medium" w:cs="Arial"/>
          <w:sz w:val="16"/>
          <w:szCs w:val="16"/>
        </w:rPr>
        <w:t xml:space="preserve">Cuando el proveedor no repare dentro del plazo señalado en el apartado de mantenimiento, los bienes que hayan </w:t>
      </w:r>
      <w:r w:rsidR="007071C8" w:rsidRPr="007071C8">
        <w:rPr>
          <w:rFonts w:ascii="Montserrat Medium" w:hAnsi="Montserrat Medium" w:cs="Arial"/>
          <w:sz w:val="16"/>
          <w:szCs w:val="16"/>
        </w:rPr>
        <w:t xml:space="preserve">sido solicitados para su mantenimiento o reparación. por cada día hábil de atraso será de </w:t>
      </w:r>
      <w:r w:rsidR="007071C8" w:rsidRPr="007071C8">
        <w:rPr>
          <w:rFonts w:ascii="Montserrat Medium" w:hAnsi="Montserrat Medium" w:cs="Arial"/>
          <w:b/>
          <w:sz w:val="16"/>
          <w:szCs w:val="16"/>
        </w:rPr>
        <w:t xml:space="preserve">2.0 % (dos puntos por ciento), </w:t>
      </w:r>
      <w:r w:rsidR="007071C8" w:rsidRPr="007071C8">
        <w:rPr>
          <w:rFonts w:ascii="Montserrat Medium" w:hAnsi="Montserrat Medium" w:cs="Arial"/>
          <w:sz w:val="16"/>
          <w:szCs w:val="16"/>
        </w:rPr>
        <w:t>sobre el valor del bien que no repare dentro del plazo señalado</w:t>
      </w:r>
      <w:r w:rsidR="007071C8">
        <w:rPr>
          <w:rFonts w:ascii="Montserrat Medium" w:hAnsi="Montserrat Medium" w:cs="Arial"/>
          <w:sz w:val="16"/>
          <w:szCs w:val="16"/>
        </w:rPr>
        <w:t>.</w:t>
      </w:r>
    </w:p>
    <w:p w14:paraId="5D9DD541" w14:textId="77777777" w:rsidR="009D0E4B" w:rsidRDefault="009D0E4B" w:rsidP="009D0E4B">
      <w:pPr>
        <w:jc w:val="both"/>
        <w:rPr>
          <w:rFonts w:ascii="Montserrat Medium" w:hAnsi="Montserrat Medium" w:cs="Arial"/>
          <w:sz w:val="16"/>
          <w:szCs w:val="16"/>
          <w:lang w:val="es-ES"/>
        </w:rPr>
      </w:pPr>
    </w:p>
    <w:p w14:paraId="62B37DF1" w14:textId="2FF91C97" w:rsidR="0006346F" w:rsidRPr="009D0E4B" w:rsidRDefault="0006346F" w:rsidP="009D0E4B">
      <w:pPr>
        <w:jc w:val="both"/>
        <w:rPr>
          <w:rFonts w:ascii="Montserrat Medium" w:hAnsi="Montserrat Medium" w:cs="Arial"/>
          <w:sz w:val="16"/>
          <w:szCs w:val="16"/>
        </w:rPr>
      </w:pPr>
      <w:r w:rsidRPr="009D0E4B">
        <w:rPr>
          <w:rFonts w:ascii="Montserrat Medium" w:hAnsi="Montserrat Medium" w:cs="Arial"/>
          <w:sz w:val="16"/>
          <w:szCs w:val="16"/>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orden de reposición o concepto. La suma de las penas convencionales no deberá exceder el importe de dicha garantía.</w:t>
      </w:r>
    </w:p>
    <w:p w14:paraId="1AF35F0B" w14:textId="77777777" w:rsidR="0006346F" w:rsidRPr="00D9087F" w:rsidRDefault="0006346F" w:rsidP="0006346F">
      <w:pPr>
        <w:jc w:val="both"/>
        <w:rPr>
          <w:rFonts w:ascii="Montserrat Medium" w:eastAsia="Times New Roman" w:hAnsi="Montserrat Medium" w:cs="Arial"/>
          <w:sz w:val="16"/>
          <w:szCs w:val="16"/>
          <w:lang w:eastAsia="ar-SA"/>
        </w:rPr>
      </w:pPr>
      <w:r w:rsidRPr="00D9087F">
        <w:rPr>
          <w:rFonts w:ascii="Montserrat Medium" w:eastAsia="Times New Roman" w:hAnsi="Montserrat Medium" w:cs="Arial"/>
          <w:sz w:val="16"/>
          <w:szCs w:val="16"/>
          <w:lang w:eastAsia="ar-SA"/>
        </w:rPr>
        <w:t>El proveedor autoriza al instituto a descontar las cantidades que resulten de aplicar la pena convencional o deductiva, sobre los pagos que deberá cubrir al proveedor.</w:t>
      </w:r>
    </w:p>
    <w:p w14:paraId="0591F055" w14:textId="77777777" w:rsidR="0006346F" w:rsidRPr="00D9087F" w:rsidRDefault="0006346F" w:rsidP="0006346F">
      <w:pPr>
        <w:jc w:val="both"/>
        <w:rPr>
          <w:rFonts w:ascii="Montserrat Medium" w:eastAsia="Times New Roman" w:hAnsi="Montserrat Medium" w:cs="Arial"/>
          <w:sz w:val="16"/>
          <w:szCs w:val="16"/>
          <w:lang w:eastAsia="ar-SA"/>
        </w:rPr>
      </w:pPr>
      <w:r w:rsidRPr="00D9087F">
        <w:rPr>
          <w:rFonts w:ascii="Montserrat Medium" w:eastAsia="Times New Roman" w:hAnsi="Montserrat Medium" w:cs="Arial"/>
          <w:sz w:val="16"/>
          <w:szCs w:val="16"/>
          <w:lang w:eastAsia="ar-SA"/>
        </w:rPr>
        <w:t>Conforme a lo previsto en el último párrafo del artículo 96, del reglamento de la LAASSP, no se aceptará la estipulación de penas convencionales, ni intereses moratorios a cargo del el Instituto.</w:t>
      </w:r>
    </w:p>
    <w:p w14:paraId="4ABD9D5B" w14:textId="77777777" w:rsidR="0006346F" w:rsidRPr="00206778" w:rsidRDefault="0006346F" w:rsidP="0006346F">
      <w:pPr>
        <w:jc w:val="both"/>
        <w:rPr>
          <w:rFonts w:ascii="Montserrat Medium" w:eastAsia="Times New Roman" w:hAnsi="Montserrat Medium" w:cs="Arial"/>
          <w:sz w:val="16"/>
          <w:szCs w:val="16"/>
          <w:lang w:eastAsia="ar-SA"/>
        </w:rPr>
      </w:pPr>
      <w:r w:rsidRPr="00D9087F">
        <w:rPr>
          <w:rFonts w:ascii="Montserrat Medium" w:eastAsia="Times New Roman" w:hAnsi="Montserrat Medium" w:cs="Arial"/>
          <w:sz w:val="16"/>
          <w:szCs w:val="16"/>
          <w:lang w:eastAsia="ar-SA"/>
        </w:rPr>
        <w:t>El pago de los bienes, quedara condicionado, proporcionalmente, al pago que el proveedor deba efectuar por conceptos de penas convencionales por atraso, en el entendido de que si el contrato es rescindido no procederá el cobro de dichas penas ni la contabilización de las mismas al hacer efectiva la garantía de cumplimiento.</w:t>
      </w:r>
    </w:p>
    <w:p w14:paraId="3341C10B" w14:textId="77777777" w:rsidR="00D70DD3" w:rsidRPr="005F5D99" w:rsidRDefault="009E4730" w:rsidP="00D317E5">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16.2. </w:t>
      </w:r>
      <w:r w:rsidR="00D70DD3" w:rsidRPr="005F5D99">
        <w:rPr>
          <w:rFonts w:ascii="Montserrat Medium" w:eastAsia="Times New Roman" w:hAnsi="Montserrat Medium" w:cs="Arial"/>
          <w:b/>
          <w:sz w:val="16"/>
          <w:szCs w:val="18"/>
          <w:lang w:val="es-ES_tradnl" w:eastAsia="ar-SA"/>
        </w:rPr>
        <w:t>DEDUCTIVAS.</w:t>
      </w:r>
    </w:p>
    <w:p w14:paraId="7C979B8F" w14:textId="77777777" w:rsidR="00D70DD3" w:rsidRPr="005F5D99" w:rsidRDefault="00D70DD3" w:rsidP="00D317E5">
      <w:pPr>
        <w:suppressAutoHyphens/>
        <w:spacing w:after="0" w:line="240" w:lineRule="auto"/>
        <w:jc w:val="both"/>
        <w:rPr>
          <w:rFonts w:ascii="Montserrat Medium" w:eastAsia="Times New Roman" w:hAnsi="Montserrat Medium" w:cs="Arial"/>
          <w:sz w:val="16"/>
          <w:szCs w:val="18"/>
          <w:lang w:val="es-ES_tradnl" w:eastAsia="ar-SA"/>
        </w:rPr>
      </w:pPr>
    </w:p>
    <w:p w14:paraId="28672F3C" w14:textId="77777777" w:rsidR="0006346F" w:rsidRPr="00206778" w:rsidRDefault="0006346F" w:rsidP="0006346F">
      <w:pPr>
        <w:spacing w:after="0" w:line="240" w:lineRule="auto"/>
        <w:contextualSpacing/>
        <w:jc w:val="both"/>
        <w:rPr>
          <w:rFonts w:ascii="Montserrat Medium" w:eastAsia="Times New Roman" w:hAnsi="Montserrat Medium" w:cs="Arial"/>
          <w:sz w:val="16"/>
          <w:szCs w:val="16"/>
          <w:lang w:eastAsia="ar-SA"/>
        </w:rPr>
      </w:pPr>
      <w:r w:rsidRPr="00206778">
        <w:rPr>
          <w:rFonts w:ascii="Montserrat Medium" w:eastAsia="Times New Roman" w:hAnsi="Montserrat Medium" w:cs="Arial"/>
          <w:sz w:val="16"/>
          <w:szCs w:val="16"/>
          <w:lang w:eastAsia="ar-SA"/>
        </w:rPr>
        <w:t>De conformidad con el artículo 53 bis de la LAASSP. El Instituto, podrá aplicar deducciones al pago de bienes o servicios con motivo del incumplimiento parcial o deficiente en que pudiera incurrir el proveedor respecto de las partidas o conceptos que integran el contrato, las cuales no excederán del monto de la garantía de cumplimiento establecida en el mismo y se aplicaran conforme a lo siguiente:</w:t>
      </w:r>
    </w:p>
    <w:p w14:paraId="198BC8FF" w14:textId="77777777" w:rsidR="0006346F" w:rsidRPr="00206778" w:rsidRDefault="0006346F" w:rsidP="0006346F">
      <w:pPr>
        <w:spacing w:after="0" w:line="240" w:lineRule="auto"/>
        <w:contextualSpacing/>
        <w:jc w:val="both"/>
        <w:rPr>
          <w:rFonts w:ascii="Montserrat Medium" w:eastAsia="Times New Roman" w:hAnsi="Montserrat Medium" w:cs="Arial"/>
          <w:sz w:val="16"/>
          <w:szCs w:val="16"/>
          <w:lang w:eastAsia="ar-SA"/>
        </w:rPr>
      </w:pPr>
    </w:p>
    <w:p w14:paraId="22AA9AF5" w14:textId="77777777" w:rsidR="0006346F" w:rsidRDefault="0006346F" w:rsidP="0006346F">
      <w:pPr>
        <w:spacing w:after="0" w:line="240" w:lineRule="auto"/>
        <w:contextualSpacing/>
        <w:jc w:val="both"/>
        <w:rPr>
          <w:rFonts w:ascii="Montserrat Medium" w:eastAsia="Times New Roman" w:hAnsi="Montserrat Medium" w:cs="Arial"/>
          <w:sz w:val="16"/>
          <w:szCs w:val="16"/>
          <w:lang w:eastAsia="ar-SA"/>
        </w:rPr>
      </w:pPr>
      <w:r w:rsidRPr="00206778">
        <w:rPr>
          <w:rFonts w:ascii="Montserrat Medium" w:eastAsia="Times New Roman" w:hAnsi="Montserrat Medium" w:cs="Arial"/>
          <w:sz w:val="16"/>
          <w:szCs w:val="16"/>
          <w:lang w:eastAsia="ar-SA"/>
        </w:rPr>
        <w:t xml:space="preserve">Se aplicará una deductiva del </w:t>
      </w:r>
      <w:r w:rsidRPr="00206778">
        <w:rPr>
          <w:rFonts w:ascii="Montserrat Medium" w:eastAsia="Times New Roman" w:hAnsi="Montserrat Medium" w:cs="Arial"/>
          <w:b/>
          <w:bCs/>
          <w:sz w:val="16"/>
          <w:szCs w:val="16"/>
          <w:lang w:eastAsia="ar-SA"/>
        </w:rPr>
        <w:t>2.0% (dos por ciento)</w:t>
      </w:r>
      <w:r w:rsidRPr="00206778">
        <w:rPr>
          <w:rFonts w:ascii="Montserrat Medium" w:eastAsia="Times New Roman" w:hAnsi="Montserrat Medium" w:cs="Arial"/>
          <w:sz w:val="16"/>
          <w:szCs w:val="16"/>
          <w:lang w:eastAsia="ar-SA"/>
        </w:rPr>
        <w:t xml:space="preserve"> por la entrega parcial de los bienes solicitados. La deductiva se aplicará sobre el importe total de los bienes faltantes, una vez agotado el plazo para su entrega con atraso, por día natural, hasta la fecha en que materialmente se cumpla la obligación y sin que cada concepto de deducciones exceda a la parte proporcional de la garantía de cumplimiento que le corresponda del monto total del contrato.</w:t>
      </w:r>
    </w:p>
    <w:p w14:paraId="2B9D6987" w14:textId="77777777" w:rsidR="00175795" w:rsidRDefault="00175795" w:rsidP="0006346F">
      <w:pPr>
        <w:spacing w:after="0" w:line="240" w:lineRule="auto"/>
        <w:contextualSpacing/>
        <w:jc w:val="both"/>
        <w:rPr>
          <w:rFonts w:ascii="Montserrat Medium" w:eastAsia="Times New Roman" w:hAnsi="Montserrat Medium" w:cs="Arial"/>
          <w:sz w:val="16"/>
          <w:szCs w:val="16"/>
          <w:lang w:eastAsia="ar-SA"/>
        </w:rPr>
      </w:pPr>
    </w:p>
    <w:p w14:paraId="50E61B89" w14:textId="419A87B4" w:rsidR="00175795" w:rsidRPr="005F5D99" w:rsidRDefault="00175795" w:rsidP="0006346F">
      <w:pPr>
        <w:spacing w:after="0" w:line="240" w:lineRule="auto"/>
        <w:contextualSpacing/>
        <w:jc w:val="both"/>
        <w:rPr>
          <w:rFonts w:ascii="Montserrat Medium" w:eastAsia="Times New Roman" w:hAnsi="Montserrat Medium" w:cs="Arial"/>
          <w:sz w:val="16"/>
          <w:szCs w:val="18"/>
          <w:lang w:eastAsia="ar-SA"/>
        </w:rPr>
      </w:pPr>
      <w:r w:rsidRPr="00175795">
        <w:rPr>
          <w:rFonts w:ascii="Montserrat Medium" w:eastAsia="Times New Roman" w:hAnsi="Montserrat Medium" w:cs="Arial"/>
          <w:sz w:val="16"/>
          <w:szCs w:val="18"/>
          <w:lang w:eastAsia="ar-SA"/>
        </w:rPr>
        <w:lastRenderedPageBreak/>
        <w:t xml:space="preserve">Se aplicara una deductiva del </w:t>
      </w:r>
      <w:r w:rsidRPr="00175795">
        <w:rPr>
          <w:rFonts w:ascii="Montserrat Medium" w:eastAsia="Times New Roman" w:hAnsi="Montserrat Medium" w:cs="Arial"/>
          <w:b/>
          <w:sz w:val="16"/>
          <w:szCs w:val="18"/>
          <w:lang w:eastAsia="ar-SA"/>
        </w:rPr>
        <w:t>2.0% (dos por ciento)</w:t>
      </w:r>
      <w:r w:rsidRPr="00175795">
        <w:rPr>
          <w:rFonts w:ascii="Montserrat Medium" w:eastAsia="Times New Roman" w:hAnsi="Montserrat Medium" w:cs="Arial"/>
          <w:sz w:val="16"/>
          <w:szCs w:val="18"/>
          <w:lang w:eastAsia="ar-SA"/>
        </w:rPr>
        <w:t xml:space="preserve"> por la entrega deficiente de los bienes solicitad</w:t>
      </w:r>
      <w:r w:rsidR="004D758E">
        <w:rPr>
          <w:rFonts w:ascii="Montserrat Medium" w:eastAsia="Times New Roman" w:hAnsi="Montserrat Medium" w:cs="Arial"/>
          <w:sz w:val="16"/>
          <w:szCs w:val="18"/>
          <w:lang w:eastAsia="ar-SA"/>
        </w:rPr>
        <w:t>o</w:t>
      </w:r>
      <w:r w:rsidRPr="00175795">
        <w:rPr>
          <w:rFonts w:ascii="Montserrat Medium" w:eastAsia="Times New Roman" w:hAnsi="Montserrat Medium" w:cs="Arial"/>
          <w:sz w:val="16"/>
          <w:szCs w:val="18"/>
          <w:lang w:eastAsia="ar-SA"/>
        </w:rPr>
        <w:t>s. La deductiva se aplicara sobre el i</w:t>
      </w:r>
      <w:r>
        <w:rPr>
          <w:rFonts w:ascii="Montserrat Medium" w:eastAsia="Times New Roman" w:hAnsi="Montserrat Medium" w:cs="Arial"/>
          <w:sz w:val="16"/>
          <w:szCs w:val="18"/>
          <w:lang w:eastAsia="ar-SA"/>
        </w:rPr>
        <w:t>mporte total de los bienes deficient</w:t>
      </w:r>
      <w:r w:rsidRPr="00175795">
        <w:rPr>
          <w:rFonts w:ascii="Montserrat Medium" w:eastAsia="Times New Roman" w:hAnsi="Montserrat Medium" w:cs="Arial"/>
          <w:sz w:val="16"/>
          <w:szCs w:val="18"/>
          <w:lang w:eastAsia="ar-SA"/>
        </w:rPr>
        <w:t>es, una</w:t>
      </w:r>
      <w:r>
        <w:rPr>
          <w:rFonts w:ascii="Montserrat Medium" w:eastAsia="Times New Roman" w:hAnsi="Montserrat Medium" w:cs="Arial"/>
          <w:sz w:val="16"/>
          <w:szCs w:val="18"/>
          <w:lang w:eastAsia="ar-SA"/>
        </w:rPr>
        <w:t xml:space="preserve"> vez agotado el plazo para su en</w:t>
      </w:r>
      <w:r w:rsidRPr="00175795">
        <w:rPr>
          <w:rFonts w:ascii="Montserrat Medium" w:eastAsia="Times New Roman" w:hAnsi="Montserrat Medium" w:cs="Arial"/>
          <w:sz w:val="16"/>
          <w:szCs w:val="18"/>
          <w:lang w:eastAsia="ar-SA"/>
        </w:rPr>
        <w:t>trega con atraso, por día natural, hasta la fecha en que materialmente se cumpla  la obligación y sin que cada concepto de deducciones exceda a la parte proporcional de la garantía de cumplimiento que le correspon</w:t>
      </w:r>
      <w:r w:rsidR="007E09E4">
        <w:rPr>
          <w:rFonts w:ascii="Montserrat Medium" w:eastAsia="Times New Roman" w:hAnsi="Montserrat Medium" w:cs="Arial"/>
          <w:sz w:val="16"/>
          <w:szCs w:val="18"/>
          <w:lang w:eastAsia="ar-SA"/>
        </w:rPr>
        <w:t>d</w:t>
      </w:r>
      <w:r w:rsidRPr="00175795">
        <w:rPr>
          <w:rFonts w:ascii="Montserrat Medium" w:eastAsia="Times New Roman" w:hAnsi="Montserrat Medium" w:cs="Arial"/>
          <w:sz w:val="16"/>
          <w:szCs w:val="18"/>
          <w:lang w:eastAsia="ar-SA"/>
        </w:rPr>
        <w:t>a del monto total del contrato.</w:t>
      </w:r>
    </w:p>
    <w:p w14:paraId="4BFE0834" w14:textId="77777777" w:rsidR="00604685" w:rsidRDefault="00604685" w:rsidP="007224A3">
      <w:pPr>
        <w:pStyle w:val="Ttulo2"/>
        <w:numPr>
          <w:ilvl w:val="0"/>
          <w:numId w:val="0"/>
        </w:numPr>
        <w:spacing w:before="0" w:after="0"/>
        <w:ind w:left="576" w:hanging="576"/>
        <w:jc w:val="both"/>
        <w:rPr>
          <w:rFonts w:ascii="Montserrat Medium" w:hAnsi="Montserrat Medium" w:cs="Arial"/>
          <w:bCs/>
          <w:i w:val="0"/>
          <w:sz w:val="16"/>
          <w:szCs w:val="18"/>
          <w:lang w:val="es-MX"/>
        </w:rPr>
      </w:pPr>
    </w:p>
    <w:p w14:paraId="2DEAE840" w14:textId="77777777" w:rsidR="00F1156D" w:rsidRPr="005F5D99" w:rsidRDefault="00F1156D" w:rsidP="00F1156D">
      <w:pPr>
        <w:pStyle w:val="Ttulo2"/>
        <w:numPr>
          <w:ilvl w:val="0"/>
          <w:numId w:val="0"/>
        </w:numPr>
        <w:spacing w:before="0" w:after="0"/>
        <w:ind w:left="576" w:hanging="576"/>
        <w:jc w:val="both"/>
        <w:rPr>
          <w:rFonts w:ascii="Montserrat Medium" w:hAnsi="Montserrat Medium" w:cs="Arial"/>
          <w:bCs/>
          <w:i w:val="0"/>
          <w:sz w:val="16"/>
          <w:szCs w:val="18"/>
          <w:lang w:val="es-ES_tradnl"/>
        </w:rPr>
      </w:pPr>
      <w:r w:rsidRPr="005F5D99">
        <w:rPr>
          <w:rFonts w:ascii="Montserrat Medium" w:hAnsi="Montserrat Medium" w:cs="Arial"/>
          <w:bCs/>
          <w:i w:val="0"/>
          <w:sz w:val="16"/>
          <w:szCs w:val="18"/>
          <w:lang w:val="es-ES_tradnl"/>
        </w:rPr>
        <w:t>17. RESCISIÓN ADMINISTRATIVA DEL CONTRATO.</w:t>
      </w:r>
    </w:p>
    <w:p w14:paraId="27DC9EB7" w14:textId="77777777" w:rsidR="00F1156D" w:rsidRPr="005F5D99" w:rsidRDefault="00F1156D" w:rsidP="00F1156D">
      <w:pPr>
        <w:spacing w:after="0" w:line="240" w:lineRule="auto"/>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 xml:space="preserve"> </w:t>
      </w:r>
    </w:p>
    <w:p w14:paraId="55C1A68D" w14:textId="77777777" w:rsidR="00F1156D" w:rsidRPr="00206778" w:rsidRDefault="00F1156D" w:rsidP="00F1156D">
      <w:pPr>
        <w:jc w:val="both"/>
        <w:rPr>
          <w:rFonts w:ascii="Montserrat Medium" w:hAnsi="Montserrat Medium" w:cs="Arial"/>
          <w:sz w:val="16"/>
          <w:szCs w:val="18"/>
          <w:lang w:val="es-ES_tradnl"/>
        </w:rPr>
      </w:pPr>
      <w:r w:rsidRPr="00206778">
        <w:rPr>
          <w:rFonts w:ascii="Montserrat Medium" w:hAnsi="Montserrat Medium" w:cs="Arial"/>
          <w:sz w:val="16"/>
          <w:szCs w:val="18"/>
          <w:lang w:val="es-ES_tradnl"/>
        </w:rPr>
        <w:t>El instituto podrá rescindir administrativamente el presente contrato en cualquier momento, cuando el proveedor incurra en incumplimiento de cualquiera de las obligaciones a su cargo, de conformidad con el procedimiento previsto en el artículo 54, de la ley de adquisiciones, arrendamiento y servicios del sector público (LAASSP). El Instituto podrá suspender el trámite del procedimiento de rescisión, cuando se hubiera iniciado un procedimiento de conciliación respecto del contrato materia de la rescisión.</w:t>
      </w:r>
    </w:p>
    <w:p w14:paraId="011F416C" w14:textId="77777777" w:rsidR="00F1156D" w:rsidRPr="00206778" w:rsidRDefault="00F1156D" w:rsidP="00F1156D">
      <w:pPr>
        <w:spacing w:after="0" w:line="240" w:lineRule="auto"/>
        <w:jc w:val="both"/>
        <w:rPr>
          <w:rFonts w:ascii="Montserrat Medium" w:hAnsi="Montserrat Medium" w:cs="Arial"/>
          <w:b/>
          <w:bCs/>
          <w:sz w:val="16"/>
          <w:szCs w:val="18"/>
          <w:lang w:val="es-ES_tradnl"/>
        </w:rPr>
      </w:pPr>
      <w:r>
        <w:rPr>
          <w:rFonts w:ascii="Montserrat Medium" w:hAnsi="Montserrat Medium" w:cs="Arial"/>
          <w:b/>
          <w:bCs/>
          <w:sz w:val="16"/>
          <w:szCs w:val="18"/>
          <w:lang w:val="es-ES_tradnl"/>
        </w:rPr>
        <w:t xml:space="preserve">17.1 </w:t>
      </w:r>
      <w:r w:rsidRPr="00206778">
        <w:rPr>
          <w:rFonts w:ascii="Montserrat Medium" w:hAnsi="Montserrat Medium" w:cs="Arial"/>
          <w:b/>
          <w:bCs/>
          <w:sz w:val="16"/>
          <w:szCs w:val="18"/>
          <w:lang w:val="es-ES_tradnl"/>
        </w:rPr>
        <w:t>CAUSAS DE RESCISIÓN ADMINISTRATIVA DEL CONTRATO</w:t>
      </w:r>
    </w:p>
    <w:p w14:paraId="271D89AD" w14:textId="77777777" w:rsidR="00F1156D" w:rsidRDefault="00F1156D" w:rsidP="00F1156D">
      <w:pPr>
        <w:spacing w:after="0" w:line="240" w:lineRule="auto"/>
        <w:jc w:val="both"/>
        <w:rPr>
          <w:rFonts w:ascii="Montserrat Medium" w:hAnsi="Montserrat Medium" w:cs="Arial"/>
          <w:sz w:val="16"/>
          <w:szCs w:val="18"/>
          <w:lang w:val="es-ES_tradnl"/>
        </w:rPr>
      </w:pPr>
    </w:p>
    <w:p w14:paraId="33378997" w14:textId="77777777" w:rsidR="00F1156D" w:rsidRPr="00206778" w:rsidRDefault="00F1156D" w:rsidP="00F1156D">
      <w:pPr>
        <w:spacing w:after="0" w:line="240" w:lineRule="auto"/>
        <w:jc w:val="both"/>
        <w:rPr>
          <w:rFonts w:ascii="Montserrat Medium" w:hAnsi="Montserrat Medium" w:cs="Arial"/>
          <w:sz w:val="16"/>
          <w:szCs w:val="18"/>
          <w:lang w:val="es-ES_tradnl"/>
        </w:rPr>
      </w:pPr>
      <w:r w:rsidRPr="00206778">
        <w:rPr>
          <w:rFonts w:ascii="Montserrat Medium" w:hAnsi="Montserrat Medium" w:cs="Arial"/>
          <w:sz w:val="16"/>
          <w:szCs w:val="18"/>
          <w:lang w:val="es-ES_tradnl"/>
        </w:rPr>
        <w:t xml:space="preserve">El Instituto podrá rescindir administrativamente este contrato sin más responsabilidad para el mismo y sin necesidad de resolución judicial, cuando el proveedor incurra en cualquiera de las causales siguientes: </w:t>
      </w:r>
    </w:p>
    <w:p w14:paraId="74A63FBB" w14:textId="77777777" w:rsidR="00F1156D" w:rsidRPr="00206778" w:rsidRDefault="00F1156D" w:rsidP="00F1156D">
      <w:pPr>
        <w:spacing w:after="0" w:line="240" w:lineRule="auto"/>
        <w:jc w:val="both"/>
        <w:rPr>
          <w:rFonts w:ascii="Montserrat Medium" w:hAnsi="Montserrat Medium" w:cs="Arial"/>
          <w:sz w:val="16"/>
          <w:szCs w:val="18"/>
          <w:lang w:val="es-ES_tradnl"/>
        </w:rPr>
      </w:pPr>
    </w:p>
    <w:p w14:paraId="28E7D146" w14:textId="77777777" w:rsidR="00F1156D" w:rsidRPr="00206778" w:rsidRDefault="00F1156D" w:rsidP="00F1156D">
      <w:pPr>
        <w:pStyle w:val="Prrafodelista"/>
        <w:numPr>
          <w:ilvl w:val="1"/>
          <w:numId w:val="4"/>
        </w:numPr>
        <w:jc w:val="both"/>
        <w:rPr>
          <w:rFonts w:ascii="Montserrat Medium" w:hAnsi="Montserrat Medium" w:cs="Arial"/>
          <w:sz w:val="16"/>
          <w:szCs w:val="18"/>
          <w:lang w:val="es-ES_tradnl"/>
        </w:rPr>
      </w:pPr>
      <w:r w:rsidRPr="00206778">
        <w:rPr>
          <w:rFonts w:ascii="Montserrat Medium" w:hAnsi="Montserrat Medium" w:cs="Arial"/>
          <w:sz w:val="16"/>
          <w:szCs w:val="18"/>
          <w:lang w:val="es-ES_tradnl"/>
        </w:rPr>
        <w:t>Cuando no entregue la garantía de cumplimiento del contrato, dentro del término de 10 (diez) días naturales posteriores a la firma del mismo.</w:t>
      </w:r>
    </w:p>
    <w:p w14:paraId="60542EB0" w14:textId="00C1C434" w:rsidR="00F1156D" w:rsidRPr="00EF5FD2" w:rsidRDefault="00F1156D" w:rsidP="00EF5FD2">
      <w:pPr>
        <w:pStyle w:val="Prrafodelista"/>
        <w:numPr>
          <w:ilvl w:val="1"/>
          <w:numId w:val="4"/>
        </w:numPr>
        <w:jc w:val="both"/>
        <w:rPr>
          <w:rFonts w:ascii="Montserrat Medium" w:hAnsi="Montserrat Medium" w:cs="Arial"/>
          <w:sz w:val="16"/>
          <w:szCs w:val="18"/>
          <w:lang w:val="es-ES_tradnl"/>
        </w:rPr>
      </w:pPr>
      <w:r w:rsidRPr="00206778">
        <w:rPr>
          <w:rFonts w:ascii="Montserrat Medium" w:hAnsi="Montserrat Medium" w:cs="Arial"/>
          <w:sz w:val="16"/>
          <w:szCs w:val="18"/>
          <w:lang w:val="es-ES_tradnl"/>
        </w:rPr>
        <w:t xml:space="preserve">Cuando incurra en falta de veracidad total o parcial respecto a la información proporcionada para el </w:t>
      </w:r>
      <w:r w:rsidR="00116368">
        <w:rPr>
          <w:rFonts w:ascii="Montserrat Medium" w:hAnsi="Montserrat Medium" w:cs="Arial"/>
          <w:sz w:val="16"/>
          <w:szCs w:val="18"/>
          <w:lang w:val="es-ES_tradnl"/>
        </w:rPr>
        <w:t xml:space="preserve"> </w:t>
      </w:r>
      <w:r w:rsidR="00EF5FD2">
        <w:rPr>
          <w:rFonts w:ascii="Montserrat Medium" w:hAnsi="Montserrat Medium" w:cs="Arial"/>
          <w:sz w:val="16"/>
          <w:szCs w:val="18"/>
          <w:lang w:val="es-ES_tradnl"/>
        </w:rPr>
        <w:t xml:space="preserve">proceso de contratación </w:t>
      </w:r>
      <w:r w:rsidR="00116368" w:rsidRPr="00EF5FD2">
        <w:rPr>
          <w:rFonts w:ascii="Montserrat Medium" w:hAnsi="Montserrat Medium" w:cs="Arial"/>
          <w:sz w:val="16"/>
          <w:szCs w:val="18"/>
          <w:lang w:val="es-ES_tradnl"/>
        </w:rPr>
        <w:t>y los documentos proporcionados para la formalizaci</w:t>
      </w:r>
      <w:r w:rsidR="00EF5FD2">
        <w:rPr>
          <w:rFonts w:ascii="Montserrat Medium" w:hAnsi="Montserrat Medium" w:cs="Arial"/>
          <w:sz w:val="16"/>
          <w:szCs w:val="18"/>
          <w:lang w:val="es-ES_tradnl"/>
        </w:rPr>
        <w:t>ón de los contratos.</w:t>
      </w:r>
    </w:p>
    <w:p w14:paraId="189001FD" w14:textId="77777777" w:rsidR="00F1156D" w:rsidRPr="00206778" w:rsidRDefault="00F1156D" w:rsidP="00F1156D">
      <w:pPr>
        <w:pStyle w:val="Prrafodelista"/>
        <w:numPr>
          <w:ilvl w:val="1"/>
          <w:numId w:val="4"/>
        </w:numPr>
        <w:jc w:val="both"/>
        <w:rPr>
          <w:rFonts w:ascii="Montserrat Medium" w:hAnsi="Montserrat Medium" w:cs="Arial"/>
          <w:sz w:val="16"/>
          <w:szCs w:val="18"/>
          <w:lang w:val="es-ES_tradnl"/>
        </w:rPr>
      </w:pPr>
      <w:r w:rsidRPr="00206778">
        <w:rPr>
          <w:rFonts w:ascii="Montserrat Medium" w:hAnsi="Montserrat Medium" w:cs="Arial"/>
          <w:sz w:val="16"/>
          <w:szCs w:val="18"/>
          <w:lang w:val="es-ES_tradnl"/>
        </w:rPr>
        <w:t>Cuando se incumpla, total o parcialmente, con cualesquiera de las obligaciones establecidas en este instrumento jurídico y sus anexos.</w:t>
      </w:r>
    </w:p>
    <w:p w14:paraId="67A8F789" w14:textId="77777777" w:rsidR="00F1156D" w:rsidRPr="00206778" w:rsidRDefault="00F1156D" w:rsidP="00F1156D">
      <w:pPr>
        <w:pStyle w:val="Prrafodelista"/>
        <w:numPr>
          <w:ilvl w:val="1"/>
          <w:numId w:val="4"/>
        </w:numPr>
        <w:jc w:val="both"/>
        <w:rPr>
          <w:rFonts w:ascii="Montserrat Medium" w:hAnsi="Montserrat Medium" w:cs="Arial"/>
          <w:sz w:val="16"/>
          <w:szCs w:val="18"/>
          <w:lang w:val="es-ES_tradnl"/>
        </w:rPr>
      </w:pPr>
      <w:r w:rsidRPr="00206778">
        <w:rPr>
          <w:rFonts w:ascii="Montserrat Medium" w:hAnsi="Montserrat Medium" w:cs="Arial"/>
          <w:sz w:val="16"/>
          <w:szCs w:val="18"/>
          <w:lang w:val="es-ES_tradnl"/>
        </w:rPr>
        <w:t>Cuando se compruebe que el proveedor haya entregado bienes con descripciones y características distintas a las pactadas en el presente instrumento jurídico.</w:t>
      </w:r>
    </w:p>
    <w:p w14:paraId="582D3E8D" w14:textId="77777777" w:rsidR="00F1156D" w:rsidRPr="00206778" w:rsidRDefault="00F1156D" w:rsidP="00F1156D">
      <w:pPr>
        <w:pStyle w:val="Prrafodelista"/>
        <w:numPr>
          <w:ilvl w:val="1"/>
          <w:numId w:val="4"/>
        </w:numPr>
        <w:jc w:val="both"/>
        <w:rPr>
          <w:rFonts w:ascii="Montserrat Medium" w:hAnsi="Montserrat Medium" w:cs="Arial"/>
          <w:sz w:val="16"/>
          <w:szCs w:val="18"/>
          <w:lang w:val="es-ES_tradnl"/>
        </w:rPr>
      </w:pPr>
      <w:r w:rsidRPr="00206778">
        <w:rPr>
          <w:rFonts w:ascii="Montserrat Medium" w:hAnsi="Montserrat Medium" w:cs="Arial"/>
          <w:sz w:val="16"/>
          <w:szCs w:val="18"/>
          <w:lang w:val="es-ES_tradnl"/>
        </w:rPr>
        <w:t>Cuando se transmitan total o parcialmente, bajo cualquier título, los derechos y obligaciones pactadas en el presente instrumento jurídico, con excepción de los derechos de cobro, previa autorización del Instituto.</w:t>
      </w:r>
    </w:p>
    <w:p w14:paraId="5AC583C2" w14:textId="77777777" w:rsidR="00F1156D" w:rsidRPr="00206778" w:rsidRDefault="00F1156D" w:rsidP="00F1156D">
      <w:pPr>
        <w:pStyle w:val="Prrafodelista"/>
        <w:numPr>
          <w:ilvl w:val="1"/>
          <w:numId w:val="4"/>
        </w:numPr>
        <w:jc w:val="both"/>
        <w:rPr>
          <w:rFonts w:ascii="Montserrat Medium" w:hAnsi="Montserrat Medium" w:cs="Arial"/>
          <w:sz w:val="16"/>
          <w:szCs w:val="18"/>
          <w:lang w:val="es-ES_tradnl"/>
        </w:rPr>
      </w:pPr>
      <w:r w:rsidRPr="00206778">
        <w:rPr>
          <w:rFonts w:ascii="Montserrat Medium" w:hAnsi="Montserrat Medium" w:cs="Arial"/>
          <w:sz w:val="16"/>
          <w:szCs w:val="18"/>
          <w:lang w:val="es-ES_tradnl"/>
        </w:rPr>
        <w:t>Si la autoridad competente declara el concurso mercantil o cualquier situación análoga o equivalente que afecte el patrimonio del proveedor.</w:t>
      </w:r>
    </w:p>
    <w:p w14:paraId="665C8FD4" w14:textId="77777777" w:rsidR="00F1156D" w:rsidRPr="00206778" w:rsidRDefault="00F1156D" w:rsidP="00F1156D">
      <w:pPr>
        <w:pStyle w:val="Prrafodelista"/>
        <w:numPr>
          <w:ilvl w:val="1"/>
          <w:numId w:val="4"/>
        </w:numPr>
        <w:jc w:val="both"/>
        <w:rPr>
          <w:rFonts w:ascii="Montserrat Medium" w:hAnsi="Montserrat Medium" w:cs="Arial"/>
          <w:sz w:val="16"/>
          <w:szCs w:val="18"/>
          <w:lang w:val="es-ES_tradnl"/>
        </w:rPr>
      </w:pPr>
      <w:r w:rsidRPr="00206778">
        <w:rPr>
          <w:rFonts w:ascii="Montserrat Medium" w:hAnsi="Montserrat Medium" w:cs="Arial"/>
          <w:sz w:val="16"/>
          <w:szCs w:val="18"/>
          <w:lang w:val="es-ES_tradnl"/>
        </w:rPr>
        <w:t>Cuando por aplicación de penas convencionales y/o deductivas se alcance un monto equivalente a la garantía de cumplimiento.</w:t>
      </w:r>
    </w:p>
    <w:p w14:paraId="08069681" w14:textId="77777777" w:rsidR="00F1156D" w:rsidRDefault="00F1156D" w:rsidP="00F1156D">
      <w:pPr>
        <w:pStyle w:val="Prrafodelista"/>
        <w:numPr>
          <w:ilvl w:val="1"/>
          <w:numId w:val="4"/>
        </w:numPr>
        <w:jc w:val="both"/>
        <w:rPr>
          <w:rFonts w:ascii="Montserrat Medium" w:hAnsi="Montserrat Medium" w:cs="Arial"/>
          <w:sz w:val="16"/>
          <w:szCs w:val="18"/>
          <w:lang w:val="es-ES_tradnl"/>
        </w:rPr>
      </w:pPr>
      <w:r w:rsidRPr="00206778">
        <w:rPr>
          <w:rFonts w:ascii="Montserrat Medium" w:hAnsi="Montserrat Medium" w:cs="Arial"/>
          <w:sz w:val="16"/>
          <w:szCs w:val="18"/>
          <w:lang w:val="es-ES_tradnl"/>
        </w:rPr>
        <w:t>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7FC88835" w14:textId="77777777" w:rsidR="00F1156D" w:rsidRPr="00206778" w:rsidRDefault="00F1156D" w:rsidP="00F1156D">
      <w:pPr>
        <w:pStyle w:val="Prrafodelista"/>
        <w:numPr>
          <w:ilvl w:val="1"/>
          <w:numId w:val="4"/>
        </w:numPr>
        <w:jc w:val="both"/>
        <w:rPr>
          <w:rFonts w:ascii="Montserrat Medium" w:hAnsi="Montserrat Medium" w:cs="Arial"/>
          <w:sz w:val="16"/>
          <w:szCs w:val="18"/>
          <w:lang w:val="es-ES_tradnl"/>
        </w:rPr>
      </w:pPr>
      <w:r w:rsidRPr="00206778">
        <w:rPr>
          <w:rFonts w:ascii="Montserrat Medium" w:hAnsi="Montserrat Medium" w:cs="Arial"/>
          <w:sz w:val="16"/>
          <w:szCs w:val="18"/>
          <w:lang w:val="es-ES_tradnl"/>
        </w:rPr>
        <w:t>Si las autorizaciones, licencias o certificados, pierden vigencia y no se renuevan o se revocan.</w:t>
      </w:r>
      <w:r w:rsidRPr="00206778">
        <w:rPr>
          <w:rFonts w:ascii="Montserrat Medium" w:hAnsi="Montserrat Medium" w:cs="Arial"/>
          <w:sz w:val="16"/>
          <w:szCs w:val="18"/>
          <w:lang w:val="es-ES_tradnl" w:eastAsia="es-ES"/>
        </w:rPr>
        <w:t xml:space="preserve"> </w:t>
      </w:r>
    </w:p>
    <w:p w14:paraId="4B1E660B" w14:textId="77777777" w:rsidR="00F1156D" w:rsidRDefault="00F1156D" w:rsidP="00F1156D">
      <w:pPr>
        <w:pStyle w:val="Ttulo2"/>
        <w:numPr>
          <w:ilvl w:val="0"/>
          <w:numId w:val="0"/>
        </w:numPr>
        <w:spacing w:before="0" w:after="0"/>
        <w:jc w:val="both"/>
        <w:rPr>
          <w:rFonts w:ascii="Montserrat Medium" w:hAnsi="Montserrat Medium" w:cs="Arial"/>
          <w:bCs/>
          <w:i w:val="0"/>
          <w:sz w:val="16"/>
          <w:szCs w:val="18"/>
          <w:lang w:val="es-ES_tradnl"/>
        </w:rPr>
      </w:pPr>
    </w:p>
    <w:p w14:paraId="683D9986" w14:textId="77777777" w:rsidR="00F1156D" w:rsidRPr="004D08BA" w:rsidRDefault="00F1156D" w:rsidP="00F1156D">
      <w:pPr>
        <w:rPr>
          <w:rFonts w:ascii="Montserrat Medium" w:hAnsi="Montserrat Medium"/>
          <w:b/>
          <w:bCs/>
          <w:sz w:val="16"/>
          <w:szCs w:val="16"/>
          <w:lang w:val="es-ES_tradnl" w:eastAsia="ar-SA"/>
        </w:rPr>
      </w:pPr>
      <w:r>
        <w:rPr>
          <w:rFonts w:ascii="Montserrat Medium" w:hAnsi="Montserrat Medium"/>
          <w:b/>
          <w:bCs/>
          <w:sz w:val="16"/>
          <w:szCs w:val="16"/>
          <w:lang w:val="es-ES_tradnl" w:eastAsia="ar-SA"/>
        </w:rPr>
        <w:t xml:space="preserve">17.2 </w:t>
      </w:r>
      <w:r w:rsidRPr="004D08BA">
        <w:rPr>
          <w:rFonts w:ascii="Montserrat Medium" w:hAnsi="Montserrat Medium"/>
          <w:b/>
          <w:bCs/>
          <w:sz w:val="16"/>
          <w:szCs w:val="16"/>
          <w:lang w:val="es-ES_tradnl" w:eastAsia="ar-SA"/>
        </w:rPr>
        <w:t>PROCEDIMIENTO DE RESCISIÓN</w:t>
      </w:r>
    </w:p>
    <w:p w14:paraId="1E37883E" w14:textId="77777777" w:rsidR="00F1156D" w:rsidRPr="004D08BA" w:rsidRDefault="00F1156D" w:rsidP="00F1156D">
      <w:pPr>
        <w:rPr>
          <w:rFonts w:ascii="Montserrat Medium" w:hAnsi="Montserrat Medium"/>
          <w:sz w:val="16"/>
          <w:szCs w:val="16"/>
          <w:lang w:val="es-ES_tradnl" w:eastAsia="ar-SA"/>
        </w:rPr>
      </w:pPr>
      <w:r w:rsidRPr="004D08BA">
        <w:rPr>
          <w:rFonts w:ascii="Montserrat Medium" w:hAnsi="Montserrat Medium"/>
          <w:sz w:val="16"/>
          <w:szCs w:val="16"/>
          <w:lang w:val="es-ES_tradnl" w:eastAsia="ar-SA"/>
        </w:rPr>
        <w:t>Para el caso de rescisión administrativa será conveniente en someter al siguiente procedimiento:</w:t>
      </w:r>
    </w:p>
    <w:p w14:paraId="53726ED7" w14:textId="77777777" w:rsidR="00F1156D" w:rsidRPr="004D08BA" w:rsidRDefault="00F1156D" w:rsidP="00FA3DA7">
      <w:pPr>
        <w:pStyle w:val="Prrafodelista"/>
        <w:numPr>
          <w:ilvl w:val="0"/>
          <w:numId w:val="42"/>
        </w:numPr>
        <w:rPr>
          <w:rFonts w:ascii="Montserrat Medium" w:hAnsi="Montserrat Medium"/>
          <w:sz w:val="16"/>
          <w:szCs w:val="16"/>
          <w:lang w:val="es-ES_tradnl"/>
        </w:rPr>
      </w:pPr>
      <w:r w:rsidRPr="004D08BA">
        <w:rPr>
          <w:rFonts w:ascii="Montserrat Medium" w:hAnsi="Montserrat Medium"/>
          <w:sz w:val="16"/>
          <w:szCs w:val="16"/>
          <w:lang w:val="es-ES_tradnl"/>
        </w:rPr>
        <w:t>si el Instituto considera que el proveedor ha incurrido en alguna de las causales de rescisión que se consignan en la cláusula que antecede, lo hará saber a el proveedor de forma indubitable por escrito a efecto de que este exponga lo que a su derecho convenga y aporte, en su caso, las pruebas que estime pertinentes, en un término de 5 (cinco) días hábiles, a partir de la notificación de la comunicación de referencia.</w:t>
      </w:r>
    </w:p>
    <w:p w14:paraId="68131069" w14:textId="77777777" w:rsidR="00F1156D" w:rsidRPr="004D08BA" w:rsidRDefault="00F1156D" w:rsidP="00FA3DA7">
      <w:pPr>
        <w:pStyle w:val="Prrafodelista"/>
        <w:numPr>
          <w:ilvl w:val="0"/>
          <w:numId w:val="42"/>
        </w:numPr>
        <w:rPr>
          <w:rFonts w:ascii="Montserrat Medium" w:hAnsi="Montserrat Medium"/>
          <w:sz w:val="16"/>
          <w:szCs w:val="16"/>
          <w:lang w:val="es-ES_tradnl"/>
        </w:rPr>
      </w:pPr>
      <w:r w:rsidRPr="004D08BA">
        <w:rPr>
          <w:rFonts w:ascii="Montserrat Medium" w:hAnsi="Montserrat Medium"/>
          <w:sz w:val="16"/>
          <w:szCs w:val="16"/>
          <w:lang w:val="es-ES_tradnl"/>
        </w:rPr>
        <w:t>transcurrido el término a que se refiere el párrafo anterior, se resolverá considerando los argumentos y pruebas que hubiere hecho valer.</w:t>
      </w:r>
    </w:p>
    <w:p w14:paraId="3E6971F9" w14:textId="77777777" w:rsidR="00F1156D" w:rsidRDefault="00F1156D" w:rsidP="00FA3DA7">
      <w:pPr>
        <w:pStyle w:val="Prrafodelista"/>
        <w:numPr>
          <w:ilvl w:val="0"/>
          <w:numId w:val="42"/>
        </w:numPr>
        <w:rPr>
          <w:rFonts w:ascii="Montserrat Medium" w:hAnsi="Montserrat Medium"/>
          <w:sz w:val="16"/>
          <w:szCs w:val="16"/>
          <w:lang w:val="es-ES_tradnl"/>
        </w:rPr>
      </w:pPr>
      <w:r w:rsidRPr="004D08BA">
        <w:rPr>
          <w:rFonts w:ascii="Montserrat Medium" w:hAnsi="Montserrat Medium"/>
          <w:sz w:val="16"/>
          <w:szCs w:val="16"/>
          <w:lang w:val="es-ES_tradnl"/>
        </w:rPr>
        <w:t>la determinación de dar o no por rescindido administrativamente el contrato. Deberá ser debidamente fundada, motivada y comunicada por escrito a el proveedor, dentro de los 15 (quince) días hábiles siguientes, al vencimiento del plazo señalado en el inciso a), de esta cláusula.</w:t>
      </w:r>
    </w:p>
    <w:p w14:paraId="6E463186" w14:textId="77777777" w:rsidR="00F1156D" w:rsidRPr="004D08BA" w:rsidRDefault="00F1156D" w:rsidP="00F1156D">
      <w:pPr>
        <w:pStyle w:val="Prrafodelista"/>
        <w:ind w:left="720"/>
        <w:rPr>
          <w:rFonts w:ascii="Montserrat Medium" w:hAnsi="Montserrat Medium"/>
          <w:sz w:val="16"/>
          <w:szCs w:val="16"/>
          <w:lang w:val="es-ES_tradnl"/>
        </w:rPr>
      </w:pPr>
    </w:p>
    <w:p w14:paraId="15E6DA3E" w14:textId="77777777" w:rsidR="00F1156D" w:rsidRPr="004D08BA" w:rsidRDefault="00F1156D" w:rsidP="00F1156D">
      <w:pPr>
        <w:jc w:val="both"/>
        <w:rPr>
          <w:rFonts w:ascii="Montserrat Medium" w:hAnsi="Montserrat Medium"/>
          <w:sz w:val="16"/>
          <w:szCs w:val="16"/>
          <w:lang w:val="es-ES_tradnl" w:eastAsia="ar-SA"/>
        </w:rPr>
      </w:pPr>
      <w:r w:rsidRPr="004D08BA">
        <w:rPr>
          <w:rFonts w:ascii="Montserrat Medium" w:hAnsi="Montserrat Medium"/>
          <w:sz w:val="16"/>
          <w:szCs w:val="16"/>
          <w:lang w:val="es-ES_tradnl" w:eastAsia="ar-SA"/>
        </w:rPr>
        <w:t>En el supuesto de que se rescinda el contrato, el Instituto no aplicará las penas convencionales, ni su contabilización para hacer efectiva la garantía de cumplimiento de este instrumento jurídico.</w:t>
      </w:r>
    </w:p>
    <w:p w14:paraId="544F3A0A" w14:textId="77777777" w:rsidR="00F1156D" w:rsidRPr="004D08BA" w:rsidRDefault="00F1156D" w:rsidP="00F1156D">
      <w:pPr>
        <w:jc w:val="both"/>
        <w:rPr>
          <w:rFonts w:ascii="Montserrat Medium" w:hAnsi="Montserrat Medium"/>
          <w:sz w:val="16"/>
          <w:szCs w:val="16"/>
          <w:lang w:val="es-ES_tradnl" w:eastAsia="ar-SA"/>
        </w:rPr>
      </w:pPr>
      <w:r w:rsidRPr="004D08BA">
        <w:rPr>
          <w:rFonts w:ascii="Montserrat Medium" w:hAnsi="Montserrat Medium"/>
          <w:sz w:val="16"/>
          <w:szCs w:val="16"/>
          <w:lang w:val="es-ES_tradnl" w:eastAsia="ar-SA"/>
        </w:rPr>
        <w:lastRenderedPageBreak/>
        <w:t>En caso de que el Instituto determine dar por rescindido el presente contrato, se deberá formular un finiquito en el que se hagan constar los pagos que en, su caso, deba efectuar el Instituto por concepto del servicio prestado por el proveedor hasta el momento en que se determine la rescisión administrativa. Si previamente a la determinación de dar por rescindido el contrato, el proveedor cumple con las condiciones de la prestación del servicio, el procedimiento indicado quedará sin efectos, previa aceptación y verificación del Instituto por escrito, de que continúa vigente la necesidad de contar con los bienes y aplicando, en su caso, las penas convencionales correspondientes.</w:t>
      </w:r>
    </w:p>
    <w:p w14:paraId="7E727057" w14:textId="77777777" w:rsidR="00F1156D" w:rsidRPr="004D08BA" w:rsidRDefault="00F1156D" w:rsidP="00F1156D">
      <w:pPr>
        <w:jc w:val="both"/>
        <w:rPr>
          <w:rFonts w:ascii="Montserrat Medium" w:hAnsi="Montserrat Medium"/>
          <w:sz w:val="16"/>
          <w:szCs w:val="16"/>
          <w:lang w:val="es-ES_tradnl" w:eastAsia="ar-SA"/>
        </w:rPr>
      </w:pPr>
      <w:r w:rsidRPr="004D08BA">
        <w:rPr>
          <w:rFonts w:ascii="Montserrat Medium" w:hAnsi="Montserrat Medium"/>
          <w:sz w:val="16"/>
          <w:szCs w:val="16"/>
          <w:lang w:val="es-ES_tradnl" w:eastAsia="ar-SA"/>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14:paraId="074CAA3A" w14:textId="77777777" w:rsidR="00F1156D" w:rsidRDefault="00F1156D" w:rsidP="00F1156D">
      <w:pPr>
        <w:jc w:val="both"/>
        <w:rPr>
          <w:rFonts w:ascii="Montserrat Medium" w:hAnsi="Montserrat Medium"/>
          <w:sz w:val="16"/>
          <w:szCs w:val="16"/>
          <w:lang w:val="es-ES_tradnl" w:eastAsia="ar-SA"/>
        </w:rPr>
      </w:pPr>
      <w:r w:rsidRPr="004D08BA">
        <w:rPr>
          <w:rFonts w:ascii="Montserrat Medium" w:hAnsi="Montserrat Medium"/>
          <w:sz w:val="16"/>
          <w:szCs w:val="16"/>
          <w:lang w:val="es-ES_tradnl" w:eastAsia="ar-SA"/>
        </w:rPr>
        <w:t>De no darse por rescindido el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 (LAASSP).</w:t>
      </w:r>
    </w:p>
    <w:p w14:paraId="232B26D9" w14:textId="77777777" w:rsidR="00F1156D" w:rsidRPr="004D08BA" w:rsidRDefault="00F1156D" w:rsidP="00F1156D">
      <w:pPr>
        <w:jc w:val="both"/>
        <w:rPr>
          <w:rFonts w:ascii="Montserrat Medium" w:hAnsi="Montserrat Medium" w:cs="Arial"/>
          <w:b/>
          <w:bCs/>
          <w:sz w:val="16"/>
          <w:szCs w:val="16"/>
        </w:rPr>
      </w:pPr>
      <w:r w:rsidRPr="004D08BA">
        <w:rPr>
          <w:rFonts w:ascii="Montserrat Medium" w:hAnsi="Montserrat Medium" w:cs="Arial"/>
          <w:b/>
          <w:bCs/>
          <w:sz w:val="16"/>
          <w:szCs w:val="16"/>
        </w:rPr>
        <w:t>MODIFICACIONES</w:t>
      </w:r>
    </w:p>
    <w:p w14:paraId="497E1A03" w14:textId="77777777" w:rsidR="00F1156D" w:rsidRDefault="00F1156D" w:rsidP="00F1156D">
      <w:pPr>
        <w:jc w:val="both"/>
        <w:rPr>
          <w:rFonts w:ascii="Montserrat Medium" w:hAnsi="Montserrat Medium" w:cs="Arial"/>
          <w:sz w:val="16"/>
          <w:szCs w:val="16"/>
        </w:rPr>
      </w:pPr>
      <w:r w:rsidRPr="004D08BA">
        <w:rPr>
          <w:rFonts w:ascii="Montserrat Medium" w:hAnsi="Montserrat Medium" w:cs="Arial"/>
          <w:sz w:val="16"/>
          <w:szCs w:val="16"/>
        </w:rPr>
        <w:t xml:space="preserve">De conformidad con lo establecido en la Ley </w:t>
      </w:r>
      <w:r>
        <w:rPr>
          <w:rFonts w:ascii="Montserrat Medium" w:hAnsi="Montserrat Medium" w:cs="Arial"/>
          <w:sz w:val="16"/>
          <w:szCs w:val="16"/>
        </w:rPr>
        <w:t>d</w:t>
      </w:r>
      <w:r w:rsidRPr="004D08BA">
        <w:rPr>
          <w:rFonts w:ascii="Montserrat Medium" w:hAnsi="Montserrat Medium" w:cs="Arial"/>
          <w:sz w:val="16"/>
          <w:szCs w:val="16"/>
        </w:rPr>
        <w:t xml:space="preserve">e Adquisiciones, Arrendamientos </w:t>
      </w:r>
      <w:r>
        <w:rPr>
          <w:rFonts w:ascii="Montserrat Medium" w:hAnsi="Montserrat Medium" w:cs="Arial"/>
          <w:sz w:val="16"/>
          <w:szCs w:val="16"/>
        </w:rPr>
        <w:t>y</w:t>
      </w:r>
      <w:r w:rsidRPr="004D08BA">
        <w:rPr>
          <w:rFonts w:ascii="Montserrat Medium" w:hAnsi="Montserrat Medium" w:cs="Arial"/>
          <w:sz w:val="16"/>
          <w:szCs w:val="16"/>
        </w:rPr>
        <w:t xml:space="preserve"> Servicios </w:t>
      </w:r>
      <w:r>
        <w:rPr>
          <w:rFonts w:ascii="Montserrat Medium" w:hAnsi="Montserrat Medium" w:cs="Arial"/>
          <w:sz w:val="16"/>
          <w:szCs w:val="16"/>
        </w:rPr>
        <w:t>d</w:t>
      </w:r>
      <w:r w:rsidRPr="004D08BA">
        <w:rPr>
          <w:rFonts w:ascii="Montserrat Medium" w:hAnsi="Montserrat Medium" w:cs="Arial"/>
          <w:sz w:val="16"/>
          <w:szCs w:val="16"/>
        </w:rPr>
        <w:t xml:space="preserve">el Sector Público, artículo 52 y 91 de su </w:t>
      </w:r>
      <w:r>
        <w:rPr>
          <w:rFonts w:ascii="Montserrat Medium" w:hAnsi="Montserrat Medium" w:cs="Arial"/>
          <w:sz w:val="16"/>
          <w:szCs w:val="16"/>
        </w:rPr>
        <w:t>R</w:t>
      </w:r>
      <w:r w:rsidRPr="004D08BA">
        <w:rPr>
          <w:rFonts w:ascii="Montserrat Medium" w:hAnsi="Montserrat Medium" w:cs="Arial"/>
          <w:sz w:val="16"/>
          <w:szCs w:val="16"/>
        </w:rPr>
        <w:t xml:space="preserve">eglamento. </w:t>
      </w:r>
      <w:r w:rsidRPr="004D08BA">
        <w:rPr>
          <w:rFonts w:ascii="Montserrat Medium" w:hAnsi="Montserrat Medium" w:cs="Arial"/>
          <w:bCs/>
          <w:sz w:val="16"/>
          <w:szCs w:val="16"/>
        </w:rPr>
        <w:t xml:space="preserve">el Instituto </w:t>
      </w:r>
      <w:r w:rsidRPr="004D08BA">
        <w:rPr>
          <w:rFonts w:ascii="Montserrat Medium" w:hAnsi="Montserrat Medium" w:cs="Arial"/>
          <w:sz w:val="16"/>
          <w:szCs w:val="16"/>
        </w:rPr>
        <w:t xml:space="preserve">podrá celebrar por escrito convenio modificatorio, al presente contrato dentro de la vigencia de mismo para tal efecto, </w:t>
      </w:r>
      <w:r w:rsidRPr="004D08BA">
        <w:rPr>
          <w:rFonts w:ascii="Montserrat Medium" w:hAnsi="Montserrat Medium" w:cs="Arial"/>
          <w:bCs/>
          <w:sz w:val="16"/>
          <w:szCs w:val="16"/>
        </w:rPr>
        <w:t>el proveedor</w:t>
      </w:r>
      <w:r w:rsidRPr="004D08BA">
        <w:rPr>
          <w:rFonts w:ascii="Montserrat Medium" w:hAnsi="Montserrat Medium" w:cs="Arial"/>
          <w:b/>
          <w:bCs/>
          <w:sz w:val="16"/>
          <w:szCs w:val="16"/>
        </w:rPr>
        <w:t xml:space="preserve"> </w:t>
      </w:r>
      <w:r w:rsidRPr="004D08BA">
        <w:rPr>
          <w:rFonts w:ascii="Montserrat Medium" w:hAnsi="Montserrat Medium" w:cs="Arial"/>
          <w:sz w:val="16"/>
          <w:szCs w:val="16"/>
        </w:rPr>
        <w:t>se obliga a presentar, en su caso, la modificación de la garantía, en términos del artículo 103, fracción ii, del reglamento de la ley de adquisiciones, arrendamientos y servicios del sector público (LAASSP).</w:t>
      </w:r>
    </w:p>
    <w:p w14:paraId="45F0A813" w14:textId="77777777" w:rsidR="00C15C80" w:rsidRDefault="00C15C80" w:rsidP="007224A3">
      <w:pPr>
        <w:pStyle w:val="Ttulo2"/>
        <w:numPr>
          <w:ilvl w:val="0"/>
          <w:numId w:val="0"/>
        </w:numPr>
        <w:spacing w:before="0" w:after="0"/>
        <w:jc w:val="both"/>
        <w:rPr>
          <w:rFonts w:ascii="Montserrat Medium" w:hAnsi="Montserrat Medium" w:cs="Arial"/>
          <w:bCs/>
          <w:i w:val="0"/>
          <w:sz w:val="16"/>
          <w:szCs w:val="18"/>
          <w:lang w:val="es-ES_tradnl"/>
        </w:rPr>
      </w:pPr>
    </w:p>
    <w:p w14:paraId="4273CA49" w14:textId="77777777" w:rsidR="00166222" w:rsidRPr="005F5D99" w:rsidRDefault="007224A3" w:rsidP="007224A3">
      <w:pPr>
        <w:pStyle w:val="Ttulo2"/>
        <w:numPr>
          <w:ilvl w:val="0"/>
          <w:numId w:val="0"/>
        </w:numPr>
        <w:spacing w:before="0" w:after="0"/>
        <w:jc w:val="both"/>
        <w:rPr>
          <w:rFonts w:ascii="Montserrat Medium" w:hAnsi="Montserrat Medium" w:cs="Arial"/>
          <w:bCs/>
          <w:i w:val="0"/>
          <w:sz w:val="16"/>
          <w:szCs w:val="18"/>
          <w:lang w:val="es-ES_tradnl"/>
        </w:rPr>
      </w:pPr>
      <w:r w:rsidRPr="005F5D99">
        <w:rPr>
          <w:rFonts w:ascii="Montserrat Medium" w:hAnsi="Montserrat Medium" w:cs="Arial"/>
          <w:bCs/>
          <w:i w:val="0"/>
          <w:sz w:val="16"/>
          <w:szCs w:val="18"/>
          <w:lang w:val="es-ES_tradnl"/>
        </w:rPr>
        <w:t xml:space="preserve">18. </w:t>
      </w:r>
      <w:r w:rsidR="00166222" w:rsidRPr="005F5D99">
        <w:rPr>
          <w:rFonts w:ascii="Montserrat Medium" w:hAnsi="Montserrat Medium" w:cs="Arial"/>
          <w:bCs/>
          <w:i w:val="0"/>
          <w:sz w:val="16"/>
          <w:szCs w:val="18"/>
          <w:lang w:val="es-ES_tradnl"/>
        </w:rPr>
        <w:t>TERMINACIÓN ANTICIPADA</w:t>
      </w:r>
      <w:r w:rsidRPr="005F5D99">
        <w:rPr>
          <w:rFonts w:ascii="Montserrat Medium" w:hAnsi="Montserrat Medium" w:cs="Arial"/>
          <w:bCs/>
          <w:i w:val="0"/>
          <w:sz w:val="16"/>
          <w:szCs w:val="18"/>
          <w:lang w:val="es-ES_tradnl"/>
        </w:rPr>
        <w:t>.</w:t>
      </w:r>
    </w:p>
    <w:p w14:paraId="6F241B59" w14:textId="77777777" w:rsidR="00166222" w:rsidRPr="005F5D99" w:rsidRDefault="00166222" w:rsidP="00D317E5">
      <w:pPr>
        <w:spacing w:after="0" w:line="240" w:lineRule="auto"/>
        <w:jc w:val="both"/>
        <w:rPr>
          <w:rFonts w:ascii="Montserrat Medium" w:hAnsi="Montserrat Medium" w:cs="Arial"/>
          <w:sz w:val="16"/>
          <w:szCs w:val="18"/>
          <w:lang w:val="es-ES_tradnl"/>
        </w:rPr>
      </w:pPr>
    </w:p>
    <w:p w14:paraId="573A1473" w14:textId="77777777" w:rsidR="00A5738D" w:rsidRPr="00A5738D" w:rsidRDefault="00A5738D" w:rsidP="00A5738D">
      <w:pPr>
        <w:jc w:val="both"/>
        <w:rPr>
          <w:rFonts w:ascii="Montserrat Medium" w:hAnsi="Montserrat Medium" w:cs="Arial"/>
          <w:sz w:val="16"/>
          <w:szCs w:val="18"/>
          <w:lang w:val="es-ES_tradnl" w:eastAsia="es-ES"/>
        </w:rPr>
      </w:pPr>
      <w:r w:rsidRPr="00A5738D">
        <w:rPr>
          <w:rFonts w:ascii="Montserrat Medium" w:hAnsi="Montserrat Medium" w:cs="Arial"/>
          <w:sz w:val="16"/>
          <w:szCs w:val="18"/>
          <w:lang w:val="es-ES_tradnl" w:eastAsia="es-ES"/>
        </w:rPr>
        <w:t>De conformidad con lo establecido en el artículo 54 bis, de la ley de adquisiciones, arrendamientos y servicios del sector público (LAASSP), el Instituto  podrá dar por terminado anticipadamente el presente contrato sin responsabilidad para este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emitida por la secretaria de la función pública, en estos casos el Instituto reembolsara al proveedor los gastos no recuperables en que haya incurrido, siempre que estos sean razonables, estén comprobados y se relacionen directamente con el presente instrumento jurídico.</w:t>
      </w:r>
    </w:p>
    <w:p w14:paraId="6A2F6800"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37B5BB3E" w14:textId="77777777" w:rsidR="0083791C" w:rsidRPr="005F5D99" w:rsidRDefault="0083791C" w:rsidP="0083791C">
      <w:pPr>
        <w:pStyle w:val="Ttulo2"/>
        <w:numPr>
          <w:ilvl w:val="0"/>
          <w:numId w:val="0"/>
        </w:numPr>
        <w:spacing w:before="0" w:after="0"/>
        <w:jc w:val="both"/>
        <w:rPr>
          <w:rFonts w:ascii="Montserrat Medium" w:hAnsi="Montserrat Medium" w:cs="Arial"/>
          <w:bCs/>
          <w:i w:val="0"/>
          <w:sz w:val="16"/>
          <w:szCs w:val="18"/>
          <w:lang w:val="es-ES_tradnl"/>
        </w:rPr>
      </w:pPr>
      <w:r w:rsidRPr="005F5D99">
        <w:rPr>
          <w:rFonts w:ascii="Montserrat Medium" w:hAnsi="Montserrat Medium" w:cs="Arial"/>
          <w:bCs/>
          <w:i w:val="0"/>
          <w:sz w:val="16"/>
          <w:szCs w:val="18"/>
          <w:lang w:val="es-ES_tradnl"/>
        </w:rPr>
        <w:t>19. PROCEDIMIENTO DE CONCILIACION</w:t>
      </w:r>
    </w:p>
    <w:p w14:paraId="51DCFAEF" w14:textId="77777777" w:rsidR="0083791C" w:rsidRPr="005F5D99" w:rsidRDefault="0083791C" w:rsidP="0083791C">
      <w:pPr>
        <w:spacing w:after="0"/>
        <w:jc w:val="both"/>
        <w:rPr>
          <w:rFonts w:ascii="Montserrat Medium" w:hAnsi="Montserrat Medium" w:cs="Arial"/>
          <w:sz w:val="16"/>
          <w:szCs w:val="18"/>
          <w:lang w:val="es-ES_tradnl"/>
        </w:rPr>
      </w:pPr>
    </w:p>
    <w:p w14:paraId="2593929F" w14:textId="77777777" w:rsidR="0083791C" w:rsidRPr="005F5D99" w:rsidRDefault="0083791C" w:rsidP="0083791C">
      <w:pPr>
        <w:jc w:val="both"/>
        <w:rPr>
          <w:rFonts w:ascii="Montserrat Medium" w:hAnsi="Montserrat Medium" w:cs="Arial"/>
          <w:sz w:val="16"/>
          <w:szCs w:val="18"/>
          <w:lang w:val="es-ES_tradnl"/>
        </w:rPr>
      </w:pPr>
      <w:r w:rsidRPr="005F5D99">
        <w:rPr>
          <w:rFonts w:ascii="Montserrat Medium" w:hAnsi="Montserrat Medium" w:cs="Arial"/>
          <w:sz w:val="16"/>
          <w:szCs w:val="18"/>
          <w:lang w:val="es-ES_tradnl"/>
        </w:rPr>
        <w:t>En cualquier momento durante la vigencia del presente Contrato, “EL PROVEEDOR” o “EL INSTITUTO” podrán presentar ante el Órgano Interno de Control en “EL INSTITUTO” solicitud de conciliación por desavenencias, derivadas del presente instrumento jurídico, conforme lo dispuesto por la Ley de Adquisiciones, Arrendamientos y Servicios del Sector Público y su Reglamento.</w:t>
      </w:r>
    </w:p>
    <w:p w14:paraId="296C918A" w14:textId="77777777" w:rsidR="0083791C" w:rsidRPr="005F5D99" w:rsidRDefault="0083791C" w:rsidP="0083791C">
      <w:pPr>
        <w:jc w:val="both"/>
        <w:rPr>
          <w:rFonts w:ascii="Montserrat Medium" w:hAnsi="Montserrat Medium" w:cs="Arial"/>
          <w:sz w:val="18"/>
          <w:szCs w:val="18"/>
        </w:rPr>
      </w:pPr>
      <w:r w:rsidRPr="005F5D99">
        <w:rPr>
          <w:rFonts w:ascii="Montserrat Medium" w:hAnsi="Montserrat Medium" w:cs="Arial"/>
          <w:sz w:val="16"/>
          <w:szCs w:val="18"/>
          <w:lang w:val="es-ES_tradnl"/>
        </w:rPr>
        <w:t xml:space="preserve">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w:t>
      </w:r>
      <w:r w:rsidRPr="005F5D99">
        <w:rPr>
          <w:rFonts w:ascii="Montserrat Medium" w:hAnsi="Montserrat Medium" w:cs="Arial"/>
          <w:sz w:val="16"/>
          <w:szCs w:val="18"/>
          <w:lang w:val="es-ES_tradnl"/>
        </w:rPr>
        <w:lastRenderedPageBreak/>
        <w:t>Contrato, señalando en su caso, sobre la existencia de convenios modificatorios, debiendo adjuntar copia de los instrumentos consensuales debidamente suscritos</w:t>
      </w:r>
      <w:r w:rsidRPr="005F5D99">
        <w:rPr>
          <w:rFonts w:ascii="Montserrat Medium" w:hAnsi="Montserrat Medium" w:cs="Arial"/>
          <w:sz w:val="18"/>
          <w:szCs w:val="18"/>
        </w:rPr>
        <w:t>.</w:t>
      </w:r>
    </w:p>
    <w:p w14:paraId="45182251" w14:textId="77777777" w:rsidR="00604685" w:rsidRDefault="00604685" w:rsidP="00D317E5">
      <w:pPr>
        <w:suppressAutoHyphens/>
        <w:spacing w:after="0" w:line="240" w:lineRule="auto"/>
        <w:jc w:val="both"/>
        <w:rPr>
          <w:rFonts w:ascii="Montserrat Medium" w:eastAsia="Times New Roman" w:hAnsi="Montserrat Medium" w:cs="Arial"/>
          <w:b/>
          <w:sz w:val="16"/>
          <w:szCs w:val="18"/>
          <w:lang w:val="es-ES_tradnl" w:eastAsia="ar-SA"/>
        </w:rPr>
      </w:pPr>
    </w:p>
    <w:p w14:paraId="49E94655" w14:textId="77777777" w:rsidR="00DE355C" w:rsidRPr="005F5D99" w:rsidRDefault="0083791C" w:rsidP="00D317E5">
      <w:pPr>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20</w:t>
      </w:r>
      <w:r w:rsidR="00DE355C" w:rsidRPr="005F5D99">
        <w:rPr>
          <w:rFonts w:ascii="Montserrat Medium" w:eastAsia="Times New Roman" w:hAnsi="Montserrat Medium" w:cs="Arial"/>
          <w:b/>
          <w:sz w:val="16"/>
          <w:szCs w:val="18"/>
          <w:lang w:val="es-ES_tradnl" w:eastAsia="ar-SA"/>
        </w:rPr>
        <w:t>. SUSPENSIÓN DE LA LICITACIÓN</w:t>
      </w:r>
      <w:r w:rsidR="00BF3317" w:rsidRPr="005F5D99">
        <w:rPr>
          <w:rFonts w:ascii="Montserrat Medium" w:eastAsia="Times New Roman" w:hAnsi="Montserrat Medium" w:cs="Arial"/>
          <w:b/>
          <w:sz w:val="16"/>
          <w:szCs w:val="18"/>
          <w:lang w:val="es-ES_tradnl" w:eastAsia="ar-SA"/>
        </w:rPr>
        <w:t>.</w:t>
      </w:r>
    </w:p>
    <w:p w14:paraId="153BFA9B"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3909C9FA" w14:textId="02717038"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La SFP o el OIC con base en sus atribuciones, podrán suspender la presente licitación al dar trámite a alguna inconformidad o realizar las investigaciones que conforme a sus facultades </w:t>
      </w:r>
      <w:r w:rsidR="00BE77E7" w:rsidRPr="005F5D99">
        <w:rPr>
          <w:rFonts w:ascii="Montserrat Medium" w:eastAsia="Times New Roman" w:hAnsi="Montserrat Medium" w:cs="Arial"/>
          <w:sz w:val="16"/>
          <w:szCs w:val="18"/>
          <w:lang w:val="es-ES_tradnl" w:eastAsia="ar-SA"/>
        </w:rPr>
        <w:t>resulte</w:t>
      </w:r>
      <w:r w:rsidRPr="005F5D99">
        <w:rPr>
          <w:rFonts w:ascii="Montserrat Medium" w:eastAsia="Times New Roman" w:hAnsi="Montserrat Medium" w:cs="Arial"/>
          <w:sz w:val="16"/>
          <w:szCs w:val="18"/>
          <w:lang w:val="es-ES_tradnl" w:eastAsia="ar-SA"/>
        </w:rPr>
        <w:t xml:space="preserve"> </w:t>
      </w:r>
      <w:r w:rsidR="00BE77E7" w:rsidRPr="005F5D99">
        <w:rPr>
          <w:rFonts w:ascii="Montserrat Medium" w:eastAsia="Times New Roman" w:hAnsi="Montserrat Medium" w:cs="Arial"/>
          <w:sz w:val="16"/>
          <w:szCs w:val="18"/>
          <w:lang w:val="es-ES_tradnl" w:eastAsia="ar-SA"/>
        </w:rPr>
        <w:t>pertinente</w:t>
      </w:r>
      <w:r w:rsidR="007224A3" w:rsidRPr="005F5D99">
        <w:rPr>
          <w:rFonts w:ascii="Montserrat Medium" w:eastAsia="Times New Roman" w:hAnsi="Montserrat Medium" w:cs="Arial"/>
          <w:sz w:val="16"/>
          <w:szCs w:val="18"/>
          <w:lang w:val="es-ES_tradnl" w:eastAsia="ar-SA"/>
        </w:rPr>
        <w:t>.</w:t>
      </w:r>
      <w:r w:rsidR="00327C32">
        <w:rPr>
          <w:rFonts w:ascii="Montserrat Medium" w:eastAsia="Times New Roman" w:hAnsi="Montserrat Medium" w:cs="Arial"/>
          <w:sz w:val="16"/>
          <w:szCs w:val="18"/>
          <w:lang w:val="es-ES_tradnl" w:eastAsia="ar-SA"/>
        </w:rPr>
        <w:t xml:space="preserve"> </w:t>
      </w:r>
      <w:r w:rsidRPr="005F5D99">
        <w:rPr>
          <w:rFonts w:ascii="Montserrat Medium" w:eastAsia="Times New Roman" w:hAnsi="Montserrat Medium" w:cs="Arial"/>
          <w:sz w:val="16"/>
          <w:szCs w:val="18"/>
          <w:lang w:val="es-ES_tradnl" w:eastAsia="ar-SA"/>
        </w:rPr>
        <w:t>El procedimiento se reanudará en los términos de la orden o resolución que emita la SFP o el OIC, lo que se deberá hacer del conocimiento a los licitantes por escrito.</w:t>
      </w:r>
    </w:p>
    <w:p w14:paraId="4796421A" w14:textId="77777777" w:rsidR="007224A3" w:rsidRPr="005F5D99" w:rsidRDefault="007224A3" w:rsidP="00D317E5">
      <w:pPr>
        <w:tabs>
          <w:tab w:val="left" w:pos="426"/>
        </w:tabs>
        <w:suppressAutoHyphens/>
        <w:spacing w:after="0" w:line="240" w:lineRule="auto"/>
        <w:jc w:val="both"/>
        <w:rPr>
          <w:rFonts w:ascii="Montserrat Medium" w:eastAsia="Times New Roman" w:hAnsi="Montserrat Medium" w:cs="Arial"/>
          <w:b/>
          <w:sz w:val="16"/>
          <w:szCs w:val="18"/>
          <w:lang w:val="es-ES_tradnl" w:eastAsia="ar-SA"/>
        </w:rPr>
      </w:pPr>
      <w:bookmarkStart w:id="5" w:name="_Toc21340007"/>
      <w:bookmarkStart w:id="6" w:name="_Toc185934509"/>
      <w:bookmarkStart w:id="7" w:name="_Toc236738615"/>
    </w:p>
    <w:p w14:paraId="6A72C7D1" w14:textId="77777777" w:rsidR="00604685" w:rsidRDefault="00604685" w:rsidP="00D317E5">
      <w:pPr>
        <w:tabs>
          <w:tab w:val="left" w:pos="426"/>
        </w:tabs>
        <w:suppressAutoHyphens/>
        <w:spacing w:after="0" w:line="240" w:lineRule="auto"/>
        <w:jc w:val="both"/>
        <w:rPr>
          <w:rFonts w:ascii="Montserrat Medium" w:eastAsia="Times New Roman" w:hAnsi="Montserrat Medium" w:cs="Arial"/>
          <w:b/>
          <w:sz w:val="16"/>
          <w:szCs w:val="18"/>
          <w:lang w:val="es-ES_tradnl" w:eastAsia="ar-SA"/>
        </w:rPr>
      </w:pPr>
    </w:p>
    <w:p w14:paraId="50689E1A" w14:textId="77777777" w:rsidR="00DE355C" w:rsidRPr="005F5D99" w:rsidRDefault="0083791C" w:rsidP="00D317E5">
      <w:pPr>
        <w:tabs>
          <w:tab w:val="left" w:pos="426"/>
        </w:tabs>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21</w:t>
      </w:r>
      <w:r w:rsidR="00DE355C" w:rsidRPr="005F5D99">
        <w:rPr>
          <w:rFonts w:ascii="Montserrat Medium" w:eastAsia="Times New Roman" w:hAnsi="Montserrat Medium" w:cs="Arial"/>
          <w:b/>
          <w:sz w:val="16"/>
          <w:szCs w:val="18"/>
          <w:lang w:val="es-ES_tradnl" w:eastAsia="ar-SA"/>
        </w:rPr>
        <w:t>.</w:t>
      </w:r>
      <w:bookmarkEnd w:id="5"/>
      <w:r w:rsidR="007224A3" w:rsidRPr="005F5D99">
        <w:rPr>
          <w:rFonts w:ascii="Montserrat Medium" w:eastAsia="Times New Roman" w:hAnsi="Montserrat Medium" w:cs="Arial"/>
          <w:b/>
          <w:sz w:val="16"/>
          <w:szCs w:val="18"/>
          <w:lang w:val="es-ES_tradnl" w:eastAsia="ar-SA"/>
        </w:rPr>
        <w:t xml:space="preserve"> </w:t>
      </w:r>
      <w:r w:rsidR="00DE355C" w:rsidRPr="005F5D99">
        <w:rPr>
          <w:rFonts w:ascii="Montserrat Medium" w:eastAsia="Times New Roman" w:hAnsi="Montserrat Medium" w:cs="Arial"/>
          <w:b/>
          <w:sz w:val="16"/>
          <w:szCs w:val="18"/>
          <w:lang w:val="es-ES_tradnl" w:eastAsia="ar-SA"/>
        </w:rPr>
        <w:t>CANCELACIÓN DE LA LICITACIÓN, CLAVE(S) O CONCEPTOS INCLUIDOS EN ÉSTA(S).</w:t>
      </w:r>
      <w:bookmarkEnd w:id="6"/>
      <w:bookmarkEnd w:id="7"/>
    </w:p>
    <w:p w14:paraId="58862AFA"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2E2BA95D"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bookmarkStart w:id="8" w:name="_Toc21340008"/>
      <w:r w:rsidRPr="005F5D99">
        <w:rPr>
          <w:rFonts w:ascii="Montserrat Medium" w:eastAsia="Times New Roman" w:hAnsi="Montserrat Medium" w:cs="Arial"/>
          <w:sz w:val="16"/>
          <w:szCs w:val="18"/>
          <w:lang w:val="es-ES_tradnl" w:eastAsia="ar-SA"/>
        </w:rPr>
        <w:t>La Convocante podrá cancelar una licitación, clave(s) o conceptos incluidos en ésta(s) por caso fortuito o fuerza mayor. De igual manera se podrá cancelar cuando existan circunstancias debidamente justificadas que provoquen la</w:t>
      </w:r>
      <w:r w:rsidRPr="005F5D99">
        <w:rPr>
          <w:rFonts w:ascii="Montserrat Medium" w:eastAsia="Times New Roman" w:hAnsi="Montserrat Medium" w:cs="Arial"/>
          <w:b/>
          <w:sz w:val="16"/>
          <w:szCs w:val="18"/>
          <w:lang w:val="es-ES_tradnl" w:eastAsia="ar-SA"/>
        </w:rPr>
        <w:t xml:space="preserve"> </w:t>
      </w:r>
      <w:r w:rsidRPr="005F5D99">
        <w:rPr>
          <w:rFonts w:ascii="Montserrat Medium" w:eastAsia="Times New Roman" w:hAnsi="Montserrat Medium" w:cs="Arial"/>
          <w:sz w:val="16"/>
          <w:szCs w:val="18"/>
          <w:lang w:val="es-ES_tradnl" w:eastAsia="ar-SA"/>
        </w:rPr>
        <w:t>extinción de la necesidad, y que de continuarse con el procedimiento de contratación se pudiera ocasionar un daño o perjuicio al I</w:t>
      </w:r>
      <w:r w:rsidR="007224A3" w:rsidRPr="005F5D99">
        <w:rPr>
          <w:rFonts w:ascii="Montserrat Medium" w:eastAsia="Times New Roman" w:hAnsi="Montserrat Medium" w:cs="Arial"/>
          <w:sz w:val="16"/>
          <w:szCs w:val="18"/>
          <w:lang w:val="es-ES_tradnl" w:eastAsia="ar-SA"/>
        </w:rPr>
        <w:t>nstituto</w:t>
      </w:r>
      <w:r w:rsidRPr="005F5D99">
        <w:rPr>
          <w:rFonts w:ascii="Montserrat Medium" w:eastAsia="Times New Roman" w:hAnsi="Montserrat Medium" w:cs="Arial"/>
          <w:sz w:val="16"/>
          <w:szCs w:val="18"/>
          <w:lang w:val="es-ES_tradnl" w:eastAsia="ar-SA"/>
        </w:rPr>
        <w:t>.</w:t>
      </w:r>
    </w:p>
    <w:p w14:paraId="5C0D27E1"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7FBFCD6F"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La determinación de dar por cancelada la licitación, clave(s) o conceptos incluidos en ésta(s), deberá precisar el acontecimiento que motiva la decisión, la cual s</w:t>
      </w:r>
      <w:r w:rsidR="007224A3" w:rsidRPr="005F5D99">
        <w:rPr>
          <w:rFonts w:ascii="Montserrat Medium" w:eastAsia="Times New Roman" w:hAnsi="Montserrat Medium" w:cs="Arial"/>
          <w:sz w:val="16"/>
          <w:szCs w:val="18"/>
          <w:lang w:val="es-ES_tradnl" w:eastAsia="ar-SA"/>
        </w:rPr>
        <w:t>e hará del conocimiento de los l</w:t>
      </w:r>
      <w:r w:rsidRPr="005F5D99">
        <w:rPr>
          <w:rFonts w:ascii="Montserrat Medium" w:eastAsia="Times New Roman" w:hAnsi="Montserrat Medium" w:cs="Arial"/>
          <w:sz w:val="16"/>
          <w:szCs w:val="18"/>
          <w:lang w:val="es-ES_tradnl" w:eastAsia="ar-SA"/>
        </w:rPr>
        <w:t>icitantes.</w:t>
      </w:r>
    </w:p>
    <w:p w14:paraId="7C390E56" w14:textId="77777777" w:rsidR="007D0425" w:rsidRPr="005F5D99" w:rsidRDefault="007D0425" w:rsidP="00D317E5">
      <w:pPr>
        <w:suppressAutoHyphens/>
        <w:spacing w:after="0" w:line="240" w:lineRule="auto"/>
        <w:jc w:val="both"/>
        <w:rPr>
          <w:rFonts w:ascii="Montserrat Medium" w:eastAsia="Times New Roman" w:hAnsi="Montserrat Medium" w:cs="Arial"/>
          <w:sz w:val="16"/>
          <w:szCs w:val="18"/>
          <w:lang w:val="es-ES_tradnl" w:eastAsia="ar-SA"/>
        </w:rPr>
      </w:pPr>
    </w:p>
    <w:p w14:paraId="33E7F28D" w14:textId="77777777" w:rsidR="00604685" w:rsidRDefault="00604685" w:rsidP="00D317E5">
      <w:pPr>
        <w:tabs>
          <w:tab w:val="left" w:pos="426"/>
        </w:tabs>
        <w:suppressAutoHyphens/>
        <w:spacing w:after="0" w:line="240" w:lineRule="auto"/>
        <w:jc w:val="both"/>
        <w:rPr>
          <w:rFonts w:ascii="Montserrat Medium" w:eastAsia="Times New Roman" w:hAnsi="Montserrat Medium" w:cs="Arial"/>
          <w:b/>
          <w:sz w:val="16"/>
          <w:szCs w:val="18"/>
          <w:lang w:val="es-ES_tradnl" w:eastAsia="ar-SA"/>
        </w:rPr>
      </w:pPr>
      <w:bookmarkStart w:id="9" w:name="_Toc48545761"/>
      <w:bookmarkStart w:id="10" w:name="_Toc153874251"/>
      <w:bookmarkStart w:id="11" w:name="_Toc185934510"/>
      <w:bookmarkStart w:id="12" w:name="_Toc236738616"/>
      <w:bookmarkEnd w:id="8"/>
    </w:p>
    <w:p w14:paraId="6450E80F" w14:textId="77777777" w:rsidR="00DE355C" w:rsidRPr="005F5D99" w:rsidRDefault="00630377" w:rsidP="00D317E5">
      <w:pPr>
        <w:tabs>
          <w:tab w:val="left" w:pos="426"/>
        </w:tabs>
        <w:suppressAutoHyphens/>
        <w:spacing w:after="0" w:line="240" w:lineRule="auto"/>
        <w:jc w:val="both"/>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2</w:t>
      </w:r>
      <w:r w:rsidR="0083791C" w:rsidRPr="005F5D99">
        <w:rPr>
          <w:rFonts w:ascii="Montserrat Medium" w:eastAsia="Times New Roman" w:hAnsi="Montserrat Medium" w:cs="Arial"/>
          <w:b/>
          <w:sz w:val="16"/>
          <w:szCs w:val="18"/>
          <w:lang w:val="es-ES_tradnl" w:eastAsia="ar-SA"/>
        </w:rPr>
        <w:t>2</w:t>
      </w:r>
      <w:r w:rsidR="007224A3" w:rsidRPr="005F5D99">
        <w:rPr>
          <w:rFonts w:ascii="Montserrat Medium" w:eastAsia="Times New Roman" w:hAnsi="Montserrat Medium" w:cs="Arial"/>
          <w:b/>
          <w:sz w:val="16"/>
          <w:szCs w:val="18"/>
          <w:lang w:val="es-ES_tradnl" w:eastAsia="ar-SA"/>
        </w:rPr>
        <w:t xml:space="preserve">. </w:t>
      </w:r>
      <w:r w:rsidR="00AA3D1E" w:rsidRPr="005F5D99">
        <w:rPr>
          <w:rFonts w:ascii="Montserrat Medium" w:eastAsia="Times New Roman" w:hAnsi="Montserrat Medium" w:cs="Arial"/>
          <w:b/>
          <w:sz w:val="16"/>
          <w:szCs w:val="18"/>
          <w:lang w:val="es-ES_tradnl" w:eastAsia="ar-SA"/>
        </w:rPr>
        <w:t xml:space="preserve">DECLARACIÓN </w:t>
      </w:r>
      <w:r w:rsidR="00DE355C" w:rsidRPr="005F5D99">
        <w:rPr>
          <w:rFonts w:ascii="Montserrat Medium" w:eastAsia="Times New Roman" w:hAnsi="Montserrat Medium" w:cs="Arial"/>
          <w:b/>
          <w:sz w:val="16"/>
          <w:szCs w:val="18"/>
          <w:lang w:val="es-ES_tradnl" w:eastAsia="ar-SA"/>
        </w:rPr>
        <w:t xml:space="preserve">DESIERTA </w:t>
      </w:r>
      <w:r w:rsidR="00AA3D1E" w:rsidRPr="005F5D99">
        <w:rPr>
          <w:rFonts w:ascii="Montserrat Medium" w:eastAsia="Times New Roman" w:hAnsi="Montserrat Medium" w:cs="Arial"/>
          <w:b/>
          <w:sz w:val="16"/>
          <w:szCs w:val="18"/>
          <w:lang w:val="es-ES_tradnl" w:eastAsia="ar-SA"/>
        </w:rPr>
        <w:t xml:space="preserve">DE </w:t>
      </w:r>
      <w:r w:rsidR="00DE355C" w:rsidRPr="005F5D99">
        <w:rPr>
          <w:rFonts w:ascii="Montserrat Medium" w:eastAsia="Times New Roman" w:hAnsi="Montserrat Medium" w:cs="Arial"/>
          <w:b/>
          <w:sz w:val="16"/>
          <w:szCs w:val="18"/>
          <w:lang w:val="es-ES_tradnl" w:eastAsia="ar-SA"/>
        </w:rPr>
        <w:t>LA LICITACIÓN</w:t>
      </w:r>
      <w:bookmarkEnd w:id="9"/>
      <w:bookmarkEnd w:id="10"/>
      <w:bookmarkEnd w:id="11"/>
      <w:bookmarkEnd w:id="12"/>
      <w:r w:rsidR="00DE355C" w:rsidRPr="005F5D99">
        <w:rPr>
          <w:rFonts w:ascii="Montserrat Medium" w:eastAsia="Times New Roman" w:hAnsi="Montserrat Medium" w:cs="Arial"/>
          <w:b/>
          <w:sz w:val="16"/>
          <w:szCs w:val="18"/>
          <w:lang w:val="es-ES_tradnl" w:eastAsia="ar-SA"/>
        </w:rPr>
        <w:t>.</w:t>
      </w:r>
    </w:p>
    <w:p w14:paraId="0EE36351" w14:textId="77777777" w:rsidR="007224A3" w:rsidRPr="005F5D99" w:rsidRDefault="007224A3" w:rsidP="007224A3">
      <w:pPr>
        <w:suppressAutoHyphens/>
        <w:spacing w:after="0" w:line="240" w:lineRule="auto"/>
        <w:jc w:val="both"/>
        <w:rPr>
          <w:rFonts w:ascii="Montserrat Medium" w:eastAsia="Times New Roman" w:hAnsi="Montserrat Medium" w:cs="Arial"/>
          <w:sz w:val="16"/>
          <w:szCs w:val="18"/>
          <w:lang w:val="es-ES_tradnl" w:eastAsia="ar-SA"/>
        </w:rPr>
      </w:pPr>
    </w:p>
    <w:p w14:paraId="4465C210" w14:textId="77777777" w:rsidR="00DE355C" w:rsidRPr="005F5D99" w:rsidRDefault="00DE355C" w:rsidP="007224A3">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La Convocante, procederá a declarar desierta la licitación, clave(s) o concepto(s) cuando:</w:t>
      </w:r>
    </w:p>
    <w:p w14:paraId="0ED2BD07" w14:textId="77777777" w:rsidR="00DE355C" w:rsidRPr="005F5D99" w:rsidRDefault="00DE355C" w:rsidP="00D317E5">
      <w:pPr>
        <w:suppressAutoHyphens/>
        <w:spacing w:after="0" w:line="240" w:lineRule="auto"/>
        <w:ind w:left="426"/>
        <w:jc w:val="both"/>
        <w:rPr>
          <w:rFonts w:ascii="Montserrat Medium" w:eastAsia="Times New Roman" w:hAnsi="Montserrat Medium" w:cs="Arial"/>
          <w:sz w:val="16"/>
          <w:szCs w:val="18"/>
          <w:lang w:val="es-ES_tradnl" w:eastAsia="ar-SA"/>
        </w:rPr>
      </w:pPr>
    </w:p>
    <w:p w14:paraId="45AA6785" w14:textId="77777777" w:rsidR="00DE355C" w:rsidRPr="005F5D99" w:rsidRDefault="00DE355C" w:rsidP="00D272EE">
      <w:pPr>
        <w:numPr>
          <w:ilvl w:val="0"/>
          <w:numId w:val="11"/>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No se presenten proposiciones en el Acto de Presentación y Apertura de Proposiciones.</w:t>
      </w:r>
    </w:p>
    <w:p w14:paraId="35523913" w14:textId="77777777" w:rsidR="00DE355C" w:rsidRPr="005F5D99" w:rsidRDefault="00DE355C" w:rsidP="00D272EE">
      <w:pPr>
        <w:numPr>
          <w:ilvl w:val="0"/>
          <w:numId w:val="11"/>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Las proposiciones presentadas no reúnan los requisitos de la</w:t>
      </w:r>
      <w:r w:rsidR="007224A3" w:rsidRPr="005F5D99">
        <w:rPr>
          <w:rFonts w:ascii="Montserrat Medium" w:eastAsia="Times New Roman" w:hAnsi="Montserrat Medium" w:cs="Arial"/>
          <w:sz w:val="16"/>
          <w:szCs w:val="18"/>
          <w:lang w:val="es-ES_tradnl" w:eastAsia="ar-SA"/>
        </w:rPr>
        <w:t xml:space="preserve"> Convocatoria.</w:t>
      </w:r>
    </w:p>
    <w:p w14:paraId="2E646CFD" w14:textId="77777777" w:rsidR="00DE355C" w:rsidRPr="005F5D99" w:rsidRDefault="00DE355C" w:rsidP="00D272EE">
      <w:pPr>
        <w:numPr>
          <w:ilvl w:val="0"/>
          <w:numId w:val="11"/>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Los precios de las propuestas recibidas no sean aceptables y/o convenientes, conforme a la Investigación de Mercado realizada por el I</w:t>
      </w:r>
      <w:r w:rsidR="007224A3" w:rsidRPr="005F5D99">
        <w:rPr>
          <w:rFonts w:ascii="Montserrat Medium" w:eastAsia="Times New Roman" w:hAnsi="Montserrat Medium" w:cs="Arial"/>
          <w:sz w:val="16"/>
          <w:szCs w:val="18"/>
          <w:lang w:val="es-ES_tradnl" w:eastAsia="ar-SA"/>
        </w:rPr>
        <w:t>nstituto</w:t>
      </w:r>
      <w:r w:rsidRPr="005F5D99">
        <w:rPr>
          <w:rFonts w:ascii="Montserrat Medium" w:eastAsia="Times New Roman" w:hAnsi="Montserrat Medium" w:cs="Arial"/>
          <w:sz w:val="16"/>
          <w:szCs w:val="18"/>
          <w:lang w:val="es-ES_tradnl" w:eastAsia="ar-SA"/>
        </w:rPr>
        <w:t>.</w:t>
      </w:r>
    </w:p>
    <w:p w14:paraId="5DB5ECA4" w14:textId="77777777" w:rsidR="000112E5" w:rsidRPr="005F5D99" w:rsidRDefault="000112E5" w:rsidP="00D317E5">
      <w:pPr>
        <w:suppressAutoHyphens/>
        <w:spacing w:after="0" w:line="240" w:lineRule="auto"/>
        <w:jc w:val="both"/>
        <w:rPr>
          <w:rFonts w:ascii="Montserrat Medium" w:eastAsia="Times New Roman" w:hAnsi="Montserrat Medium" w:cs="Arial"/>
          <w:sz w:val="16"/>
          <w:szCs w:val="18"/>
          <w:lang w:val="es-ES_tradnl" w:eastAsia="ar-SA"/>
        </w:rPr>
      </w:pPr>
    </w:p>
    <w:p w14:paraId="27443B67" w14:textId="77777777" w:rsidR="00604685" w:rsidRDefault="00604685" w:rsidP="00D317E5">
      <w:pPr>
        <w:suppressAutoHyphens/>
        <w:spacing w:after="0" w:line="240" w:lineRule="auto"/>
        <w:jc w:val="both"/>
        <w:rPr>
          <w:rFonts w:ascii="Montserrat Medium" w:eastAsia="Times New Roman" w:hAnsi="Montserrat Medium" w:cs="Arial"/>
          <w:b/>
          <w:bCs/>
          <w:sz w:val="16"/>
          <w:szCs w:val="18"/>
          <w:lang w:val="es-ES_tradnl" w:eastAsia="ar-SA"/>
        </w:rPr>
      </w:pPr>
    </w:p>
    <w:p w14:paraId="7FA7A080" w14:textId="77777777" w:rsidR="00DE355C" w:rsidRPr="005F5D99" w:rsidRDefault="00630377" w:rsidP="00D317E5">
      <w:pPr>
        <w:suppressAutoHyphens/>
        <w:spacing w:after="0" w:line="240" w:lineRule="auto"/>
        <w:jc w:val="both"/>
        <w:rPr>
          <w:rFonts w:ascii="Montserrat Medium" w:eastAsia="Times New Roman" w:hAnsi="Montserrat Medium" w:cs="Arial"/>
          <w:b/>
          <w:bCs/>
          <w:sz w:val="16"/>
          <w:szCs w:val="18"/>
          <w:lang w:val="es-ES_tradnl" w:eastAsia="ar-SA"/>
        </w:rPr>
      </w:pPr>
      <w:r w:rsidRPr="005F5D99">
        <w:rPr>
          <w:rFonts w:ascii="Montserrat Medium" w:eastAsia="Times New Roman" w:hAnsi="Montserrat Medium" w:cs="Arial"/>
          <w:b/>
          <w:bCs/>
          <w:sz w:val="16"/>
          <w:szCs w:val="18"/>
          <w:lang w:val="es-ES_tradnl" w:eastAsia="ar-SA"/>
        </w:rPr>
        <w:t>2</w:t>
      </w:r>
      <w:r w:rsidR="0083791C" w:rsidRPr="005F5D99">
        <w:rPr>
          <w:rFonts w:ascii="Montserrat Medium" w:eastAsia="Times New Roman" w:hAnsi="Montserrat Medium" w:cs="Arial"/>
          <w:b/>
          <w:bCs/>
          <w:sz w:val="16"/>
          <w:szCs w:val="18"/>
          <w:lang w:val="es-ES_tradnl" w:eastAsia="ar-SA"/>
        </w:rPr>
        <w:t>3</w:t>
      </w:r>
      <w:r w:rsidR="00DE355C" w:rsidRPr="005F5D99">
        <w:rPr>
          <w:rFonts w:ascii="Montserrat Medium" w:eastAsia="Times New Roman" w:hAnsi="Montserrat Medium" w:cs="Arial"/>
          <w:b/>
          <w:bCs/>
          <w:sz w:val="16"/>
          <w:szCs w:val="18"/>
          <w:lang w:val="es-ES_tradnl" w:eastAsia="ar-SA"/>
        </w:rPr>
        <w:t>. INCONFORMIDADES.</w:t>
      </w:r>
    </w:p>
    <w:p w14:paraId="5CC556A5" w14:textId="77777777" w:rsidR="00DE355C" w:rsidRPr="005F5D99" w:rsidRDefault="00DE355C" w:rsidP="00D317E5">
      <w:pPr>
        <w:suppressAutoHyphens/>
        <w:spacing w:after="0" w:line="240" w:lineRule="auto"/>
        <w:jc w:val="both"/>
        <w:rPr>
          <w:rFonts w:ascii="Montserrat Medium" w:eastAsia="Times New Roman" w:hAnsi="Montserrat Medium" w:cs="Arial"/>
          <w:bCs/>
          <w:sz w:val="16"/>
          <w:szCs w:val="18"/>
          <w:lang w:val="es-ES_tradnl" w:eastAsia="ar-SA"/>
        </w:rPr>
      </w:pPr>
    </w:p>
    <w:p w14:paraId="1999D36E" w14:textId="77777777" w:rsidR="00DE355C" w:rsidRPr="005F5D99" w:rsidRDefault="001D7357"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De conformidad con lo dispuesto en artículo 66 de la LAASSP, los licitantes podrán interponer inconformidad ante el Órgano Interno de Control en el Instituto Mexicano de Seguro Social, o a través de la dirección de: compranet@hacienda.gob.mx, por actos del procedimiento de contratación que contravengan las disposiciones que rigen las materias objeto del mencionado ordenamiento, presentándola directamente en el Área de Responsabilidades, en días </w:t>
      </w:r>
      <w:r w:rsidR="00DE355C" w:rsidRPr="005F5D99">
        <w:rPr>
          <w:rFonts w:ascii="Montserrat Medium" w:eastAsia="Times New Roman" w:hAnsi="Montserrat Medium" w:cs="Arial"/>
          <w:sz w:val="16"/>
          <w:szCs w:val="18"/>
          <w:lang w:val="es-ES_tradnl" w:eastAsia="ar-SA"/>
        </w:rPr>
        <w:t>hábiles, dentro del horario de 9:00 a 15:00 horas, cuyas oficinas se ubican en:</w:t>
      </w:r>
    </w:p>
    <w:p w14:paraId="3D50F47C" w14:textId="77777777" w:rsidR="00DE355C" w:rsidRPr="005F5D99" w:rsidRDefault="00DE355C" w:rsidP="00D317E5">
      <w:pPr>
        <w:suppressAutoHyphens/>
        <w:spacing w:after="0" w:line="240" w:lineRule="auto"/>
        <w:jc w:val="both"/>
        <w:rPr>
          <w:rFonts w:ascii="Montserrat Medium" w:eastAsia="Times New Roman" w:hAnsi="Montserrat Medium" w:cs="Arial"/>
          <w:sz w:val="16"/>
          <w:szCs w:val="18"/>
          <w:lang w:val="es-ES_tradnl" w:eastAsia="ar-SA"/>
        </w:rPr>
      </w:pPr>
    </w:p>
    <w:p w14:paraId="1D8BCB1B" w14:textId="6FEA44BD" w:rsidR="00B50282" w:rsidRPr="005F5D99" w:rsidRDefault="003E1832" w:rsidP="00D317E5">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Av. Revolución Número 1586</w:t>
      </w:r>
      <w:r w:rsidR="00D23027">
        <w:rPr>
          <w:rFonts w:ascii="Montserrat Medium" w:eastAsia="Times New Roman" w:hAnsi="Montserrat Medium" w:cs="Arial"/>
          <w:sz w:val="16"/>
          <w:szCs w:val="18"/>
          <w:lang w:val="es-ES_tradnl" w:eastAsia="ar-SA"/>
        </w:rPr>
        <w:t xml:space="preserve">, </w:t>
      </w:r>
      <w:r w:rsidRPr="005F5D99">
        <w:rPr>
          <w:rFonts w:ascii="Montserrat Medium" w:eastAsia="Times New Roman" w:hAnsi="Montserrat Medium" w:cs="Arial"/>
          <w:sz w:val="16"/>
          <w:szCs w:val="18"/>
          <w:lang w:val="es-ES_tradnl" w:eastAsia="ar-SA"/>
        </w:rPr>
        <w:t xml:space="preserve">Colonia San Angel, </w:t>
      </w:r>
      <w:r w:rsidR="00D23027">
        <w:rPr>
          <w:rFonts w:ascii="Montserrat Medium" w:eastAsia="Times New Roman" w:hAnsi="Montserrat Medium" w:cs="Arial"/>
          <w:sz w:val="16"/>
          <w:szCs w:val="18"/>
          <w:lang w:val="es-ES_tradnl" w:eastAsia="ar-SA"/>
        </w:rPr>
        <w:t>Alcaldía</w:t>
      </w:r>
      <w:r w:rsidRPr="005F5D99">
        <w:rPr>
          <w:rFonts w:ascii="Montserrat Medium" w:eastAsia="Times New Roman" w:hAnsi="Montserrat Medium" w:cs="Arial"/>
          <w:sz w:val="16"/>
          <w:szCs w:val="18"/>
          <w:lang w:val="es-ES_tradnl" w:eastAsia="ar-SA"/>
        </w:rPr>
        <w:t xml:space="preserve"> Álvaro Obregón</w:t>
      </w:r>
      <w:r w:rsidR="00D23027">
        <w:rPr>
          <w:rFonts w:ascii="Montserrat Medium" w:eastAsia="Times New Roman" w:hAnsi="Montserrat Medium" w:cs="Arial"/>
          <w:sz w:val="16"/>
          <w:szCs w:val="18"/>
          <w:lang w:val="es-ES_tradnl" w:eastAsia="ar-SA"/>
        </w:rPr>
        <w:t xml:space="preserve">, </w:t>
      </w:r>
      <w:r w:rsidRPr="005F5D99">
        <w:rPr>
          <w:rFonts w:ascii="Montserrat Medium" w:eastAsia="Times New Roman" w:hAnsi="Montserrat Medium" w:cs="Arial"/>
          <w:sz w:val="16"/>
          <w:szCs w:val="18"/>
          <w:lang w:val="es-ES_tradnl" w:eastAsia="ar-SA"/>
        </w:rPr>
        <w:t xml:space="preserve">C .P. 01000, </w:t>
      </w:r>
      <w:r w:rsidR="00D23027">
        <w:rPr>
          <w:rFonts w:ascii="Montserrat Medium" w:eastAsia="Times New Roman" w:hAnsi="Montserrat Medium" w:cs="Arial"/>
          <w:sz w:val="16"/>
          <w:szCs w:val="18"/>
          <w:lang w:val="es-ES_tradnl" w:eastAsia="ar-SA"/>
        </w:rPr>
        <w:t>Ciudad de México</w:t>
      </w:r>
    </w:p>
    <w:p w14:paraId="4AA3F71F" w14:textId="77777777" w:rsidR="00604685" w:rsidRDefault="00604685" w:rsidP="00D317E5">
      <w:pPr>
        <w:spacing w:after="0" w:line="240" w:lineRule="auto"/>
        <w:ind w:right="28"/>
        <w:jc w:val="both"/>
        <w:rPr>
          <w:rFonts w:ascii="Montserrat Medium" w:eastAsia="Times New Roman" w:hAnsi="Montserrat Medium" w:cs="Arial"/>
          <w:b/>
          <w:bCs/>
          <w:sz w:val="16"/>
          <w:szCs w:val="18"/>
          <w:lang w:val="es-ES_tradnl" w:eastAsia="es-ES"/>
        </w:rPr>
      </w:pPr>
    </w:p>
    <w:p w14:paraId="0F4C32C3" w14:textId="77777777" w:rsidR="00DE355C" w:rsidRPr="005F5D99" w:rsidRDefault="00630377" w:rsidP="00D317E5">
      <w:pPr>
        <w:spacing w:after="0" w:line="240" w:lineRule="auto"/>
        <w:ind w:right="28"/>
        <w:jc w:val="both"/>
        <w:rPr>
          <w:rFonts w:ascii="Montserrat Medium" w:eastAsia="Times New Roman" w:hAnsi="Montserrat Medium" w:cs="Arial"/>
          <w:b/>
          <w:bCs/>
          <w:sz w:val="16"/>
          <w:szCs w:val="18"/>
          <w:lang w:val="es-ES_tradnl" w:eastAsia="es-ES"/>
        </w:rPr>
      </w:pPr>
      <w:r w:rsidRPr="005F5D99">
        <w:rPr>
          <w:rFonts w:ascii="Montserrat Medium" w:eastAsia="Times New Roman" w:hAnsi="Montserrat Medium" w:cs="Arial"/>
          <w:b/>
          <w:bCs/>
          <w:sz w:val="16"/>
          <w:szCs w:val="18"/>
          <w:lang w:val="es-ES_tradnl" w:eastAsia="es-ES"/>
        </w:rPr>
        <w:t>2</w:t>
      </w:r>
      <w:r w:rsidR="0083791C" w:rsidRPr="005F5D99">
        <w:rPr>
          <w:rFonts w:ascii="Montserrat Medium" w:eastAsia="Times New Roman" w:hAnsi="Montserrat Medium" w:cs="Arial"/>
          <w:b/>
          <w:bCs/>
          <w:sz w:val="16"/>
          <w:szCs w:val="18"/>
          <w:lang w:val="es-ES_tradnl" w:eastAsia="es-ES"/>
        </w:rPr>
        <w:t>4</w:t>
      </w:r>
      <w:r w:rsidR="007224A3" w:rsidRPr="005F5D99">
        <w:rPr>
          <w:rFonts w:ascii="Montserrat Medium" w:eastAsia="Times New Roman" w:hAnsi="Montserrat Medium" w:cs="Arial"/>
          <w:b/>
          <w:bCs/>
          <w:sz w:val="16"/>
          <w:szCs w:val="18"/>
          <w:lang w:val="es-ES_tradnl" w:eastAsia="es-ES"/>
        </w:rPr>
        <w:t xml:space="preserve">. </w:t>
      </w:r>
      <w:r w:rsidR="00DE355C" w:rsidRPr="005F5D99">
        <w:rPr>
          <w:rFonts w:ascii="Montserrat Medium" w:eastAsia="Times New Roman" w:hAnsi="Montserrat Medium" w:cs="Arial"/>
          <w:b/>
          <w:bCs/>
          <w:sz w:val="16"/>
          <w:szCs w:val="18"/>
          <w:lang w:val="es-ES_tradnl" w:eastAsia="es-ES"/>
        </w:rPr>
        <w:t>INFORMACIÓN RESERVADA Y CONFIDENCIAL.</w:t>
      </w:r>
    </w:p>
    <w:p w14:paraId="794415CA" w14:textId="77777777" w:rsidR="00DE355C" w:rsidRPr="005F5D99" w:rsidRDefault="00DE355C" w:rsidP="00D317E5">
      <w:pPr>
        <w:spacing w:after="0" w:line="240" w:lineRule="auto"/>
        <w:ind w:right="28"/>
        <w:jc w:val="both"/>
        <w:rPr>
          <w:rFonts w:ascii="Montserrat Medium" w:eastAsia="Times New Roman" w:hAnsi="Montserrat Medium" w:cs="Arial"/>
          <w:bCs/>
          <w:iCs/>
          <w:sz w:val="16"/>
          <w:szCs w:val="18"/>
          <w:lang w:val="es-ES_tradnl" w:eastAsia="es-ES"/>
        </w:rPr>
      </w:pPr>
    </w:p>
    <w:p w14:paraId="4404D401" w14:textId="075DBCF3" w:rsidR="00DE355C" w:rsidRPr="005F5D99" w:rsidRDefault="00DE355C" w:rsidP="00D317E5">
      <w:pPr>
        <w:spacing w:after="0" w:line="240" w:lineRule="auto"/>
        <w:ind w:right="28"/>
        <w:jc w:val="both"/>
        <w:rPr>
          <w:rFonts w:ascii="Montserrat Medium" w:eastAsia="Times New Roman" w:hAnsi="Montserrat Medium" w:cs="Arial"/>
          <w:sz w:val="16"/>
          <w:szCs w:val="18"/>
          <w:lang w:val="es-ES_tradnl" w:eastAsia="es-ES"/>
        </w:rPr>
      </w:pPr>
      <w:r w:rsidRPr="005F5D99">
        <w:rPr>
          <w:rFonts w:ascii="Montserrat Medium" w:eastAsia="Times New Roman" w:hAnsi="Montserrat Medium" w:cs="Arial"/>
          <w:sz w:val="16"/>
          <w:szCs w:val="18"/>
          <w:lang w:val="es-ES_tradnl" w:eastAsia="es-ES"/>
        </w:rPr>
        <w:t>Se hace del conocimiento de las personas físicas y morales que tengan interés en participar en el procedimiento de contratación convocado, que en té</w:t>
      </w:r>
      <w:r w:rsidR="007224A3" w:rsidRPr="005F5D99">
        <w:rPr>
          <w:rFonts w:ascii="Montserrat Medium" w:eastAsia="Times New Roman" w:hAnsi="Montserrat Medium" w:cs="Arial"/>
          <w:sz w:val="16"/>
          <w:szCs w:val="18"/>
          <w:lang w:val="es-ES_tradnl" w:eastAsia="es-ES"/>
        </w:rPr>
        <w:t>rminos de lo dispuesto por los Artículos 14 Fracciones I y II, 18 F</w:t>
      </w:r>
      <w:r w:rsidRPr="005F5D99">
        <w:rPr>
          <w:rFonts w:ascii="Montserrat Medium" w:eastAsia="Times New Roman" w:hAnsi="Montserrat Medium" w:cs="Arial"/>
          <w:sz w:val="16"/>
          <w:szCs w:val="18"/>
          <w:lang w:val="es-ES_tradnl" w:eastAsia="es-ES"/>
        </w:rPr>
        <w:t xml:space="preserve">racciones I y II, y 19 de la Ley Federal de Transparencia y Acceso a la Información Pública Gubernamental y 38 de su Reglamento, deberán indicar si en los documentos que proporcionen al </w:t>
      </w:r>
      <w:r w:rsidR="007224A3" w:rsidRPr="005F5D99">
        <w:rPr>
          <w:rFonts w:ascii="Montserrat Medium" w:eastAsia="Times New Roman" w:hAnsi="Montserrat Medium" w:cs="Arial"/>
          <w:sz w:val="16"/>
          <w:szCs w:val="18"/>
          <w:lang w:val="es-ES_tradnl" w:eastAsia="es-ES"/>
        </w:rPr>
        <w:t>Instituto</w:t>
      </w:r>
      <w:r w:rsidRPr="005F5D99">
        <w:rPr>
          <w:rFonts w:ascii="Montserrat Medium" w:eastAsia="Times New Roman" w:hAnsi="Montserrat Medium" w:cs="Arial"/>
          <w:sz w:val="16"/>
          <w:szCs w:val="18"/>
          <w:lang w:val="es-ES_tradnl" w:eastAsia="es-ES"/>
        </w:rPr>
        <w:t xml:space="preserve"> se contiene información de carácter confidencial, reservada o comercial reservada, señalando los documentos o las secciones de estos que la contengan, así como el fundamento legal por el cual cons</w:t>
      </w:r>
      <w:r w:rsidR="007224A3" w:rsidRPr="005F5D99">
        <w:rPr>
          <w:rFonts w:ascii="Montserrat Medium" w:eastAsia="Times New Roman" w:hAnsi="Montserrat Medium" w:cs="Arial"/>
          <w:sz w:val="16"/>
          <w:szCs w:val="18"/>
          <w:lang w:val="es-ES_tradnl" w:eastAsia="es-ES"/>
        </w:rPr>
        <w:t xml:space="preserve">ideren que tengan ese carácter. Precisando que si no la presenta, el licitante estará aceptando tácitamente que en cualquier petición ciudadana a través del INAI (Instituto Nacional de Transparencia, Acceso a la Información y Protección de Datos Personales)  ésta convocante no podrá negar la divulgación de ningún documento de su propuesta que al efecto nos sea solicitado. </w:t>
      </w:r>
      <w:r w:rsidR="00251666" w:rsidRPr="005F5D99">
        <w:rPr>
          <w:rFonts w:ascii="Montserrat Medium" w:eastAsia="Times New Roman" w:hAnsi="Montserrat Medium" w:cs="Arial"/>
          <w:b/>
          <w:sz w:val="16"/>
          <w:szCs w:val="18"/>
          <w:lang w:val="es-ES_tradnl" w:eastAsia="ar-SA"/>
        </w:rPr>
        <w:t xml:space="preserve">Anexo Número </w:t>
      </w:r>
      <w:r w:rsidR="008C6D7F" w:rsidRPr="005F5D99">
        <w:rPr>
          <w:rFonts w:ascii="Montserrat Medium" w:eastAsia="Times New Roman" w:hAnsi="Montserrat Medium" w:cs="Arial"/>
          <w:b/>
          <w:sz w:val="16"/>
          <w:szCs w:val="18"/>
          <w:lang w:val="es-ES_tradnl" w:eastAsia="ar-SA"/>
        </w:rPr>
        <w:t>15 (</w:t>
      </w:r>
      <w:r w:rsidR="003624D3" w:rsidRPr="005F5D99">
        <w:rPr>
          <w:rFonts w:ascii="Montserrat Medium" w:eastAsia="Times New Roman" w:hAnsi="Montserrat Medium" w:cs="Arial"/>
          <w:b/>
          <w:sz w:val="16"/>
          <w:szCs w:val="18"/>
          <w:lang w:val="es-ES_tradnl" w:eastAsia="ar-SA"/>
        </w:rPr>
        <w:t>QUINCE</w:t>
      </w:r>
      <w:r w:rsidRPr="005F5D99">
        <w:rPr>
          <w:rFonts w:ascii="Montserrat Medium" w:eastAsia="Times New Roman" w:hAnsi="Montserrat Medium" w:cs="Arial"/>
          <w:b/>
          <w:sz w:val="16"/>
          <w:szCs w:val="18"/>
          <w:lang w:val="es-ES_tradnl" w:eastAsia="ar-SA"/>
        </w:rPr>
        <w:t>)</w:t>
      </w:r>
      <w:r w:rsidR="00327C32">
        <w:rPr>
          <w:rFonts w:ascii="Montserrat Medium" w:eastAsia="Times New Roman" w:hAnsi="Montserrat Medium" w:cs="Arial"/>
          <w:b/>
          <w:sz w:val="16"/>
          <w:szCs w:val="18"/>
          <w:lang w:val="es-ES_tradnl" w:eastAsia="ar-SA"/>
        </w:rPr>
        <w:t xml:space="preserve"> “</w:t>
      </w:r>
      <w:r w:rsidR="00327C32" w:rsidRPr="00327C32">
        <w:rPr>
          <w:rFonts w:ascii="Montserrat Medium" w:eastAsia="Times New Roman" w:hAnsi="Montserrat Medium" w:cs="Arial"/>
          <w:b/>
          <w:sz w:val="16"/>
          <w:szCs w:val="18"/>
          <w:lang w:val="es-ES_tradnl" w:eastAsia="ar-SA"/>
        </w:rPr>
        <w:t>INFORMACIÓN RESERVADA Y CONFIDENCIAL</w:t>
      </w:r>
      <w:r w:rsidR="00327C32">
        <w:rPr>
          <w:rFonts w:ascii="Montserrat Medium" w:eastAsia="Times New Roman" w:hAnsi="Montserrat Medium" w:cs="Arial"/>
          <w:b/>
          <w:sz w:val="16"/>
          <w:szCs w:val="18"/>
          <w:lang w:val="es-ES_tradnl" w:eastAsia="ar-SA"/>
        </w:rPr>
        <w:t>”</w:t>
      </w:r>
    </w:p>
    <w:p w14:paraId="0845FA51" w14:textId="77777777" w:rsidR="00DE355C" w:rsidRPr="005F5D99" w:rsidRDefault="00DE355C" w:rsidP="00D317E5">
      <w:pPr>
        <w:spacing w:after="0" w:line="240" w:lineRule="auto"/>
        <w:ind w:right="28"/>
        <w:jc w:val="both"/>
        <w:rPr>
          <w:rFonts w:ascii="Montserrat Medium" w:eastAsia="Times New Roman" w:hAnsi="Montserrat Medium" w:cs="Arial"/>
          <w:sz w:val="16"/>
          <w:szCs w:val="18"/>
          <w:lang w:val="es-ES_tradnl" w:eastAsia="ar-SA"/>
        </w:rPr>
      </w:pPr>
    </w:p>
    <w:p w14:paraId="7FA0A1A1" w14:textId="77777777" w:rsidR="00604685" w:rsidRDefault="00604685" w:rsidP="00D317E5">
      <w:pPr>
        <w:suppressAutoHyphens/>
        <w:spacing w:after="0" w:line="240" w:lineRule="auto"/>
        <w:jc w:val="both"/>
        <w:rPr>
          <w:rFonts w:ascii="Montserrat Medium" w:eastAsia="Times New Roman" w:hAnsi="Montserrat Medium" w:cs="Arial"/>
          <w:b/>
          <w:sz w:val="16"/>
          <w:szCs w:val="18"/>
          <w:lang w:val="es-ES_tradnl" w:eastAsia="ar-SA"/>
        </w:rPr>
      </w:pPr>
    </w:p>
    <w:p w14:paraId="5065A422" w14:textId="77777777" w:rsidR="00DE355C" w:rsidRPr="00A17569" w:rsidRDefault="006D0064" w:rsidP="00D317E5">
      <w:pPr>
        <w:suppressAutoHyphens/>
        <w:spacing w:after="0" w:line="240" w:lineRule="auto"/>
        <w:jc w:val="both"/>
        <w:rPr>
          <w:rFonts w:ascii="Montserrat Medium" w:eastAsia="Times New Roman" w:hAnsi="Montserrat Medium" w:cs="Arial"/>
          <w:b/>
          <w:sz w:val="16"/>
          <w:szCs w:val="18"/>
          <w:lang w:val="es-ES_tradnl" w:eastAsia="ar-SA"/>
        </w:rPr>
      </w:pPr>
      <w:r w:rsidRPr="00A17569">
        <w:rPr>
          <w:rFonts w:ascii="Montserrat Medium" w:eastAsia="Times New Roman" w:hAnsi="Montserrat Medium" w:cs="Arial"/>
          <w:b/>
          <w:sz w:val="16"/>
          <w:szCs w:val="18"/>
          <w:lang w:val="es-ES_tradnl" w:eastAsia="ar-SA"/>
        </w:rPr>
        <w:t>25</w:t>
      </w:r>
      <w:r w:rsidR="00630377" w:rsidRPr="00A17569">
        <w:rPr>
          <w:rFonts w:ascii="Montserrat Medium" w:eastAsia="Times New Roman" w:hAnsi="Montserrat Medium" w:cs="Arial"/>
          <w:b/>
          <w:sz w:val="16"/>
          <w:szCs w:val="18"/>
          <w:lang w:val="es-ES_tradnl" w:eastAsia="ar-SA"/>
        </w:rPr>
        <w:t>. NOTA DE LA OCDE.</w:t>
      </w:r>
    </w:p>
    <w:p w14:paraId="665695EC" w14:textId="77777777" w:rsidR="00D07FD3" w:rsidRPr="00A17569" w:rsidRDefault="00D07FD3" w:rsidP="00D317E5">
      <w:pPr>
        <w:spacing w:after="0" w:line="240" w:lineRule="auto"/>
        <w:jc w:val="both"/>
        <w:rPr>
          <w:rFonts w:ascii="Montserrat Medium" w:eastAsia="Times New Roman" w:hAnsi="Montserrat Medium" w:cs="Arial"/>
          <w:b/>
          <w:sz w:val="16"/>
          <w:szCs w:val="18"/>
          <w:lang w:val="es-ES_tradnl" w:eastAsia="es-ES"/>
        </w:rPr>
      </w:pPr>
    </w:p>
    <w:p w14:paraId="22C27C51" w14:textId="64735E68" w:rsidR="00D07FD3" w:rsidRPr="005F5D99" w:rsidRDefault="00D07FD3" w:rsidP="00A17569">
      <w:pPr>
        <w:spacing w:after="0" w:line="240" w:lineRule="auto"/>
        <w:jc w:val="both"/>
        <w:rPr>
          <w:rFonts w:ascii="Montserrat Medium" w:eastAsia="Times New Roman" w:hAnsi="Montserrat Medium" w:cs="Arial"/>
          <w:b/>
          <w:sz w:val="16"/>
          <w:szCs w:val="18"/>
          <w:lang w:val="es-ES_tradnl" w:eastAsia="es-ES"/>
        </w:rPr>
      </w:pPr>
      <w:r w:rsidRPr="00A17569">
        <w:rPr>
          <w:rFonts w:ascii="Montserrat Medium" w:eastAsia="Times New Roman" w:hAnsi="Montserrat Medium" w:cs="Arial"/>
          <w:sz w:val="16"/>
          <w:szCs w:val="18"/>
          <w:lang w:val="es-ES_tradnl" w:eastAsia="es-ES"/>
        </w:rPr>
        <w:lastRenderedPageBreak/>
        <w:t xml:space="preserve">Nota informativa para participantes de países miembros de la Organización para la Cooperación y el Desarrollo Económico (OCDE), </w:t>
      </w:r>
      <w:r w:rsidR="003624D3" w:rsidRPr="00A17569">
        <w:rPr>
          <w:rFonts w:ascii="Montserrat Medium" w:eastAsia="Times New Roman" w:hAnsi="Montserrat Medium" w:cs="Arial"/>
          <w:b/>
          <w:sz w:val="16"/>
          <w:szCs w:val="18"/>
          <w:lang w:val="es-ES_tradnl" w:eastAsia="es-ES"/>
        </w:rPr>
        <w:t>Anexo Número</w:t>
      </w:r>
      <w:r w:rsidRPr="00A17569">
        <w:rPr>
          <w:rFonts w:ascii="Montserrat Medium" w:eastAsia="Times New Roman" w:hAnsi="Montserrat Medium" w:cs="Arial"/>
          <w:b/>
          <w:sz w:val="16"/>
          <w:szCs w:val="18"/>
          <w:lang w:val="es-ES_tradnl" w:eastAsia="es-ES"/>
        </w:rPr>
        <w:t xml:space="preserve"> </w:t>
      </w:r>
      <w:r w:rsidR="008C6D7F" w:rsidRPr="00A17569">
        <w:rPr>
          <w:rFonts w:ascii="Montserrat Medium" w:eastAsia="Times New Roman" w:hAnsi="Montserrat Medium" w:cs="Arial"/>
          <w:b/>
          <w:sz w:val="16"/>
          <w:szCs w:val="18"/>
          <w:lang w:val="es-ES_tradnl" w:eastAsia="es-ES"/>
        </w:rPr>
        <w:t xml:space="preserve">20 </w:t>
      </w:r>
      <w:r w:rsidR="003624D3" w:rsidRPr="00A17569">
        <w:rPr>
          <w:rFonts w:ascii="Montserrat Medium" w:eastAsia="Times New Roman" w:hAnsi="Montserrat Medium" w:cs="Arial"/>
          <w:b/>
          <w:sz w:val="16"/>
          <w:szCs w:val="18"/>
          <w:lang w:val="es-ES_tradnl" w:eastAsia="es-ES"/>
        </w:rPr>
        <w:t>(VEINTE)</w:t>
      </w:r>
      <w:r w:rsidR="00A17569" w:rsidRPr="00A17569">
        <w:rPr>
          <w:rFonts w:ascii="Montserrat Medium" w:eastAsia="Times New Roman" w:hAnsi="Montserrat Medium" w:cs="Arial"/>
          <w:b/>
          <w:sz w:val="18"/>
          <w:szCs w:val="18"/>
          <w:lang w:val="es-ES_tradnl" w:eastAsia="es-ES"/>
        </w:rPr>
        <w:t xml:space="preserve"> </w:t>
      </w:r>
      <w:r w:rsidR="00D34CF0">
        <w:rPr>
          <w:rFonts w:ascii="Montserrat Medium" w:eastAsia="Times New Roman" w:hAnsi="Montserrat Medium" w:cs="Arial"/>
          <w:b/>
          <w:sz w:val="18"/>
          <w:szCs w:val="18"/>
          <w:lang w:val="es-ES_tradnl" w:eastAsia="es-ES"/>
        </w:rPr>
        <w:t>“</w:t>
      </w:r>
      <w:r w:rsidR="00D34CF0" w:rsidRPr="00D34CF0">
        <w:rPr>
          <w:rFonts w:ascii="Montserrat Medium" w:eastAsia="Times New Roman" w:hAnsi="Montserrat Medium" w:cs="Arial"/>
          <w:b/>
          <w:sz w:val="18"/>
          <w:szCs w:val="18"/>
          <w:lang w:val="es-ES_tradnl" w:eastAsia="es-ES"/>
        </w:rPr>
        <w:t>Nota informativa para participantes de países miembros de la Organización para la Cooperación y el Desarrollo Económico</w:t>
      </w:r>
      <w:r w:rsidR="00D34CF0">
        <w:rPr>
          <w:rFonts w:ascii="Montserrat Medium" w:eastAsia="Times New Roman" w:hAnsi="Montserrat Medium" w:cs="Arial"/>
          <w:b/>
          <w:sz w:val="18"/>
          <w:szCs w:val="18"/>
          <w:lang w:val="es-ES_tradnl" w:eastAsia="es-ES"/>
        </w:rPr>
        <w:t xml:space="preserve">”. </w:t>
      </w:r>
    </w:p>
    <w:p w14:paraId="1A27F363" w14:textId="77777777" w:rsidR="00604685" w:rsidRDefault="00604685" w:rsidP="007224A3">
      <w:pPr>
        <w:spacing w:after="0" w:line="240" w:lineRule="auto"/>
        <w:jc w:val="center"/>
        <w:rPr>
          <w:rFonts w:ascii="Montserrat Medium" w:eastAsia="Times New Roman" w:hAnsi="Montserrat Medium" w:cs="Arial"/>
          <w:b/>
          <w:sz w:val="16"/>
          <w:szCs w:val="20"/>
          <w:lang w:val="es-ES_tradnl" w:eastAsia="es-ES"/>
        </w:rPr>
      </w:pPr>
    </w:p>
    <w:p w14:paraId="76CE2846" w14:textId="77777777" w:rsidR="00604685" w:rsidRDefault="00604685" w:rsidP="007224A3">
      <w:pPr>
        <w:spacing w:after="0" w:line="240" w:lineRule="auto"/>
        <w:jc w:val="center"/>
        <w:rPr>
          <w:rFonts w:ascii="Montserrat Medium" w:eastAsia="Times New Roman" w:hAnsi="Montserrat Medium" w:cs="Arial"/>
          <w:b/>
          <w:sz w:val="16"/>
          <w:szCs w:val="20"/>
          <w:lang w:val="es-ES_tradnl" w:eastAsia="es-ES"/>
        </w:rPr>
      </w:pPr>
    </w:p>
    <w:p w14:paraId="6A38F5CD" w14:textId="77777777" w:rsidR="00C15C80" w:rsidRDefault="00C15C80" w:rsidP="007224A3">
      <w:pPr>
        <w:spacing w:after="0" w:line="240" w:lineRule="auto"/>
        <w:jc w:val="center"/>
        <w:rPr>
          <w:rFonts w:ascii="Montserrat Medium" w:eastAsia="Times New Roman" w:hAnsi="Montserrat Medium" w:cs="Arial"/>
          <w:b/>
          <w:sz w:val="16"/>
          <w:szCs w:val="20"/>
          <w:lang w:val="es-ES_tradnl" w:eastAsia="es-ES"/>
        </w:rPr>
      </w:pPr>
    </w:p>
    <w:p w14:paraId="263ABA6D" w14:textId="77777777" w:rsidR="00C15C80" w:rsidRDefault="00C15C80" w:rsidP="007224A3">
      <w:pPr>
        <w:spacing w:after="0" w:line="240" w:lineRule="auto"/>
        <w:jc w:val="center"/>
        <w:rPr>
          <w:rFonts w:ascii="Montserrat Medium" w:eastAsia="Times New Roman" w:hAnsi="Montserrat Medium" w:cs="Arial"/>
          <w:b/>
          <w:sz w:val="16"/>
          <w:szCs w:val="20"/>
          <w:lang w:val="es-ES_tradnl" w:eastAsia="es-ES"/>
        </w:rPr>
      </w:pPr>
    </w:p>
    <w:p w14:paraId="360EB23A" w14:textId="77777777" w:rsidR="00C15C80" w:rsidRDefault="00C15C80" w:rsidP="007224A3">
      <w:pPr>
        <w:spacing w:after="0" w:line="240" w:lineRule="auto"/>
        <w:jc w:val="center"/>
        <w:rPr>
          <w:rFonts w:ascii="Montserrat Medium" w:eastAsia="Times New Roman" w:hAnsi="Montserrat Medium" w:cs="Arial"/>
          <w:b/>
          <w:sz w:val="16"/>
          <w:szCs w:val="20"/>
          <w:lang w:val="es-ES_tradnl" w:eastAsia="es-ES"/>
        </w:rPr>
      </w:pPr>
    </w:p>
    <w:p w14:paraId="3C6CC53B"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33D74A97"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65555ABF"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16872DB4"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5AF0FD79"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7D62E99F"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56A9833A"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401C3BAF"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162A8CD5"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79697C33"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4998249B" w14:textId="77777777" w:rsidR="00417B96" w:rsidRDefault="00417B96" w:rsidP="00417B96">
      <w:pPr>
        <w:spacing w:after="0" w:line="240" w:lineRule="auto"/>
        <w:jc w:val="center"/>
        <w:rPr>
          <w:rFonts w:ascii="Montserrat Medium" w:eastAsia="Times New Roman" w:hAnsi="Montserrat Medium" w:cs="Arial"/>
          <w:b/>
          <w:bCs/>
          <w:sz w:val="16"/>
          <w:szCs w:val="20"/>
          <w:lang w:val="es-ES_tradnl" w:eastAsia="ar-SA"/>
        </w:rPr>
      </w:pPr>
      <w:r w:rsidRPr="005F5D99">
        <w:rPr>
          <w:rFonts w:ascii="Montserrat Medium" w:eastAsia="Times New Roman" w:hAnsi="Montserrat Medium" w:cs="Arial"/>
          <w:b/>
          <w:bCs/>
          <w:sz w:val="16"/>
          <w:szCs w:val="20"/>
          <w:lang w:val="es-ES_tradnl" w:eastAsia="ar-SA"/>
        </w:rPr>
        <w:t>ANEXO NÚMERO 1 (UNO)</w:t>
      </w:r>
    </w:p>
    <w:p w14:paraId="6CC12BD1" w14:textId="77777777" w:rsidR="001D7BE9" w:rsidRPr="001D7BE9" w:rsidRDefault="001D7BE9" w:rsidP="001D7BE9">
      <w:pPr>
        <w:spacing w:after="0" w:line="240" w:lineRule="auto"/>
        <w:jc w:val="center"/>
        <w:rPr>
          <w:rFonts w:ascii="Montserrat Medium" w:eastAsia="Times New Roman" w:hAnsi="Montserrat Medium" w:cs="Arial"/>
          <w:b/>
          <w:bCs/>
          <w:sz w:val="16"/>
          <w:szCs w:val="20"/>
          <w:lang w:val="es-ES_tradnl" w:eastAsia="ar-SA"/>
        </w:rPr>
      </w:pPr>
      <w:r w:rsidRPr="001D7BE9">
        <w:rPr>
          <w:rFonts w:ascii="Montserrat Medium" w:eastAsia="Times New Roman" w:hAnsi="Montserrat Medium" w:cs="Arial"/>
          <w:b/>
          <w:bCs/>
          <w:sz w:val="16"/>
          <w:szCs w:val="20"/>
          <w:lang w:val="es-ES_tradnl" w:eastAsia="ar-SA"/>
        </w:rPr>
        <w:t xml:space="preserve">REQUERIMIENTO </w:t>
      </w:r>
    </w:p>
    <w:p w14:paraId="49BAE524" w14:textId="77777777" w:rsidR="001D7BE9" w:rsidRPr="005F5D99" w:rsidRDefault="001D7BE9" w:rsidP="001D7BE9">
      <w:pPr>
        <w:spacing w:after="0" w:line="240" w:lineRule="auto"/>
        <w:jc w:val="center"/>
        <w:rPr>
          <w:rFonts w:ascii="Montserrat Medium" w:hAnsi="Montserrat Medium" w:cs="Arial"/>
          <w:b/>
          <w:sz w:val="4"/>
          <w:szCs w:val="24"/>
          <w:lang w:val="es-ES_tradnl"/>
        </w:rPr>
      </w:pPr>
    </w:p>
    <w:p w14:paraId="2F02E3B1" w14:textId="77777777" w:rsidR="00D23027" w:rsidRPr="005D71AC" w:rsidRDefault="00D23027" w:rsidP="00D23027">
      <w:pPr>
        <w:pStyle w:val="Prrafodelista"/>
        <w:rPr>
          <w:rFonts w:asciiTheme="majorHAnsi" w:hAnsiTheme="majorHAnsi"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2"/>
        <w:gridCol w:w="408"/>
        <w:gridCol w:w="405"/>
        <w:gridCol w:w="437"/>
        <w:gridCol w:w="344"/>
        <w:gridCol w:w="408"/>
        <w:gridCol w:w="6102"/>
        <w:gridCol w:w="418"/>
        <w:gridCol w:w="484"/>
      </w:tblGrid>
      <w:tr w:rsidR="00A66CAA" w:rsidRPr="00A66CAA" w14:paraId="6247DCA7" w14:textId="77777777" w:rsidTr="00A66CAA">
        <w:trPr>
          <w:trHeight w:val="20"/>
        </w:trPr>
        <w:tc>
          <w:tcPr>
            <w:tcW w:w="822" w:type="dxa"/>
            <w:shd w:val="clear" w:color="000000" w:fill="A6A6A6"/>
            <w:vAlign w:val="center"/>
          </w:tcPr>
          <w:p w14:paraId="0944E918" w14:textId="250B3434" w:rsidR="00A66CAA" w:rsidRPr="00A66CAA" w:rsidRDefault="00A66CAA" w:rsidP="00A66CAA">
            <w:pPr>
              <w:spacing w:after="0"/>
              <w:jc w:val="center"/>
              <w:rPr>
                <w:rFonts w:ascii="Montserrat" w:eastAsia="Times New Roman" w:hAnsi="Montserrat" w:cs="Calibri"/>
                <w:b/>
                <w:bCs/>
                <w:color w:val="000000"/>
                <w:sz w:val="12"/>
                <w:szCs w:val="20"/>
                <w:lang w:eastAsia="es-MX"/>
              </w:rPr>
            </w:pPr>
            <w:r>
              <w:rPr>
                <w:rFonts w:ascii="Montserrat" w:eastAsia="Times New Roman" w:hAnsi="Montserrat" w:cs="Calibri"/>
                <w:b/>
                <w:bCs/>
                <w:color w:val="000000"/>
                <w:sz w:val="12"/>
                <w:szCs w:val="20"/>
                <w:lang w:eastAsia="es-MX"/>
              </w:rPr>
              <w:t>N° DE PARTIDA</w:t>
            </w:r>
          </w:p>
        </w:tc>
        <w:tc>
          <w:tcPr>
            <w:tcW w:w="408" w:type="dxa"/>
            <w:shd w:val="clear" w:color="000000" w:fill="A6A6A6"/>
            <w:vAlign w:val="center"/>
            <w:hideMark/>
          </w:tcPr>
          <w:p w14:paraId="3F2966A4" w14:textId="12029CC5" w:rsidR="00A66CAA" w:rsidRPr="00A66CAA" w:rsidRDefault="00A66CAA" w:rsidP="00A66CAA">
            <w:pPr>
              <w:spacing w:after="0"/>
              <w:jc w:val="center"/>
              <w:rPr>
                <w:rFonts w:ascii="Montserrat" w:eastAsia="Times New Roman" w:hAnsi="Montserrat" w:cs="Calibri"/>
                <w:b/>
                <w:bCs/>
                <w:color w:val="000000"/>
                <w:sz w:val="12"/>
                <w:szCs w:val="20"/>
                <w:lang w:eastAsia="es-MX"/>
              </w:rPr>
            </w:pPr>
            <w:r w:rsidRPr="00A66CAA">
              <w:rPr>
                <w:rFonts w:ascii="Montserrat" w:eastAsia="Times New Roman" w:hAnsi="Montserrat" w:cs="Calibri"/>
                <w:b/>
                <w:bCs/>
                <w:color w:val="000000"/>
                <w:sz w:val="12"/>
                <w:szCs w:val="20"/>
                <w:lang w:eastAsia="es-MX"/>
              </w:rPr>
              <w:t>GPO</w:t>
            </w:r>
          </w:p>
        </w:tc>
        <w:tc>
          <w:tcPr>
            <w:tcW w:w="405" w:type="dxa"/>
            <w:shd w:val="clear" w:color="000000" w:fill="A6A6A6"/>
            <w:vAlign w:val="center"/>
            <w:hideMark/>
          </w:tcPr>
          <w:p w14:paraId="32537353" w14:textId="533BC192" w:rsidR="00A66CAA" w:rsidRPr="00A66CAA" w:rsidRDefault="00A66CAA" w:rsidP="00A66CAA">
            <w:pPr>
              <w:spacing w:after="0"/>
              <w:jc w:val="center"/>
              <w:rPr>
                <w:rFonts w:ascii="Montserrat" w:eastAsia="Times New Roman" w:hAnsi="Montserrat" w:cs="Calibri"/>
                <w:b/>
                <w:bCs/>
                <w:color w:val="000000"/>
                <w:sz w:val="12"/>
                <w:szCs w:val="20"/>
                <w:lang w:eastAsia="es-MX"/>
              </w:rPr>
            </w:pPr>
            <w:r w:rsidRPr="00A66CAA">
              <w:rPr>
                <w:rFonts w:ascii="Montserrat" w:eastAsia="Times New Roman" w:hAnsi="Montserrat" w:cs="Calibri"/>
                <w:b/>
                <w:bCs/>
                <w:color w:val="000000"/>
                <w:sz w:val="12"/>
                <w:szCs w:val="20"/>
                <w:lang w:eastAsia="es-MX"/>
              </w:rPr>
              <w:t>GEN</w:t>
            </w:r>
          </w:p>
        </w:tc>
        <w:tc>
          <w:tcPr>
            <w:tcW w:w="437" w:type="dxa"/>
            <w:shd w:val="clear" w:color="000000" w:fill="A6A6A6"/>
            <w:vAlign w:val="center"/>
            <w:hideMark/>
          </w:tcPr>
          <w:p w14:paraId="467C1783" w14:textId="13CA102F" w:rsidR="00A66CAA" w:rsidRPr="00A66CAA" w:rsidRDefault="00A66CAA" w:rsidP="00A66CAA">
            <w:pPr>
              <w:spacing w:after="0"/>
              <w:jc w:val="center"/>
              <w:rPr>
                <w:rFonts w:ascii="Montserrat" w:eastAsia="Times New Roman" w:hAnsi="Montserrat" w:cs="Calibri"/>
                <w:b/>
                <w:bCs/>
                <w:color w:val="000000"/>
                <w:sz w:val="12"/>
                <w:szCs w:val="20"/>
                <w:lang w:eastAsia="es-MX"/>
              </w:rPr>
            </w:pPr>
            <w:r w:rsidRPr="00A66CAA">
              <w:rPr>
                <w:rFonts w:ascii="Montserrat" w:eastAsia="Times New Roman" w:hAnsi="Montserrat" w:cs="Calibri"/>
                <w:b/>
                <w:bCs/>
                <w:color w:val="000000"/>
                <w:sz w:val="12"/>
                <w:szCs w:val="20"/>
                <w:lang w:eastAsia="es-MX"/>
              </w:rPr>
              <w:t>ESP</w:t>
            </w:r>
          </w:p>
        </w:tc>
        <w:tc>
          <w:tcPr>
            <w:tcW w:w="344" w:type="dxa"/>
            <w:shd w:val="clear" w:color="000000" w:fill="A6A6A6"/>
            <w:vAlign w:val="center"/>
            <w:hideMark/>
          </w:tcPr>
          <w:p w14:paraId="219EC6B2" w14:textId="059CB88C" w:rsidR="00A66CAA" w:rsidRPr="00A66CAA" w:rsidRDefault="00A66CAA" w:rsidP="00A66CAA">
            <w:pPr>
              <w:spacing w:after="0"/>
              <w:jc w:val="center"/>
              <w:rPr>
                <w:rFonts w:ascii="Montserrat" w:eastAsia="Times New Roman" w:hAnsi="Montserrat" w:cs="Calibri"/>
                <w:b/>
                <w:bCs/>
                <w:color w:val="000000"/>
                <w:sz w:val="12"/>
                <w:szCs w:val="20"/>
                <w:lang w:eastAsia="es-MX"/>
              </w:rPr>
            </w:pPr>
            <w:r w:rsidRPr="00A66CAA">
              <w:rPr>
                <w:rFonts w:ascii="Montserrat" w:eastAsia="Times New Roman" w:hAnsi="Montserrat" w:cs="Calibri"/>
                <w:b/>
                <w:bCs/>
                <w:color w:val="000000"/>
                <w:sz w:val="12"/>
                <w:szCs w:val="20"/>
                <w:lang w:eastAsia="es-MX"/>
              </w:rPr>
              <w:t>DIF</w:t>
            </w:r>
          </w:p>
        </w:tc>
        <w:tc>
          <w:tcPr>
            <w:tcW w:w="408" w:type="dxa"/>
            <w:shd w:val="clear" w:color="000000" w:fill="A6A6A6"/>
            <w:vAlign w:val="center"/>
            <w:hideMark/>
          </w:tcPr>
          <w:p w14:paraId="633966CA" w14:textId="59FA43D1" w:rsidR="00A66CAA" w:rsidRPr="00A66CAA" w:rsidRDefault="00A66CAA" w:rsidP="00A66CAA">
            <w:pPr>
              <w:spacing w:after="0"/>
              <w:jc w:val="center"/>
              <w:rPr>
                <w:rFonts w:ascii="Montserrat" w:eastAsia="Times New Roman" w:hAnsi="Montserrat" w:cs="Calibri"/>
                <w:b/>
                <w:bCs/>
                <w:color w:val="000000"/>
                <w:sz w:val="12"/>
                <w:szCs w:val="20"/>
                <w:lang w:eastAsia="es-MX"/>
              </w:rPr>
            </w:pPr>
            <w:r w:rsidRPr="00A66CAA">
              <w:rPr>
                <w:rFonts w:ascii="Montserrat" w:eastAsia="Times New Roman" w:hAnsi="Montserrat" w:cs="Calibri"/>
                <w:b/>
                <w:bCs/>
                <w:color w:val="000000"/>
                <w:sz w:val="12"/>
                <w:szCs w:val="20"/>
                <w:lang w:eastAsia="es-MX"/>
              </w:rPr>
              <w:t>VAR</w:t>
            </w:r>
          </w:p>
        </w:tc>
        <w:tc>
          <w:tcPr>
            <w:tcW w:w="6102" w:type="dxa"/>
            <w:shd w:val="clear" w:color="000000" w:fill="A6A6A6"/>
            <w:vAlign w:val="center"/>
            <w:hideMark/>
          </w:tcPr>
          <w:p w14:paraId="2C294234" w14:textId="72CED9DC" w:rsidR="00A66CAA" w:rsidRPr="00A66CAA" w:rsidRDefault="00A66CAA" w:rsidP="00A66CAA">
            <w:pPr>
              <w:spacing w:after="0"/>
              <w:jc w:val="center"/>
              <w:rPr>
                <w:rFonts w:ascii="Montserrat" w:eastAsia="Times New Roman" w:hAnsi="Montserrat" w:cs="Calibri"/>
                <w:b/>
                <w:bCs/>
                <w:color w:val="000000"/>
                <w:sz w:val="12"/>
                <w:szCs w:val="20"/>
                <w:lang w:eastAsia="es-MX"/>
              </w:rPr>
            </w:pPr>
            <w:r w:rsidRPr="00A66CAA">
              <w:rPr>
                <w:rFonts w:ascii="Montserrat" w:eastAsia="Times New Roman" w:hAnsi="Montserrat" w:cs="Calibri"/>
                <w:b/>
                <w:bCs/>
                <w:color w:val="000000"/>
                <w:sz w:val="12"/>
                <w:szCs w:val="20"/>
                <w:lang w:eastAsia="es-MX"/>
              </w:rPr>
              <w:t>DESCRIPCION</w:t>
            </w:r>
          </w:p>
        </w:tc>
        <w:tc>
          <w:tcPr>
            <w:tcW w:w="418" w:type="dxa"/>
            <w:shd w:val="clear" w:color="000000" w:fill="A6A6A6"/>
            <w:vAlign w:val="center"/>
            <w:hideMark/>
          </w:tcPr>
          <w:p w14:paraId="45DD912B" w14:textId="0B0A863A" w:rsidR="00A66CAA" w:rsidRPr="00A66CAA" w:rsidRDefault="00A66CAA" w:rsidP="00A66CAA">
            <w:pPr>
              <w:spacing w:after="0"/>
              <w:jc w:val="center"/>
              <w:rPr>
                <w:rFonts w:ascii="Montserrat" w:eastAsia="Times New Roman" w:hAnsi="Montserrat" w:cs="Calibri"/>
                <w:b/>
                <w:bCs/>
                <w:color w:val="000000"/>
                <w:sz w:val="12"/>
                <w:szCs w:val="20"/>
                <w:lang w:eastAsia="es-MX"/>
              </w:rPr>
            </w:pPr>
            <w:r w:rsidRPr="00A66CAA">
              <w:rPr>
                <w:rFonts w:ascii="Montserrat" w:eastAsia="Times New Roman" w:hAnsi="Montserrat" w:cs="Calibri"/>
                <w:b/>
                <w:bCs/>
                <w:color w:val="000000"/>
                <w:sz w:val="12"/>
                <w:szCs w:val="20"/>
                <w:lang w:eastAsia="es-MX"/>
              </w:rPr>
              <w:t>UND</w:t>
            </w:r>
          </w:p>
        </w:tc>
        <w:tc>
          <w:tcPr>
            <w:tcW w:w="484" w:type="dxa"/>
            <w:shd w:val="clear" w:color="000000" w:fill="A6A6A6"/>
            <w:vAlign w:val="center"/>
            <w:hideMark/>
          </w:tcPr>
          <w:p w14:paraId="6016F503" w14:textId="0874BC19" w:rsidR="00A66CAA" w:rsidRPr="00A66CAA" w:rsidRDefault="00A66CAA" w:rsidP="00A66CAA">
            <w:pPr>
              <w:spacing w:after="0"/>
              <w:jc w:val="center"/>
              <w:rPr>
                <w:rFonts w:ascii="Montserrat" w:eastAsia="Times New Roman" w:hAnsi="Montserrat" w:cs="Calibri"/>
                <w:b/>
                <w:bCs/>
                <w:color w:val="000000"/>
                <w:sz w:val="12"/>
                <w:szCs w:val="20"/>
                <w:lang w:eastAsia="es-MX"/>
              </w:rPr>
            </w:pPr>
            <w:r w:rsidRPr="00A66CAA">
              <w:rPr>
                <w:rFonts w:ascii="Montserrat" w:eastAsia="Times New Roman" w:hAnsi="Montserrat" w:cs="Calibri"/>
                <w:b/>
                <w:bCs/>
                <w:color w:val="000000"/>
                <w:sz w:val="12"/>
                <w:szCs w:val="20"/>
                <w:lang w:eastAsia="es-MX"/>
              </w:rPr>
              <w:t>CANT</w:t>
            </w:r>
          </w:p>
        </w:tc>
      </w:tr>
      <w:tr w:rsidR="00A66CAA" w:rsidRPr="00A66CAA" w14:paraId="61A1D81A" w14:textId="77777777" w:rsidTr="00A66CAA">
        <w:trPr>
          <w:trHeight w:val="20"/>
        </w:trPr>
        <w:tc>
          <w:tcPr>
            <w:tcW w:w="822" w:type="dxa"/>
          </w:tcPr>
          <w:p w14:paraId="7E88279A" w14:textId="6DAC6857"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1</w:t>
            </w:r>
          </w:p>
        </w:tc>
        <w:tc>
          <w:tcPr>
            <w:tcW w:w="408" w:type="dxa"/>
            <w:shd w:val="clear" w:color="auto" w:fill="auto"/>
            <w:noWrap/>
            <w:vAlign w:val="center"/>
            <w:hideMark/>
          </w:tcPr>
          <w:p w14:paraId="77974362" w14:textId="55A037C3"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01010682" w14:textId="02208E5D"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123</w:t>
            </w:r>
          </w:p>
        </w:tc>
        <w:tc>
          <w:tcPr>
            <w:tcW w:w="437" w:type="dxa"/>
            <w:shd w:val="clear" w:color="auto" w:fill="auto"/>
            <w:noWrap/>
            <w:vAlign w:val="center"/>
            <w:hideMark/>
          </w:tcPr>
          <w:p w14:paraId="1F635F1A" w14:textId="0DA3994B"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0022</w:t>
            </w:r>
          </w:p>
        </w:tc>
        <w:tc>
          <w:tcPr>
            <w:tcW w:w="344" w:type="dxa"/>
            <w:shd w:val="clear" w:color="auto" w:fill="auto"/>
            <w:noWrap/>
            <w:vAlign w:val="center"/>
            <w:hideMark/>
          </w:tcPr>
          <w:p w14:paraId="424432ED" w14:textId="278C1D3B"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4D628234" w14:textId="48F5A045"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5729EDCA" w14:textId="3F2E535C"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BARRA DE AUTOSERVICIO A BASE DE ELECTRICIDAD</w:t>
            </w:r>
          </w:p>
        </w:tc>
        <w:tc>
          <w:tcPr>
            <w:tcW w:w="418" w:type="dxa"/>
            <w:shd w:val="clear" w:color="auto" w:fill="auto"/>
            <w:noWrap/>
            <w:vAlign w:val="center"/>
            <w:hideMark/>
          </w:tcPr>
          <w:p w14:paraId="7E94439C" w14:textId="2040C4AF"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18F2A0B9" w14:textId="1F8FBA28"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1</w:t>
            </w:r>
          </w:p>
        </w:tc>
      </w:tr>
      <w:tr w:rsidR="00A66CAA" w:rsidRPr="00A66CAA" w14:paraId="312663D6" w14:textId="77777777" w:rsidTr="00A66CAA">
        <w:trPr>
          <w:trHeight w:val="20"/>
        </w:trPr>
        <w:tc>
          <w:tcPr>
            <w:tcW w:w="822" w:type="dxa"/>
          </w:tcPr>
          <w:p w14:paraId="46BDDEA9" w14:textId="0A2BB1BE"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2</w:t>
            </w:r>
          </w:p>
        </w:tc>
        <w:tc>
          <w:tcPr>
            <w:tcW w:w="408" w:type="dxa"/>
            <w:shd w:val="clear" w:color="auto" w:fill="auto"/>
            <w:noWrap/>
            <w:vAlign w:val="center"/>
            <w:hideMark/>
          </w:tcPr>
          <w:p w14:paraId="18EC37F6" w14:textId="48643123"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392B9C07" w14:textId="411E400E"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782</w:t>
            </w:r>
          </w:p>
        </w:tc>
        <w:tc>
          <w:tcPr>
            <w:tcW w:w="437" w:type="dxa"/>
            <w:shd w:val="clear" w:color="auto" w:fill="auto"/>
            <w:noWrap/>
            <w:vAlign w:val="center"/>
            <w:hideMark/>
          </w:tcPr>
          <w:p w14:paraId="590D9334" w14:textId="5C45AE62"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1749</w:t>
            </w:r>
          </w:p>
        </w:tc>
        <w:tc>
          <w:tcPr>
            <w:tcW w:w="344" w:type="dxa"/>
            <w:shd w:val="clear" w:color="auto" w:fill="auto"/>
            <w:noWrap/>
            <w:vAlign w:val="center"/>
            <w:hideMark/>
          </w:tcPr>
          <w:p w14:paraId="78D529D9" w14:textId="415AFB51"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00</w:t>
            </w:r>
          </w:p>
        </w:tc>
        <w:tc>
          <w:tcPr>
            <w:tcW w:w="408" w:type="dxa"/>
            <w:shd w:val="clear" w:color="auto" w:fill="auto"/>
            <w:noWrap/>
            <w:vAlign w:val="center"/>
            <w:hideMark/>
          </w:tcPr>
          <w:p w14:paraId="24B3629E" w14:textId="69827DDB"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01</w:t>
            </w:r>
          </w:p>
        </w:tc>
        <w:tc>
          <w:tcPr>
            <w:tcW w:w="6102" w:type="dxa"/>
            <w:shd w:val="clear" w:color="auto" w:fill="auto"/>
            <w:vAlign w:val="center"/>
            <w:hideMark/>
          </w:tcPr>
          <w:p w14:paraId="10DB19BF" w14:textId="360879BE"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REFRIGERADOR VERTICAL, CON CUATRO PUERTAS, CAPACIDAD DE 30 PIES CUBICOS.</w:t>
            </w:r>
          </w:p>
        </w:tc>
        <w:tc>
          <w:tcPr>
            <w:tcW w:w="418" w:type="dxa"/>
            <w:shd w:val="clear" w:color="auto" w:fill="auto"/>
            <w:noWrap/>
            <w:vAlign w:val="center"/>
            <w:hideMark/>
          </w:tcPr>
          <w:p w14:paraId="40777FC4" w14:textId="0C1FEB96"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436D51B4" w14:textId="1C693E6C"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2</w:t>
            </w:r>
          </w:p>
        </w:tc>
      </w:tr>
      <w:tr w:rsidR="00A66CAA" w:rsidRPr="00A66CAA" w14:paraId="34838FB0" w14:textId="77777777" w:rsidTr="00A66CAA">
        <w:trPr>
          <w:trHeight w:val="20"/>
        </w:trPr>
        <w:tc>
          <w:tcPr>
            <w:tcW w:w="822" w:type="dxa"/>
          </w:tcPr>
          <w:p w14:paraId="7D0B916C" w14:textId="494E7B4C"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3</w:t>
            </w:r>
          </w:p>
        </w:tc>
        <w:tc>
          <w:tcPr>
            <w:tcW w:w="408" w:type="dxa"/>
            <w:shd w:val="clear" w:color="auto" w:fill="auto"/>
            <w:noWrap/>
            <w:vAlign w:val="center"/>
            <w:hideMark/>
          </w:tcPr>
          <w:p w14:paraId="28D0C7E9" w14:textId="7D13D627"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6C91EDD7" w14:textId="5E1576E4"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567</w:t>
            </w:r>
          </w:p>
        </w:tc>
        <w:tc>
          <w:tcPr>
            <w:tcW w:w="437" w:type="dxa"/>
            <w:shd w:val="clear" w:color="auto" w:fill="auto"/>
            <w:noWrap/>
            <w:vAlign w:val="center"/>
            <w:hideMark/>
          </w:tcPr>
          <w:p w14:paraId="355E33C9" w14:textId="374EC5D8"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0285</w:t>
            </w:r>
          </w:p>
        </w:tc>
        <w:tc>
          <w:tcPr>
            <w:tcW w:w="344" w:type="dxa"/>
            <w:shd w:val="clear" w:color="auto" w:fill="auto"/>
            <w:noWrap/>
            <w:vAlign w:val="center"/>
            <w:hideMark/>
          </w:tcPr>
          <w:p w14:paraId="79F58866" w14:textId="4064AA44"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5B7E9DD9" w14:textId="16E36703"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237A8425" w14:textId="1CC0480B"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LAVADORA DE LOZA TANQUE ELEVADO A BASE DE VAPOR OPERACIÓN LINEAL DE DERECHA A IZQUIERDA</w:t>
            </w:r>
          </w:p>
        </w:tc>
        <w:tc>
          <w:tcPr>
            <w:tcW w:w="418" w:type="dxa"/>
            <w:shd w:val="clear" w:color="auto" w:fill="auto"/>
            <w:noWrap/>
            <w:vAlign w:val="center"/>
            <w:hideMark/>
          </w:tcPr>
          <w:p w14:paraId="2E2C5204" w14:textId="532FB3A9"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75531D5F" w14:textId="36CF7862"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1</w:t>
            </w:r>
          </w:p>
        </w:tc>
      </w:tr>
      <w:tr w:rsidR="00A66CAA" w:rsidRPr="00A66CAA" w14:paraId="5589F6A2" w14:textId="77777777" w:rsidTr="00A66CAA">
        <w:trPr>
          <w:trHeight w:val="20"/>
        </w:trPr>
        <w:tc>
          <w:tcPr>
            <w:tcW w:w="822" w:type="dxa"/>
          </w:tcPr>
          <w:p w14:paraId="2FAE53A0" w14:textId="62DCF211"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4</w:t>
            </w:r>
          </w:p>
        </w:tc>
        <w:tc>
          <w:tcPr>
            <w:tcW w:w="408" w:type="dxa"/>
            <w:shd w:val="clear" w:color="auto" w:fill="auto"/>
            <w:noWrap/>
            <w:vAlign w:val="center"/>
            <w:hideMark/>
          </w:tcPr>
          <w:p w14:paraId="362C22BD" w14:textId="3FD6D4CB"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563D714B" w14:textId="3CBB4F40"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481</w:t>
            </w:r>
          </w:p>
        </w:tc>
        <w:tc>
          <w:tcPr>
            <w:tcW w:w="437" w:type="dxa"/>
            <w:shd w:val="clear" w:color="auto" w:fill="auto"/>
            <w:noWrap/>
            <w:vAlign w:val="center"/>
            <w:hideMark/>
          </w:tcPr>
          <w:p w14:paraId="0E3032C6" w14:textId="3010DBA6"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0565</w:t>
            </w:r>
          </w:p>
        </w:tc>
        <w:tc>
          <w:tcPr>
            <w:tcW w:w="344" w:type="dxa"/>
            <w:shd w:val="clear" w:color="auto" w:fill="auto"/>
            <w:noWrap/>
            <w:vAlign w:val="center"/>
            <w:hideMark/>
          </w:tcPr>
          <w:p w14:paraId="6A189850" w14:textId="254DE21D"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00</w:t>
            </w:r>
          </w:p>
        </w:tc>
        <w:tc>
          <w:tcPr>
            <w:tcW w:w="408" w:type="dxa"/>
            <w:shd w:val="clear" w:color="auto" w:fill="auto"/>
            <w:noWrap/>
            <w:vAlign w:val="center"/>
            <w:hideMark/>
          </w:tcPr>
          <w:p w14:paraId="4C9832B8" w14:textId="65B59152"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01</w:t>
            </w:r>
          </w:p>
        </w:tc>
        <w:tc>
          <w:tcPr>
            <w:tcW w:w="6102" w:type="dxa"/>
            <w:shd w:val="clear" w:color="auto" w:fill="auto"/>
            <w:vAlign w:val="center"/>
            <w:hideMark/>
          </w:tcPr>
          <w:p w14:paraId="05DE87C7" w14:textId="48B7D842"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HORNO DE MICRO ONDAS ACABADO DE ACERO INOXIDABLE</w:t>
            </w:r>
          </w:p>
        </w:tc>
        <w:tc>
          <w:tcPr>
            <w:tcW w:w="418" w:type="dxa"/>
            <w:shd w:val="clear" w:color="auto" w:fill="auto"/>
            <w:noWrap/>
            <w:vAlign w:val="center"/>
            <w:hideMark/>
          </w:tcPr>
          <w:p w14:paraId="450B82FB" w14:textId="4E5BA3E8"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65ACBF08" w14:textId="55474D03"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4</w:t>
            </w:r>
          </w:p>
        </w:tc>
      </w:tr>
      <w:tr w:rsidR="00A66CAA" w:rsidRPr="00A66CAA" w14:paraId="4CC05CE7" w14:textId="77777777" w:rsidTr="00A66CAA">
        <w:trPr>
          <w:trHeight w:val="20"/>
        </w:trPr>
        <w:tc>
          <w:tcPr>
            <w:tcW w:w="822" w:type="dxa"/>
          </w:tcPr>
          <w:p w14:paraId="7FC57EFE" w14:textId="513F5FC0"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5</w:t>
            </w:r>
          </w:p>
        </w:tc>
        <w:tc>
          <w:tcPr>
            <w:tcW w:w="408" w:type="dxa"/>
            <w:shd w:val="clear" w:color="auto" w:fill="auto"/>
            <w:noWrap/>
            <w:vAlign w:val="center"/>
            <w:hideMark/>
          </w:tcPr>
          <w:p w14:paraId="28C7909A" w14:textId="4DCAFFD5"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0B031F11" w14:textId="46521F7C"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371</w:t>
            </w:r>
          </w:p>
        </w:tc>
        <w:tc>
          <w:tcPr>
            <w:tcW w:w="437" w:type="dxa"/>
            <w:shd w:val="clear" w:color="auto" w:fill="auto"/>
            <w:noWrap/>
            <w:vAlign w:val="center"/>
            <w:hideMark/>
          </w:tcPr>
          <w:p w14:paraId="11CB8EB8" w14:textId="16319B53"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0184</w:t>
            </w:r>
          </w:p>
        </w:tc>
        <w:tc>
          <w:tcPr>
            <w:tcW w:w="344" w:type="dxa"/>
            <w:shd w:val="clear" w:color="auto" w:fill="auto"/>
            <w:noWrap/>
            <w:vAlign w:val="center"/>
            <w:hideMark/>
          </w:tcPr>
          <w:p w14:paraId="492EDD85" w14:textId="604A771D"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25F50565" w14:textId="5FB078A7"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43DCB182" w14:textId="09968169"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ESTUFON DOBLE DE GAS</w:t>
            </w:r>
          </w:p>
        </w:tc>
        <w:tc>
          <w:tcPr>
            <w:tcW w:w="418" w:type="dxa"/>
            <w:shd w:val="clear" w:color="auto" w:fill="auto"/>
            <w:noWrap/>
            <w:vAlign w:val="center"/>
            <w:hideMark/>
          </w:tcPr>
          <w:p w14:paraId="04929C73" w14:textId="10DC9B9E"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0788A18D" w14:textId="1F2FEBB4"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1</w:t>
            </w:r>
          </w:p>
        </w:tc>
      </w:tr>
      <w:tr w:rsidR="00A66CAA" w:rsidRPr="00A66CAA" w14:paraId="56E3A015" w14:textId="77777777" w:rsidTr="00A66CAA">
        <w:trPr>
          <w:trHeight w:val="20"/>
        </w:trPr>
        <w:tc>
          <w:tcPr>
            <w:tcW w:w="822" w:type="dxa"/>
          </w:tcPr>
          <w:p w14:paraId="332A77C1" w14:textId="07491FF8"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6</w:t>
            </w:r>
          </w:p>
        </w:tc>
        <w:tc>
          <w:tcPr>
            <w:tcW w:w="408" w:type="dxa"/>
            <w:shd w:val="clear" w:color="auto" w:fill="auto"/>
            <w:noWrap/>
            <w:vAlign w:val="center"/>
            <w:hideMark/>
          </w:tcPr>
          <w:p w14:paraId="0AB8E0C3" w14:textId="56A5D6B3"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71936052" w14:textId="44094A84"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580</w:t>
            </w:r>
          </w:p>
        </w:tc>
        <w:tc>
          <w:tcPr>
            <w:tcW w:w="437" w:type="dxa"/>
            <w:shd w:val="clear" w:color="auto" w:fill="auto"/>
            <w:noWrap/>
            <w:vAlign w:val="center"/>
            <w:hideMark/>
          </w:tcPr>
          <w:p w14:paraId="3DE30E91" w14:textId="4CB8DED2"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0356</w:t>
            </w:r>
          </w:p>
        </w:tc>
        <w:tc>
          <w:tcPr>
            <w:tcW w:w="344" w:type="dxa"/>
            <w:shd w:val="clear" w:color="auto" w:fill="auto"/>
            <w:noWrap/>
            <w:vAlign w:val="center"/>
            <w:hideMark/>
          </w:tcPr>
          <w:p w14:paraId="4AB2B65A" w14:textId="69ABB86D"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450A8731" w14:textId="521D912F"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3FF13D3D" w14:textId="62DE8029"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LICUADORA INDUSTRIAL 17 LITROS.</w:t>
            </w:r>
          </w:p>
        </w:tc>
        <w:tc>
          <w:tcPr>
            <w:tcW w:w="418" w:type="dxa"/>
            <w:shd w:val="clear" w:color="auto" w:fill="auto"/>
            <w:noWrap/>
            <w:vAlign w:val="center"/>
            <w:hideMark/>
          </w:tcPr>
          <w:p w14:paraId="24C73038" w14:textId="28857D81"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08918CC5" w14:textId="5B913F69"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1</w:t>
            </w:r>
          </w:p>
        </w:tc>
      </w:tr>
      <w:tr w:rsidR="00A66CAA" w:rsidRPr="00A66CAA" w14:paraId="66BFFFC9" w14:textId="77777777" w:rsidTr="00A66CAA">
        <w:trPr>
          <w:trHeight w:val="20"/>
        </w:trPr>
        <w:tc>
          <w:tcPr>
            <w:tcW w:w="822" w:type="dxa"/>
          </w:tcPr>
          <w:p w14:paraId="7BF9805F" w14:textId="1B5C310E"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7</w:t>
            </w:r>
          </w:p>
        </w:tc>
        <w:tc>
          <w:tcPr>
            <w:tcW w:w="408" w:type="dxa"/>
            <w:shd w:val="clear" w:color="auto" w:fill="auto"/>
            <w:noWrap/>
            <w:vAlign w:val="center"/>
            <w:hideMark/>
          </w:tcPr>
          <w:p w14:paraId="7581357E" w14:textId="7F410213"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78EE2A3E" w14:textId="4A68C651"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481</w:t>
            </w:r>
          </w:p>
        </w:tc>
        <w:tc>
          <w:tcPr>
            <w:tcW w:w="437" w:type="dxa"/>
            <w:shd w:val="clear" w:color="auto" w:fill="auto"/>
            <w:noWrap/>
            <w:vAlign w:val="center"/>
            <w:hideMark/>
          </w:tcPr>
          <w:p w14:paraId="63D775F2" w14:textId="2BB40426"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0565</w:t>
            </w:r>
          </w:p>
        </w:tc>
        <w:tc>
          <w:tcPr>
            <w:tcW w:w="344" w:type="dxa"/>
            <w:shd w:val="clear" w:color="auto" w:fill="auto"/>
            <w:noWrap/>
            <w:vAlign w:val="center"/>
            <w:hideMark/>
          </w:tcPr>
          <w:p w14:paraId="5BD4B4A1" w14:textId="6325C1C0"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0A227E07" w14:textId="6316C3D0"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6849777B" w14:textId="6999D810"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HORNO DE MICRO ONDAS ACABADO DE ACERO INOXIDABLE</w:t>
            </w:r>
          </w:p>
        </w:tc>
        <w:tc>
          <w:tcPr>
            <w:tcW w:w="418" w:type="dxa"/>
            <w:shd w:val="clear" w:color="auto" w:fill="auto"/>
            <w:noWrap/>
            <w:vAlign w:val="center"/>
            <w:hideMark/>
          </w:tcPr>
          <w:p w14:paraId="65799893" w14:textId="5A158A49"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04DF3904" w14:textId="1538380F"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2</w:t>
            </w:r>
          </w:p>
        </w:tc>
      </w:tr>
      <w:tr w:rsidR="00A66CAA" w:rsidRPr="00A66CAA" w14:paraId="61C6E6A4" w14:textId="77777777" w:rsidTr="00A66CAA">
        <w:trPr>
          <w:trHeight w:val="20"/>
        </w:trPr>
        <w:tc>
          <w:tcPr>
            <w:tcW w:w="822" w:type="dxa"/>
          </w:tcPr>
          <w:p w14:paraId="05C8735B" w14:textId="3AD2B643"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8</w:t>
            </w:r>
          </w:p>
        </w:tc>
        <w:tc>
          <w:tcPr>
            <w:tcW w:w="408" w:type="dxa"/>
            <w:shd w:val="clear" w:color="auto" w:fill="auto"/>
            <w:noWrap/>
            <w:vAlign w:val="center"/>
            <w:hideMark/>
          </w:tcPr>
          <w:p w14:paraId="6EC4A7C5" w14:textId="2DBEA4E3"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09652409" w14:textId="01041280"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130</w:t>
            </w:r>
          </w:p>
        </w:tc>
        <w:tc>
          <w:tcPr>
            <w:tcW w:w="437" w:type="dxa"/>
            <w:shd w:val="clear" w:color="auto" w:fill="auto"/>
            <w:noWrap/>
            <w:vAlign w:val="center"/>
            <w:hideMark/>
          </w:tcPr>
          <w:p w14:paraId="08241D4D" w14:textId="6EBA0FB2"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0327</w:t>
            </w:r>
          </w:p>
        </w:tc>
        <w:tc>
          <w:tcPr>
            <w:tcW w:w="344" w:type="dxa"/>
            <w:shd w:val="clear" w:color="auto" w:fill="auto"/>
            <w:noWrap/>
            <w:vAlign w:val="center"/>
            <w:hideMark/>
          </w:tcPr>
          <w:p w14:paraId="6C84D701" w14:textId="5789890D"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00</w:t>
            </w:r>
          </w:p>
        </w:tc>
        <w:tc>
          <w:tcPr>
            <w:tcW w:w="408" w:type="dxa"/>
            <w:shd w:val="clear" w:color="auto" w:fill="auto"/>
            <w:noWrap/>
            <w:vAlign w:val="center"/>
            <w:hideMark/>
          </w:tcPr>
          <w:p w14:paraId="3F393EDE" w14:textId="20F43012"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01</w:t>
            </w:r>
          </w:p>
        </w:tc>
        <w:tc>
          <w:tcPr>
            <w:tcW w:w="6102" w:type="dxa"/>
            <w:shd w:val="clear" w:color="auto" w:fill="auto"/>
            <w:vAlign w:val="center"/>
            <w:hideMark/>
          </w:tcPr>
          <w:p w14:paraId="122DAE15" w14:textId="2FDC2A29"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BASCULA ELECTRONICA CON CAPACIDAD DE 40 KG.</w:t>
            </w:r>
          </w:p>
        </w:tc>
        <w:tc>
          <w:tcPr>
            <w:tcW w:w="418" w:type="dxa"/>
            <w:shd w:val="clear" w:color="auto" w:fill="auto"/>
            <w:noWrap/>
            <w:vAlign w:val="center"/>
            <w:hideMark/>
          </w:tcPr>
          <w:p w14:paraId="7D7C1086" w14:textId="36C2080F"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1B92EE07" w14:textId="5FE6EF74"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1</w:t>
            </w:r>
          </w:p>
        </w:tc>
      </w:tr>
      <w:tr w:rsidR="00A66CAA" w:rsidRPr="00A66CAA" w14:paraId="1F5AE71F" w14:textId="77777777" w:rsidTr="00A66CAA">
        <w:trPr>
          <w:trHeight w:val="20"/>
        </w:trPr>
        <w:tc>
          <w:tcPr>
            <w:tcW w:w="822" w:type="dxa"/>
          </w:tcPr>
          <w:p w14:paraId="32A5AC96" w14:textId="40A6E974"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9</w:t>
            </w:r>
          </w:p>
        </w:tc>
        <w:tc>
          <w:tcPr>
            <w:tcW w:w="408" w:type="dxa"/>
            <w:shd w:val="clear" w:color="auto" w:fill="auto"/>
            <w:noWrap/>
            <w:vAlign w:val="center"/>
            <w:hideMark/>
          </w:tcPr>
          <w:p w14:paraId="268B0C6E" w14:textId="75FE2A32"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3F688C30" w14:textId="28EB4365"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740</w:t>
            </w:r>
          </w:p>
        </w:tc>
        <w:tc>
          <w:tcPr>
            <w:tcW w:w="437" w:type="dxa"/>
            <w:shd w:val="clear" w:color="auto" w:fill="auto"/>
            <w:noWrap/>
            <w:vAlign w:val="center"/>
            <w:hideMark/>
          </w:tcPr>
          <w:p w14:paraId="28D6D811" w14:textId="65E5E7FD"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0052</w:t>
            </w:r>
          </w:p>
        </w:tc>
        <w:tc>
          <w:tcPr>
            <w:tcW w:w="344" w:type="dxa"/>
            <w:shd w:val="clear" w:color="auto" w:fill="auto"/>
            <w:noWrap/>
            <w:vAlign w:val="center"/>
            <w:hideMark/>
          </w:tcPr>
          <w:p w14:paraId="552BDAB8" w14:textId="1C4EE547"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0E7296D2" w14:textId="3EC36220"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5D109ED3" w14:textId="32EA33DD"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PROCESADOR DE VEGETALES.</w:t>
            </w:r>
          </w:p>
        </w:tc>
        <w:tc>
          <w:tcPr>
            <w:tcW w:w="418" w:type="dxa"/>
            <w:shd w:val="clear" w:color="auto" w:fill="auto"/>
            <w:noWrap/>
            <w:vAlign w:val="center"/>
            <w:hideMark/>
          </w:tcPr>
          <w:p w14:paraId="61A9E8C1" w14:textId="37DC5150"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4E5327BA" w14:textId="1409FA61"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1</w:t>
            </w:r>
          </w:p>
        </w:tc>
      </w:tr>
      <w:tr w:rsidR="00A66CAA" w:rsidRPr="00A66CAA" w14:paraId="529D526D" w14:textId="77777777" w:rsidTr="00A66CAA">
        <w:trPr>
          <w:trHeight w:val="20"/>
        </w:trPr>
        <w:tc>
          <w:tcPr>
            <w:tcW w:w="822" w:type="dxa"/>
          </w:tcPr>
          <w:p w14:paraId="1C85A96B" w14:textId="5E56DB0F"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10</w:t>
            </w:r>
          </w:p>
        </w:tc>
        <w:tc>
          <w:tcPr>
            <w:tcW w:w="408" w:type="dxa"/>
            <w:shd w:val="clear" w:color="auto" w:fill="auto"/>
            <w:noWrap/>
            <w:vAlign w:val="center"/>
            <w:hideMark/>
          </w:tcPr>
          <w:p w14:paraId="7D6145D6" w14:textId="18DACA0A"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17C10EB7" w14:textId="0253AF20"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407</w:t>
            </w:r>
          </w:p>
        </w:tc>
        <w:tc>
          <w:tcPr>
            <w:tcW w:w="437" w:type="dxa"/>
            <w:shd w:val="clear" w:color="auto" w:fill="auto"/>
            <w:noWrap/>
            <w:vAlign w:val="center"/>
            <w:hideMark/>
          </w:tcPr>
          <w:p w14:paraId="645E5294" w14:textId="34E86FBC"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0117</w:t>
            </w:r>
          </w:p>
        </w:tc>
        <w:tc>
          <w:tcPr>
            <w:tcW w:w="344" w:type="dxa"/>
            <w:shd w:val="clear" w:color="auto" w:fill="auto"/>
            <w:noWrap/>
            <w:vAlign w:val="center"/>
            <w:hideMark/>
          </w:tcPr>
          <w:p w14:paraId="1192D847" w14:textId="03BCF77F"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497FCD78" w14:textId="664E74E5"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46FA5ED8" w14:textId="57FB78C8"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CAMPANA DE EXTRACCION DE HUMOS Y GRASAS DIMENSIONES: 1.70 X 0.90 X 0.52 M.</w:t>
            </w:r>
          </w:p>
        </w:tc>
        <w:tc>
          <w:tcPr>
            <w:tcW w:w="418" w:type="dxa"/>
            <w:shd w:val="clear" w:color="auto" w:fill="auto"/>
            <w:noWrap/>
            <w:vAlign w:val="center"/>
            <w:hideMark/>
          </w:tcPr>
          <w:p w14:paraId="0E154DAD" w14:textId="1CA9305C"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6251AB14" w14:textId="1AE1CC36"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2</w:t>
            </w:r>
          </w:p>
        </w:tc>
      </w:tr>
      <w:tr w:rsidR="00A66CAA" w:rsidRPr="00A66CAA" w14:paraId="5E34AA24" w14:textId="77777777" w:rsidTr="00A66CAA">
        <w:trPr>
          <w:trHeight w:val="20"/>
        </w:trPr>
        <w:tc>
          <w:tcPr>
            <w:tcW w:w="822" w:type="dxa"/>
          </w:tcPr>
          <w:p w14:paraId="623A643A" w14:textId="451EB912"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11</w:t>
            </w:r>
          </w:p>
        </w:tc>
        <w:tc>
          <w:tcPr>
            <w:tcW w:w="408" w:type="dxa"/>
            <w:shd w:val="clear" w:color="auto" w:fill="auto"/>
            <w:noWrap/>
            <w:vAlign w:val="center"/>
            <w:hideMark/>
          </w:tcPr>
          <w:p w14:paraId="787002A6" w14:textId="4EC121CC"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7C229F73" w14:textId="2A401C6D"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116</w:t>
            </w:r>
          </w:p>
        </w:tc>
        <w:tc>
          <w:tcPr>
            <w:tcW w:w="437" w:type="dxa"/>
            <w:shd w:val="clear" w:color="auto" w:fill="auto"/>
            <w:noWrap/>
            <w:vAlign w:val="center"/>
            <w:hideMark/>
          </w:tcPr>
          <w:p w14:paraId="574BF670" w14:textId="2E2F6F4F"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117</w:t>
            </w:r>
          </w:p>
        </w:tc>
        <w:tc>
          <w:tcPr>
            <w:tcW w:w="344" w:type="dxa"/>
            <w:shd w:val="clear" w:color="auto" w:fill="auto"/>
            <w:noWrap/>
            <w:vAlign w:val="center"/>
            <w:hideMark/>
          </w:tcPr>
          <w:p w14:paraId="183A03AD" w14:textId="36031B76"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04ABC749" w14:textId="54FF95BC"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4D090147" w14:textId="2CB1CB8A"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BAÑO MARIA A GAS FABRICADO CUBIERTA ACERO INOXIDABLE CAL16</w:t>
            </w:r>
          </w:p>
        </w:tc>
        <w:tc>
          <w:tcPr>
            <w:tcW w:w="418" w:type="dxa"/>
            <w:shd w:val="clear" w:color="auto" w:fill="auto"/>
            <w:noWrap/>
            <w:vAlign w:val="center"/>
            <w:hideMark/>
          </w:tcPr>
          <w:p w14:paraId="6D82DEC0" w14:textId="3B86424F"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50A86369" w14:textId="347497CB"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4</w:t>
            </w:r>
          </w:p>
        </w:tc>
      </w:tr>
      <w:tr w:rsidR="00A66CAA" w:rsidRPr="00A66CAA" w14:paraId="7D02DBA2" w14:textId="77777777" w:rsidTr="00A66CAA">
        <w:trPr>
          <w:trHeight w:val="20"/>
        </w:trPr>
        <w:tc>
          <w:tcPr>
            <w:tcW w:w="822" w:type="dxa"/>
          </w:tcPr>
          <w:p w14:paraId="7E254B8D" w14:textId="46AED396"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12</w:t>
            </w:r>
          </w:p>
        </w:tc>
        <w:tc>
          <w:tcPr>
            <w:tcW w:w="408" w:type="dxa"/>
            <w:shd w:val="clear" w:color="auto" w:fill="auto"/>
            <w:noWrap/>
            <w:vAlign w:val="center"/>
            <w:hideMark/>
          </w:tcPr>
          <w:p w14:paraId="2570050A" w14:textId="7523EC18"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557E21EE" w14:textId="67C08C34"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808</w:t>
            </w:r>
          </w:p>
        </w:tc>
        <w:tc>
          <w:tcPr>
            <w:tcW w:w="437" w:type="dxa"/>
            <w:shd w:val="clear" w:color="auto" w:fill="auto"/>
            <w:noWrap/>
            <w:vAlign w:val="center"/>
            <w:hideMark/>
          </w:tcPr>
          <w:p w14:paraId="62E8845F" w14:textId="14FA5285"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0204</w:t>
            </w:r>
          </w:p>
        </w:tc>
        <w:tc>
          <w:tcPr>
            <w:tcW w:w="344" w:type="dxa"/>
            <w:shd w:val="clear" w:color="auto" w:fill="auto"/>
            <w:noWrap/>
            <w:vAlign w:val="center"/>
            <w:hideMark/>
          </w:tcPr>
          <w:p w14:paraId="0D2B1358" w14:textId="432B3A7A"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00</w:t>
            </w:r>
          </w:p>
        </w:tc>
        <w:tc>
          <w:tcPr>
            <w:tcW w:w="408" w:type="dxa"/>
            <w:shd w:val="clear" w:color="auto" w:fill="auto"/>
            <w:noWrap/>
            <w:vAlign w:val="center"/>
            <w:hideMark/>
          </w:tcPr>
          <w:p w14:paraId="4891E0D9" w14:textId="035BA19C"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01</w:t>
            </w:r>
          </w:p>
        </w:tc>
        <w:tc>
          <w:tcPr>
            <w:tcW w:w="6102" w:type="dxa"/>
            <w:shd w:val="clear" w:color="auto" w:fill="auto"/>
            <w:vAlign w:val="center"/>
            <w:hideMark/>
          </w:tcPr>
          <w:p w14:paraId="1F6BC26B" w14:textId="3B6F9F68"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SARTEN ELECTRICO CAPACIDAD DE 58 LITROS</w:t>
            </w:r>
          </w:p>
        </w:tc>
        <w:tc>
          <w:tcPr>
            <w:tcW w:w="418" w:type="dxa"/>
            <w:shd w:val="clear" w:color="auto" w:fill="auto"/>
            <w:noWrap/>
            <w:vAlign w:val="center"/>
            <w:hideMark/>
          </w:tcPr>
          <w:p w14:paraId="040E57B2" w14:textId="5FE5DBD9"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3546EC74" w14:textId="1B785D3E"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1</w:t>
            </w:r>
          </w:p>
        </w:tc>
      </w:tr>
      <w:tr w:rsidR="00A66CAA" w:rsidRPr="00A66CAA" w14:paraId="59555B14" w14:textId="77777777" w:rsidTr="00A66CAA">
        <w:trPr>
          <w:trHeight w:val="20"/>
        </w:trPr>
        <w:tc>
          <w:tcPr>
            <w:tcW w:w="822" w:type="dxa"/>
          </w:tcPr>
          <w:p w14:paraId="108E81A8" w14:textId="3BF7F87C"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13</w:t>
            </w:r>
          </w:p>
        </w:tc>
        <w:tc>
          <w:tcPr>
            <w:tcW w:w="408" w:type="dxa"/>
            <w:shd w:val="clear" w:color="auto" w:fill="auto"/>
            <w:noWrap/>
            <w:vAlign w:val="center"/>
            <w:hideMark/>
          </w:tcPr>
          <w:p w14:paraId="71B0CEA2" w14:textId="77D063B8"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26F41590" w14:textId="083D6715"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782</w:t>
            </w:r>
          </w:p>
        </w:tc>
        <w:tc>
          <w:tcPr>
            <w:tcW w:w="437" w:type="dxa"/>
            <w:shd w:val="clear" w:color="auto" w:fill="auto"/>
            <w:noWrap/>
            <w:vAlign w:val="center"/>
            <w:hideMark/>
          </w:tcPr>
          <w:p w14:paraId="7CEC00C3" w14:textId="710D08AF"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1686</w:t>
            </w:r>
          </w:p>
        </w:tc>
        <w:tc>
          <w:tcPr>
            <w:tcW w:w="344" w:type="dxa"/>
            <w:shd w:val="clear" w:color="auto" w:fill="auto"/>
            <w:noWrap/>
            <w:vAlign w:val="center"/>
            <w:hideMark/>
          </w:tcPr>
          <w:p w14:paraId="04E635AD" w14:textId="2331F5FE"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0EA5D2A4" w14:textId="57F10587"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0A8E982D" w14:textId="4C97AE57"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REFRIGERADOR VERTICAL 2 PUERTAS CON CAPACIDAD DE 36 PIES CUBICOS CON 9 NIVELES DE EXHIBICION.</w:t>
            </w:r>
          </w:p>
        </w:tc>
        <w:tc>
          <w:tcPr>
            <w:tcW w:w="418" w:type="dxa"/>
            <w:shd w:val="clear" w:color="auto" w:fill="auto"/>
            <w:noWrap/>
            <w:vAlign w:val="center"/>
            <w:hideMark/>
          </w:tcPr>
          <w:p w14:paraId="1B70AB79" w14:textId="3E995B7F"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4C6F127B" w14:textId="74517DAA"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5</w:t>
            </w:r>
          </w:p>
        </w:tc>
      </w:tr>
      <w:tr w:rsidR="00A66CAA" w:rsidRPr="00A66CAA" w14:paraId="76667B59" w14:textId="77777777" w:rsidTr="00A66CAA">
        <w:trPr>
          <w:trHeight w:val="20"/>
        </w:trPr>
        <w:tc>
          <w:tcPr>
            <w:tcW w:w="822" w:type="dxa"/>
          </w:tcPr>
          <w:p w14:paraId="0DD2586A" w14:textId="33048277"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14</w:t>
            </w:r>
          </w:p>
        </w:tc>
        <w:tc>
          <w:tcPr>
            <w:tcW w:w="408" w:type="dxa"/>
            <w:shd w:val="clear" w:color="auto" w:fill="auto"/>
            <w:noWrap/>
            <w:vAlign w:val="center"/>
            <w:hideMark/>
          </w:tcPr>
          <w:p w14:paraId="3A93E149" w14:textId="4610CE97"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56369140" w14:textId="26FE3A90"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603</w:t>
            </w:r>
          </w:p>
        </w:tc>
        <w:tc>
          <w:tcPr>
            <w:tcW w:w="437" w:type="dxa"/>
            <w:shd w:val="clear" w:color="auto" w:fill="auto"/>
            <w:noWrap/>
            <w:vAlign w:val="center"/>
            <w:hideMark/>
          </w:tcPr>
          <w:p w14:paraId="066F1507" w14:textId="25847ECB"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0405</w:t>
            </w:r>
          </w:p>
        </w:tc>
        <w:tc>
          <w:tcPr>
            <w:tcW w:w="344" w:type="dxa"/>
            <w:shd w:val="clear" w:color="auto" w:fill="auto"/>
            <w:noWrap/>
            <w:vAlign w:val="center"/>
            <w:hideMark/>
          </w:tcPr>
          <w:p w14:paraId="6E8659AC" w14:textId="2AA58A85"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00</w:t>
            </w:r>
          </w:p>
        </w:tc>
        <w:tc>
          <w:tcPr>
            <w:tcW w:w="408" w:type="dxa"/>
            <w:shd w:val="clear" w:color="auto" w:fill="auto"/>
            <w:noWrap/>
            <w:vAlign w:val="center"/>
            <w:hideMark/>
          </w:tcPr>
          <w:p w14:paraId="332B1B2A" w14:textId="7850E2B2"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01</w:t>
            </w:r>
          </w:p>
        </w:tc>
        <w:tc>
          <w:tcPr>
            <w:tcW w:w="6102" w:type="dxa"/>
            <w:shd w:val="clear" w:color="auto" w:fill="auto"/>
            <w:vAlign w:val="center"/>
            <w:hideMark/>
          </w:tcPr>
          <w:p w14:paraId="17BDE184" w14:textId="2A0A927F"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MARMITA DE VOLTEO CAPACIDAD DE 300 LITROS (80 GALONES)</w:t>
            </w:r>
          </w:p>
        </w:tc>
        <w:tc>
          <w:tcPr>
            <w:tcW w:w="418" w:type="dxa"/>
            <w:shd w:val="clear" w:color="auto" w:fill="auto"/>
            <w:noWrap/>
            <w:vAlign w:val="center"/>
            <w:hideMark/>
          </w:tcPr>
          <w:p w14:paraId="6A8154D3" w14:textId="6BEDEDE6"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7EA0149D" w14:textId="3F3EFB35"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5</w:t>
            </w:r>
          </w:p>
        </w:tc>
      </w:tr>
      <w:tr w:rsidR="00A66CAA" w:rsidRPr="00A66CAA" w14:paraId="6BA7F027" w14:textId="77777777" w:rsidTr="00A66CAA">
        <w:trPr>
          <w:trHeight w:val="20"/>
        </w:trPr>
        <w:tc>
          <w:tcPr>
            <w:tcW w:w="822" w:type="dxa"/>
          </w:tcPr>
          <w:p w14:paraId="02ABED60" w14:textId="4F0DEBC4"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15</w:t>
            </w:r>
          </w:p>
        </w:tc>
        <w:tc>
          <w:tcPr>
            <w:tcW w:w="408" w:type="dxa"/>
            <w:shd w:val="clear" w:color="auto" w:fill="auto"/>
            <w:noWrap/>
            <w:vAlign w:val="center"/>
            <w:hideMark/>
          </w:tcPr>
          <w:p w14:paraId="54970888" w14:textId="5996A104"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412F2558" w14:textId="4ABCEBB8"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136</w:t>
            </w:r>
          </w:p>
        </w:tc>
        <w:tc>
          <w:tcPr>
            <w:tcW w:w="437" w:type="dxa"/>
            <w:shd w:val="clear" w:color="auto" w:fill="auto"/>
            <w:noWrap/>
            <w:vAlign w:val="center"/>
            <w:hideMark/>
          </w:tcPr>
          <w:p w14:paraId="48B875F0" w14:textId="77D111CD"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0378</w:t>
            </w:r>
          </w:p>
        </w:tc>
        <w:tc>
          <w:tcPr>
            <w:tcW w:w="344" w:type="dxa"/>
            <w:shd w:val="clear" w:color="auto" w:fill="auto"/>
            <w:noWrap/>
            <w:vAlign w:val="center"/>
            <w:hideMark/>
          </w:tcPr>
          <w:p w14:paraId="67915146" w14:textId="113D247E"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4CE7E982" w14:textId="31FA431E"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77F5FC76" w14:textId="7E3A1CD5"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BATIDORA ELECTRICA DE MESA, CUERPO EXTERIOR HIERRO FUNDIDO</w:t>
            </w:r>
          </w:p>
        </w:tc>
        <w:tc>
          <w:tcPr>
            <w:tcW w:w="418" w:type="dxa"/>
            <w:shd w:val="clear" w:color="auto" w:fill="auto"/>
            <w:noWrap/>
            <w:vAlign w:val="center"/>
            <w:hideMark/>
          </w:tcPr>
          <w:p w14:paraId="32E32BB6" w14:textId="0C717791"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5010ADDF" w14:textId="685B11FF"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1</w:t>
            </w:r>
          </w:p>
        </w:tc>
      </w:tr>
      <w:tr w:rsidR="00A66CAA" w:rsidRPr="00A66CAA" w14:paraId="754371EC" w14:textId="77777777" w:rsidTr="00A66CAA">
        <w:trPr>
          <w:trHeight w:val="20"/>
        </w:trPr>
        <w:tc>
          <w:tcPr>
            <w:tcW w:w="822" w:type="dxa"/>
          </w:tcPr>
          <w:p w14:paraId="51767507" w14:textId="641AA48E"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16</w:t>
            </w:r>
          </w:p>
        </w:tc>
        <w:tc>
          <w:tcPr>
            <w:tcW w:w="408" w:type="dxa"/>
            <w:shd w:val="clear" w:color="auto" w:fill="auto"/>
            <w:noWrap/>
            <w:vAlign w:val="center"/>
            <w:hideMark/>
          </w:tcPr>
          <w:p w14:paraId="24B4F797" w14:textId="18BE23F7"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4D8B133A" w14:textId="0E596542"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110</w:t>
            </w:r>
          </w:p>
        </w:tc>
        <w:tc>
          <w:tcPr>
            <w:tcW w:w="437" w:type="dxa"/>
            <w:shd w:val="clear" w:color="auto" w:fill="auto"/>
            <w:noWrap/>
            <w:vAlign w:val="center"/>
            <w:hideMark/>
          </w:tcPr>
          <w:p w14:paraId="6B6D7AD3" w14:textId="6BE8B706"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0265</w:t>
            </w:r>
          </w:p>
        </w:tc>
        <w:tc>
          <w:tcPr>
            <w:tcW w:w="344" w:type="dxa"/>
            <w:shd w:val="clear" w:color="auto" w:fill="auto"/>
            <w:noWrap/>
            <w:vAlign w:val="center"/>
            <w:hideMark/>
          </w:tcPr>
          <w:p w14:paraId="620DD9ED" w14:textId="1132DD85"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486E3AE1" w14:textId="4276B7B7"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47D5A527" w14:textId="1986A338"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BANDA TRANSPORTADORA, TIPO MOVIL, DIMENSIONES: DE: 5.50 X 0.62 X 0.90 M.</w:t>
            </w:r>
          </w:p>
        </w:tc>
        <w:tc>
          <w:tcPr>
            <w:tcW w:w="418" w:type="dxa"/>
            <w:shd w:val="clear" w:color="auto" w:fill="auto"/>
            <w:noWrap/>
            <w:vAlign w:val="center"/>
            <w:hideMark/>
          </w:tcPr>
          <w:p w14:paraId="6A2D93B8" w14:textId="224F5453"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7188EFC7" w14:textId="5D9D07F3"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1</w:t>
            </w:r>
          </w:p>
        </w:tc>
      </w:tr>
      <w:tr w:rsidR="00A66CAA" w:rsidRPr="00A66CAA" w14:paraId="2C80D812" w14:textId="77777777" w:rsidTr="00A66CAA">
        <w:trPr>
          <w:trHeight w:val="20"/>
        </w:trPr>
        <w:tc>
          <w:tcPr>
            <w:tcW w:w="822" w:type="dxa"/>
          </w:tcPr>
          <w:p w14:paraId="343351D6" w14:textId="6D27BA11"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17</w:t>
            </w:r>
          </w:p>
        </w:tc>
        <w:tc>
          <w:tcPr>
            <w:tcW w:w="408" w:type="dxa"/>
            <w:shd w:val="clear" w:color="auto" w:fill="auto"/>
            <w:noWrap/>
            <w:vAlign w:val="center"/>
            <w:hideMark/>
          </w:tcPr>
          <w:p w14:paraId="37766ED5" w14:textId="48746429"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5586C435" w14:textId="2993CDE5"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740</w:t>
            </w:r>
          </w:p>
        </w:tc>
        <w:tc>
          <w:tcPr>
            <w:tcW w:w="437" w:type="dxa"/>
            <w:shd w:val="clear" w:color="auto" w:fill="auto"/>
            <w:noWrap/>
            <w:vAlign w:val="center"/>
            <w:hideMark/>
          </w:tcPr>
          <w:p w14:paraId="2E22157F" w14:textId="2EEC9BA0"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0052</w:t>
            </w:r>
          </w:p>
        </w:tc>
        <w:tc>
          <w:tcPr>
            <w:tcW w:w="344" w:type="dxa"/>
            <w:shd w:val="clear" w:color="auto" w:fill="auto"/>
            <w:noWrap/>
            <w:vAlign w:val="center"/>
            <w:hideMark/>
          </w:tcPr>
          <w:p w14:paraId="6C9F86B8" w14:textId="1AABC8CF"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3F003C07" w14:textId="75CEDCC3"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070BA3B3" w14:textId="196A0C0E"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PROCESADOR DE VEGETALES.</w:t>
            </w:r>
          </w:p>
        </w:tc>
        <w:tc>
          <w:tcPr>
            <w:tcW w:w="418" w:type="dxa"/>
            <w:shd w:val="clear" w:color="auto" w:fill="auto"/>
            <w:noWrap/>
            <w:vAlign w:val="center"/>
            <w:hideMark/>
          </w:tcPr>
          <w:p w14:paraId="6493C49F" w14:textId="55208B87"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13EAE341" w14:textId="71097A43"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2</w:t>
            </w:r>
          </w:p>
        </w:tc>
      </w:tr>
      <w:tr w:rsidR="00A66CAA" w:rsidRPr="00A66CAA" w14:paraId="7E70BF7B" w14:textId="77777777" w:rsidTr="00A66CAA">
        <w:trPr>
          <w:trHeight w:val="20"/>
        </w:trPr>
        <w:tc>
          <w:tcPr>
            <w:tcW w:w="822" w:type="dxa"/>
          </w:tcPr>
          <w:p w14:paraId="712C57CB" w14:textId="281A2041"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18</w:t>
            </w:r>
          </w:p>
        </w:tc>
        <w:tc>
          <w:tcPr>
            <w:tcW w:w="408" w:type="dxa"/>
            <w:shd w:val="clear" w:color="auto" w:fill="auto"/>
            <w:noWrap/>
            <w:vAlign w:val="center"/>
            <w:hideMark/>
          </w:tcPr>
          <w:p w14:paraId="65EDF58A" w14:textId="2FD74986"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74F1A884" w14:textId="60727EC2"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421</w:t>
            </w:r>
          </w:p>
        </w:tc>
        <w:tc>
          <w:tcPr>
            <w:tcW w:w="437" w:type="dxa"/>
            <w:shd w:val="clear" w:color="auto" w:fill="auto"/>
            <w:noWrap/>
            <w:vAlign w:val="center"/>
            <w:hideMark/>
          </w:tcPr>
          <w:p w14:paraId="75DAB3AE" w14:textId="7726A97F"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0069</w:t>
            </w:r>
          </w:p>
        </w:tc>
        <w:tc>
          <w:tcPr>
            <w:tcW w:w="344" w:type="dxa"/>
            <w:shd w:val="clear" w:color="auto" w:fill="auto"/>
            <w:noWrap/>
            <w:vAlign w:val="center"/>
            <w:hideMark/>
          </w:tcPr>
          <w:p w14:paraId="622C116C" w14:textId="6654510B"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4FA535C6" w14:textId="1F092B5F"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100CC918" w14:textId="2D589B36"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FILTRO DE CAMPANA PARA GRASA DE ACERO INOXIDABLE DIMENSIONES: 0.50 X 0.50 X 0.50 M.</w:t>
            </w:r>
          </w:p>
        </w:tc>
        <w:tc>
          <w:tcPr>
            <w:tcW w:w="418" w:type="dxa"/>
            <w:shd w:val="clear" w:color="auto" w:fill="auto"/>
            <w:noWrap/>
            <w:vAlign w:val="center"/>
            <w:hideMark/>
          </w:tcPr>
          <w:p w14:paraId="558B613A" w14:textId="3413E19F"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5F1DE129" w14:textId="5770580A"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4</w:t>
            </w:r>
          </w:p>
        </w:tc>
      </w:tr>
      <w:tr w:rsidR="00A66CAA" w:rsidRPr="00A66CAA" w14:paraId="1ABC3241" w14:textId="77777777" w:rsidTr="00A66CAA">
        <w:trPr>
          <w:trHeight w:val="20"/>
        </w:trPr>
        <w:tc>
          <w:tcPr>
            <w:tcW w:w="822" w:type="dxa"/>
          </w:tcPr>
          <w:p w14:paraId="6A7A65C1" w14:textId="0D541DAE"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19</w:t>
            </w:r>
          </w:p>
        </w:tc>
        <w:tc>
          <w:tcPr>
            <w:tcW w:w="408" w:type="dxa"/>
            <w:shd w:val="clear" w:color="auto" w:fill="auto"/>
            <w:noWrap/>
            <w:vAlign w:val="center"/>
            <w:hideMark/>
          </w:tcPr>
          <w:p w14:paraId="466EC646" w14:textId="4D30F6D7"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22B9372F" w14:textId="277CEBB6"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291</w:t>
            </w:r>
          </w:p>
        </w:tc>
        <w:tc>
          <w:tcPr>
            <w:tcW w:w="437" w:type="dxa"/>
            <w:shd w:val="clear" w:color="auto" w:fill="auto"/>
            <w:noWrap/>
            <w:vAlign w:val="center"/>
            <w:hideMark/>
          </w:tcPr>
          <w:p w14:paraId="3686D20D" w14:textId="7CF80E6A"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0022</w:t>
            </w:r>
          </w:p>
        </w:tc>
        <w:tc>
          <w:tcPr>
            <w:tcW w:w="344" w:type="dxa"/>
            <w:shd w:val="clear" w:color="auto" w:fill="auto"/>
            <w:noWrap/>
            <w:vAlign w:val="center"/>
            <w:hideMark/>
          </w:tcPr>
          <w:p w14:paraId="6D351D9A" w14:textId="6FFDBEDD"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00</w:t>
            </w:r>
          </w:p>
        </w:tc>
        <w:tc>
          <w:tcPr>
            <w:tcW w:w="408" w:type="dxa"/>
            <w:shd w:val="clear" w:color="auto" w:fill="auto"/>
            <w:noWrap/>
            <w:vAlign w:val="center"/>
            <w:hideMark/>
          </w:tcPr>
          <w:p w14:paraId="29BD97D4" w14:textId="56B559AC"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01</w:t>
            </w:r>
          </w:p>
        </w:tc>
        <w:tc>
          <w:tcPr>
            <w:tcW w:w="6102" w:type="dxa"/>
            <w:shd w:val="clear" w:color="auto" w:fill="auto"/>
            <w:vAlign w:val="center"/>
            <w:hideMark/>
          </w:tcPr>
          <w:p w14:paraId="697675A8" w14:textId="15BF1760"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DESPACHADOR DE BEBIDAS CON 2 TAZONES, CON CAPACIDAD PARA 20 LITROS CADA UNO, PARA JUGOS O AGUA.</w:t>
            </w:r>
          </w:p>
        </w:tc>
        <w:tc>
          <w:tcPr>
            <w:tcW w:w="418" w:type="dxa"/>
            <w:shd w:val="clear" w:color="auto" w:fill="auto"/>
            <w:noWrap/>
            <w:vAlign w:val="center"/>
            <w:hideMark/>
          </w:tcPr>
          <w:p w14:paraId="008C9F7A" w14:textId="489E225A"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2DCEBEF3" w14:textId="7C82D768"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1</w:t>
            </w:r>
          </w:p>
        </w:tc>
      </w:tr>
      <w:tr w:rsidR="00A66CAA" w:rsidRPr="00A66CAA" w14:paraId="6B801C00" w14:textId="77777777" w:rsidTr="00A66CAA">
        <w:trPr>
          <w:trHeight w:val="20"/>
        </w:trPr>
        <w:tc>
          <w:tcPr>
            <w:tcW w:w="822" w:type="dxa"/>
          </w:tcPr>
          <w:p w14:paraId="7EC1DABF" w14:textId="6F035B4C"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20</w:t>
            </w:r>
          </w:p>
        </w:tc>
        <w:tc>
          <w:tcPr>
            <w:tcW w:w="408" w:type="dxa"/>
            <w:shd w:val="clear" w:color="auto" w:fill="auto"/>
            <w:noWrap/>
            <w:vAlign w:val="center"/>
            <w:hideMark/>
          </w:tcPr>
          <w:p w14:paraId="40E0A401" w14:textId="749E7A2C"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0500A3A4" w14:textId="1CCE2CEA"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808</w:t>
            </w:r>
          </w:p>
        </w:tc>
        <w:tc>
          <w:tcPr>
            <w:tcW w:w="437" w:type="dxa"/>
            <w:shd w:val="clear" w:color="auto" w:fill="auto"/>
            <w:noWrap/>
            <w:vAlign w:val="center"/>
            <w:hideMark/>
          </w:tcPr>
          <w:p w14:paraId="049285ED" w14:textId="3DDC64F7"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0204</w:t>
            </w:r>
          </w:p>
        </w:tc>
        <w:tc>
          <w:tcPr>
            <w:tcW w:w="344" w:type="dxa"/>
            <w:shd w:val="clear" w:color="auto" w:fill="auto"/>
            <w:noWrap/>
            <w:vAlign w:val="center"/>
            <w:hideMark/>
          </w:tcPr>
          <w:p w14:paraId="0428832F" w14:textId="46A4A2F2"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213D4A63" w14:textId="254C6E62"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475B872A" w14:textId="52428882"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SARTEN ELECTRICO CAPACIDAD DE 58 LITROS</w:t>
            </w:r>
          </w:p>
        </w:tc>
        <w:tc>
          <w:tcPr>
            <w:tcW w:w="418" w:type="dxa"/>
            <w:shd w:val="clear" w:color="auto" w:fill="auto"/>
            <w:noWrap/>
            <w:vAlign w:val="center"/>
            <w:hideMark/>
          </w:tcPr>
          <w:p w14:paraId="1D5D2FE0" w14:textId="6EDA77B0"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1B026125" w14:textId="6C75AC3C"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2</w:t>
            </w:r>
          </w:p>
        </w:tc>
      </w:tr>
      <w:tr w:rsidR="00A66CAA" w:rsidRPr="00A66CAA" w14:paraId="5DFE7C2C" w14:textId="77777777" w:rsidTr="00A66CAA">
        <w:trPr>
          <w:trHeight w:val="20"/>
        </w:trPr>
        <w:tc>
          <w:tcPr>
            <w:tcW w:w="822" w:type="dxa"/>
          </w:tcPr>
          <w:p w14:paraId="73248707" w14:textId="6ED27090"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21</w:t>
            </w:r>
          </w:p>
        </w:tc>
        <w:tc>
          <w:tcPr>
            <w:tcW w:w="408" w:type="dxa"/>
            <w:shd w:val="clear" w:color="auto" w:fill="auto"/>
            <w:noWrap/>
            <w:vAlign w:val="center"/>
            <w:hideMark/>
          </w:tcPr>
          <w:p w14:paraId="2CBF0F6E" w14:textId="6DF1DFD3"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38BFCA4D" w14:textId="245A6961"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808</w:t>
            </w:r>
          </w:p>
        </w:tc>
        <w:tc>
          <w:tcPr>
            <w:tcW w:w="437" w:type="dxa"/>
            <w:shd w:val="clear" w:color="auto" w:fill="auto"/>
            <w:noWrap/>
            <w:vAlign w:val="center"/>
            <w:hideMark/>
          </w:tcPr>
          <w:p w14:paraId="30C0AF8F" w14:textId="22C0E0C6"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0186</w:t>
            </w:r>
          </w:p>
        </w:tc>
        <w:tc>
          <w:tcPr>
            <w:tcW w:w="344" w:type="dxa"/>
            <w:shd w:val="clear" w:color="auto" w:fill="auto"/>
            <w:noWrap/>
            <w:vAlign w:val="center"/>
            <w:hideMark/>
          </w:tcPr>
          <w:p w14:paraId="6B1BD4A4" w14:textId="12D8058B"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25B993A9" w14:textId="722D2055"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5B628C71" w14:textId="1C5A76CF"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SARTEN A GAS CAPACIDAD 116 LITROS</w:t>
            </w:r>
          </w:p>
        </w:tc>
        <w:tc>
          <w:tcPr>
            <w:tcW w:w="418" w:type="dxa"/>
            <w:shd w:val="clear" w:color="auto" w:fill="auto"/>
            <w:noWrap/>
            <w:vAlign w:val="center"/>
            <w:hideMark/>
          </w:tcPr>
          <w:p w14:paraId="6EB2A0EB" w14:textId="0EC20DE9"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55D4375A" w14:textId="18E9BBE5"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1</w:t>
            </w:r>
          </w:p>
        </w:tc>
      </w:tr>
      <w:tr w:rsidR="00A66CAA" w:rsidRPr="00A66CAA" w14:paraId="41C7C5D7" w14:textId="77777777" w:rsidTr="00A66CAA">
        <w:trPr>
          <w:trHeight w:val="20"/>
        </w:trPr>
        <w:tc>
          <w:tcPr>
            <w:tcW w:w="822" w:type="dxa"/>
          </w:tcPr>
          <w:p w14:paraId="1C061BEA" w14:textId="1A352B31"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22</w:t>
            </w:r>
          </w:p>
        </w:tc>
        <w:tc>
          <w:tcPr>
            <w:tcW w:w="408" w:type="dxa"/>
            <w:shd w:val="clear" w:color="auto" w:fill="auto"/>
            <w:noWrap/>
            <w:vAlign w:val="center"/>
            <w:hideMark/>
          </w:tcPr>
          <w:p w14:paraId="06EE8253" w14:textId="5B5D0E9A"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070A5192" w14:textId="416EE0DF"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613</w:t>
            </w:r>
          </w:p>
        </w:tc>
        <w:tc>
          <w:tcPr>
            <w:tcW w:w="437" w:type="dxa"/>
            <w:shd w:val="clear" w:color="auto" w:fill="auto"/>
            <w:noWrap/>
            <w:vAlign w:val="center"/>
            <w:hideMark/>
          </w:tcPr>
          <w:p w14:paraId="31E7EFFC" w14:textId="32AAA614"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0223</w:t>
            </w:r>
          </w:p>
        </w:tc>
        <w:tc>
          <w:tcPr>
            <w:tcW w:w="344" w:type="dxa"/>
            <w:shd w:val="clear" w:color="auto" w:fill="auto"/>
            <w:noWrap/>
            <w:vAlign w:val="center"/>
            <w:hideMark/>
          </w:tcPr>
          <w:p w14:paraId="29EE54E4" w14:textId="664E629A"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373B671A" w14:textId="203ECE2C"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7CEF13BA" w14:textId="30AB31E7"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MEZCLADORA VERTICAL</w:t>
            </w:r>
          </w:p>
        </w:tc>
        <w:tc>
          <w:tcPr>
            <w:tcW w:w="418" w:type="dxa"/>
            <w:shd w:val="clear" w:color="auto" w:fill="auto"/>
            <w:noWrap/>
            <w:vAlign w:val="center"/>
            <w:hideMark/>
          </w:tcPr>
          <w:p w14:paraId="7AD4CB1D" w14:textId="2BC04528"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5081242D" w14:textId="014D1CD5"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2</w:t>
            </w:r>
          </w:p>
        </w:tc>
      </w:tr>
      <w:tr w:rsidR="00A66CAA" w:rsidRPr="00A66CAA" w14:paraId="70A08E84" w14:textId="77777777" w:rsidTr="00A66CAA">
        <w:trPr>
          <w:trHeight w:val="20"/>
        </w:trPr>
        <w:tc>
          <w:tcPr>
            <w:tcW w:w="822" w:type="dxa"/>
          </w:tcPr>
          <w:p w14:paraId="3BE11B7C" w14:textId="04C6B96A"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23</w:t>
            </w:r>
          </w:p>
        </w:tc>
        <w:tc>
          <w:tcPr>
            <w:tcW w:w="408" w:type="dxa"/>
            <w:shd w:val="clear" w:color="auto" w:fill="auto"/>
            <w:noWrap/>
            <w:vAlign w:val="center"/>
            <w:hideMark/>
          </w:tcPr>
          <w:p w14:paraId="27FDB275" w14:textId="31699E0D"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4AB3F4D1" w14:textId="7DF6DF0D"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580</w:t>
            </w:r>
          </w:p>
        </w:tc>
        <w:tc>
          <w:tcPr>
            <w:tcW w:w="437" w:type="dxa"/>
            <w:shd w:val="clear" w:color="auto" w:fill="auto"/>
            <w:noWrap/>
            <w:vAlign w:val="center"/>
            <w:hideMark/>
          </w:tcPr>
          <w:p w14:paraId="74C3C63F" w14:textId="2F84338E"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0334</w:t>
            </w:r>
          </w:p>
        </w:tc>
        <w:tc>
          <w:tcPr>
            <w:tcW w:w="344" w:type="dxa"/>
            <w:shd w:val="clear" w:color="auto" w:fill="auto"/>
            <w:noWrap/>
            <w:vAlign w:val="center"/>
            <w:hideMark/>
          </w:tcPr>
          <w:p w14:paraId="1599544D" w14:textId="7CF6251B"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3643D9BA" w14:textId="68643BCD"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6404808C" w14:textId="714998A6"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LICUADORA DE VOLTEO</w:t>
            </w:r>
          </w:p>
        </w:tc>
        <w:tc>
          <w:tcPr>
            <w:tcW w:w="418" w:type="dxa"/>
            <w:shd w:val="clear" w:color="auto" w:fill="auto"/>
            <w:noWrap/>
            <w:vAlign w:val="center"/>
            <w:hideMark/>
          </w:tcPr>
          <w:p w14:paraId="1BC45BBF" w14:textId="44968241"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57005C8B" w14:textId="4508281C"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1</w:t>
            </w:r>
          </w:p>
        </w:tc>
      </w:tr>
      <w:tr w:rsidR="00A66CAA" w:rsidRPr="00A66CAA" w14:paraId="40C75DF5" w14:textId="77777777" w:rsidTr="00A66CAA">
        <w:trPr>
          <w:trHeight w:val="20"/>
        </w:trPr>
        <w:tc>
          <w:tcPr>
            <w:tcW w:w="822" w:type="dxa"/>
          </w:tcPr>
          <w:p w14:paraId="78B2299C" w14:textId="56C3DD57"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24</w:t>
            </w:r>
          </w:p>
        </w:tc>
        <w:tc>
          <w:tcPr>
            <w:tcW w:w="408" w:type="dxa"/>
            <w:shd w:val="clear" w:color="auto" w:fill="auto"/>
            <w:noWrap/>
            <w:vAlign w:val="center"/>
            <w:hideMark/>
          </w:tcPr>
          <w:p w14:paraId="5A8863EC" w14:textId="45E837D1"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3D6E4C3F" w14:textId="2C912C3C"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695</w:t>
            </w:r>
          </w:p>
        </w:tc>
        <w:tc>
          <w:tcPr>
            <w:tcW w:w="437" w:type="dxa"/>
            <w:shd w:val="clear" w:color="auto" w:fill="auto"/>
            <w:noWrap/>
            <w:vAlign w:val="center"/>
            <w:hideMark/>
          </w:tcPr>
          <w:p w14:paraId="4B6FDBDC" w14:textId="2F2E091F"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0071</w:t>
            </w:r>
          </w:p>
        </w:tc>
        <w:tc>
          <w:tcPr>
            <w:tcW w:w="344" w:type="dxa"/>
            <w:shd w:val="clear" w:color="auto" w:fill="auto"/>
            <w:noWrap/>
            <w:vAlign w:val="center"/>
            <w:hideMark/>
          </w:tcPr>
          <w:p w14:paraId="1D5271FF" w14:textId="462FE0B7"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7EEC0CC3" w14:textId="06AB0E40"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40B29FD5" w14:textId="38AAF3B3"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PELADORA DE VERDURAS MOTOR DE UN HP</w:t>
            </w:r>
          </w:p>
        </w:tc>
        <w:tc>
          <w:tcPr>
            <w:tcW w:w="418" w:type="dxa"/>
            <w:shd w:val="clear" w:color="auto" w:fill="auto"/>
            <w:noWrap/>
            <w:vAlign w:val="center"/>
            <w:hideMark/>
          </w:tcPr>
          <w:p w14:paraId="1FAA861F" w14:textId="5CED5B40"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6BE821A2" w14:textId="6015722E"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1</w:t>
            </w:r>
          </w:p>
        </w:tc>
      </w:tr>
      <w:tr w:rsidR="00A66CAA" w:rsidRPr="00A66CAA" w14:paraId="7482C95A" w14:textId="77777777" w:rsidTr="00A66CAA">
        <w:trPr>
          <w:trHeight w:val="20"/>
        </w:trPr>
        <w:tc>
          <w:tcPr>
            <w:tcW w:w="822" w:type="dxa"/>
          </w:tcPr>
          <w:p w14:paraId="3F03689C" w14:textId="330F3789"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25</w:t>
            </w:r>
          </w:p>
        </w:tc>
        <w:tc>
          <w:tcPr>
            <w:tcW w:w="408" w:type="dxa"/>
            <w:shd w:val="clear" w:color="auto" w:fill="auto"/>
            <w:noWrap/>
            <w:vAlign w:val="center"/>
            <w:hideMark/>
          </w:tcPr>
          <w:p w14:paraId="3B6C495C" w14:textId="65F339F5"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44472198" w14:textId="09AEFFAF"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673</w:t>
            </w:r>
          </w:p>
        </w:tc>
        <w:tc>
          <w:tcPr>
            <w:tcW w:w="437" w:type="dxa"/>
            <w:shd w:val="clear" w:color="auto" w:fill="auto"/>
            <w:noWrap/>
            <w:vAlign w:val="center"/>
            <w:hideMark/>
          </w:tcPr>
          <w:p w14:paraId="77E08F85" w14:textId="4EADC183"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0757</w:t>
            </w:r>
          </w:p>
        </w:tc>
        <w:tc>
          <w:tcPr>
            <w:tcW w:w="344" w:type="dxa"/>
            <w:shd w:val="clear" w:color="auto" w:fill="auto"/>
            <w:noWrap/>
            <w:vAlign w:val="center"/>
            <w:hideMark/>
          </w:tcPr>
          <w:p w14:paraId="7CEED035" w14:textId="56D5F175"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70B67ADC" w14:textId="68EFC51F"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239442A2" w14:textId="6D8840A6"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OLLA DE PRESION CAPACIDAD 21 LITROS</w:t>
            </w:r>
          </w:p>
        </w:tc>
        <w:tc>
          <w:tcPr>
            <w:tcW w:w="418" w:type="dxa"/>
            <w:shd w:val="clear" w:color="auto" w:fill="auto"/>
            <w:noWrap/>
            <w:vAlign w:val="center"/>
            <w:hideMark/>
          </w:tcPr>
          <w:p w14:paraId="09CD0C4F" w14:textId="6C298652"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1A5DE2CE" w14:textId="3E4B7070"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2</w:t>
            </w:r>
          </w:p>
        </w:tc>
      </w:tr>
      <w:tr w:rsidR="00A66CAA" w:rsidRPr="00A66CAA" w14:paraId="19F442C0" w14:textId="77777777" w:rsidTr="00A66CAA">
        <w:trPr>
          <w:trHeight w:val="20"/>
        </w:trPr>
        <w:tc>
          <w:tcPr>
            <w:tcW w:w="822" w:type="dxa"/>
          </w:tcPr>
          <w:p w14:paraId="6DBEC8BC" w14:textId="69D24FF2"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26</w:t>
            </w:r>
          </w:p>
        </w:tc>
        <w:tc>
          <w:tcPr>
            <w:tcW w:w="408" w:type="dxa"/>
            <w:shd w:val="clear" w:color="auto" w:fill="auto"/>
            <w:noWrap/>
            <w:vAlign w:val="center"/>
            <w:hideMark/>
          </w:tcPr>
          <w:p w14:paraId="587378D5" w14:textId="00D10523"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60EF5606" w14:textId="452C8D48"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580</w:t>
            </w:r>
          </w:p>
        </w:tc>
        <w:tc>
          <w:tcPr>
            <w:tcW w:w="437" w:type="dxa"/>
            <w:shd w:val="clear" w:color="auto" w:fill="auto"/>
            <w:noWrap/>
            <w:vAlign w:val="center"/>
            <w:hideMark/>
          </w:tcPr>
          <w:p w14:paraId="58C40B6E" w14:textId="5E758EB0"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0346</w:t>
            </w:r>
          </w:p>
        </w:tc>
        <w:tc>
          <w:tcPr>
            <w:tcW w:w="344" w:type="dxa"/>
            <w:shd w:val="clear" w:color="auto" w:fill="auto"/>
            <w:noWrap/>
            <w:vAlign w:val="center"/>
            <w:hideMark/>
          </w:tcPr>
          <w:p w14:paraId="73F76056" w14:textId="34754F43"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7437BA3A" w14:textId="14B8F0BD"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18F02DFF" w14:textId="6B07011F"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LICUADORA INDUSTRIAL 12 LITROS</w:t>
            </w:r>
          </w:p>
        </w:tc>
        <w:tc>
          <w:tcPr>
            <w:tcW w:w="418" w:type="dxa"/>
            <w:shd w:val="clear" w:color="auto" w:fill="auto"/>
            <w:noWrap/>
            <w:vAlign w:val="center"/>
            <w:hideMark/>
          </w:tcPr>
          <w:p w14:paraId="51214AE7" w14:textId="7EF826F1"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054373C3" w14:textId="04334873"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3</w:t>
            </w:r>
          </w:p>
        </w:tc>
      </w:tr>
      <w:tr w:rsidR="00A66CAA" w:rsidRPr="00A66CAA" w14:paraId="13C2FE4A" w14:textId="77777777" w:rsidTr="00A66CAA">
        <w:trPr>
          <w:trHeight w:val="20"/>
        </w:trPr>
        <w:tc>
          <w:tcPr>
            <w:tcW w:w="822" w:type="dxa"/>
          </w:tcPr>
          <w:p w14:paraId="4DA0A2CB" w14:textId="4451D433"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27</w:t>
            </w:r>
          </w:p>
        </w:tc>
        <w:tc>
          <w:tcPr>
            <w:tcW w:w="408" w:type="dxa"/>
            <w:shd w:val="clear" w:color="auto" w:fill="auto"/>
            <w:noWrap/>
            <w:vAlign w:val="center"/>
            <w:hideMark/>
          </w:tcPr>
          <w:p w14:paraId="4AB19132" w14:textId="4B27B6E7"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191C1604" w14:textId="547C758A"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291</w:t>
            </w:r>
          </w:p>
        </w:tc>
        <w:tc>
          <w:tcPr>
            <w:tcW w:w="437" w:type="dxa"/>
            <w:shd w:val="clear" w:color="auto" w:fill="auto"/>
            <w:noWrap/>
            <w:vAlign w:val="center"/>
            <w:hideMark/>
          </w:tcPr>
          <w:p w14:paraId="65854BAD" w14:textId="758592FA"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0015</w:t>
            </w:r>
          </w:p>
        </w:tc>
        <w:tc>
          <w:tcPr>
            <w:tcW w:w="344" w:type="dxa"/>
            <w:shd w:val="clear" w:color="auto" w:fill="auto"/>
            <w:noWrap/>
            <w:vAlign w:val="center"/>
            <w:hideMark/>
          </w:tcPr>
          <w:p w14:paraId="45B51CD7" w14:textId="495504C2"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50203AA6" w14:textId="0737E7C8"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7F76C446" w14:textId="1819AA12"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DESHEBRADORA DE CARNES.</w:t>
            </w:r>
          </w:p>
        </w:tc>
        <w:tc>
          <w:tcPr>
            <w:tcW w:w="418" w:type="dxa"/>
            <w:shd w:val="clear" w:color="auto" w:fill="auto"/>
            <w:noWrap/>
            <w:vAlign w:val="center"/>
            <w:hideMark/>
          </w:tcPr>
          <w:p w14:paraId="0A54A6B2" w14:textId="6E77875B"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6C8BB87A" w14:textId="16F3A622"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2</w:t>
            </w:r>
          </w:p>
        </w:tc>
      </w:tr>
      <w:tr w:rsidR="00A66CAA" w:rsidRPr="00A66CAA" w14:paraId="42B6BF75" w14:textId="77777777" w:rsidTr="00A66CAA">
        <w:trPr>
          <w:trHeight w:val="20"/>
        </w:trPr>
        <w:tc>
          <w:tcPr>
            <w:tcW w:w="822" w:type="dxa"/>
          </w:tcPr>
          <w:p w14:paraId="5114552B" w14:textId="124687D7"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28</w:t>
            </w:r>
          </w:p>
        </w:tc>
        <w:tc>
          <w:tcPr>
            <w:tcW w:w="408" w:type="dxa"/>
            <w:shd w:val="clear" w:color="auto" w:fill="auto"/>
            <w:noWrap/>
            <w:vAlign w:val="center"/>
            <w:hideMark/>
          </w:tcPr>
          <w:p w14:paraId="3AA20F03" w14:textId="26922EA6"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7626AD6B" w14:textId="08CE30CD"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782</w:t>
            </w:r>
          </w:p>
        </w:tc>
        <w:tc>
          <w:tcPr>
            <w:tcW w:w="437" w:type="dxa"/>
            <w:shd w:val="clear" w:color="auto" w:fill="auto"/>
            <w:noWrap/>
            <w:vAlign w:val="center"/>
            <w:hideMark/>
          </w:tcPr>
          <w:p w14:paraId="44D7DF14" w14:textId="6068FCB9"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1686</w:t>
            </w:r>
          </w:p>
        </w:tc>
        <w:tc>
          <w:tcPr>
            <w:tcW w:w="344" w:type="dxa"/>
            <w:shd w:val="clear" w:color="auto" w:fill="auto"/>
            <w:noWrap/>
            <w:vAlign w:val="center"/>
            <w:hideMark/>
          </w:tcPr>
          <w:p w14:paraId="2895C9D3" w14:textId="3814D5A7"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156C690A" w14:textId="6912C8AD"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7B065FBF" w14:textId="523882E1"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REFRIGERADOR VERTICAL 2 PUERTAS CON CAPACIDAD DE 36 PIES CUBICOS CON 9 NIVELES DE EXHIBICION.</w:t>
            </w:r>
          </w:p>
        </w:tc>
        <w:tc>
          <w:tcPr>
            <w:tcW w:w="418" w:type="dxa"/>
            <w:shd w:val="clear" w:color="auto" w:fill="auto"/>
            <w:noWrap/>
            <w:vAlign w:val="center"/>
            <w:hideMark/>
          </w:tcPr>
          <w:p w14:paraId="3E942EA7" w14:textId="2BAEDEA0"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55CE97B4" w14:textId="7492E75E"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2</w:t>
            </w:r>
          </w:p>
        </w:tc>
      </w:tr>
      <w:tr w:rsidR="00A66CAA" w:rsidRPr="00A66CAA" w14:paraId="4073EA01" w14:textId="77777777" w:rsidTr="00A66CAA">
        <w:trPr>
          <w:trHeight w:val="20"/>
        </w:trPr>
        <w:tc>
          <w:tcPr>
            <w:tcW w:w="822" w:type="dxa"/>
          </w:tcPr>
          <w:p w14:paraId="67420249" w14:textId="36D5F861"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29</w:t>
            </w:r>
          </w:p>
        </w:tc>
        <w:tc>
          <w:tcPr>
            <w:tcW w:w="408" w:type="dxa"/>
            <w:shd w:val="clear" w:color="auto" w:fill="auto"/>
            <w:noWrap/>
            <w:vAlign w:val="center"/>
            <w:hideMark/>
          </w:tcPr>
          <w:p w14:paraId="77DBD2AD" w14:textId="14143BAC"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472E3B9F" w14:textId="17DE7614"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782</w:t>
            </w:r>
          </w:p>
        </w:tc>
        <w:tc>
          <w:tcPr>
            <w:tcW w:w="437" w:type="dxa"/>
            <w:shd w:val="clear" w:color="auto" w:fill="auto"/>
            <w:noWrap/>
            <w:vAlign w:val="center"/>
            <w:hideMark/>
          </w:tcPr>
          <w:p w14:paraId="53B21781" w14:textId="4925B9CA"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1616</w:t>
            </w:r>
          </w:p>
        </w:tc>
        <w:tc>
          <w:tcPr>
            <w:tcW w:w="344" w:type="dxa"/>
            <w:shd w:val="clear" w:color="auto" w:fill="auto"/>
            <w:noWrap/>
            <w:vAlign w:val="center"/>
            <w:hideMark/>
          </w:tcPr>
          <w:p w14:paraId="723C9A69" w14:textId="30E8B0BB"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19FC933A" w14:textId="0AB15140"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09A8CCE6" w14:textId="40D668C7"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REFRIGERADOR TIPO DOMESTICO (FRIGOBAR) 4.5 PIES CUBICOS</w:t>
            </w:r>
          </w:p>
        </w:tc>
        <w:tc>
          <w:tcPr>
            <w:tcW w:w="418" w:type="dxa"/>
            <w:shd w:val="clear" w:color="auto" w:fill="auto"/>
            <w:noWrap/>
            <w:vAlign w:val="center"/>
            <w:hideMark/>
          </w:tcPr>
          <w:p w14:paraId="2BC94934" w14:textId="1B98BE40"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640A2BD3" w14:textId="71C44900"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1</w:t>
            </w:r>
          </w:p>
        </w:tc>
      </w:tr>
      <w:tr w:rsidR="00A66CAA" w:rsidRPr="00A66CAA" w14:paraId="1B9B03EF" w14:textId="77777777" w:rsidTr="00A66CAA">
        <w:trPr>
          <w:trHeight w:val="20"/>
        </w:trPr>
        <w:tc>
          <w:tcPr>
            <w:tcW w:w="822" w:type="dxa"/>
          </w:tcPr>
          <w:p w14:paraId="4813E311" w14:textId="49A680B2"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30</w:t>
            </w:r>
          </w:p>
        </w:tc>
        <w:tc>
          <w:tcPr>
            <w:tcW w:w="408" w:type="dxa"/>
            <w:shd w:val="clear" w:color="auto" w:fill="auto"/>
            <w:noWrap/>
            <w:vAlign w:val="center"/>
            <w:hideMark/>
          </w:tcPr>
          <w:p w14:paraId="39E50B92" w14:textId="6A5E8B53"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22F9A666" w14:textId="532782A5"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740</w:t>
            </w:r>
          </w:p>
        </w:tc>
        <w:tc>
          <w:tcPr>
            <w:tcW w:w="437" w:type="dxa"/>
            <w:shd w:val="clear" w:color="auto" w:fill="auto"/>
            <w:noWrap/>
            <w:vAlign w:val="center"/>
            <w:hideMark/>
          </w:tcPr>
          <w:p w14:paraId="5E716009" w14:textId="016E0321"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0066</w:t>
            </w:r>
          </w:p>
        </w:tc>
        <w:tc>
          <w:tcPr>
            <w:tcW w:w="344" w:type="dxa"/>
            <w:shd w:val="clear" w:color="auto" w:fill="auto"/>
            <w:noWrap/>
            <w:vAlign w:val="center"/>
            <w:hideMark/>
          </w:tcPr>
          <w:p w14:paraId="3E7E0FF6" w14:textId="24FE8300"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05373048" w14:textId="014CF6D3"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3143DA74" w14:textId="6D9C8818"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PROCESADOR DE ALIMENTOS</w:t>
            </w:r>
          </w:p>
        </w:tc>
        <w:tc>
          <w:tcPr>
            <w:tcW w:w="418" w:type="dxa"/>
            <w:shd w:val="clear" w:color="auto" w:fill="auto"/>
            <w:noWrap/>
            <w:vAlign w:val="center"/>
            <w:hideMark/>
          </w:tcPr>
          <w:p w14:paraId="132052A2" w14:textId="7AD61963"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5A0ED70F" w14:textId="3F5D4420"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2</w:t>
            </w:r>
          </w:p>
        </w:tc>
      </w:tr>
      <w:tr w:rsidR="00A66CAA" w:rsidRPr="00A66CAA" w14:paraId="267AC492" w14:textId="77777777" w:rsidTr="00A66CAA">
        <w:trPr>
          <w:trHeight w:val="20"/>
        </w:trPr>
        <w:tc>
          <w:tcPr>
            <w:tcW w:w="822" w:type="dxa"/>
          </w:tcPr>
          <w:p w14:paraId="5BFAD441" w14:textId="13A4163E"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31</w:t>
            </w:r>
          </w:p>
        </w:tc>
        <w:tc>
          <w:tcPr>
            <w:tcW w:w="408" w:type="dxa"/>
            <w:shd w:val="clear" w:color="auto" w:fill="auto"/>
            <w:noWrap/>
            <w:vAlign w:val="center"/>
            <w:hideMark/>
          </w:tcPr>
          <w:p w14:paraId="24F2B587" w14:textId="3DFADCF1"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0E2ABD62" w14:textId="52D37B57"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695</w:t>
            </w:r>
          </w:p>
        </w:tc>
        <w:tc>
          <w:tcPr>
            <w:tcW w:w="437" w:type="dxa"/>
            <w:shd w:val="clear" w:color="auto" w:fill="auto"/>
            <w:noWrap/>
            <w:vAlign w:val="center"/>
            <w:hideMark/>
          </w:tcPr>
          <w:p w14:paraId="18B01B11" w14:textId="39D593CD"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0066</w:t>
            </w:r>
          </w:p>
        </w:tc>
        <w:tc>
          <w:tcPr>
            <w:tcW w:w="344" w:type="dxa"/>
            <w:shd w:val="clear" w:color="auto" w:fill="auto"/>
            <w:noWrap/>
            <w:vAlign w:val="center"/>
            <w:hideMark/>
          </w:tcPr>
          <w:p w14:paraId="370B1313" w14:textId="36379392"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3EE786B6" w14:textId="620AC382"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5327C08B" w14:textId="2CBF2F60"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PELADORA DE VERDURAS MOTOR DE UN HP</w:t>
            </w:r>
          </w:p>
        </w:tc>
        <w:tc>
          <w:tcPr>
            <w:tcW w:w="418" w:type="dxa"/>
            <w:shd w:val="clear" w:color="auto" w:fill="auto"/>
            <w:noWrap/>
            <w:vAlign w:val="center"/>
            <w:hideMark/>
          </w:tcPr>
          <w:p w14:paraId="371278D3" w14:textId="53AAC05B"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5AB218CF" w14:textId="6429682A"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2</w:t>
            </w:r>
          </w:p>
        </w:tc>
      </w:tr>
      <w:tr w:rsidR="00A66CAA" w:rsidRPr="00A66CAA" w14:paraId="54042B69" w14:textId="77777777" w:rsidTr="00A66CAA">
        <w:trPr>
          <w:trHeight w:val="20"/>
        </w:trPr>
        <w:tc>
          <w:tcPr>
            <w:tcW w:w="822" w:type="dxa"/>
          </w:tcPr>
          <w:p w14:paraId="5FBE5C79" w14:textId="18F5F961"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32</w:t>
            </w:r>
          </w:p>
        </w:tc>
        <w:tc>
          <w:tcPr>
            <w:tcW w:w="408" w:type="dxa"/>
            <w:shd w:val="clear" w:color="auto" w:fill="auto"/>
            <w:noWrap/>
            <w:vAlign w:val="center"/>
            <w:hideMark/>
          </w:tcPr>
          <w:p w14:paraId="4ED3D986" w14:textId="40AD9F20"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304CC445" w14:textId="16396B0C"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580</w:t>
            </w:r>
          </w:p>
        </w:tc>
        <w:tc>
          <w:tcPr>
            <w:tcW w:w="437" w:type="dxa"/>
            <w:shd w:val="clear" w:color="auto" w:fill="auto"/>
            <w:noWrap/>
            <w:vAlign w:val="center"/>
            <w:hideMark/>
          </w:tcPr>
          <w:p w14:paraId="0C1255B3" w14:textId="45F40029"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0356</w:t>
            </w:r>
          </w:p>
        </w:tc>
        <w:tc>
          <w:tcPr>
            <w:tcW w:w="344" w:type="dxa"/>
            <w:shd w:val="clear" w:color="auto" w:fill="auto"/>
            <w:noWrap/>
            <w:vAlign w:val="center"/>
            <w:hideMark/>
          </w:tcPr>
          <w:p w14:paraId="366E6435" w14:textId="51BC3676"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4407173A" w14:textId="6A164846"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5F12DAF8" w14:textId="6480796E"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LICUADORA INDUSTRIAL 17 LITROS.</w:t>
            </w:r>
          </w:p>
        </w:tc>
        <w:tc>
          <w:tcPr>
            <w:tcW w:w="418" w:type="dxa"/>
            <w:shd w:val="clear" w:color="auto" w:fill="auto"/>
            <w:noWrap/>
            <w:vAlign w:val="center"/>
            <w:hideMark/>
          </w:tcPr>
          <w:p w14:paraId="71674032" w14:textId="59D05EB1"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2116B1C8" w14:textId="51516EB1"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2</w:t>
            </w:r>
          </w:p>
        </w:tc>
      </w:tr>
      <w:tr w:rsidR="00A66CAA" w:rsidRPr="00A66CAA" w14:paraId="6F635E8A" w14:textId="77777777" w:rsidTr="00A66CAA">
        <w:trPr>
          <w:trHeight w:val="20"/>
        </w:trPr>
        <w:tc>
          <w:tcPr>
            <w:tcW w:w="822" w:type="dxa"/>
          </w:tcPr>
          <w:p w14:paraId="6D3B3ECD" w14:textId="2F6CC233"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33</w:t>
            </w:r>
          </w:p>
        </w:tc>
        <w:tc>
          <w:tcPr>
            <w:tcW w:w="408" w:type="dxa"/>
            <w:shd w:val="clear" w:color="auto" w:fill="auto"/>
            <w:noWrap/>
            <w:vAlign w:val="center"/>
            <w:hideMark/>
          </w:tcPr>
          <w:p w14:paraId="3F024565" w14:textId="24EE8399"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552CFCE5" w14:textId="19C9A438"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782</w:t>
            </w:r>
          </w:p>
        </w:tc>
        <w:tc>
          <w:tcPr>
            <w:tcW w:w="437" w:type="dxa"/>
            <w:shd w:val="clear" w:color="auto" w:fill="auto"/>
            <w:noWrap/>
            <w:vAlign w:val="center"/>
            <w:hideMark/>
          </w:tcPr>
          <w:p w14:paraId="39EEC8CA" w14:textId="0E8E12FB"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1601</w:t>
            </w:r>
          </w:p>
        </w:tc>
        <w:tc>
          <w:tcPr>
            <w:tcW w:w="344" w:type="dxa"/>
            <w:shd w:val="clear" w:color="auto" w:fill="auto"/>
            <w:noWrap/>
            <w:vAlign w:val="center"/>
            <w:hideMark/>
          </w:tcPr>
          <w:p w14:paraId="1899C0EE" w14:textId="3190E92C"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5D8B323E" w14:textId="11FC6C42"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40134ED0" w14:textId="5D3688F7"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REFRIGERADOR Y CONGELADOR VERTICAL</w:t>
            </w:r>
          </w:p>
        </w:tc>
        <w:tc>
          <w:tcPr>
            <w:tcW w:w="418" w:type="dxa"/>
            <w:shd w:val="clear" w:color="auto" w:fill="auto"/>
            <w:noWrap/>
            <w:vAlign w:val="center"/>
            <w:hideMark/>
          </w:tcPr>
          <w:p w14:paraId="3FC356AE" w14:textId="4E3838D9"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43E1383D" w14:textId="69DDF87B"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1</w:t>
            </w:r>
          </w:p>
        </w:tc>
      </w:tr>
      <w:tr w:rsidR="00A66CAA" w:rsidRPr="00A66CAA" w14:paraId="2C90A2F1" w14:textId="77777777" w:rsidTr="00A66CAA">
        <w:trPr>
          <w:trHeight w:val="20"/>
        </w:trPr>
        <w:tc>
          <w:tcPr>
            <w:tcW w:w="822" w:type="dxa"/>
          </w:tcPr>
          <w:p w14:paraId="34A8DDD0" w14:textId="7A62EEB3"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34</w:t>
            </w:r>
          </w:p>
        </w:tc>
        <w:tc>
          <w:tcPr>
            <w:tcW w:w="408" w:type="dxa"/>
            <w:shd w:val="clear" w:color="auto" w:fill="auto"/>
            <w:noWrap/>
            <w:vAlign w:val="center"/>
            <w:hideMark/>
          </w:tcPr>
          <w:p w14:paraId="522EC041" w14:textId="14E51D7C"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66925BA5" w14:textId="486114E6"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481</w:t>
            </w:r>
          </w:p>
        </w:tc>
        <w:tc>
          <w:tcPr>
            <w:tcW w:w="437" w:type="dxa"/>
            <w:shd w:val="clear" w:color="auto" w:fill="auto"/>
            <w:noWrap/>
            <w:vAlign w:val="center"/>
            <w:hideMark/>
          </w:tcPr>
          <w:p w14:paraId="17D2C793" w14:textId="6EA2461A"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0633</w:t>
            </w:r>
          </w:p>
        </w:tc>
        <w:tc>
          <w:tcPr>
            <w:tcW w:w="344" w:type="dxa"/>
            <w:shd w:val="clear" w:color="auto" w:fill="auto"/>
            <w:noWrap/>
            <w:vAlign w:val="center"/>
            <w:hideMark/>
          </w:tcPr>
          <w:p w14:paraId="0C3F04D5" w14:textId="536A0693"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68A91C38" w14:textId="62BAB05B"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3AAC7D11" w14:textId="103825FD"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HORNO MICRO HONDAS 1.9 PIES CUBICOS</w:t>
            </w:r>
          </w:p>
        </w:tc>
        <w:tc>
          <w:tcPr>
            <w:tcW w:w="418" w:type="dxa"/>
            <w:shd w:val="clear" w:color="auto" w:fill="auto"/>
            <w:noWrap/>
            <w:vAlign w:val="center"/>
            <w:hideMark/>
          </w:tcPr>
          <w:p w14:paraId="0646BE29" w14:textId="4CD63F3F"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62F9DB39" w14:textId="417F7B2F"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5</w:t>
            </w:r>
          </w:p>
        </w:tc>
      </w:tr>
      <w:tr w:rsidR="00A66CAA" w:rsidRPr="00A66CAA" w14:paraId="097F1131" w14:textId="77777777" w:rsidTr="00A66CAA">
        <w:trPr>
          <w:trHeight w:val="20"/>
        </w:trPr>
        <w:tc>
          <w:tcPr>
            <w:tcW w:w="822" w:type="dxa"/>
          </w:tcPr>
          <w:p w14:paraId="6726D327" w14:textId="406C3081"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35</w:t>
            </w:r>
          </w:p>
        </w:tc>
        <w:tc>
          <w:tcPr>
            <w:tcW w:w="408" w:type="dxa"/>
            <w:shd w:val="clear" w:color="auto" w:fill="auto"/>
            <w:noWrap/>
            <w:vAlign w:val="center"/>
            <w:hideMark/>
          </w:tcPr>
          <w:p w14:paraId="43C7BDC2" w14:textId="4D523E24"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60C79CE2" w14:textId="30B3D6BD"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175</w:t>
            </w:r>
          </w:p>
        </w:tc>
        <w:tc>
          <w:tcPr>
            <w:tcW w:w="437" w:type="dxa"/>
            <w:shd w:val="clear" w:color="auto" w:fill="auto"/>
            <w:noWrap/>
            <w:vAlign w:val="center"/>
            <w:hideMark/>
          </w:tcPr>
          <w:p w14:paraId="64DA6909" w14:textId="40107638"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0365</w:t>
            </w:r>
          </w:p>
        </w:tc>
        <w:tc>
          <w:tcPr>
            <w:tcW w:w="344" w:type="dxa"/>
            <w:shd w:val="clear" w:color="auto" w:fill="auto"/>
            <w:noWrap/>
            <w:vAlign w:val="center"/>
            <w:hideMark/>
          </w:tcPr>
          <w:p w14:paraId="29FC5D6E" w14:textId="14F9208C"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519912A9" w14:textId="38F9DB36"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786DC518" w14:textId="229E79BC"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CARRO TERMO PORTA CHAROLAS.</w:t>
            </w:r>
          </w:p>
        </w:tc>
        <w:tc>
          <w:tcPr>
            <w:tcW w:w="418" w:type="dxa"/>
            <w:shd w:val="clear" w:color="auto" w:fill="auto"/>
            <w:noWrap/>
            <w:vAlign w:val="center"/>
            <w:hideMark/>
          </w:tcPr>
          <w:p w14:paraId="262F128C" w14:textId="0004B46A"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76E73CD4" w14:textId="7B760826"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3</w:t>
            </w:r>
          </w:p>
        </w:tc>
      </w:tr>
      <w:tr w:rsidR="00A66CAA" w:rsidRPr="00A66CAA" w14:paraId="6378588E" w14:textId="77777777" w:rsidTr="00A66CAA">
        <w:trPr>
          <w:trHeight w:val="20"/>
        </w:trPr>
        <w:tc>
          <w:tcPr>
            <w:tcW w:w="822" w:type="dxa"/>
          </w:tcPr>
          <w:p w14:paraId="4D3E3F9C" w14:textId="118D98DC"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36</w:t>
            </w:r>
          </w:p>
        </w:tc>
        <w:tc>
          <w:tcPr>
            <w:tcW w:w="408" w:type="dxa"/>
            <w:shd w:val="clear" w:color="auto" w:fill="auto"/>
            <w:noWrap/>
            <w:vAlign w:val="center"/>
            <w:hideMark/>
          </w:tcPr>
          <w:p w14:paraId="6AC334FA" w14:textId="577F6478"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5DD45327" w14:textId="61D59A8E"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130</w:t>
            </w:r>
          </w:p>
        </w:tc>
        <w:tc>
          <w:tcPr>
            <w:tcW w:w="437" w:type="dxa"/>
            <w:shd w:val="clear" w:color="auto" w:fill="auto"/>
            <w:noWrap/>
            <w:vAlign w:val="center"/>
            <w:hideMark/>
          </w:tcPr>
          <w:p w14:paraId="3586F46F" w14:textId="70A5F035"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0301</w:t>
            </w:r>
          </w:p>
        </w:tc>
        <w:tc>
          <w:tcPr>
            <w:tcW w:w="344" w:type="dxa"/>
            <w:shd w:val="clear" w:color="auto" w:fill="auto"/>
            <w:noWrap/>
            <w:vAlign w:val="center"/>
            <w:hideMark/>
          </w:tcPr>
          <w:p w14:paraId="155C0411" w14:textId="0FAC11D7"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0614CD6E" w14:textId="2D21E51A"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6719B2DA" w14:textId="3A29F53D"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BASCULA AUTOMATICA DE MESA CAPACIDAD PARA 25 KILOS</w:t>
            </w:r>
          </w:p>
        </w:tc>
        <w:tc>
          <w:tcPr>
            <w:tcW w:w="418" w:type="dxa"/>
            <w:shd w:val="clear" w:color="auto" w:fill="auto"/>
            <w:noWrap/>
            <w:vAlign w:val="center"/>
            <w:hideMark/>
          </w:tcPr>
          <w:p w14:paraId="5FEF3062" w14:textId="26230E14"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761FFB9C" w14:textId="0C1610D1"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1</w:t>
            </w:r>
          </w:p>
        </w:tc>
      </w:tr>
      <w:tr w:rsidR="00A66CAA" w:rsidRPr="00A66CAA" w14:paraId="1D908E46" w14:textId="77777777" w:rsidTr="00A66CAA">
        <w:trPr>
          <w:trHeight w:val="20"/>
        </w:trPr>
        <w:tc>
          <w:tcPr>
            <w:tcW w:w="822" w:type="dxa"/>
          </w:tcPr>
          <w:p w14:paraId="767577A9" w14:textId="002DFB27"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37</w:t>
            </w:r>
          </w:p>
        </w:tc>
        <w:tc>
          <w:tcPr>
            <w:tcW w:w="408" w:type="dxa"/>
            <w:shd w:val="clear" w:color="auto" w:fill="auto"/>
            <w:noWrap/>
            <w:vAlign w:val="center"/>
            <w:hideMark/>
          </w:tcPr>
          <w:p w14:paraId="1AEA3AB2" w14:textId="681B32B7"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26DA82DA" w14:textId="774940D7"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371</w:t>
            </w:r>
          </w:p>
        </w:tc>
        <w:tc>
          <w:tcPr>
            <w:tcW w:w="437" w:type="dxa"/>
            <w:shd w:val="clear" w:color="auto" w:fill="auto"/>
            <w:noWrap/>
            <w:vAlign w:val="center"/>
            <w:hideMark/>
          </w:tcPr>
          <w:p w14:paraId="27DAA3E9" w14:textId="2F316E15"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0166</w:t>
            </w:r>
          </w:p>
        </w:tc>
        <w:tc>
          <w:tcPr>
            <w:tcW w:w="344" w:type="dxa"/>
            <w:shd w:val="clear" w:color="auto" w:fill="auto"/>
            <w:noWrap/>
            <w:vAlign w:val="center"/>
            <w:hideMark/>
          </w:tcPr>
          <w:p w14:paraId="09CEFCC3" w14:textId="6D5233D3"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64C37385" w14:textId="29C64E60"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39339560" w14:textId="64EAEBE7"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ESTUFÓN DE GAS DIMENSIONES: FRENTE: 1.71 M. FONDO: 0.69 M. ALTURA: 0.60 M.</w:t>
            </w:r>
          </w:p>
        </w:tc>
        <w:tc>
          <w:tcPr>
            <w:tcW w:w="418" w:type="dxa"/>
            <w:shd w:val="clear" w:color="auto" w:fill="auto"/>
            <w:noWrap/>
            <w:vAlign w:val="center"/>
            <w:hideMark/>
          </w:tcPr>
          <w:p w14:paraId="0AF65879" w14:textId="089BFB4C"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27ACD035" w14:textId="37B39823"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2</w:t>
            </w:r>
          </w:p>
        </w:tc>
      </w:tr>
      <w:tr w:rsidR="00A66CAA" w:rsidRPr="00A66CAA" w14:paraId="405982BE" w14:textId="77777777" w:rsidTr="00A66CAA">
        <w:trPr>
          <w:trHeight w:val="20"/>
        </w:trPr>
        <w:tc>
          <w:tcPr>
            <w:tcW w:w="822" w:type="dxa"/>
          </w:tcPr>
          <w:p w14:paraId="2A18D08B" w14:textId="7F08C8BA"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38</w:t>
            </w:r>
          </w:p>
        </w:tc>
        <w:tc>
          <w:tcPr>
            <w:tcW w:w="408" w:type="dxa"/>
            <w:shd w:val="clear" w:color="auto" w:fill="auto"/>
            <w:noWrap/>
            <w:vAlign w:val="center"/>
            <w:hideMark/>
          </w:tcPr>
          <w:p w14:paraId="4DAED00C" w14:textId="137C7ECA"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4670342D" w14:textId="257BC68C"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130</w:t>
            </w:r>
          </w:p>
        </w:tc>
        <w:tc>
          <w:tcPr>
            <w:tcW w:w="437" w:type="dxa"/>
            <w:shd w:val="clear" w:color="auto" w:fill="auto"/>
            <w:noWrap/>
            <w:vAlign w:val="center"/>
            <w:hideMark/>
          </w:tcPr>
          <w:p w14:paraId="598E77B1" w14:textId="7FE81C83"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0285</w:t>
            </w:r>
          </w:p>
        </w:tc>
        <w:tc>
          <w:tcPr>
            <w:tcW w:w="344" w:type="dxa"/>
            <w:shd w:val="clear" w:color="auto" w:fill="auto"/>
            <w:noWrap/>
            <w:vAlign w:val="center"/>
            <w:hideMark/>
          </w:tcPr>
          <w:p w14:paraId="499296DE" w14:textId="7DC4203F"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17B2AD20" w14:textId="2FD7257C"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3CA85C5F" w14:textId="1CAA2D00"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BASCULA ELECTRONICA CON CAPACIDAD DE 50 KG.</w:t>
            </w:r>
          </w:p>
        </w:tc>
        <w:tc>
          <w:tcPr>
            <w:tcW w:w="418" w:type="dxa"/>
            <w:shd w:val="clear" w:color="auto" w:fill="auto"/>
            <w:noWrap/>
            <w:vAlign w:val="center"/>
            <w:hideMark/>
          </w:tcPr>
          <w:p w14:paraId="21EC87BF" w14:textId="09863199"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0A207F0F" w14:textId="5E5E70E0"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2</w:t>
            </w:r>
          </w:p>
        </w:tc>
      </w:tr>
      <w:tr w:rsidR="00A66CAA" w:rsidRPr="00A66CAA" w14:paraId="0B82EF75" w14:textId="77777777" w:rsidTr="00A66CAA">
        <w:trPr>
          <w:trHeight w:val="20"/>
        </w:trPr>
        <w:tc>
          <w:tcPr>
            <w:tcW w:w="822" w:type="dxa"/>
          </w:tcPr>
          <w:p w14:paraId="033871CF" w14:textId="0F09854E"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39</w:t>
            </w:r>
          </w:p>
        </w:tc>
        <w:tc>
          <w:tcPr>
            <w:tcW w:w="408" w:type="dxa"/>
            <w:shd w:val="clear" w:color="auto" w:fill="auto"/>
            <w:noWrap/>
            <w:vAlign w:val="center"/>
            <w:hideMark/>
          </w:tcPr>
          <w:p w14:paraId="44F98B97" w14:textId="15053113"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346CEE28" w14:textId="40218A39"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130</w:t>
            </w:r>
          </w:p>
        </w:tc>
        <w:tc>
          <w:tcPr>
            <w:tcW w:w="437" w:type="dxa"/>
            <w:shd w:val="clear" w:color="auto" w:fill="auto"/>
            <w:noWrap/>
            <w:vAlign w:val="center"/>
            <w:hideMark/>
          </w:tcPr>
          <w:p w14:paraId="51F94740" w14:textId="3263B59E"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0285</w:t>
            </w:r>
          </w:p>
        </w:tc>
        <w:tc>
          <w:tcPr>
            <w:tcW w:w="344" w:type="dxa"/>
            <w:shd w:val="clear" w:color="auto" w:fill="auto"/>
            <w:noWrap/>
            <w:vAlign w:val="center"/>
            <w:hideMark/>
          </w:tcPr>
          <w:p w14:paraId="632F5078" w14:textId="1AC5240B"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292EECDA" w14:textId="7DBD430E"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08413832" w14:textId="1E94160C"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BASCULA ELECTRONICA CON CAPACIDAD DE 50 KG.</w:t>
            </w:r>
          </w:p>
        </w:tc>
        <w:tc>
          <w:tcPr>
            <w:tcW w:w="418" w:type="dxa"/>
            <w:shd w:val="clear" w:color="auto" w:fill="auto"/>
            <w:noWrap/>
            <w:vAlign w:val="center"/>
            <w:hideMark/>
          </w:tcPr>
          <w:p w14:paraId="49159734" w14:textId="56EDEAFE"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5C5672D7" w14:textId="06BE5304"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1</w:t>
            </w:r>
          </w:p>
        </w:tc>
      </w:tr>
      <w:tr w:rsidR="00A66CAA" w:rsidRPr="00A66CAA" w14:paraId="20C62DA1" w14:textId="77777777" w:rsidTr="00A66CAA">
        <w:trPr>
          <w:trHeight w:val="20"/>
        </w:trPr>
        <w:tc>
          <w:tcPr>
            <w:tcW w:w="822" w:type="dxa"/>
          </w:tcPr>
          <w:p w14:paraId="79192F64" w14:textId="7B4BBB41"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40</w:t>
            </w:r>
          </w:p>
        </w:tc>
        <w:tc>
          <w:tcPr>
            <w:tcW w:w="408" w:type="dxa"/>
            <w:shd w:val="clear" w:color="auto" w:fill="auto"/>
            <w:noWrap/>
            <w:vAlign w:val="center"/>
            <w:hideMark/>
          </w:tcPr>
          <w:p w14:paraId="3928FFC5" w14:textId="2772C5C0"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74E8FF1B" w14:textId="616D6D65"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782</w:t>
            </w:r>
          </w:p>
        </w:tc>
        <w:tc>
          <w:tcPr>
            <w:tcW w:w="437" w:type="dxa"/>
            <w:shd w:val="clear" w:color="auto" w:fill="auto"/>
            <w:noWrap/>
            <w:vAlign w:val="center"/>
            <w:hideMark/>
          </w:tcPr>
          <w:p w14:paraId="298FA725" w14:textId="3B41C419"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1654</w:t>
            </w:r>
          </w:p>
        </w:tc>
        <w:tc>
          <w:tcPr>
            <w:tcW w:w="344" w:type="dxa"/>
            <w:shd w:val="clear" w:color="auto" w:fill="auto"/>
            <w:noWrap/>
            <w:vAlign w:val="center"/>
            <w:hideMark/>
          </w:tcPr>
          <w:p w14:paraId="070C057F" w14:textId="37E4A27C"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733B7E73" w14:textId="299B3A34"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4C6EED26" w14:textId="08AB040A"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REFRIGERADOR TIPO DOMESTICO 7.5 PIES CUBICOS</w:t>
            </w:r>
          </w:p>
        </w:tc>
        <w:tc>
          <w:tcPr>
            <w:tcW w:w="418" w:type="dxa"/>
            <w:shd w:val="clear" w:color="auto" w:fill="auto"/>
            <w:noWrap/>
            <w:vAlign w:val="center"/>
            <w:hideMark/>
          </w:tcPr>
          <w:p w14:paraId="568CAFE2" w14:textId="14736C76"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6E444C36" w14:textId="546CA0B6"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1</w:t>
            </w:r>
          </w:p>
        </w:tc>
      </w:tr>
      <w:tr w:rsidR="00A66CAA" w:rsidRPr="00A66CAA" w14:paraId="7728EF08" w14:textId="77777777" w:rsidTr="00A66CAA">
        <w:trPr>
          <w:trHeight w:val="20"/>
        </w:trPr>
        <w:tc>
          <w:tcPr>
            <w:tcW w:w="822" w:type="dxa"/>
          </w:tcPr>
          <w:p w14:paraId="5630088D" w14:textId="235B961D"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41</w:t>
            </w:r>
          </w:p>
        </w:tc>
        <w:tc>
          <w:tcPr>
            <w:tcW w:w="408" w:type="dxa"/>
            <w:shd w:val="clear" w:color="auto" w:fill="auto"/>
            <w:noWrap/>
            <w:vAlign w:val="center"/>
            <w:hideMark/>
          </w:tcPr>
          <w:p w14:paraId="6DD12B9D" w14:textId="563BFB99"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0C8313BC" w14:textId="44ECA4A1"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744</w:t>
            </w:r>
          </w:p>
        </w:tc>
        <w:tc>
          <w:tcPr>
            <w:tcW w:w="437" w:type="dxa"/>
            <w:shd w:val="clear" w:color="auto" w:fill="auto"/>
            <w:noWrap/>
            <w:vAlign w:val="center"/>
            <w:hideMark/>
          </w:tcPr>
          <w:p w14:paraId="1B98C3C7" w14:textId="22F82487"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0162</w:t>
            </w:r>
          </w:p>
        </w:tc>
        <w:tc>
          <w:tcPr>
            <w:tcW w:w="344" w:type="dxa"/>
            <w:shd w:val="clear" w:color="auto" w:fill="auto"/>
            <w:noWrap/>
            <w:vAlign w:val="center"/>
            <w:hideMark/>
          </w:tcPr>
          <w:p w14:paraId="4E9B70C6" w14:textId="5E46494E"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3C4240B5" w14:textId="784E9A5A"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54B9455B" w14:textId="446BAD11"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PURIFICADOR DE AGUA (DE LAMPARA ULTRAVIOLETA)</w:t>
            </w:r>
          </w:p>
        </w:tc>
        <w:tc>
          <w:tcPr>
            <w:tcW w:w="418" w:type="dxa"/>
            <w:shd w:val="clear" w:color="auto" w:fill="auto"/>
            <w:noWrap/>
            <w:vAlign w:val="center"/>
            <w:hideMark/>
          </w:tcPr>
          <w:p w14:paraId="62A69996" w14:textId="00167045"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2C5EEE0E" w14:textId="124FA0E5"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1</w:t>
            </w:r>
          </w:p>
        </w:tc>
      </w:tr>
      <w:tr w:rsidR="00A66CAA" w:rsidRPr="00A66CAA" w14:paraId="43F41999" w14:textId="77777777" w:rsidTr="00A66CAA">
        <w:trPr>
          <w:trHeight w:val="20"/>
        </w:trPr>
        <w:tc>
          <w:tcPr>
            <w:tcW w:w="822" w:type="dxa"/>
          </w:tcPr>
          <w:p w14:paraId="1F8EDD37" w14:textId="0B9AA6C9"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lastRenderedPageBreak/>
              <w:t>42</w:t>
            </w:r>
          </w:p>
        </w:tc>
        <w:tc>
          <w:tcPr>
            <w:tcW w:w="408" w:type="dxa"/>
            <w:shd w:val="clear" w:color="auto" w:fill="auto"/>
            <w:noWrap/>
            <w:vAlign w:val="center"/>
            <w:hideMark/>
          </w:tcPr>
          <w:p w14:paraId="78670056" w14:textId="0BC4FF9D"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2284DBF4" w14:textId="62FD76A4"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580</w:t>
            </w:r>
          </w:p>
        </w:tc>
        <w:tc>
          <w:tcPr>
            <w:tcW w:w="437" w:type="dxa"/>
            <w:shd w:val="clear" w:color="auto" w:fill="auto"/>
            <w:noWrap/>
            <w:vAlign w:val="center"/>
            <w:hideMark/>
          </w:tcPr>
          <w:p w14:paraId="5DF6EB18" w14:textId="6BCED957"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0364</w:t>
            </w:r>
          </w:p>
        </w:tc>
        <w:tc>
          <w:tcPr>
            <w:tcW w:w="344" w:type="dxa"/>
            <w:shd w:val="clear" w:color="auto" w:fill="auto"/>
            <w:noWrap/>
            <w:vAlign w:val="center"/>
            <w:hideMark/>
          </w:tcPr>
          <w:p w14:paraId="64A5CE2F" w14:textId="0F364F55"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47E3D271" w14:textId="35BE226C"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0A0D0C13" w14:textId="2F0A92FA"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LICUADORA INDUSTRIAL CAPACIDAD DE 4 LITROS</w:t>
            </w:r>
          </w:p>
        </w:tc>
        <w:tc>
          <w:tcPr>
            <w:tcW w:w="418" w:type="dxa"/>
            <w:shd w:val="clear" w:color="auto" w:fill="auto"/>
            <w:noWrap/>
            <w:vAlign w:val="center"/>
            <w:hideMark/>
          </w:tcPr>
          <w:p w14:paraId="3194F245" w14:textId="1F865584"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3A1F11D7" w14:textId="246ACB56"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2</w:t>
            </w:r>
          </w:p>
        </w:tc>
      </w:tr>
      <w:tr w:rsidR="00A66CAA" w:rsidRPr="00A66CAA" w14:paraId="3956778B" w14:textId="77777777" w:rsidTr="00A66CAA">
        <w:trPr>
          <w:trHeight w:val="20"/>
        </w:trPr>
        <w:tc>
          <w:tcPr>
            <w:tcW w:w="822" w:type="dxa"/>
          </w:tcPr>
          <w:p w14:paraId="312D882B" w14:textId="46FD351A"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43</w:t>
            </w:r>
          </w:p>
        </w:tc>
        <w:tc>
          <w:tcPr>
            <w:tcW w:w="408" w:type="dxa"/>
            <w:shd w:val="clear" w:color="auto" w:fill="auto"/>
            <w:noWrap/>
            <w:vAlign w:val="center"/>
            <w:hideMark/>
          </w:tcPr>
          <w:p w14:paraId="0686D289" w14:textId="46C93CC7"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7D477DF9" w14:textId="1ED086E7"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207</w:t>
            </w:r>
          </w:p>
        </w:tc>
        <w:tc>
          <w:tcPr>
            <w:tcW w:w="437" w:type="dxa"/>
            <w:shd w:val="clear" w:color="auto" w:fill="auto"/>
            <w:noWrap/>
            <w:vAlign w:val="center"/>
            <w:hideMark/>
          </w:tcPr>
          <w:p w14:paraId="3AB8C01B" w14:textId="22A5B896"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0187</w:t>
            </w:r>
          </w:p>
        </w:tc>
        <w:tc>
          <w:tcPr>
            <w:tcW w:w="344" w:type="dxa"/>
            <w:shd w:val="clear" w:color="auto" w:fill="auto"/>
            <w:noWrap/>
            <w:vAlign w:val="center"/>
            <w:hideMark/>
          </w:tcPr>
          <w:p w14:paraId="5CAE8F05" w14:textId="0709B0D6"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2FB18A09" w14:textId="1BE5C53E"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49093F3B" w14:textId="0DB51A25"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COCEDOR A VAPOR DE ALIMENTOS</w:t>
            </w:r>
          </w:p>
        </w:tc>
        <w:tc>
          <w:tcPr>
            <w:tcW w:w="418" w:type="dxa"/>
            <w:shd w:val="clear" w:color="auto" w:fill="auto"/>
            <w:noWrap/>
            <w:vAlign w:val="center"/>
            <w:hideMark/>
          </w:tcPr>
          <w:p w14:paraId="02CB8A9C" w14:textId="02540576"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559143C9" w14:textId="1018F479"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1</w:t>
            </w:r>
          </w:p>
        </w:tc>
      </w:tr>
      <w:tr w:rsidR="00A66CAA" w:rsidRPr="00A66CAA" w14:paraId="5B793DF1" w14:textId="77777777" w:rsidTr="00A66CAA">
        <w:trPr>
          <w:trHeight w:val="20"/>
        </w:trPr>
        <w:tc>
          <w:tcPr>
            <w:tcW w:w="822" w:type="dxa"/>
          </w:tcPr>
          <w:p w14:paraId="7E737E2B" w14:textId="7AEAF63E"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44</w:t>
            </w:r>
          </w:p>
        </w:tc>
        <w:tc>
          <w:tcPr>
            <w:tcW w:w="408" w:type="dxa"/>
            <w:shd w:val="clear" w:color="auto" w:fill="auto"/>
            <w:noWrap/>
            <w:vAlign w:val="center"/>
            <w:hideMark/>
          </w:tcPr>
          <w:p w14:paraId="4534E750" w14:textId="3ACDA659"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199ABD69" w14:textId="286C6AD0"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130</w:t>
            </w:r>
          </w:p>
        </w:tc>
        <w:tc>
          <w:tcPr>
            <w:tcW w:w="437" w:type="dxa"/>
            <w:shd w:val="clear" w:color="auto" w:fill="auto"/>
            <w:noWrap/>
            <w:vAlign w:val="center"/>
            <w:hideMark/>
          </w:tcPr>
          <w:p w14:paraId="60611459" w14:textId="60224D1F"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0272</w:t>
            </w:r>
          </w:p>
        </w:tc>
        <w:tc>
          <w:tcPr>
            <w:tcW w:w="344" w:type="dxa"/>
            <w:shd w:val="clear" w:color="auto" w:fill="auto"/>
            <w:noWrap/>
            <w:vAlign w:val="center"/>
            <w:hideMark/>
          </w:tcPr>
          <w:p w14:paraId="075684CF" w14:textId="4EECD6FD"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1D31B0F3" w14:textId="039ADC1D"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165E1327" w14:textId="43DE6A36"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BASCULA DE PRECISION DE HASTA 2 KG.</w:t>
            </w:r>
          </w:p>
        </w:tc>
        <w:tc>
          <w:tcPr>
            <w:tcW w:w="418" w:type="dxa"/>
            <w:shd w:val="clear" w:color="auto" w:fill="auto"/>
            <w:noWrap/>
            <w:vAlign w:val="center"/>
            <w:hideMark/>
          </w:tcPr>
          <w:p w14:paraId="32116D7A" w14:textId="224ED693"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61A19E89" w14:textId="6D549582"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4</w:t>
            </w:r>
          </w:p>
        </w:tc>
      </w:tr>
      <w:tr w:rsidR="00A66CAA" w:rsidRPr="00A66CAA" w14:paraId="3DF7F80D" w14:textId="77777777" w:rsidTr="00A66CAA">
        <w:trPr>
          <w:trHeight w:val="20"/>
        </w:trPr>
        <w:tc>
          <w:tcPr>
            <w:tcW w:w="822" w:type="dxa"/>
          </w:tcPr>
          <w:p w14:paraId="617D1992" w14:textId="22F59386"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45</w:t>
            </w:r>
          </w:p>
        </w:tc>
        <w:tc>
          <w:tcPr>
            <w:tcW w:w="408" w:type="dxa"/>
            <w:shd w:val="clear" w:color="auto" w:fill="auto"/>
            <w:noWrap/>
            <w:vAlign w:val="center"/>
            <w:hideMark/>
          </w:tcPr>
          <w:p w14:paraId="554A3B37" w14:textId="2FBC2FA8"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1BCE7FB4" w14:textId="435C8328"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481</w:t>
            </w:r>
          </w:p>
        </w:tc>
        <w:tc>
          <w:tcPr>
            <w:tcW w:w="437" w:type="dxa"/>
            <w:shd w:val="clear" w:color="auto" w:fill="auto"/>
            <w:noWrap/>
            <w:vAlign w:val="center"/>
            <w:hideMark/>
          </w:tcPr>
          <w:p w14:paraId="5C05E43F" w14:textId="2BFE2E6F"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0595</w:t>
            </w:r>
          </w:p>
        </w:tc>
        <w:tc>
          <w:tcPr>
            <w:tcW w:w="344" w:type="dxa"/>
            <w:shd w:val="clear" w:color="auto" w:fill="auto"/>
            <w:noWrap/>
            <w:vAlign w:val="center"/>
            <w:hideMark/>
          </w:tcPr>
          <w:p w14:paraId="69122624" w14:textId="56580DDB"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784E2A70" w14:textId="43AAB963"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69BEF216" w14:textId="4458930D"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HORNO INDUSTRIAL, A GAS, DE TRES SECCIONES DE FORMA RECTANGULAR, DIMENSIONES: 1.30 X 0.96 X 1.75 M (INCLUYE PATAS).</w:t>
            </w:r>
          </w:p>
        </w:tc>
        <w:tc>
          <w:tcPr>
            <w:tcW w:w="418" w:type="dxa"/>
            <w:shd w:val="clear" w:color="auto" w:fill="auto"/>
            <w:noWrap/>
            <w:vAlign w:val="center"/>
            <w:hideMark/>
          </w:tcPr>
          <w:p w14:paraId="5D5A294E" w14:textId="59E8EEFF"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66EF8414" w14:textId="34065816"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1</w:t>
            </w:r>
          </w:p>
        </w:tc>
      </w:tr>
      <w:tr w:rsidR="00A66CAA" w:rsidRPr="00A66CAA" w14:paraId="316C3D58" w14:textId="77777777" w:rsidTr="00A66CAA">
        <w:trPr>
          <w:trHeight w:val="20"/>
        </w:trPr>
        <w:tc>
          <w:tcPr>
            <w:tcW w:w="822" w:type="dxa"/>
          </w:tcPr>
          <w:p w14:paraId="2C6ED867" w14:textId="42293DD7"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46</w:t>
            </w:r>
          </w:p>
        </w:tc>
        <w:tc>
          <w:tcPr>
            <w:tcW w:w="408" w:type="dxa"/>
            <w:shd w:val="clear" w:color="auto" w:fill="auto"/>
            <w:noWrap/>
            <w:vAlign w:val="center"/>
            <w:hideMark/>
          </w:tcPr>
          <w:p w14:paraId="6CF3E575" w14:textId="174AD234"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63B6B86E" w14:textId="04584129"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370</w:t>
            </w:r>
          </w:p>
        </w:tc>
        <w:tc>
          <w:tcPr>
            <w:tcW w:w="437" w:type="dxa"/>
            <w:shd w:val="clear" w:color="auto" w:fill="auto"/>
            <w:noWrap/>
            <w:vAlign w:val="center"/>
            <w:hideMark/>
          </w:tcPr>
          <w:p w14:paraId="73CE48C5" w14:textId="5008EFA1"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0108</w:t>
            </w:r>
          </w:p>
        </w:tc>
        <w:tc>
          <w:tcPr>
            <w:tcW w:w="344" w:type="dxa"/>
            <w:shd w:val="clear" w:color="auto" w:fill="auto"/>
            <w:noWrap/>
            <w:vAlign w:val="center"/>
            <w:hideMark/>
          </w:tcPr>
          <w:p w14:paraId="4BCAB496" w14:textId="33D32FEF"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3A7EC49F" w14:textId="5C2C3E21"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2C49D158" w14:textId="5E7BECDE"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ESTUFA CON PLANCHA SOBRE MESA, DE GAS, 4 QUEMADORES.</w:t>
            </w:r>
          </w:p>
        </w:tc>
        <w:tc>
          <w:tcPr>
            <w:tcW w:w="418" w:type="dxa"/>
            <w:shd w:val="clear" w:color="auto" w:fill="auto"/>
            <w:noWrap/>
            <w:vAlign w:val="center"/>
            <w:hideMark/>
          </w:tcPr>
          <w:p w14:paraId="26F0DEAF" w14:textId="17663659"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019B9E85" w14:textId="70F2D7E9"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2</w:t>
            </w:r>
          </w:p>
        </w:tc>
      </w:tr>
      <w:tr w:rsidR="00A66CAA" w:rsidRPr="00A66CAA" w14:paraId="67881182" w14:textId="77777777" w:rsidTr="00A66CAA">
        <w:trPr>
          <w:trHeight w:val="20"/>
        </w:trPr>
        <w:tc>
          <w:tcPr>
            <w:tcW w:w="822" w:type="dxa"/>
          </w:tcPr>
          <w:p w14:paraId="05BBC949" w14:textId="433649DB"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47</w:t>
            </w:r>
          </w:p>
        </w:tc>
        <w:tc>
          <w:tcPr>
            <w:tcW w:w="408" w:type="dxa"/>
            <w:shd w:val="clear" w:color="auto" w:fill="auto"/>
            <w:noWrap/>
            <w:vAlign w:val="center"/>
            <w:hideMark/>
          </w:tcPr>
          <w:p w14:paraId="207A1AFC" w14:textId="3370B425"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0769EA00" w14:textId="62F757FC"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370</w:t>
            </w:r>
          </w:p>
        </w:tc>
        <w:tc>
          <w:tcPr>
            <w:tcW w:w="437" w:type="dxa"/>
            <w:shd w:val="clear" w:color="auto" w:fill="auto"/>
            <w:noWrap/>
            <w:vAlign w:val="center"/>
            <w:hideMark/>
          </w:tcPr>
          <w:p w14:paraId="0542BB2D" w14:textId="3882DC68"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0122</w:t>
            </w:r>
          </w:p>
        </w:tc>
        <w:tc>
          <w:tcPr>
            <w:tcW w:w="344" w:type="dxa"/>
            <w:shd w:val="clear" w:color="auto" w:fill="auto"/>
            <w:noWrap/>
            <w:vAlign w:val="center"/>
            <w:hideMark/>
          </w:tcPr>
          <w:p w14:paraId="6C135129" w14:textId="481B829A"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3C1D8B5B" w14:textId="38EA6552"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5477E678" w14:textId="42A63D9B"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ESTUFA INDUSTRIAL DE GAS 4 QUEMADORES HEXAGONALES</w:t>
            </w:r>
          </w:p>
        </w:tc>
        <w:tc>
          <w:tcPr>
            <w:tcW w:w="418" w:type="dxa"/>
            <w:shd w:val="clear" w:color="auto" w:fill="auto"/>
            <w:noWrap/>
            <w:vAlign w:val="center"/>
            <w:hideMark/>
          </w:tcPr>
          <w:p w14:paraId="16D15D37" w14:textId="63479CE6"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78F1D5BA" w14:textId="3A5B3376"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1</w:t>
            </w:r>
          </w:p>
        </w:tc>
      </w:tr>
      <w:tr w:rsidR="00A66CAA" w:rsidRPr="00A66CAA" w14:paraId="4137DA90" w14:textId="77777777" w:rsidTr="00A66CAA">
        <w:trPr>
          <w:trHeight w:val="20"/>
        </w:trPr>
        <w:tc>
          <w:tcPr>
            <w:tcW w:w="822" w:type="dxa"/>
          </w:tcPr>
          <w:p w14:paraId="0E97BE69" w14:textId="14BC2DDA" w:rsidR="00A66CAA" w:rsidRPr="00A66CAA" w:rsidRDefault="00A66CAA" w:rsidP="00A66CAA">
            <w:pPr>
              <w:spacing w:after="0"/>
              <w:jc w:val="center"/>
              <w:rPr>
                <w:rFonts w:ascii="Montserrat" w:eastAsia="Times New Roman" w:hAnsi="Montserrat" w:cs="Calibri"/>
                <w:b/>
                <w:sz w:val="12"/>
                <w:szCs w:val="20"/>
                <w:lang w:eastAsia="es-MX"/>
              </w:rPr>
            </w:pPr>
            <w:r w:rsidRPr="00A66CAA">
              <w:rPr>
                <w:rFonts w:ascii="Montserrat" w:eastAsia="Times New Roman" w:hAnsi="Montserrat" w:cs="Calibri"/>
                <w:b/>
                <w:sz w:val="12"/>
                <w:szCs w:val="20"/>
                <w:lang w:eastAsia="es-MX"/>
              </w:rPr>
              <w:t>48</w:t>
            </w:r>
          </w:p>
        </w:tc>
        <w:tc>
          <w:tcPr>
            <w:tcW w:w="408" w:type="dxa"/>
            <w:shd w:val="clear" w:color="auto" w:fill="auto"/>
            <w:noWrap/>
            <w:vAlign w:val="center"/>
            <w:hideMark/>
          </w:tcPr>
          <w:p w14:paraId="6A148942" w14:textId="1025A0D5"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523</w:t>
            </w:r>
          </w:p>
        </w:tc>
        <w:tc>
          <w:tcPr>
            <w:tcW w:w="405" w:type="dxa"/>
            <w:shd w:val="clear" w:color="auto" w:fill="auto"/>
            <w:noWrap/>
            <w:vAlign w:val="center"/>
            <w:hideMark/>
          </w:tcPr>
          <w:p w14:paraId="30E28B6F" w14:textId="25EFFCC7"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370</w:t>
            </w:r>
          </w:p>
        </w:tc>
        <w:tc>
          <w:tcPr>
            <w:tcW w:w="437" w:type="dxa"/>
            <w:shd w:val="clear" w:color="auto" w:fill="auto"/>
            <w:noWrap/>
            <w:vAlign w:val="center"/>
            <w:hideMark/>
          </w:tcPr>
          <w:p w14:paraId="7E0BEEB9" w14:textId="4845D106"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0086</w:t>
            </w:r>
          </w:p>
        </w:tc>
        <w:tc>
          <w:tcPr>
            <w:tcW w:w="344" w:type="dxa"/>
            <w:shd w:val="clear" w:color="auto" w:fill="auto"/>
            <w:noWrap/>
            <w:vAlign w:val="center"/>
            <w:hideMark/>
          </w:tcPr>
          <w:p w14:paraId="2AD22166" w14:textId="353FA3BF"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00</w:t>
            </w:r>
          </w:p>
        </w:tc>
        <w:tc>
          <w:tcPr>
            <w:tcW w:w="408" w:type="dxa"/>
            <w:shd w:val="clear" w:color="auto" w:fill="auto"/>
            <w:noWrap/>
            <w:vAlign w:val="center"/>
            <w:hideMark/>
          </w:tcPr>
          <w:p w14:paraId="5A581900" w14:textId="08AC8FC5" w:rsidR="00A66CAA" w:rsidRPr="00A66CAA" w:rsidRDefault="00A66CAA" w:rsidP="00A66CAA">
            <w:pPr>
              <w:spacing w:after="0"/>
              <w:jc w:val="center"/>
              <w:rPr>
                <w:rFonts w:ascii="Montserrat" w:eastAsia="Times New Roman" w:hAnsi="Montserrat" w:cs="Calibri"/>
                <w:sz w:val="12"/>
                <w:szCs w:val="20"/>
                <w:lang w:eastAsia="es-MX"/>
              </w:rPr>
            </w:pPr>
            <w:r w:rsidRPr="00A66CAA">
              <w:rPr>
                <w:rFonts w:ascii="Montserrat" w:eastAsia="Times New Roman" w:hAnsi="Montserrat" w:cs="Calibri"/>
                <w:sz w:val="12"/>
                <w:szCs w:val="20"/>
                <w:lang w:eastAsia="es-MX"/>
              </w:rPr>
              <w:t>01</w:t>
            </w:r>
          </w:p>
        </w:tc>
        <w:tc>
          <w:tcPr>
            <w:tcW w:w="6102" w:type="dxa"/>
            <w:shd w:val="clear" w:color="auto" w:fill="auto"/>
            <w:vAlign w:val="center"/>
            <w:hideMark/>
          </w:tcPr>
          <w:p w14:paraId="00C3F1C4" w14:textId="26E43166" w:rsidR="00A66CAA" w:rsidRPr="00A66CAA" w:rsidRDefault="00A66CAA" w:rsidP="00A66CAA">
            <w:pPr>
              <w:spacing w:after="0"/>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ESTUFA DE GAS INDUSTRIAL DE 6 QUEMADORES</w:t>
            </w:r>
          </w:p>
        </w:tc>
        <w:tc>
          <w:tcPr>
            <w:tcW w:w="418" w:type="dxa"/>
            <w:shd w:val="clear" w:color="auto" w:fill="auto"/>
            <w:noWrap/>
            <w:vAlign w:val="center"/>
            <w:hideMark/>
          </w:tcPr>
          <w:p w14:paraId="781E9ABB" w14:textId="2F0AB58D"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PZA</w:t>
            </w:r>
          </w:p>
        </w:tc>
        <w:tc>
          <w:tcPr>
            <w:tcW w:w="484" w:type="dxa"/>
            <w:shd w:val="clear" w:color="auto" w:fill="auto"/>
            <w:noWrap/>
            <w:vAlign w:val="center"/>
            <w:hideMark/>
          </w:tcPr>
          <w:p w14:paraId="4922F06B" w14:textId="5FB61165" w:rsidR="00A66CAA" w:rsidRPr="00A66CAA" w:rsidRDefault="00A66CAA" w:rsidP="00A66CAA">
            <w:pPr>
              <w:spacing w:after="0"/>
              <w:jc w:val="center"/>
              <w:rPr>
                <w:rFonts w:ascii="Montserrat" w:eastAsia="Times New Roman" w:hAnsi="Montserrat" w:cs="Calibri"/>
                <w:color w:val="000000"/>
                <w:sz w:val="12"/>
                <w:szCs w:val="20"/>
                <w:lang w:eastAsia="es-MX"/>
              </w:rPr>
            </w:pPr>
            <w:r w:rsidRPr="00A66CAA">
              <w:rPr>
                <w:rFonts w:ascii="Montserrat" w:eastAsia="Times New Roman" w:hAnsi="Montserrat" w:cs="Calibri"/>
                <w:color w:val="000000"/>
                <w:sz w:val="12"/>
                <w:szCs w:val="20"/>
                <w:lang w:eastAsia="es-MX"/>
              </w:rPr>
              <w:t>1</w:t>
            </w:r>
          </w:p>
        </w:tc>
      </w:tr>
    </w:tbl>
    <w:p w14:paraId="00912A2F" w14:textId="77777777" w:rsidR="00F0147E" w:rsidRDefault="00F0147E" w:rsidP="001D7BE9">
      <w:pPr>
        <w:spacing w:after="0" w:line="240" w:lineRule="auto"/>
        <w:jc w:val="center"/>
        <w:rPr>
          <w:rFonts w:ascii="Montserrat Medium" w:hAnsi="Montserrat Medium" w:cs="Arial"/>
          <w:b/>
          <w:sz w:val="20"/>
          <w:lang w:val="es-ES_tradnl"/>
        </w:rPr>
      </w:pPr>
    </w:p>
    <w:p w14:paraId="095C0AEA" w14:textId="77777777" w:rsidR="00D23027" w:rsidRDefault="00D23027" w:rsidP="001D7BE9">
      <w:pPr>
        <w:spacing w:after="0" w:line="240" w:lineRule="auto"/>
        <w:jc w:val="center"/>
        <w:rPr>
          <w:rFonts w:ascii="Montserrat Medium" w:hAnsi="Montserrat Medium" w:cs="Arial"/>
          <w:b/>
          <w:sz w:val="20"/>
          <w:lang w:val="es-ES_tradnl"/>
        </w:rPr>
      </w:pPr>
    </w:p>
    <w:p w14:paraId="2B1B570D" w14:textId="77777777" w:rsidR="00D23027" w:rsidRDefault="00D23027" w:rsidP="001D7BE9">
      <w:pPr>
        <w:spacing w:after="0" w:line="240" w:lineRule="auto"/>
        <w:jc w:val="center"/>
        <w:rPr>
          <w:rFonts w:ascii="Montserrat Medium" w:hAnsi="Montserrat Medium" w:cs="Arial"/>
          <w:b/>
          <w:sz w:val="20"/>
          <w:lang w:val="es-ES_tradnl"/>
        </w:rPr>
      </w:pPr>
    </w:p>
    <w:p w14:paraId="73D3BFCE" w14:textId="77777777" w:rsidR="00D90391" w:rsidRDefault="00D90391" w:rsidP="001D7BE9">
      <w:pPr>
        <w:spacing w:after="0" w:line="240" w:lineRule="auto"/>
        <w:jc w:val="center"/>
        <w:rPr>
          <w:rFonts w:ascii="Montserrat Medium" w:hAnsi="Montserrat Medium" w:cs="Arial"/>
          <w:b/>
          <w:sz w:val="20"/>
          <w:lang w:val="es-ES_tradnl"/>
        </w:rPr>
      </w:pPr>
    </w:p>
    <w:p w14:paraId="3798B484" w14:textId="77777777" w:rsidR="00C15C80" w:rsidRPr="005F5D99" w:rsidRDefault="00C15C80" w:rsidP="001D7BE9">
      <w:pPr>
        <w:spacing w:after="0" w:line="240" w:lineRule="auto"/>
        <w:jc w:val="center"/>
        <w:rPr>
          <w:rFonts w:ascii="Montserrat Medium" w:hAnsi="Montserrat Medium" w:cs="Arial"/>
          <w:b/>
          <w:sz w:val="20"/>
          <w:lang w:val="es-ES_tradnl"/>
        </w:rPr>
      </w:pPr>
    </w:p>
    <w:p w14:paraId="20A64848" w14:textId="77777777" w:rsidR="001D7BE9" w:rsidRPr="005C2977" w:rsidRDefault="001D7BE9" w:rsidP="001D7BE9">
      <w:pPr>
        <w:spacing w:after="0" w:line="240" w:lineRule="auto"/>
        <w:jc w:val="center"/>
        <w:rPr>
          <w:rFonts w:ascii="Montserrat Medium" w:hAnsi="Montserrat Medium" w:cs="Arial"/>
          <w:b/>
          <w:sz w:val="26"/>
          <w:szCs w:val="20"/>
          <w:u w:val="single"/>
          <w:lang w:val="es-ES_tradnl"/>
        </w:rPr>
      </w:pPr>
      <w:r w:rsidRPr="005C2977">
        <w:rPr>
          <w:rFonts w:ascii="Montserrat Medium" w:hAnsi="Montserrat Medium" w:cs="Arial"/>
          <w:b/>
          <w:sz w:val="26"/>
          <w:szCs w:val="20"/>
          <w:u w:val="single"/>
          <w:lang w:val="es-ES_tradnl"/>
        </w:rPr>
        <w:t xml:space="preserve">NOTA: SE ADJUNTAN A LA PRESENTE CONVOCATORIA EN FORMATO PDF FICHAS AMPLIAS Y DETALLADAS DE LOS BIENES REQUERIDOS POR PARTIDA. </w:t>
      </w:r>
    </w:p>
    <w:p w14:paraId="262FBD16" w14:textId="77777777" w:rsidR="001D7BE9" w:rsidRDefault="001D7BE9" w:rsidP="00417B96">
      <w:pPr>
        <w:spacing w:after="0" w:line="240" w:lineRule="auto"/>
        <w:jc w:val="center"/>
        <w:rPr>
          <w:rFonts w:ascii="Montserrat Medium" w:eastAsia="Times New Roman" w:hAnsi="Montserrat Medium" w:cs="Arial"/>
          <w:b/>
          <w:bCs/>
          <w:sz w:val="16"/>
          <w:szCs w:val="20"/>
          <w:lang w:val="es-ES_tradnl" w:eastAsia="ar-SA"/>
        </w:rPr>
      </w:pPr>
    </w:p>
    <w:p w14:paraId="1D722FAF" w14:textId="77777777" w:rsidR="00D90391" w:rsidRDefault="00D90391" w:rsidP="00417B96">
      <w:pPr>
        <w:spacing w:after="0" w:line="240" w:lineRule="auto"/>
        <w:jc w:val="center"/>
        <w:rPr>
          <w:rFonts w:ascii="Montserrat Medium" w:eastAsia="Times New Roman" w:hAnsi="Montserrat Medium" w:cs="Arial"/>
          <w:b/>
          <w:bCs/>
          <w:sz w:val="16"/>
          <w:szCs w:val="20"/>
          <w:lang w:val="es-ES_tradnl" w:eastAsia="ar-SA"/>
        </w:rPr>
      </w:pPr>
    </w:p>
    <w:p w14:paraId="409C0AFD" w14:textId="77777777" w:rsidR="00D90391" w:rsidRDefault="00D90391" w:rsidP="00417B96">
      <w:pPr>
        <w:spacing w:after="0" w:line="240" w:lineRule="auto"/>
        <w:jc w:val="center"/>
        <w:rPr>
          <w:rFonts w:ascii="Montserrat Medium" w:eastAsia="Times New Roman" w:hAnsi="Montserrat Medium" w:cs="Arial"/>
          <w:b/>
          <w:bCs/>
          <w:sz w:val="16"/>
          <w:szCs w:val="20"/>
          <w:lang w:val="es-ES_tradnl" w:eastAsia="ar-SA"/>
        </w:rPr>
      </w:pPr>
    </w:p>
    <w:p w14:paraId="3D5E7183" w14:textId="77777777" w:rsidR="00D90391" w:rsidRDefault="00D90391" w:rsidP="00417B96">
      <w:pPr>
        <w:spacing w:after="0" w:line="240" w:lineRule="auto"/>
        <w:jc w:val="center"/>
        <w:rPr>
          <w:rFonts w:ascii="Montserrat Medium" w:eastAsia="Times New Roman" w:hAnsi="Montserrat Medium" w:cs="Arial"/>
          <w:b/>
          <w:bCs/>
          <w:sz w:val="16"/>
          <w:szCs w:val="20"/>
          <w:lang w:val="es-ES_tradnl" w:eastAsia="ar-SA"/>
        </w:rPr>
      </w:pPr>
    </w:p>
    <w:p w14:paraId="6B35941E" w14:textId="77777777" w:rsidR="00D90391" w:rsidRDefault="00D90391" w:rsidP="00417B96">
      <w:pPr>
        <w:spacing w:after="0" w:line="240" w:lineRule="auto"/>
        <w:jc w:val="center"/>
        <w:rPr>
          <w:rFonts w:ascii="Montserrat Medium" w:eastAsia="Times New Roman" w:hAnsi="Montserrat Medium" w:cs="Arial"/>
          <w:b/>
          <w:bCs/>
          <w:sz w:val="16"/>
          <w:szCs w:val="20"/>
          <w:lang w:val="es-ES_tradnl" w:eastAsia="ar-SA"/>
        </w:rPr>
      </w:pPr>
    </w:p>
    <w:p w14:paraId="7852087D"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7E1C89C2"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27DDDC54"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055A37F2" w14:textId="77777777" w:rsidR="00C15C80" w:rsidRDefault="00C15C80" w:rsidP="00417B96">
      <w:pPr>
        <w:spacing w:after="0" w:line="240" w:lineRule="auto"/>
        <w:jc w:val="center"/>
        <w:rPr>
          <w:rFonts w:ascii="Montserrat Medium" w:eastAsia="Times New Roman" w:hAnsi="Montserrat Medium" w:cs="Arial"/>
          <w:b/>
          <w:bCs/>
          <w:sz w:val="16"/>
          <w:szCs w:val="20"/>
          <w:lang w:val="es-ES_tradnl" w:eastAsia="ar-SA"/>
        </w:rPr>
      </w:pPr>
    </w:p>
    <w:p w14:paraId="7F9936B2" w14:textId="77777777" w:rsidR="00370211" w:rsidRDefault="00370211" w:rsidP="00417B96">
      <w:pPr>
        <w:spacing w:after="0" w:line="240" w:lineRule="auto"/>
        <w:jc w:val="center"/>
        <w:rPr>
          <w:rFonts w:ascii="Montserrat Medium" w:eastAsia="Times New Roman" w:hAnsi="Montserrat Medium" w:cs="Arial"/>
          <w:b/>
          <w:bCs/>
          <w:sz w:val="16"/>
          <w:szCs w:val="20"/>
          <w:lang w:val="es-ES_tradnl" w:eastAsia="ar-SA"/>
        </w:rPr>
      </w:pPr>
    </w:p>
    <w:p w14:paraId="33D4416E" w14:textId="77777777" w:rsidR="00370211" w:rsidRDefault="00370211" w:rsidP="00417B96">
      <w:pPr>
        <w:spacing w:after="0" w:line="240" w:lineRule="auto"/>
        <w:jc w:val="center"/>
        <w:rPr>
          <w:rFonts w:ascii="Montserrat Medium" w:eastAsia="Times New Roman" w:hAnsi="Montserrat Medium" w:cs="Arial"/>
          <w:b/>
          <w:bCs/>
          <w:sz w:val="16"/>
          <w:szCs w:val="20"/>
          <w:lang w:val="es-ES_tradnl" w:eastAsia="ar-SA"/>
        </w:rPr>
      </w:pPr>
    </w:p>
    <w:p w14:paraId="70DEDF9E" w14:textId="77777777" w:rsidR="00370211" w:rsidRDefault="00370211" w:rsidP="00417B96">
      <w:pPr>
        <w:spacing w:after="0" w:line="240" w:lineRule="auto"/>
        <w:jc w:val="center"/>
        <w:rPr>
          <w:rFonts w:ascii="Montserrat Medium" w:eastAsia="Times New Roman" w:hAnsi="Montserrat Medium" w:cs="Arial"/>
          <w:b/>
          <w:bCs/>
          <w:sz w:val="16"/>
          <w:szCs w:val="20"/>
          <w:lang w:val="es-ES_tradnl" w:eastAsia="ar-SA"/>
        </w:rPr>
      </w:pPr>
    </w:p>
    <w:p w14:paraId="31359541" w14:textId="77777777" w:rsidR="00370211" w:rsidRDefault="00370211" w:rsidP="00417B96">
      <w:pPr>
        <w:spacing w:after="0" w:line="240" w:lineRule="auto"/>
        <w:jc w:val="center"/>
        <w:rPr>
          <w:rFonts w:ascii="Montserrat Medium" w:eastAsia="Times New Roman" w:hAnsi="Montserrat Medium" w:cs="Arial"/>
          <w:b/>
          <w:bCs/>
          <w:sz w:val="16"/>
          <w:szCs w:val="20"/>
          <w:lang w:val="es-ES_tradnl" w:eastAsia="ar-SA"/>
        </w:rPr>
      </w:pPr>
    </w:p>
    <w:p w14:paraId="6FABA4F8" w14:textId="77777777" w:rsidR="00370211" w:rsidRDefault="00370211" w:rsidP="00417B96">
      <w:pPr>
        <w:spacing w:after="0" w:line="240" w:lineRule="auto"/>
        <w:jc w:val="center"/>
        <w:rPr>
          <w:rFonts w:ascii="Montserrat Medium" w:eastAsia="Times New Roman" w:hAnsi="Montserrat Medium" w:cs="Arial"/>
          <w:b/>
          <w:bCs/>
          <w:sz w:val="16"/>
          <w:szCs w:val="20"/>
          <w:lang w:val="es-ES_tradnl" w:eastAsia="ar-SA"/>
        </w:rPr>
      </w:pPr>
    </w:p>
    <w:p w14:paraId="26E4AD70" w14:textId="77777777" w:rsidR="00370211" w:rsidRDefault="00370211" w:rsidP="00417B96">
      <w:pPr>
        <w:spacing w:after="0" w:line="240" w:lineRule="auto"/>
        <w:jc w:val="center"/>
        <w:rPr>
          <w:rFonts w:ascii="Montserrat Medium" w:eastAsia="Times New Roman" w:hAnsi="Montserrat Medium" w:cs="Arial"/>
          <w:b/>
          <w:bCs/>
          <w:sz w:val="16"/>
          <w:szCs w:val="20"/>
          <w:lang w:val="es-ES_tradnl" w:eastAsia="ar-SA"/>
        </w:rPr>
      </w:pPr>
    </w:p>
    <w:p w14:paraId="2DDE7888" w14:textId="77777777" w:rsidR="00370211" w:rsidRDefault="00370211" w:rsidP="00417B96">
      <w:pPr>
        <w:spacing w:after="0" w:line="240" w:lineRule="auto"/>
        <w:jc w:val="center"/>
        <w:rPr>
          <w:rFonts w:ascii="Montserrat Medium" w:eastAsia="Times New Roman" w:hAnsi="Montserrat Medium" w:cs="Arial"/>
          <w:b/>
          <w:bCs/>
          <w:sz w:val="16"/>
          <w:szCs w:val="20"/>
          <w:lang w:val="es-ES_tradnl" w:eastAsia="ar-SA"/>
        </w:rPr>
      </w:pPr>
    </w:p>
    <w:p w14:paraId="4AC2C0E3" w14:textId="77777777" w:rsidR="00370211" w:rsidRDefault="00370211" w:rsidP="00417B96">
      <w:pPr>
        <w:spacing w:after="0" w:line="240" w:lineRule="auto"/>
        <w:jc w:val="center"/>
        <w:rPr>
          <w:rFonts w:ascii="Montserrat Medium" w:eastAsia="Times New Roman" w:hAnsi="Montserrat Medium" w:cs="Arial"/>
          <w:b/>
          <w:bCs/>
          <w:sz w:val="16"/>
          <w:szCs w:val="20"/>
          <w:lang w:val="es-ES_tradnl" w:eastAsia="ar-SA"/>
        </w:rPr>
      </w:pPr>
    </w:p>
    <w:p w14:paraId="2C6EA93F" w14:textId="77777777" w:rsidR="00370211" w:rsidRDefault="00370211" w:rsidP="00417B96">
      <w:pPr>
        <w:spacing w:after="0" w:line="240" w:lineRule="auto"/>
        <w:jc w:val="center"/>
        <w:rPr>
          <w:rFonts w:ascii="Montserrat Medium" w:eastAsia="Times New Roman" w:hAnsi="Montserrat Medium" w:cs="Arial"/>
          <w:b/>
          <w:bCs/>
          <w:sz w:val="16"/>
          <w:szCs w:val="20"/>
          <w:lang w:val="es-ES_tradnl" w:eastAsia="ar-SA"/>
        </w:rPr>
      </w:pPr>
    </w:p>
    <w:p w14:paraId="2C5F9521" w14:textId="77777777" w:rsidR="00370211" w:rsidRDefault="00370211" w:rsidP="00417B96">
      <w:pPr>
        <w:spacing w:after="0" w:line="240" w:lineRule="auto"/>
        <w:jc w:val="center"/>
        <w:rPr>
          <w:rFonts w:ascii="Montserrat Medium" w:eastAsia="Times New Roman" w:hAnsi="Montserrat Medium" w:cs="Arial"/>
          <w:b/>
          <w:bCs/>
          <w:sz w:val="16"/>
          <w:szCs w:val="20"/>
          <w:lang w:val="es-ES_tradnl" w:eastAsia="ar-SA"/>
        </w:rPr>
      </w:pPr>
    </w:p>
    <w:p w14:paraId="69E8D227" w14:textId="77777777" w:rsidR="00370211" w:rsidRDefault="00370211" w:rsidP="00417B96">
      <w:pPr>
        <w:spacing w:after="0" w:line="240" w:lineRule="auto"/>
        <w:jc w:val="center"/>
        <w:rPr>
          <w:rFonts w:ascii="Montserrat Medium" w:eastAsia="Times New Roman" w:hAnsi="Montserrat Medium" w:cs="Arial"/>
          <w:b/>
          <w:bCs/>
          <w:sz w:val="16"/>
          <w:szCs w:val="20"/>
          <w:lang w:val="es-ES_tradnl" w:eastAsia="ar-SA"/>
        </w:rPr>
      </w:pPr>
    </w:p>
    <w:p w14:paraId="074B67CC" w14:textId="77777777" w:rsidR="00CB151E" w:rsidRDefault="00CB151E" w:rsidP="00417B96">
      <w:pPr>
        <w:spacing w:after="0" w:line="240" w:lineRule="auto"/>
        <w:jc w:val="center"/>
        <w:rPr>
          <w:rFonts w:ascii="Montserrat Medium" w:eastAsia="Times New Roman" w:hAnsi="Montserrat Medium" w:cs="Arial"/>
          <w:b/>
          <w:bCs/>
          <w:sz w:val="16"/>
          <w:szCs w:val="20"/>
          <w:lang w:val="es-ES_tradnl" w:eastAsia="ar-SA"/>
        </w:rPr>
      </w:pPr>
    </w:p>
    <w:p w14:paraId="70D5A36A" w14:textId="77777777" w:rsidR="00DE355C" w:rsidRPr="005F5D99" w:rsidRDefault="00DE355C" w:rsidP="00DE355C">
      <w:pPr>
        <w:suppressAutoHyphens/>
        <w:spacing w:after="0" w:line="240" w:lineRule="auto"/>
        <w:jc w:val="center"/>
        <w:rPr>
          <w:rFonts w:ascii="Montserrat Medium" w:eastAsia="Times New Roman" w:hAnsi="Montserrat Medium" w:cs="Arial"/>
          <w:b/>
          <w:sz w:val="16"/>
          <w:szCs w:val="18"/>
          <w:u w:val="single"/>
          <w:lang w:val="es-ES_tradnl" w:eastAsia="ar-SA"/>
        </w:rPr>
      </w:pPr>
      <w:bookmarkStart w:id="13" w:name="_Toc235869599"/>
      <w:r w:rsidRPr="005F5D99">
        <w:rPr>
          <w:rFonts w:ascii="Montserrat Medium" w:eastAsia="Times New Roman" w:hAnsi="Montserrat Medium" w:cs="Arial"/>
          <w:b/>
          <w:sz w:val="16"/>
          <w:szCs w:val="18"/>
          <w:lang w:val="es-ES_tradnl" w:eastAsia="ar-SA"/>
        </w:rPr>
        <w:t>ANEXO NÚMERO 2 (DOS)</w:t>
      </w:r>
    </w:p>
    <w:p w14:paraId="4EEB1D02" w14:textId="77777777" w:rsidR="0049727E" w:rsidRPr="005F5D99" w:rsidRDefault="00DE355C" w:rsidP="00DE355C">
      <w:pPr>
        <w:keepNext/>
        <w:numPr>
          <w:ilvl w:val="1"/>
          <w:numId w:val="0"/>
        </w:numPr>
        <w:tabs>
          <w:tab w:val="left" w:pos="0"/>
          <w:tab w:val="num" w:pos="576"/>
        </w:tabs>
        <w:suppressAutoHyphens/>
        <w:spacing w:after="0" w:line="240" w:lineRule="auto"/>
        <w:ind w:left="576" w:hanging="576"/>
        <w:jc w:val="center"/>
        <w:outlineLvl w:val="1"/>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MANIFESTACIÓN DE INTERÉS EN PARTICIPAR EN LA LICITACIÓN </w:t>
      </w:r>
    </w:p>
    <w:p w14:paraId="2CC4A72D" w14:textId="77777777" w:rsidR="00DE355C" w:rsidRPr="005F5D99" w:rsidRDefault="00DE355C" w:rsidP="0049727E">
      <w:pPr>
        <w:keepNext/>
        <w:numPr>
          <w:ilvl w:val="1"/>
          <w:numId w:val="0"/>
        </w:numPr>
        <w:tabs>
          <w:tab w:val="left" w:pos="0"/>
          <w:tab w:val="num" w:pos="576"/>
        </w:tabs>
        <w:suppressAutoHyphens/>
        <w:spacing w:after="0" w:line="240" w:lineRule="auto"/>
        <w:ind w:left="576" w:hanging="576"/>
        <w:jc w:val="center"/>
        <w:outlineLvl w:val="1"/>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Y SOLICITAR ACLARACIONES A LA CONVOCATORIA</w:t>
      </w:r>
      <w:bookmarkEnd w:id="13"/>
    </w:p>
    <w:p w14:paraId="0F4E2DD6"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p>
    <w:p w14:paraId="45411EF8" w14:textId="77777777" w:rsidR="00DE355C" w:rsidRPr="005F5D99" w:rsidRDefault="0049727E" w:rsidP="0049727E">
      <w:pPr>
        <w:suppressAutoHyphens/>
        <w:spacing w:after="0" w:line="240" w:lineRule="auto"/>
        <w:jc w:val="center"/>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w:t>
      </w:r>
      <w:r w:rsidR="00DE355C" w:rsidRPr="005F5D99">
        <w:rPr>
          <w:rFonts w:ascii="Montserrat Medium" w:eastAsia="Times New Roman" w:hAnsi="Montserrat Medium" w:cs="Arial"/>
          <w:sz w:val="16"/>
          <w:szCs w:val="18"/>
          <w:lang w:val="es-ES_tradnl" w:eastAsia="ar-SA"/>
        </w:rPr>
        <w:t xml:space="preserve">PREFERENTEMENTE EN </w:t>
      </w:r>
      <w:r w:rsidRPr="005F5D99">
        <w:rPr>
          <w:rFonts w:ascii="Montserrat Medium" w:eastAsia="Times New Roman" w:hAnsi="Montserrat Medium" w:cs="Arial"/>
          <w:sz w:val="16"/>
          <w:szCs w:val="18"/>
          <w:lang w:val="es-ES_tradnl" w:eastAsia="ar-SA"/>
        </w:rPr>
        <w:t>PAPEL MEMBRETADO DEL INTERESADO)</w:t>
      </w:r>
    </w:p>
    <w:p w14:paraId="6E4DDAB8" w14:textId="77777777" w:rsidR="00DE355C" w:rsidRPr="005F5D99" w:rsidRDefault="00DE355C" w:rsidP="0049727E">
      <w:pPr>
        <w:suppressAutoHyphens/>
        <w:spacing w:after="0" w:line="240" w:lineRule="auto"/>
        <w:jc w:val="center"/>
        <w:rPr>
          <w:rFonts w:ascii="Montserrat Medium" w:eastAsia="Times New Roman" w:hAnsi="Montserrat Medium" w:cs="Arial"/>
          <w:sz w:val="16"/>
          <w:szCs w:val="18"/>
          <w:u w:val="single"/>
          <w:lang w:val="es-ES_tradnl" w:eastAsia="ar-SA"/>
        </w:rPr>
      </w:pPr>
    </w:p>
    <w:p w14:paraId="3BCCC1C0" w14:textId="77777777" w:rsidR="00DE355C" w:rsidRPr="005F5D99" w:rsidRDefault="00DE355C" w:rsidP="0049727E">
      <w:pPr>
        <w:suppressAutoHyphens/>
        <w:spacing w:after="0" w:line="240" w:lineRule="auto"/>
        <w:ind w:left="284" w:right="333"/>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u w:val="single"/>
          <w:lang w:val="es-ES_tradnl" w:eastAsia="ar-SA"/>
        </w:rPr>
        <w:t>(Nombre del representante legal)</w:t>
      </w:r>
      <w:r w:rsidRPr="005F5D99">
        <w:rPr>
          <w:rFonts w:ascii="Montserrat Medium" w:eastAsia="Times New Roman" w:hAnsi="Montserrat Medium" w:cs="Arial"/>
          <w:sz w:val="16"/>
          <w:szCs w:val="18"/>
          <w:lang w:val="es-ES_tradnl" w:eastAsia="ar-SA"/>
        </w:rPr>
        <w:t xml:space="preserve"> manifiesto </w:t>
      </w:r>
      <w:r w:rsidR="0049727E" w:rsidRPr="005F5D99">
        <w:rPr>
          <w:rFonts w:ascii="Montserrat Medium" w:eastAsia="Times New Roman" w:hAnsi="Montserrat Medium" w:cs="Arial"/>
          <w:sz w:val="16"/>
          <w:szCs w:val="18"/>
          <w:lang w:val="es-ES_tradnl" w:eastAsia="ar-SA"/>
        </w:rPr>
        <w:t>“</w:t>
      </w:r>
      <w:r w:rsidRPr="005F5D99">
        <w:rPr>
          <w:rFonts w:ascii="Montserrat Medium" w:eastAsia="Times New Roman" w:hAnsi="Montserrat Medium" w:cs="Arial"/>
          <w:b/>
          <w:sz w:val="16"/>
          <w:szCs w:val="18"/>
          <w:lang w:val="es-ES_tradnl" w:eastAsia="ar-SA"/>
        </w:rPr>
        <w:t xml:space="preserve">Bajo Protesta </w:t>
      </w:r>
      <w:r w:rsidR="0049727E" w:rsidRPr="005F5D99">
        <w:rPr>
          <w:rFonts w:ascii="Montserrat Medium" w:eastAsia="Times New Roman" w:hAnsi="Montserrat Medium" w:cs="Arial"/>
          <w:b/>
          <w:sz w:val="16"/>
          <w:szCs w:val="18"/>
          <w:lang w:val="es-ES_tradnl" w:eastAsia="ar-SA"/>
        </w:rPr>
        <w:t xml:space="preserve">de </w:t>
      </w:r>
      <w:r w:rsidRPr="005F5D99">
        <w:rPr>
          <w:rFonts w:ascii="Montserrat Medium" w:eastAsia="Times New Roman" w:hAnsi="Montserrat Medium" w:cs="Arial"/>
          <w:b/>
          <w:sz w:val="16"/>
          <w:szCs w:val="18"/>
          <w:lang w:val="es-ES_tradnl" w:eastAsia="ar-SA"/>
        </w:rPr>
        <w:t>Decir Verdad</w:t>
      </w:r>
      <w:r w:rsidR="0049727E" w:rsidRPr="005F5D99">
        <w:rPr>
          <w:rFonts w:ascii="Montserrat Medium" w:eastAsia="Times New Roman" w:hAnsi="Montserrat Medium" w:cs="Arial"/>
          <w:b/>
          <w:sz w:val="16"/>
          <w:szCs w:val="18"/>
          <w:lang w:val="es-ES_tradnl" w:eastAsia="ar-SA"/>
        </w:rPr>
        <w:t>”</w:t>
      </w:r>
      <w:r w:rsidRPr="005F5D99">
        <w:rPr>
          <w:rFonts w:ascii="Montserrat Medium" w:eastAsia="Times New Roman" w:hAnsi="Montserrat Medium" w:cs="Arial"/>
          <w:sz w:val="16"/>
          <w:szCs w:val="18"/>
          <w:lang w:val="es-ES_tradnl" w:eastAsia="ar-SA"/>
        </w:rPr>
        <w:t>, que se tiene</w:t>
      </w:r>
      <w:r w:rsidRPr="005F5D99">
        <w:rPr>
          <w:rFonts w:ascii="Montserrat Medium" w:eastAsia="Times New Roman" w:hAnsi="Montserrat Medium" w:cs="Arial"/>
          <w:b/>
          <w:sz w:val="16"/>
          <w:szCs w:val="18"/>
          <w:lang w:val="es-ES_tradnl" w:eastAsia="ar-SA"/>
        </w:rPr>
        <w:t xml:space="preserve"> interés en participar</w:t>
      </w:r>
      <w:r w:rsidRPr="005F5D99">
        <w:rPr>
          <w:rFonts w:ascii="Montserrat Medium" w:eastAsia="Times New Roman" w:hAnsi="Montserrat Medium" w:cs="Arial"/>
          <w:sz w:val="16"/>
          <w:szCs w:val="18"/>
          <w:lang w:val="es-ES_tradnl" w:eastAsia="ar-SA"/>
        </w:rPr>
        <w:t xml:space="preserve"> en la presente Licitación Pública</w:t>
      </w:r>
      <w:r w:rsidR="00E66372" w:rsidRPr="005F5D99">
        <w:rPr>
          <w:rFonts w:ascii="Montserrat Medium" w:eastAsia="Times New Roman" w:hAnsi="Montserrat Medium" w:cs="Arial"/>
          <w:sz w:val="16"/>
          <w:szCs w:val="18"/>
          <w:lang w:val="es-ES_tradnl" w:eastAsia="ar-SA"/>
        </w:rPr>
        <w:t xml:space="preserve"> </w:t>
      </w:r>
      <w:r w:rsidR="000C2062" w:rsidRPr="005F5D99">
        <w:rPr>
          <w:rFonts w:ascii="Montserrat Medium" w:eastAsia="Times New Roman" w:hAnsi="Montserrat Medium" w:cs="Arial"/>
          <w:sz w:val="16"/>
          <w:szCs w:val="18"/>
          <w:lang w:val="es-ES_tradnl" w:eastAsia="ar-SA"/>
        </w:rPr>
        <w:t>Intern</w:t>
      </w:r>
      <w:r w:rsidR="00E66372" w:rsidRPr="005F5D99">
        <w:rPr>
          <w:rFonts w:ascii="Montserrat Medium" w:eastAsia="Times New Roman" w:hAnsi="Montserrat Medium" w:cs="Arial"/>
          <w:sz w:val="16"/>
          <w:szCs w:val="18"/>
          <w:lang w:val="es-ES_tradnl" w:eastAsia="ar-SA"/>
        </w:rPr>
        <w:t>acional</w:t>
      </w:r>
      <w:r w:rsidR="0049727E" w:rsidRPr="005F5D99">
        <w:rPr>
          <w:rFonts w:ascii="Montserrat Medium" w:eastAsia="Times New Roman" w:hAnsi="Montserrat Medium" w:cs="Arial"/>
          <w:sz w:val="16"/>
          <w:szCs w:val="18"/>
          <w:lang w:val="es-ES_tradnl" w:eastAsia="ar-SA"/>
        </w:rPr>
        <w:t xml:space="preserve"> </w:t>
      </w:r>
      <w:r w:rsidRPr="005F5D99">
        <w:rPr>
          <w:rFonts w:ascii="Montserrat Medium" w:eastAsia="Times New Roman" w:hAnsi="Montserrat Medium" w:cs="Arial"/>
          <w:sz w:val="16"/>
          <w:szCs w:val="18"/>
          <w:lang w:val="es-ES_tradnl" w:eastAsia="ar-SA"/>
        </w:rPr>
        <w:t xml:space="preserve">y en su caso solicitar aclaraciones a los aspectos contenidos en la </w:t>
      </w:r>
      <w:r w:rsidR="006904F2" w:rsidRPr="005F5D99">
        <w:rPr>
          <w:rFonts w:ascii="Montserrat Medium" w:eastAsia="Times New Roman" w:hAnsi="Montserrat Medium" w:cs="Arial"/>
          <w:sz w:val="16"/>
          <w:szCs w:val="18"/>
          <w:lang w:val="es-ES_tradnl" w:eastAsia="ar-SA"/>
        </w:rPr>
        <w:t>Convocatoria</w:t>
      </w:r>
      <w:r w:rsidRPr="005F5D99">
        <w:rPr>
          <w:rFonts w:ascii="Montserrat Medium" w:eastAsia="Times New Roman" w:hAnsi="Montserrat Medium" w:cs="Arial"/>
          <w:sz w:val="16"/>
          <w:szCs w:val="18"/>
          <w:lang w:val="es-ES_tradnl" w:eastAsia="ar-SA"/>
        </w:rPr>
        <w:t xml:space="preserve">, por si o a nombre y representación de: </w:t>
      </w:r>
      <w:r w:rsidRPr="005F5D99">
        <w:rPr>
          <w:rFonts w:ascii="Montserrat Medium" w:eastAsia="Times New Roman" w:hAnsi="Montserrat Medium" w:cs="Arial"/>
          <w:sz w:val="16"/>
          <w:szCs w:val="18"/>
          <w:u w:val="single"/>
          <w:lang w:val="es-ES_tradnl" w:eastAsia="ar-SA"/>
        </w:rPr>
        <w:t xml:space="preserve">(Nombre, denominación o razón social del </w:t>
      </w:r>
      <w:r w:rsidR="006904F2" w:rsidRPr="005F5D99">
        <w:rPr>
          <w:rFonts w:ascii="Montserrat Medium" w:eastAsia="Times New Roman" w:hAnsi="Montserrat Medium" w:cs="Arial"/>
          <w:sz w:val="16"/>
          <w:szCs w:val="18"/>
          <w:u w:val="single"/>
          <w:lang w:val="es-ES_tradnl" w:eastAsia="ar-SA"/>
        </w:rPr>
        <w:t>Licitante</w:t>
      </w:r>
      <w:r w:rsidRPr="005F5D99">
        <w:rPr>
          <w:rFonts w:ascii="Montserrat Medium" w:eastAsia="Times New Roman" w:hAnsi="Montserrat Medium" w:cs="Arial"/>
          <w:sz w:val="16"/>
          <w:szCs w:val="18"/>
          <w:u w:val="single"/>
          <w:lang w:val="es-ES_tradnl" w:eastAsia="ar-SA"/>
        </w:rPr>
        <w:t>),</w:t>
      </w:r>
      <w:r w:rsidRPr="005F5D99">
        <w:rPr>
          <w:rFonts w:ascii="Montserrat Medium" w:eastAsia="Times New Roman" w:hAnsi="Montserrat Medium" w:cs="Arial"/>
          <w:sz w:val="16"/>
          <w:szCs w:val="18"/>
          <w:lang w:val="es-ES_tradnl" w:eastAsia="ar-SA"/>
        </w:rPr>
        <w:t xml:space="preserve"> </w:t>
      </w:r>
    </w:p>
    <w:p w14:paraId="42F1CBFA" w14:textId="77777777" w:rsidR="00DE355C" w:rsidRPr="005F5D99" w:rsidRDefault="00DE355C" w:rsidP="0049727E">
      <w:pPr>
        <w:suppressAutoHyphens/>
        <w:spacing w:after="0" w:line="240" w:lineRule="auto"/>
        <w:ind w:left="284" w:right="333"/>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Licitación Pública (nombre y número) ____________________________________</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076"/>
        <w:gridCol w:w="1591"/>
        <w:gridCol w:w="808"/>
        <w:gridCol w:w="783"/>
        <w:gridCol w:w="652"/>
        <w:gridCol w:w="2513"/>
        <w:gridCol w:w="18"/>
      </w:tblGrid>
      <w:tr w:rsidR="00276EBD" w:rsidRPr="005F5D99" w14:paraId="78F0F2CC" w14:textId="77777777" w:rsidTr="0049727E">
        <w:trPr>
          <w:trHeight w:val="400"/>
          <w:jc w:val="center"/>
        </w:trPr>
        <w:tc>
          <w:tcPr>
            <w:tcW w:w="9441" w:type="dxa"/>
            <w:gridSpan w:val="7"/>
            <w:vAlign w:val="bottom"/>
          </w:tcPr>
          <w:p w14:paraId="7CF04D75" w14:textId="77777777" w:rsidR="0049727E" w:rsidRPr="005F5D99" w:rsidRDefault="0049727E" w:rsidP="0049727E">
            <w:pPr>
              <w:suppressAutoHyphens/>
              <w:spacing w:after="0" w:line="240" w:lineRule="auto"/>
              <w:jc w:val="center"/>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DATOS DEL INTERESADO</w:t>
            </w:r>
          </w:p>
          <w:p w14:paraId="29D8889A" w14:textId="77777777" w:rsidR="0049727E" w:rsidRPr="005F5D99" w:rsidRDefault="0049727E" w:rsidP="00DE355C">
            <w:pPr>
              <w:suppressAutoHyphens/>
              <w:spacing w:after="0" w:line="240" w:lineRule="auto"/>
              <w:rPr>
                <w:rFonts w:ascii="Montserrat Medium" w:eastAsia="Times New Roman" w:hAnsi="Montserrat Medium" w:cs="Arial"/>
                <w:sz w:val="16"/>
                <w:szCs w:val="18"/>
                <w:lang w:val="es-ES_tradnl" w:eastAsia="ar-SA"/>
              </w:rPr>
            </w:pPr>
          </w:p>
          <w:p w14:paraId="72FD429A"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Registro Federal de Contribuyentes:</w:t>
            </w:r>
            <w:r w:rsidR="0049727E" w:rsidRPr="005F5D99">
              <w:rPr>
                <w:rFonts w:ascii="Montserrat Medium" w:eastAsia="Times New Roman" w:hAnsi="Montserrat Medium" w:cs="Arial"/>
                <w:sz w:val="16"/>
                <w:szCs w:val="18"/>
                <w:lang w:val="es-ES_tradnl" w:eastAsia="ar-SA"/>
              </w:rPr>
              <w:t xml:space="preserve">                                                        No. Proveedor IMSS:</w:t>
            </w:r>
          </w:p>
        </w:tc>
      </w:tr>
      <w:tr w:rsidR="00276EBD" w:rsidRPr="005F5D99" w14:paraId="54857C6F" w14:textId="77777777" w:rsidTr="0049727E">
        <w:trPr>
          <w:trHeight w:val="400"/>
          <w:jc w:val="center"/>
        </w:trPr>
        <w:tc>
          <w:tcPr>
            <w:tcW w:w="9441" w:type="dxa"/>
            <w:gridSpan w:val="7"/>
            <w:vAlign w:val="bottom"/>
          </w:tcPr>
          <w:p w14:paraId="4E9F68D4" w14:textId="77777777" w:rsidR="00DE355C" w:rsidRPr="005F5D99" w:rsidRDefault="0049727E"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Domicilio:</w:t>
            </w:r>
          </w:p>
        </w:tc>
      </w:tr>
      <w:tr w:rsidR="00276EBD" w:rsidRPr="005F5D99" w14:paraId="431E1E56" w14:textId="77777777" w:rsidTr="0049727E">
        <w:trPr>
          <w:trHeight w:val="400"/>
          <w:jc w:val="center"/>
        </w:trPr>
        <w:tc>
          <w:tcPr>
            <w:tcW w:w="9441" w:type="dxa"/>
            <w:gridSpan w:val="7"/>
            <w:vAlign w:val="bottom"/>
          </w:tcPr>
          <w:p w14:paraId="20038BFD"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Calle y número:</w:t>
            </w:r>
          </w:p>
        </w:tc>
      </w:tr>
      <w:tr w:rsidR="00276EBD" w:rsidRPr="005F5D99" w14:paraId="0B4A46E2" w14:textId="77777777" w:rsidTr="0049727E">
        <w:trPr>
          <w:trHeight w:val="400"/>
          <w:jc w:val="center"/>
        </w:trPr>
        <w:tc>
          <w:tcPr>
            <w:tcW w:w="4667" w:type="dxa"/>
            <w:gridSpan w:val="2"/>
            <w:vAlign w:val="bottom"/>
          </w:tcPr>
          <w:p w14:paraId="757E9045"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Colonia:</w:t>
            </w:r>
          </w:p>
        </w:tc>
        <w:tc>
          <w:tcPr>
            <w:tcW w:w="4774" w:type="dxa"/>
            <w:gridSpan w:val="5"/>
            <w:vAlign w:val="bottom"/>
          </w:tcPr>
          <w:p w14:paraId="1371AEC4" w14:textId="4BFC75B4" w:rsidR="00DE355C" w:rsidRPr="005F5D99" w:rsidRDefault="00370211" w:rsidP="00DE355C">
            <w:pPr>
              <w:suppressAutoHyphens/>
              <w:spacing w:after="0" w:line="240" w:lineRule="auto"/>
              <w:rPr>
                <w:rFonts w:ascii="Montserrat Medium" w:eastAsia="Times New Roman" w:hAnsi="Montserrat Medium" w:cs="Arial"/>
                <w:sz w:val="16"/>
                <w:szCs w:val="18"/>
                <w:lang w:val="es-ES_tradnl" w:eastAsia="ar-SA"/>
              </w:rPr>
            </w:pPr>
            <w:r>
              <w:rPr>
                <w:rFonts w:ascii="Montserrat Medium" w:eastAsia="Times New Roman" w:hAnsi="Montserrat Medium" w:cs="Arial"/>
                <w:sz w:val="16"/>
                <w:szCs w:val="18"/>
                <w:lang w:val="es-ES_tradnl" w:eastAsia="ar-SA"/>
              </w:rPr>
              <w:t>Alcaldía</w:t>
            </w:r>
            <w:r w:rsidR="00DE355C" w:rsidRPr="005F5D99">
              <w:rPr>
                <w:rFonts w:ascii="Montserrat Medium" w:eastAsia="Times New Roman" w:hAnsi="Montserrat Medium" w:cs="Arial"/>
                <w:sz w:val="16"/>
                <w:szCs w:val="18"/>
                <w:lang w:val="es-ES_tradnl" w:eastAsia="ar-SA"/>
              </w:rPr>
              <w:t xml:space="preserve"> o municipio:</w:t>
            </w:r>
          </w:p>
        </w:tc>
      </w:tr>
      <w:tr w:rsidR="00276EBD" w:rsidRPr="005F5D99" w14:paraId="57AB1222" w14:textId="77777777" w:rsidTr="0049727E">
        <w:trPr>
          <w:trHeight w:val="400"/>
          <w:jc w:val="center"/>
        </w:trPr>
        <w:tc>
          <w:tcPr>
            <w:tcW w:w="4667" w:type="dxa"/>
            <w:gridSpan w:val="2"/>
            <w:vAlign w:val="center"/>
          </w:tcPr>
          <w:p w14:paraId="3B8E0FFD"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Código postal:</w:t>
            </w:r>
          </w:p>
        </w:tc>
        <w:tc>
          <w:tcPr>
            <w:tcW w:w="4774" w:type="dxa"/>
            <w:gridSpan w:val="5"/>
            <w:vAlign w:val="bottom"/>
          </w:tcPr>
          <w:p w14:paraId="5408261D"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Entidad federativa:</w:t>
            </w:r>
          </w:p>
        </w:tc>
      </w:tr>
      <w:tr w:rsidR="00276EBD" w:rsidRPr="005F5D99" w14:paraId="01957D89" w14:textId="77777777" w:rsidTr="0049727E">
        <w:trPr>
          <w:trHeight w:val="400"/>
          <w:jc w:val="center"/>
        </w:trPr>
        <w:tc>
          <w:tcPr>
            <w:tcW w:w="4667" w:type="dxa"/>
            <w:gridSpan w:val="2"/>
            <w:vAlign w:val="bottom"/>
          </w:tcPr>
          <w:p w14:paraId="58E375E5"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Teléfonos:</w:t>
            </w:r>
          </w:p>
        </w:tc>
        <w:tc>
          <w:tcPr>
            <w:tcW w:w="4774" w:type="dxa"/>
            <w:gridSpan w:val="5"/>
            <w:vAlign w:val="bottom"/>
          </w:tcPr>
          <w:p w14:paraId="292EC056"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Fax:</w:t>
            </w:r>
          </w:p>
        </w:tc>
      </w:tr>
      <w:tr w:rsidR="00276EBD" w:rsidRPr="005F5D99" w14:paraId="42DDBEB5" w14:textId="77777777" w:rsidTr="0049727E">
        <w:trPr>
          <w:trHeight w:val="400"/>
          <w:jc w:val="center"/>
        </w:trPr>
        <w:tc>
          <w:tcPr>
            <w:tcW w:w="9441" w:type="dxa"/>
            <w:gridSpan w:val="7"/>
            <w:vAlign w:val="bottom"/>
          </w:tcPr>
          <w:p w14:paraId="5EFD9F86"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lastRenderedPageBreak/>
              <w:t>Correo electrónico:</w:t>
            </w:r>
          </w:p>
        </w:tc>
      </w:tr>
      <w:tr w:rsidR="00276EBD" w:rsidRPr="005F5D99" w14:paraId="105D0829" w14:textId="77777777" w:rsidTr="0049727E">
        <w:trPr>
          <w:trHeight w:val="400"/>
          <w:jc w:val="center"/>
        </w:trPr>
        <w:tc>
          <w:tcPr>
            <w:tcW w:w="6910" w:type="dxa"/>
            <w:gridSpan w:val="5"/>
            <w:vAlign w:val="bottom"/>
          </w:tcPr>
          <w:p w14:paraId="4FEA01B1"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No. de la escritura pública en la que consta su acta constitutiva:</w:t>
            </w:r>
          </w:p>
        </w:tc>
        <w:tc>
          <w:tcPr>
            <w:tcW w:w="2531" w:type="dxa"/>
            <w:gridSpan w:val="2"/>
            <w:vAlign w:val="bottom"/>
          </w:tcPr>
          <w:p w14:paraId="5F4FB845"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Fecha:</w:t>
            </w:r>
          </w:p>
        </w:tc>
      </w:tr>
      <w:tr w:rsidR="00276EBD" w:rsidRPr="005F5D99" w14:paraId="3CCBB020" w14:textId="77777777" w:rsidTr="0049727E">
        <w:trPr>
          <w:trHeight w:val="460"/>
          <w:jc w:val="center"/>
        </w:trPr>
        <w:tc>
          <w:tcPr>
            <w:tcW w:w="9441" w:type="dxa"/>
            <w:gridSpan w:val="7"/>
          </w:tcPr>
          <w:p w14:paraId="5C0EBF3F"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Nombre, número y lugar del Notario Público ante el cual se dio fe de la misma:</w:t>
            </w:r>
          </w:p>
        </w:tc>
      </w:tr>
      <w:tr w:rsidR="00276EBD" w:rsidRPr="005F5D99" w14:paraId="79958269" w14:textId="77777777" w:rsidTr="0049727E">
        <w:trPr>
          <w:trHeight w:val="374"/>
          <w:jc w:val="center"/>
        </w:trPr>
        <w:tc>
          <w:tcPr>
            <w:tcW w:w="9441" w:type="dxa"/>
            <w:gridSpan w:val="7"/>
          </w:tcPr>
          <w:p w14:paraId="6D30861A"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Fecha y datos de su inscripción en el Registro Público de Comercio</w:t>
            </w:r>
          </w:p>
        </w:tc>
      </w:tr>
      <w:tr w:rsidR="00276EBD" w:rsidRPr="005F5D99" w14:paraId="0DE0C54E" w14:textId="77777777" w:rsidTr="0049727E">
        <w:trPr>
          <w:trHeight w:val="281"/>
          <w:jc w:val="center"/>
        </w:trPr>
        <w:tc>
          <w:tcPr>
            <w:tcW w:w="9441" w:type="dxa"/>
            <w:gridSpan w:val="7"/>
          </w:tcPr>
          <w:p w14:paraId="77B8F6CB"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Descripción del objeto social:</w:t>
            </w:r>
          </w:p>
        </w:tc>
      </w:tr>
      <w:tr w:rsidR="00276EBD" w:rsidRPr="005F5D99" w14:paraId="66ADBE50" w14:textId="77777777" w:rsidTr="0049727E">
        <w:trPr>
          <w:jc w:val="center"/>
        </w:trPr>
        <w:tc>
          <w:tcPr>
            <w:tcW w:w="9441" w:type="dxa"/>
            <w:gridSpan w:val="7"/>
          </w:tcPr>
          <w:p w14:paraId="02FE090C"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Relación de accionistas.-</w:t>
            </w:r>
          </w:p>
        </w:tc>
      </w:tr>
      <w:tr w:rsidR="00276EBD" w:rsidRPr="005F5D99" w14:paraId="71EBE6BD" w14:textId="77777777" w:rsidTr="0049727E">
        <w:trPr>
          <w:trHeight w:val="462"/>
          <w:jc w:val="center"/>
        </w:trPr>
        <w:tc>
          <w:tcPr>
            <w:tcW w:w="3076" w:type="dxa"/>
          </w:tcPr>
          <w:p w14:paraId="326B02AB"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Apellido Paterno:</w:t>
            </w:r>
          </w:p>
        </w:tc>
        <w:tc>
          <w:tcPr>
            <w:tcW w:w="3182" w:type="dxa"/>
            <w:gridSpan w:val="3"/>
          </w:tcPr>
          <w:p w14:paraId="4E523169"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Apellido Materno:</w:t>
            </w:r>
          </w:p>
        </w:tc>
        <w:tc>
          <w:tcPr>
            <w:tcW w:w="3183" w:type="dxa"/>
            <w:gridSpan w:val="3"/>
          </w:tcPr>
          <w:p w14:paraId="423E7A70"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Nombre(s):</w:t>
            </w:r>
          </w:p>
        </w:tc>
      </w:tr>
      <w:tr w:rsidR="00276EBD" w:rsidRPr="005F5D99" w14:paraId="4CBC1A23" w14:textId="77777777" w:rsidTr="0049727E">
        <w:trPr>
          <w:trHeight w:val="360"/>
          <w:jc w:val="center"/>
        </w:trPr>
        <w:tc>
          <w:tcPr>
            <w:tcW w:w="9441" w:type="dxa"/>
            <w:gridSpan w:val="7"/>
            <w:vAlign w:val="bottom"/>
          </w:tcPr>
          <w:p w14:paraId="01FFC884"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Reformas al acta constitutiva  que incidan con el objeto del procedimiento (Señalar nombre, número y circunscripción del notario o fedatario públicos que las protocolizó, así como la fecha y los datos de su  inscripción en el Registro Público de la Propiedad): </w:t>
            </w:r>
          </w:p>
        </w:tc>
      </w:tr>
      <w:tr w:rsidR="00276EBD" w:rsidRPr="005F5D99" w14:paraId="774D4FB0" w14:textId="77777777" w:rsidTr="0049727E">
        <w:trPr>
          <w:gridAfter w:val="1"/>
          <w:wAfter w:w="18" w:type="dxa"/>
          <w:trHeight w:val="359"/>
          <w:jc w:val="center"/>
        </w:trPr>
        <w:tc>
          <w:tcPr>
            <w:tcW w:w="9423" w:type="dxa"/>
            <w:gridSpan w:val="6"/>
          </w:tcPr>
          <w:p w14:paraId="26AB60CE" w14:textId="77777777" w:rsidR="0049727E" w:rsidRPr="005F5D99" w:rsidRDefault="0049727E" w:rsidP="0049727E">
            <w:pPr>
              <w:suppressAutoHyphens/>
              <w:spacing w:after="0" w:line="240" w:lineRule="auto"/>
              <w:jc w:val="center"/>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DATOS DE LA PERSONA FACULTADA LEGALMENTE</w:t>
            </w:r>
          </w:p>
          <w:p w14:paraId="17AD7BE8" w14:textId="77777777" w:rsidR="0049727E" w:rsidRPr="005F5D99" w:rsidRDefault="0049727E" w:rsidP="00DE355C">
            <w:pPr>
              <w:suppressAutoHyphens/>
              <w:spacing w:after="0" w:line="240" w:lineRule="auto"/>
              <w:rPr>
                <w:rFonts w:ascii="Montserrat Medium" w:eastAsia="Times New Roman" w:hAnsi="Montserrat Medium" w:cs="Arial"/>
                <w:sz w:val="16"/>
                <w:szCs w:val="18"/>
                <w:lang w:val="es-ES_tradnl" w:eastAsia="ar-SA"/>
              </w:rPr>
            </w:pPr>
          </w:p>
          <w:p w14:paraId="7577282D"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Nombre, RFC, domicilio completo y teléfono del apoderado o representante:</w:t>
            </w:r>
          </w:p>
        </w:tc>
      </w:tr>
      <w:tr w:rsidR="00276EBD" w:rsidRPr="005F5D99" w14:paraId="005B6131" w14:textId="77777777" w:rsidTr="0049727E">
        <w:trPr>
          <w:gridAfter w:val="1"/>
          <w:wAfter w:w="18" w:type="dxa"/>
          <w:trHeight w:val="369"/>
          <w:jc w:val="center"/>
        </w:trPr>
        <w:tc>
          <w:tcPr>
            <w:tcW w:w="9423" w:type="dxa"/>
            <w:gridSpan w:val="6"/>
          </w:tcPr>
          <w:p w14:paraId="6BF71130"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Datos del documento mediante el cual acredita su personalidad y facultades.</w:t>
            </w:r>
          </w:p>
        </w:tc>
      </w:tr>
      <w:tr w:rsidR="00276EBD" w:rsidRPr="005F5D99" w14:paraId="497B53F9" w14:textId="77777777" w:rsidTr="0049727E">
        <w:trPr>
          <w:gridAfter w:val="1"/>
          <w:wAfter w:w="18" w:type="dxa"/>
          <w:trHeight w:val="363"/>
          <w:jc w:val="center"/>
        </w:trPr>
        <w:tc>
          <w:tcPr>
            <w:tcW w:w="5475" w:type="dxa"/>
            <w:gridSpan w:val="3"/>
          </w:tcPr>
          <w:p w14:paraId="4CAC46ED"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Escritura pública número:</w:t>
            </w:r>
          </w:p>
        </w:tc>
        <w:tc>
          <w:tcPr>
            <w:tcW w:w="3948" w:type="dxa"/>
            <w:gridSpan w:val="3"/>
          </w:tcPr>
          <w:p w14:paraId="0829DFCC"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Fecha:</w:t>
            </w:r>
          </w:p>
        </w:tc>
      </w:tr>
      <w:tr w:rsidR="00276EBD" w:rsidRPr="005F5D99" w14:paraId="1BF02808" w14:textId="77777777" w:rsidTr="0049727E">
        <w:trPr>
          <w:gridAfter w:val="1"/>
          <w:wAfter w:w="18" w:type="dxa"/>
          <w:trHeight w:val="385"/>
          <w:jc w:val="center"/>
        </w:trPr>
        <w:tc>
          <w:tcPr>
            <w:tcW w:w="9423" w:type="dxa"/>
            <w:gridSpan w:val="6"/>
          </w:tcPr>
          <w:p w14:paraId="1B516082"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Nombre, número y lugar del notario público ante el cual se otorgó:</w:t>
            </w:r>
          </w:p>
        </w:tc>
      </w:tr>
    </w:tbl>
    <w:p w14:paraId="156ECB40" w14:textId="77777777" w:rsidR="0049727E" w:rsidRPr="005F5D99" w:rsidRDefault="0049727E" w:rsidP="0049727E">
      <w:pPr>
        <w:suppressAutoHyphens/>
        <w:spacing w:after="0" w:line="240" w:lineRule="auto"/>
        <w:jc w:val="center"/>
        <w:rPr>
          <w:rFonts w:ascii="Montserrat Medium" w:eastAsia="Times New Roman" w:hAnsi="Montserrat Medium" w:cs="Arial"/>
          <w:sz w:val="16"/>
          <w:lang w:val="es-ES_tradnl" w:eastAsia="ar-SA"/>
        </w:rPr>
      </w:pPr>
      <w:r w:rsidRPr="005F5D99">
        <w:rPr>
          <w:rFonts w:ascii="Montserrat Medium" w:eastAsia="Times New Roman" w:hAnsi="Montserrat Medium" w:cs="Arial"/>
          <w:sz w:val="16"/>
          <w:lang w:val="es-ES_tradnl" w:eastAsia="ar-SA"/>
        </w:rPr>
        <w:t>(Lugar y fecha)</w:t>
      </w:r>
    </w:p>
    <w:p w14:paraId="567809A6" w14:textId="77777777" w:rsidR="0049727E" w:rsidRPr="005F5D99" w:rsidRDefault="0049727E" w:rsidP="0049727E">
      <w:pPr>
        <w:suppressAutoHyphens/>
        <w:spacing w:after="0" w:line="240" w:lineRule="auto"/>
        <w:jc w:val="center"/>
        <w:rPr>
          <w:rFonts w:ascii="Montserrat Medium" w:eastAsia="Times New Roman" w:hAnsi="Montserrat Medium" w:cs="Arial"/>
          <w:b/>
          <w:i/>
          <w:sz w:val="16"/>
          <w:lang w:val="es-ES_tradnl" w:eastAsia="ar-SA"/>
        </w:rPr>
      </w:pPr>
      <w:r w:rsidRPr="005F5D99">
        <w:rPr>
          <w:rFonts w:ascii="Montserrat Medium" w:eastAsia="Times New Roman" w:hAnsi="Montserrat Medium" w:cs="Arial"/>
          <w:b/>
          <w:i/>
          <w:sz w:val="16"/>
          <w:lang w:val="es-ES_tradnl" w:eastAsia="ar-SA"/>
        </w:rPr>
        <w:t>Protesto lo necesario</w:t>
      </w:r>
    </w:p>
    <w:p w14:paraId="5617165F" w14:textId="77777777" w:rsidR="0049727E" w:rsidRPr="005F5D99" w:rsidRDefault="0049727E" w:rsidP="0049727E">
      <w:pPr>
        <w:suppressAutoHyphens/>
        <w:spacing w:after="0" w:line="240" w:lineRule="auto"/>
        <w:jc w:val="center"/>
        <w:rPr>
          <w:rFonts w:ascii="Montserrat Medium" w:eastAsia="Times New Roman" w:hAnsi="Montserrat Medium" w:cs="Arial"/>
          <w:sz w:val="16"/>
          <w:lang w:val="es-ES_tradnl" w:eastAsia="ar-SA"/>
        </w:rPr>
      </w:pPr>
      <w:r w:rsidRPr="005F5D99">
        <w:rPr>
          <w:rFonts w:ascii="Montserrat Medium" w:eastAsia="Times New Roman" w:hAnsi="Montserrat Medium" w:cs="Arial"/>
          <w:sz w:val="16"/>
          <w:lang w:val="es-ES_tradnl" w:eastAsia="ar-SA"/>
        </w:rPr>
        <w:t>(Nombre y firma)</w:t>
      </w:r>
    </w:p>
    <w:p w14:paraId="4EC21806" w14:textId="77777777" w:rsidR="0049727E" w:rsidRPr="005F5D99" w:rsidRDefault="0049727E" w:rsidP="00DE355C">
      <w:pPr>
        <w:suppressAutoHyphens/>
        <w:spacing w:after="0" w:line="240" w:lineRule="auto"/>
        <w:jc w:val="center"/>
        <w:rPr>
          <w:rFonts w:ascii="Montserrat Medium" w:eastAsia="Times New Roman" w:hAnsi="Montserrat Medium" w:cs="Arial"/>
          <w:sz w:val="16"/>
          <w:szCs w:val="18"/>
          <w:lang w:val="es-ES_tradnl"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DE355C" w:rsidRPr="005F5D99" w14:paraId="01DD3E2F" w14:textId="77777777" w:rsidTr="00964356">
        <w:trPr>
          <w:jc w:val="center"/>
        </w:trPr>
        <w:tc>
          <w:tcPr>
            <w:tcW w:w="9547" w:type="dxa"/>
          </w:tcPr>
          <w:p w14:paraId="07206C09"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b/>
                <w:sz w:val="16"/>
                <w:szCs w:val="18"/>
                <w:lang w:val="es-ES_tradnl" w:eastAsia="ar-SA"/>
              </w:rPr>
              <w:t>Nota</w:t>
            </w:r>
            <w:r w:rsidRPr="005F5D99">
              <w:rPr>
                <w:rFonts w:ascii="Montserrat Medium" w:eastAsia="Times New Roman" w:hAnsi="Montserrat Medium" w:cs="Arial"/>
                <w:sz w:val="16"/>
                <w:szCs w:val="18"/>
                <w:lang w:val="es-ES_tradnl" w:eastAsia="ar-SA"/>
              </w:rPr>
              <w:t>: En caso de que el Interesado sea persona física, adecuar el formato.</w:t>
            </w:r>
          </w:p>
        </w:tc>
      </w:tr>
    </w:tbl>
    <w:p w14:paraId="6A7D650C" w14:textId="77777777" w:rsidR="00AF03E4" w:rsidRPr="005F5D99" w:rsidRDefault="00AF03E4" w:rsidP="00AF03E4">
      <w:pPr>
        <w:suppressAutoHyphens/>
        <w:spacing w:after="0" w:line="240" w:lineRule="auto"/>
        <w:jc w:val="center"/>
        <w:rPr>
          <w:rFonts w:ascii="Montserrat Medium" w:eastAsia="Times New Roman" w:hAnsi="Montserrat Medium" w:cs="Arial"/>
          <w:b/>
          <w:sz w:val="16"/>
          <w:szCs w:val="18"/>
          <w:lang w:val="es-ES_tradnl" w:eastAsia="ar-SA"/>
        </w:rPr>
      </w:pPr>
      <w:bookmarkStart w:id="14" w:name="_Toc235869598"/>
      <w:bookmarkStart w:id="15" w:name="_Toc76280705"/>
      <w:bookmarkStart w:id="16" w:name="_Toc185934543"/>
      <w:r w:rsidRPr="005F5D99">
        <w:rPr>
          <w:rFonts w:ascii="Montserrat Medium" w:eastAsia="Times New Roman" w:hAnsi="Montserrat Medium" w:cs="Arial"/>
          <w:b/>
          <w:sz w:val="16"/>
          <w:szCs w:val="18"/>
          <w:lang w:val="es-ES_tradnl" w:eastAsia="ar-SA"/>
        </w:rPr>
        <w:t>ANEXO NÚMERO 3 (TRES)</w:t>
      </w:r>
    </w:p>
    <w:p w14:paraId="679A7432" w14:textId="77777777" w:rsidR="00DE355C" w:rsidRPr="005F5D99" w:rsidRDefault="00DE355C" w:rsidP="00AF03E4">
      <w:pPr>
        <w:suppressAutoHyphens/>
        <w:spacing w:after="0" w:line="240" w:lineRule="auto"/>
        <w:jc w:val="center"/>
        <w:rPr>
          <w:rFonts w:ascii="Montserrat Medium" w:eastAsia="Times New Roman" w:hAnsi="Montserrat Medium" w:cs="Arial"/>
          <w:b/>
          <w:sz w:val="16"/>
          <w:szCs w:val="18"/>
          <w:lang w:val="es-ES_tradnl" w:eastAsia="ar-SA"/>
        </w:rPr>
      </w:pPr>
      <w:bookmarkStart w:id="17" w:name="_Hlk81671064"/>
      <w:r w:rsidRPr="005F5D99">
        <w:rPr>
          <w:rFonts w:ascii="Montserrat Medium" w:eastAsia="Times New Roman" w:hAnsi="Montserrat Medium" w:cs="Arial"/>
          <w:b/>
          <w:sz w:val="16"/>
          <w:szCs w:val="18"/>
          <w:lang w:val="es-ES_tradnl" w:eastAsia="ar-SA"/>
        </w:rPr>
        <w:t>FORMATO DE SOLICITUD DE ACLARACIONES A LA CONVOCATORIA</w:t>
      </w:r>
      <w:bookmarkEnd w:id="14"/>
      <w:r w:rsidRPr="005F5D99">
        <w:rPr>
          <w:rFonts w:ascii="Montserrat Medium" w:eastAsia="Times New Roman" w:hAnsi="Montserrat Medium" w:cs="Arial"/>
          <w:b/>
          <w:sz w:val="16"/>
          <w:szCs w:val="18"/>
          <w:lang w:val="es-ES_tradnl" w:eastAsia="ar-SA"/>
        </w:rPr>
        <w:t xml:space="preserve"> </w:t>
      </w:r>
      <w:bookmarkEnd w:id="15"/>
      <w:bookmarkEnd w:id="16"/>
    </w:p>
    <w:bookmarkEnd w:id="17"/>
    <w:p w14:paraId="2B687F27" w14:textId="77777777" w:rsidR="00DE355C" w:rsidRPr="005F5D99" w:rsidRDefault="00DE355C" w:rsidP="00DE355C">
      <w:pPr>
        <w:suppressAutoHyphens/>
        <w:spacing w:after="0" w:line="240" w:lineRule="auto"/>
        <w:rPr>
          <w:rFonts w:ascii="Montserrat Medium" w:eastAsia="Times New Roman" w:hAnsi="Montserrat Medium" w:cs="Arial"/>
          <w:sz w:val="16"/>
          <w:szCs w:val="18"/>
          <w:lang w:val="es-ES_tradnl" w:eastAsia="ar-SA"/>
        </w:rPr>
      </w:pPr>
    </w:p>
    <w:p w14:paraId="62E2BE9A" w14:textId="77777777" w:rsidR="0049727E" w:rsidRPr="005F5D99" w:rsidRDefault="0049727E" w:rsidP="00DE355C">
      <w:pPr>
        <w:suppressAutoHyphens/>
        <w:spacing w:after="0" w:line="240" w:lineRule="auto"/>
        <w:rPr>
          <w:rFonts w:ascii="Montserrat Medium" w:eastAsia="Times New Roman" w:hAnsi="Montserrat Medium" w:cs="Arial"/>
          <w:sz w:val="16"/>
          <w:szCs w:val="18"/>
          <w:lang w:val="es-ES_tradnl" w:eastAsia="ar-SA"/>
        </w:rPr>
      </w:pPr>
    </w:p>
    <w:p w14:paraId="2FB70611" w14:textId="77777777" w:rsidR="00AF03E4" w:rsidRPr="005F5D99" w:rsidRDefault="0049727E" w:rsidP="0049727E">
      <w:pPr>
        <w:suppressAutoHyphens/>
        <w:spacing w:after="0" w:line="240" w:lineRule="auto"/>
        <w:jc w:val="center"/>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(ESCRITO EN ORIGINAL, PAPEL MEMBRETADO Y FIRMA AUTÓGRAFA DEL LICITANTE)</w:t>
      </w:r>
    </w:p>
    <w:p w14:paraId="1B709823" w14:textId="77777777" w:rsidR="0049727E" w:rsidRPr="005F5D99" w:rsidRDefault="0049727E" w:rsidP="0049727E">
      <w:pPr>
        <w:suppressAutoHyphens/>
        <w:spacing w:after="0" w:line="240" w:lineRule="auto"/>
        <w:jc w:val="center"/>
        <w:rPr>
          <w:rFonts w:ascii="Montserrat Medium" w:eastAsia="Times New Roman" w:hAnsi="Montserrat Medium" w:cs="Arial"/>
          <w:sz w:val="16"/>
          <w:szCs w:val="18"/>
          <w:lang w:val="es-ES_tradnl" w:eastAsia="ar-SA"/>
        </w:rPr>
      </w:pPr>
    </w:p>
    <w:p w14:paraId="49894803" w14:textId="77777777" w:rsidR="00AF03E4" w:rsidRPr="005F5D99" w:rsidRDefault="00AF03E4" w:rsidP="00AF03E4">
      <w:pPr>
        <w:suppressAutoHyphens/>
        <w:spacing w:after="0" w:line="240" w:lineRule="auto"/>
        <w:jc w:val="both"/>
        <w:rPr>
          <w:rFonts w:ascii="Montserrat Medium" w:eastAsia="Times New Roman" w:hAnsi="Montserrat Medium" w:cs="Arial"/>
          <w:sz w:val="16"/>
          <w:szCs w:val="18"/>
          <w:lang w:val="es-ES_tradnl" w:eastAsia="ar-SA"/>
        </w:rPr>
      </w:pPr>
    </w:p>
    <w:tbl>
      <w:tblPr>
        <w:tblpPr w:leftFromText="141" w:rightFromText="141" w:vertAnchor="text" w:horzAnchor="margin" w:tblpY="-95"/>
        <w:tblW w:w="2855" w:type="dxa"/>
        <w:tblLayout w:type="fixed"/>
        <w:tblCellMar>
          <w:left w:w="0" w:type="dxa"/>
          <w:right w:w="0" w:type="dxa"/>
        </w:tblCellMar>
        <w:tblLook w:val="0000" w:firstRow="0" w:lastRow="0" w:firstColumn="0" w:lastColumn="0" w:noHBand="0" w:noVBand="0"/>
      </w:tblPr>
      <w:tblGrid>
        <w:gridCol w:w="1200"/>
        <w:gridCol w:w="1655"/>
      </w:tblGrid>
      <w:tr w:rsidR="00AF03E4" w:rsidRPr="005F5D99" w14:paraId="21D90743" w14:textId="77777777" w:rsidTr="00AF03E4">
        <w:trPr>
          <w:trHeight w:val="270"/>
        </w:trPr>
        <w:tc>
          <w:tcPr>
            <w:tcW w:w="1200" w:type="dxa"/>
            <w:tcBorders>
              <w:top w:val="nil"/>
              <w:left w:val="nil"/>
              <w:bottom w:val="nil"/>
              <w:right w:val="nil"/>
            </w:tcBorders>
            <w:noWrap/>
            <w:tcMar>
              <w:top w:w="20" w:type="dxa"/>
              <w:left w:w="20" w:type="dxa"/>
              <w:bottom w:w="0" w:type="dxa"/>
              <w:right w:w="20" w:type="dxa"/>
            </w:tcMar>
            <w:vAlign w:val="bottom"/>
          </w:tcPr>
          <w:p w14:paraId="329C7801"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FECHA:</w:t>
            </w:r>
          </w:p>
        </w:tc>
        <w:tc>
          <w:tcPr>
            <w:tcW w:w="1655"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bottom"/>
          </w:tcPr>
          <w:p w14:paraId="37B47AD5"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w:t>
            </w:r>
          </w:p>
        </w:tc>
      </w:tr>
    </w:tbl>
    <w:p w14:paraId="1DF84C90" w14:textId="77777777" w:rsidR="00AF03E4" w:rsidRPr="005F5D99" w:rsidRDefault="00AF03E4" w:rsidP="00AF03E4">
      <w:pPr>
        <w:overflowPunct w:val="0"/>
        <w:autoSpaceDE w:val="0"/>
        <w:autoSpaceDN w:val="0"/>
        <w:adjustRightInd w:val="0"/>
        <w:spacing w:after="0" w:line="240" w:lineRule="auto"/>
        <w:textAlignment w:val="baseline"/>
        <w:rPr>
          <w:rFonts w:ascii="Montserrat Medium" w:eastAsia="Times New Roman" w:hAnsi="Montserrat Medium" w:cs="Arial"/>
          <w:sz w:val="16"/>
          <w:szCs w:val="18"/>
          <w:lang w:val="es-ES_tradnl" w:eastAsia="es-ES"/>
        </w:rPr>
      </w:pPr>
    </w:p>
    <w:p w14:paraId="599E0521" w14:textId="77777777" w:rsidR="00AF03E4" w:rsidRPr="005F5D99" w:rsidRDefault="00AF03E4" w:rsidP="00AF03E4">
      <w:pPr>
        <w:overflowPunct w:val="0"/>
        <w:autoSpaceDE w:val="0"/>
        <w:autoSpaceDN w:val="0"/>
        <w:adjustRightInd w:val="0"/>
        <w:spacing w:after="0" w:line="240" w:lineRule="auto"/>
        <w:jc w:val="center"/>
        <w:textAlignment w:val="baseline"/>
        <w:rPr>
          <w:rFonts w:ascii="Montserrat Medium" w:eastAsia="Times New Roman" w:hAnsi="Montserrat Medium" w:cs="Arial"/>
          <w:sz w:val="16"/>
          <w:szCs w:val="18"/>
          <w:lang w:val="es-ES_tradnl" w:eastAsia="es-ES"/>
        </w:rPr>
      </w:pPr>
    </w:p>
    <w:tbl>
      <w:tblPr>
        <w:tblW w:w="9746" w:type="dxa"/>
        <w:tblLayout w:type="fixed"/>
        <w:tblCellMar>
          <w:left w:w="0" w:type="dxa"/>
          <w:right w:w="0" w:type="dxa"/>
        </w:tblCellMar>
        <w:tblLook w:val="0000" w:firstRow="0" w:lastRow="0" w:firstColumn="0" w:lastColumn="0" w:noHBand="0" w:noVBand="0"/>
      </w:tblPr>
      <w:tblGrid>
        <w:gridCol w:w="2451"/>
        <w:gridCol w:w="374"/>
        <w:gridCol w:w="2244"/>
        <w:gridCol w:w="4110"/>
        <w:gridCol w:w="567"/>
      </w:tblGrid>
      <w:tr w:rsidR="00AF03E4" w:rsidRPr="005F5D99" w14:paraId="78566BB4" w14:textId="77777777" w:rsidTr="00AF03E4">
        <w:trPr>
          <w:trHeight w:val="270"/>
        </w:trPr>
        <w:tc>
          <w:tcPr>
            <w:tcW w:w="2825" w:type="dxa"/>
            <w:gridSpan w:val="2"/>
            <w:tcBorders>
              <w:top w:val="nil"/>
              <w:left w:val="nil"/>
              <w:bottom w:val="nil"/>
              <w:right w:val="single" w:sz="4" w:space="0" w:color="auto"/>
            </w:tcBorders>
            <w:noWrap/>
            <w:tcMar>
              <w:top w:w="20" w:type="dxa"/>
              <w:left w:w="20" w:type="dxa"/>
              <w:bottom w:w="0" w:type="dxa"/>
              <w:right w:w="20" w:type="dxa"/>
            </w:tcMar>
            <w:vAlign w:val="bottom"/>
          </w:tcPr>
          <w:p w14:paraId="1E37B482" w14:textId="77777777" w:rsidR="0049727E" w:rsidRPr="005F5D99" w:rsidRDefault="0049727E"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PROCEDIMIENTO  </w:t>
            </w:r>
          </w:p>
          <w:p w14:paraId="5A1499D2" w14:textId="77777777" w:rsidR="00AF03E4" w:rsidRPr="005F5D99" w:rsidRDefault="0049727E"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LICITATORIO No</w:t>
            </w:r>
            <w:r w:rsidR="00AF03E4" w:rsidRPr="005F5D99">
              <w:rPr>
                <w:rFonts w:ascii="Montserrat Medium" w:eastAsia="Times New Roman" w:hAnsi="Montserrat Medium" w:cs="Arial"/>
                <w:sz w:val="16"/>
                <w:szCs w:val="18"/>
                <w:lang w:val="es-ES_tradnl" w:eastAsia="ar-SA"/>
              </w:rPr>
              <w:t xml:space="preserve">. </w:t>
            </w:r>
          </w:p>
        </w:tc>
        <w:tc>
          <w:tcPr>
            <w:tcW w:w="22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635DE8C6"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w:t>
            </w:r>
          </w:p>
        </w:tc>
        <w:tc>
          <w:tcPr>
            <w:tcW w:w="4110" w:type="dxa"/>
            <w:tcBorders>
              <w:top w:val="nil"/>
              <w:left w:val="single" w:sz="4" w:space="0" w:color="auto"/>
              <w:bottom w:val="nil"/>
              <w:right w:val="nil"/>
            </w:tcBorders>
            <w:noWrap/>
            <w:tcMar>
              <w:top w:w="20" w:type="dxa"/>
              <w:left w:w="20" w:type="dxa"/>
              <w:bottom w:w="0" w:type="dxa"/>
              <w:right w:w="20" w:type="dxa"/>
            </w:tcMar>
            <w:vAlign w:val="bottom"/>
          </w:tcPr>
          <w:p w14:paraId="24B7EBD1"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        PREGUNTA  U OBSERVACIÓN Nº</w:t>
            </w:r>
          </w:p>
        </w:tc>
        <w:tc>
          <w:tcPr>
            <w:tcW w:w="567"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bottom"/>
          </w:tcPr>
          <w:p w14:paraId="3EDE7C61"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w:t>
            </w:r>
          </w:p>
        </w:tc>
      </w:tr>
      <w:tr w:rsidR="00AF03E4" w:rsidRPr="005F5D99" w14:paraId="033EEA93" w14:textId="77777777" w:rsidTr="00AF03E4">
        <w:trPr>
          <w:cantSplit/>
          <w:trHeight w:val="127"/>
        </w:trPr>
        <w:tc>
          <w:tcPr>
            <w:tcW w:w="9746" w:type="dxa"/>
            <w:gridSpan w:val="5"/>
            <w:tcBorders>
              <w:top w:val="nil"/>
              <w:left w:val="nil"/>
              <w:bottom w:val="nil"/>
              <w:right w:val="nil"/>
            </w:tcBorders>
            <w:noWrap/>
            <w:tcMar>
              <w:top w:w="20" w:type="dxa"/>
              <w:left w:w="20" w:type="dxa"/>
              <w:bottom w:w="0" w:type="dxa"/>
              <w:right w:w="20" w:type="dxa"/>
            </w:tcMar>
            <w:vAlign w:val="bottom"/>
          </w:tcPr>
          <w:p w14:paraId="266EC9C2"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tc>
      </w:tr>
      <w:tr w:rsidR="00AF03E4" w:rsidRPr="005F5D99" w14:paraId="1BDE1EF0" w14:textId="77777777" w:rsidTr="00AF03E4">
        <w:trPr>
          <w:cantSplit/>
          <w:trHeight w:val="195"/>
        </w:trPr>
        <w:tc>
          <w:tcPr>
            <w:tcW w:w="2451" w:type="dxa"/>
            <w:tcBorders>
              <w:top w:val="nil"/>
              <w:left w:val="nil"/>
              <w:bottom w:val="nil"/>
              <w:right w:val="nil"/>
            </w:tcBorders>
            <w:noWrap/>
            <w:tcMar>
              <w:top w:w="20" w:type="dxa"/>
              <w:left w:w="20" w:type="dxa"/>
              <w:bottom w:w="0" w:type="dxa"/>
              <w:right w:w="20" w:type="dxa"/>
            </w:tcMar>
            <w:vAlign w:val="bottom"/>
          </w:tcPr>
          <w:p w14:paraId="1FB9CDBD"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NOMBRE DEL LICITANTE:</w:t>
            </w:r>
          </w:p>
        </w:tc>
        <w:tc>
          <w:tcPr>
            <w:tcW w:w="7295" w:type="dxa"/>
            <w:gridSpan w:val="4"/>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bottom"/>
          </w:tcPr>
          <w:p w14:paraId="36169851"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w:t>
            </w:r>
          </w:p>
        </w:tc>
      </w:tr>
      <w:tr w:rsidR="00AF03E4" w:rsidRPr="005F5D99" w14:paraId="78644FD8" w14:textId="77777777" w:rsidTr="00AF03E4">
        <w:trPr>
          <w:cantSplit/>
          <w:trHeight w:val="103"/>
        </w:trPr>
        <w:tc>
          <w:tcPr>
            <w:tcW w:w="9746" w:type="dxa"/>
            <w:gridSpan w:val="5"/>
            <w:tcBorders>
              <w:top w:val="nil"/>
              <w:left w:val="nil"/>
              <w:bottom w:val="nil"/>
              <w:right w:val="nil"/>
            </w:tcBorders>
            <w:noWrap/>
            <w:tcMar>
              <w:top w:w="20" w:type="dxa"/>
              <w:left w:w="20" w:type="dxa"/>
              <w:bottom w:w="0" w:type="dxa"/>
              <w:right w:w="20" w:type="dxa"/>
            </w:tcMar>
            <w:vAlign w:val="bottom"/>
          </w:tcPr>
          <w:p w14:paraId="3355A9EA"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tc>
      </w:tr>
      <w:tr w:rsidR="00AF03E4" w:rsidRPr="005F5D99" w14:paraId="0A651295" w14:textId="77777777" w:rsidTr="00AF03E4">
        <w:trPr>
          <w:cantSplit/>
          <w:trHeight w:val="270"/>
        </w:trPr>
        <w:tc>
          <w:tcPr>
            <w:tcW w:w="2451" w:type="dxa"/>
            <w:tcBorders>
              <w:top w:val="nil"/>
              <w:left w:val="nil"/>
              <w:bottom w:val="nil"/>
              <w:right w:val="nil"/>
            </w:tcBorders>
            <w:noWrap/>
            <w:tcMar>
              <w:top w:w="20" w:type="dxa"/>
              <w:left w:w="20" w:type="dxa"/>
              <w:bottom w:w="0" w:type="dxa"/>
              <w:right w:w="20" w:type="dxa"/>
            </w:tcMar>
            <w:vAlign w:val="bottom"/>
          </w:tcPr>
          <w:p w14:paraId="3B580981"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NOMBRE DEL REPRESENTANTE:</w:t>
            </w:r>
          </w:p>
        </w:tc>
        <w:tc>
          <w:tcPr>
            <w:tcW w:w="7295" w:type="dxa"/>
            <w:gridSpan w:val="4"/>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bottom"/>
          </w:tcPr>
          <w:p w14:paraId="3B717367"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w:t>
            </w:r>
          </w:p>
        </w:tc>
      </w:tr>
    </w:tbl>
    <w:p w14:paraId="6286A1A3" w14:textId="77777777" w:rsidR="00AF03E4" w:rsidRPr="005F5D99" w:rsidRDefault="00AF03E4" w:rsidP="00AF03E4">
      <w:pPr>
        <w:overflowPunct w:val="0"/>
        <w:autoSpaceDE w:val="0"/>
        <w:autoSpaceDN w:val="0"/>
        <w:adjustRightInd w:val="0"/>
        <w:spacing w:after="0" w:line="240" w:lineRule="auto"/>
        <w:textAlignment w:val="baseline"/>
        <w:rPr>
          <w:rFonts w:ascii="Montserrat Medium" w:eastAsia="Times New Roman" w:hAnsi="Montserrat Medium" w:cs="Arial"/>
          <w:sz w:val="16"/>
          <w:szCs w:val="18"/>
          <w:lang w:val="es-ES_tradnl" w:eastAsia="es-ES"/>
        </w:rPr>
      </w:pPr>
    </w:p>
    <w:p w14:paraId="61F3DD4E" w14:textId="77777777" w:rsidR="00AF03E4" w:rsidRPr="005F5D99" w:rsidRDefault="00AF03E4" w:rsidP="00AF03E4">
      <w:pPr>
        <w:overflowPunct w:val="0"/>
        <w:autoSpaceDE w:val="0"/>
        <w:autoSpaceDN w:val="0"/>
        <w:adjustRightInd w:val="0"/>
        <w:spacing w:after="0" w:line="240" w:lineRule="auto"/>
        <w:textAlignment w:val="baseline"/>
        <w:rPr>
          <w:rFonts w:ascii="Montserrat Medium" w:eastAsia="Times New Roman" w:hAnsi="Montserrat Medium" w:cs="Arial"/>
          <w:sz w:val="16"/>
          <w:szCs w:val="18"/>
          <w:lang w:val="es-ES_tradnl" w:eastAsia="es-ES"/>
        </w:rPr>
      </w:pPr>
    </w:p>
    <w:tbl>
      <w:tblPr>
        <w:tblW w:w="9740" w:type="dxa"/>
        <w:tblLayout w:type="fixed"/>
        <w:tblCellMar>
          <w:left w:w="0" w:type="dxa"/>
          <w:right w:w="0" w:type="dxa"/>
        </w:tblCellMar>
        <w:tblLook w:val="0000" w:firstRow="0" w:lastRow="0" w:firstColumn="0" w:lastColumn="0" w:noHBand="0" w:noVBand="0"/>
      </w:tblPr>
      <w:tblGrid>
        <w:gridCol w:w="5420"/>
        <w:gridCol w:w="4320"/>
      </w:tblGrid>
      <w:tr w:rsidR="00AF03E4" w:rsidRPr="005F5D99" w14:paraId="481A9435" w14:textId="77777777" w:rsidTr="00AF03E4">
        <w:trPr>
          <w:cantSplit/>
          <w:trHeight w:val="255"/>
        </w:trPr>
        <w:tc>
          <w:tcPr>
            <w:tcW w:w="5420" w:type="dxa"/>
            <w:tcBorders>
              <w:top w:val="nil"/>
              <w:left w:val="nil"/>
              <w:bottom w:val="nil"/>
              <w:right w:val="single" w:sz="4" w:space="0" w:color="auto"/>
            </w:tcBorders>
            <w:noWrap/>
            <w:tcMar>
              <w:top w:w="20" w:type="dxa"/>
              <w:left w:w="20" w:type="dxa"/>
              <w:bottom w:w="0" w:type="dxa"/>
              <w:right w:w="20" w:type="dxa"/>
            </w:tcMar>
            <w:vAlign w:val="bottom"/>
          </w:tcPr>
          <w:p w14:paraId="637DD32C"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PUNTO EN LA CONVOCATORIA DEL TEXTO SUJETO A  ACLARACIÓN:</w:t>
            </w:r>
          </w:p>
        </w:tc>
        <w:tc>
          <w:tcPr>
            <w:tcW w:w="4320" w:type="dxa"/>
            <w:tcBorders>
              <w:top w:val="single" w:sz="4" w:space="0" w:color="auto"/>
              <w:left w:val="single" w:sz="4" w:space="0" w:color="auto"/>
              <w:bottom w:val="single" w:sz="4" w:space="0" w:color="auto"/>
              <w:right w:val="single" w:sz="4" w:space="0" w:color="auto"/>
            </w:tcBorders>
          </w:tcPr>
          <w:p w14:paraId="6D1B3704"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tc>
      </w:tr>
    </w:tbl>
    <w:p w14:paraId="3EB4838E" w14:textId="77777777" w:rsidR="00AF03E4" w:rsidRPr="005F5D99" w:rsidRDefault="00AF03E4" w:rsidP="00AF03E4">
      <w:pPr>
        <w:overflowPunct w:val="0"/>
        <w:autoSpaceDE w:val="0"/>
        <w:autoSpaceDN w:val="0"/>
        <w:adjustRightInd w:val="0"/>
        <w:spacing w:after="0" w:line="240" w:lineRule="auto"/>
        <w:textAlignment w:val="baseline"/>
        <w:rPr>
          <w:rFonts w:ascii="Montserrat Medium" w:eastAsia="Times New Roman" w:hAnsi="Montserrat Medium" w:cs="Arial"/>
          <w:sz w:val="16"/>
          <w:szCs w:val="18"/>
          <w:lang w:val="es-ES_tradnl" w:eastAsia="es-ES"/>
        </w:rPr>
      </w:pPr>
    </w:p>
    <w:tbl>
      <w:tblPr>
        <w:tblW w:w="9744" w:type="dxa"/>
        <w:tblLayout w:type="fixed"/>
        <w:tblCellMar>
          <w:left w:w="0" w:type="dxa"/>
          <w:right w:w="0" w:type="dxa"/>
        </w:tblCellMar>
        <w:tblLook w:val="0000" w:firstRow="0" w:lastRow="0" w:firstColumn="0" w:lastColumn="0" w:noHBand="0" w:noVBand="0"/>
      </w:tblPr>
      <w:tblGrid>
        <w:gridCol w:w="9744"/>
      </w:tblGrid>
      <w:tr w:rsidR="00AF03E4" w:rsidRPr="005F5D99" w14:paraId="737A4C37" w14:textId="77777777" w:rsidTr="00AF03E4">
        <w:trPr>
          <w:trHeight w:val="699"/>
        </w:trPr>
        <w:tc>
          <w:tcPr>
            <w:tcW w:w="9744" w:type="dxa"/>
            <w:tcBorders>
              <w:top w:val="single" w:sz="6" w:space="0" w:color="auto"/>
              <w:left w:val="single" w:sz="6" w:space="0" w:color="auto"/>
              <w:bottom w:val="single" w:sz="6" w:space="0" w:color="auto"/>
              <w:right w:val="single" w:sz="6" w:space="0" w:color="auto"/>
            </w:tcBorders>
            <w:noWrap/>
            <w:tcMar>
              <w:top w:w="20" w:type="dxa"/>
              <w:left w:w="20" w:type="dxa"/>
              <w:bottom w:w="0" w:type="dxa"/>
              <w:right w:w="20" w:type="dxa"/>
            </w:tcMar>
            <w:vAlign w:val="bottom"/>
          </w:tcPr>
          <w:p w14:paraId="2E27B14F"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PREGUNTA U OBSERVACIÓN:</w:t>
            </w:r>
          </w:p>
          <w:p w14:paraId="43C9EB8E"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p w14:paraId="345E87D8"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p w14:paraId="298E3A78"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p w14:paraId="5065CEA1"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p w14:paraId="6CB4E9CD"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tc>
      </w:tr>
      <w:tr w:rsidR="00AF03E4" w:rsidRPr="005F5D99" w14:paraId="3F1331FF" w14:textId="77777777" w:rsidTr="00AF03E4">
        <w:trPr>
          <w:cantSplit/>
          <w:trHeight w:val="98"/>
        </w:trPr>
        <w:tc>
          <w:tcPr>
            <w:tcW w:w="9744" w:type="dxa"/>
            <w:tcBorders>
              <w:top w:val="single" w:sz="6" w:space="0" w:color="auto"/>
              <w:left w:val="nil"/>
              <w:bottom w:val="single" w:sz="4" w:space="0" w:color="auto"/>
              <w:right w:val="nil"/>
            </w:tcBorders>
            <w:noWrap/>
            <w:tcMar>
              <w:top w:w="20" w:type="dxa"/>
              <w:left w:w="20" w:type="dxa"/>
              <w:bottom w:w="0" w:type="dxa"/>
              <w:right w:w="20" w:type="dxa"/>
            </w:tcMar>
            <w:vAlign w:val="bottom"/>
          </w:tcPr>
          <w:p w14:paraId="35CAC5CE"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tc>
      </w:tr>
      <w:tr w:rsidR="00AF03E4" w:rsidRPr="005F5D99" w14:paraId="5E6DE7A3" w14:textId="77777777" w:rsidTr="00AF03E4">
        <w:trPr>
          <w:cantSplit/>
          <w:trHeight w:val="255"/>
        </w:trPr>
        <w:tc>
          <w:tcPr>
            <w:tcW w:w="97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71EC63"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RESPUESTA:</w:t>
            </w:r>
          </w:p>
          <w:p w14:paraId="53866941"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p w14:paraId="6680D3E7"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p w14:paraId="774E3755"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p w14:paraId="0EAD9FBC"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p w14:paraId="35D5997C"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tc>
      </w:tr>
    </w:tbl>
    <w:p w14:paraId="395C3DE5"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p w14:paraId="22BF4054" w14:textId="77777777" w:rsidR="0049727E" w:rsidRPr="005F5D99" w:rsidRDefault="0049727E" w:rsidP="0049727E">
      <w:pPr>
        <w:ind w:left="426" w:hanging="578"/>
        <w:jc w:val="center"/>
        <w:rPr>
          <w:rFonts w:ascii="Montserrat Medium" w:hAnsi="Montserrat Medium" w:cs="Arial"/>
          <w:sz w:val="16"/>
          <w:szCs w:val="18"/>
        </w:rPr>
      </w:pPr>
      <w:r w:rsidRPr="005F5D99">
        <w:rPr>
          <w:rFonts w:ascii="Montserrat Medium" w:hAnsi="Montserrat Medium" w:cs="Arial"/>
          <w:b/>
          <w:sz w:val="16"/>
          <w:szCs w:val="18"/>
        </w:rPr>
        <w:t>Nota:</w:t>
      </w:r>
      <w:r w:rsidRPr="005F5D99">
        <w:rPr>
          <w:rFonts w:ascii="Montserrat Medium" w:hAnsi="Montserrat Medium" w:cs="Arial"/>
          <w:sz w:val="16"/>
          <w:szCs w:val="18"/>
        </w:rPr>
        <w:t xml:space="preserve"> Este documento podrá ser reproducido cuantas veces sea necesario.</w:t>
      </w:r>
    </w:p>
    <w:p w14:paraId="1E138A98" w14:textId="77777777" w:rsidR="00AF03E4" w:rsidRPr="005F5D99" w:rsidRDefault="00AF03E4" w:rsidP="00AF03E4">
      <w:pPr>
        <w:overflowPunct w:val="0"/>
        <w:autoSpaceDE w:val="0"/>
        <w:autoSpaceDN w:val="0"/>
        <w:adjustRightInd w:val="0"/>
        <w:spacing w:after="0" w:line="240" w:lineRule="auto"/>
        <w:jc w:val="right"/>
        <w:textAlignment w:val="baseline"/>
        <w:rPr>
          <w:rFonts w:ascii="Montserrat Medium" w:eastAsia="Times New Roman" w:hAnsi="Montserrat Medium" w:cs="Arial"/>
          <w:sz w:val="16"/>
          <w:szCs w:val="18"/>
          <w:lang w:val="es-ES_tradnl" w:eastAsia="es-ES"/>
        </w:rPr>
      </w:pPr>
    </w:p>
    <w:p w14:paraId="6EB8A5E8" w14:textId="77777777" w:rsidR="00AF03E4" w:rsidRPr="005F5D99" w:rsidRDefault="00AF03E4" w:rsidP="00AF03E4">
      <w:pPr>
        <w:overflowPunct w:val="0"/>
        <w:autoSpaceDE w:val="0"/>
        <w:autoSpaceDN w:val="0"/>
        <w:adjustRightInd w:val="0"/>
        <w:spacing w:after="0" w:line="240" w:lineRule="auto"/>
        <w:jc w:val="right"/>
        <w:textAlignment w:val="baseline"/>
        <w:rPr>
          <w:rFonts w:ascii="Montserrat Medium" w:eastAsia="Times New Roman" w:hAnsi="Montserrat Medium" w:cs="Arial"/>
          <w:sz w:val="16"/>
          <w:szCs w:val="18"/>
          <w:lang w:val="es-ES_tradnl" w:eastAsia="es-ES"/>
        </w:rPr>
      </w:pPr>
    </w:p>
    <w:p w14:paraId="3CC1BA6E" w14:textId="77777777" w:rsidR="00AF03E4" w:rsidRPr="005F5D99" w:rsidRDefault="00AF03E4" w:rsidP="00AF03E4">
      <w:pPr>
        <w:overflowPunct w:val="0"/>
        <w:autoSpaceDE w:val="0"/>
        <w:autoSpaceDN w:val="0"/>
        <w:adjustRightInd w:val="0"/>
        <w:spacing w:after="0" w:line="240" w:lineRule="auto"/>
        <w:jc w:val="right"/>
        <w:textAlignment w:val="baseline"/>
        <w:rPr>
          <w:rFonts w:ascii="Montserrat Medium" w:eastAsia="Times New Roman" w:hAnsi="Montserrat Medium" w:cs="Arial"/>
          <w:sz w:val="16"/>
          <w:szCs w:val="18"/>
          <w:lang w:val="es-ES_tradnl" w:eastAsia="es-ES"/>
        </w:rPr>
      </w:pPr>
    </w:p>
    <w:p w14:paraId="6F19DF41" w14:textId="77777777" w:rsidR="00AF03E4" w:rsidRPr="005F5D99" w:rsidRDefault="00AF03E4" w:rsidP="00AF03E4">
      <w:pPr>
        <w:overflowPunct w:val="0"/>
        <w:autoSpaceDE w:val="0"/>
        <w:autoSpaceDN w:val="0"/>
        <w:adjustRightInd w:val="0"/>
        <w:spacing w:after="0" w:line="240" w:lineRule="auto"/>
        <w:jc w:val="right"/>
        <w:textAlignment w:val="baseline"/>
        <w:rPr>
          <w:rFonts w:ascii="Montserrat Medium" w:eastAsia="Times New Roman" w:hAnsi="Montserrat Medium" w:cs="Arial"/>
          <w:sz w:val="16"/>
          <w:szCs w:val="18"/>
          <w:lang w:val="es-ES_tradnl" w:eastAsia="es-ES"/>
        </w:rPr>
      </w:pPr>
    </w:p>
    <w:p w14:paraId="4E96C3E3" w14:textId="77777777" w:rsidR="00AF03E4" w:rsidRPr="005F5D99" w:rsidRDefault="00AF03E4" w:rsidP="00AF03E4">
      <w:pPr>
        <w:overflowPunct w:val="0"/>
        <w:autoSpaceDE w:val="0"/>
        <w:autoSpaceDN w:val="0"/>
        <w:adjustRightInd w:val="0"/>
        <w:spacing w:after="0" w:line="240" w:lineRule="auto"/>
        <w:jc w:val="right"/>
        <w:textAlignment w:val="baseline"/>
        <w:rPr>
          <w:rFonts w:ascii="Montserrat Medium" w:eastAsia="Times New Roman" w:hAnsi="Montserrat Medium" w:cs="Arial"/>
          <w:sz w:val="16"/>
          <w:szCs w:val="18"/>
          <w:lang w:val="es-ES_tradnl" w:eastAsia="es-ES"/>
        </w:rPr>
      </w:pPr>
    </w:p>
    <w:tbl>
      <w:tblPr>
        <w:tblW w:w="0" w:type="auto"/>
        <w:jc w:val="right"/>
        <w:tblBorders>
          <w:top w:val="single" w:sz="4" w:space="0" w:color="auto"/>
        </w:tblBorders>
        <w:tblLook w:val="01E0" w:firstRow="1" w:lastRow="1" w:firstColumn="1" w:lastColumn="1" w:noHBand="0" w:noVBand="0"/>
      </w:tblPr>
      <w:tblGrid>
        <w:gridCol w:w="2808"/>
      </w:tblGrid>
      <w:tr w:rsidR="00AF03E4" w:rsidRPr="005F5D99" w14:paraId="70C2337C" w14:textId="77777777" w:rsidTr="00AF03E4">
        <w:trPr>
          <w:jc w:val="right"/>
        </w:trPr>
        <w:tc>
          <w:tcPr>
            <w:tcW w:w="2808" w:type="dxa"/>
          </w:tcPr>
          <w:p w14:paraId="08E5BE4D" w14:textId="77777777" w:rsidR="00AF03E4" w:rsidRPr="005F5D99" w:rsidRDefault="00AF03E4" w:rsidP="00AF03E4">
            <w:pPr>
              <w:overflowPunct w:val="0"/>
              <w:autoSpaceDE w:val="0"/>
              <w:autoSpaceDN w:val="0"/>
              <w:adjustRightInd w:val="0"/>
              <w:spacing w:after="0" w:line="240" w:lineRule="auto"/>
              <w:jc w:val="right"/>
              <w:textAlignment w:val="baseline"/>
              <w:rPr>
                <w:rFonts w:ascii="Montserrat Medium" w:eastAsia="Times New Roman" w:hAnsi="Montserrat Medium" w:cs="Arial"/>
                <w:sz w:val="16"/>
                <w:szCs w:val="18"/>
                <w:lang w:val="es-ES_tradnl" w:eastAsia="es-ES"/>
              </w:rPr>
            </w:pPr>
            <w:r w:rsidRPr="005F5D99">
              <w:rPr>
                <w:rFonts w:ascii="Montserrat Medium" w:eastAsia="Times New Roman" w:hAnsi="Montserrat Medium" w:cs="Arial"/>
                <w:sz w:val="16"/>
                <w:szCs w:val="18"/>
                <w:lang w:val="es-ES_tradnl" w:eastAsia="es-ES"/>
              </w:rPr>
              <w:t>FIRMA DEL REPRESENTANTE</w:t>
            </w:r>
          </w:p>
        </w:tc>
      </w:tr>
    </w:tbl>
    <w:p w14:paraId="653E1FFE" w14:textId="77777777" w:rsidR="00AF03E4" w:rsidRPr="005F5D99" w:rsidRDefault="00AF03E4" w:rsidP="00AF03E4">
      <w:pPr>
        <w:suppressAutoHyphens/>
        <w:spacing w:after="0" w:line="240" w:lineRule="auto"/>
        <w:jc w:val="center"/>
        <w:rPr>
          <w:rFonts w:ascii="Montserrat Medium" w:eastAsia="Times New Roman" w:hAnsi="Montserrat Medium" w:cs="Arial"/>
          <w:b/>
          <w:sz w:val="16"/>
          <w:szCs w:val="18"/>
          <w:lang w:val="es-ES_tradnl" w:eastAsia="ar-SA"/>
        </w:rPr>
      </w:pPr>
    </w:p>
    <w:p w14:paraId="1B5E4E88" w14:textId="77777777" w:rsidR="00AF03E4" w:rsidRPr="005F5D99" w:rsidRDefault="00AF03E4" w:rsidP="00AF03E4">
      <w:pPr>
        <w:suppressAutoHyphens/>
        <w:spacing w:after="0" w:line="240" w:lineRule="auto"/>
        <w:jc w:val="center"/>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br w:type="page"/>
      </w:r>
    </w:p>
    <w:p w14:paraId="0BF78988" w14:textId="77777777" w:rsidR="00DE355C" w:rsidRPr="005F5D99" w:rsidRDefault="00DE355C" w:rsidP="00DE355C">
      <w:pPr>
        <w:suppressAutoHyphens/>
        <w:spacing w:after="0" w:line="240" w:lineRule="auto"/>
        <w:jc w:val="center"/>
        <w:rPr>
          <w:rFonts w:ascii="Montserrat Medium" w:eastAsia="Times New Roman" w:hAnsi="Montserrat Medium" w:cs="Arial"/>
          <w:b/>
          <w:sz w:val="16"/>
          <w:szCs w:val="18"/>
          <w:lang w:val="es-ES_tradnl" w:eastAsia="ar-SA"/>
        </w:rPr>
      </w:pPr>
      <w:bookmarkStart w:id="18" w:name="_Toc235869600"/>
      <w:r w:rsidRPr="005F5D99">
        <w:rPr>
          <w:rFonts w:ascii="Montserrat Medium" w:eastAsia="Times New Roman" w:hAnsi="Montserrat Medium" w:cs="Arial"/>
          <w:b/>
          <w:sz w:val="16"/>
          <w:szCs w:val="18"/>
          <w:lang w:val="es-ES_tradnl" w:eastAsia="ar-SA"/>
        </w:rPr>
        <w:lastRenderedPageBreak/>
        <w:t>ANEXO NÚMERO 4 (CUATRO)</w:t>
      </w:r>
    </w:p>
    <w:bookmarkEnd w:id="18"/>
    <w:p w14:paraId="3263DCE1" w14:textId="77777777" w:rsidR="006904F2" w:rsidRPr="005F5D99" w:rsidRDefault="00DE355C" w:rsidP="00DE355C">
      <w:pPr>
        <w:suppressAutoHyphens/>
        <w:spacing w:after="0" w:line="240" w:lineRule="auto"/>
        <w:jc w:val="center"/>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ACR</w:t>
      </w:r>
      <w:r w:rsidR="0049727E" w:rsidRPr="005F5D99">
        <w:rPr>
          <w:rFonts w:ascii="Montserrat Medium" w:eastAsia="Times New Roman" w:hAnsi="Montserrat Medium" w:cs="Arial"/>
          <w:b/>
          <w:sz w:val="16"/>
          <w:szCs w:val="18"/>
          <w:lang w:val="es-ES_tradnl" w:eastAsia="ar-SA"/>
        </w:rPr>
        <w:t xml:space="preserve">EDITAMIENTO DE EXISTENCIA LEGAL, </w:t>
      </w:r>
      <w:r w:rsidRPr="005F5D99">
        <w:rPr>
          <w:rFonts w:ascii="Montserrat Medium" w:eastAsia="Times New Roman" w:hAnsi="Montserrat Medium" w:cs="Arial"/>
          <w:b/>
          <w:sz w:val="16"/>
          <w:szCs w:val="18"/>
          <w:lang w:val="es-ES_tradnl" w:eastAsia="ar-SA"/>
        </w:rPr>
        <w:t xml:space="preserve">PERSONALIDAD </w:t>
      </w:r>
      <w:r w:rsidR="00AF03E4" w:rsidRPr="005F5D99">
        <w:rPr>
          <w:rFonts w:ascii="Montserrat Medium" w:eastAsia="Times New Roman" w:hAnsi="Montserrat Medium" w:cs="Arial"/>
          <w:b/>
          <w:sz w:val="16"/>
          <w:szCs w:val="18"/>
          <w:lang w:val="es-ES_tradnl" w:eastAsia="ar-SA"/>
        </w:rPr>
        <w:t>JURÍDICA</w:t>
      </w:r>
      <w:r w:rsidR="0049727E" w:rsidRPr="005F5D99">
        <w:rPr>
          <w:rFonts w:ascii="Montserrat Medium" w:eastAsia="Times New Roman" w:hAnsi="Montserrat Medium" w:cs="Arial"/>
          <w:b/>
          <w:sz w:val="16"/>
          <w:szCs w:val="18"/>
          <w:lang w:val="es-ES_tradnl" w:eastAsia="ar-SA"/>
        </w:rPr>
        <w:t xml:space="preserve"> Y NACIONALIDAD DEL LICITANTE</w:t>
      </w:r>
      <w:r w:rsidRPr="005F5D99">
        <w:rPr>
          <w:rFonts w:ascii="Montserrat Medium" w:eastAsia="Times New Roman" w:hAnsi="Montserrat Medium" w:cs="Arial"/>
          <w:b/>
          <w:sz w:val="16"/>
          <w:szCs w:val="18"/>
          <w:lang w:val="es-ES_tradnl" w:eastAsia="ar-SA"/>
        </w:rPr>
        <w:t xml:space="preserve">, </w:t>
      </w:r>
    </w:p>
    <w:p w14:paraId="3C1D7F9A" w14:textId="77777777" w:rsidR="00DE355C" w:rsidRPr="005F5D99" w:rsidRDefault="00DE355C" w:rsidP="00DE355C">
      <w:pPr>
        <w:suppressAutoHyphens/>
        <w:spacing w:after="0" w:line="240" w:lineRule="auto"/>
        <w:jc w:val="center"/>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PARA COMPROMETERSE Y SUSCRIBIR PROPOSICIONES</w:t>
      </w:r>
    </w:p>
    <w:p w14:paraId="52B504F2" w14:textId="77777777" w:rsidR="00CD4320" w:rsidRPr="005F5D99" w:rsidRDefault="00CD4320" w:rsidP="00DE355C">
      <w:pPr>
        <w:suppressAutoHyphens/>
        <w:spacing w:after="0" w:line="240" w:lineRule="auto"/>
        <w:jc w:val="center"/>
        <w:rPr>
          <w:rFonts w:ascii="Montserrat Medium" w:eastAsia="Times New Roman" w:hAnsi="Montserrat Medium" w:cs="Arial"/>
          <w:b/>
          <w:sz w:val="16"/>
          <w:szCs w:val="18"/>
          <w:lang w:val="es-ES_tradnl" w:eastAsia="ar-SA"/>
        </w:rPr>
      </w:pPr>
    </w:p>
    <w:p w14:paraId="058B9521" w14:textId="77777777" w:rsidR="00CD4320" w:rsidRPr="005F5D99" w:rsidRDefault="00CD4320" w:rsidP="00CD4320">
      <w:pPr>
        <w:suppressAutoHyphens/>
        <w:spacing w:after="0" w:line="240" w:lineRule="auto"/>
        <w:ind w:right="49"/>
        <w:jc w:val="both"/>
        <w:rPr>
          <w:rFonts w:ascii="Montserrat Medium" w:eastAsia="Times New Roman" w:hAnsi="Montserrat Medium" w:cs="Arial"/>
          <w:sz w:val="14"/>
          <w:szCs w:val="18"/>
          <w:lang w:val="es-ES_tradnl" w:eastAsia="ar-SA"/>
        </w:rPr>
      </w:pPr>
      <w:r w:rsidRPr="005F5D99">
        <w:rPr>
          <w:rFonts w:ascii="Montserrat Medium" w:hAnsi="Montserrat Medium" w:cs="Arial"/>
          <w:sz w:val="16"/>
        </w:rPr>
        <w:t>________(</w:t>
      </w:r>
      <w:r w:rsidRPr="005F5D99">
        <w:rPr>
          <w:rFonts w:ascii="Montserrat Medium" w:hAnsi="Montserrat Medium" w:cs="Arial"/>
          <w:sz w:val="16"/>
          <w:u w:val="single"/>
        </w:rPr>
        <w:t>nombre)             ,</w:t>
      </w:r>
      <w:r w:rsidRPr="005F5D99">
        <w:rPr>
          <w:rFonts w:ascii="Montserrat Medium" w:hAnsi="Montserrat Medium" w:cs="Arial"/>
          <w:sz w:val="16"/>
        </w:rPr>
        <w:t xml:space="preserve"> manifiesto “</w:t>
      </w:r>
      <w:r w:rsidRPr="005F5D99">
        <w:rPr>
          <w:rFonts w:ascii="Montserrat Medium" w:hAnsi="Montserrat Medium" w:cs="Arial"/>
          <w:b/>
          <w:sz w:val="16"/>
        </w:rPr>
        <w:t>Bajo Protesta de Decir Verdad”</w:t>
      </w:r>
      <w:r w:rsidRPr="005F5D99">
        <w:rPr>
          <w:rFonts w:ascii="Montserrat Medium" w:hAnsi="Montserrat Medium" w:cs="Arial"/>
          <w:sz w:val="16"/>
        </w:rPr>
        <w:t>, que los datos aquí asentados son ciertos, así como que cuento con facultades suficientes para suscribir las proposiciones en la presente Licitación Pública Electrónica Nacional, a nombre y representación de: ___</w:t>
      </w:r>
      <w:r w:rsidRPr="005F5D99">
        <w:rPr>
          <w:rFonts w:ascii="Montserrat Medium" w:hAnsi="Montserrat Medium" w:cs="Arial"/>
          <w:sz w:val="16"/>
          <w:u w:val="single"/>
        </w:rPr>
        <w:t>(persona física o moral)</w:t>
      </w:r>
      <w:r w:rsidRPr="005F5D99">
        <w:rPr>
          <w:rFonts w:ascii="Montserrat Medium" w:hAnsi="Montserrat Medium" w:cs="Arial"/>
          <w:sz w:val="16"/>
        </w:rPr>
        <w:t>___.</w:t>
      </w:r>
    </w:p>
    <w:p w14:paraId="56E4C4F7" w14:textId="77777777" w:rsidR="00CD4320" w:rsidRPr="005F5D99" w:rsidRDefault="00CD4320" w:rsidP="00AF03E4">
      <w:pPr>
        <w:suppressAutoHyphens/>
        <w:spacing w:after="0" w:line="240" w:lineRule="auto"/>
        <w:jc w:val="both"/>
        <w:rPr>
          <w:rFonts w:ascii="Montserrat Medium" w:eastAsia="Times New Roman" w:hAnsi="Montserrat Medium" w:cs="Arial"/>
          <w:sz w:val="14"/>
          <w:szCs w:val="18"/>
          <w:lang w:val="es-ES_tradnl" w:eastAsia="ar-SA"/>
        </w:rPr>
      </w:pPr>
    </w:p>
    <w:p w14:paraId="2165177E"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No. de </w:t>
      </w:r>
      <w:r w:rsidR="00CD4320" w:rsidRPr="005F5D99">
        <w:rPr>
          <w:rFonts w:ascii="Montserrat Medium" w:eastAsia="Times New Roman" w:hAnsi="Montserrat Medium" w:cs="Arial"/>
          <w:sz w:val="16"/>
          <w:szCs w:val="18"/>
          <w:lang w:val="es-ES_tradnl" w:eastAsia="ar-SA"/>
        </w:rPr>
        <w:t>L</w:t>
      </w:r>
      <w:r w:rsidRPr="005F5D99">
        <w:rPr>
          <w:rFonts w:ascii="Montserrat Medium" w:eastAsia="Times New Roman" w:hAnsi="Montserrat Medium" w:cs="Arial"/>
          <w:sz w:val="16"/>
          <w:szCs w:val="18"/>
          <w:lang w:val="es-ES_tradnl" w:eastAsia="ar-SA"/>
        </w:rPr>
        <w:t>icitación</w:t>
      </w:r>
      <w:r w:rsidR="00CD4320" w:rsidRPr="005F5D99">
        <w:rPr>
          <w:rFonts w:ascii="Montserrat Medium" w:eastAsia="Times New Roman" w:hAnsi="Montserrat Medium" w:cs="Arial"/>
          <w:sz w:val="16"/>
          <w:szCs w:val="18"/>
          <w:lang w:val="es-ES_tradnl" w:eastAsia="ar-SA"/>
        </w:rPr>
        <w:t xml:space="preserve"> Pública: _</w:t>
      </w:r>
      <w:r w:rsidRPr="005F5D99">
        <w:rPr>
          <w:rFonts w:ascii="Montserrat Medium" w:eastAsia="Times New Roman" w:hAnsi="Montserrat Medium" w:cs="Arial"/>
          <w:sz w:val="16"/>
          <w:szCs w:val="18"/>
          <w:lang w:val="es-ES_tradnl" w:eastAsia="ar-SA"/>
        </w:rPr>
        <w:t>_________________________.</w:t>
      </w:r>
    </w:p>
    <w:tbl>
      <w:tblPr>
        <w:tblW w:w="9923" w:type="dxa"/>
        <w:tblInd w:w="70" w:type="dxa"/>
        <w:tblLayout w:type="fixed"/>
        <w:tblCellMar>
          <w:left w:w="70" w:type="dxa"/>
          <w:right w:w="70" w:type="dxa"/>
        </w:tblCellMar>
        <w:tblLook w:val="0000" w:firstRow="0" w:lastRow="0" w:firstColumn="0" w:lastColumn="0" w:noHBand="0" w:noVBand="0"/>
      </w:tblPr>
      <w:tblGrid>
        <w:gridCol w:w="9923"/>
      </w:tblGrid>
      <w:tr w:rsidR="00AF03E4" w:rsidRPr="005F5D99" w14:paraId="519EC963" w14:textId="77777777" w:rsidTr="00370211">
        <w:tc>
          <w:tcPr>
            <w:tcW w:w="9923" w:type="dxa"/>
            <w:tcBorders>
              <w:top w:val="single" w:sz="4" w:space="0" w:color="000000"/>
              <w:left w:val="single" w:sz="4" w:space="0" w:color="000000"/>
              <w:bottom w:val="single" w:sz="4" w:space="0" w:color="000000"/>
              <w:right w:val="single" w:sz="4" w:space="0" w:color="000000"/>
            </w:tcBorders>
          </w:tcPr>
          <w:p w14:paraId="29D0CFDF" w14:textId="77777777" w:rsidR="00AF03E4" w:rsidRPr="005F5D99" w:rsidRDefault="00AF03E4" w:rsidP="00AF03E4">
            <w:pPr>
              <w:suppressAutoHyphens/>
              <w:snapToGrid w:val="0"/>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Registro Federal de Contribuyentes:______________               Número de proveedor IMSS: ___________________</w:t>
            </w:r>
          </w:p>
          <w:p w14:paraId="4AC36378"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p w14:paraId="44CBDB0B"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Domicilio.- Los datos aquí registrados corresponderán al del domicilio fiscal del proveedor o prestador de servicios)</w:t>
            </w:r>
          </w:p>
          <w:p w14:paraId="5B9F16C7"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p w14:paraId="0139ABB6"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Calle y número:</w:t>
            </w:r>
          </w:p>
          <w:p w14:paraId="1C7D094F"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p w14:paraId="03DAEB47" w14:textId="192B801C"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Colonia:                                                    </w:t>
            </w:r>
            <w:r w:rsidR="00370211">
              <w:rPr>
                <w:rFonts w:ascii="Montserrat Medium" w:eastAsia="Times New Roman" w:hAnsi="Montserrat Medium" w:cs="Arial"/>
                <w:sz w:val="16"/>
                <w:szCs w:val="18"/>
                <w:lang w:val="es-ES_tradnl" w:eastAsia="ar-SA"/>
              </w:rPr>
              <w:t>Alcaldía</w:t>
            </w:r>
            <w:r w:rsidRPr="005F5D99">
              <w:rPr>
                <w:rFonts w:ascii="Montserrat Medium" w:eastAsia="Times New Roman" w:hAnsi="Montserrat Medium" w:cs="Arial"/>
                <w:sz w:val="16"/>
                <w:szCs w:val="18"/>
                <w:lang w:val="es-ES_tradnl" w:eastAsia="ar-SA"/>
              </w:rPr>
              <w:t xml:space="preserve"> o Municipio:</w:t>
            </w:r>
          </w:p>
          <w:p w14:paraId="0080BE07"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p>
          <w:p w14:paraId="6606C95A"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Código Postal:                                          Entidad federativa:</w:t>
            </w:r>
          </w:p>
          <w:p w14:paraId="2D6769BC"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p>
          <w:p w14:paraId="73502B6F"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Teléfonos:                                                Fax:</w:t>
            </w:r>
          </w:p>
          <w:p w14:paraId="659F2EDE"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p>
          <w:p w14:paraId="26D5EA12"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Correo electrónico:</w:t>
            </w:r>
          </w:p>
          <w:p w14:paraId="77816BD5"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p>
          <w:p w14:paraId="3B12CC88"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No. de la escritura pública en la que consta su acta constitutiva:                Fecha             Duración              </w:t>
            </w:r>
          </w:p>
          <w:p w14:paraId="5B3D4483"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p>
          <w:p w14:paraId="587A3DE4"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Nombre, número y lugar del Notario Público ante el cual se protocolizó la misma:</w:t>
            </w:r>
          </w:p>
          <w:p w14:paraId="64A527AC"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p>
          <w:p w14:paraId="2EEFD524"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Relación de socios o asociados.-</w:t>
            </w:r>
          </w:p>
          <w:p w14:paraId="41D08FE2"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Apellido Paterno:                                    Apellido Materno:                           Nombre(s):</w:t>
            </w:r>
          </w:p>
          <w:p w14:paraId="792CA7B7"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p>
          <w:p w14:paraId="412B16C9"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Descripción del objeto social:</w:t>
            </w:r>
          </w:p>
          <w:p w14:paraId="2D15E7E0"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p>
          <w:p w14:paraId="3C6D4176"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Reformas al acta constitutiva que incidan con el objeto del procedimiento.</w:t>
            </w:r>
          </w:p>
          <w:p w14:paraId="142C4559" w14:textId="77777777" w:rsidR="00AF03E4" w:rsidRPr="005F5D99" w:rsidRDefault="00AF03E4" w:rsidP="00AF03E4">
            <w:pPr>
              <w:tabs>
                <w:tab w:val="center" w:pos="4419"/>
                <w:tab w:val="left" w:pos="4536"/>
                <w:tab w:val="right" w:pos="8838"/>
              </w:tabs>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Fecha y datos de inscripción en el Registro Público correspondiente.</w:t>
            </w:r>
          </w:p>
          <w:p w14:paraId="016D1A83"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p>
        </w:tc>
      </w:tr>
      <w:tr w:rsidR="00AF03E4" w:rsidRPr="005F5D99" w14:paraId="264EBBF3" w14:textId="77777777" w:rsidTr="00370211">
        <w:tc>
          <w:tcPr>
            <w:tcW w:w="9918" w:type="dxa"/>
            <w:tcBorders>
              <w:top w:val="single" w:sz="4" w:space="0" w:color="000000"/>
              <w:left w:val="single" w:sz="4" w:space="0" w:color="000000"/>
              <w:bottom w:val="single" w:sz="4" w:space="0" w:color="000000"/>
              <w:right w:val="single" w:sz="4" w:space="0" w:color="000000"/>
            </w:tcBorders>
          </w:tcPr>
          <w:p w14:paraId="59AC444B" w14:textId="77777777" w:rsidR="00AF03E4" w:rsidRPr="005F5D99" w:rsidRDefault="00AF03E4" w:rsidP="00AF03E4">
            <w:pPr>
              <w:suppressAutoHyphens/>
              <w:snapToGrid w:val="0"/>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Nombre del apoderado o representante:</w:t>
            </w:r>
          </w:p>
          <w:p w14:paraId="5D3C0849"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Datos del documento mediante el cual acredita su personalidad y facultades.-</w:t>
            </w:r>
          </w:p>
          <w:p w14:paraId="7B8B4526" w14:textId="77777777" w:rsidR="00AF03E4" w:rsidRPr="005F5D99" w:rsidRDefault="00AF03E4" w:rsidP="00AF03E4">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Escritura pública número:                                           Fecha:</w:t>
            </w:r>
          </w:p>
          <w:p w14:paraId="016BF97C" w14:textId="77777777" w:rsidR="00AF03E4" w:rsidRPr="005F5D99" w:rsidRDefault="00AF03E4" w:rsidP="00AF03E4">
            <w:pPr>
              <w:tabs>
                <w:tab w:val="center" w:pos="4419"/>
                <w:tab w:val="right" w:pos="8838"/>
              </w:tabs>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Nombre, número y lugar del Notario Público ante el cual se protocolizó la misma:</w:t>
            </w:r>
          </w:p>
        </w:tc>
      </w:tr>
    </w:tbl>
    <w:p w14:paraId="04C6A4E3" w14:textId="77777777" w:rsidR="00AF03E4" w:rsidRPr="005F5D99" w:rsidRDefault="00AF03E4" w:rsidP="00CD4320">
      <w:pPr>
        <w:suppressAutoHyphens/>
        <w:spacing w:after="0" w:line="240" w:lineRule="auto"/>
        <w:ind w:right="49"/>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53B04712" w14:textId="77777777" w:rsidR="00AF03E4" w:rsidRPr="005F5D99" w:rsidRDefault="00AF03E4" w:rsidP="00AF03E4">
      <w:pPr>
        <w:suppressAutoHyphens/>
        <w:spacing w:after="0" w:line="240" w:lineRule="auto"/>
        <w:jc w:val="center"/>
        <w:rPr>
          <w:rFonts w:ascii="Montserrat Medium" w:eastAsia="Times New Roman" w:hAnsi="Montserrat Medium" w:cs="Arial"/>
          <w:sz w:val="16"/>
          <w:szCs w:val="18"/>
          <w:lang w:val="es-ES_tradnl" w:eastAsia="ar-SA"/>
        </w:rPr>
      </w:pPr>
    </w:p>
    <w:p w14:paraId="2CA356A1" w14:textId="77777777" w:rsidR="00AF03E4" w:rsidRPr="005F5D99" w:rsidRDefault="00AF03E4" w:rsidP="00AF03E4">
      <w:pPr>
        <w:suppressAutoHyphens/>
        <w:spacing w:after="0" w:line="240" w:lineRule="auto"/>
        <w:jc w:val="center"/>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(Lugar y fecha)</w:t>
      </w:r>
    </w:p>
    <w:p w14:paraId="4135A221" w14:textId="77777777" w:rsidR="00AF03E4" w:rsidRPr="005F5D99" w:rsidRDefault="00AF03E4" w:rsidP="00AF03E4">
      <w:pPr>
        <w:suppressAutoHyphens/>
        <w:spacing w:after="0" w:line="240" w:lineRule="auto"/>
        <w:jc w:val="center"/>
        <w:rPr>
          <w:rFonts w:ascii="Montserrat Medium" w:eastAsia="Times New Roman" w:hAnsi="Montserrat Medium" w:cs="Arial"/>
          <w:b/>
          <w:i/>
          <w:sz w:val="16"/>
          <w:szCs w:val="18"/>
          <w:lang w:val="es-ES_tradnl" w:eastAsia="ar-SA"/>
        </w:rPr>
      </w:pPr>
      <w:r w:rsidRPr="005F5D99">
        <w:rPr>
          <w:rFonts w:ascii="Montserrat Medium" w:eastAsia="Times New Roman" w:hAnsi="Montserrat Medium" w:cs="Arial"/>
          <w:b/>
          <w:i/>
          <w:sz w:val="16"/>
          <w:szCs w:val="18"/>
          <w:lang w:val="es-ES_tradnl" w:eastAsia="ar-SA"/>
        </w:rPr>
        <w:t>Protesto lo necesario</w:t>
      </w:r>
    </w:p>
    <w:p w14:paraId="41999678" w14:textId="77777777" w:rsidR="00AF03E4" w:rsidRPr="005F5D99" w:rsidRDefault="00AF03E4" w:rsidP="00AF03E4">
      <w:pPr>
        <w:suppressAutoHyphens/>
        <w:spacing w:after="0" w:line="240" w:lineRule="auto"/>
        <w:jc w:val="center"/>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(Nombre y firma)</w:t>
      </w:r>
    </w:p>
    <w:p w14:paraId="3C2E4233" w14:textId="77777777" w:rsidR="00AF03E4" w:rsidRPr="005F5D99" w:rsidRDefault="00AF03E4" w:rsidP="00AF03E4">
      <w:pPr>
        <w:suppressAutoHyphens/>
        <w:spacing w:after="0" w:line="240" w:lineRule="auto"/>
        <w:jc w:val="center"/>
        <w:rPr>
          <w:rFonts w:ascii="Montserrat Medium" w:eastAsia="Times New Roman" w:hAnsi="Montserrat Medium" w:cs="Arial"/>
          <w:sz w:val="16"/>
          <w:lang w:val="es-ES_tradnl" w:eastAsia="ar-SA"/>
        </w:rPr>
      </w:pPr>
    </w:p>
    <w:p w14:paraId="55AE78BD" w14:textId="77777777" w:rsidR="00CD4320" w:rsidRPr="005F5D99" w:rsidRDefault="00CD4320" w:rsidP="00CD4320">
      <w:pPr>
        <w:suppressAutoHyphens/>
        <w:spacing w:after="0" w:line="240" w:lineRule="auto"/>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b/>
          <w:sz w:val="16"/>
          <w:szCs w:val="18"/>
          <w:lang w:val="es-ES_tradnl" w:eastAsia="ar-SA"/>
        </w:rPr>
        <w:t>Nota</w:t>
      </w:r>
      <w:r w:rsidRPr="005F5D99">
        <w:rPr>
          <w:rFonts w:ascii="Montserrat Medium" w:eastAsia="Times New Roman" w:hAnsi="Montserrat Medium" w:cs="Arial"/>
          <w:sz w:val="16"/>
          <w:szCs w:val="18"/>
          <w:lang w:val="es-ES_tradnl" w:eastAsia="ar-SA"/>
        </w:rPr>
        <w:t>: En caso de que el Interesado sea persona física, adecuar el formato.</w:t>
      </w:r>
    </w:p>
    <w:p w14:paraId="6829BA8F" w14:textId="77777777" w:rsidR="006904F2" w:rsidRPr="005F5D99" w:rsidRDefault="006904F2" w:rsidP="00CD4320">
      <w:pPr>
        <w:keepNext/>
        <w:numPr>
          <w:ilvl w:val="1"/>
          <w:numId w:val="1"/>
        </w:numPr>
        <w:tabs>
          <w:tab w:val="left" w:pos="0"/>
        </w:tabs>
        <w:suppressAutoHyphens/>
        <w:spacing w:after="0" w:line="240" w:lineRule="auto"/>
        <w:ind w:left="578" w:hanging="578"/>
        <w:jc w:val="center"/>
        <w:outlineLvl w:val="1"/>
        <w:rPr>
          <w:rFonts w:ascii="Montserrat Medium" w:eastAsia="Times New Roman" w:hAnsi="Montserrat Medium" w:cs="Arial"/>
          <w:b/>
          <w:sz w:val="18"/>
          <w:szCs w:val="20"/>
          <w:lang w:val="es-ES" w:eastAsia="ar-SA"/>
        </w:rPr>
      </w:pPr>
      <w:r w:rsidRPr="005F5D99">
        <w:rPr>
          <w:rFonts w:ascii="Montserrat Medium" w:eastAsia="Times New Roman" w:hAnsi="Montserrat Medium" w:cs="Arial"/>
          <w:b/>
          <w:sz w:val="18"/>
          <w:szCs w:val="20"/>
          <w:lang w:val="es-ES" w:eastAsia="ar-SA"/>
        </w:rPr>
        <w:t>ANEXO NÚMERO 5 (CINCO)</w:t>
      </w:r>
    </w:p>
    <w:p w14:paraId="23E6EA46" w14:textId="77777777" w:rsidR="006904F2" w:rsidRPr="005F5D99" w:rsidRDefault="006904F2" w:rsidP="00CD4320">
      <w:pPr>
        <w:suppressAutoHyphens/>
        <w:spacing w:after="0" w:line="240" w:lineRule="auto"/>
        <w:jc w:val="center"/>
        <w:rPr>
          <w:rFonts w:ascii="Montserrat Medium" w:eastAsia="Times New Roman" w:hAnsi="Montserrat Medium" w:cs="Arial"/>
          <w:b/>
          <w:sz w:val="18"/>
          <w:szCs w:val="20"/>
          <w:lang w:val="es-ES" w:eastAsia="ar-SA"/>
        </w:rPr>
      </w:pPr>
      <w:bookmarkStart w:id="19" w:name="_Hlk81671197"/>
      <w:r w:rsidRPr="005F5D99">
        <w:rPr>
          <w:rFonts w:ascii="Montserrat Medium" w:eastAsia="Times New Roman" w:hAnsi="Montserrat Medium" w:cs="Arial"/>
          <w:b/>
          <w:sz w:val="18"/>
          <w:szCs w:val="20"/>
          <w:lang w:val="es-ES" w:eastAsia="ar-SA"/>
        </w:rPr>
        <w:t xml:space="preserve">FORMATO DE CARTA </w:t>
      </w:r>
      <w:bookmarkEnd w:id="19"/>
      <w:r w:rsidRPr="005F5D99">
        <w:rPr>
          <w:rFonts w:ascii="Montserrat Medium" w:eastAsia="Times New Roman" w:hAnsi="Montserrat Medium" w:cs="Arial"/>
          <w:b/>
          <w:sz w:val="18"/>
          <w:szCs w:val="20"/>
          <w:lang w:val="es-ES" w:eastAsia="ar-SA"/>
        </w:rPr>
        <w:t>RELATIVA AL PUNTO 6 INCISOS   A), B</w:t>
      </w:r>
      <w:r w:rsidR="0062355E" w:rsidRPr="005F5D99">
        <w:rPr>
          <w:rFonts w:ascii="Montserrat Medium" w:eastAsia="Times New Roman" w:hAnsi="Montserrat Medium" w:cs="Arial"/>
          <w:b/>
          <w:sz w:val="18"/>
          <w:szCs w:val="20"/>
          <w:lang w:val="es-ES" w:eastAsia="ar-SA"/>
        </w:rPr>
        <w:t>),</w:t>
      </w:r>
      <w:r w:rsidR="00A862EC">
        <w:rPr>
          <w:rFonts w:ascii="Montserrat Medium" w:eastAsia="Times New Roman" w:hAnsi="Montserrat Medium" w:cs="Arial"/>
          <w:b/>
          <w:sz w:val="18"/>
          <w:szCs w:val="20"/>
          <w:lang w:val="es-ES" w:eastAsia="ar-SA"/>
        </w:rPr>
        <w:t xml:space="preserve"> </w:t>
      </w:r>
      <w:r w:rsidR="0062355E" w:rsidRPr="005F5D99">
        <w:rPr>
          <w:rFonts w:ascii="Montserrat Medium" w:eastAsia="Times New Roman" w:hAnsi="Montserrat Medium" w:cs="Arial"/>
          <w:b/>
          <w:sz w:val="18"/>
          <w:szCs w:val="20"/>
          <w:lang w:val="es-ES" w:eastAsia="ar-SA"/>
        </w:rPr>
        <w:t xml:space="preserve">y </w:t>
      </w:r>
      <w:r w:rsidRPr="005F5D99">
        <w:rPr>
          <w:rFonts w:ascii="Montserrat Medium" w:eastAsia="Times New Roman" w:hAnsi="Montserrat Medium" w:cs="Arial"/>
          <w:b/>
          <w:sz w:val="18"/>
          <w:szCs w:val="20"/>
          <w:lang w:val="es-ES" w:eastAsia="ar-SA"/>
        </w:rPr>
        <w:t xml:space="preserve">D)  </w:t>
      </w:r>
    </w:p>
    <w:p w14:paraId="6CB64F9A" w14:textId="77777777" w:rsidR="006904F2" w:rsidRPr="005F5D99" w:rsidRDefault="006904F2" w:rsidP="006904F2">
      <w:pPr>
        <w:suppressAutoHyphens/>
        <w:spacing w:after="0" w:line="240" w:lineRule="auto"/>
        <w:jc w:val="center"/>
        <w:rPr>
          <w:rFonts w:ascii="Montserrat Medium" w:eastAsia="Times New Roman" w:hAnsi="Montserrat Medium" w:cs="Arial"/>
          <w:b/>
          <w:sz w:val="18"/>
          <w:szCs w:val="20"/>
          <w:lang w:val="es-ES" w:eastAsia="ar-SA"/>
        </w:rPr>
      </w:pPr>
    </w:p>
    <w:p w14:paraId="2918AE6C" w14:textId="77777777" w:rsidR="006904F2" w:rsidRPr="005F5D99" w:rsidRDefault="006904F2" w:rsidP="006904F2">
      <w:pPr>
        <w:suppressAutoHyphens/>
        <w:spacing w:after="0" w:line="240" w:lineRule="auto"/>
        <w:jc w:val="center"/>
        <w:rPr>
          <w:rFonts w:ascii="Montserrat Medium" w:eastAsia="Times New Roman" w:hAnsi="Montserrat Medium" w:cs="Arial"/>
          <w:b/>
          <w:sz w:val="18"/>
          <w:szCs w:val="20"/>
          <w:lang w:val="es-ES" w:eastAsia="ar-SA"/>
        </w:rPr>
      </w:pPr>
    </w:p>
    <w:p w14:paraId="32E8393B" w14:textId="77777777" w:rsidR="0062355E" w:rsidRPr="005F5D99" w:rsidRDefault="0062355E" w:rsidP="0062355E">
      <w:pPr>
        <w:suppressAutoHyphens/>
        <w:spacing w:after="0" w:line="240" w:lineRule="auto"/>
        <w:ind w:left="142" w:right="193"/>
        <w:rPr>
          <w:rFonts w:ascii="Montserrat Medium" w:eastAsia="Times New Roman" w:hAnsi="Montserrat Medium" w:cs="Arial"/>
          <w:sz w:val="18"/>
          <w:szCs w:val="20"/>
          <w:lang w:val="es-ES_tradnl" w:eastAsia="ar-SA"/>
        </w:rPr>
      </w:pPr>
    </w:p>
    <w:p w14:paraId="11E857AA" w14:textId="77777777" w:rsidR="00F766F7" w:rsidRPr="005F5D99" w:rsidRDefault="00F766F7" w:rsidP="00F766F7">
      <w:pPr>
        <w:suppressAutoHyphens/>
        <w:spacing w:after="0" w:line="240" w:lineRule="auto"/>
        <w:ind w:right="193"/>
        <w:rPr>
          <w:rFonts w:ascii="Montserrat Medium" w:eastAsia="Calibri" w:hAnsi="Montserrat Medium" w:cs="Arial"/>
          <w:b/>
          <w:sz w:val="18"/>
          <w:szCs w:val="20"/>
          <w:lang w:val="es-ES_tradnl" w:eastAsia="es-ES"/>
        </w:rPr>
      </w:pPr>
      <w:r w:rsidRPr="005F5D99">
        <w:rPr>
          <w:rFonts w:ascii="Montserrat Medium" w:eastAsia="Calibri" w:hAnsi="Montserrat Medium" w:cs="Arial"/>
          <w:b/>
          <w:sz w:val="18"/>
          <w:szCs w:val="20"/>
          <w:lang w:val="es-ES_tradnl" w:eastAsia="es-ES"/>
        </w:rPr>
        <w:t>INSTITUTO MEXICANO DEL SEGURO SOCIAL</w:t>
      </w:r>
    </w:p>
    <w:p w14:paraId="3BC48B46" w14:textId="350E8B90" w:rsidR="00370211" w:rsidRDefault="00370211" w:rsidP="00F766F7">
      <w:pPr>
        <w:suppressAutoHyphens/>
        <w:spacing w:after="0" w:line="240" w:lineRule="auto"/>
        <w:ind w:right="193"/>
        <w:rPr>
          <w:rFonts w:ascii="Montserrat Medium" w:eastAsia="Calibri" w:hAnsi="Montserrat Medium" w:cs="Arial"/>
          <w:b/>
          <w:sz w:val="18"/>
          <w:szCs w:val="20"/>
          <w:lang w:val="es-ES_tradnl" w:eastAsia="es-ES"/>
        </w:rPr>
      </w:pPr>
      <w:r>
        <w:rPr>
          <w:rFonts w:ascii="Montserrat Medium" w:eastAsia="Calibri" w:hAnsi="Montserrat Medium" w:cs="Arial"/>
          <w:b/>
          <w:sz w:val="18"/>
          <w:szCs w:val="20"/>
          <w:lang w:val="es-ES_tradnl" w:eastAsia="es-ES"/>
        </w:rPr>
        <w:t>XXXXXXXXXXXXXXXXXXXXXXXXXXXXXXXXXXXXXXXXXXXX</w:t>
      </w:r>
    </w:p>
    <w:p w14:paraId="12289D38" w14:textId="77777777" w:rsidR="00370211" w:rsidRDefault="00370211" w:rsidP="00370211">
      <w:pPr>
        <w:suppressAutoHyphens/>
        <w:spacing w:after="0" w:line="240" w:lineRule="auto"/>
        <w:ind w:right="193"/>
        <w:rPr>
          <w:rFonts w:ascii="Montserrat Medium" w:eastAsia="Calibri" w:hAnsi="Montserrat Medium" w:cs="Arial"/>
          <w:b/>
          <w:sz w:val="18"/>
          <w:szCs w:val="20"/>
          <w:lang w:val="es-ES_tradnl" w:eastAsia="es-ES"/>
        </w:rPr>
      </w:pPr>
      <w:r>
        <w:rPr>
          <w:rFonts w:ascii="Montserrat Medium" w:eastAsia="Calibri" w:hAnsi="Montserrat Medium" w:cs="Arial"/>
          <w:b/>
          <w:sz w:val="18"/>
          <w:szCs w:val="20"/>
          <w:lang w:val="es-ES_tradnl" w:eastAsia="es-ES"/>
        </w:rPr>
        <w:t>XXXXXXXXXXXXXXXXXXXXXXXXXXXXXXXXXXXXXXXXXXXX</w:t>
      </w:r>
    </w:p>
    <w:p w14:paraId="758A38C2" w14:textId="77777777" w:rsidR="00370211" w:rsidRDefault="00370211" w:rsidP="00370211">
      <w:pPr>
        <w:suppressAutoHyphens/>
        <w:spacing w:after="0" w:line="240" w:lineRule="auto"/>
        <w:ind w:right="193"/>
        <w:rPr>
          <w:rFonts w:ascii="Montserrat Medium" w:eastAsia="Calibri" w:hAnsi="Montserrat Medium" w:cs="Arial"/>
          <w:b/>
          <w:sz w:val="18"/>
          <w:szCs w:val="20"/>
          <w:lang w:val="es-ES_tradnl" w:eastAsia="es-ES"/>
        </w:rPr>
      </w:pPr>
      <w:r>
        <w:rPr>
          <w:rFonts w:ascii="Montserrat Medium" w:eastAsia="Calibri" w:hAnsi="Montserrat Medium" w:cs="Arial"/>
          <w:b/>
          <w:sz w:val="18"/>
          <w:szCs w:val="20"/>
          <w:lang w:val="es-ES_tradnl" w:eastAsia="es-ES"/>
        </w:rPr>
        <w:t>XXXXXXXXXXXXXXXXXXXXXXXXXXXXXXXXXXXXXXXXXXXX</w:t>
      </w:r>
    </w:p>
    <w:p w14:paraId="2F71EAE5" w14:textId="77777777" w:rsidR="00CD4320" w:rsidRPr="005F5D99" w:rsidRDefault="00CD4320" w:rsidP="00F766F7">
      <w:pPr>
        <w:suppressAutoHyphens/>
        <w:spacing w:after="0" w:line="240" w:lineRule="auto"/>
        <w:ind w:right="193"/>
        <w:rPr>
          <w:rFonts w:ascii="Montserrat Medium" w:eastAsia="Calibri" w:hAnsi="Montserrat Medium" w:cs="Arial"/>
          <w:b/>
          <w:sz w:val="18"/>
          <w:szCs w:val="20"/>
          <w:lang w:val="es-ES_tradnl" w:eastAsia="es-ES"/>
        </w:rPr>
      </w:pPr>
      <w:r w:rsidRPr="005F5D99">
        <w:rPr>
          <w:rFonts w:ascii="Montserrat Medium" w:eastAsia="Calibri" w:hAnsi="Montserrat Medium" w:cs="Arial"/>
          <w:b/>
          <w:sz w:val="18"/>
          <w:szCs w:val="20"/>
          <w:lang w:val="es-ES_tradnl" w:eastAsia="es-ES"/>
        </w:rPr>
        <w:t>PRESENTE</w:t>
      </w:r>
    </w:p>
    <w:p w14:paraId="404D150E" w14:textId="77777777" w:rsidR="006904F2" w:rsidRPr="005F5D99" w:rsidRDefault="006904F2" w:rsidP="006904F2">
      <w:pPr>
        <w:suppressAutoHyphens/>
        <w:spacing w:after="0" w:line="240" w:lineRule="auto"/>
        <w:ind w:left="360"/>
        <w:jc w:val="both"/>
        <w:rPr>
          <w:rFonts w:ascii="Montserrat Medium" w:eastAsia="Times New Roman" w:hAnsi="Montserrat Medium" w:cs="Arial"/>
          <w:sz w:val="18"/>
          <w:szCs w:val="20"/>
          <w:lang w:val="es-ES" w:eastAsia="ar-SA"/>
        </w:rPr>
      </w:pPr>
    </w:p>
    <w:p w14:paraId="682D86F6" w14:textId="77777777" w:rsidR="006904F2" w:rsidRPr="005F5D99" w:rsidRDefault="006904F2" w:rsidP="006904F2">
      <w:pPr>
        <w:suppressAutoHyphens/>
        <w:spacing w:after="0" w:line="240" w:lineRule="auto"/>
        <w:ind w:left="360"/>
        <w:jc w:val="both"/>
        <w:rPr>
          <w:rFonts w:ascii="Montserrat Medium" w:eastAsia="Times New Roman" w:hAnsi="Montserrat Medium" w:cs="Arial"/>
          <w:sz w:val="18"/>
          <w:szCs w:val="20"/>
          <w:lang w:val="es-ES" w:eastAsia="ar-SA"/>
        </w:rPr>
      </w:pPr>
    </w:p>
    <w:p w14:paraId="359F7325" w14:textId="77777777" w:rsidR="00CD4320" w:rsidRPr="005F5D99" w:rsidRDefault="006904F2" w:rsidP="006904F2">
      <w:pPr>
        <w:suppressAutoHyphens/>
        <w:spacing w:after="0" w:line="240" w:lineRule="auto"/>
        <w:jc w:val="both"/>
        <w:rPr>
          <w:rFonts w:ascii="Montserrat Medium" w:eastAsia="Times New Roman" w:hAnsi="Montserrat Medium" w:cs="Arial"/>
          <w:sz w:val="18"/>
          <w:szCs w:val="20"/>
          <w:lang w:val="es-ES" w:eastAsia="ar-SA"/>
        </w:rPr>
      </w:pPr>
      <w:r w:rsidRPr="005F5D99">
        <w:rPr>
          <w:rFonts w:ascii="Montserrat Medium" w:eastAsia="Times New Roman" w:hAnsi="Montserrat Medium" w:cs="Arial"/>
          <w:b/>
          <w:bCs/>
          <w:sz w:val="18"/>
          <w:szCs w:val="20"/>
          <w:lang w:val="es-ES" w:eastAsia="ar-SA"/>
        </w:rPr>
        <w:t xml:space="preserve"> (__________</w:t>
      </w:r>
      <w:r w:rsidRPr="005F5D99">
        <w:rPr>
          <w:rFonts w:ascii="Montserrat Medium" w:eastAsia="Times New Roman" w:hAnsi="Montserrat Medium" w:cs="Arial"/>
          <w:b/>
          <w:bCs/>
          <w:sz w:val="18"/>
          <w:szCs w:val="20"/>
          <w:u w:val="single"/>
          <w:lang w:val="es-ES" w:eastAsia="ar-SA"/>
        </w:rPr>
        <w:t>NOMBRE</w:t>
      </w:r>
      <w:r w:rsidRPr="005F5D99">
        <w:rPr>
          <w:rFonts w:ascii="Montserrat Medium" w:eastAsia="Times New Roman" w:hAnsi="Montserrat Medium" w:cs="Arial"/>
          <w:b/>
          <w:bCs/>
          <w:sz w:val="18"/>
          <w:szCs w:val="20"/>
          <w:lang w:val="es-ES" w:eastAsia="ar-SA"/>
        </w:rPr>
        <w:t>________)</w:t>
      </w:r>
      <w:r w:rsidRPr="005F5D99">
        <w:rPr>
          <w:rFonts w:ascii="Montserrat Medium" w:eastAsia="Times New Roman" w:hAnsi="Montserrat Medium" w:cs="Arial"/>
          <w:sz w:val="18"/>
          <w:szCs w:val="20"/>
          <w:lang w:val="es-ES" w:eastAsia="ar-SA"/>
        </w:rPr>
        <w:t xml:space="preserve"> EN MI CARÁCTER DE REPRESENTANTE LEGAL DE LA </w:t>
      </w:r>
      <w:r w:rsidRPr="005F5D99">
        <w:rPr>
          <w:rFonts w:ascii="Montserrat Medium" w:eastAsia="Times New Roman" w:hAnsi="Montserrat Medium" w:cs="Arial"/>
          <w:b/>
          <w:bCs/>
          <w:sz w:val="18"/>
          <w:szCs w:val="20"/>
          <w:lang w:val="es-ES" w:eastAsia="ar-SA"/>
        </w:rPr>
        <w:t>(__________</w:t>
      </w:r>
      <w:r w:rsidRPr="005F5D99">
        <w:rPr>
          <w:rFonts w:ascii="Montserrat Medium" w:eastAsia="Times New Roman" w:hAnsi="Montserrat Medium" w:cs="Arial"/>
          <w:b/>
          <w:bCs/>
          <w:sz w:val="18"/>
          <w:szCs w:val="20"/>
          <w:u w:val="single"/>
          <w:lang w:val="es-ES" w:eastAsia="ar-SA"/>
        </w:rPr>
        <w:t>NOMBRE O RAZÓN SOCIAL DE LA EMPRESA</w:t>
      </w:r>
      <w:r w:rsidRPr="005F5D99">
        <w:rPr>
          <w:rFonts w:ascii="Montserrat Medium" w:eastAsia="Times New Roman" w:hAnsi="Montserrat Medium" w:cs="Arial"/>
          <w:b/>
          <w:bCs/>
          <w:sz w:val="18"/>
          <w:szCs w:val="20"/>
          <w:lang w:val="es-ES" w:eastAsia="ar-SA"/>
        </w:rPr>
        <w:t>________)</w:t>
      </w:r>
      <w:r w:rsidR="0062355E" w:rsidRPr="005F5D99">
        <w:rPr>
          <w:rFonts w:ascii="Montserrat Medium" w:eastAsia="Times New Roman" w:hAnsi="Montserrat Medium" w:cs="Arial"/>
          <w:sz w:val="18"/>
          <w:szCs w:val="20"/>
          <w:lang w:val="es-ES" w:eastAsia="ar-SA"/>
        </w:rPr>
        <w:t>, Y EN TÉRMINOS DEL NUMERAL 6</w:t>
      </w:r>
      <w:r w:rsidR="00CD4320" w:rsidRPr="005F5D99">
        <w:rPr>
          <w:rFonts w:ascii="Montserrat Medium" w:eastAsia="Times New Roman" w:hAnsi="Montserrat Medium" w:cs="Arial"/>
          <w:sz w:val="18"/>
          <w:szCs w:val="20"/>
          <w:lang w:val="es-ES" w:eastAsia="ar-SA"/>
        </w:rPr>
        <w:t>, INCISOS A), B) , C) y D) DE LA CONVOCATORIA DE LA  LICITACIÓN PÚBLICA ELECTRÓNICA  No.__________________, MANIFIESTO BAJO PROTESTA DE DECIR VERDAD LO SIGUIENTE:</w:t>
      </w:r>
    </w:p>
    <w:p w14:paraId="41111BDF" w14:textId="77777777" w:rsidR="00CD4320" w:rsidRPr="005F5D99" w:rsidRDefault="00CD4320" w:rsidP="006904F2">
      <w:pPr>
        <w:suppressAutoHyphens/>
        <w:spacing w:after="0" w:line="240" w:lineRule="auto"/>
        <w:jc w:val="both"/>
        <w:rPr>
          <w:rFonts w:ascii="Montserrat Medium" w:eastAsia="Times New Roman" w:hAnsi="Montserrat Medium" w:cs="Arial"/>
          <w:sz w:val="18"/>
          <w:szCs w:val="20"/>
          <w:lang w:val="es-ES" w:eastAsia="ar-SA"/>
        </w:rPr>
      </w:pPr>
    </w:p>
    <w:p w14:paraId="48671426" w14:textId="77777777" w:rsidR="006904F2" w:rsidRPr="005F5D99" w:rsidRDefault="006904F2" w:rsidP="006904F2">
      <w:pPr>
        <w:suppressAutoHyphens/>
        <w:spacing w:after="0" w:line="240" w:lineRule="auto"/>
        <w:jc w:val="both"/>
        <w:rPr>
          <w:rFonts w:ascii="Montserrat Medium" w:eastAsia="Times New Roman" w:hAnsi="Montserrat Medium" w:cs="Arial"/>
          <w:sz w:val="18"/>
          <w:szCs w:val="20"/>
          <w:lang w:val="es-ES" w:eastAsia="ar-SA"/>
        </w:rPr>
      </w:pPr>
    </w:p>
    <w:p w14:paraId="357CE35A" w14:textId="77777777" w:rsidR="006904F2" w:rsidRPr="005F5D99" w:rsidRDefault="006904F2" w:rsidP="006904F2">
      <w:pPr>
        <w:suppressAutoHyphens/>
        <w:spacing w:after="0" w:line="240" w:lineRule="auto"/>
        <w:jc w:val="both"/>
        <w:rPr>
          <w:rFonts w:ascii="Montserrat Medium" w:eastAsia="Times New Roman" w:hAnsi="Montserrat Medium" w:cs="Arial"/>
          <w:sz w:val="18"/>
          <w:szCs w:val="20"/>
          <w:lang w:val="es-ES" w:eastAsia="ar-SA"/>
        </w:rPr>
      </w:pPr>
    </w:p>
    <w:p w14:paraId="132ABC9B" w14:textId="77777777" w:rsidR="006904F2" w:rsidRPr="005F5D99" w:rsidRDefault="006904F2" w:rsidP="00FA3DA7">
      <w:pPr>
        <w:numPr>
          <w:ilvl w:val="0"/>
          <w:numId w:val="23"/>
        </w:numPr>
        <w:suppressAutoHyphens/>
        <w:spacing w:after="0" w:line="240" w:lineRule="auto"/>
        <w:ind w:left="992" w:hanging="425"/>
        <w:jc w:val="both"/>
        <w:rPr>
          <w:rFonts w:ascii="Montserrat Medium" w:eastAsia="Times New Roman" w:hAnsi="Montserrat Medium" w:cs="Arial"/>
          <w:sz w:val="18"/>
          <w:szCs w:val="20"/>
          <w:lang w:val="es-ES" w:eastAsia="ar-SA"/>
        </w:rPr>
      </w:pPr>
      <w:r w:rsidRPr="005F5D99">
        <w:rPr>
          <w:rFonts w:ascii="Montserrat Medium" w:eastAsia="Times New Roman" w:hAnsi="Montserrat Medium" w:cs="Arial"/>
          <w:sz w:val="18"/>
          <w:szCs w:val="20"/>
          <w:lang w:val="es-ES" w:eastAsia="ar-SA"/>
        </w:rPr>
        <w:t>QUE MI REPRESENTADA NO SE ENCUENTRA SANCIONADA COMO EMPRESA O EL PRODUCTO POR LA SECRETARÍA DE SALUD.</w:t>
      </w:r>
    </w:p>
    <w:p w14:paraId="69922FAB" w14:textId="77777777" w:rsidR="006904F2" w:rsidRPr="005F5D99" w:rsidRDefault="006904F2" w:rsidP="006904F2">
      <w:pPr>
        <w:suppressAutoHyphens/>
        <w:spacing w:after="0" w:line="240" w:lineRule="auto"/>
        <w:ind w:left="992"/>
        <w:jc w:val="both"/>
        <w:rPr>
          <w:rFonts w:ascii="Montserrat Medium" w:eastAsia="Times New Roman" w:hAnsi="Montserrat Medium" w:cs="Arial"/>
          <w:sz w:val="18"/>
          <w:szCs w:val="20"/>
          <w:lang w:val="es-ES" w:eastAsia="ar-SA"/>
        </w:rPr>
      </w:pPr>
    </w:p>
    <w:p w14:paraId="283B9727" w14:textId="77777777" w:rsidR="006904F2" w:rsidRPr="005F5D99" w:rsidRDefault="006904F2" w:rsidP="00FA3DA7">
      <w:pPr>
        <w:numPr>
          <w:ilvl w:val="0"/>
          <w:numId w:val="23"/>
        </w:numPr>
        <w:suppressAutoHyphens/>
        <w:spacing w:after="0" w:line="240" w:lineRule="auto"/>
        <w:ind w:left="992" w:hanging="425"/>
        <w:jc w:val="both"/>
        <w:rPr>
          <w:rFonts w:ascii="Montserrat Medium" w:eastAsia="Times New Roman" w:hAnsi="Montserrat Medium" w:cs="Arial"/>
          <w:sz w:val="18"/>
          <w:szCs w:val="20"/>
          <w:lang w:val="es-ES" w:eastAsia="ar-SA"/>
        </w:rPr>
      </w:pPr>
      <w:r w:rsidRPr="005F5D99">
        <w:rPr>
          <w:rFonts w:ascii="Montserrat Medium" w:eastAsia="Times New Roman" w:hAnsi="Montserrat Medium" w:cs="Arial"/>
          <w:sz w:val="18"/>
          <w:szCs w:val="20"/>
          <w:lang w:val="es-ES"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11227974" w14:textId="77777777" w:rsidR="006904F2" w:rsidRPr="005F5D99" w:rsidRDefault="006904F2" w:rsidP="006904F2">
      <w:pPr>
        <w:suppressAutoHyphens/>
        <w:spacing w:after="0" w:line="240" w:lineRule="auto"/>
        <w:ind w:left="992"/>
        <w:jc w:val="both"/>
        <w:rPr>
          <w:rFonts w:ascii="Montserrat Medium" w:eastAsia="Times New Roman" w:hAnsi="Montserrat Medium" w:cs="Arial"/>
          <w:sz w:val="18"/>
          <w:szCs w:val="20"/>
          <w:lang w:val="es-ES" w:eastAsia="ar-SA"/>
        </w:rPr>
      </w:pPr>
    </w:p>
    <w:p w14:paraId="729A1926" w14:textId="77777777" w:rsidR="006904F2" w:rsidRPr="005F5D99" w:rsidRDefault="006904F2" w:rsidP="00FA3DA7">
      <w:pPr>
        <w:numPr>
          <w:ilvl w:val="0"/>
          <w:numId w:val="23"/>
        </w:numPr>
        <w:suppressAutoHyphens/>
        <w:spacing w:after="0" w:line="240" w:lineRule="auto"/>
        <w:ind w:left="992" w:hanging="425"/>
        <w:jc w:val="both"/>
        <w:rPr>
          <w:rFonts w:ascii="Montserrat Medium" w:eastAsia="Times New Roman" w:hAnsi="Montserrat Medium" w:cs="Arial"/>
          <w:sz w:val="18"/>
          <w:szCs w:val="20"/>
          <w:lang w:val="es-ES" w:eastAsia="ar-SA"/>
        </w:rPr>
      </w:pPr>
      <w:r w:rsidRPr="005F5D99">
        <w:rPr>
          <w:rFonts w:ascii="Montserrat Medium" w:eastAsia="Times New Roman" w:hAnsi="Montserrat Medium" w:cs="Arial"/>
          <w:sz w:val="18"/>
          <w:szCs w:val="20"/>
          <w:lang w:val="es-ES" w:eastAsia="ar-SA"/>
        </w:rPr>
        <w:t>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1CC3C7FC" w14:textId="77777777" w:rsidR="006904F2" w:rsidRPr="005F5D99" w:rsidRDefault="006904F2" w:rsidP="006904F2">
      <w:pPr>
        <w:suppressAutoHyphens/>
        <w:spacing w:after="0" w:line="240" w:lineRule="auto"/>
        <w:ind w:left="720"/>
        <w:contextualSpacing/>
        <w:rPr>
          <w:rFonts w:ascii="Montserrat Medium" w:eastAsia="Times New Roman" w:hAnsi="Montserrat Medium" w:cs="Arial"/>
          <w:sz w:val="18"/>
          <w:szCs w:val="20"/>
          <w:lang w:val="es-ES" w:eastAsia="ar-SA"/>
        </w:rPr>
      </w:pPr>
    </w:p>
    <w:p w14:paraId="1389A807" w14:textId="77777777" w:rsidR="00CD4320" w:rsidRPr="005F5D99" w:rsidRDefault="00CD4320" w:rsidP="00CD4320">
      <w:pPr>
        <w:ind w:left="567"/>
        <w:jc w:val="both"/>
        <w:rPr>
          <w:rFonts w:ascii="Montserrat Medium" w:hAnsi="Montserrat Medium" w:cs="Arial"/>
          <w:sz w:val="18"/>
        </w:rPr>
      </w:pPr>
      <w:r w:rsidRPr="005F5D99">
        <w:rPr>
          <w:rFonts w:ascii="Montserrat Medium" w:hAnsi="Montserrat Medium" w:cs="Arial"/>
          <w:sz w:val="18"/>
        </w:rPr>
        <w:t>LUGAR Y FECHA</w:t>
      </w:r>
    </w:p>
    <w:p w14:paraId="22FFC147" w14:textId="77777777" w:rsidR="006904F2" w:rsidRPr="005F5D99" w:rsidRDefault="006904F2" w:rsidP="006904F2">
      <w:pPr>
        <w:suppressAutoHyphens/>
        <w:spacing w:after="0" w:line="240" w:lineRule="auto"/>
        <w:jc w:val="both"/>
        <w:rPr>
          <w:rFonts w:ascii="Montserrat Medium" w:eastAsia="Times New Roman" w:hAnsi="Montserrat Medium" w:cs="Arial"/>
          <w:sz w:val="18"/>
          <w:szCs w:val="20"/>
          <w:lang w:val="es-ES" w:eastAsia="ar-SA"/>
        </w:rPr>
      </w:pPr>
    </w:p>
    <w:p w14:paraId="48A68521" w14:textId="77777777" w:rsidR="006904F2" w:rsidRPr="005F5D99" w:rsidRDefault="006904F2" w:rsidP="006904F2">
      <w:pPr>
        <w:suppressAutoHyphens/>
        <w:spacing w:after="0" w:line="240" w:lineRule="auto"/>
        <w:jc w:val="both"/>
        <w:rPr>
          <w:rFonts w:ascii="Montserrat Medium" w:eastAsia="Times New Roman" w:hAnsi="Montserrat Medium" w:cs="Arial"/>
          <w:sz w:val="18"/>
          <w:szCs w:val="20"/>
          <w:lang w:val="es-ES" w:eastAsia="ar-SA"/>
        </w:rPr>
      </w:pPr>
    </w:p>
    <w:p w14:paraId="374E0FA4" w14:textId="77777777" w:rsidR="006904F2" w:rsidRPr="005F5D99" w:rsidRDefault="006904F2" w:rsidP="006904F2">
      <w:pPr>
        <w:widowControl w:val="0"/>
        <w:suppressAutoHyphens/>
        <w:autoSpaceDE w:val="0"/>
        <w:spacing w:after="0" w:line="240" w:lineRule="auto"/>
        <w:jc w:val="center"/>
        <w:rPr>
          <w:rFonts w:ascii="Montserrat Medium" w:eastAsia="Times New Roman" w:hAnsi="Montserrat Medium" w:cs="Arial"/>
          <w:sz w:val="18"/>
          <w:szCs w:val="20"/>
          <w:lang w:val="es-ES" w:eastAsia="ar-SA"/>
        </w:rPr>
      </w:pPr>
      <w:r w:rsidRPr="005F5D99">
        <w:rPr>
          <w:rFonts w:ascii="Montserrat Medium" w:eastAsia="Times New Roman" w:hAnsi="Montserrat Medium" w:cs="Arial"/>
          <w:sz w:val="18"/>
          <w:szCs w:val="20"/>
          <w:lang w:val="es-ES" w:eastAsia="ar-SA"/>
        </w:rPr>
        <w:t>_______________________________________________________________</w:t>
      </w:r>
    </w:p>
    <w:p w14:paraId="48BAD973" w14:textId="77777777" w:rsidR="006904F2" w:rsidRPr="005F5D99" w:rsidRDefault="006904F2" w:rsidP="006904F2">
      <w:pPr>
        <w:suppressAutoHyphens/>
        <w:spacing w:after="0" w:line="240" w:lineRule="auto"/>
        <w:jc w:val="center"/>
        <w:rPr>
          <w:rFonts w:ascii="Montserrat Medium" w:eastAsia="Times New Roman" w:hAnsi="Montserrat Medium" w:cs="Arial"/>
          <w:b/>
          <w:bCs/>
          <w:sz w:val="18"/>
          <w:szCs w:val="20"/>
          <w:lang w:val="es-ES" w:eastAsia="ar-SA"/>
        </w:rPr>
      </w:pPr>
      <w:r w:rsidRPr="005F5D99">
        <w:rPr>
          <w:rFonts w:ascii="Montserrat Medium" w:eastAsia="Times New Roman" w:hAnsi="Montserrat Medium" w:cs="Arial"/>
          <w:b/>
          <w:bCs/>
          <w:sz w:val="18"/>
          <w:szCs w:val="20"/>
          <w:lang w:val="es-ES" w:eastAsia="ar-SA"/>
        </w:rPr>
        <w:t>(NOMBRE Y FIRMA DEL REPRESENTANTE LEGAL)</w:t>
      </w:r>
    </w:p>
    <w:p w14:paraId="4334E692" w14:textId="77777777" w:rsidR="0075077E" w:rsidRPr="005F5D99" w:rsidRDefault="00DE355C" w:rsidP="0075077E">
      <w:pPr>
        <w:suppressAutoHyphens/>
        <w:spacing w:after="0" w:line="240" w:lineRule="auto"/>
        <w:jc w:val="center"/>
        <w:rPr>
          <w:rFonts w:ascii="Montserrat Medium" w:eastAsia="Times New Roman" w:hAnsi="Montserrat Medium" w:cs="Arial"/>
          <w:b/>
          <w:sz w:val="18"/>
          <w:lang w:val="es-ES_tradnl" w:eastAsia="ar-SA"/>
        </w:rPr>
      </w:pPr>
      <w:r w:rsidRPr="005F5D99">
        <w:rPr>
          <w:rFonts w:ascii="Montserrat Medium" w:eastAsia="Times New Roman" w:hAnsi="Montserrat Medium" w:cs="Times New Roman"/>
          <w:szCs w:val="20"/>
          <w:lang w:val="es-ES_tradnl" w:eastAsia="ar-SA"/>
        </w:rPr>
        <w:br w:type="page"/>
      </w:r>
      <w:r w:rsidR="003976D8" w:rsidRPr="005F5D99">
        <w:rPr>
          <w:rFonts w:ascii="Montserrat Medium" w:eastAsia="Times New Roman" w:hAnsi="Montserrat Medium" w:cs="Arial"/>
          <w:b/>
          <w:sz w:val="18"/>
          <w:lang w:val="es-ES_tradnl" w:eastAsia="ar-SA"/>
        </w:rPr>
        <w:lastRenderedPageBreak/>
        <w:t xml:space="preserve"> </w:t>
      </w:r>
      <w:r w:rsidR="0062355E" w:rsidRPr="005F5D99">
        <w:rPr>
          <w:rFonts w:ascii="Montserrat Medium" w:eastAsia="Times New Roman" w:hAnsi="Montserrat Medium" w:cs="Arial"/>
          <w:b/>
          <w:sz w:val="18"/>
          <w:lang w:val="es-ES_tradnl" w:eastAsia="ar-SA"/>
        </w:rPr>
        <w:t>ANEXO NÚMERO 6</w:t>
      </w:r>
      <w:r w:rsidR="0075077E" w:rsidRPr="005F5D99">
        <w:rPr>
          <w:rFonts w:ascii="Montserrat Medium" w:eastAsia="Times New Roman" w:hAnsi="Montserrat Medium" w:cs="Arial"/>
          <w:b/>
          <w:sz w:val="18"/>
          <w:lang w:val="es-ES_tradnl" w:eastAsia="ar-SA"/>
        </w:rPr>
        <w:t xml:space="preserve"> (</w:t>
      </w:r>
      <w:r w:rsidR="0062355E" w:rsidRPr="005F5D99">
        <w:rPr>
          <w:rFonts w:ascii="Montserrat Medium" w:eastAsia="Times New Roman" w:hAnsi="Montserrat Medium" w:cs="Arial"/>
          <w:b/>
          <w:sz w:val="18"/>
          <w:lang w:val="es-ES_tradnl" w:eastAsia="ar-SA"/>
        </w:rPr>
        <w:t>SEIS</w:t>
      </w:r>
      <w:r w:rsidR="0075077E" w:rsidRPr="005F5D99">
        <w:rPr>
          <w:rFonts w:ascii="Montserrat Medium" w:eastAsia="Times New Roman" w:hAnsi="Montserrat Medium" w:cs="Arial"/>
          <w:b/>
          <w:sz w:val="18"/>
          <w:lang w:val="es-ES_tradnl" w:eastAsia="ar-SA"/>
        </w:rPr>
        <w:t>)</w:t>
      </w:r>
    </w:p>
    <w:p w14:paraId="5F7E480D" w14:textId="77777777" w:rsidR="00A862EC" w:rsidRPr="005F5D99" w:rsidRDefault="00A862EC" w:rsidP="00A862EC">
      <w:pPr>
        <w:suppressAutoHyphens/>
        <w:spacing w:after="0" w:line="240" w:lineRule="auto"/>
        <w:jc w:val="center"/>
        <w:rPr>
          <w:rFonts w:ascii="Montserrat Medium" w:eastAsia="Times New Roman" w:hAnsi="Montserrat Medium" w:cs="Arial"/>
          <w:b/>
          <w:sz w:val="18"/>
          <w:szCs w:val="20"/>
          <w:lang w:val="es-ES" w:eastAsia="ar-SA"/>
        </w:rPr>
      </w:pPr>
      <w:r w:rsidRPr="005F5D99">
        <w:rPr>
          <w:rFonts w:ascii="Montserrat Medium" w:eastAsia="Times New Roman" w:hAnsi="Montserrat Medium" w:cs="Arial"/>
          <w:b/>
          <w:sz w:val="18"/>
          <w:szCs w:val="20"/>
          <w:lang w:val="es-ES" w:eastAsia="ar-SA"/>
        </w:rPr>
        <w:t xml:space="preserve">FORMATO DE CARTA RELATIVA AL PUNTO 6 INCISO   C)  </w:t>
      </w:r>
    </w:p>
    <w:p w14:paraId="0A9F12D6" w14:textId="77777777" w:rsidR="00A862EC" w:rsidRPr="005F5D99" w:rsidRDefault="00A862EC" w:rsidP="00A862EC">
      <w:pPr>
        <w:suppressAutoHyphens/>
        <w:spacing w:after="0" w:line="240" w:lineRule="auto"/>
        <w:jc w:val="center"/>
        <w:rPr>
          <w:rFonts w:ascii="Montserrat Medium" w:eastAsia="Times New Roman" w:hAnsi="Montserrat Medium" w:cs="Arial"/>
          <w:b/>
          <w:sz w:val="18"/>
          <w:szCs w:val="20"/>
          <w:lang w:val="es-ES" w:eastAsia="ar-SA"/>
        </w:rPr>
      </w:pPr>
    </w:p>
    <w:p w14:paraId="13A255BD" w14:textId="77777777" w:rsidR="00A862EC" w:rsidRPr="005F5D99" w:rsidRDefault="00A862EC" w:rsidP="00A862EC">
      <w:pPr>
        <w:suppressAutoHyphens/>
        <w:spacing w:after="0" w:line="240" w:lineRule="auto"/>
        <w:jc w:val="center"/>
        <w:rPr>
          <w:rFonts w:ascii="Montserrat Medium" w:eastAsia="Times New Roman" w:hAnsi="Montserrat Medium" w:cs="Arial"/>
          <w:b/>
          <w:sz w:val="18"/>
          <w:szCs w:val="20"/>
          <w:lang w:val="es-ES" w:eastAsia="ar-SA"/>
        </w:rPr>
      </w:pPr>
    </w:p>
    <w:p w14:paraId="55BFFDC3" w14:textId="77777777" w:rsidR="00A862EC" w:rsidRPr="005F5D99" w:rsidRDefault="00A862EC" w:rsidP="00A862EC">
      <w:pPr>
        <w:suppressAutoHyphens/>
        <w:spacing w:after="0" w:line="240" w:lineRule="auto"/>
        <w:ind w:left="142" w:right="193"/>
        <w:rPr>
          <w:rFonts w:ascii="Montserrat Medium" w:eastAsia="Times New Roman" w:hAnsi="Montserrat Medium" w:cs="Arial"/>
          <w:sz w:val="18"/>
          <w:szCs w:val="20"/>
          <w:lang w:val="es-ES_tradnl" w:eastAsia="ar-SA"/>
        </w:rPr>
      </w:pPr>
    </w:p>
    <w:p w14:paraId="41771455" w14:textId="77777777" w:rsidR="00A862EC" w:rsidRPr="005F5D99" w:rsidRDefault="00A862EC" w:rsidP="00A862EC">
      <w:pPr>
        <w:suppressAutoHyphens/>
        <w:spacing w:after="0" w:line="240" w:lineRule="auto"/>
        <w:ind w:right="193"/>
        <w:rPr>
          <w:rFonts w:ascii="Montserrat Medium" w:eastAsia="Calibri" w:hAnsi="Montserrat Medium" w:cs="Arial"/>
          <w:b/>
          <w:sz w:val="18"/>
          <w:szCs w:val="20"/>
          <w:lang w:val="es-ES_tradnl" w:eastAsia="es-ES"/>
        </w:rPr>
      </w:pPr>
      <w:r w:rsidRPr="005F5D99">
        <w:rPr>
          <w:rFonts w:ascii="Montserrat Medium" w:eastAsia="Calibri" w:hAnsi="Montserrat Medium" w:cs="Arial"/>
          <w:b/>
          <w:sz w:val="18"/>
          <w:szCs w:val="20"/>
          <w:lang w:val="es-ES_tradnl" w:eastAsia="es-ES"/>
        </w:rPr>
        <w:t>INSTITUTO MEXICANO DEL SEGURO SOCIAL</w:t>
      </w:r>
    </w:p>
    <w:p w14:paraId="2B86816C" w14:textId="77777777" w:rsidR="00370211" w:rsidRDefault="00370211" w:rsidP="00370211">
      <w:pPr>
        <w:suppressAutoHyphens/>
        <w:spacing w:after="0" w:line="240" w:lineRule="auto"/>
        <w:ind w:right="193"/>
        <w:rPr>
          <w:rFonts w:ascii="Montserrat Medium" w:eastAsia="Calibri" w:hAnsi="Montserrat Medium" w:cs="Arial"/>
          <w:b/>
          <w:sz w:val="18"/>
          <w:szCs w:val="20"/>
          <w:lang w:val="es-ES_tradnl" w:eastAsia="es-ES"/>
        </w:rPr>
      </w:pPr>
      <w:r>
        <w:rPr>
          <w:rFonts w:ascii="Montserrat Medium" w:eastAsia="Calibri" w:hAnsi="Montserrat Medium" w:cs="Arial"/>
          <w:b/>
          <w:sz w:val="18"/>
          <w:szCs w:val="20"/>
          <w:lang w:val="es-ES_tradnl" w:eastAsia="es-ES"/>
        </w:rPr>
        <w:t>XXXXXXXXXXXXXXXXXXXXXXXXXXXXXXXXXXXXXXXXXXXX</w:t>
      </w:r>
    </w:p>
    <w:p w14:paraId="621FC6E7" w14:textId="77777777" w:rsidR="00370211" w:rsidRDefault="00370211" w:rsidP="00370211">
      <w:pPr>
        <w:suppressAutoHyphens/>
        <w:spacing w:after="0" w:line="240" w:lineRule="auto"/>
        <w:ind w:right="193"/>
        <w:rPr>
          <w:rFonts w:ascii="Montserrat Medium" w:eastAsia="Calibri" w:hAnsi="Montserrat Medium" w:cs="Arial"/>
          <w:b/>
          <w:sz w:val="18"/>
          <w:szCs w:val="20"/>
          <w:lang w:val="es-ES_tradnl" w:eastAsia="es-ES"/>
        </w:rPr>
      </w:pPr>
      <w:r>
        <w:rPr>
          <w:rFonts w:ascii="Montserrat Medium" w:eastAsia="Calibri" w:hAnsi="Montserrat Medium" w:cs="Arial"/>
          <w:b/>
          <w:sz w:val="18"/>
          <w:szCs w:val="20"/>
          <w:lang w:val="es-ES_tradnl" w:eastAsia="es-ES"/>
        </w:rPr>
        <w:t>XXXXXXXXXXXXXXXXXXXXXXXXXXXXXXXXXXXXXXXXXXXX</w:t>
      </w:r>
    </w:p>
    <w:p w14:paraId="781E6E5F" w14:textId="77777777" w:rsidR="00370211" w:rsidRDefault="00370211" w:rsidP="00370211">
      <w:pPr>
        <w:suppressAutoHyphens/>
        <w:spacing w:after="0" w:line="240" w:lineRule="auto"/>
        <w:ind w:right="193"/>
        <w:rPr>
          <w:rFonts w:ascii="Montserrat Medium" w:eastAsia="Calibri" w:hAnsi="Montserrat Medium" w:cs="Arial"/>
          <w:b/>
          <w:sz w:val="18"/>
          <w:szCs w:val="20"/>
          <w:lang w:val="es-ES_tradnl" w:eastAsia="es-ES"/>
        </w:rPr>
      </w:pPr>
      <w:r>
        <w:rPr>
          <w:rFonts w:ascii="Montserrat Medium" w:eastAsia="Calibri" w:hAnsi="Montserrat Medium" w:cs="Arial"/>
          <w:b/>
          <w:sz w:val="18"/>
          <w:szCs w:val="20"/>
          <w:lang w:val="es-ES_tradnl" w:eastAsia="es-ES"/>
        </w:rPr>
        <w:t>XXXXXXXXXXXXXXXXXXXXXXXXXXXXXXXXXXXXXXXXXXXX</w:t>
      </w:r>
    </w:p>
    <w:p w14:paraId="132F923B" w14:textId="77777777" w:rsidR="00A862EC" w:rsidRPr="005F5D99" w:rsidRDefault="00A862EC" w:rsidP="00A862EC">
      <w:pPr>
        <w:suppressAutoHyphens/>
        <w:spacing w:after="0" w:line="240" w:lineRule="auto"/>
        <w:ind w:right="193"/>
        <w:rPr>
          <w:rFonts w:ascii="Montserrat Medium" w:eastAsia="Calibri" w:hAnsi="Montserrat Medium" w:cs="Arial"/>
          <w:b/>
          <w:sz w:val="18"/>
          <w:szCs w:val="20"/>
          <w:lang w:val="es-ES_tradnl" w:eastAsia="es-ES"/>
        </w:rPr>
      </w:pPr>
      <w:r w:rsidRPr="005F5D99">
        <w:rPr>
          <w:rFonts w:ascii="Montserrat Medium" w:eastAsia="Calibri" w:hAnsi="Montserrat Medium" w:cs="Arial"/>
          <w:b/>
          <w:sz w:val="18"/>
          <w:szCs w:val="20"/>
          <w:lang w:val="es-ES_tradnl" w:eastAsia="es-ES"/>
        </w:rPr>
        <w:t>PRESENTE</w:t>
      </w:r>
    </w:p>
    <w:p w14:paraId="2309992F" w14:textId="77777777" w:rsidR="00A862EC" w:rsidRPr="005F5D99" w:rsidRDefault="00A862EC" w:rsidP="00A862EC">
      <w:pPr>
        <w:suppressAutoHyphens/>
        <w:spacing w:after="0" w:line="240" w:lineRule="auto"/>
        <w:ind w:left="360"/>
        <w:jc w:val="both"/>
        <w:rPr>
          <w:rFonts w:ascii="Montserrat Medium" w:eastAsia="Times New Roman" w:hAnsi="Montserrat Medium" w:cs="Arial"/>
          <w:sz w:val="18"/>
          <w:szCs w:val="20"/>
          <w:lang w:val="es-ES" w:eastAsia="ar-SA"/>
        </w:rPr>
      </w:pPr>
    </w:p>
    <w:p w14:paraId="424658F2" w14:textId="77777777" w:rsidR="00A862EC" w:rsidRPr="005F5D99" w:rsidRDefault="00A862EC" w:rsidP="00A862EC">
      <w:pPr>
        <w:suppressAutoHyphens/>
        <w:spacing w:after="0" w:line="240" w:lineRule="auto"/>
        <w:ind w:left="360"/>
        <w:jc w:val="both"/>
        <w:rPr>
          <w:rFonts w:ascii="Montserrat Medium" w:eastAsia="Times New Roman" w:hAnsi="Montserrat Medium" w:cs="Arial"/>
          <w:sz w:val="18"/>
          <w:szCs w:val="20"/>
          <w:lang w:val="es-ES" w:eastAsia="ar-SA"/>
        </w:rPr>
      </w:pPr>
    </w:p>
    <w:p w14:paraId="1FCF1096" w14:textId="77777777" w:rsidR="00A862EC" w:rsidRPr="005F5D99" w:rsidRDefault="00A862EC" w:rsidP="00A862EC">
      <w:pPr>
        <w:suppressAutoHyphens/>
        <w:spacing w:after="0" w:line="240" w:lineRule="auto"/>
        <w:jc w:val="both"/>
        <w:rPr>
          <w:rFonts w:ascii="Montserrat Medium" w:eastAsia="Times New Roman" w:hAnsi="Montserrat Medium" w:cs="Arial"/>
          <w:sz w:val="18"/>
          <w:szCs w:val="20"/>
          <w:lang w:val="es-ES" w:eastAsia="ar-SA"/>
        </w:rPr>
      </w:pPr>
      <w:r w:rsidRPr="005F5D99">
        <w:rPr>
          <w:rFonts w:ascii="Montserrat Medium" w:eastAsia="Times New Roman" w:hAnsi="Montserrat Medium" w:cs="Arial"/>
          <w:b/>
          <w:bCs/>
          <w:sz w:val="18"/>
          <w:szCs w:val="20"/>
          <w:lang w:val="es-ES" w:eastAsia="ar-SA"/>
        </w:rPr>
        <w:t xml:space="preserve"> (__________</w:t>
      </w:r>
      <w:r w:rsidRPr="005F5D99">
        <w:rPr>
          <w:rFonts w:ascii="Montserrat Medium" w:eastAsia="Times New Roman" w:hAnsi="Montserrat Medium" w:cs="Arial"/>
          <w:b/>
          <w:bCs/>
          <w:sz w:val="18"/>
          <w:szCs w:val="20"/>
          <w:u w:val="single"/>
          <w:lang w:val="es-ES" w:eastAsia="ar-SA"/>
        </w:rPr>
        <w:t>NOMBRE</w:t>
      </w:r>
      <w:r w:rsidRPr="005F5D99">
        <w:rPr>
          <w:rFonts w:ascii="Montserrat Medium" w:eastAsia="Times New Roman" w:hAnsi="Montserrat Medium" w:cs="Arial"/>
          <w:b/>
          <w:bCs/>
          <w:sz w:val="18"/>
          <w:szCs w:val="20"/>
          <w:lang w:val="es-ES" w:eastAsia="ar-SA"/>
        </w:rPr>
        <w:t>________)</w:t>
      </w:r>
      <w:r w:rsidRPr="005F5D99">
        <w:rPr>
          <w:rFonts w:ascii="Montserrat Medium" w:eastAsia="Times New Roman" w:hAnsi="Montserrat Medium" w:cs="Arial"/>
          <w:sz w:val="18"/>
          <w:szCs w:val="20"/>
          <w:lang w:val="es-ES" w:eastAsia="ar-SA"/>
        </w:rPr>
        <w:t xml:space="preserve"> EN MI CARÁCTER DE REPRESENTANTE LEGAL DE LA </w:t>
      </w:r>
      <w:r w:rsidRPr="005F5D99">
        <w:rPr>
          <w:rFonts w:ascii="Montserrat Medium" w:eastAsia="Times New Roman" w:hAnsi="Montserrat Medium" w:cs="Arial"/>
          <w:b/>
          <w:bCs/>
          <w:sz w:val="18"/>
          <w:szCs w:val="20"/>
          <w:lang w:val="es-ES" w:eastAsia="ar-SA"/>
        </w:rPr>
        <w:t>(__________</w:t>
      </w:r>
      <w:r w:rsidRPr="005F5D99">
        <w:rPr>
          <w:rFonts w:ascii="Montserrat Medium" w:eastAsia="Times New Roman" w:hAnsi="Montserrat Medium" w:cs="Arial"/>
          <w:b/>
          <w:bCs/>
          <w:sz w:val="18"/>
          <w:szCs w:val="20"/>
          <w:u w:val="single"/>
          <w:lang w:val="es-ES" w:eastAsia="ar-SA"/>
        </w:rPr>
        <w:t>NOMBRE O RAZÓN SOCIAL DE LA EMPRESA</w:t>
      </w:r>
      <w:r w:rsidRPr="005F5D99">
        <w:rPr>
          <w:rFonts w:ascii="Montserrat Medium" w:eastAsia="Times New Roman" w:hAnsi="Montserrat Medium" w:cs="Arial"/>
          <w:b/>
          <w:bCs/>
          <w:sz w:val="18"/>
          <w:szCs w:val="20"/>
          <w:lang w:val="es-ES" w:eastAsia="ar-SA"/>
        </w:rPr>
        <w:t>________)</w:t>
      </w:r>
      <w:r w:rsidRPr="005F5D99">
        <w:rPr>
          <w:rFonts w:ascii="Montserrat Medium" w:eastAsia="Times New Roman" w:hAnsi="Montserrat Medium" w:cs="Arial"/>
          <w:sz w:val="18"/>
          <w:szCs w:val="20"/>
          <w:lang w:val="es-ES" w:eastAsia="ar-SA"/>
        </w:rPr>
        <w:t>, Y EN TÉRMINOS DEL NUMERAL 6, INCISOS A), B) , C) y D) DE LA CONVOCATORIA DE LA  LICITACIÓN PÚBLICA ELECTRÓNICA  No.__________________, MANIFIESTO BAJO PROTESTA DE DECIR VERDAD LO SIGUIENTE:</w:t>
      </w:r>
    </w:p>
    <w:p w14:paraId="65BC07B5" w14:textId="77777777" w:rsidR="00A862EC" w:rsidRPr="005F5D99" w:rsidRDefault="00A862EC" w:rsidP="00A862EC">
      <w:pPr>
        <w:suppressAutoHyphens/>
        <w:spacing w:after="0" w:line="240" w:lineRule="auto"/>
        <w:jc w:val="both"/>
        <w:rPr>
          <w:rFonts w:ascii="Montserrat Medium" w:eastAsia="Times New Roman" w:hAnsi="Montserrat Medium" w:cs="Arial"/>
          <w:sz w:val="18"/>
          <w:szCs w:val="20"/>
          <w:lang w:val="es-ES" w:eastAsia="ar-SA"/>
        </w:rPr>
      </w:pPr>
    </w:p>
    <w:p w14:paraId="798093F3" w14:textId="77777777" w:rsidR="00A862EC" w:rsidRPr="005F5D99" w:rsidRDefault="00A862EC" w:rsidP="00A862EC">
      <w:pPr>
        <w:suppressAutoHyphens/>
        <w:spacing w:after="0" w:line="240" w:lineRule="auto"/>
        <w:jc w:val="both"/>
        <w:rPr>
          <w:rFonts w:ascii="Montserrat Medium" w:eastAsia="Times New Roman" w:hAnsi="Montserrat Medium" w:cs="Arial"/>
          <w:sz w:val="18"/>
          <w:szCs w:val="20"/>
          <w:lang w:val="es-ES" w:eastAsia="ar-SA"/>
        </w:rPr>
      </w:pPr>
    </w:p>
    <w:p w14:paraId="54B8D261" w14:textId="77777777" w:rsidR="00A862EC" w:rsidRPr="005F5D99" w:rsidRDefault="00A862EC" w:rsidP="00A862EC">
      <w:pPr>
        <w:suppressAutoHyphens/>
        <w:spacing w:after="0" w:line="240" w:lineRule="auto"/>
        <w:jc w:val="both"/>
        <w:rPr>
          <w:rFonts w:ascii="Montserrat Medium" w:eastAsia="Times New Roman" w:hAnsi="Montserrat Medium" w:cs="Arial"/>
          <w:sz w:val="18"/>
          <w:szCs w:val="20"/>
          <w:lang w:val="es-ES" w:eastAsia="ar-SA"/>
        </w:rPr>
      </w:pPr>
    </w:p>
    <w:p w14:paraId="516BABE1" w14:textId="77777777" w:rsidR="00A862EC" w:rsidRPr="005F5D99" w:rsidRDefault="00A862EC" w:rsidP="00A862EC">
      <w:pPr>
        <w:suppressAutoHyphens/>
        <w:spacing w:after="0" w:line="240" w:lineRule="auto"/>
        <w:ind w:left="992"/>
        <w:jc w:val="both"/>
        <w:rPr>
          <w:rFonts w:ascii="Montserrat Medium" w:eastAsia="Times New Roman" w:hAnsi="Montserrat Medium" w:cs="Arial"/>
          <w:sz w:val="18"/>
          <w:szCs w:val="20"/>
          <w:lang w:val="es-ES" w:eastAsia="ar-SA"/>
        </w:rPr>
      </w:pPr>
    </w:p>
    <w:p w14:paraId="2AADAC02" w14:textId="77777777" w:rsidR="00A862EC" w:rsidRPr="005F5D99" w:rsidRDefault="00A862EC" w:rsidP="00FA3DA7">
      <w:pPr>
        <w:numPr>
          <w:ilvl w:val="0"/>
          <w:numId w:val="23"/>
        </w:numPr>
        <w:suppressAutoHyphens/>
        <w:spacing w:after="0" w:line="240" w:lineRule="auto"/>
        <w:ind w:left="992" w:hanging="425"/>
        <w:jc w:val="both"/>
        <w:rPr>
          <w:rFonts w:ascii="Montserrat Medium" w:eastAsia="Times New Roman" w:hAnsi="Montserrat Medium" w:cs="Arial"/>
          <w:sz w:val="18"/>
          <w:szCs w:val="20"/>
          <w:lang w:val="es-ES" w:eastAsia="ar-SA"/>
        </w:rPr>
      </w:pPr>
      <w:r w:rsidRPr="005F5D99">
        <w:rPr>
          <w:rFonts w:ascii="Montserrat Medium" w:hAnsi="Montserrat Medium" w:cs="Arial"/>
          <w:sz w:val="18"/>
          <w:szCs w:val="20"/>
        </w:rPr>
        <w:t>QUE EL SUSCRITO Y LAS PERSONAS QUE FORMAN PARTE DE LA SOCIEDAD Y DE LA PROPIA EMPRESA QUE REPRESENTO, NO SE ENCUENTRAN EN ALGUNO DE LOS SUPUESTOS SEÑALADOS EN LOS ARTÍCULOS 50 Y 60 DE LA LEY DE ADQUISICIONES, ARRENDAMIENTOS Y SERVICIOS DEL SECTOR PÚBLICO.</w:t>
      </w:r>
    </w:p>
    <w:p w14:paraId="63AC9753" w14:textId="77777777" w:rsidR="00A862EC" w:rsidRDefault="00A862EC" w:rsidP="00A862EC">
      <w:pPr>
        <w:suppressAutoHyphens/>
        <w:spacing w:after="0" w:line="240" w:lineRule="auto"/>
        <w:ind w:left="720"/>
        <w:contextualSpacing/>
        <w:rPr>
          <w:rFonts w:ascii="Montserrat Medium" w:eastAsia="Times New Roman" w:hAnsi="Montserrat Medium" w:cs="Arial"/>
          <w:sz w:val="18"/>
          <w:szCs w:val="20"/>
          <w:lang w:val="es-ES" w:eastAsia="ar-SA"/>
        </w:rPr>
      </w:pPr>
    </w:p>
    <w:p w14:paraId="6F3639BE" w14:textId="77777777" w:rsidR="00461ABA" w:rsidRPr="005F5D99" w:rsidRDefault="00461ABA" w:rsidP="00A862EC">
      <w:pPr>
        <w:suppressAutoHyphens/>
        <w:spacing w:after="0" w:line="240" w:lineRule="auto"/>
        <w:ind w:left="720"/>
        <w:contextualSpacing/>
        <w:rPr>
          <w:rFonts w:ascii="Montserrat Medium" w:eastAsia="Times New Roman" w:hAnsi="Montserrat Medium" w:cs="Arial"/>
          <w:sz w:val="18"/>
          <w:szCs w:val="20"/>
          <w:lang w:val="es-ES" w:eastAsia="ar-SA"/>
        </w:rPr>
      </w:pPr>
    </w:p>
    <w:p w14:paraId="0E523220" w14:textId="77777777" w:rsidR="00A862EC" w:rsidRPr="005F5D99" w:rsidRDefault="00A862EC" w:rsidP="00A862EC">
      <w:pPr>
        <w:ind w:left="567"/>
        <w:jc w:val="both"/>
        <w:rPr>
          <w:rFonts w:ascii="Montserrat Medium" w:hAnsi="Montserrat Medium" w:cs="Arial"/>
          <w:sz w:val="18"/>
        </w:rPr>
      </w:pPr>
    </w:p>
    <w:p w14:paraId="0259B219" w14:textId="77777777" w:rsidR="00A862EC" w:rsidRPr="005F5D99" w:rsidRDefault="00A862EC" w:rsidP="00A862EC">
      <w:pPr>
        <w:ind w:left="567"/>
        <w:jc w:val="both"/>
        <w:rPr>
          <w:rFonts w:ascii="Montserrat Medium" w:hAnsi="Montserrat Medium" w:cs="Arial"/>
          <w:sz w:val="18"/>
        </w:rPr>
      </w:pPr>
      <w:r w:rsidRPr="005F5D99">
        <w:rPr>
          <w:rFonts w:ascii="Montserrat Medium" w:hAnsi="Montserrat Medium" w:cs="Arial"/>
          <w:sz w:val="18"/>
        </w:rPr>
        <w:t>LUGAR Y FECHA</w:t>
      </w:r>
    </w:p>
    <w:p w14:paraId="46120C99" w14:textId="77777777" w:rsidR="00A862EC" w:rsidRPr="005F5D99" w:rsidRDefault="00A862EC" w:rsidP="00A862EC">
      <w:pPr>
        <w:suppressAutoHyphens/>
        <w:spacing w:after="0" w:line="240" w:lineRule="auto"/>
        <w:jc w:val="both"/>
        <w:rPr>
          <w:rFonts w:ascii="Montserrat Medium" w:eastAsia="Times New Roman" w:hAnsi="Montserrat Medium" w:cs="Arial"/>
          <w:sz w:val="18"/>
          <w:szCs w:val="20"/>
          <w:lang w:val="es-ES" w:eastAsia="ar-SA"/>
        </w:rPr>
      </w:pPr>
    </w:p>
    <w:p w14:paraId="3D7A272C" w14:textId="77777777" w:rsidR="00A862EC" w:rsidRPr="005F5D99" w:rsidRDefault="00A862EC" w:rsidP="00A862EC">
      <w:pPr>
        <w:suppressAutoHyphens/>
        <w:spacing w:after="0" w:line="240" w:lineRule="auto"/>
        <w:jc w:val="both"/>
        <w:rPr>
          <w:rFonts w:ascii="Montserrat Medium" w:eastAsia="Times New Roman" w:hAnsi="Montserrat Medium" w:cs="Arial"/>
          <w:sz w:val="18"/>
          <w:szCs w:val="20"/>
          <w:lang w:val="es-ES" w:eastAsia="ar-SA"/>
        </w:rPr>
      </w:pPr>
    </w:p>
    <w:p w14:paraId="123D8872" w14:textId="77777777" w:rsidR="00A862EC" w:rsidRPr="005F5D99" w:rsidRDefault="00A862EC" w:rsidP="00A862EC">
      <w:pPr>
        <w:widowControl w:val="0"/>
        <w:suppressAutoHyphens/>
        <w:autoSpaceDE w:val="0"/>
        <w:spacing w:after="0" w:line="240" w:lineRule="auto"/>
        <w:jc w:val="center"/>
        <w:rPr>
          <w:rFonts w:ascii="Montserrat Medium" w:eastAsia="Times New Roman" w:hAnsi="Montserrat Medium" w:cs="Arial"/>
          <w:sz w:val="18"/>
          <w:szCs w:val="20"/>
          <w:lang w:val="es-ES" w:eastAsia="ar-SA"/>
        </w:rPr>
      </w:pPr>
      <w:r w:rsidRPr="005F5D99">
        <w:rPr>
          <w:rFonts w:ascii="Montserrat Medium" w:eastAsia="Times New Roman" w:hAnsi="Montserrat Medium" w:cs="Arial"/>
          <w:sz w:val="18"/>
          <w:szCs w:val="20"/>
          <w:lang w:val="es-ES" w:eastAsia="ar-SA"/>
        </w:rPr>
        <w:t>_______________________________________________________________</w:t>
      </w:r>
    </w:p>
    <w:p w14:paraId="5DA83F80" w14:textId="77777777" w:rsidR="00A862EC" w:rsidRPr="005F5D99" w:rsidRDefault="00A862EC" w:rsidP="00A862EC">
      <w:pPr>
        <w:suppressAutoHyphens/>
        <w:spacing w:after="0" w:line="240" w:lineRule="auto"/>
        <w:jc w:val="center"/>
        <w:rPr>
          <w:rFonts w:ascii="Montserrat Medium" w:eastAsia="Times New Roman" w:hAnsi="Montserrat Medium" w:cs="Arial"/>
          <w:b/>
          <w:bCs/>
          <w:sz w:val="18"/>
          <w:szCs w:val="20"/>
          <w:lang w:val="es-ES" w:eastAsia="ar-SA"/>
        </w:rPr>
      </w:pPr>
      <w:r w:rsidRPr="005F5D99">
        <w:rPr>
          <w:rFonts w:ascii="Montserrat Medium" w:eastAsia="Times New Roman" w:hAnsi="Montserrat Medium" w:cs="Arial"/>
          <w:b/>
          <w:bCs/>
          <w:sz w:val="18"/>
          <w:szCs w:val="20"/>
          <w:lang w:val="es-ES" w:eastAsia="ar-SA"/>
        </w:rPr>
        <w:t>(NOMBRE Y FIRMA DEL REPRESENTANTE LEGAL)</w:t>
      </w:r>
    </w:p>
    <w:p w14:paraId="1A98F349" w14:textId="77777777" w:rsidR="00962B29" w:rsidRDefault="00A862EC" w:rsidP="00A862EC">
      <w:pPr>
        <w:suppressAutoHyphens/>
        <w:spacing w:after="0" w:line="240" w:lineRule="auto"/>
        <w:jc w:val="center"/>
        <w:rPr>
          <w:rFonts w:ascii="Montserrat Medium" w:eastAsia="Times New Roman" w:hAnsi="Montserrat Medium" w:cs="Arial"/>
          <w:b/>
          <w:sz w:val="20"/>
          <w:lang w:val="es-ES_tradnl" w:eastAsia="ar-SA"/>
        </w:rPr>
      </w:pPr>
      <w:r w:rsidRPr="005F5D99">
        <w:rPr>
          <w:rFonts w:ascii="Montserrat Medium" w:eastAsia="Times New Roman" w:hAnsi="Montserrat Medium" w:cs="Times New Roman"/>
          <w:szCs w:val="20"/>
          <w:lang w:val="es-ES_tradnl" w:eastAsia="ar-SA"/>
        </w:rPr>
        <w:br w:type="page"/>
      </w:r>
    </w:p>
    <w:p w14:paraId="78B9EC91" w14:textId="77777777" w:rsidR="0075077E" w:rsidRPr="005F5D99" w:rsidRDefault="0062355E" w:rsidP="006B0BB5">
      <w:pPr>
        <w:suppressAutoHyphens/>
        <w:spacing w:after="0" w:line="240" w:lineRule="auto"/>
        <w:jc w:val="center"/>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lastRenderedPageBreak/>
        <w:t>ANEXO NÚMERO 7</w:t>
      </w:r>
      <w:r w:rsidR="0075077E" w:rsidRPr="005F5D99">
        <w:rPr>
          <w:rFonts w:ascii="Montserrat Medium" w:eastAsia="Times New Roman" w:hAnsi="Montserrat Medium" w:cs="Arial"/>
          <w:b/>
          <w:sz w:val="16"/>
          <w:szCs w:val="18"/>
          <w:lang w:val="es-ES_tradnl" w:eastAsia="ar-SA"/>
        </w:rPr>
        <w:t xml:space="preserve"> (</w:t>
      </w:r>
      <w:r w:rsidRPr="005F5D99">
        <w:rPr>
          <w:rFonts w:ascii="Montserrat Medium" w:eastAsia="Times New Roman" w:hAnsi="Montserrat Medium" w:cs="Arial"/>
          <w:b/>
          <w:sz w:val="16"/>
          <w:szCs w:val="18"/>
          <w:lang w:val="es-ES_tradnl" w:eastAsia="ar-SA"/>
        </w:rPr>
        <w:t>SIETE</w:t>
      </w:r>
      <w:r w:rsidR="0075077E" w:rsidRPr="005F5D99">
        <w:rPr>
          <w:rFonts w:ascii="Montserrat Medium" w:eastAsia="Times New Roman" w:hAnsi="Montserrat Medium" w:cs="Arial"/>
          <w:b/>
          <w:sz w:val="16"/>
          <w:szCs w:val="18"/>
          <w:lang w:val="es-ES_tradnl" w:eastAsia="ar-SA"/>
        </w:rPr>
        <w:t>)</w:t>
      </w:r>
    </w:p>
    <w:p w14:paraId="0FB56799" w14:textId="77777777" w:rsidR="00A862EC" w:rsidRPr="005F5D99" w:rsidRDefault="00A862EC" w:rsidP="00A862EC">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7938" w:hanging="7938"/>
        <w:jc w:val="center"/>
        <w:rPr>
          <w:rFonts w:ascii="Montserrat Medium" w:eastAsia="Times New Roman" w:hAnsi="Montserrat Medium" w:cs="Arial"/>
          <w:b/>
          <w:bCs/>
          <w:sz w:val="16"/>
          <w:szCs w:val="20"/>
          <w:lang w:val="es-ES_tradnl" w:eastAsia="ar-SA"/>
        </w:rPr>
      </w:pPr>
      <w:r w:rsidRPr="005F5D99">
        <w:rPr>
          <w:rFonts w:ascii="Montserrat Medium" w:eastAsia="Times New Roman" w:hAnsi="Montserrat Medium" w:cs="Arial"/>
          <w:b/>
          <w:bCs/>
          <w:sz w:val="16"/>
          <w:szCs w:val="20"/>
          <w:lang w:val="es-ES_tradnl" w:eastAsia="ar-SA"/>
        </w:rPr>
        <w:t>RELACIÓN DE ENTREGA DE DOCUMENTACIÓN</w:t>
      </w:r>
    </w:p>
    <w:p w14:paraId="3D5401DE" w14:textId="77777777" w:rsidR="00A862EC" w:rsidRPr="005F5D99" w:rsidRDefault="00A862EC" w:rsidP="00A862EC">
      <w:pPr>
        <w:spacing w:after="0" w:line="240" w:lineRule="auto"/>
        <w:jc w:val="center"/>
        <w:rPr>
          <w:rFonts w:ascii="Montserrat Medium" w:eastAsia="Times New Roman" w:hAnsi="Montserrat Medium" w:cs="Arial"/>
          <w:b/>
          <w:sz w:val="20"/>
          <w:szCs w:val="20"/>
          <w:lang w:val="es-ES_tradnl" w:eastAsia="ar-SA"/>
        </w:rPr>
      </w:pPr>
    </w:p>
    <w:p w14:paraId="5AD87EB5" w14:textId="77777777" w:rsidR="00A862EC" w:rsidRPr="005F5D99" w:rsidRDefault="00A862EC" w:rsidP="00A862EC">
      <w:pPr>
        <w:tabs>
          <w:tab w:val="left" w:pos="-28444"/>
          <w:tab w:val="left" w:pos="-27724"/>
          <w:tab w:val="left" w:pos="-27004"/>
          <w:tab w:val="left" w:pos="-26284"/>
          <w:tab w:val="left" w:pos="-25564"/>
          <w:tab w:val="left" w:pos="-24844"/>
          <w:tab w:val="left" w:pos="-24124"/>
        </w:tabs>
        <w:suppressAutoHyphens/>
        <w:spacing w:after="0" w:line="240" w:lineRule="auto"/>
        <w:jc w:val="right"/>
        <w:rPr>
          <w:rFonts w:ascii="Montserrat Medium" w:eastAsia="Times New Roman" w:hAnsi="Montserrat Medium" w:cs="Arial"/>
          <w:b/>
          <w:sz w:val="16"/>
          <w:lang w:val="es-ES_tradnl" w:eastAsia="ar-SA"/>
        </w:rPr>
      </w:pPr>
      <w:r w:rsidRPr="005F5D99">
        <w:rPr>
          <w:rFonts w:ascii="Montserrat Medium" w:eastAsia="Times New Roman" w:hAnsi="Montserrat Medium" w:cs="Arial"/>
          <w:b/>
          <w:sz w:val="16"/>
          <w:lang w:val="es-ES_tradnl" w:eastAsia="ar-SA"/>
        </w:rPr>
        <w:t>FECHA: __________________________________</w:t>
      </w:r>
    </w:p>
    <w:p w14:paraId="3E81D685" w14:textId="77777777" w:rsidR="00A862EC" w:rsidRPr="005F5D99" w:rsidRDefault="00A862EC" w:rsidP="00A862EC">
      <w:pPr>
        <w:tabs>
          <w:tab w:val="left" w:pos="-28444"/>
          <w:tab w:val="left" w:pos="-27724"/>
          <w:tab w:val="left" w:pos="-27004"/>
          <w:tab w:val="left" w:pos="-26284"/>
          <w:tab w:val="left" w:pos="-25564"/>
          <w:tab w:val="left" w:pos="-24844"/>
          <w:tab w:val="left" w:pos="-24124"/>
        </w:tabs>
        <w:suppressAutoHyphens/>
        <w:spacing w:after="0" w:line="240" w:lineRule="auto"/>
        <w:jc w:val="right"/>
        <w:rPr>
          <w:rFonts w:ascii="Montserrat Medium" w:eastAsia="Times New Roman" w:hAnsi="Montserrat Medium" w:cs="Arial"/>
          <w:b/>
          <w:sz w:val="16"/>
          <w:lang w:val="es-ES_tradnl" w:eastAsia="ar-SA"/>
        </w:rPr>
      </w:pPr>
      <w:r w:rsidRPr="005F5D99">
        <w:rPr>
          <w:rFonts w:ascii="Montserrat Medium" w:eastAsia="Times New Roman" w:hAnsi="Montserrat Medium" w:cs="Arial"/>
          <w:b/>
          <w:sz w:val="16"/>
          <w:lang w:val="es-ES_tradnl" w:eastAsia="ar-SA"/>
        </w:rPr>
        <w:t xml:space="preserve"> Nº DE LICITACIÓN: _________________________</w:t>
      </w:r>
    </w:p>
    <w:p w14:paraId="160F9452" w14:textId="77777777" w:rsidR="00A862EC" w:rsidRPr="005F5D99" w:rsidRDefault="00A862EC" w:rsidP="00A862EC">
      <w:pPr>
        <w:tabs>
          <w:tab w:val="left" w:pos="-28444"/>
          <w:tab w:val="left" w:pos="-27724"/>
          <w:tab w:val="left" w:pos="-27004"/>
          <w:tab w:val="left" w:pos="-26284"/>
          <w:tab w:val="left" w:pos="-25564"/>
          <w:tab w:val="left" w:pos="-24844"/>
          <w:tab w:val="left" w:pos="-24124"/>
        </w:tabs>
        <w:suppressAutoHyphens/>
        <w:spacing w:after="0" w:line="240" w:lineRule="auto"/>
        <w:rPr>
          <w:rFonts w:ascii="Montserrat Medium" w:eastAsia="Times New Roman" w:hAnsi="Montserrat Medium" w:cs="Arial"/>
          <w:b/>
          <w:sz w:val="16"/>
          <w:lang w:val="es-ES_tradnl" w:eastAsia="ar-SA"/>
        </w:rPr>
      </w:pPr>
      <w:r w:rsidRPr="005F5D99">
        <w:rPr>
          <w:rFonts w:ascii="Montserrat Medium" w:eastAsia="Times New Roman" w:hAnsi="Montserrat Medium" w:cs="Arial"/>
          <w:b/>
          <w:sz w:val="16"/>
          <w:lang w:val="es-ES_tradnl" w:eastAsia="ar-SA"/>
        </w:rPr>
        <w:t>EL LICITANTE ______________________________________________________________</w:t>
      </w:r>
    </w:p>
    <w:p w14:paraId="6EB9C5C2" w14:textId="77777777" w:rsidR="00A862EC" w:rsidRPr="005F5D99" w:rsidRDefault="00A862EC" w:rsidP="00A862EC">
      <w:pPr>
        <w:tabs>
          <w:tab w:val="left" w:pos="-28444"/>
          <w:tab w:val="left" w:pos="-27724"/>
          <w:tab w:val="left" w:pos="-27004"/>
          <w:tab w:val="left" w:pos="-26284"/>
          <w:tab w:val="left" w:pos="-25564"/>
          <w:tab w:val="left" w:pos="-24844"/>
          <w:tab w:val="left" w:pos="-24124"/>
        </w:tabs>
        <w:suppressAutoHyphens/>
        <w:spacing w:after="0" w:line="240" w:lineRule="auto"/>
        <w:rPr>
          <w:rFonts w:ascii="Montserrat Medium" w:eastAsia="Times New Roman" w:hAnsi="Montserrat Medium" w:cs="Arial"/>
          <w:b/>
          <w:sz w:val="16"/>
          <w:lang w:val="es-ES_tradnl" w:eastAsia="ar-SA"/>
        </w:rPr>
      </w:pPr>
      <w:r w:rsidRPr="005F5D99">
        <w:rPr>
          <w:rFonts w:ascii="Montserrat Medium" w:eastAsia="Times New Roman" w:hAnsi="Montserrat Medium" w:cs="Arial"/>
          <w:b/>
          <w:sz w:val="16"/>
          <w:lang w:val="es-ES_tradnl" w:eastAsia="ar-SA"/>
        </w:rPr>
        <w:t>POR MEDIO DE SU REPRESENTANTE __________________________________________</w:t>
      </w:r>
    </w:p>
    <w:p w14:paraId="67E4979D" w14:textId="77777777" w:rsidR="00A862EC" w:rsidRPr="005F5D99" w:rsidRDefault="00A862EC" w:rsidP="00A862EC">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7938" w:hanging="7938"/>
        <w:jc w:val="center"/>
        <w:rPr>
          <w:rFonts w:ascii="Montserrat Medium" w:eastAsia="Times New Roman" w:hAnsi="Montserrat Medium" w:cs="Arial"/>
          <w:b/>
          <w:bCs/>
          <w:sz w:val="18"/>
          <w:szCs w:val="20"/>
          <w:lang w:val="es-ES_tradnl" w:eastAsia="ar-SA"/>
        </w:rPr>
      </w:pPr>
    </w:p>
    <w:tbl>
      <w:tblPr>
        <w:tblW w:w="10013" w:type="dxa"/>
        <w:tblInd w:w="-15" w:type="dxa"/>
        <w:tblLayout w:type="fixed"/>
        <w:tblCellMar>
          <w:left w:w="70" w:type="dxa"/>
          <w:right w:w="70" w:type="dxa"/>
        </w:tblCellMar>
        <w:tblLook w:val="0000" w:firstRow="0" w:lastRow="0" w:firstColumn="0" w:lastColumn="0" w:noHBand="0" w:noVBand="0"/>
      </w:tblPr>
      <w:tblGrid>
        <w:gridCol w:w="7031"/>
        <w:gridCol w:w="1559"/>
        <w:gridCol w:w="709"/>
        <w:gridCol w:w="714"/>
      </w:tblGrid>
      <w:tr w:rsidR="00A862EC" w:rsidRPr="00604685" w14:paraId="6770DFE4" w14:textId="77777777" w:rsidTr="00226B08">
        <w:trPr>
          <w:tblHeader/>
        </w:trPr>
        <w:tc>
          <w:tcPr>
            <w:tcW w:w="7031" w:type="dxa"/>
            <w:tcBorders>
              <w:top w:val="single" w:sz="4" w:space="0" w:color="000000"/>
              <w:left w:val="single" w:sz="4" w:space="0" w:color="000000"/>
              <w:bottom w:val="single" w:sz="4" w:space="0" w:color="000000"/>
            </w:tcBorders>
            <w:shd w:val="clear" w:color="auto" w:fill="BFBFBF" w:themeFill="background1" w:themeFillShade="BF"/>
            <w:vAlign w:val="center"/>
          </w:tcPr>
          <w:p w14:paraId="479950DB" w14:textId="77777777" w:rsidR="00A862EC" w:rsidRPr="00604685" w:rsidRDefault="00A862EC" w:rsidP="00226B08">
            <w:pPr>
              <w:keepNext/>
              <w:tabs>
                <w:tab w:val="num" w:pos="432"/>
              </w:tabs>
              <w:suppressAutoHyphens/>
              <w:snapToGrid w:val="0"/>
              <w:spacing w:after="0" w:line="240" w:lineRule="auto"/>
              <w:ind w:left="432" w:hanging="432"/>
              <w:jc w:val="center"/>
              <w:outlineLvl w:val="0"/>
              <w:rPr>
                <w:rFonts w:ascii="Montserrat Medium" w:eastAsia="Times New Roman" w:hAnsi="Montserrat Medium" w:cs="Arial"/>
                <w:b/>
                <w:bCs/>
                <w:kern w:val="1"/>
                <w:sz w:val="14"/>
                <w:szCs w:val="14"/>
                <w:lang w:val="es-ES_tradnl" w:eastAsia="ar-SA"/>
              </w:rPr>
            </w:pPr>
            <w:r w:rsidRPr="00604685">
              <w:rPr>
                <w:rFonts w:ascii="Montserrat Medium" w:eastAsia="Times New Roman" w:hAnsi="Montserrat Medium" w:cs="Arial"/>
                <w:b/>
                <w:bCs/>
                <w:kern w:val="1"/>
                <w:sz w:val="14"/>
                <w:szCs w:val="14"/>
                <w:lang w:val="es-ES_tradnl" w:eastAsia="ar-SA"/>
              </w:rPr>
              <w:t>DOCUMENTACIÓN LEGAL-ADMINISTRATIVO</w:t>
            </w:r>
          </w:p>
        </w:tc>
        <w:tc>
          <w:tcPr>
            <w:tcW w:w="1559" w:type="dxa"/>
            <w:tcBorders>
              <w:top w:val="single" w:sz="4" w:space="0" w:color="000000"/>
              <w:left w:val="single" w:sz="4" w:space="0" w:color="000000"/>
              <w:bottom w:val="single" w:sz="4" w:space="0" w:color="000000"/>
            </w:tcBorders>
            <w:shd w:val="clear" w:color="auto" w:fill="BFBFBF" w:themeFill="background1" w:themeFillShade="BF"/>
            <w:vAlign w:val="center"/>
          </w:tcPr>
          <w:p w14:paraId="5FBFADD6" w14:textId="77777777" w:rsidR="00A862EC" w:rsidRPr="00604685" w:rsidRDefault="00A862EC" w:rsidP="00226B08">
            <w:pPr>
              <w:suppressAutoHyphens/>
              <w:spacing w:after="0" w:line="240" w:lineRule="auto"/>
              <w:jc w:val="center"/>
              <w:rPr>
                <w:rFonts w:ascii="Montserrat Medium" w:eastAsia="Times New Roman" w:hAnsi="Montserrat Medium" w:cs="Arial"/>
                <w:b/>
                <w:bCs/>
                <w:sz w:val="14"/>
                <w:szCs w:val="14"/>
                <w:lang w:val="es-ES_tradnl" w:eastAsia="ar-SA"/>
              </w:rPr>
            </w:pPr>
            <w:r w:rsidRPr="00604685">
              <w:rPr>
                <w:rFonts w:ascii="Montserrat Medium" w:eastAsia="Times New Roman" w:hAnsi="Montserrat Medium" w:cs="Arial"/>
                <w:b/>
                <w:bCs/>
                <w:sz w:val="14"/>
                <w:szCs w:val="14"/>
                <w:lang w:val="es-ES_tradnl" w:eastAsia="ar-SA"/>
              </w:rPr>
              <w:t>NUMERAL EN EL QUE SE SOLICITA</w:t>
            </w:r>
          </w:p>
        </w:tc>
        <w:tc>
          <w:tcPr>
            <w:tcW w:w="142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77CC122" w14:textId="77777777" w:rsidR="00A862EC" w:rsidRPr="00604685" w:rsidRDefault="00A862EC" w:rsidP="00226B08">
            <w:pPr>
              <w:suppressAutoHyphens/>
              <w:spacing w:after="0" w:line="240" w:lineRule="auto"/>
              <w:jc w:val="center"/>
              <w:rPr>
                <w:rFonts w:ascii="Montserrat Medium" w:eastAsia="Times New Roman" w:hAnsi="Montserrat Medium" w:cs="Arial"/>
                <w:b/>
                <w:bCs/>
                <w:sz w:val="14"/>
                <w:szCs w:val="14"/>
                <w:lang w:val="es-ES_tradnl" w:eastAsia="ar-SA"/>
              </w:rPr>
            </w:pPr>
            <w:r w:rsidRPr="00604685">
              <w:rPr>
                <w:rFonts w:ascii="Montserrat Medium" w:eastAsia="Times New Roman" w:hAnsi="Montserrat Medium" w:cs="Arial"/>
                <w:b/>
                <w:bCs/>
                <w:sz w:val="14"/>
                <w:szCs w:val="14"/>
                <w:lang w:val="es-ES_tradnl" w:eastAsia="ar-SA"/>
              </w:rPr>
              <w:t>PRESENTADO</w:t>
            </w:r>
          </w:p>
          <w:p w14:paraId="680A1FBF" w14:textId="77777777" w:rsidR="00A862EC" w:rsidRPr="00604685" w:rsidRDefault="00A862EC" w:rsidP="00226B08">
            <w:pPr>
              <w:suppressAutoHyphens/>
              <w:spacing w:after="0" w:line="240" w:lineRule="auto"/>
              <w:jc w:val="center"/>
              <w:rPr>
                <w:rFonts w:ascii="Montserrat Medium" w:eastAsia="Times New Roman" w:hAnsi="Montserrat Medium" w:cs="Arial"/>
                <w:b/>
                <w:bCs/>
                <w:sz w:val="14"/>
                <w:szCs w:val="14"/>
                <w:lang w:val="es-ES_tradnl" w:eastAsia="ar-SA"/>
              </w:rPr>
            </w:pPr>
            <w:r w:rsidRPr="00604685">
              <w:rPr>
                <w:rFonts w:ascii="Montserrat Medium" w:eastAsia="Times New Roman" w:hAnsi="Montserrat Medium" w:cs="Arial"/>
                <w:b/>
                <w:bCs/>
                <w:sz w:val="14"/>
                <w:szCs w:val="14"/>
                <w:lang w:val="es-ES_tradnl" w:eastAsia="ar-SA"/>
              </w:rPr>
              <w:t>SI          NO</w:t>
            </w:r>
          </w:p>
        </w:tc>
      </w:tr>
      <w:tr w:rsidR="00A862EC" w:rsidRPr="00604685" w14:paraId="20CBA00F" w14:textId="77777777" w:rsidTr="00226B08">
        <w:tc>
          <w:tcPr>
            <w:tcW w:w="7031" w:type="dxa"/>
            <w:tcBorders>
              <w:top w:val="single" w:sz="4" w:space="0" w:color="000000"/>
              <w:left w:val="single" w:sz="4" w:space="0" w:color="000000"/>
              <w:bottom w:val="single" w:sz="4" w:space="0" w:color="000000"/>
            </w:tcBorders>
          </w:tcPr>
          <w:p w14:paraId="704A112E" w14:textId="77777777" w:rsidR="00A862EC" w:rsidRPr="00604685" w:rsidRDefault="00A862EC" w:rsidP="00226B08">
            <w:pPr>
              <w:suppressAutoHyphens/>
              <w:snapToGrid w:val="0"/>
              <w:spacing w:after="0" w:line="240" w:lineRule="auto"/>
              <w:jc w:val="both"/>
              <w:rPr>
                <w:rFonts w:ascii="Montserrat Medium" w:eastAsia="Times New Roman" w:hAnsi="Montserrat Medium" w:cs="Arial"/>
                <w:bCs/>
                <w:sz w:val="14"/>
                <w:szCs w:val="14"/>
                <w:lang w:val="es-ES_tradnl" w:eastAsia="ar-SA"/>
              </w:rPr>
            </w:pPr>
            <w:r w:rsidRPr="00604685">
              <w:rPr>
                <w:rFonts w:ascii="Montserrat Medium" w:eastAsia="Times New Roman" w:hAnsi="Montserrat Medium" w:cs="Arial"/>
                <w:bCs/>
                <w:sz w:val="14"/>
                <w:szCs w:val="14"/>
                <w:lang w:val="es-ES_tradnl" w:eastAsia="ar-SA"/>
              </w:rPr>
              <w:t>Los licitantes para intervenir en el acto de presentación y apertura de proposiciones, deberán entregar un escrito en el que su firmante manifieste, “Bajo Protesta De Decir Verdad”, que cuenta con facultades suficientes para comprometerse por sí o por su representada.</w:t>
            </w:r>
          </w:p>
        </w:tc>
        <w:tc>
          <w:tcPr>
            <w:tcW w:w="1559" w:type="dxa"/>
            <w:tcBorders>
              <w:top w:val="single" w:sz="4" w:space="0" w:color="000000"/>
              <w:left w:val="single" w:sz="4" w:space="0" w:color="000000"/>
              <w:bottom w:val="single" w:sz="4" w:space="0" w:color="000000"/>
            </w:tcBorders>
            <w:vAlign w:val="center"/>
          </w:tcPr>
          <w:p w14:paraId="64820C5E"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7.1</w:t>
            </w:r>
          </w:p>
        </w:tc>
        <w:tc>
          <w:tcPr>
            <w:tcW w:w="709" w:type="dxa"/>
            <w:tcBorders>
              <w:top w:val="single" w:sz="4" w:space="0" w:color="000000"/>
              <w:left w:val="single" w:sz="4" w:space="0" w:color="000000"/>
              <w:bottom w:val="single" w:sz="4" w:space="0" w:color="000000"/>
            </w:tcBorders>
          </w:tcPr>
          <w:p w14:paraId="6C215953"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c>
          <w:tcPr>
            <w:tcW w:w="714" w:type="dxa"/>
            <w:tcBorders>
              <w:top w:val="single" w:sz="4" w:space="0" w:color="000000"/>
              <w:left w:val="single" w:sz="4" w:space="0" w:color="000000"/>
              <w:bottom w:val="single" w:sz="4" w:space="0" w:color="000000"/>
              <w:right w:val="single" w:sz="4" w:space="0" w:color="000000"/>
            </w:tcBorders>
          </w:tcPr>
          <w:p w14:paraId="566CA390"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r>
      <w:tr w:rsidR="00A862EC" w:rsidRPr="00604685" w14:paraId="3384B879" w14:textId="77777777" w:rsidTr="00226B08">
        <w:tc>
          <w:tcPr>
            <w:tcW w:w="7031" w:type="dxa"/>
            <w:tcBorders>
              <w:top w:val="single" w:sz="4" w:space="0" w:color="000000"/>
              <w:left w:val="single" w:sz="4" w:space="0" w:color="000000"/>
              <w:bottom w:val="single" w:sz="4" w:space="0" w:color="000000"/>
            </w:tcBorders>
          </w:tcPr>
          <w:p w14:paraId="3EC823A2" w14:textId="77777777" w:rsidR="00A862EC" w:rsidRPr="00604685" w:rsidRDefault="00A862EC" w:rsidP="00226B08">
            <w:pPr>
              <w:suppressAutoHyphens/>
              <w:snapToGrid w:val="0"/>
              <w:spacing w:after="0" w:line="240" w:lineRule="auto"/>
              <w:jc w:val="both"/>
              <w:rPr>
                <w:rFonts w:ascii="Montserrat Medium" w:eastAsia="Times New Roman" w:hAnsi="Montserrat Medium" w:cs="Arial"/>
                <w:bCs/>
                <w:sz w:val="14"/>
                <w:szCs w:val="14"/>
                <w:lang w:val="es-ES_tradnl" w:eastAsia="ar-SA"/>
              </w:rPr>
            </w:pPr>
            <w:r w:rsidRPr="00604685">
              <w:rPr>
                <w:rFonts w:ascii="Montserrat Medium" w:eastAsia="Times New Roman" w:hAnsi="Montserrat Medium" w:cs="Arial"/>
                <w:bCs/>
                <w:sz w:val="14"/>
                <w:szCs w:val="14"/>
                <w:lang w:val="es-ES_tradnl" w:eastAsia="ar-SA"/>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mismo que contendrá los datos generales.</w:t>
            </w:r>
          </w:p>
        </w:tc>
        <w:tc>
          <w:tcPr>
            <w:tcW w:w="1559" w:type="dxa"/>
            <w:tcBorders>
              <w:top w:val="single" w:sz="4" w:space="0" w:color="000000"/>
              <w:left w:val="single" w:sz="4" w:space="0" w:color="000000"/>
              <w:bottom w:val="single" w:sz="4" w:space="0" w:color="000000"/>
            </w:tcBorders>
            <w:vAlign w:val="center"/>
          </w:tcPr>
          <w:p w14:paraId="1F0BE2EF"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7.2</w:t>
            </w:r>
          </w:p>
        </w:tc>
        <w:tc>
          <w:tcPr>
            <w:tcW w:w="709" w:type="dxa"/>
            <w:tcBorders>
              <w:top w:val="single" w:sz="4" w:space="0" w:color="000000"/>
              <w:left w:val="single" w:sz="4" w:space="0" w:color="000000"/>
              <w:bottom w:val="single" w:sz="4" w:space="0" w:color="000000"/>
            </w:tcBorders>
          </w:tcPr>
          <w:p w14:paraId="260D9F93"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c>
          <w:tcPr>
            <w:tcW w:w="714" w:type="dxa"/>
            <w:tcBorders>
              <w:top w:val="single" w:sz="4" w:space="0" w:color="000000"/>
              <w:left w:val="single" w:sz="4" w:space="0" w:color="000000"/>
              <w:bottom w:val="single" w:sz="4" w:space="0" w:color="000000"/>
              <w:right w:val="single" w:sz="4" w:space="0" w:color="000000"/>
            </w:tcBorders>
          </w:tcPr>
          <w:p w14:paraId="73AF9F71"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r>
      <w:tr w:rsidR="00A862EC" w:rsidRPr="00604685" w14:paraId="31B41727" w14:textId="77777777" w:rsidTr="00226B08">
        <w:tc>
          <w:tcPr>
            <w:tcW w:w="7031" w:type="dxa"/>
            <w:tcBorders>
              <w:top w:val="single" w:sz="4" w:space="0" w:color="000000"/>
              <w:left w:val="single" w:sz="4" w:space="0" w:color="000000"/>
              <w:bottom w:val="single" w:sz="4" w:space="0" w:color="000000"/>
            </w:tcBorders>
          </w:tcPr>
          <w:p w14:paraId="05A5CEB4" w14:textId="2C9C954B" w:rsidR="00A862EC" w:rsidRPr="00604685" w:rsidRDefault="00A50116" w:rsidP="00226B08">
            <w:pPr>
              <w:suppressAutoHyphens/>
              <w:snapToGrid w:val="0"/>
              <w:spacing w:after="0" w:line="240" w:lineRule="auto"/>
              <w:jc w:val="both"/>
              <w:rPr>
                <w:rFonts w:ascii="Montserrat Medium" w:eastAsia="Times New Roman" w:hAnsi="Montserrat Medium" w:cs="Arial"/>
                <w:bCs/>
                <w:sz w:val="14"/>
                <w:szCs w:val="14"/>
                <w:lang w:val="es-ES_tradnl" w:eastAsia="ar-SA"/>
              </w:rPr>
            </w:pPr>
            <w:r w:rsidRPr="00A50116">
              <w:rPr>
                <w:rFonts w:ascii="Montserrat Medium" w:eastAsia="Times New Roman" w:hAnsi="Montserrat Medium" w:cs="Arial"/>
                <w:bCs/>
                <w:sz w:val="14"/>
                <w:szCs w:val="14"/>
                <w:lang w:val="es-ES_tradnl" w:eastAsia="ar-SA"/>
              </w:rPr>
              <w:t>Escrito por el que manifiesta no encontrarse sancionado como empresa o producto, por la Secretaría de Salud, conforme al Anexo Número 5 (CINCO) “FORMATO DE CARTA RELATIVA AL PUNTO 6 INCISOS A),B), y D)” de la presente Convocatoria.</w:t>
            </w:r>
          </w:p>
        </w:tc>
        <w:tc>
          <w:tcPr>
            <w:tcW w:w="1559" w:type="dxa"/>
            <w:tcBorders>
              <w:top w:val="single" w:sz="4" w:space="0" w:color="000000"/>
              <w:left w:val="single" w:sz="4" w:space="0" w:color="000000"/>
              <w:bottom w:val="single" w:sz="4" w:space="0" w:color="000000"/>
            </w:tcBorders>
            <w:vAlign w:val="center"/>
          </w:tcPr>
          <w:p w14:paraId="44F79393"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6 INCISO A)</w:t>
            </w:r>
          </w:p>
        </w:tc>
        <w:tc>
          <w:tcPr>
            <w:tcW w:w="709" w:type="dxa"/>
            <w:tcBorders>
              <w:top w:val="single" w:sz="4" w:space="0" w:color="000000"/>
              <w:left w:val="single" w:sz="4" w:space="0" w:color="000000"/>
              <w:bottom w:val="single" w:sz="4" w:space="0" w:color="000000"/>
            </w:tcBorders>
          </w:tcPr>
          <w:p w14:paraId="68E5537A"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c>
          <w:tcPr>
            <w:tcW w:w="714" w:type="dxa"/>
            <w:tcBorders>
              <w:top w:val="single" w:sz="4" w:space="0" w:color="000000"/>
              <w:left w:val="single" w:sz="4" w:space="0" w:color="000000"/>
              <w:bottom w:val="single" w:sz="4" w:space="0" w:color="000000"/>
              <w:right w:val="single" w:sz="4" w:space="0" w:color="000000"/>
            </w:tcBorders>
          </w:tcPr>
          <w:p w14:paraId="40C070CC"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r>
      <w:tr w:rsidR="00A862EC" w:rsidRPr="00604685" w14:paraId="3E398EF5" w14:textId="77777777" w:rsidTr="00A50116">
        <w:trPr>
          <w:trHeight w:val="1463"/>
        </w:trPr>
        <w:tc>
          <w:tcPr>
            <w:tcW w:w="7031" w:type="dxa"/>
            <w:tcBorders>
              <w:top w:val="single" w:sz="4" w:space="0" w:color="000000"/>
              <w:left w:val="single" w:sz="4" w:space="0" w:color="000000"/>
              <w:bottom w:val="single" w:sz="4" w:space="0" w:color="000000"/>
            </w:tcBorders>
          </w:tcPr>
          <w:p w14:paraId="64E91339" w14:textId="10CFB130" w:rsidR="00A862EC" w:rsidRPr="00604685" w:rsidRDefault="00A50116" w:rsidP="00A50116">
            <w:pPr>
              <w:spacing w:line="240" w:lineRule="auto"/>
              <w:jc w:val="both"/>
              <w:rPr>
                <w:rFonts w:ascii="Montserrat Medium" w:eastAsia="Times New Roman" w:hAnsi="Montserrat Medium" w:cs="Arial"/>
                <w:bCs/>
                <w:sz w:val="14"/>
                <w:szCs w:val="14"/>
                <w:lang w:val="es-ES_tradnl" w:eastAsia="ar-SA"/>
              </w:rPr>
            </w:pPr>
            <w:r w:rsidRPr="00A50116">
              <w:rPr>
                <w:rFonts w:ascii="Montserrat Medium" w:eastAsia="Times New Roman" w:hAnsi="Montserrat Medium" w:cs="Arial"/>
                <w:bCs/>
                <w:sz w:val="14"/>
                <w:szCs w:val="14"/>
                <w:lang w:val="es-ES_tradnl" w:eastAsia="ar-SA"/>
              </w:rPr>
              <w:t>Escrito de declaración de integridad, a través del cual el licitante o su representante legal manifiesta “Bajo Protesta de Decir Verdad”, que por sí mismos o a través de interpósita persona, se abstendrán de adoptar conductas para que los servidores públicos, induzcan o alteren las evaluaciones de las proposiciones, el resultado del procedimiento, u otros aspectos que otorguen condiciones más ventajosas con relación a los demás participantes, en términos del Anexo Número 5 (CINCO) “FORMATO DE CARTA RELATIVA AL PUNTO 6 INCISOS A),B), y D)” de la presente Convocatoria.</w:t>
            </w:r>
          </w:p>
        </w:tc>
        <w:tc>
          <w:tcPr>
            <w:tcW w:w="1559" w:type="dxa"/>
            <w:tcBorders>
              <w:top w:val="single" w:sz="4" w:space="0" w:color="000000"/>
              <w:left w:val="single" w:sz="4" w:space="0" w:color="000000"/>
              <w:bottom w:val="single" w:sz="4" w:space="0" w:color="000000"/>
            </w:tcBorders>
            <w:vAlign w:val="center"/>
          </w:tcPr>
          <w:p w14:paraId="5C936CAA"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6 INCISO B)</w:t>
            </w:r>
          </w:p>
        </w:tc>
        <w:tc>
          <w:tcPr>
            <w:tcW w:w="709" w:type="dxa"/>
            <w:tcBorders>
              <w:top w:val="single" w:sz="4" w:space="0" w:color="000000"/>
              <w:left w:val="single" w:sz="4" w:space="0" w:color="000000"/>
              <w:bottom w:val="single" w:sz="4" w:space="0" w:color="000000"/>
            </w:tcBorders>
          </w:tcPr>
          <w:p w14:paraId="1EBC925F"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c>
          <w:tcPr>
            <w:tcW w:w="714" w:type="dxa"/>
            <w:tcBorders>
              <w:top w:val="single" w:sz="4" w:space="0" w:color="000000"/>
              <w:left w:val="single" w:sz="4" w:space="0" w:color="000000"/>
              <w:bottom w:val="single" w:sz="4" w:space="0" w:color="000000"/>
              <w:right w:val="single" w:sz="4" w:space="0" w:color="000000"/>
            </w:tcBorders>
          </w:tcPr>
          <w:p w14:paraId="43480D78"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r>
      <w:tr w:rsidR="00A862EC" w:rsidRPr="00604685" w14:paraId="367C2A1D" w14:textId="77777777" w:rsidTr="00226B08">
        <w:tc>
          <w:tcPr>
            <w:tcW w:w="7031" w:type="dxa"/>
            <w:tcBorders>
              <w:top w:val="single" w:sz="4" w:space="0" w:color="000000"/>
              <w:left w:val="single" w:sz="4" w:space="0" w:color="000000"/>
              <w:bottom w:val="single" w:sz="4" w:space="0" w:color="000000"/>
            </w:tcBorders>
          </w:tcPr>
          <w:p w14:paraId="412E2917" w14:textId="77777777" w:rsidR="00A862EC" w:rsidRPr="00604685" w:rsidRDefault="00A862EC" w:rsidP="005C14A3">
            <w:pPr>
              <w:spacing w:after="0" w:line="240" w:lineRule="auto"/>
              <w:jc w:val="both"/>
              <w:rPr>
                <w:rFonts w:ascii="Montserrat Medium" w:eastAsia="Times New Roman" w:hAnsi="Montserrat Medium" w:cs="Arial"/>
                <w:bCs/>
                <w:sz w:val="14"/>
                <w:szCs w:val="14"/>
                <w:lang w:val="es-ES_tradnl" w:eastAsia="ar-SA"/>
              </w:rPr>
            </w:pPr>
            <w:r w:rsidRPr="00604685">
              <w:rPr>
                <w:rFonts w:ascii="Montserrat Medium" w:eastAsia="Times New Roman" w:hAnsi="Montserrat Medium" w:cs="Arial"/>
                <w:bCs/>
                <w:sz w:val="14"/>
                <w:szCs w:val="14"/>
                <w:lang w:val="es-ES_tradnl" w:eastAsia="ar-SA"/>
              </w:rPr>
              <w:t xml:space="preserve">Escrito por el que manifiesta “Bajo Protesta de Decir Verdad” que no se encuentra en los supuestos de los Artículos 50 y 60 de la LAASSP, Anexo Número </w:t>
            </w:r>
            <w:r w:rsidR="00461ABA">
              <w:rPr>
                <w:rFonts w:ascii="Montserrat Medium" w:eastAsia="Times New Roman" w:hAnsi="Montserrat Medium" w:cs="Arial"/>
                <w:bCs/>
                <w:sz w:val="14"/>
                <w:szCs w:val="14"/>
                <w:lang w:val="es-ES_tradnl" w:eastAsia="ar-SA"/>
              </w:rPr>
              <w:t>6</w:t>
            </w:r>
            <w:r w:rsidRPr="00604685">
              <w:rPr>
                <w:rFonts w:ascii="Montserrat Medium" w:eastAsia="Times New Roman" w:hAnsi="Montserrat Medium" w:cs="Arial"/>
                <w:bCs/>
                <w:sz w:val="14"/>
                <w:szCs w:val="14"/>
                <w:lang w:val="es-ES_tradnl" w:eastAsia="ar-SA"/>
              </w:rPr>
              <w:t xml:space="preserve"> (</w:t>
            </w:r>
            <w:r w:rsidR="005C14A3">
              <w:rPr>
                <w:rFonts w:ascii="Montserrat Medium" w:eastAsia="Times New Roman" w:hAnsi="Montserrat Medium" w:cs="Arial"/>
                <w:bCs/>
                <w:sz w:val="14"/>
                <w:szCs w:val="14"/>
                <w:lang w:val="es-ES_tradnl" w:eastAsia="ar-SA"/>
              </w:rPr>
              <w:t>seis</w:t>
            </w:r>
            <w:r w:rsidRPr="00604685">
              <w:rPr>
                <w:rFonts w:ascii="Montserrat Medium" w:eastAsia="Times New Roman" w:hAnsi="Montserrat Medium" w:cs="Arial"/>
                <w:bCs/>
                <w:sz w:val="14"/>
                <w:szCs w:val="14"/>
                <w:lang w:val="es-ES_tradnl" w:eastAsia="ar-SA"/>
              </w:rPr>
              <w:t>).</w:t>
            </w:r>
            <w:r w:rsidR="005C14A3">
              <w:rPr>
                <w:rFonts w:ascii="Montserrat Medium" w:eastAsia="Times New Roman" w:hAnsi="Montserrat Medium" w:cs="Arial"/>
                <w:bCs/>
                <w:sz w:val="14"/>
                <w:szCs w:val="14"/>
                <w:lang w:val="es-ES_tradnl" w:eastAsia="ar-SA"/>
              </w:rPr>
              <w:t xml:space="preserve"> </w:t>
            </w:r>
          </w:p>
        </w:tc>
        <w:tc>
          <w:tcPr>
            <w:tcW w:w="1559" w:type="dxa"/>
            <w:tcBorders>
              <w:top w:val="single" w:sz="4" w:space="0" w:color="000000"/>
              <w:left w:val="single" w:sz="4" w:space="0" w:color="000000"/>
              <w:bottom w:val="single" w:sz="4" w:space="0" w:color="000000"/>
            </w:tcBorders>
            <w:vAlign w:val="center"/>
          </w:tcPr>
          <w:p w14:paraId="22EB3A43"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6 INCISO C)</w:t>
            </w:r>
          </w:p>
        </w:tc>
        <w:tc>
          <w:tcPr>
            <w:tcW w:w="709" w:type="dxa"/>
            <w:tcBorders>
              <w:top w:val="single" w:sz="4" w:space="0" w:color="000000"/>
              <w:left w:val="single" w:sz="4" w:space="0" w:color="000000"/>
              <w:bottom w:val="single" w:sz="4" w:space="0" w:color="000000"/>
            </w:tcBorders>
          </w:tcPr>
          <w:p w14:paraId="3526ED30"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c>
          <w:tcPr>
            <w:tcW w:w="714" w:type="dxa"/>
            <w:tcBorders>
              <w:top w:val="single" w:sz="4" w:space="0" w:color="000000"/>
              <w:left w:val="single" w:sz="4" w:space="0" w:color="000000"/>
              <w:bottom w:val="single" w:sz="4" w:space="0" w:color="000000"/>
              <w:right w:val="single" w:sz="4" w:space="0" w:color="000000"/>
            </w:tcBorders>
          </w:tcPr>
          <w:p w14:paraId="316623E7"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r>
      <w:tr w:rsidR="00A862EC" w:rsidRPr="00604685" w14:paraId="01C18269" w14:textId="77777777" w:rsidTr="00226B08">
        <w:tc>
          <w:tcPr>
            <w:tcW w:w="7031" w:type="dxa"/>
            <w:tcBorders>
              <w:top w:val="single" w:sz="4" w:space="0" w:color="000000"/>
              <w:left w:val="single" w:sz="4" w:space="0" w:color="000000"/>
              <w:bottom w:val="single" w:sz="4" w:space="0" w:color="000000"/>
            </w:tcBorders>
          </w:tcPr>
          <w:p w14:paraId="5468622A" w14:textId="047BDED1" w:rsidR="00A862EC" w:rsidRPr="00604685" w:rsidRDefault="00A50116" w:rsidP="00226B08">
            <w:pPr>
              <w:spacing w:after="0" w:line="240" w:lineRule="auto"/>
              <w:jc w:val="both"/>
              <w:rPr>
                <w:rFonts w:ascii="Montserrat Medium" w:eastAsia="Times New Roman" w:hAnsi="Montserrat Medium" w:cs="Arial"/>
                <w:bCs/>
                <w:sz w:val="14"/>
                <w:szCs w:val="14"/>
                <w:lang w:val="es-ES_tradnl" w:eastAsia="ar-SA"/>
              </w:rPr>
            </w:pPr>
            <w:r w:rsidRPr="00A50116">
              <w:rPr>
                <w:rFonts w:ascii="Montserrat Medium" w:eastAsia="Times New Roman" w:hAnsi="Montserrat Medium" w:cs="Arial"/>
                <w:bCs/>
                <w:sz w:val="14"/>
                <w:szCs w:val="14"/>
                <w:lang w:val="es-ES_tradnl" w:eastAsia="ar-SA"/>
              </w:rPr>
              <w:t>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Anexo Número 5 (CINCO) “FORMATO DE CARTA RELATIVA AL PUNTO 6 INCISOS A), B), y D)” de la presente Convocatoria.</w:t>
            </w:r>
          </w:p>
        </w:tc>
        <w:tc>
          <w:tcPr>
            <w:tcW w:w="1559" w:type="dxa"/>
            <w:tcBorders>
              <w:top w:val="single" w:sz="4" w:space="0" w:color="000000"/>
              <w:left w:val="single" w:sz="4" w:space="0" w:color="000000"/>
              <w:bottom w:val="single" w:sz="4" w:space="0" w:color="000000"/>
            </w:tcBorders>
            <w:vAlign w:val="center"/>
          </w:tcPr>
          <w:p w14:paraId="438AD7F9"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6 INCISO D)</w:t>
            </w:r>
          </w:p>
        </w:tc>
        <w:tc>
          <w:tcPr>
            <w:tcW w:w="709" w:type="dxa"/>
            <w:tcBorders>
              <w:top w:val="single" w:sz="4" w:space="0" w:color="000000"/>
              <w:left w:val="single" w:sz="4" w:space="0" w:color="000000"/>
              <w:bottom w:val="single" w:sz="4" w:space="0" w:color="000000"/>
            </w:tcBorders>
          </w:tcPr>
          <w:p w14:paraId="408C48D1"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c>
          <w:tcPr>
            <w:tcW w:w="714" w:type="dxa"/>
            <w:tcBorders>
              <w:top w:val="single" w:sz="4" w:space="0" w:color="000000"/>
              <w:left w:val="single" w:sz="4" w:space="0" w:color="000000"/>
              <w:bottom w:val="single" w:sz="4" w:space="0" w:color="000000"/>
              <w:right w:val="single" w:sz="4" w:space="0" w:color="000000"/>
            </w:tcBorders>
          </w:tcPr>
          <w:p w14:paraId="60D26034"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r>
      <w:tr w:rsidR="00A862EC" w:rsidRPr="00604685" w14:paraId="356C765A" w14:textId="77777777" w:rsidTr="00226B08">
        <w:tc>
          <w:tcPr>
            <w:tcW w:w="7031" w:type="dxa"/>
            <w:tcBorders>
              <w:top w:val="single" w:sz="4" w:space="0" w:color="000000"/>
              <w:left w:val="single" w:sz="4" w:space="0" w:color="000000"/>
              <w:bottom w:val="single" w:sz="4" w:space="0" w:color="000000"/>
            </w:tcBorders>
          </w:tcPr>
          <w:p w14:paraId="77B4AF9D" w14:textId="7247E8CF" w:rsidR="00A862EC" w:rsidRPr="00604685" w:rsidRDefault="00A50116" w:rsidP="00A50116">
            <w:pPr>
              <w:jc w:val="both"/>
              <w:rPr>
                <w:rFonts w:ascii="Montserrat Medium" w:eastAsia="Times New Roman" w:hAnsi="Montserrat Medium" w:cs="Arial"/>
                <w:bCs/>
                <w:sz w:val="14"/>
                <w:szCs w:val="14"/>
                <w:lang w:val="es-ES_tradnl" w:eastAsia="ar-SA"/>
              </w:rPr>
            </w:pPr>
            <w:r w:rsidRPr="00A50116">
              <w:rPr>
                <w:rFonts w:ascii="Montserrat Medium" w:eastAsia="Times New Roman" w:hAnsi="Montserrat Medium" w:cs="Arial"/>
                <w:bCs/>
                <w:sz w:val="14"/>
                <w:szCs w:val="14"/>
                <w:lang w:val="es-ES_tradnl" w:eastAsia="ar-SA"/>
              </w:rPr>
              <w:t>En caso de que se presenten proposiciones en forma conjunta, cada una de las personas agrupadas, deberá presentar en forma individual los escritos señalados en este numeral, además del convenio firmado por cada una de las personas que integren la proposición.  Conforme al Anexo Número 10 (DIEZ) MODELO DE CONVENIO DE PARTICIPACIÓN CONJUNTA de la presente Convocatoria.</w:t>
            </w:r>
          </w:p>
        </w:tc>
        <w:tc>
          <w:tcPr>
            <w:tcW w:w="1559" w:type="dxa"/>
            <w:tcBorders>
              <w:top w:val="single" w:sz="4" w:space="0" w:color="000000"/>
              <w:left w:val="single" w:sz="4" w:space="0" w:color="000000"/>
              <w:bottom w:val="single" w:sz="4" w:space="0" w:color="000000"/>
            </w:tcBorders>
            <w:vAlign w:val="center"/>
          </w:tcPr>
          <w:p w14:paraId="69C20016"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6 INCISO E)</w:t>
            </w:r>
          </w:p>
        </w:tc>
        <w:tc>
          <w:tcPr>
            <w:tcW w:w="709" w:type="dxa"/>
            <w:tcBorders>
              <w:top w:val="single" w:sz="4" w:space="0" w:color="000000"/>
              <w:left w:val="single" w:sz="4" w:space="0" w:color="000000"/>
              <w:bottom w:val="single" w:sz="4" w:space="0" w:color="000000"/>
            </w:tcBorders>
          </w:tcPr>
          <w:p w14:paraId="528A4C0B"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c>
          <w:tcPr>
            <w:tcW w:w="714" w:type="dxa"/>
            <w:tcBorders>
              <w:top w:val="single" w:sz="4" w:space="0" w:color="000000"/>
              <w:left w:val="single" w:sz="4" w:space="0" w:color="000000"/>
              <w:bottom w:val="single" w:sz="4" w:space="0" w:color="000000"/>
              <w:right w:val="single" w:sz="4" w:space="0" w:color="000000"/>
            </w:tcBorders>
          </w:tcPr>
          <w:p w14:paraId="1E942C19"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r>
      <w:tr w:rsidR="00A862EC" w:rsidRPr="00604685" w14:paraId="51AC81A9" w14:textId="77777777" w:rsidTr="00226B08">
        <w:tc>
          <w:tcPr>
            <w:tcW w:w="7031" w:type="dxa"/>
            <w:tcBorders>
              <w:top w:val="single" w:sz="4" w:space="0" w:color="000000"/>
              <w:left w:val="single" w:sz="4" w:space="0" w:color="000000"/>
              <w:bottom w:val="single" w:sz="4" w:space="0" w:color="000000"/>
            </w:tcBorders>
          </w:tcPr>
          <w:p w14:paraId="1D05282C" w14:textId="794244C8" w:rsidR="00A862EC" w:rsidRPr="00604685" w:rsidRDefault="004B38C5" w:rsidP="00226B08">
            <w:pPr>
              <w:spacing w:after="0" w:line="240" w:lineRule="auto"/>
              <w:jc w:val="both"/>
              <w:rPr>
                <w:rFonts w:ascii="Montserrat Medium" w:eastAsia="Times New Roman" w:hAnsi="Montserrat Medium" w:cs="Arial"/>
                <w:bCs/>
                <w:sz w:val="14"/>
                <w:szCs w:val="14"/>
                <w:lang w:val="es-ES_tradnl" w:eastAsia="ar-SA"/>
              </w:rPr>
            </w:pPr>
            <w:r w:rsidRPr="004B38C5">
              <w:rPr>
                <w:rFonts w:ascii="Montserrat Medium" w:eastAsia="Times New Roman" w:hAnsi="Montserrat Medium" w:cs="Arial"/>
                <w:bCs/>
                <w:sz w:val="14"/>
                <w:szCs w:val="14"/>
                <w:lang w:val="es-ES_tradnl" w:eastAsia="ar-SA"/>
              </w:rPr>
              <w:t>En caso de participar con el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Anexo Número 8 (OCHO) “MANIFESTACIÓN DE MICRO, PEQUEÑAS Y MEDIANAS EMPRESAS”, de la presente Convocatoria.</w:t>
            </w:r>
          </w:p>
        </w:tc>
        <w:tc>
          <w:tcPr>
            <w:tcW w:w="1559" w:type="dxa"/>
            <w:tcBorders>
              <w:top w:val="single" w:sz="4" w:space="0" w:color="000000"/>
              <w:left w:val="single" w:sz="4" w:space="0" w:color="000000"/>
              <w:bottom w:val="single" w:sz="4" w:space="0" w:color="000000"/>
            </w:tcBorders>
            <w:vAlign w:val="center"/>
          </w:tcPr>
          <w:p w14:paraId="69E2F2C7"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6 INCISO F)</w:t>
            </w:r>
          </w:p>
        </w:tc>
        <w:tc>
          <w:tcPr>
            <w:tcW w:w="709" w:type="dxa"/>
            <w:tcBorders>
              <w:top w:val="single" w:sz="4" w:space="0" w:color="000000"/>
              <w:left w:val="single" w:sz="4" w:space="0" w:color="000000"/>
              <w:bottom w:val="single" w:sz="4" w:space="0" w:color="000000"/>
            </w:tcBorders>
          </w:tcPr>
          <w:p w14:paraId="4288B17B"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c>
          <w:tcPr>
            <w:tcW w:w="714" w:type="dxa"/>
            <w:tcBorders>
              <w:top w:val="single" w:sz="4" w:space="0" w:color="000000"/>
              <w:left w:val="single" w:sz="4" w:space="0" w:color="000000"/>
              <w:bottom w:val="single" w:sz="4" w:space="0" w:color="000000"/>
              <w:right w:val="single" w:sz="4" w:space="0" w:color="000000"/>
            </w:tcBorders>
          </w:tcPr>
          <w:p w14:paraId="110D98D3"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r>
    </w:tbl>
    <w:p w14:paraId="61F71446" w14:textId="77777777" w:rsidR="00A862EC" w:rsidRPr="005F5D99" w:rsidRDefault="00A862EC" w:rsidP="00A862EC">
      <w:pPr>
        <w:suppressAutoHyphens/>
        <w:spacing w:after="0" w:line="240" w:lineRule="auto"/>
        <w:rPr>
          <w:rFonts w:ascii="Montserrat Medium" w:eastAsia="Times New Roman" w:hAnsi="Montserrat Medium" w:cs="Arial"/>
          <w:sz w:val="18"/>
          <w:szCs w:val="20"/>
          <w:lang w:val="es-ES_tradnl" w:eastAsia="ar-SA"/>
        </w:rPr>
      </w:pPr>
    </w:p>
    <w:tbl>
      <w:tblPr>
        <w:tblW w:w="9988" w:type="dxa"/>
        <w:tblInd w:w="-15" w:type="dxa"/>
        <w:tblCellMar>
          <w:left w:w="70" w:type="dxa"/>
          <w:right w:w="70" w:type="dxa"/>
        </w:tblCellMar>
        <w:tblLook w:val="0000" w:firstRow="0" w:lastRow="0" w:firstColumn="0" w:lastColumn="0" w:noHBand="0" w:noVBand="0"/>
      </w:tblPr>
      <w:tblGrid>
        <w:gridCol w:w="7031"/>
        <w:gridCol w:w="1559"/>
        <w:gridCol w:w="709"/>
        <w:gridCol w:w="689"/>
      </w:tblGrid>
      <w:tr w:rsidR="00A862EC" w:rsidRPr="00604685" w14:paraId="10E38405" w14:textId="77777777" w:rsidTr="00226B08">
        <w:trPr>
          <w:tblHeader/>
        </w:trPr>
        <w:tc>
          <w:tcPr>
            <w:tcW w:w="7031" w:type="dxa"/>
            <w:tcBorders>
              <w:top w:val="single" w:sz="4" w:space="0" w:color="000000"/>
              <w:left w:val="single" w:sz="4" w:space="0" w:color="000000"/>
              <w:bottom w:val="single" w:sz="4" w:space="0" w:color="000000"/>
            </w:tcBorders>
            <w:shd w:val="clear" w:color="auto" w:fill="BFBFBF" w:themeFill="background1" w:themeFillShade="BF"/>
            <w:vAlign w:val="center"/>
          </w:tcPr>
          <w:p w14:paraId="5ED1A023" w14:textId="33DE9366" w:rsidR="00A862EC" w:rsidRPr="00604685" w:rsidRDefault="004B38C5" w:rsidP="00226B08">
            <w:pPr>
              <w:suppressAutoHyphens/>
              <w:snapToGrid w:val="0"/>
              <w:spacing w:after="0" w:line="240" w:lineRule="auto"/>
              <w:jc w:val="center"/>
              <w:rPr>
                <w:rFonts w:ascii="Montserrat Medium" w:eastAsia="Times New Roman" w:hAnsi="Montserrat Medium" w:cs="Arial"/>
                <w:b/>
                <w:bCs/>
                <w:sz w:val="14"/>
                <w:szCs w:val="14"/>
                <w:lang w:val="es-ES_tradnl" w:eastAsia="ar-SA"/>
              </w:rPr>
            </w:pPr>
            <w:r w:rsidRPr="00604685">
              <w:rPr>
                <w:rFonts w:ascii="Montserrat Medium" w:eastAsia="Times New Roman" w:hAnsi="Montserrat Medium" w:cs="Arial"/>
                <w:b/>
                <w:bCs/>
                <w:sz w:val="14"/>
                <w:szCs w:val="14"/>
                <w:lang w:val="es-ES_tradnl" w:eastAsia="ar-SA"/>
              </w:rPr>
              <w:t>DOCUMENTACIÓN DE</w:t>
            </w:r>
            <w:r w:rsidR="00A862EC" w:rsidRPr="00604685">
              <w:rPr>
                <w:rFonts w:ascii="Montserrat Medium" w:eastAsia="Times New Roman" w:hAnsi="Montserrat Medium" w:cs="Arial"/>
                <w:b/>
                <w:bCs/>
                <w:sz w:val="14"/>
                <w:szCs w:val="14"/>
                <w:lang w:val="es-ES_tradnl" w:eastAsia="ar-SA"/>
              </w:rPr>
              <w:t xml:space="preserve"> LA PROPOSICION TÉCNICA</w:t>
            </w:r>
          </w:p>
        </w:tc>
        <w:tc>
          <w:tcPr>
            <w:tcW w:w="1559" w:type="dxa"/>
            <w:tcBorders>
              <w:top w:val="single" w:sz="4" w:space="0" w:color="000000"/>
              <w:left w:val="single" w:sz="4" w:space="0" w:color="000000"/>
              <w:bottom w:val="single" w:sz="4" w:space="0" w:color="000000"/>
            </w:tcBorders>
            <w:shd w:val="clear" w:color="auto" w:fill="BFBFBF" w:themeFill="background1" w:themeFillShade="BF"/>
            <w:vAlign w:val="center"/>
          </w:tcPr>
          <w:p w14:paraId="2AF94F55" w14:textId="77777777" w:rsidR="00A862EC" w:rsidRPr="00604685" w:rsidRDefault="00A862EC" w:rsidP="00226B08">
            <w:pPr>
              <w:suppressAutoHyphens/>
              <w:spacing w:after="0" w:line="240" w:lineRule="auto"/>
              <w:jc w:val="center"/>
              <w:rPr>
                <w:rFonts w:ascii="Montserrat Medium" w:eastAsia="Times New Roman" w:hAnsi="Montserrat Medium" w:cs="Arial"/>
                <w:b/>
                <w:bCs/>
                <w:sz w:val="14"/>
                <w:szCs w:val="14"/>
                <w:lang w:val="es-ES_tradnl" w:eastAsia="ar-SA"/>
              </w:rPr>
            </w:pPr>
            <w:r w:rsidRPr="00604685">
              <w:rPr>
                <w:rFonts w:ascii="Montserrat Medium" w:eastAsia="Times New Roman" w:hAnsi="Montserrat Medium" w:cs="Arial"/>
                <w:b/>
                <w:bCs/>
                <w:sz w:val="14"/>
                <w:szCs w:val="14"/>
                <w:lang w:val="es-ES_tradnl" w:eastAsia="ar-SA"/>
              </w:rPr>
              <w:t>NUMERAL EN EL QUE SE SOLICITA</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96549F2" w14:textId="77777777" w:rsidR="00A862EC" w:rsidRPr="00604685" w:rsidRDefault="00A862EC" w:rsidP="00226B08">
            <w:pPr>
              <w:suppressAutoHyphens/>
              <w:spacing w:after="0" w:line="240" w:lineRule="auto"/>
              <w:jc w:val="center"/>
              <w:rPr>
                <w:rFonts w:ascii="Montserrat Medium" w:eastAsia="Times New Roman" w:hAnsi="Montserrat Medium" w:cs="Arial"/>
                <w:b/>
                <w:bCs/>
                <w:sz w:val="14"/>
                <w:szCs w:val="14"/>
                <w:lang w:val="es-ES_tradnl" w:eastAsia="ar-SA"/>
              </w:rPr>
            </w:pPr>
            <w:r w:rsidRPr="00604685">
              <w:rPr>
                <w:rFonts w:ascii="Montserrat Medium" w:eastAsia="Times New Roman" w:hAnsi="Montserrat Medium" w:cs="Arial"/>
                <w:b/>
                <w:bCs/>
                <w:sz w:val="14"/>
                <w:szCs w:val="14"/>
                <w:lang w:val="es-ES_tradnl" w:eastAsia="ar-SA"/>
              </w:rPr>
              <w:t>PRESENTADO</w:t>
            </w:r>
          </w:p>
          <w:p w14:paraId="7DD28920" w14:textId="77777777" w:rsidR="00A862EC" w:rsidRPr="00604685" w:rsidRDefault="00A862EC" w:rsidP="00226B08">
            <w:pPr>
              <w:suppressAutoHyphens/>
              <w:spacing w:after="0" w:line="240" w:lineRule="auto"/>
              <w:jc w:val="center"/>
              <w:rPr>
                <w:rFonts w:ascii="Montserrat Medium" w:eastAsia="Times New Roman" w:hAnsi="Montserrat Medium" w:cs="Arial"/>
                <w:b/>
                <w:bCs/>
                <w:sz w:val="14"/>
                <w:szCs w:val="14"/>
                <w:lang w:val="es-ES_tradnl" w:eastAsia="ar-SA"/>
              </w:rPr>
            </w:pPr>
            <w:r w:rsidRPr="00604685">
              <w:rPr>
                <w:rFonts w:ascii="Montserrat Medium" w:eastAsia="Times New Roman" w:hAnsi="Montserrat Medium" w:cs="Arial"/>
                <w:b/>
                <w:bCs/>
                <w:sz w:val="14"/>
                <w:szCs w:val="14"/>
                <w:lang w:val="es-ES_tradnl" w:eastAsia="ar-SA"/>
              </w:rPr>
              <w:t>SI             NO</w:t>
            </w:r>
          </w:p>
        </w:tc>
      </w:tr>
      <w:tr w:rsidR="00A862EC" w:rsidRPr="00604685" w14:paraId="09A08092" w14:textId="77777777" w:rsidTr="00226B08">
        <w:tc>
          <w:tcPr>
            <w:tcW w:w="7031" w:type="dxa"/>
            <w:tcBorders>
              <w:top w:val="single" w:sz="4" w:space="0" w:color="000000"/>
              <w:left w:val="single" w:sz="4" w:space="0" w:color="000000"/>
              <w:bottom w:val="single" w:sz="4" w:space="0" w:color="000000"/>
            </w:tcBorders>
          </w:tcPr>
          <w:p w14:paraId="034C5CCE" w14:textId="6E506279" w:rsidR="00A862EC" w:rsidRPr="00604685" w:rsidRDefault="004B38C5" w:rsidP="005C14A3">
            <w:pPr>
              <w:suppressAutoHyphens/>
              <w:autoSpaceDE w:val="0"/>
              <w:spacing w:after="0" w:line="240" w:lineRule="auto"/>
              <w:jc w:val="both"/>
              <w:rPr>
                <w:rFonts w:ascii="Montserrat Medium" w:eastAsia="Times New Roman" w:hAnsi="Montserrat Medium" w:cs="Arial"/>
                <w:sz w:val="14"/>
                <w:szCs w:val="14"/>
                <w:lang w:val="es-ES_tradnl" w:eastAsia="ar-SA"/>
              </w:rPr>
            </w:pPr>
            <w:r w:rsidRPr="004B38C5">
              <w:rPr>
                <w:rFonts w:ascii="Montserrat Medium" w:eastAsia="Times New Roman" w:hAnsi="Montserrat Medium" w:cs="Arial"/>
                <w:sz w:val="14"/>
                <w:szCs w:val="14"/>
                <w:lang w:val="es-ES_tradnl" w:eastAsia="ar-SA"/>
              </w:rPr>
              <w:t>Descripción amplia y detallada de los bienes ofertados, debiendo utilizar el formato del Anexo Número 13 (TRECE) “PROPUESTA TÉCNICA”, cumpliendo estrictamente con lo señalado en el Anexo Número 1 Numero (UNO) “REQUERIMIENTO”, el cual forma parte de esta Convocatoria.</w:t>
            </w:r>
          </w:p>
        </w:tc>
        <w:tc>
          <w:tcPr>
            <w:tcW w:w="1559" w:type="dxa"/>
            <w:tcBorders>
              <w:top w:val="single" w:sz="4" w:space="0" w:color="000000"/>
              <w:left w:val="single" w:sz="4" w:space="0" w:color="000000"/>
              <w:bottom w:val="single" w:sz="4" w:space="0" w:color="000000"/>
            </w:tcBorders>
            <w:vAlign w:val="center"/>
          </w:tcPr>
          <w:p w14:paraId="23910C07"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6.1 INCISO A)</w:t>
            </w:r>
          </w:p>
        </w:tc>
        <w:tc>
          <w:tcPr>
            <w:tcW w:w="709" w:type="dxa"/>
            <w:tcBorders>
              <w:top w:val="single" w:sz="4" w:space="0" w:color="000000"/>
              <w:left w:val="single" w:sz="4" w:space="0" w:color="000000"/>
              <w:bottom w:val="single" w:sz="4" w:space="0" w:color="000000"/>
            </w:tcBorders>
          </w:tcPr>
          <w:p w14:paraId="0E871D13" w14:textId="77777777" w:rsidR="00A862EC" w:rsidRPr="00604685" w:rsidRDefault="00A862EC" w:rsidP="00226B08">
            <w:pPr>
              <w:suppressAutoHyphens/>
              <w:snapToGrid w:val="0"/>
              <w:spacing w:after="0" w:line="240" w:lineRule="auto"/>
              <w:jc w:val="both"/>
              <w:rPr>
                <w:rFonts w:ascii="Montserrat Medium" w:eastAsia="Times New Roman" w:hAnsi="Montserrat Medium" w:cs="Arial"/>
                <w:sz w:val="14"/>
                <w:szCs w:val="14"/>
                <w:lang w:val="es-ES_tradnl" w:eastAsia="ar-SA"/>
              </w:rPr>
            </w:pPr>
          </w:p>
        </w:tc>
        <w:tc>
          <w:tcPr>
            <w:tcW w:w="689" w:type="dxa"/>
            <w:tcBorders>
              <w:top w:val="single" w:sz="4" w:space="0" w:color="000000"/>
              <w:left w:val="single" w:sz="4" w:space="0" w:color="000000"/>
              <w:bottom w:val="single" w:sz="4" w:space="0" w:color="000000"/>
              <w:right w:val="single" w:sz="4" w:space="0" w:color="000000"/>
            </w:tcBorders>
          </w:tcPr>
          <w:p w14:paraId="707312AE" w14:textId="77777777" w:rsidR="00A862EC" w:rsidRPr="00604685" w:rsidRDefault="00A862EC" w:rsidP="00226B08">
            <w:pPr>
              <w:suppressAutoHyphens/>
              <w:snapToGrid w:val="0"/>
              <w:spacing w:after="0" w:line="240" w:lineRule="auto"/>
              <w:jc w:val="both"/>
              <w:rPr>
                <w:rFonts w:ascii="Montserrat Medium" w:eastAsia="Times New Roman" w:hAnsi="Montserrat Medium" w:cs="Arial"/>
                <w:sz w:val="14"/>
                <w:szCs w:val="14"/>
                <w:lang w:val="es-ES_tradnl" w:eastAsia="ar-SA"/>
              </w:rPr>
            </w:pPr>
          </w:p>
        </w:tc>
      </w:tr>
      <w:tr w:rsidR="00A862EC" w:rsidRPr="00604685" w14:paraId="2AB76BAE" w14:textId="77777777" w:rsidTr="00226B08">
        <w:tc>
          <w:tcPr>
            <w:tcW w:w="7031" w:type="dxa"/>
            <w:tcBorders>
              <w:top w:val="single" w:sz="4" w:space="0" w:color="000000"/>
              <w:left w:val="single" w:sz="4" w:space="0" w:color="000000"/>
              <w:bottom w:val="single" w:sz="4" w:space="0" w:color="000000"/>
            </w:tcBorders>
          </w:tcPr>
          <w:p w14:paraId="6D710F1E" w14:textId="77777777" w:rsidR="00A862EC" w:rsidRPr="00604685" w:rsidRDefault="00A862EC" w:rsidP="00226B08">
            <w:pPr>
              <w:widowControl w:val="0"/>
              <w:suppressAutoHyphens/>
              <w:snapToGrid w:val="0"/>
              <w:spacing w:after="0" w:line="240" w:lineRule="auto"/>
              <w:jc w:val="both"/>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Deberá acompañar de los folletos, catálogos y/o fotografías, instructivos o manuales a color y totalmente visibles que permitan corroborar las especificaciones, características y calidad de los mismos, estos deberán presentarse en idioma español o con traducción simple al español, en el caso que estén en otro idioma. Los catálogos, folletos y/o fotografías deberán estar debidamente referenciados, indicando la partida y la clave a que corresponde el producto ofertado en su proposición técnica.</w:t>
            </w:r>
          </w:p>
        </w:tc>
        <w:tc>
          <w:tcPr>
            <w:tcW w:w="1559" w:type="dxa"/>
            <w:tcBorders>
              <w:top w:val="single" w:sz="4" w:space="0" w:color="000000"/>
              <w:left w:val="single" w:sz="4" w:space="0" w:color="000000"/>
              <w:bottom w:val="single" w:sz="4" w:space="0" w:color="000000"/>
            </w:tcBorders>
            <w:vAlign w:val="center"/>
          </w:tcPr>
          <w:p w14:paraId="255DE6F0"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6.1 INCISO B)</w:t>
            </w:r>
          </w:p>
        </w:tc>
        <w:tc>
          <w:tcPr>
            <w:tcW w:w="709" w:type="dxa"/>
            <w:tcBorders>
              <w:top w:val="single" w:sz="4" w:space="0" w:color="000000"/>
              <w:left w:val="single" w:sz="4" w:space="0" w:color="000000"/>
              <w:bottom w:val="single" w:sz="4" w:space="0" w:color="000000"/>
            </w:tcBorders>
          </w:tcPr>
          <w:p w14:paraId="1E71548A" w14:textId="77777777" w:rsidR="00A862EC" w:rsidRPr="00604685" w:rsidRDefault="00A862EC" w:rsidP="00226B08">
            <w:pPr>
              <w:suppressAutoHyphens/>
              <w:snapToGrid w:val="0"/>
              <w:spacing w:after="0" w:line="240" w:lineRule="auto"/>
              <w:jc w:val="both"/>
              <w:rPr>
                <w:rFonts w:ascii="Montserrat Medium" w:eastAsia="Times New Roman" w:hAnsi="Montserrat Medium" w:cs="Arial"/>
                <w:sz w:val="14"/>
                <w:szCs w:val="14"/>
                <w:lang w:val="es-ES_tradnl" w:eastAsia="ar-SA"/>
              </w:rPr>
            </w:pPr>
          </w:p>
        </w:tc>
        <w:tc>
          <w:tcPr>
            <w:tcW w:w="689" w:type="dxa"/>
            <w:tcBorders>
              <w:top w:val="single" w:sz="4" w:space="0" w:color="000000"/>
              <w:left w:val="single" w:sz="4" w:space="0" w:color="000000"/>
              <w:bottom w:val="single" w:sz="4" w:space="0" w:color="000000"/>
              <w:right w:val="single" w:sz="4" w:space="0" w:color="000000"/>
            </w:tcBorders>
          </w:tcPr>
          <w:p w14:paraId="7CC4F351" w14:textId="77777777" w:rsidR="00A862EC" w:rsidRPr="00604685" w:rsidRDefault="00A862EC" w:rsidP="00226B08">
            <w:pPr>
              <w:suppressAutoHyphens/>
              <w:snapToGrid w:val="0"/>
              <w:spacing w:after="0" w:line="240" w:lineRule="auto"/>
              <w:jc w:val="both"/>
              <w:rPr>
                <w:rFonts w:ascii="Montserrat Medium" w:eastAsia="Times New Roman" w:hAnsi="Montserrat Medium" w:cs="Arial"/>
                <w:sz w:val="14"/>
                <w:szCs w:val="14"/>
                <w:lang w:val="es-ES_tradnl" w:eastAsia="ar-SA"/>
              </w:rPr>
            </w:pPr>
          </w:p>
        </w:tc>
      </w:tr>
      <w:tr w:rsidR="00A862EC" w:rsidRPr="00604685" w14:paraId="27C64911" w14:textId="77777777" w:rsidTr="00226B08">
        <w:tc>
          <w:tcPr>
            <w:tcW w:w="7031" w:type="dxa"/>
            <w:tcBorders>
              <w:top w:val="single" w:sz="4" w:space="0" w:color="000000"/>
              <w:left w:val="single" w:sz="4" w:space="0" w:color="000000"/>
              <w:bottom w:val="single" w:sz="4" w:space="0" w:color="000000"/>
            </w:tcBorders>
          </w:tcPr>
          <w:p w14:paraId="59AAB26C" w14:textId="77777777" w:rsidR="00A862EC" w:rsidRPr="00EA657E" w:rsidRDefault="00A862EC" w:rsidP="00226B08">
            <w:pPr>
              <w:widowControl w:val="0"/>
              <w:suppressAutoHyphens/>
              <w:snapToGrid w:val="0"/>
              <w:spacing w:after="0" w:line="240" w:lineRule="auto"/>
              <w:jc w:val="both"/>
              <w:rPr>
                <w:rFonts w:ascii="Montserrat Medium" w:eastAsia="Times New Roman" w:hAnsi="Montserrat Medium" w:cs="Arial"/>
                <w:sz w:val="14"/>
                <w:szCs w:val="14"/>
                <w:lang w:val="es-ES_tradnl" w:eastAsia="ar-SA"/>
              </w:rPr>
            </w:pPr>
            <w:r w:rsidRPr="00EA657E">
              <w:rPr>
                <w:rFonts w:ascii="Montserrat Medium" w:eastAsia="Times New Roman" w:hAnsi="Montserrat Medium" w:cs="Arial"/>
                <w:sz w:val="14"/>
                <w:szCs w:val="14"/>
                <w:lang w:val="es-ES_tradnl" w:eastAsia="ar-SA"/>
              </w:rPr>
              <w:t>En caso de Distribuidores, deberán entregar carta del fabricante en papel membretado y con firma autógrafa del mismo, en la que éste manifieste respaldar la propuesta técnica; Así como también que:</w:t>
            </w:r>
          </w:p>
          <w:p w14:paraId="048BCCA1" w14:textId="77777777" w:rsidR="00A862EC" w:rsidRPr="00EA657E" w:rsidRDefault="00A862EC" w:rsidP="00226B08">
            <w:pPr>
              <w:widowControl w:val="0"/>
              <w:suppressAutoHyphens/>
              <w:snapToGrid w:val="0"/>
              <w:spacing w:after="0" w:line="240" w:lineRule="auto"/>
              <w:jc w:val="both"/>
              <w:rPr>
                <w:rFonts w:ascii="Montserrat Medium" w:eastAsia="Times New Roman" w:hAnsi="Montserrat Medium" w:cs="Arial"/>
                <w:sz w:val="14"/>
                <w:szCs w:val="14"/>
                <w:lang w:val="es-ES_tradnl" w:eastAsia="ar-SA"/>
              </w:rPr>
            </w:pPr>
            <w:r w:rsidRPr="00EA657E">
              <w:rPr>
                <w:rFonts w:ascii="Montserrat Medium" w:eastAsia="Times New Roman" w:hAnsi="Montserrat Medium" w:cs="Arial"/>
                <w:sz w:val="14"/>
                <w:szCs w:val="14"/>
                <w:lang w:val="es-ES_tradnl" w:eastAsia="ar-SA"/>
              </w:rPr>
              <w:t>•</w:t>
            </w:r>
            <w:r w:rsidRPr="00EA657E">
              <w:rPr>
                <w:rFonts w:ascii="Montserrat Medium" w:eastAsia="Times New Roman" w:hAnsi="Montserrat Medium" w:cs="Arial"/>
                <w:sz w:val="14"/>
                <w:szCs w:val="14"/>
                <w:lang w:val="es-ES_tradnl" w:eastAsia="ar-SA"/>
              </w:rPr>
              <w:tab/>
              <w:t xml:space="preserve">Se compromete a presentar las especificaciones técnicas de calidad, </w:t>
            </w:r>
            <w:r w:rsidRPr="00EA657E">
              <w:rPr>
                <w:rFonts w:ascii="Montserrat Medium" w:eastAsia="Times New Roman" w:hAnsi="Montserrat Medium" w:cs="Arial"/>
                <w:sz w:val="14"/>
                <w:szCs w:val="14"/>
                <w:lang w:val="es-ES_tradnl" w:eastAsia="ar-SA"/>
              </w:rPr>
              <w:lastRenderedPageBreak/>
              <w:t>métodos de prueba, así como la validación de métodos de prueba de los insumos que oferta, en el momento que se le requiera.</w:t>
            </w:r>
          </w:p>
          <w:p w14:paraId="0235E57A" w14:textId="77777777" w:rsidR="00A862EC" w:rsidRPr="00EA657E" w:rsidRDefault="00A862EC" w:rsidP="00226B08">
            <w:pPr>
              <w:widowControl w:val="0"/>
              <w:suppressAutoHyphens/>
              <w:snapToGrid w:val="0"/>
              <w:spacing w:after="0" w:line="240" w:lineRule="auto"/>
              <w:jc w:val="both"/>
              <w:rPr>
                <w:rFonts w:ascii="Montserrat Medium" w:eastAsia="Times New Roman" w:hAnsi="Montserrat Medium" w:cs="Arial"/>
                <w:sz w:val="14"/>
                <w:szCs w:val="14"/>
                <w:lang w:val="es-ES_tradnl" w:eastAsia="ar-SA"/>
              </w:rPr>
            </w:pPr>
            <w:r w:rsidRPr="00EA657E">
              <w:rPr>
                <w:rFonts w:ascii="Montserrat Medium" w:eastAsia="Times New Roman" w:hAnsi="Montserrat Medium" w:cs="Arial"/>
                <w:sz w:val="14"/>
                <w:szCs w:val="14"/>
                <w:lang w:val="es-ES_tradnl" w:eastAsia="ar-SA"/>
              </w:rPr>
              <w:t>•</w:t>
            </w:r>
            <w:r w:rsidRPr="00EA657E">
              <w:rPr>
                <w:rFonts w:ascii="Montserrat Medium" w:eastAsia="Times New Roman" w:hAnsi="Montserrat Medium" w:cs="Arial"/>
                <w:sz w:val="14"/>
                <w:szCs w:val="14"/>
                <w:lang w:val="es-ES_tradnl" w:eastAsia="ar-SA"/>
              </w:rPr>
              <w:tab/>
              <w:t>Los productos cumplen con lo establecido en la Ley General de Salud, en los Artículos aplicables, conforme a lo establecido en la Farmacopea de los Estados Unidos de Mexicanos y sus suplementos, en las Normas Oficiales Mexicanas, Normas Mexicanas, Normas Internacionales así como las especificaciones Técnicas y a falta de éstas, de acuerdo a las especificaciones técnicas del fabricante por la(s) clave(s) en la(s) que participe, conforme al Anexo Número 11 (ONCE), de la presente Convocatoria.</w:t>
            </w:r>
          </w:p>
        </w:tc>
        <w:tc>
          <w:tcPr>
            <w:tcW w:w="1559" w:type="dxa"/>
            <w:tcBorders>
              <w:top w:val="single" w:sz="4" w:space="0" w:color="000000"/>
              <w:left w:val="single" w:sz="4" w:space="0" w:color="000000"/>
              <w:bottom w:val="single" w:sz="4" w:space="0" w:color="000000"/>
            </w:tcBorders>
            <w:vAlign w:val="center"/>
          </w:tcPr>
          <w:p w14:paraId="68B13A81"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r w:rsidRPr="00EA657E">
              <w:rPr>
                <w:rFonts w:ascii="Montserrat Medium" w:eastAsia="Times New Roman" w:hAnsi="Montserrat Medium" w:cs="Arial"/>
                <w:sz w:val="14"/>
                <w:szCs w:val="14"/>
                <w:lang w:val="es-ES_tradnl" w:eastAsia="ar-SA"/>
              </w:rPr>
              <w:lastRenderedPageBreak/>
              <w:t>6.1 INCISO C)</w:t>
            </w:r>
          </w:p>
        </w:tc>
        <w:tc>
          <w:tcPr>
            <w:tcW w:w="709" w:type="dxa"/>
            <w:tcBorders>
              <w:top w:val="single" w:sz="4" w:space="0" w:color="000000"/>
              <w:left w:val="single" w:sz="4" w:space="0" w:color="000000"/>
              <w:bottom w:val="single" w:sz="4" w:space="0" w:color="000000"/>
            </w:tcBorders>
          </w:tcPr>
          <w:p w14:paraId="721E681D" w14:textId="77777777" w:rsidR="00A862EC" w:rsidRPr="00604685" w:rsidRDefault="00A862EC" w:rsidP="00226B08">
            <w:pPr>
              <w:suppressAutoHyphens/>
              <w:snapToGrid w:val="0"/>
              <w:spacing w:after="0" w:line="240" w:lineRule="auto"/>
              <w:jc w:val="both"/>
              <w:rPr>
                <w:rFonts w:ascii="Montserrat Medium" w:eastAsia="Times New Roman" w:hAnsi="Montserrat Medium" w:cs="Arial"/>
                <w:sz w:val="14"/>
                <w:szCs w:val="14"/>
                <w:lang w:val="es-ES_tradnl" w:eastAsia="ar-SA"/>
              </w:rPr>
            </w:pPr>
          </w:p>
        </w:tc>
        <w:tc>
          <w:tcPr>
            <w:tcW w:w="689" w:type="dxa"/>
            <w:tcBorders>
              <w:top w:val="single" w:sz="4" w:space="0" w:color="000000"/>
              <w:left w:val="single" w:sz="4" w:space="0" w:color="000000"/>
              <w:bottom w:val="single" w:sz="4" w:space="0" w:color="000000"/>
              <w:right w:val="single" w:sz="4" w:space="0" w:color="000000"/>
            </w:tcBorders>
          </w:tcPr>
          <w:p w14:paraId="138D1E0B" w14:textId="77777777" w:rsidR="00A862EC" w:rsidRPr="00604685" w:rsidRDefault="00A862EC" w:rsidP="00226B08">
            <w:pPr>
              <w:suppressAutoHyphens/>
              <w:snapToGrid w:val="0"/>
              <w:spacing w:after="0" w:line="240" w:lineRule="auto"/>
              <w:jc w:val="both"/>
              <w:rPr>
                <w:rFonts w:ascii="Montserrat Medium" w:eastAsia="Times New Roman" w:hAnsi="Montserrat Medium" w:cs="Arial"/>
                <w:sz w:val="14"/>
                <w:szCs w:val="14"/>
                <w:lang w:val="es-ES_tradnl" w:eastAsia="ar-SA"/>
              </w:rPr>
            </w:pPr>
          </w:p>
        </w:tc>
      </w:tr>
      <w:tr w:rsidR="00A862EC" w:rsidRPr="00604685" w14:paraId="325110CE" w14:textId="77777777" w:rsidTr="00226B08">
        <w:tc>
          <w:tcPr>
            <w:tcW w:w="7031" w:type="dxa"/>
            <w:tcBorders>
              <w:top w:val="single" w:sz="4" w:space="0" w:color="000000"/>
              <w:left w:val="single" w:sz="4" w:space="0" w:color="000000"/>
              <w:bottom w:val="single" w:sz="4" w:space="0" w:color="000000"/>
            </w:tcBorders>
          </w:tcPr>
          <w:p w14:paraId="7CEDC612" w14:textId="77777777" w:rsidR="00A862EC" w:rsidRPr="00962B29" w:rsidRDefault="00A862EC" w:rsidP="00226B08">
            <w:pPr>
              <w:suppressAutoHyphens/>
              <w:spacing w:after="0" w:line="240" w:lineRule="auto"/>
              <w:jc w:val="both"/>
              <w:rPr>
                <w:rFonts w:ascii="Montserrat Medium" w:hAnsi="Montserrat Medium" w:cs="Arial"/>
                <w:sz w:val="14"/>
                <w:szCs w:val="14"/>
                <w:lang w:val="es-ES_tradnl"/>
              </w:rPr>
            </w:pPr>
            <w:r w:rsidRPr="00962B29">
              <w:rPr>
                <w:rFonts w:ascii="Montserrat Medium" w:hAnsi="Montserrat Medium" w:cs="Arial"/>
                <w:sz w:val="14"/>
                <w:szCs w:val="14"/>
                <w:lang w:val="es-ES_tradnl"/>
              </w:rPr>
              <w:lastRenderedPageBreak/>
              <w:t>Copia simple de los documentos descritos en el numeral 2.1 de la presente Convocatoria, según corresponda.</w:t>
            </w:r>
          </w:p>
          <w:p w14:paraId="48D4A9E2" w14:textId="77777777" w:rsidR="00A862EC" w:rsidRPr="00962B29" w:rsidRDefault="00A862EC" w:rsidP="00226B08">
            <w:pPr>
              <w:suppressAutoHyphens/>
              <w:spacing w:after="0" w:line="240" w:lineRule="auto"/>
              <w:jc w:val="both"/>
              <w:rPr>
                <w:rFonts w:ascii="Montserrat Medium" w:hAnsi="Montserrat Medium" w:cs="Arial"/>
                <w:sz w:val="14"/>
                <w:szCs w:val="14"/>
                <w:lang w:val="es-ES_tradnl"/>
              </w:rPr>
            </w:pPr>
          </w:p>
          <w:p w14:paraId="21861AFF" w14:textId="77777777" w:rsidR="00A862EC" w:rsidRPr="00962B29" w:rsidRDefault="00A862EC" w:rsidP="00226B08">
            <w:pPr>
              <w:tabs>
                <w:tab w:val="left" w:pos="426"/>
              </w:tabs>
              <w:suppressAutoHyphens/>
              <w:spacing w:after="0" w:line="240" w:lineRule="auto"/>
              <w:jc w:val="both"/>
              <w:rPr>
                <w:rFonts w:ascii="Montserrat Medium" w:eastAsia="Times New Roman" w:hAnsi="Montserrat Medium" w:cs="Arial"/>
                <w:b/>
                <w:sz w:val="14"/>
                <w:szCs w:val="14"/>
                <w:lang w:val="es-ES_tradnl" w:eastAsia="ar-SA"/>
              </w:rPr>
            </w:pPr>
            <w:r w:rsidRPr="00962B29">
              <w:rPr>
                <w:rFonts w:ascii="Montserrat Medium" w:eastAsia="Times New Roman" w:hAnsi="Montserrat Medium" w:cs="Arial"/>
                <w:b/>
                <w:sz w:val="14"/>
                <w:szCs w:val="14"/>
                <w:lang w:val="es-ES_tradnl" w:eastAsia="ar-SA"/>
              </w:rPr>
              <w:t>2.1.</w:t>
            </w:r>
            <w:r w:rsidRPr="00962B29">
              <w:rPr>
                <w:rFonts w:ascii="Montserrat Medium" w:eastAsia="Times New Roman" w:hAnsi="Montserrat Medium" w:cs="Arial"/>
                <w:b/>
                <w:sz w:val="14"/>
                <w:szCs w:val="14"/>
                <w:lang w:val="es-ES_tradnl" w:eastAsia="ar-SA"/>
              </w:rPr>
              <w:tab/>
              <w:t>CALIDAD.</w:t>
            </w:r>
          </w:p>
          <w:p w14:paraId="30C65E96" w14:textId="77777777" w:rsidR="00A862EC" w:rsidRPr="00962B29" w:rsidRDefault="00A862EC" w:rsidP="00226B08">
            <w:pPr>
              <w:pStyle w:val="Sangra2detindependiente1"/>
              <w:tabs>
                <w:tab w:val="left" w:pos="142"/>
                <w:tab w:val="left" w:pos="284"/>
              </w:tabs>
              <w:spacing w:before="0"/>
              <w:ind w:left="0" w:right="21"/>
              <w:rPr>
                <w:rFonts w:ascii="Montserrat Medium" w:hAnsi="Montserrat Medium" w:cs="Arial"/>
                <w:bCs/>
                <w:iCs/>
                <w:sz w:val="14"/>
                <w:szCs w:val="14"/>
                <w:lang w:val="es-ES_tradnl"/>
              </w:rPr>
            </w:pPr>
          </w:p>
          <w:p w14:paraId="452771F0" w14:textId="77777777" w:rsidR="00A862EC" w:rsidRPr="00962B29" w:rsidRDefault="00A862EC" w:rsidP="00226B08">
            <w:pPr>
              <w:pStyle w:val="Sangra2detindependiente1"/>
              <w:tabs>
                <w:tab w:val="left" w:pos="142"/>
                <w:tab w:val="left" w:pos="284"/>
              </w:tabs>
              <w:ind w:left="0" w:right="21"/>
              <w:rPr>
                <w:rFonts w:ascii="Montserrat Medium" w:hAnsi="Montserrat Medium" w:cs="Arial"/>
                <w:bCs/>
                <w:iCs/>
                <w:sz w:val="14"/>
                <w:szCs w:val="14"/>
                <w:lang w:val="es-ES_tradnl"/>
              </w:rPr>
            </w:pPr>
            <w:r w:rsidRPr="00962B29">
              <w:rPr>
                <w:rFonts w:ascii="Montserrat Medium" w:hAnsi="Montserrat Medium" w:cs="Arial"/>
                <w:bCs/>
                <w:iCs/>
                <w:sz w:val="14"/>
                <w:szCs w:val="14"/>
                <w:lang w:val="es-ES_tradnl"/>
              </w:rPr>
              <w:t>Los licitantes deberán acompañar a su propuesta técnica los documentos que se indican a continuación:</w:t>
            </w:r>
          </w:p>
          <w:p w14:paraId="154AEF0A" w14:textId="77777777" w:rsidR="00A862EC" w:rsidRPr="00962B29" w:rsidRDefault="00A862EC" w:rsidP="00226B08">
            <w:pPr>
              <w:pStyle w:val="Sangra2detindependiente1"/>
              <w:tabs>
                <w:tab w:val="left" w:pos="142"/>
                <w:tab w:val="left" w:pos="284"/>
              </w:tabs>
              <w:spacing w:before="0"/>
              <w:ind w:left="0" w:right="21"/>
              <w:rPr>
                <w:rFonts w:ascii="Montserrat Medium" w:hAnsi="Montserrat Medium" w:cs="Arial"/>
                <w:bCs/>
                <w:iCs/>
                <w:sz w:val="14"/>
                <w:szCs w:val="14"/>
                <w:lang w:val="es-ES_tradnl"/>
              </w:rPr>
            </w:pPr>
          </w:p>
          <w:p w14:paraId="76C106DB" w14:textId="77777777" w:rsidR="00A862EC" w:rsidRPr="00962B29" w:rsidRDefault="00A862EC" w:rsidP="00FA3DA7">
            <w:pPr>
              <w:numPr>
                <w:ilvl w:val="0"/>
                <w:numId w:val="38"/>
              </w:numPr>
              <w:tabs>
                <w:tab w:val="left" w:pos="567"/>
                <w:tab w:val="left" w:pos="4842"/>
                <w:tab w:val="left" w:pos="5052"/>
                <w:tab w:val="left" w:pos="6612"/>
              </w:tabs>
              <w:spacing w:after="0" w:line="240" w:lineRule="auto"/>
              <w:ind w:right="21"/>
              <w:jc w:val="both"/>
              <w:rPr>
                <w:rFonts w:ascii="Montserrat Medium" w:hAnsi="Montserrat Medium" w:cs="Arial"/>
                <w:sz w:val="14"/>
                <w:szCs w:val="14"/>
              </w:rPr>
            </w:pPr>
            <w:r w:rsidRPr="00962B29">
              <w:rPr>
                <w:rFonts w:ascii="Montserrat Medium" w:hAnsi="Montserrat Medium" w:cs="Arial"/>
                <w:sz w:val="14"/>
                <w:szCs w:val="14"/>
              </w:rPr>
              <w:t xml:space="preserve">  Copia del certificado que acredite el cumplimiento con la Norma Oficial Mexicana, Norma Mexicana, Norma Internacional o Especificación Técnica aplicable, expedido por un Organismo de Certificación acreditado por la Entidad Mexicana de Acreditación A.C. (EMA). El certificado deberá estar vigente durante la vigencia del contrato. En caso de que el certificado termine su vigencia durante la vigencia del contrato, el licitante deberá acompañar dicho certificado de un escrito donde manifieste bajo protesta de decir verdad que renovará el certificado de calidad.</w:t>
            </w:r>
          </w:p>
          <w:p w14:paraId="6630F08C" w14:textId="77777777" w:rsidR="00A862EC" w:rsidRPr="00962B29" w:rsidRDefault="00A862EC" w:rsidP="00FA3DA7">
            <w:pPr>
              <w:numPr>
                <w:ilvl w:val="0"/>
                <w:numId w:val="38"/>
              </w:numPr>
              <w:tabs>
                <w:tab w:val="left" w:pos="567"/>
                <w:tab w:val="left" w:pos="4842"/>
                <w:tab w:val="left" w:pos="5052"/>
                <w:tab w:val="left" w:pos="6612"/>
              </w:tabs>
              <w:spacing w:after="0" w:line="240" w:lineRule="auto"/>
              <w:ind w:right="21"/>
              <w:jc w:val="both"/>
              <w:rPr>
                <w:rFonts w:ascii="Montserrat Medium" w:hAnsi="Montserrat Medium" w:cs="Arial"/>
                <w:sz w:val="14"/>
                <w:szCs w:val="14"/>
              </w:rPr>
            </w:pPr>
            <w:r w:rsidRPr="00962B29">
              <w:rPr>
                <w:rFonts w:ascii="Montserrat Medium" w:hAnsi="Montserrat Medium" w:cs="Arial"/>
                <w:sz w:val="14"/>
                <w:szCs w:val="14"/>
              </w:rPr>
              <w:t xml:space="preserve">  En el supuesto de que no existan organismos de certificación acreditados, presentar el informe de resultados emitido por un laboratorio de pruebas acreditado por la Entidad Mexicana de Acreditación A.C. (EMA); dicho informe deberá contar con fecha de expedición como máximo de seis meses antes de la fecha de presentación de propuestas.</w:t>
            </w:r>
          </w:p>
          <w:p w14:paraId="7E8927C3" w14:textId="77777777" w:rsidR="00A862EC" w:rsidRPr="00962B29" w:rsidRDefault="00A862EC" w:rsidP="00226B08">
            <w:pPr>
              <w:tabs>
                <w:tab w:val="left" w:pos="567"/>
                <w:tab w:val="left" w:pos="4842"/>
                <w:tab w:val="left" w:pos="5052"/>
                <w:tab w:val="left" w:pos="6612"/>
              </w:tabs>
              <w:spacing w:after="0" w:line="240" w:lineRule="auto"/>
              <w:ind w:left="720" w:right="21"/>
              <w:jc w:val="both"/>
              <w:rPr>
                <w:rFonts w:ascii="Montserrat Medium" w:hAnsi="Montserrat Medium" w:cs="Arial"/>
                <w:sz w:val="14"/>
                <w:szCs w:val="14"/>
              </w:rPr>
            </w:pPr>
          </w:p>
          <w:p w14:paraId="6EC75C2C" w14:textId="77777777" w:rsidR="00A862EC" w:rsidRPr="00962B29" w:rsidRDefault="00A862EC" w:rsidP="00FA3DA7">
            <w:pPr>
              <w:numPr>
                <w:ilvl w:val="0"/>
                <w:numId w:val="38"/>
              </w:numPr>
              <w:tabs>
                <w:tab w:val="left" w:pos="567"/>
                <w:tab w:val="left" w:pos="4842"/>
                <w:tab w:val="left" w:pos="5052"/>
                <w:tab w:val="left" w:pos="6612"/>
              </w:tabs>
              <w:spacing w:after="0" w:line="240" w:lineRule="auto"/>
              <w:ind w:right="21"/>
              <w:jc w:val="both"/>
              <w:rPr>
                <w:rFonts w:ascii="Montserrat Medium" w:hAnsi="Montserrat Medium" w:cs="Arial"/>
                <w:sz w:val="14"/>
                <w:szCs w:val="14"/>
              </w:rPr>
            </w:pPr>
            <w:r w:rsidRPr="00962B29">
              <w:rPr>
                <w:rFonts w:ascii="Montserrat Medium" w:hAnsi="Montserrat Medium" w:cs="Arial"/>
                <w:sz w:val="14"/>
                <w:szCs w:val="14"/>
              </w:rPr>
              <w:t xml:space="preserve">  En el caso de no existir organismos de certificación o laboratorios de pruebas acreditados por la EMA para certificar el cumplimiento de Norma Oficial Mexicana, Norma Mexicana, Norma Internacional o Especificación Técnica aplicable a los bienes objeto de la licitación; el licitante deberá presentar manifestación bajo protesta de decir verdad que los bienes ofertados cumplen con los más altos estándares de calidad, de conformidad con las especificaciones solicitadas por el Instituto. Ello, en el entendido de que si algún licitante presenta Certificado de calidad o informe de pruebas de conformidad con lo solicitado en las fracciones I y II de este apartado; la presentación de la simple manifestación no será suficiente para acreditar este punto.</w:t>
            </w:r>
          </w:p>
          <w:p w14:paraId="7127F965" w14:textId="77777777" w:rsidR="00A862EC" w:rsidRPr="00962B29" w:rsidRDefault="00A862EC" w:rsidP="00226B08">
            <w:pPr>
              <w:tabs>
                <w:tab w:val="left" w:pos="4812"/>
                <w:tab w:val="left" w:pos="4842"/>
                <w:tab w:val="left" w:pos="5052"/>
                <w:tab w:val="left" w:pos="6612"/>
              </w:tabs>
              <w:spacing w:after="0" w:line="240" w:lineRule="auto"/>
              <w:ind w:right="21"/>
              <w:jc w:val="both"/>
              <w:rPr>
                <w:rFonts w:ascii="Montserrat Medium" w:hAnsi="Montserrat Medium" w:cs="Arial"/>
                <w:sz w:val="14"/>
                <w:szCs w:val="14"/>
                <w:lang w:eastAsia="es-MX"/>
              </w:rPr>
            </w:pPr>
          </w:p>
          <w:p w14:paraId="259789CF" w14:textId="77777777" w:rsidR="00A862EC" w:rsidRPr="00962B29" w:rsidRDefault="00A862EC" w:rsidP="00226B08">
            <w:pPr>
              <w:tabs>
                <w:tab w:val="left" w:pos="4812"/>
                <w:tab w:val="left" w:pos="4842"/>
                <w:tab w:val="left" w:pos="5052"/>
                <w:tab w:val="left" w:pos="6612"/>
              </w:tabs>
              <w:spacing w:after="0" w:line="240" w:lineRule="auto"/>
              <w:ind w:right="21"/>
              <w:jc w:val="both"/>
              <w:rPr>
                <w:rFonts w:ascii="Montserrat Medium" w:hAnsi="Montserrat Medium" w:cs="Arial"/>
                <w:sz w:val="14"/>
                <w:szCs w:val="14"/>
                <w:lang w:val="es-ES_tradnl" w:eastAsia="es-MX"/>
              </w:rPr>
            </w:pPr>
          </w:p>
          <w:p w14:paraId="418E9640" w14:textId="77777777" w:rsidR="00A862EC" w:rsidRPr="00962B29" w:rsidRDefault="00A862EC" w:rsidP="00226B08">
            <w:pPr>
              <w:tabs>
                <w:tab w:val="left" w:pos="4812"/>
                <w:tab w:val="left" w:pos="4842"/>
                <w:tab w:val="left" w:pos="5052"/>
                <w:tab w:val="left" w:pos="6612"/>
              </w:tabs>
              <w:spacing w:after="0" w:line="240" w:lineRule="auto"/>
              <w:ind w:right="21"/>
              <w:jc w:val="both"/>
              <w:rPr>
                <w:rFonts w:ascii="Montserrat Medium" w:hAnsi="Montserrat Medium" w:cs="Arial"/>
                <w:sz w:val="14"/>
                <w:szCs w:val="14"/>
                <w:lang w:val="es-ES_tradnl" w:eastAsia="es-MX"/>
              </w:rPr>
            </w:pPr>
            <w:r w:rsidRPr="00962B29">
              <w:rPr>
                <w:rFonts w:ascii="Montserrat Medium" w:hAnsi="Montserrat Medium" w:cs="Arial"/>
                <w:sz w:val="14"/>
                <w:szCs w:val="14"/>
                <w:lang w:val="es-ES_tradnl" w:eastAsia="es-MX"/>
              </w:rPr>
              <w:t>Durante la vigencia del (los) contrato (s) que, en su caso se adjudique (n), con motivo de la presente licitación, el Instituto podrá en cualquier momento verificar el cumplimiento de los requisitos de calidad de los bienes al licitante que resulte adjudicado, a través de las personas acreditadas por la Entidad Mexicana de Acreditación A.C. (EMA) (Organismo de Certificación o Laboratorio de Pruebas), de acuerdo a lo establecido en la Ley Federal sobre Metrología y Normalización.</w:t>
            </w:r>
          </w:p>
          <w:p w14:paraId="1626FD1A" w14:textId="77777777" w:rsidR="00A862EC" w:rsidRPr="00962B29" w:rsidRDefault="00A862EC" w:rsidP="00226B08">
            <w:pPr>
              <w:suppressAutoHyphens/>
              <w:spacing w:after="0" w:line="240" w:lineRule="auto"/>
              <w:jc w:val="both"/>
              <w:rPr>
                <w:rFonts w:ascii="Montserrat Medium" w:hAnsi="Montserrat Medium" w:cs="Arial"/>
                <w:sz w:val="14"/>
                <w:szCs w:val="14"/>
                <w:lang w:val="es-ES_tradnl"/>
              </w:rPr>
            </w:pPr>
          </w:p>
          <w:p w14:paraId="70C89ED7" w14:textId="77777777" w:rsidR="00A862EC" w:rsidRPr="00962B29" w:rsidRDefault="00A862EC" w:rsidP="00226B08">
            <w:pPr>
              <w:suppressAutoHyphens/>
              <w:spacing w:after="0" w:line="240" w:lineRule="auto"/>
              <w:jc w:val="both"/>
              <w:rPr>
                <w:rFonts w:ascii="Montserrat Medium" w:hAnsi="Montserrat Medium" w:cs="Arial"/>
                <w:sz w:val="14"/>
                <w:szCs w:val="14"/>
                <w:lang w:val="es-ES_tradnl"/>
              </w:rPr>
            </w:pPr>
          </w:p>
        </w:tc>
        <w:tc>
          <w:tcPr>
            <w:tcW w:w="1559" w:type="dxa"/>
            <w:tcBorders>
              <w:top w:val="single" w:sz="4" w:space="0" w:color="000000"/>
              <w:left w:val="single" w:sz="4" w:space="0" w:color="000000"/>
              <w:bottom w:val="single" w:sz="4" w:space="0" w:color="000000"/>
            </w:tcBorders>
            <w:vAlign w:val="center"/>
          </w:tcPr>
          <w:p w14:paraId="5B829A7C"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6.1 INCISO D)</w:t>
            </w:r>
          </w:p>
        </w:tc>
        <w:tc>
          <w:tcPr>
            <w:tcW w:w="709" w:type="dxa"/>
            <w:tcBorders>
              <w:top w:val="single" w:sz="4" w:space="0" w:color="000000"/>
              <w:left w:val="single" w:sz="4" w:space="0" w:color="000000"/>
              <w:bottom w:val="single" w:sz="4" w:space="0" w:color="000000"/>
            </w:tcBorders>
          </w:tcPr>
          <w:p w14:paraId="3C6D74F8" w14:textId="77777777" w:rsidR="00A862EC" w:rsidRPr="00604685" w:rsidRDefault="00A862EC" w:rsidP="00226B08">
            <w:pPr>
              <w:suppressAutoHyphens/>
              <w:snapToGrid w:val="0"/>
              <w:spacing w:after="0" w:line="240" w:lineRule="auto"/>
              <w:jc w:val="both"/>
              <w:rPr>
                <w:rFonts w:ascii="Montserrat Medium" w:eastAsia="Times New Roman" w:hAnsi="Montserrat Medium" w:cs="Arial"/>
                <w:sz w:val="14"/>
                <w:szCs w:val="14"/>
                <w:lang w:val="es-ES_tradnl" w:eastAsia="ar-SA"/>
              </w:rPr>
            </w:pPr>
          </w:p>
        </w:tc>
        <w:tc>
          <w:tcPr>
            <w:tcW w:w="689" w:type="dxa"/>
            <w:tcBorders>
              <w:top w:val="single" w:sz="4" w:space="0" w:color="000000"/>
              <w:left w:val="single" w:sz="4" w:space="0" w:color="000000"/>
              <w:bottom w:val="single" w:sz="4" w:space="0" w:color="000000"/>
              <w:right w:val="single" w:sz="4" w:space="0" w:color="000000"/>
            </w:tcBorders>
          </w:tcPr>
          <w:p w14:paraId="4E2D137A" w14:textId="77777777" w:rsidR="00A862EC" w:rsidRPr="00604685" w:rsidRDefault="00A862EC" w:rsidP="00226B08">
            <w:pPr>
              <w:suppressAutoHyphens/>
              <w:snapToGrid w:val="0"/>
              <w:spacing w:after="0" w:line="240" w:lineRule="auto"/>
              <w:jc w:val="both"/>
              <w:rPr>
                <w:rFonts w:ascii="Montserrat Medium" w:eastAsia="Times New Roman" w:hAnsi="Montserrat Medium" w:cs="Arial"/>
                <w:sz w:val="14"/>
                <w:szCs w:val="14"/>
                <w:lang w:val="es-ES_tradnl" w:eastAsia="ar-SA"/>
              </w:rPr>
            </w:pPr>
          </w:p>
        </w:tc>
      </w:tr>
      <w:tr w:rsidR="00A862EC" w:rsidRPr="00604685" w14:paraId="2A55BAE2" w14:textId="77777777" w:rsidTr="00226B08">
        <w:tc>
          <w:tcPr>
            <w:tcW w:w="7031" w:type="dxa"/>
            <w:tcBorders>
              <w:top w:val="single" w:sz="4" w:space="0" w:color="000000"/>
              <w:left w:val="single" w:sz="4" w:space="0" w:color="000000"/>
              <w:bottom w:val="single" w:sz="4" w:space="0" w:color="000000"/>
            </w:tcBorders>
          </w:tcPr>
          <w:p w14:paraId="6AFE6E5F" w14:textId="77777777" w:rsidR="00A862EC" w:rsidRPr="00604685" w:rsidRDefault="00A862EC" w:rsidP="00226B08">
            <w:pPr>
              <w:suppressAutoHyphens/>
              <w:spacing w:after="0" w:line="240" w:lineRule="auto"/>
              <w:jc w:val="both"/>
              <w:rPr>
                <w:rFonts w:ascii="Montserrat Medium" w:hAnsi="Montserrat Medium" w:cs="Arial"/>
                <w:sz w:val="14"/>
                <w:szCs w:val="14"/>
                <w:lang w:val="es-ES_tradnl"/>
              </w:rPr>
            </w:pPr>
            <w:r w:rsidRPr="00604685">
              <w:rPr>
                <w:rFonts w:ascii="Montserrat Medium" w:hAnsi="Montserrat Medium" w:cs="Arial"/>
                <w:sz w:val="14"/>
                <w:szCs w:val="14"/>
                <w:lang w:val="es-ES_tradnl"/>
              </w:rPr>
              <w:t>Copia simple de los documentos descritos en el numeral 2.2 de la presente Convocatoria, según corresponda.</w:t>
            </w:r>
          </w:p>
          <w:p w14:paraId="3DDD33EA" w14:textId="77777777" w:rsidR="00A862EC" w:rsidRPr="00604685" w:rsidRDefault="00A862EC" w:rsidP="00226B08">
            <w:pPr>
              <w:suppressAutoHyphens/>
              <w:spacing w:after="0" w:line="240" w:lineRule="auto"/>
              <w:jc w:val="both"/>
              <w:rPr>
                <w:rFonts w:ascii="Montserrat Medium" w:hAnsi="Montserrat Medium" w:cs="Arial"/>
                <w:sz w:val="14"/>
                <w:szCs w:val="14"/>
                <w:lang w:val="es-ES_tradnl"/>
              </w:rPr>
            </w:pPr>
          </w:p>
          <w:p w14:paraId="6A1D6628" w14:textId="77777777" w:rsidR="00A862EC" w:rsidRPr="00604685" w:rsidRDefault="00A862EC" w:rsidP="00226B08">
            <w:pPr>
              <w:suppressAutoHyphens/>
              <w:spacing w:after="0" w:line="240" w:lineRule="auto"/>
              <w:ind w:left="567" w:hanging="567"/>
              <w:jc w:val="both"/>
              <w:rPr>
                <w:rFonts w:ascii="Montserrat Medium" w:eastAsia="Times New Roman" w:hAnsi="Montserrat Medium" w:cs="Arial"/>
                <w:b/>
                <w:sz w:val="14"/>
                <w:szCs w:val="14"/>
                <w:shd w:val="clear" w:color="auto" w:fill="00FF00"/>
                <w:lang w:val="es-ES_tradnl" w:eastAsia="ar-SA"/>
              </w:rPr>
            </w:pPr>
            <w:r w:rsidRPr="00604685">
              <w:rPr>
                <w:rFonts w:ascii="Montserrat Medium" w:eastAsia="Times New Roman" w:hAnsi="Montserrat Medium" w:cs="Arial"/>
                <w:b/>
                <w:sz w:val="14"/>
                <w:szCs w:val="14"/>
                <w:lang w:val="es-ES_tradnl" w:eastAsia="ar-SA"/>
              </w:rPr>
              <w:t>2.2. LICENCIAS, AUTORIZACIONES Y PERMISOS.</w:t>
            </w:r>
          </w:p>
          <w:p w14:paraId="04E4F7AF" w14:textId="77777777" w:rsidR="00A862EC" w:rsidRPr="00604685" w:rsidRDefault="00A862EC" w:rsidP="00226B08">
            <w:pPr>
              <w:suppressAutoHyphens/>
              <w:spacing w:after="0" w:line="240" w:lineRule="auto"/>
              <w:jc w:val="both"/>
              <w:rPr>
                <w:rFonts w:ascii="Montserrat Medium" w:eastAsia="Times New Roman" w:hAnsi="Montserrat Medium" w:cs="Arial"/>
                <w:sz w:val="14"/>
                <w:szCs w:val="14"/>
                <w:shd w:val="clear" w:color="auto" w:fill="FFFF00"/>
                <w:lang w:val="es-ES_tradnl" w:eastAsia="ar-SA"/>
              </w:rPr>
            </w:pPr>
          </w:p>
          <w:p w14:paraId="5EFE9E4F" w14:textId="77777777" w:rsidR="00A862EC" w:rsidRPr="00604685" w:rsidRDefault="00A862EC" w:rsidP="00226B08">
            <w:pPr>
              <w:suppressAutoHyphens/>
              <w:spacing w:after="0" w:line="240" w:lineRule="auto"/>
              <w:jc w:val="both"/>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El licitante deberá acompañar a su proposición técnica, en copia simple, la documentación que a continuación se señala:</w:t>
            </w:r>
          </w:p>
          <w:p w14:paraId="690C1D34" w14:textId="77777777" w:rsidR="00A862EC" w:rsidRPr="00604685" w:rsidRDefault="00A862EC" w:rsidP="00226B08">
            <w:pPr>
              <w:suppressAutoHyphens/>
              <w:spacing w:after="0" w:line="240" w:lineRule="auto"/>
              <w:jc w:val="both"/>
              <w:rPr>
                <w:rFonts w:ascii="Montserrat Medium" w:eastAsia="Times New Roman" w:hAnsi="Montserrat Medium" w:cs="Arial"/>
                <w:sz w:val="14"/>
                <w:szCs w:val="14"/>
                <w:lang w:val="es-ES_tradnl" w:eastAsia="ar-SA"/>
              </w:rPr>
            </w:pPr>
          </w:p>
          <w:p w14:paraId="1666F17F" w14:textId="77777777" w:rsidR="00A862EC" w:rsidRPr="006B493E" w:rsidRDefault="00A862EC" w:rsidP="005D7E6A">
            <w:pPr>
              <w:pStyle w:val="Prrafodelista"/>
              <w:numPr>
                <w:ilvl w:val="0"/>
                <w:numId w:val="17"/>
              </w:numPr>
              <w:ind w:left="426" w:hanging="426"/>
              <w:jc w:val="both"/>
              <w:rPr>
                <w:rFonts w:ascii="Montserrat Medium" w:hAnsi="Montserrat Medium" w:cs="Arial"/>
                <w:sz w:val="14"/>
                <w:szCs w:val="14"/>
                <w:lang w:val="es-ES_tradnl"/>
              </w:rPr>
            </w:pPr>
            <w:r w:rsidRPr="00604685">
              <w:rPr>
                <w:rFonts w:ascii="Montserrat Medium" w:hAnsi="Montserrat Medium" w:cs="Arial"/>
                <w:sz w:val="14"/>
                <w:szCs w:val="14"/>
                <w:lang w:val="es-ES_tradnl"/>
              </w:rPr>
              <w:t>Registro ante la SHCP o Registro patronal ante el IMSS, en el que se compruebe que el giro de la empresa se relaciona con el objeto de la contratación.</w:t>
            </w:r>
          </w:p>
          <w:p w14:paraId="064B5E58" w14:textId="77777777" w:rsidR="00A862EC" w:rsidRPr="00604685" w:rsidRDefault="00A862EC" w:rsidP="00226B08">
            <w:pPr>
              <w:suppressAutoHyphens/>
              <w:spacing w:after="0" w:line="240" w:lineRule="auto"/>
              <w:jc w:val="both"/>
              <w:rPr>
                <w:rFonts w:ascii="Montserrat Medium" w:hAnsi="Montserrat Medium" w:cs="Arial"/>
                <w:sz w:val="14"/>
                <w:szCs w:val="14"/>
                <w:lang w:val="es-ES_tradnl"/>
              </w:rPr>
            </w:pPr>
          </w:p>
        </w:tc>
        <w:tc>
          <w:tcPr>
            <w:tcW w:w="1559" w:type="dxa"/>
            <w:tcBorders>
              <w:top w:val="single" w:sz="4" w:space="0" w:color="000000"/>
              <w:left w:val="single" w:sz="4" w:space="0" w:color="000000"/>
              <w:bottom w:val="single" w:sz="4" w:space="0" w:color="000000"/>
            </w:tcBorders>
            <w:vAlign w:val="center"/>
          </w:tcPr>
          <w:p w14:paraId="146F1B35" w14:textId="77777777" w:rsidR="00A862EC" w:rsidRPr="00604685" w:rsidRDefault="00A862EC" w:rsidP="00226B08">
            <w:pPr>
              <w:suppressAutoHyphens/>
              <w:spacing w:after="0" w:line="240" w:lineRule="auto"/>
              <w:jc w:val="center"/>
              <w:rPr>
                <w:rFonts w:ascii="Montserrat Medium" w:hAnsi="Montserrat Medium" w:cs="Arial"/>
                <w:sz w:val="14"/>
                <w:szCs w:val="14"/>
                <w:lang w:val="es-ES_tradnl"/>
              </w:rPr>
            </w:pPr>
            <w:r w:rsidRPr="00604685">
              <w:rPr>
                <w:rFonts w:ascii="Montserrat Medium" w:hAnsi="Montserrat Medium" w:cs="Arial"/>
                <w:sz w:val="14"/>
                <w:szCs w:val="14"/>
                <w:lang w:val="es-ES_tradnl"/>
              </w:rPr>
              <w:t>6.1 INCISO E)</w:t>
            </w:r>
          </w:p>
        </w:tc>
        <w:tc>
          <w:tcPr>
            <w:tcW w:w="709" w:type="dxa"/>
            <w:tcBorders>
              <w:top w:val="single" w:sz="4" w:space="0" w:color="000000"/>
              <w:left w:val="single" w:sz="4" w:space="0" w:color="000000"/>
              <w:bottom w:val="single" w:sz="4" w:space="0" w:color="000000"/>
            </w:tcBorders>
          </w:tcPr>
          <w:p w14:paraId="05736D71" w14:textId="77777777" w:rsidR="00A862EC" w:rsidRPr="00604685" w:rsidRDefault="00A862EC" w:rsidP="00226B08">
            <w:pPr>
              <w:suppressAutoHyphens/>
              <w:spacing w:after="0" w:line="240" w:lineRule="auto"/>
              <w:jc w:val="both"/>
              <w:rPr>
                <w:rFonts w:ascii="Montserrat Medium" w:hAnsi="Montserrat Medium" w:cs="Arial"/>
                <w:sz w:val="14"/>
                <w:szCs w:val="14"/>
                <w:lang w:val="es-ES_tradnl"/>
              </w:rPr>
            </w:pPr>
          </w:p>
        </w:tc>
        <w:tc>
          <w:tcPr>
            <w:tcW w:w="689" w:type="dxa"/>
            <w:tcBorders>
              <w:top w:val="single" w:sz="4" w:space="0" w:color="000000"/>
              <w:left w:val="single" w:sz="4" w:space="0" w:color="000000"/>
              <w:bottom w:val="single" w:sz="4" w:space="0" w:color="000000"/>
              <w:right w:val="single" w:sz="4" w:space="0" w:color="000000"/>
            </w:tcBorders>
          </w:tcPr>
          <w:p w14:paraId="383A2978" w14:textId="77777777" w:rsidR="00A862EC" w:rsidRPr="00604685" w:rsidRDefault="00A862EC" w:rsidP="00226B08">
            <w:pPr>
              <w:suppressAutoHyphens/>
              <w:spacing w:after="0" w:line="240" w:lineRule="auto"/>
              <w:jc w:val="both"/>
              <w:rPr>
                <w:rFonts w:ascii="Montserrat Medium" w:hAnsi="Montserrat Medium" w:cs="Arial"/>
                <w:sz w:val="14"/>
                <w:szCs w:val="14"/>
                <w:lang w:val="es-ES_tradnl"/>
              </w:rPr>
            </w:pPr>
          </w:p>
        </w:tc>
      </w:tr>
    </w:tbl>
    <w:p w14:paraId="35EF4539" w14:textId="77777777" w:rsidR="00A862EC" w:rsidRPr="005F5D99" w:rsidRDefault="00A862EC" w:rsidP="00A862EC">
      <w:pPr>
        <w:suppressAutoHyphens/>
        <w:spacing w:after="0" w:line="240" w:lineRule="auto"/>
        <w:rPr>
          <w:rFonts w:ascii="Montserrat Medium" w:eastAsia="Times New Roman" w:hAnsi="Montserrat Medium" w:cs="Arial"/>
          <w:sz w:val="18"/>
          <w:szCs w:val="20"/>
          <w:lang w:val="es-ES_tradnl" w:eastAsia="ar-SA"/>
        </w:rPr>
      </w:pPr>
    </w:p>
    <w:tbl>
      <w:tblPr>
        <w:tblW w:w="0" w:type="auto"/>
        <w:tblInd w:w="-15" w:type="dxa"/>
        <w:tblLayout w:type="fixed"/>
        <w:tblCellMar>
          <w:left w:w="70" w:type="dxa"/>
          <w:right w:w="70" w:type="dxa"/>
        </w:tblCellMar>
        <w:tblLook w:val="0000" w:firstRow="0" w:lastRow="0" w:firstColumn="0" w:lastColumn="0" w:noHBand="0" w:noVBand="0"/>
      </w:tblPr>
      <w:tblGrid>
        <w:gridCol w:w="7031"/>
        <w:gridCol w:w="1559"/>
        <w:gridCol w:w="709"/>
        <w:gridCol w:w="714"/>
      </w:tblGrid>
      <w:tr w:rsidR="00A862EC" w:rsidRPr="00604685" w14:paraId="27D3EE04" w14:textId="77777777" w:rsidTr="00226B08">
        <w:trPr>
          <w:tblHeader/>
        </w:trPr>
        <w:tc>
          <w:tcPr>
            <w:tcW w:w="7031" w:type="dxa"/>
            <w:tcBorders>
              <w:top w:val="single" w:sz="4" w:space="0" w:color="000000"/>
              <w:left w:val="single" w:sz="4" w:space="0" w:color="000000"/>
              <w:bottom w:val="single" w:sz="4" w:space="0" w:color="000000"/>
            </w:tcBorders>
            <w:shd w:val="clear" w:color="auto" w:fill="BFBFBF" w:themeFill="background1" w:themeFillShade="BF"/>
            <w:vAlign w:val="center"/>
          </w:tcPr>
          <w:p w14:paraId="373F5C5F" w14:textId="28CCD857" w:rsidR="00A862EC" w:rsidRPr="00604685" w:rsidRDefault="004B38C5" w:rsidP="00226B08">
            <w:pPr>
              <w:suppressAutoHyphens/>
              <w:spacing w:after="0" w:line="240" w:lineRule="auto"/>
              <w:jc w:val="center"/>
              <w:rPr>
                <w:rFonts w:ascii="Montserrat Medium" w:eastAsia="Times New Roman" w:hAnsi="Montserrat Medium" w:cs="Arial"/>
                <w:b/>
                <w:sz w:val="14"/>
                <w:szCs w:val="14"/>
                <w:lang w:val="es-ES_tradnl" w:eastAsia="ar-SA"/>
              </w:rPr>
            </w:pPr>
            <w:r w:rsidRPr="00604685">
              <w:rPr>
                <w:rFonts w:ascii="Montserrat Medium" w:eastAsia="Times New Roman" w:hAnsi="Montserrat Medium" w:cs="Arial"/>
                <w:b/>
                <w:bCs/>
                <w:sz w:val="14"/>
                <w:szCs w:val="14"/>
                <w:lang w:val="es-ES_tradnl" w:eastAsia="ar-SA"/>
              </w:rPr>
              <w:t>DOCUMENTACIÓN DE</w:t>
            </w:r>
            <w:r w:rsidR="00A862EC" w:rsidRPr="00604685">
              <w:rPr>
                <w:rFonts w:ascii="Montserrat Medium" w:eastAsia="Times New Roman" w:hAnsi="Montserrat Medium" w:cs="Arial"/>
                <w:b/>
                <w:bCs/>
                <w:sz w:val="14"/>
                <w:szCs w:val="14"/>
                <w:lang w:val="es-ES_tradnl" w:eastAsia="ar-SA"/>
              </w:rPr>
              <w:t xml:space="preserve"> LA PROPOSICION ECONÓMICA</w:t>
            </w:r>
          </w:p>
        </w:tc>
        <w:tc>
          <w:tcPr>
            <w:tcW w:w="1559" w:type="dxa"/>
            <w:tcBorders>
              <w:top w:val="single" w:sz="4" w:space="0" w:color="000000"/>
              <w:left w:val="single" w:sz="4" w:space="0" w:color="000000"/>
              <w:bottom w:val="single" w:sz="4" w:space="0" w:color="000000"/>
            </w:tcBorders>
            <w:shd w:val="clear" w:color="auto" w:fill="BFBFBF" w:themeFill="background1" w:themeFillShade="BF"/>
            <w:vAlign w:val="center"/>
          </w:tcPr>
          <w:p w14:paraId="14C778FD" w14:textId="77777777" w:rsidR="00A862EC" w:rsidRPr="00604685" w:rsidRDefault="00A862EC" w:rsidP="00226B08">
            <w:pPr>
              <w:suppressAutoHyphens/>
              <w:spacing w:after="0" w:line="240" w:lineRule="auto"/>
              <w:jc w:val="center"/>
              <w:rPr>
                <w:rFonts w:ascii="Montserrat Medium" w:eastAsia="Times New Roman" w:hAnsi="Montserrat Medium" w:cs="Arial"/>
                <w:b/>
                <w:sz w:val="14"/>
                <w:szCs w:val="14"/>
                <w:lang w:val="es-ES_tradnl" w:eastAsia="ar-SA"/>
              </w:rPr>
            </w:pPr>
            <w:r w:rsidRPr="00604685">
              <w:rPr>
                <w:rFonts w:ascii="Montserrat Medium" w:eastAsia="Times New Roman" w:hAnsi="Montserrat Medium" w:cs="Arial"/>
                <w:b/>
                <w:sz w:val="14"/>
                <w:szCs w:val="14"/>
                <w:lang w:val="es-ES_tradnl" w:eastAsia="ar-SA"/>
              </w:rPr>
              <w:t>NUMERAL EN EL QUE SE SOLICITA</w:t>
            </w:r>
          </w:p>
        </w:tc>
        <w:tc>
          <w:tcPr>
            <w:tcW w:w="142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3793888" w14:textId="77777777" w:rsidR="00A862EC" w:rsidRPr="00604685" w:rsidRDefault="00A862EC" w:rsidP="00226B08">
            <w:pPr>
              <w:suppressAutoHyphens/>
              <w:spacing w:after="0" w:line="240" w:lineRule="auto"/>
              <w:jc w:val="center"/>
              <w:rPr>
                <w:rFonts w:ascii="Montserrat Medium" w:eastAsia="Times New Roman" w:hAnsi="Montserrat Medium" w:cs="Arial"/>
                <w:b/>
                <w:sz w:val="14"/>
                <w:szCs w:val="14"/>
                <w:lang w:val="es-ES_tradnl" w:eastAsia="ar-SA"/>
              </w:rPr>
            </w:pPr>
            <w:r w:rsidRPr="00604685">
              <w:rPr>
                <w:rFonts w:ascii="Montserrat Medium" w:eastAsia="Times New Roman" w:hAnsi="Montserrat Medium" w:cs="Arial"/>
                <w:b/>
                <w:sz w:val="14"/>
                <w:szCs w:val="14"/>
                <w:lang w:val="es-ES_tradnl" w:eastAsia="ar-SA"/>
              </w:rPr>
              <w:t>PRESENTADO</w:t>
            </w:r>
          </w:p>
          <w:p w14:paraId="1C7AA335" w14:textId="77777777" w:rsidR="00A862EC" w:rsidRPr="00604685" w:rsidRDefault="00A862EC" w:rsidP="00226B08">
            <w:pPr>
              <w:suppressAutoHyphens/>
              <w:spacing w:after="0" w:line="240" w:lineRule="auto"/>
              <w:jc w:val="center"/>
              <w:rPr>
                <w:rFonts w:ascii="Montserrat Medium" w:eastAsia="Times New Roman" w:hAnsi="Montserrat Medium" w:cs="Arial"/>
                <w:b/>
                <w:sz w:val="14"/>
                <w:szCs w:val="14"/>
                <w:lang w:val="es-ES_tradnl" w:eastAsia="ar-SA"/>
              </w:rPr>
            </w:pPr>
            <w:r w:rsidRPr="00604685">
              <w:rPr>
                <w:rFonts w:ascii="Montserrat Medium" w:eastAsia="Times New Roman" w:hAnsi="Montserrat Medium" w:cs="Arial"/>
                <w:b/>
                <w:sz w:val="14"/>
                <w:szCs w:val="14"/>
                <w:lang w:val="es-ES_tradnl" w:eastAsia="ar-SA"/>
              </w:rPr>
              <w:t>SI            NO</w:t>
            </w:r>
          </w:p>
        </w:tc>
      </w:tr>
      <w:tr w:rsidR="00A862EC" w:rsidRPr="00604685" w14:paraId="276D7A4D" w14:textId="77777777" w:rsidTr="00226B08">
        <w:tc>
          <w:tcPr>
            <w:tcW w:w="7031" w:type="dxa"/>
            <w:tcBorders>
              <w:top w:val="single" w:sz="4" w:space="0" w:color="000000"/>
              <w:left w:val="single" w:sz="4" w:space="0" w:color="000000"/>
              <w:bottom w:val="single" w:sz="4" w:space="0" w:color="000000"/>
            </w:tcBorders>
          </w:tcPr>
          <w:p w14:paraId="085EC70E" w14:textId="77777777" w:rsidR="00A862EC" w:rsidRPr="00604685" w:rsidRDefault="00A862EC" w:rsidP="00226B08">
            <w:pPr>
              <w:suppressAutoHyphens/>
              <w:spacing w:after="0" w:line="240" w:lineRule="auto"/>
              <w:jc w:val="both"/>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 xml:space="preserve">La propuesta económica, la deberá realizar por el total de la cantidad en la cual desea participar y deberá contener la cotización partida, unidad responsable, </w:t>
            </w:r>
            <w:r w:rsidRPr="00604685">
              <w:rPr>
                <w:rFonts w:ascii="Montserrat Medium" w:eastAsia="Times New Roman" w:hAnsi="Montserrat Medium" w:cs="Arial"/>
                <w:sz w:val="14"/>
                <w:szCs w:val="14"/>
                <w:lang w:val="es-ES_tradnl" w:eastAsia="ar-SA"/>
              </w:rPr>
              <w:lastRenderedPageBreak/>
              <w:t>clave, clave PREI, descripción sintética, unidad de medida, cantidad requerida, registro sanitario, marca, modelo, país de origen, fabricante R.F.C., precio unitario ofertado e importe total, desglosando el I.V.A. conforme al Anexo Número 14 (CATORCE), el cual forma parte de la presente Convocatoria.</w:t>
            </w:r>
          </w:p>
        </w:tc>
        <w:tc>
          <w:tcPr>
            <w:tcW w:w="1559" w:type="dxa"/>
            <w:tcBorders>
              <w:top w:val="single" w:sz="4" w:space="0" w:color="000000"/>
              <w:left w:val="single" w:sz="4" w:space="0" w:color="000000"/>
              <w:bottom w:val="single" w:sz="4" w:space="0" w:color="000000"/>
            </w:tcBorders>
            <w:vAlign w:val="center"/>
          </w:tcPr>
          <w:p w14:paraId="37070F05" w14:textId="77777777" w:rsidR="00A862EC" w:rsidRPr="00604685" w:rsidRDefault="00A862EC" w:rsidP="00226B08">
            <w:pPr>
              <w:suppressAutoHyphens/>
              <w:spacing w:after="0" w:line="240" w:lineRule="auto"/>
              <w:jc w:val="center"/>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lastRenderedPageBreak/>
              <w:t>6.2</w:t>
            </w:r>
          </w:p>
        </w:tc>
        <w:tc>
          <w:tcPr>
            <w:tcW w:w="709" w:type="dxa"/>
            <w:tcBorders>
              <w:top w:val="single" w:sz="4" w:space="0" w:color="000000"/>
              <w:left w:val="single" w:sz="4" w:space="0" w:color="000000"/>
              <w:bottom w:val="single" w:sz="4" w:space="0" w:color="000000"/>
            </w:tcBorders>
            <w:vAlign w:val="center"/>
          </w:tcPr>
          <w:p w14:paraId="24D80FBB"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0FE03567" w14:textId="77777777" w:rsidR="00A862EC" w:rsidRPr="00604685" w:rsidRDefault="00A862EC" w:rsidP="00226B08">
            <w:pPr>
              <w:suppressAutoHyphens/>
              <w:snapToGrid w:val="0"/>
              <w:spacing w:after="0" w:line="240" w:lineRule="auto"/>
              <w:jc w:val="center"/>
              <w:rPr>
                <w:rFonts w:ascii="Montserrat Medium" w:eastAsia="Times New Roman" w:hAnsi="Montserrat Medium" w:cs="Arial"/>
                <w:sz w:val="14"/>
                <w:szCs w:val="14"/>
                <w:lang w:val="es-ES_tradnl" w:eastAsia="ar-SA"/>
              </w:rPr>
            </w:pPr>
          </w:p>
        </w:tc>
      </w:tr>
    </w:tbl>
    <w:p w14:paraId="2DF99332" w14:textId="77777777" w:rsidR="00A862EC" w:rsidRPr="005F5D99" w:rsidRDefault="00A862EC" w:rsidP="00A862EC">
      <w:pPr>
        <w:suppressAutoHyphens/>
        <w:spacing w:after="0" w:line="240" w:lineRule="auto"/>
        <w:jc w:val="center"/>
        <w:rPr>
          <w:rFonts w:ascii="Montserrat Medium" w:eastAsia="Times New Roman" w:hAnsi="Montserrat Medium" w:cs="Arial"/>
          <w:sz w:val="18"/>
          <w:szCs w:val="20"/>
          <w:lang w:val="es-ES_tradnl" w:eastAsia="ar-SA"/>
        </w:rPr>
      </w:pPr>
    </w:p>
    <w:tbl>
      <w:tblPr>
        <w:tblW w:w="10013" w:type="dxa"/>
        <w:tblInd w:w="-15" w:type="dxa"/>
        <w:tblLayout w:type="fixed"/>
        <w:tblCellMar>
          <w:left w:w="70" w:type="dxa"/>
          <w:right w:w="70" w:type="dxa"/>
        </w:tblCellMar>
        <w:tblLook w:val="0000" w:firstRow="0" w:lastRow="0" w:firstColumn="0" w:lastColumn="0" w:noHBand="0" w:noVBand="0"/>
      </w:tblPr>
      <w:tblGrid>
        <w:gridCol w:w="7031"/>
        <w:gridCol w:w="1559"/>
        <w:gridCol w:w="709"/>
        <w:gridCol w:w="714"/>
      </w:tblGrid>
      <w:tr w:rsidR="00A862EC" w:rsidRPr="00604685" w14:paraId="09E7079D" w14:textId="77777777" w:rsidTr="00226B08">
        <w:tc>
          <w:tcPr>
            <w:tcW w:w="7031" w:type="dxa"/>
            <w:tcBorders>
              <w:top w:val="single" w:sz="4" w:space="0" w:color="000000"/>
              <w:left w:val="single" w:sz="4" w:space="0" w:color="000000"/>
              <w:bottom w:val="single" w:sz="4" w:space="0" w:color="000000"/>
            </w:tcBorders>
            <w:shd w:val="clear" w:color="auto" w:fill="BFBFBF" w:themeFill="background1" w:themeFillShade="BF"/>
            <w:vAlign w:val="center"/>
          </w:tcPr>
          <w:p w14:paraId="5A90B9FB" w14:textId="15107B94" w:rsidR="00A862EC" w:rsidRPr="00604685" w:rsidRDefault="003B7AD3" w:rsidP="00226B08">
            <w:pPr>
              <w:suppressAutoHyphens/>
              <w:spacing w:after="0" w:line="240" w:lineRule="auto"/>
              <w:jc w:val="center"/>
              <w:rPr>
                <w:rFonts w:ascii="Montserrat Medium" w:eastAsia="Times New Roman" w:hAnsi="Montserrat Medium" w:cs="Arial"/>
                <w:b/>
                <w:sz w:val="14"/>
                <w:szCs w:val="14"/>
                <w:lang w:val="es-ES_tradnl" w:eastAsia="ar-SA"/>
              </w:rPr>
            </w:pPr>
            <w:r w:rsidRPr="00604685">
              <w:rPr>
                <w:rFonts w:ascii="Montserrat Medium" w:eastAsia="Times New Roman" w:hAnsi="Montserrat Medium" w:cs="Arial"/>
                <w:b/>
                <w:sz w:val="14"/>
                <w:szCs w:val="14"/>
                <w:lang w:val="es-ES_tradnl" w:eastAsia="ar-SA"/>
              </w:rPr>
              <w:t>DOCUMENTACIÓN COMPLEMENTARIA</w:t>
            </w:r>
          </w:p>
        </w:tc>
        <w:tc>
          <w:tcPr>
            <w:tcW w:w="1559" w:type="dxa"/>
            <w:tcBorders>
              <w:top w:val="single" w:sz="4" w:space="0" w:color="000000"/>
              <w:left w:val="single" w:sz="4" w:space="0" w:color="000000"/>
              <w:bottom w:val="single" w:sz="4" w:space="0" w:color="000000"/>
            </w:tcBorders>
            <w:shd w:val="clear" w:color="auto" w:fill="BFBFBF" w:themeFill="background1" w:themeFillShade="BF"/>
            <w:vAlign w:val="center"/>
          </w:tcPr>
          <w:p w14:paraId="7D3BC3B2" w14:textId="77777777" w:rsidR="00A862EC" w:rsidRPr="00604685" w:rsidRDefault="00A862EC" w:rsidP="00226B08">
            <w:pPr>
              <w:suppressAutoHyphens/>
              <w:spacing w:after="0" w:line="240" w:lineRule="auto"/>
              <w:jc w:val="center"/>
              <w:rPr>
                <w:rFonts w:ascii="Montserrat Medium" w:eastAsia="Times New Roman" w:hAnsi="Montserrat Medium" w:cs="Arial"/>
                <w:b/>
                <w:sz w:val="14"/>
                <w:szCs w:val="14"/>
                <w:lang w:val="es-ES_tradnl" w:eastAsia="ar-SA"/>
              </w:rPr>
            </w:pPr>
            <w:r w:rsidRPr="00604685">
              <w:rPr>
                <w:rFonts w:ascii="Montserrat Medium" w:eastAsia="Times New Roman" w:hAnsi="Montserrat Medium" w:cs="Arial"/>
                <w:b/>
                <w:sz w:val="14"/>
                <w:szCs w:val="14"/>
                <w:lang w:val="es-ES_tradnl" w:eastAsia="ar-SA"/>
              </w:rPr>
              <w:t>NUMERAL EN EL QUE SE SOLICITA</w:t>
            </w:r>
          </w:p>
        </w:tc>
        <w:tc>
          <w:tcPr>
            <w:tcW w:w="142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8CF8AFB" w14:textId="77777777" w:rsidR="00A862EC" w:rsidRPr="00604685" w:rsidRDefault="00A862EC" w:rsidP="00226B08">
            <w:pPr>
              <w:suppressAutoHyphens/>
              <w:spacing w:after="0" w:line="240" w:lineRule="auto"/>
              <w:jc w:val="center"/>
              <w:rPr>
                <w:rFonts w:ascii="Montserrat Medium" w:eastAsia="Times New Roman" w:hAnsi="Montserrat Medium" w:cs="Arial"/>
                <w:b/>
                <w:sz w:val="14"/>
                <w:szCs w:val="14"/>
                <w:lang w:val="es-ES_tradnl" w:eastAsia="ar-SA"/>
              </w:rPr>
            </w:pPr>
            <w:r w:rsidRPr="00604685">
              <w:rPr>
                <w:rFonts w:ascii="Montserrat Medium" w:eastAsia="Times New Roman" w:hAnsi="Montserrat Medium" w:cs="Arial"/>
                <w:b/>
                <w:sz w:val="14"/>
                <w:szCs w:val="14"/>
                <w:lang w:val="es-ES_tradnl" w:eastAsia="ar-SA"/>
              </w:rPr>
              <w:t>PRESENTADO</w:t>
            </w:r>
          </w:p>
          <w:p w14:paraId="4D13C12F" w14:textId="77777777" w:rsidR="00A862EC" w:rsidRPr="00604685" w:rsidRDefault="00A862EC" w:rsidP="00226B08">
            <w:pPr>
              <w:suppressAutoHyphens/>
              <w:spacing w:after="0" w:line="240" w:lineRule="auto"/>
              <w:jc w:val="center"/>
              <w:rPr>
                <w:rFonts w:ascii="Montserrat Medium" w:eastAsia="Times New Roman" w:hAnsi="Montserrat Medium" w:cs="Arial"/>
                <w:b/>
                <w:sz w:val="14"/>
                <w:szCs w:val="14"/>
                <w:lang w:val="es-ES_tradnl" w:eastAsia="ar-SA"/>
              </w:rPr>
            </w:pPr>
            <w:r w:rsidRPr="00604685">
              <w:rPr>
                <w:rFonts w:ascii="Montserrat Medium" w:eastAsia="Times New Roman" w:hAnsi="Montserrat Medium" w:cs="Arial"/>
                <w:b/>
                <w:sz w:val="14"/>
                <w:szCs w:val="14"/>
                <w:lang w:val="es-ES_tradnl" w:eastAsia="ar-SA"/>
              </w:rPr>
              <w:t>SI            NO</w:t>
            </w:r>
          </w:p>
        </w:tc>
      </w:tr>
      <w:tr w:rsidR="00A862EC" w:rsidRPr="00604685" w14:paraId="514ED96B" w14:textId="77777777" w:rsidTr="00226B08">
        <w:tc>
          <w:tcPr>
            <w:tcW w:w="7031" w:type="dxa"/>
            <w:tcBorders>
              <w:top w:val="single" w:sz="4" w:space="0" w:color="000000"/>
              <w:left w:val="single" w:sz="4" w:space="0" w:color="000000"/>
              <w:bottom w:val="single" w:sz="4" w:space="0" w:color="000000"/>
            </w:tcBorders>
          </w:tcPr>
          <w:p w14:paraId="7F1BB5D9" w14:textId="77777777" w:rsidR="00A862EC" w:rsidRPr="00604685" w:rsidRDefault="00A862EC" w:rsidP="00226B08">
            <w:pPr>
              <w:suppressAutoHyphens/>
              <w:spacing w:after="0" w:line="240" w:lineRule="auto"/>
              <w:jc w:val="both"/>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1559" w:type="dxa"/>
            <w:tcBorders>
              <w:top w:val="single" w:sz="4" w:space="0" w:color="000000"/>
              <w:left w:val="single" w:sz="4" w:space="0" w:color="000000"/>
              <w:bottom w:val="single" w:sz="4" w:space="0" w:color="000000"/>
            </w:tcBorders>
            <w:vAlign w:val="center"/>
          </w:tcPr>
          <w:p w14:paraId="651C3F4A" w14:textId="77777777" w:rsidR="00A862EC" w:rsidRPr="00604685" w:rsidRDefault="00A862EC" w:rsidP="00226B08">
            <w:pPr>
              <w:suppressAutoHyphens/>
              <w:spacing w:after="0" w:line="240" w:lineRule="auto"/>
              <w:jc w:val="center"/>
              <w:rPr>
                <w:rFonts w:ascii="Montserrat Medium" w:eastAsia="Times New Roman" w:hAnsi="Montserrat Medium" w:cs="Arial"/>
                <w:sz w:val="14"/>
                <w:szCs w:val="14"/>
                <w:lang w:val="es-ES_tradnl" w:eastAsia="ar-SA"/>
              </w:rPr>
            </w:pPr>
            <w:r w:rsidRPr="00604685">
              <w:rPr>
                <w:rFonts w:ascii="Montserrat Medium" w:eastAsia="Times New Roman" w:hAnsi="Montserrat Medium" w:cs="Arial"/>
                <w:sz w:val="14"/>
                <w:szCs w:val="14"/>
                <w:lang w:val="es-ES_tradnl" w:eastAsia="ar-SA"/>
              </w:rPr>
              <w:t>6.3 FRACC I</w:t>
            </w:r>
          </w:p>
        </w:tc>
        <w:tc>
          <w:tcPr>
            <w:tcW w:w="709" w:type="dxa"/>
            <w:tcBorders>
              <w:top w:val="single" w:sz="4" w:space="0" w:color="000000"/>
              <w:left w:val="single" w:sz="4" w:space="0" w:color="000000"/>
              <w:bottom w:val="single" w:sz="4" w:space="0" w:color="000000"/>
            </w:tcBorders>
          </w:tcPr>
          <w:p w14:paraId="07B4E4A9" w14:textId="77777777" w:rsidR="00A862EC" w:rsidRPr="00604685" w:rsidRDefault="00A862EC" w:rsidP="00226B08">
            <w:pPr>
              <w:suppressAutoHyphens/>
              <w:snapToGrid w:val="0"/>
              <w:spacing w:after="0" w:line="240" w:lineRule="auto"/>
              <w:jc w:val="both"/>
              <w:rPr>
                <w:rFonts w:ascii="Montserrat Medium" w:eastAsia="Times New Roman" w:hAnsi="Montserrat Medium" w:cs="Arial"/>
                <w:sz w:val="14"/>
                <w:szCs w:val="14"/>
                <w:lang w:val="es-ES_tradnl" w:eastAsia="ar-SA"/>
              </w:rPr>
            </w:pPr>
          </w:p>
        </w:tc>
        <w:tc>
          <w:tcPr>
            <w:tcW w:w="714" w:type="dxa"/>
            <w:tcBorders>
              <w:top w:val="single" w:sz="4" w:space="0" w:color="000000"/>
              <w:left w:val="single" w:sz="4" w:space="0" w:color="000000"/>
              <w:bottom w:val="single" w:sz="4" w:space="0" w:color="000000"/>
              <w:right w:val="single" w:sz="4" w:space="0" w:color="000000"/>
            </w:tcBorders>
          </w:tcPr>
          <w:p w14:paraId="41B4D4A7" w14:textId="77777777" w:rsidR="00A862EC" w:rsidRPr="00604685" w:rsidRDefault="00A862EC" w:rsidP="00226B08">
            <w:pPr>
              <w:suppressAutoHyphens/>
              <w:snapToGrid w:val="0"/>
              <w:spacing w:after="0" w:line="240" w:lineRule="auto"/>
              <w:jc w:val="both"/>
              <w:rPr>
                <w:rFonts w:ascii="Montserrat Medium" w:eastAsia="Times New Roman" w:hAnsi="Montserrat Medium" w:cs="Arial"/>
                <w:sz w:val="14"/>
                <w:szCs w:val="14"/>
                <w:lang w:val="es-ES_tradnl" w:eastAsia="ar-SA"/>
              </w:rPr>
            </w:pPr>
          </w:p>
        </w:tc>
      </w:tr>
    </w:tbl>
    <w:p w14:paraId="2E0750D6" w14:textId="77777777" w:rsidR="003B7AD3" w:rsidRDefault="003B7AD3" w:rsidP="00A862EC">
      <w:pPr>
        <w:jc w:val="center"/>
        <w:rPr>
          <w:rFonts w:ascii="Montserrat Medium" w:hAnsi="Montserrat Medium"/>
          <w:b/>
          <w:sz w:val="18"/>
          <w:szCs w:val="15"/>
        </w:rPr>
      </w:pPr>
    </w:p>
    <w:p w14:paraId="58F7B40A" w14:textId="67B88D08" w:rsidR="00A862EC" w:rsidRPr="00604685" w:rsidRDefault="00A862EC" w:rsidP="00A862EC">
      <w:pPr>
        <w:jc w:val="center"/>
        <w:rPr>
          <w:rFonts w:ascii="Montserrat Medium" w:hAnsi="Montserrat Medium"/>
          <w:b/>
          <w:sz w:val="18"/>
          <w:szCs w:val="15"/>
        </w:rPr>
      </w:pPr>
      <w:r w:rsidRPr="00604685">
        <w:rPr>
          <w:rFonts w:ascii="Montserrat Medium" w:hAnsi="Montserrat Medium"/>
          <w:b/>
          <w:sz w:val="18"/>
          <w:szCs w:val="15"/>
        </w:rPr>
        <w:t xml:space="preserve">NOTA: En caso de discrepancia, en el contenido de </w:t>
      </w:r>
      <w:r w:rsidR="003B7AD3" w:rsidRPr="00604685">
        <w:rPr>
          <w:rFonts w:ascii="Montserrat Medium" w:hAnsi="Montserrat Medium"/>
          <w:b/>
          <w:sz w:val="18"/>
          <w:szCs w:val="15"/>
        </w:rPr>
        <w:t>este</w:t>
      </w:r>
      <w:r w:rsidRPr="00604685">
        <w:rPr>
          <w:rFonts w:ascii="Montserrat Medium" w:hAnsi="Montserrat Medium"/>
          <w:b/>
          <w:sz w:val="18"/>
          <w:szCs w:val="15"/>
        </w:rPr>
        <w:t xml:space="preserve"> anexo en relación con el de la presente Convocatoria y Junta de Aclaraciones, prevalecerá lo estipulado en estas últimas.</w:t>
      </w:r>
    </w:p>
    <w:p w14:paraId="498A14AC" w14:textId="77777777" w:rsidR="00624534" w:rsidRPr="005F5D99" w:rsidRDefault="00624534" w:rsidP="00624534">
      <w:pPr>
        <w:suppressAutoHyphens/>
        <w:spacing w:after="0" w:line="240" w:lineRule="auto"/>
        <w:rPr>
          <w:rFonts w:ascii="Montserrat Medium" w:eastAsia="Times New Roman" w:hAnsi="Montserrat Medium" w:cs="Arial"/>
          <w:sz w:val="16"/>
          <w:szCs w:val="20"/>
          <w:lang w:val="es-ES_tradnl" w:eastAsia="ar-SA"/>
        </w:rPr>
      </w:pPr>
      <w:r w:rsidRPr="005F5D99">
        <w:rPr>
          <w:rFonts w:ascii="Montserrat Medium" w:eastAsia="Times New Roman" w:hAnsi="Montserrat Medium" w:cs="Arial"/>
          <w:sz w:val="16"/>
          <w:szCs w:val="20"/>
          <w:lang w:val="es-ES_tradnl" w:eastAsia="ar-SA"/>
        </w:rPr>
        <w:t>Se reciben ______ hojas que integran su propuesta técnica – económica</w:t>
      </w:r>
    </w:p>
    <w:p w14:paraId="5147E2D3" w14:textId="77777777" w:rsidR="00624534" w:rsidRPr="005F5D99" w:rsidRDefault="00624534" w:rsidP="00624534">
      <w:pPr>
        <w:suppressAutoHyphens/>
        <w:spacing w:after="0" w:line="240" w:lineRule="auto"/>
        <w:rPr>
          <w:rFonts w:ascii="Montserrat Medium" w:eastAsia="Times New Roman" w:hAnsi="Montserrat Medium" w:cs="Arial"/>
          <w:sz w:val="16"/>
          <w:szCs w:val="20"/>
          <w:lang w:val="es-ES_tradnl" w:eastAsia="ar-SA"/>
        </w:rPr>
      </w:pPr>
    </w:p>
    <w:p w14:paraId="4DD59869" w14:textId="77777777" w:rsidR="00624534" w:rsidRPr="005F5D99" w:rsidRDefault="00624534" w:rsidP="00624534">
      <w:pPr>
        <w:suppressAutoHyphens/>
        <w:spacing w:after="0" w:line="240" w:lineRule="auto"/>
        <w:rPr>
          <w:rFonts w:ascii="Montserrat Medium" w:eastAsia="Times New Roman" w:hAnsi="Montserrat Medium" w:cs="Arial"/>
          <w:sz w:val="16"/>
          <w:szCs w:val="20"/>
          <w:lang w:val="es-ES_tradnl" w:eastAsia="ar-SA"/>
        </w:rPr>
      </w:pPr>
      <w:r w:rsidRPr="005F5D99">
        <w:rPr>
          <w:rFonts w:ascii="Montserrat Medium" w:eastAsia="Times New Roman" w:hAnsi="Montserrat Medium" w:cs="Arial"/>
          <w:sz w:val="16"/>
          <w:szCs w:val="20"/>
          <w:lang w:val="es-ES_tradnl" w:eastAsia="ar-SA"/>
        </w:rPr>
        <w:t xml:space="preserve">____ </w:t>
      </w:r>
      <w:proofErr w:type="gramStart"/>
      <w:r w:rsidRPr="005F5D99">
        <w:rPr>
          <w:rFonts w:ascii="Montserrat Medium" w:eastAsia="Times New Roman" w:hAnsi="Montserrat Medium" w:cs="Arial"/>
          <w:sz w:val="16"/>
          <w:szCs w:val="20"/>
          <w:lang w:val="es-ES_tradnl" w:eastAsia="ar-SA"/>
        </w:rPr>
        <w:t>hojas</w:t>
      </w:r>
      <w:proofErr w:type="gramEnd"/>
      <w:r w:rsidRPr="005F5D99">
        <w:rPr>
          <w:rFonts w:ascii="Montserrat Medium" w:eastAsia="Times New Roman" w:hAnsi="Montserrat Medium" w:cs="Arial"/>
          <w:sz w:val="16"/>
          <w:szCs w:val="20"/>
          <w:lang w:val="es-ES_tradnl" w:eastAsia="ar-SA"/>
        </w:rPr>
        <w:t xml:space="preserve"> del folio ________ al ________ de propuesta técnica</w:t>
      </w:r>
    </w:p>
    <w:p w14:paraId="1644D33B" w14:textId="77777777" w:rsidR="00624534" w:rsidRPr="005F5D99" w:rsidRDefault="00624534" w:rsidP="00624534">
      <w:pPr>
        <w:suppressAutoHyphens/>
        <w:spacing w:after="0" w:line="240" w:lineRule="auto"/>
        <w:rPr>
          <w:rFonts w:ascii="Montserrat Medium" w:eastAsia="Times New Roman" w:hAnsi="Montserrat Medium" w:cs="Arial"/>
          <w:sz w:val="16"/>
          <w:szCs w:val="20"/>
          <w:lang w:val="es-ES_tradnl" w:eastAsia="ar-SA"/>
        </w:rPr>
      </w:pPr>
      <w:r w:rsidRPr="005F5D99">
        <w:rPr>
          <w:rFonts w:ascii="Montserrat Medium" w:eastAsia="Times New Roman" w:hAnsi="Montserrat Medium" w:cs="Arial"/>
          <w:sz w:val="16"/>
          <w:szCs w:val="20"/>
          <w:lang w:val="es-ES_tradnl" w:eastAsia="ar-SA"/>
        </w:rPr>
        <w:t xml:space="preserve">____ </w:t>
      </w:r>
      <w:proofErr w:type="gramStart"/>
      <w:r w:rsidRPr="005F5D99">
        <w:rPr>
          <w:rFonts w:ascii="Montserrat Medium" w:eastAsia="Times New Roman" w:hAnsi="Montserrat Medium" w:cs="Arial"/>
          <w:sz w:val="16"/>
          <w:szCs w:val="20"/>
          <w:lang w:val="es-ES_tradnl" w:eastAsia="ar-SA"/>
        </w:rPr>
        <w:t>hojas</w:t>
      </w:r>
      <w:proofErr w:type="gramEnd"/>
      <w:r w:rsidRPr="005F5D99">
        <w:rPr>
          <w:rFonts w:ascii="Montserrat Medium" w:eastAsia="Times New Roman" w:hAnsi="Montserrat Medium" w:cs="Arial"/>
          <w:sz w:val="16"/>
          <w:szCs w:val="20"/>
          <w:lang w:val="es-ES_tradnl" w:eastAsia="ar-SA"/>
        </w:rPr>
        <w:t xml:space="preserve"> del folio ________ al ________ de propuesta económica</w:t>
      </w:r>
    </w:p>
    <w:p w14:paraId="6968452A" w14:textId="77777777" w:rsidR="00624534" w:rsidRPr="005F5D99" w:rsidRDefault="00624534" w:rsidP="00624534">
      <w:pPr>
        <w:suppressAutoHyphens/>
        <w:spacing w:after="0" w:line="240" w:lineRule="auto"/>
        <w:rPr>
          <w:rFonts w:ascii="Montserrat Medium" w:eastAsia="Times New Roman" w:hAnsi="Montserrat Medium" w:cs="Arial"/>
          <w:sz w:val="16"/>
          <w:szCs w:val="20"/>
          <w:lang w:val="es-ES_tradnl" w:eastAsia="ar-SA"/>
        </w:rPr>
      </w:pPr>
      <w:r w:rsidRPr="005F5D99">
        <w:rPr>
          <w:rFonts w:ascii="Montserrat Medium" w:eastAsia="Times New Roman" w:hAnsi="Montserrat Medium" w:cs="Arial"/>
          <w:sz w:val="16"/>
          <w:szCs w:val="20"/>
          <w:lang w:val="es-ES_tradnl" w:eastAsia="ar-SA"/>
        </w:rPr>
        <w:t xml:space="preserve">____ </w:t>
      </w:r>
      <w:proofErr w:type="gramStart"/>
      <w:r w:rsidRPr="005F5D99">
        <w:rPr>
          <w:rFonts w:ascii="Montserrat Medium" w:eastAsia="Times New Roman" w:hAnsi="Montserrat Medium" w:cs="Arial"/>
          <w:sz w:val="16"/>
          <w:szCs w:val="20"/>
          <w:lang w:val="es-ES_tradnl" w:eastAsia="ar-SA"/>
        </w:rPr>
        <w:t>hojas</w:t>
      </w:r>
      <w:proofErr w:type="gramEnd"/>
      <w:r w:rsidRPr="005F5D99">
        <w:rPr>
          <w:rFonts w:ascii="Montserrat Medium" w:eastAsia="Times New Roman" w:hAnsi="Montserrat Medium" w:cs="Arial"/>
          <w:sz w:val="16"/>
          <w:szCs w:val="20"/>
          <w:lang w:val="es-ES_tradnl" w:eastAsia="ar-SA"/>
        </w:rPr>
        <w:t xml:space="preserve"> del folio ________ al ________ de documentación complementaria</w:t>
      </w:r>
    </w:p>
    <w:p w14:paraId="60324814" w14:textId="77777777" w:rsidR="00624534" w:rsidRPr="005F5D99" w:rsidRDefault="00624534" w:rsidP="00624534">
      <w:pPr>
        <w:suppressAutoHyphens/>
        <w:spacing w:after="0" w:line="240" w:lineRule="auto"/>
        <w:jc w:val="center"/>
        <w:rPr>
          <w:rFonts w:ascii="Montserrat Medium" w:eastAsia="Times New Roman" w:hAnsi="Montserrat Medium" w:cs="Arial"/>
          <w:sz w:val="16"/>
          <w:szCs w:val="20"/>
          <w:lang w:val="es-ES_tradnl" w:eastAsia="ar-SA"/>
        </w:rPr>
      </w:pPr>
    </w:p>
    <w:p w14:paraId="04040FB8" w14:textId="77777777" w:rsidR="00624534" w:rsidRPr="005F5D99" w:rsidRDefault="00624534" w:rsidP="00624534">
      <w:pPr>
        <w:suppressAutoHyphens/>
        <w:spacing w:after="0" w:line="240" w:lineRule="auto"/>
        <w:jc w:val="center"/>
        <w:rPr>
          <w:rFonts w:ascii="Montserrat Medium" w:eastAsia="Times New Roman" w:hAnsi="Montserrat Medium" w:cs="Arial"/>
          <w:sz w:val="16"/>
          <w:szCs w:val="20"/>
          <w:lang w:val="es-ES_tradnl" w:eastAsia="ar-SA"/>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849"/>
        <w:gridCol w:w="4100"/>
      </w:tblGrid>
      <w:tr w:rsidR="00624534" w:rsidRPr="005F5D99" w14:paraId="28F27201" w14:textId="77777777" w:rsidTr="002F4C3E">
        <w:trPr>
          <w:jc w:val="center"/>
        </w:trPr>
        <w:tc>
          <w:tcPr>
            <w:tcW w:w="4196" w:type="dxa"/>
            <w:tcBorders>
              <w:bottom w:val="single" w:sz="4" w:space="0" w:color="auto"/>
            </w:tcBorders>
          </w:tcPr>
          <w:p w14:paraId="2ADBC143" w14:textId="77777777" w:rsidR="00624534" w:rsidRPr="005F5D99" w:rsidRDefault="00624534" w:rsidP="002F4C3E">
            <w:pPr>
              <w:jc w:val="center"/>
              <w:rPr>
                <w:rFonts w:ascii="Montserrat Medium" w:hAnsi="Montserrat Medium" w:cs="Arial"/>
                <w:sz w:val="16"/>
                <w:lang w:val="es-ES_tradnl" w:eastAsia="ar-SA"/>
              </w:rPr>
            </w:pPr>
            <w:r w:rsidRPr="005F5D99">
              <w:rPr>
                <w:rFonts w:ascii="Montserrat Medium" w:hAnsi="Montserrat Medium" w:cs="Arial"/>
                <w:sz w:val="16"/>
                <w:lang w:val="es-ES_tradnl" w:eastAsia="ar-SA"/>
              </w:rPr>
              <w:t>RECIBE PARA REVISIÓN DETALLADA</w:t>
            </w:r>
          </w:p>
          <w:p w14:paraId="4B9202C1" w14:textId="77777777" w:rsidR="00624534" w:rsidRPr="005F5D99" w:rsidRDefault="00624534" w:rsidP="002F4C3E">
            <w:pPr>
              <w:jc w:val="center"/>
              <w:rPr>
                <w:rFonts w:ascii="Montserrat Medium" w:hAnsi="Montserrat Medium" w:cs="Arial"/>
                <w:sz w:val="16"/>
                <w:lang w:val="es-ES_tradnl" w:eastAsia="ar-SA"/>
              </w:rPr>
            </w:pPr>
          </w:p>
          <w:p w14:paraId="3B8070AB" w14:textId="77777777" w:rsidR="00624534" w:rsidRPr="005F5D99" w:rsidRDefault="00624534" w:rsidP="002F4C3E">
            <w:pPr>
              <w:jc w:val="center"/>
              <w:rPr>
                <w:rFonts w:ascii="Montserrat Medium" w:hAnsi="Montserrat Medium" w:cs="Arial"/>
                <w:sz w:val="16"/>
                <w:lang w:val="es-ES_tradnl" w:eastAsia="ar-SA"/>
              </w:rPr>
            </w:pPr>
          </w:p>
        </w:tc>
        <w:tc>
          <w:tcPr>
            <w:tcW w:w="849" w:type="dxa"/>
          </w:tcPr>
          <w:p w14:paraId="496F1FB2" w14:textId="77777777" w:rsidR="00624534" w:rsidRPr="005F5D99" w:rsidRDefault="00624534" w:rsidP="002F4C3E">
            <w:pPr>
              <w:jc w:val="center"/>
              <w:rPr>
                <w:rFonts w:ascii="Montserrat Medium" w:hAnsi="Montserrat Medium" w:cs="Arial"/>
                <w:sz w:val="16"/>
                <w:lang w:val="es-ES_tradnl" w:eastAsia="ar-SA"/>
              </w:rPr>
            </w:pPr>
          </w:p>
        </w:tc>
        <w:tc>
          <w:tcPr>
            <w:tcW w:w="4100" w:type="dxa"/>
            <w:tcBorders>
              <w:bottom w:val="single" w:sz="4" w:space="0" w:color="auto"/>
            </w:tcBorders>
          </w:tcPr>
          <w:p w14:paraId="471FC5C2" w14:textId="77777777" w:rsidR="00624534" w:rsidRPr="005F5D99" w:rsidRDefault="00624534" w:rsidP="002F4C3E">
            <w:pPr>
              <w:jc w:val="center"/>
              <w:rPr>
                <w:rFonts w:ascii="Montserrat Medium" w:hAnsi="Montserrat Medium" w:cs="Arial"/>
                <w:sz w:val="16"/>
                <w:lang w:val="es-ES_tradnl" w:eastAsia="ar-SA"/>
              </w:rPr>
            </w:pPr>
            <w:r w:rsidRPr="005F5D99">
              <w:rPr>
                <w:rFonts w:ascii="Montserrat Medium" w:hAnsi="Montserrat Medium" w:cs="Arial"/>
                <w:sz w:val="16"/>
                <w:lang w:val="es-ES_tradnl" w:eastAsia="ar-SA"/>
              </w:rPr>
              <w:t>ENTREGA DOCUMENTACIÓN</w:t>
            </w:r>
          </w:p>
        </w:tc>
      </w:tr>
      <w:tr w:rsidR="00624534" w:rsidRPr="005F5D99" w14:paraId="207EEBDA" w14:textId="77777777" w:rsidTr="002F4C3E">
        <w:trPr>
          <w:jc w:val="center"/>
        </w:trPr>
        <w:tc>
          <w:tcPr>
            <w:tcW w:w="4196" w:type="dxa"/>
            <w:tcBorders>
              <w:top w:val="single" w:sz="4" w:space="0" w:color="auto"/>
            </w:tcBorders>
          </w:tcPr>
          <w:p w14:paraId="780C519F" w14:textId="77777777" w:rsidR="00624534" w:rsidRPr="005F5D99" w:rsidRDefault="00624534" w:rsidP="002F4C3E">
            <w:pPr>
              <w:jc w:val="center"/>
              <w:rPr>
                <w:rFonts w:ascii="Montserrat Medium" w:hAnsi="Montserrat Medium" w:cs="Arial"/>
                <w:sz w:val="16"/>
                <w:lang w:val="es-ES_tradnl" w:eastAsia="ar-SA"/>
              </w:rPr>
            </w:pPr>
            <w:r w:rsidRPr="005F5D99">
              <w:rPr>
                <w:rFonts w:ascii="Montserrat Medium" w:hAnsi="Montserrat Medium" w:cs="Arial"/>
                <w:sz w:val="16"/>
                <w:lang w:val="es-ES_tradnl" w:eastAsia="ar-SA"/>
              </w:rPr>
              <w:t>NOMBRE, CARGO Y FIRMA</w:t>
            </w:r>
          </w:p>
        </w:tc>
        <w:tc>
          <w:tcPr>
            <w:tcW w:w="849" w:type="dxa"/>
          </w:tcPr>
          <w:p w14:paraId="0BA448FC" w14:textId="77777777" w:rsidR="00624534" w:rsidRPr="005F5D99" w:rsidRDefault="00624534" w:rsidP="002F4C3E">
            <w:pPr>
              <w:jc w:val="center"/>
              <w:rPr>
                <w:rFonts w:ascii="Montserrat Medium" w:hAnsi="Montserrat Medium" w:cs="Arial"/>
                <w:sz w:val="16"/>
                <w:lang w:val="es-ES_tradnl" w:eastAsia="ar-SA"/>
              </w:rPr>
            </w:pPr>
          </w:p>
        </w:tc>
        <w:tc>
          <w:tcPr>
            <w:tcW w:w="4100" w:type="dxa"/>
            <w:tcBorders>
              <w:top w:val="single" w:sz="4" w:space="0" w:color="auto"/>
            </w:tcBorders>
          </w:tcPr>
          <w:p w14:paraId="3890A7B7" w14:textId="77777777" w:rsidR="00624534" w:rsidRPr="005F5D99" w:rsidRDefault="00624534" w:rsidP="002F4C3E">
            <w:pPr>
              <w:jc w:val="center"/>
              <w:rPr>
                <w:rFonts w:ascii="Montserrat Medium" w:hAnsi="Montserrat Medium" w:cs="Arial"/>
                <w:sz w:val="16"/>
                <w:lang w:val="es-ES_tradnl" w:eastAsia="ar-SA"/>
              </w:rPr>
            </w:pPr>
            <w:r w:rsidRPr="005F5D99">
              <w:rPr>
                <w:rFonts w:ascii="Montserrat Medium" w:hAnsi="Montserrat Medium" w:cs="Arial"/>
                <w:sz w:val="16"/>
                <w:lang w:val="es-ES_tradnl" w:eastAsia="ar-SA"/>
              </w:rPr>
              <w:t>NOMBRE, CARGO Y FIRMA</w:t>
            </w:r>
          </w:p>
        </w:tc>
      </w:tr>
    </w:tbl>
    <w:p w14:paraId="7CB5A52E" w14:textId="77777777" w:rsidR="0062355E" w:rsidRPr="005F5D99" w:rsidRDefault="0062355E" w:rsidP="0062355E">
      <w:pPr>
        <w:keepNext/>
        <w:numPr>
          <w:ilvl w:val="1"/>
          <w:numId w:val="0"/>
        </w:numPr>
        <w:tabs>
          <w:tab w:val="left" w:pos="0"/>
          <w:tab w:val="num" w:pos="576"/>
        </w:tabs>
        <w:suppressAutoHyphens/>
        <w:spacing w:after="0" w:line="240" w:lineRule="auto"/>
        <w:ind w:left="576" w:hanging="576"/>
        <w:jc w:val="center"/>
        <w:outlineLvl w:val="1"/>
        <w:rPr>
          <w:rFonts w:ascii="Montserrat Medium" w:eastAsia="Times New Roman" w:hAnsi="Montserrat Medium" w:cs="Times New Roman"/>
          <w:b/>
          <w:sz w:val="16"/>
          <w:szCs w:val="18"/>
          <w:lang w:val="es-ES_tradnl" w:eastAsia="ar-SA"/>
        </w:rPr>
      </w:pPr>
      <w:r w:rsidRPr="005F5D99">
        <w:rPr>
          <w:rFonts w:ascii="Montserrat Medium" w:eastAsia="Times New Roman" w:hAnsi="Montserrat Medium" w:cs="Times New Roman"/>
          <w:b/>
          <w:sz w:val="16"/>
          <w:szCs w:val="18"/>
          <w:lang w:val="es-ES_tradnl" w:eastAsia="ar-SA"/>
        </w:rPr>
        <w:t xml:space="preserve">ANEXO NÚMERO 8 (OCHO) </w:t>
      </w:r>
    </w:p>
    <w:p w14:paraId="5F8EC5F4" w14:textId="77777777" w:rsidR="00CD4320" w:rsidRPr="005F5D99" w:rsidRDefault="00CD4320" w:rsidP="00CD4320">
      <w:pPr>
        <w:suppressAutoHyphens/>
        <w:spacing w:after="0" w:line="240" w:lineRule="auto"/>
        <w:jc w:val="center"/>
        <w:rPr>
          <w:rFonts w:ascii="Montserrat Medium" w:eastAsia="Times New Roman" w:hAnsi="Montserrat Medium" w:cs="Arial"/>
          <w:b/>
          <w:sz w:val="16"/>
          <w:szCs w:val="18"/>
          <w:lang w:val="es-ES" w:eastAsia="ar-SA"/>
        </w:rPr>
      </w:pPr>
      <w:r w:rsidRPr="005F5D99">
        <w:rPr>
          <w:rFonts w:ascii="Montserrat Medium" w:eastAsia="Times New Roman" w:hAnsi="Montserrat Medium" w:cs="Arial"/>
          <w:b/>
          <w:sz w:val="16"/>
          <w:szCs w:val="18"/>
          <w:lang w:val="es-ES" w:eastAsia="ar-SA"/>
        </w:rPr>
        <w:t>MANIFESTACIÓN DE MICRO, PEQUEÑAS Y MEDIANAS EMPRESAS</w:t>
      </w:r>
    </w:p>
    <w:p w14:paraId="034CFF61" w14:textId="77777777" w:rsidR="00CD4320" w:rsidRPr="005F5D99" w:rsidRDefault="00CD4320" w:rsidP="00CD4320">
      <w:pPr>
        <w:suppressAutoHyphens/>
        <w:spacing w:after="0" w:line="240" w:lineRule="auto"/>
        <w:jc w:val="center"/>
        <w:rPr>
          <w:rFonts w:ascii="Montserrat Medium" w:eastAsia="Times New Roman" w:hAnsi="Montserrat Medium" w:cs="Arial"/>
          <w:b/>
          <w:sz w:val="16"/>
          <w:szCs w:val="18"/>
          <w:lang w:val="es-ES" w:eastAsia="ar-SA"/>
        </w:rPr>
      </w:pPr>
    </w:p>
    <w:p w14:paraId="3BEDE8A2" w14:textId="77777777" w:rsidR="00CD4320" w:rsidRPr="005F5D99" w:rsidRDefault="00CD4320" w:rsidP="00CD4320">
      <w:pPr>
        <w:widowControl w:val="0"/>
        <w:pBdr>
          <w:top w:val="single" w:sz="4" w:space="1" w:color="000000"/>
          <w:left w:val="single" w:sz="4" w:space="4" w:color="000000"/>
          <w:bottom w:val="single" w:sz="4" w:space="1" w:color="000000"/>
          <w:right w:val="single" w:sz="4" w:space="4" w:color="000000"/>
        </w:pBdr>
        <w:suppressAutoHyphens/>
        <w:autoSpaceDE w:val="0"/>
        <w:spacing w:after="0" w:line="240" w:lineRule="auto"/>
        <w:jc w:val="both"/>
        <w:rPr>
          <w:rFonts w:ascii="Montserrat Medium" w:eastAsia="Times New Roman" w:hAnsi="Montserrat Medium" w:cs="Arial"/>
          <w:b/>
          <w:sz w:val="16"/>
          <w:szCs w:val="18"/>
          <w:lang w:val="es-ES" w:eastAsia="ar-SA"/>
        </w:rPr>
      </w:pPr>
      <w:r w:rsidRPr="005F5D99">
        <w:rPr>
          <w:rFonts w:ascii="Montserrat Medium" w:eastAsia="Times New Roman" w:hAnsi="Montserrat Medium" w:cs="Arial"/>
          <w:b/>
          <w:sz w:val="16"/>
          <w:szCs w:val="18"/>
          <w:lang w:val="es-ES" w:eastAsia="ar-SA"/>
        </w:rPr>
        <w:t>FORMATO PARA LA MANIFESTACIÓN QUE DEBERÁN PRESENTAR LAS MICRO, PEQUEÑAS y MEDIANAS EMPRESAS, QUE PARTICIPEN CON TAL CARÁCTER EN LOS PROCEDIMIENTOS DE CONTRATACIÓN, PARA DAR CUMPLIMIENTO A LO DISPUESTO EN EL ARTÍCULO 34 DEL REGLAMENTO DE LA LAASSP.</w:t>
      </w:r>
    </w:p>
    <w:p w14:paraId="310251C4" w14:textId="77777777" w:rsidR="00CD4320" w:rsidRPr="005F5D99" w:rsidRDefault="00CD4320" w:rsidP="00CD4320">
      <w:pPr>
        <w:widowControl w:val="0"/>
        <w:suppressAutoHyphens/>
        <w:autoSpaceDE w:val="0"/>
        <w:spacing w:after="0" w:line="240" w:lineRule="auto"/>
        <w:jc w:val="both"/>
        <w:rPr>
          <w:rFonts w:ascii="Montserrat Medium" w:eastAsia="Times New Roman" w:hAnsi="Montserrat Medium" w:cs="Arial"/>
          <w:b/>
          <w:sz w:val="18"/>
          <w:szCs w:val="20"/>
          <w:lang w:val="es-ES" w:eastAsia="ar-SA"/>
        </w:rPr>
      </w:pPr>
    </w:p>
    <w:p w14:paraId="41079E8D" w14:textId="77777777" w:rsidR="00CD4320" w:rsidRPr="005F5D99" w:rsidRDefault="00CD4320" w:rsidP="00CD4320">
      <w:pPr>
        <w:widowControl w:val="0"/>
        <w:suppressAutoHyphens/>
        <w:autoSpaceDE w:val="0"/>
        <w:spacing w:after="0" w:line="240" w:lineRule="auto"/>
        <w:jc w:val="both"/>
        <w:rPr>
          <w:rFonts w:ascii="Montserrat Medium" w:eastAsia="Times New Roman" w:hAnsi="Montserrat Medium" w:cs="Arial"/>
          <w:b/>
          <w:i/>
          <w:sz w:val="18"/>
          <w:szCs w:val="20"/>
          <w:u w:val="single"/>
          <w:lang w:val="es-ES" w:eastAsia="ar-SA"/>
        </w:rPr>
      </w:pPr>
      <w:r w:rsidRPr="005F5D99">
        <w:rPr>
          <w:rFonts w:ascii="Montserrat Medium" w:eastAsia="Times New Roman" w:hAnsi="Montserrat Medium" w:cs="Arial"/>
          <w:b/>
          <w:i/>
          <w:sz w:val="18"/>
          <w:szCs w:val="20"/>
          <w:u w:val="single"/>
          <w:lang w:val="es-ES" w:eastAsia="ar-SA"/>
        </w:rPr>
        <w:t>NOTA: El licitante presentará este manifiesto bajo protesta de decir verdad, en el caso de que no presente el documento expedido por autoridad competente que determine su estratificación como MIPYME.</w:t>
      </w:r>
    </w:p>
    <w:p w14:paraId="5C5A5299" w14:textId="77777777" w:rsidR="00CD4320" w:rsidRPr="005F5D99" w:rsidRDefault="00CD4320" w:rsidP="00CD4320">
      <w:pPr>
        <w:widowControl w:val="0"/>
        <w:suppressAutoHyphens/>
        <w:autoSpaceDE w:val="0"/>
        <w:spacing w:after="0" w:line="240" w:lineRule="auto"/>
        <w:jc w:val="both"/>
        <w:rPr>
          <w:rFonts w:ascii="Montserrat Medium" w:eastAsia="Times New Roman" w:hAnsi="Montserrat Medium" w:cs="Arial"/>
          <w:sz w:val="18"/>
          <w:szCs w:val="20"/>
          <w:lang w:val="es-ES" w:eastAsia="ar-SA"/>
        </w:rPr>
      </w:pPr>
    </w:p>
    <w:p w14:paraId="101FAD73" w14:textId="77777777" w:rsidR="00CD4320" w:rsidRPr="005F5D99" w:rsidRDefault="00CD4320" w:rsidP="00CD4320">
      <w:pPr>
        <w:widowControl w:val="0"/>
        <w:suppressAutoHyphens/>
        <w:autoSpaceDE w:val="0"/>
        <w:spacing w:after="0" w:line="240" w:lineRule="auto"/>
        <w:jc w:val="both"/>
        <w:rPr>
          <w:rFonts w:ascii="Montserrat Medium" w:eastAsia="Times New Roman" w:hAnsi="Montserrat Medium" w:cs="Arial"/>
          <w:sz w:val="18"/>
          <w:szCs w:val="20"/>
          <w:lang w:val="es-ES" w:eastAsia="ar-SA"/>
        </w:rPr>
      </w:pPr>
      <w:r w:rsidRPr="005F5D99">
        <w:rPr>
          <w:rFonts w:ascii="Montserrat Medium" w:eastAsia="Times New Roman" w:hAnsi="Montserrat Medium" w:cs="Arial"/>
          <w:sz w:val="18"/>
          <w:szCs w:val="20"/>
          <w:lang w:val="es-ES" w:eastAsia="ar-SA"/>
        </w:rPr>
        <w:t xml:space="preserve">______de ___________ </w:t>
      </w:r>
      <w:proofErr w:type="spellStart"/>
      <w:r w:rsidRPr="005F5D99">
        <w:rPr>
          <w:rFonts w:ascii="Montserrat Medium" w:eastAsia="Times New Roman" w:hAnsi="Montserrat Medium" w:cs="Arial"/>
          <w:sz w:val="18"/>
          <w:szCs w:val="20"/>
          <w:lang w:val="es-ES" w:eastAsia="ar-SA"/>
        </w:rPr>
        <w:t>de</w:t>
      </w:r>
      <w:proofErr w:type="spellEnd"/>
      <w:r w:rsidRPr="005F5D99">
        <w:rPr>
          <w:rFonts w:ascii="Montserrat Medium" w:eastAsia="Times New Roman" w:hAnsi="Montserrat Medium" w:cs="Arial"/>
          <w:sz w:val="18"/>
          <w:szCs w:val="20"/>
          <w:lang w:val="es-ES" w:eastAsia="ar-SA"/>
        </w:rPr>
        <w:t>_____________</w:t>
      </w:r>
    </w:p>
    <w:p w14:paraId="2A4DBD8A" w14:textId="77777777" w:rsidR="00CD4320" w:rsidRPr="005F5D99" w:rsidRDefault="00CD4320" w:rsidP="00CD4320">
      <w:pPr>
        <w:widowControl w:val="0"/>
        <w:suppressAutoHyphens/>
        <w:autoSpaceDE w:val="0"/>
        <w:spacing w:after="0" w:line="240" w:lineRule="auto"/>
        <w:jc w:val="both"/>
        <w:rPr>
          <w:rFonts w:ascii="Montserrat Medium" w:eastAsia="Times New Roman" w:hAnsi="Montserrat Medium" w:cs="Arial"/>
          <w:sz w:val="18"/>
          <w:szCs w:val="20"/>
          <w:lang w:val="es-ES" w:eastAsia="ar-SA"/>
        </w:rPr>
      </w:pPr>
    </w:p>
    <w:p w14:paraId="036D29C8" w14:textId="77777777" w:rsidR="00CD4320" w:rsidRPr="005F5D99" w:rsidRDefault="00CD4320" w:rsidP="00CD4320">
      <w:pPr>
        <w:widowControl w:val="0"/>
        <w:suppressAutoHyphens/>
        <w:autoSpaceDE w:val="0"/>
        <w:spacing w:after="0" w:line="240" w:lineRule="auto"/>
        <w:jc w:val="both"/>
        <w:rPr>
          <w:rFonts w:ascii="Montserrat Medium" w:eastAsia="Times New Roman" w:hAnsi="Montserrat Medium" w:cs="Arial"/>
          <w:sz w:val="18"/>
          <w:szCs w:val="20"/>
          <w:lang w:val="es-ES" w:eastAsia="ar-SA"/>
        </w:rPr>
      </w:pPr>
    </w:p>
    <w:p w14:paraId="0DE89E8C" w14:textId="77777777" w:rsidR="00F766F7" w:rsidRPr="005F5D99" w:rsidRDefault="00F766F7" w:rsidP="00F766F7">
      <w:pPr>
        <w:widowControl w:val="0"/>
        <w:suppressAutoHyphens/>
        <w:autoSpaceDE w:val="0"/>
        <w:spacing w:after="0" w:line="240" w:lineRule="auto"/>
        <w:jc w:val="both"/>
        <w:rPr>
          <w:rFonts w:ascii="Montserrat Medium" w:eastAsia="Times New Roman" w:hAnsi="Montserrat Medium" w:cs="Arial"/>
          <w:b/>
          <w:sz w:val="18"/>
          <w:szCs w:val="20"/>
          <w:lang w:eastAsia="es-MX"/>
        </w:rPr>
      </w:pPr>
      <w:r w:rsidRPr="005F5D99">
        <w:rPr>
          <w:rFonts w:ascii="Montserrat Medium" w:eastAsia="Times New Roman" w:hAnsi="Montserrat Medium" w:cs="Arial"/>
          <w:b/>
          <w:sz w:val="18"/>
          <w:szCs w:val="20"/>
          <w:lang w:eastAsia="es-MX"/>
        </w:rPr>
        <w:t>INSTITUTO MEXICANO DEL SEGURO SOCIAL</w:t>
      </w:r>
    </w:p>
    <w:p w14:paraId="022EA500" w14:textId="75183E50" w:rsidR="00F766F7" w:rsidRPr="005F5D99" w:rsidRDefault="00F11AB8" w:rsidP="00F766F7">
      <w:pPr>
        <w:widowControl w:val="0"/>
        <w:suppressAutoHyphens/>
        <w:autoSpaceDE w:val="0"/>
        <w:spacing w:after="0" w:line="240" w:lineRule="auto"/>
        <w:jc w:val="both"/>
        <w:rPr>
          <w:rFonts w:ascii="Montserrat Medium" w:eastAsia="Times New Roman" w:hAnsi="Montserrat Medium" w:cs="Arial"/>
          <w:b/>
          <w:sz w:val="18"/>
          <w:szCs w:val="20"/>
          <w:lang w:eastAsia="es-MX"/>
        </w:rPr>
      </w:pPr>
      <w:r>
        <w:rPr>
          <w:rFonts w:ascii="Montserrat Medium" w:eastAsia="Times New Roman" w:hAnsi="Montserrat Medium" w:cs="Arial"/>
          <w:b/>
          <w:sz w:val="18"/>
          <w:szCs w:val="20"/>
          <w:lang w:eastAsia="es-MX"/>
        </w:rPr>
        <w:t>XXXXXXXXXXXXXXXXXXXXXXXXXXXXXXXXXXXXXX</w:t>
      </w:r>
    </w:p>
    <w:p w14:paraId="77CCD930" w14:textId="77777777" w:rsidR="00F11AB8" w:rsidRPr="005F5D99" w:rsidRDefault="00F11AB8" w:rsidP="00F11AB8">
      <w:pPr>
        <w:widowControl w:val="0"/>
        <w:suppressAutoHyphens/>
        <w:autoSpaceDE w:val="0"/>
        <w:spacing w:after="0" w:line="240" w:lineRule="auto"/>
        <w:jc w:val="both"/>
        <w:rPr>
          <w:rFonts w:ascii="Montserrat Medium" w:eastAsia="Times New Roman" w:hAnsi="Montserrat Medium" w:cs="Arial"/>
          <w:b/>
          <w:sz w:val="18"/>
          <w:szCs w:val="20"/>
          <w:lang w:eastAsia="es-MX"/>
        </w:rPr>
      </w:pPr>
      <w:r>
        <w:rPr>
          <w:rFonts w:ascii="Montserrat Medium" w:eastAsia="Times New Roman" w:hAnsi="Montserrat Medium" w:cs="Arial"/>
          <w:b/>
          <w:sz w:val="18"/>
          <w:szCs w:val="20"/>
          <w:lang w:eastAsia="es-MX"/>
        </w:rPr>
        <w:t>XXXXXXXXXXXXXXXXXXXXXXXXXXXXXXXXXXXXXX</w:t>
      </w:r>
    </w:p>
    <w:p w14:paraId="08B4F9E8" w14:textId="77777777" w:rsidR="00F11AB8" w:rsidRPr="005F5D99" w:rsidRDefault="00F11AB8" w:rsidP="00F11AB8">
      <w:pPr>
        <w:widowControl w:val="0"/>
        <w:suppressAutoHyphens/>
        <w:autoSpaceDE w:val="0"/>
        <w:spacing w:after="0" w:line="240" w:lineRule="auto"/>
        <w:jc w:val="both"/>
        <w:rPr>
          <w:rFonts w:ascii="Montserrat Medium" w:eastAsia="Times New Roman" w:hAnsi="Montserrat Medium" w:cs="Arial"/>
          <w:b/>
          <w:sz w:val="18"/>
          <w:szCs w:val="20"/>
          <w:lang w:eastAsia="es-MX"/>
        </w:rPr>
      </w:pPr>
      <w:r>
        <w:rPr>
          <w:rFonts w:ascii="Montserrat Medium" w:eastAsia="Times New Roman" w:hAnsi="Montserrat Medium" w:cs="Arial"/>
          <w:b/>
          <w:sz w:val="18"/>
          <w:szCs w:val="20"/>
          <w:lang w:eastAsia="es-MX"/>
        </w:rPr>
        <w:t>XXXXXXXXXXXXXXXXXXXXXXXXXXXXXXXXXXXXXX</w:t>
      </w:r>
    </w:p>
    <w:p w14:paraId="527CB58F" w14:textId="3F7A6619" w:rsidR="00F766F7" w:rsidRPr="005F5D99" w:rsidRDefault="00F766F7" w:rsidP="00F766F7">
      <w:pPr>
        <w:widowControl w:val="0"/>
        <w:suppressAutoHyphens/>
        <w:autoSpaceDE w:val="0"/>
        <w:spacing w:after="0" w:line="240" w:lineRule="auto"/>
        <w:jc w:val="both"/>
        <w:rPr>
          <w:rFonts w:ascii="Montserrat Medium" w:eastAsia="Times New Roman" w:hAnsi="Montserrat Medium" w:cs="Arial"/>
          <w:b/>
          <w:sz w:val="18"/>
          <w:szCs w:val="20"/>
          <w:lang w:eastAsia="es-MX"/>
        </w:rPr>
      </w:pPr>
    </w:p>
    <w:p w14:paraId="154E1083" w14:textId="77777777" w:rsidR="00CD4320" w:rsidRPr="005F5D99" w:rsidRDefault="00F766F7" w:rsidP="00F766F7">
      <w:pPr>
        <w:widowControl w:val="0"/>
        <w:suppressAutoHyphens/>
        <w:autoSpaceDE w:val="0"/>
        <w:spacing w:after="0" w:line="240" w:lineRule="auto"/>
        <w:jc w:val="both"/>
        <w:rPr>
          <w:rFonts w:ascii="Montserrat Medium" w:eastAsia="Times New Roman" w:hAnsi="Montserrat Medium" w:cs="Arial"/>
          <w:b/>
          <w:sz w:val="18"/>
          <w:szCs w:val="20"/>
          <w:lang w:eastAsia="es-MX"/>
        </w:rPr>
      </w:pPr>
      <w:r w:rsidRPr="005F5D99">
        <w:rPr>
          <w:rFonts w:ascii="Montserrat Medium" w:eastAsia="Times New Roman" w:hAnsi="Montserrat Medium" w:cs="Arial"/>
          <w:b/>
          <w:sz w:val="18"/>
          <w:szCs w:val="20"/>
          <w:lang w:eastAsia="es-MX"/>
        </w:rPr>
        <w:t>PRESENTE</w:t>
      </w:r>
    </w:p>
    <w:p w14:paraId="6EDC28BC" w14:textId="77777777" w:rsidR="00F766F7" w:rsidRPr="005F5D99" w:rsidRDefault="00F766F7" w:rsidP="00F766F7">
      <w:pPr>
        <w:widowControl w:val="0"/>
        <w:suppressAutoHyphens/>
        <w:autoSpaceDE w:val="0"/>
        <w:spacing w:after="0" w:line="240" w:lineRule="auto"/>
        <w:jc w:val="both"/>
        <w:rPr>
          <w:rFonts w:ascii="Montserrat Medium" w:eastAsia="Times New Roman" w:hAnsi="Montserrat Medium" w:cs="Arial"/>
          <w:sz w:val="18"/>
          <w:szCs w:val="20"/>
          <w:lang w:val="es-ES" w:eastAsia="ar-SA"/>
        </w:rPr>
      </w:pPr>
    </w:p>
    <w:p w14:paraId="0F13A884" w14:textId="77777777" w:rsidR="00CD4320" w:rsidRPr="005F5D99" w:rsidRDefault="00CD4320" w:rsidP="00CD4320">
      <w:pPr>
        <w:widowControl w:val="0"/>
        <w:suppressAutoHyphens/>
        <w:autoSpaceDE w:val="0"/>
        <w:spacing w:after="0" w:line="240" w:lineRule="auto"/>
        <w:jc w:val="both"/>
        <w:rPr>
          <w:rFonts w:ascii="Montserrat Medium" w:eastAsia="Times New Roman" w:hAnsi="Montserrat Medium" w:cs="Arial"/>
          <w:sz w:val="18"/>
          <w:szCs w:val="20"/>
          <w:lang w:val="es-ES" w:eastAsia="ar-SA"/>
        </w:rPr>
      </w:pPr>
    </w:p>
    <w:p w14:paraId="003478F1" w14:textId="77777777" w:rsidR="00CD4320" w:rsidRPr="005F5D99" w:rsidRDefault="00CD4320" w:rsidP="00CD4320">
      <w:pPr>
        <w:widowControl w:val="0"/>
        <w:suppressAutoHyphens/>
        <w:autoSpaceDE w:val="0"/>
        <w:spacing w:after="0" w:line="240" w:lineRule="auto"/>
        <w:jc w:val="both"/>
        <w:rPr>
          <w:rFonts w:ascii="Montserrat Medium" w:eastAsia="Times New Roman" w:hAnsi="Montserrat Medium" w:cs="Arial"/>
          <w:sz w:val="18"/>
          <w:szCs w:val="20"/>
          <w:lang w:val="es-ES" w:eastAsia="ar-SA"/>
        </w:rPr>
      </w:pPr>
      <w:r w:rsidRPr="005F5D99">
        <w:rPr>
          <w:rFonts w:ascii="Montserrat Medium" w:eastAsia="Times New Roman" w:hAnsi="Montserrat Medium" w:cs="Arial"/>
          <w:sz w:val="18"/>
          <w:szCs w:val="20"/>
          <w:lang w:val="es-ES" w:eastAsia="ar-SA"/>
        </w:rPr>
        <w:t>Me refiero al procedimiento ________________No. __________________en el que mi representada, la empresa _______________________ participa a través de la propuesta que se contiene en el presente sobre.</w:t>
      </w:r>
    </w:p>
    <w:p w14:paraId="781076BC" w14:textId="77777777" w:rsidR="00CD4320" w:rsidRPr="005F5D99" w:rsidRDefault="00CD4320" w:rsidP="00CD4320">
      <w:pPr>
        <w:widowControl w:val="0"/>
        <w:suppressAutoHyphens/>
        <w:autoSpaceDE w:val="0"/>
        <w:spacing w:after="0" w:line="240" w:lineRule="auto"/>
        <w:jc w:val="both"/>
        <w:rPr>
          <w:rFonts w:ascii="Montserrat Medium" w:eastAsia="Times New Roman" w:hAnsi="Montserrat Medium" w:cs="Arial"/>
          <w:sz w:val="18"/>
          <w:szCs w:val="20"/>
          <w:lang w:val="es-ES" w:eastAsia="ar-SA"/>
        </w:rPr>
      </w:pPr>
    </w:p>
    <w:p w14:paraId="2AA80B8D" w14:textId="77777777" w:rsidR="00CD4320" w:rsidRPr="005F5D99" w:rsidRDefault="00CD4320" w:rsidP="00CD4320">
      <w:pPr>
        <w:widowControl w:val="0"/>
        <w:suppressAutoHyphens/>
        <w:autoSpaceDE w:val="0"/>
        <w:spacing w:after="0" w:line="240" w:lineRule="auto"/>
        <w:jc w:val="both"/>
        <w:rPr>
          <w:rFonts w:ascii="Montserrat Medium" w:eastAsia="Times New Roman" w:hAnsi="Montserrat Medium" w:cs="Arial"/>
          <w:sz w:val="18"/>
          <w:szCs w:val="20"/>
          <w:lang w:val="es-ES" w:eastAsia="ar-SA"/>
        </w:rPr>
      </w:pPr>
    </w:p>
    <w:p w14:paraId="0BCFEED3" w14:textId="77777777" w:rsidR="00CD4320" w:rsidRPr="005F5D99" w:rsidRDefault="00CD4320" w:rsidP="00CD4320">
      <w:pPr>
        <w:widowControl w:val="0"/>
        <w:suppressAutoHyphens/>
        <w:autoSpaceDE w:val="0"/>
        <w:spacing w:after="0" w:line="240" w:lineRule="auto"/>
        <w:ind w:firstLine="648"/>
        <w:jc w:val="both"/>
        <w:rPr>
          <w:rFonts w:ascii="Montserrat Medium" w:eastAsia="Times New Roman" w:hAnsi="Montserrat Medium" w:cs="Arial"/>
          <w:sz w:val="18"/>
          <w:szCs w:val="20"/>
          <w:u w:val="single"/>
          <w:lang w:val="es-ES" w:eastAsia="ar-SA"/>
        </w:rPr>
      </w:pPr>
      <w:r w:rsidRPr="005F5D99">
        <w:rPr>
          <w:rFonts w:ascii="Montserrat Medium" w:eastAsia="Times New Roman" w:hAnsi="Montserrat Medium" w:cs="Arial"/>
          <w:sz w:val="18"/>
          <w:szCs w:val="20"/>
          <w:lang w:val="es-ES" w:eastAsia="ar-SA"/>
        </w:rPr>
        <w:t xml:space="preserve">Sobre el particular y en los términos de lo previsto en el Artículo 34 del Reglamento de la Ley de Adquisiciones, Arrendamientos y Servicios del Sector Público, </w:t>
      </w:r>
      <w:r w:rsidRPr="005F5D99">
        <w:rPr>
          <w:rFonts w:ascii="Montserrat Medium" w:eastAsia="Times New Roman" w:hAnsi="Montserrat Medium" w:cs="Arial"/>
          <w:i/>
          <w:iCs/>
          <w:sz w:val="18"/>
          <w:szCs w:val="20"/>
          <w:lang w:val="es-ES" w:eastAsia="ar-SA"/>
        </w:rPr>
        <w:t xml:space="preserve">relativo a la participación de las micro, pequeñas </w:t>
      </w:r>
      <w:r w:rsidRPr="005F5D99">
        <w:rPr>
          <w:rFonts w:ascii="Montserrat Medium" w:eastAsia="Times New Roman" w:hAnsi="Montserrat Medium" w:cs="Arial"/>
          <w:i/>
          <w:sz w:val="18"/>
          <w:szCs w:val="20"/>
          <w:lang w:val="es-ES" w:eastAsia="ar-SA"/>
        </w:rPr>
        <w:t xml:space="preserve">y </w:t>
      </w:r>
      <w:r w:rsidRPr="005F5D99">
        <w:rPr>
          <w:rFonts w:ascii="Montserrat Medium" w:eastAsia="Times New Roman" w:hAnsi="Montserrat Medium" w:cs="Arial"/>
          <w:i/>
          <w:iCs/>
          <w:sz w:val="18"/>
          <w:szCs w:val="20"/>
          <w:lang w:val="es-ES" w:eastAsia="ar-SA"/>
        </w:rPr>
        <w:t xml:space="preserve">medianas empresas en los </w:t>
      </w:r>
      <w:r w:rsidRPr="005F5D99">
        <w:rPr>
          <w:rFonts w:ascii="Montserrat Medium" w:eastAsia="Times New Roman" w:hAnsi="Montserrat Medium" w:cs="Arial"/>
          <w:i/>
          <w:iCs/>
          <w:sz w:val="18"/>
          <w:szCs w:val="20"/>
          <w:lang w:val="es-ES" w:eastAsia="ar-SA"/>
        </w:rPr>
        <w:lastRenderedPageBreak/>
        <w:t xml:space="preserve">procedimientos de adquisición y arrendamiento de bienes muebles así como la contratación de servicios que realicen las dependencias y entidades de la Administración Pública Federal, </w:t>
      </w:r>
      <w:r w:rsidRPr="005F5D99">
        <w:rPr>
          <w:rFonts w:ascii="Montserrat Medium" w:eastAsia="Times New Roman" w:hAnsi="Montserrat Medium" w:cs="Arial"/>
          <w:sz w:val="18"/>
          <w:szCs w:val="20"/>
          <w:lang w:val="es-ES" w:eastAsia="ar-SA"/>
        </w:rPr>
        <w:t xml:space="preserve">declaro bajo protesta decir verdad, que mi representada pertenece al sector </w:t>
      </w:r>
      <w:r w:rsidRPr="005F5D99">
        <w:rPr>
          <w:rFonts w:ascii="Montserrat Medium" w:eastAsia="Times New Roman" w:hAnsi="Montserrat Medium" w:cs="Arial"/>
          <w:b/>
          <w:sz w:val="18"/>
          <w:szCs w:val="20"/>
          <w:lang w:val="es-ES" w:eastAsia="ar-SA"/>
        </w:rPr>
        <w:t>(</w:t>
      </w:r>
      <w:r w:rsidRPr="005F5D99">
        <w:rPr>
          <w:rFonts w:ascii="Montserrat Medium" w:eastAsia="Times New Roman" w:hAnsi="Montserrat Medium" w:cs="Arial"/>
          <w:b/>
          <w:sz w:val="18"/>
          <w:szCs w:val="20"/>
          <w:u w:val="single"/>
          <w:lang w:val="es-ES" w:eastAsia="ar-SA"/>
        </w:rPr>
        <w:t>Comercial, Servicios, Industrial, entre otros)</w:t>
      </w:r>
      <w:r w:rsidRPr="005F5D99">
        <w:rPr>
          <w:rFonts w:ascii="Montserrat Medium" w:eastAsia="Times New Roman" w:hAnsi="Montserrat Medium" w:cs="Arial"/>
          <w:sz w:val="18"/>
          <w:szCs w:val="20"/>
          <w:u w:val="single"/>
          <w:lang w:val="es-ES" w:eastAsia="ar-SA"/>
        </w:rPr>
        <w:t xml:space="preserve"> .</w:t>
      </w:r>
    </w:p>
    <w:p w14:paraId="4309DCE2" w14:textId="77777777" w:rsidR="00CD4320" w:rsidRPr="005F5D99" w:rsidRDefault="00CD4320" w:rsidP="00CD4320">
      <w:pPr>
        <w:widowControl w:val="0"/>
        <w:suppressAutoHyphens/>
        <w:autoSpaceDE w:val="0"/>
        <w:spacing w:after="0" w:line="240" w:lineRule="auto"/>
        <w:ind w:firstLine="648"/>
        <w:jc w:val="both"/>
        <w:rPr>
          <w:rFonts w:ascii="Montserrat Medium" w:eastAsia="Times New Roman" w:hAnsi="Montserrat Medium" w:cs="Arial"/>
          <w:sz w:val="18"/>
          <w:szCs w:val="20"/>
          <w:u w:val="single"/>
          <w:lang w:val="es-ES" w:eastAsia="ar-SA"/>
        </w:rPr>
      </w:pPr>
    </w:p>
    <w:p w14:paraId="6C6BA7D6" w14:textId="77777777" w:rsidR="00CD4320" w:rsidRPr="005F5D99" w:rsidRDefault="00CD4320" w:rsidP="00CD4320">
      <w:pPr>
        <w:widowControl w:val="0"/>
        <w:suppressAutoHyphens/>
        <w:autoSpaceDE w:val="0"/>
        <w:spacing w:after="0" w:line="240" w:lineRule="auto"/>
        <w:ind w:firstLine="648"/>
        <w:jc w:val="both"/>
        <w:rPr>
          <w:rFonts w:ascii="Montserrat Medium" w:eastAsia="Times New Roman" w:hAnsi="Montserrat Medium" w:cs="Arial"/>
          <w:sz w:val="18"/>
          <w:szCs w:val="20"/>
          <w:u w:val="single"/>
          <w:lang w:val="es-ES" w:eastAsia="ar-SA"/>
        </w:rPr>
      </w:pPr>
    </w:p>
    <w:p w14:paraId="79129F7F" w14:textId="77777777" w:rsidR="00CD4320" w:rsidRPr="005F5D99" w:rsidRDefault="00CD4320" w:rsidP="00CD4320">
      <w:pPr>
        <w:widowControl w:val="0"/>
        <w:suppressAutoHyphens/>
        <w:autoSpaceDE w:val="0"/>
        <w:spacing w:after="0" w:line="240" w:lineRule="auto"/>
        <w:jc w:val="both"/>
        <w:rPr>
          <w:rFonts w:ascii="Montserrat Medium" w:eastAsia="Times New Roman" w:hAnsi="Montserrat Medium" w:cs="Arial"/>
          <w:sz w:val="18"/>
          <w:szCs w:val="20"/>
          <w:u w:val="single"/>
          <w:lang w:val="es-ES" w:eastAsia="ar-SA"/>
        </w:rPr>
      </w:pPr>
      <w:r w:rsidRPr="005F5D99">
        <w:rPr>
          <w:rFonts w:ascii="Montserrat Medium" w:eastAsia="Times New Roman" w:hAnsi="Montserrat Medium" w:cs="Arial"/>
          <w:b/>
          <w:sz w:val="18"/>
          <w:szCs w:val="20"/>
          <w:lang w:val="es-ES" w:eastAsia="ar-SA"/>
        </w:rPr>
        <w:t xml:space="preserve">ESTRATIFICACIÓN: </w:t>
      </w:r>
      <w:r w:rsidRPr="005F5D99">
        <w:rPr>
          <w:rFonts w:ascii="Montserrat Medium" w:eastAsia="Times New Roman" w:hAnsi="Montserrat Medium" w:cs="Arial"/>
          <w:b/>
          <w:sz w:val="18"/>
          <w:szCs w:val="20"/>
          <w:lang w:val="es-ES" w:eastAsia="ar-SA"/>
        </w:rPr>
        <w:tab/>
      </w:r>
      <w:r w:rsidRPr="005F5D99">
        <w:rPr>
          <w:rFonts w:ascii="Montserrat Medium" w:eastAsia="Times New Roman" w:hAnsi="Montserrat Medium" w:cs="Arial"/>
          <w:b/>
          <w:sz w:val="18"/>
          <w:szCs w:val="20"/>
          <w:lang w:val="es-ES" w:eastAsia="ar-SA"/>
        </w:rPr>
        <w:tab/>
        <w:t>MICRO (      )</w:t>
      </w:r>
      <w:r w:rsidRPr="005F5D99">
        <w:rPr>
          <w:rFonts w:ascii="Montserrat Medium" w:eastAsia="Times New Roman" w:hAnsi="Montserrat Medium" w:cs="Arial"/>
          <w:b/>
          <w:sz w:val="18"/>
          <w:szCs w:val="20"/>
          <w:lang w:val="es-ES" w:eastAsia="ar-SA"/>
        </w:rPr>
        <w:tab/>
      </w:r>
      <w:r w:rsidRPr="005F5D99">
        <w:rPr>
          <w:rFonts w:ascii="Montserrat Medium" w:eastAsia="Times New Roman" w:hAnsi="Montserrat Medium" w:cs="Arial"/>
          <w:b/>
          <w:sz w:val="18"/>
          <w:szCs w:val="20"/>
          <w:lang w:val="es-ES" w:eastAsia="ar-SA"/>
        </w:rPr>
        <w:tab/>
        <w:t xml:space="preserve">PEQUEÑA (      ) </w:t>
      </w:r>
      <w:r w:rsidRPr="005F5D99">
        <w:rPr>
          <w:rFonts w:ascii="Montserrat Medium" w:eastAsia="Times New Roman" w:hAnsi="Montserrat Medium" w:cs="Arial"/>
          <w:b/>
          <w:sz w:val="18"/>
          <w:szCs w:val="20"/>
          <w:lang w:val="es-ES" w:eastAsia="ar-SA"/>
        </w:rPr>
        <w:tab/>
        <w:t>MEDIANA (     )</w:t>
      </w:r>
    </w:p>
    <w:p w14:paraId="5A7DB48F" w14:textId="77777777" w:rsidR="00CD4320" w:rsidRPr="005F5D99" w:rsidRDefault="00CD4320" w:rsidP="00CD4320">
      <w:pPr>
        <w:widowControl w:val="0"/>
        <w:suppressAutoHyphens/>
        <w:autoSpaceDE w:val="0"/>
        <w:spacing w:after="0" w:line="240" w:lineRule="auto"/>
        <w:ind w:firstLine="648"/>
        <w:jc w:val="both"/>
        <w:rPr>
          <w:rFonts w:ascii="Montserrat Medium" w:eastAsia="Times New Roman" w:hAnsi="Montserrat Medium" w:cs="Arial"/>
          <w:sz w:val="18"/>
          <w:szCs w:val="20"/>
          <w:u w:val="single"/>
          <w:lang w:val="es-ES" w:eastAsia="ar-SA"/>
        </w:rPr>
      </w:pPr>
    </w:p>
    <w:p w14:paraId="2384C1AB" w14:textId="77777777" w:rsidR="00CD4320" w:rsidRPr="005F5D99" w:rsidRDefault="00CD4320" w:rsidP="00CD4320">
      <w:pPr>
        <w:widowControl w:val="0"/>
        <w:suppressAutoHyphens/>
        <w:autoSpaceDE w:val="0"/>
        <w:spacing w:after="0" w:line="240" w:lineRule="auto"/>
        <w:ind w:firstLine="648"/>
        <w:jc w:val="both"/>
        <w:rPr>
          <w:rFonts w:ascii="Montserrat Medium" w:eastAsia="Times New Roman" w:hAnsi="Montserrat Medium" w:cs="Arial"/>
          <w:sz w:val="18"/>
          <w:szCs w:val="20"/>
          <w:u w:val="single"/>
          <w:lang w:val="es-ES" w:eastAsia="ar-SA"/>
        </w:rPr>
      </w:pPr>
    </w:p>
    <w:p w14:paraId="3706904B" w14:textId="77777777" w:rsidR="00CD4320" w:rsidRPr="005F5D99" w:rsidRDefault="00CD4320" w:rsidP="00CD4320">
      <w:pPr>
        <w:widowControl w:val="0"/>
        <w:suppressAutoHyphens/>
        <w:autoSpaceDE w:val="0"/>
        <w:spacing w:after="0" w:line="240" w:lineRule="auto"/>
        <w:jc w:val="both"/>
        <w:rPr>
          <w:rFonts w:ascii="Montserrat Medium" w:eastAsia="Times New Roman" w:hAnsi="Montserrat Medium" w:cs="Arial"/>
          <w:sz w:val="18"/>
          <w:szCs w:val="20"/>
          <w:lang w:val="es-ES" w:eastAsia="ar-SA"/>
        </w:rPr>
      </w:pPr>
      <w:r w:rsidRPr="005F5D99">
        <w:rPr>
          <w:rFonts w:ascii="Montserrat Medium" w:eastAsia="Times New Roman" w:hAnsi="Montserrat Medium" w:cs="Arial"/>
          <w:sz w:val="18"/>
          <w:szCs w:val="20"/>
          <w:lang w:val="es-ES" w:eastAsia="ar-SA"/>
        </w:rPr>
        <w:t>Asimismo, manifiesto, “</w:t>
      </w:r>
      <w:r w:rsidRPr="005F5D99">
        <w:rPr>
          <w:rFonts w:ascii="Montserrat Medium" w:eastAsia="Times New Roman" w:hAnsi="Montserrat Medium" w:cs="Arial"/>
          <w:b/>
          <w:sz w:val="18"/>
          <w:szCs w:val="20"/>
          <w:lang w:val="es-ES" w:eastAsia="ar-SA"/>
        </w:rPr>
        <w:t>Bajo Protesta de Decir Verdad”</w:t>
      </w:r>
      <w:r w:rsidRPr="005F5D99">
        <w:rPr>
          <w:rFonts w:ascii="Montserrat Medium" w:eastAsia="Times New Roman" w:hAnsi="Montserrat Medium" w:cs="Arial"/>
          <w:sz w:val="18"/>
          <w:szCs w:val="20"/>
          <w:lang w:val="es-ES" w:eastAsia="ar-SA"/>
        </w:rPr>
        <w:t>, que el Registro Federal de Contribuyentes de mi representada es:</w:t>
      </w:r>
      <w:r w:rsidRPr="005F5D99">
        <w:rPr>
          <w:rFonts w:ascii="Montserrat Medium" w:eastAsia="Times New Roman" w:hAnsi="Montserrat Medium" w:cs="Arial"/>
          <w:sz w:val="18"/>
          <w:szCs w:val="20"/>
          <w:u w:val="single"/>
          <w:lang w:val="es-ES" w:eastAsia="ar-SA"/>
        </w:rPr>
        <w:t xml:space="preserve"> </w:t>
      </w:r>
    </w:p>
    <w:p w14:paraId="4F47A7B2" w14:textId="77777777" w:rsidR="00CD4320" w:rsidRPr="005F5D99" w:rsidRDefault="00CD4320" w:rsidP="00CD4320">
      <w:pPr>
        <w:widowControl w:val="0"/>
        <w:suppressAutoHyphens/>
        <w:autoSpaceDE w:val="0"/>
        <w:spacing w:after="0" w:line="240" w:lineRule="auto"/>
        <w:ind w:firstLine="4111"/>
        <w:rPr>
          <w:rFonts w:ascii="Montserrat Medium" w:eastAsia="Times New Roman" w:hAnsi="Montserrat Medium" w:cs="Arial"/>
          <w:b/>
          <w:sz w:val="18"/>
          <w:szCs w:val="20"/>
          <w:lang w:val="es-ES" w:eastAsia="ar-SA"/>
        </w:rPr>
      </w:pPr>
      <w:r w:rsidRPr="005F5D99">
        <w:rPr>
          <w:rFonts w:ascii="Montserrat Medium" w:eastAsia="Times New Roman" w:hAnsi="Montserrat Medium" w:cs="Arial"/>
          <w:b/>
          <w:sz w:val="18"/>
          <w:szCs w:val="20"/>
          <w:lang w:val="es-ES" w:eastAsia="ar-SA"/>
        </w:rPr>
        <w:t>ATENTAMENTE</w:t>
      </w:r>
    </w:p>
    <w:p w14:paraId="5E655026" w14:textId="1DDD9969" w:rsidR="00CD4320" w:rsidRPr="005F5D99" w:rsidRDefault="00CD4320" w:rsidP="00CD4320">
      <w:pPr>
        <w:suppressAutoHyphens/>
        <w:spacing w:after="0" w:line="240" w:lineRule="auto"/>
        <w:jc w:val="center"/>
        <w:rPr>
          <w:rFonts w:ascii="Montserrat Medium" w:eastAsia="Times New Roman" w:hAnsi="Montserrat Medium" w:cs="Arial"/>
          <w:b/>
          <w:sz w:val="18"/>
          <w:szCs w:val="20"/>
          <w:lang w:val="es-ES" w:eastAsia="ar-SA"/>
        </w:rPr>
      </w:pPr>
      <w:r w:rsidRPr="005F5D99">
        <w:rPr>
          <w:rFonts w:ascii="Montserrat Medium" w:eastAsia="Times New Roman" w:hAnsi="Montserrat Medium" w:cs="Arial"/>
          <w:b/>
          <w:sz w:val="18"/>
          <w:szCs w:val="20"/>
          <w:lang w:val="es-ES" w:eastAsia="ar-SA"/>
        </w:rPr>
        <w:t>____________________________________________</w:t>
      </w:r>
    </w:p>
    <w:p w14:paraId="6FC0BBEF" w14:textId="77777777" w:rsidR="00CD4320" w:rsidRPr="005F5D99" w:rsidRDefault="00CD4320" w:rsidP="00CD4320">
      <w:pPr>
        <w:suppressAutoHyphens/>
        <w:spacing w:after="0" w:line="240" w:lineRule="auto"/>
        <w:jc w:val="center"/>
        <w:rPr>
          <w:rFonts w:ascii="Montserrat Medium" w:eastAsia="Times New Roman" w:hAnsi="Montserrat Medium" w:cs="Arial"/>
          <w:b/>
          <w:sz w:val="18"/>
          <w:szCs w:val="20"/>
          <w:lang w:val="es-ES" w:eastAsia="ar-SA"/>
        </w:rPr>
      </w:pPr>
      <w:r w:rsidRPr="005F5D99">
        <w:rPr>
          <w:rFonts w:ascii="Montserrat Medium" w:eastAsia="Times New Roman" w:hAnsi="Montserrat Medium" w:cs="Arial"/>
          <w:b/>
          <w:sz w:val="18"/>
          <w:szCs w:val="20"/>
          <w:lang w:val="es-ES" w:eastAsia="ar-SA"/>
        </w:rPr>
        <w:t>NOMBRE Y FIRMA DEL REPRESENTANTE LEGAL</w:t>
      </w:r>
    </w:p>
    <w:p w14:paraId="4FF6C2E0" w14:textId="77777777" w:rsidR="0062355E" w:rsidRPr="005F5D99" w:rsidRDefault="0062355E" w:rsidP="0062355E">
      <w:pPr>
        <w:widowControl w:val="0"/>
        <w:suppressAutoHyphens/>
        <w:overflowPunct w:val="0"/>
        <w:autoSpaceDE w:val="0"/>
        <w:spacing w:after="0" w:line="240" w:lineRule="auto"/>
        <w:ind w:right="-441"/>
        <w:jc w:val="both"/>
        <w:textAlignment w:val="baseline"/>
        <w:rPr>
          <w:rFonts w:ascii="Montserrat Medium" w:eastAsia="Times New Roman" w:hAnsi="Montserrat Medium" w:cs="Arial"/>
          <w:sz w:val="18"/>
          <w:szCs w:val="20"/>
          <w:lang w:val="es-ES_tradnl" w:eastAsia="ar-SA"/>
        </w:rPr>
      </w:pPr>
    </w:p>
    <w:p w14:paraId="50588236" w14:textId="77777777" w:rsidR="006B0BB5" w:rsidRPr="005F5D99" w:rsidRDefault="0075077E" w:rsidP="006B0BB5">
      <w:pPr>
        <w:suppressAutoHyphens/>
        <w:spacing w:after="0" w:line="240" w:lineRule="auto"/>
        <w:jc w:val="center"/>
        <w:outlineLvl w:val="3"/>
        <w:rPr>
          <w:rFonts w:ascii="Montserrat Medium" w:eastAsia="Times New Roman" w:hAnsi="Montserrat Medium" w:cs="Arial"/>
          <w:b/>
          <w:sz w:val="16"/>
          <w:szCs w:val="20"/>
          <w:lang w:val="es-ES_tradnl" w:eastAsia="ar-SA"/>
        </w:rPr>
      </w:pPr>
      <w:r w:rsidRPr="005F5D99">
        <w:rPr>
          <w:rFonts w:ascii="Montserrat Medium" w:eastAsia="Times New Roman" w:hAnsi="Montserrat Medium" w:cs="Arial"/>
          <w:b/>
          <w:sz w:val="16"/>
          <w:szCs w:val="20"/>
          <w:lang w:val="es-ES_tradnl" w:eastAsia="ar-SA"/>
        </w:rPr>
        <w:t>ANEXO NÚMERO 9 (NUEVE)</w:t>
      </w:r>
    </w:p>
    <w:p w14:paraId="1A50A883" w14:textId="62D246B3" w:rsidR="003E514A" w:rsidRDefault="003E514A" w:rsidP="003E514A">
      <w:pPr>
        <w:pStyle w:val="Ttulo"/>
        <w:rPr>
          <w:rFonts w:ascii="Montserrat Medium" w:hAnsi="Montserrat Medium" w:cs="Arial"/>
          <w:sz w:val="20"/>
          <w:szCs w:val="22"/>
        </w:rPr>
      </w:pPr>
      <w:r w:rsidRPr="00CF6D38">
        <w:rPr>
          <w:rFonts w:ascii="Montserrat Medium" w:hAnsi="Montserrat Medium" w:cs="Arial"/>
          <w:sz w:val="20"/>
          <w:szCs w:val="22"/>
        </w:rPr>
        <w:t>FORMATO PARA FIANZA DE CUMPLIMIENTO DE CONTRATO</w:t>
      </w:r>
      <w:r>
        <w:rPr>
          <w:rFonts w:ascii="Montserrat Medium" w:hAnsi="Montserrat Medium" w:cs="Arial"/>
          <w:sz w:val="20"/>
          <w:szCs w:val="22"/>
        </w:rPr>
        <w:t xml:space="preserve"> </w:t>
      </w:r>
    </w:p>
    <w:p w14:paraId="5F01CAE9" w14:textId="77777777" w:rsidR="00FA3DA7" w:rsidRPr="00FA3DA7" w:rsidRDefault="00FA3DA7" w:rsidP="00FA3DA7">
      <w:pPr>
        <w:pStyle w:val="Subttulo"/>
        <w:spacing w:after="0"/>
      </w:pPr>
    </w:p>
    <w:p w14:paraId="511E3775" w14:textId="77777777" w:rsidR="003E514A" w:rsidRPr="00463DF2" w:rsidRDefault="003E514A" w:rsidP="003E514A">
      <w:pPr>
        <w:jc w:val="both"/>
        <w:rPr>
          <w:rFonts w:ascii="Montserrat Medium" w:hAnsi="Montserrat Medium" w:cs="Arial"/>
          <w:b/>
          <w:sz w:val="14"/>
        </w:rPr>
      </w:pPr>
      <w:r w:rsidRPr="00463DF2">
        <w:rPr>
          <w:rFonts w:ascii="Montserrat Medium" w:hAnsi="Montserrat Medium" w:cs="Arial"/>
          <w:b/>
          <w:sz w:val="14"/>
        </w:rPr>
        <w:t>MODELO DE PÓLIZA DE FIANZA PARA GARANTIZAR, ANTE LA ADMINISTRACIÓN</w:t>
      </w:r>
      <w:r>
        <w:rPr>
          <w:rFonts w:ascii="Montserrat Medium" w:hAnsi="Montserrat Medium" w:cs="Arial"/>
          <w:b/>
          <w:sz w:val="14"/>
        </w:rPr>
        <w:t xml:space="preserve"> </w:t>
      </w:r>
      <w:r w:rsidRPr="00463DF2">
        <w:rPr>
          <w:rFonts w:ascii="Montserrat Medium" w:hAnsi="Montserrat Medium" w:cs="Arial"/>
          <w:b/>
          <w:sz w:val="14"/>
        </w:rPr>
        <w:t>PÚBLICA FEDERAL, EL ANTICIPO DEL CONTRATO DE ADQUISICIONES, ARRENDAMIENTOS,</w:t>
      </w:r>
      <w:r>
        <w:rPr>
          <w:rFonts w:ascii="Montserrat Medium" w:hAnsi="Montserrat Medium" w:cs="Arial"/>
          <w:b/>
          <w:sz w:val="14"/>
        </w:rPr>
        <w:t xml:space="preserve"> </w:t>
      </w:r>
      <w:r w:rsidRPr="00463DF2">
        <w:rPr>
          <w:rFonts w:ascii="Montserrat Medium" w:hAnsi="Montserrat Medium" w:cs="Arial"/>
          <w:b/>
          <w:sz w:val="14"/>
        </w:rPr>
        <w:t>SERVICIOS, OBRA PÚBLICA O SERVICIOS RELACIONADOS CON LA MISMA. (DEPENDENCIAS)</w:t>
      </w:r>
    </w:p>
    <w:p w14:paraId="01319D11" w14:textId="77777777" w:rsidR="003E514A" w:rsidRPr="00C967E6" w:rsidRDefault="003E514A" w:rsidP="003E514A">
      <w:pPr>
        <w:jc w:val="both"/>
        <w:rPr>
          <w:rFonts w:ascii="Montserrat Medium" w:hAnsi="Montserrat Medium" w:cs="Arial"/>
          <w:bCs/>
          <w:sz w:val="14"/>
        </w:rPr>
      </w:pPr>
      <w:r w:rsidRPr="00C967E6">
        <w:rPr>
          <w:rFonts w:ascii="Montserrat Medium" w:hAnsi="Montserrat Medium" w:cs="Arial"/>
          <w:bCs/>
          <w:sz w:val="14"/>
        </w:rPr>
        <w:t>(Afianzadora o Aseguradora), Denominación social: __________ en lo sucesivo (la “Afianzadora” o la “Aseguradora”) Domicilio: __________________. Autorización del Gobierno Federal para operar: (Número de oficio y fecha) Beneficiaria: Tesorería de la Federación, en lo sucesivo “la Beneficiaria”. Domicilio: ____________________ Dependencia contratante: _______________, (En lo sucesivo “la Contratante”).</w:t>
      </w:r>
    </w:p>
    <w:p w14:paraId="67633D7C" w14:textId="77777777" w:rsidR="003E514A" w:rsidRPr="00C967E6" w:rsidRDefault="003E514A" w:rsidP="003E514A">
      <w:pPr>
        <w:jc w:val="both"/>
        <w:rPr>
          <w:rFonts w:ascii="Montserrat Medium" w:hAnsi="Montserrat Medium" w:cs="Arial"/>
          <w:bCs/>
          <w:sz w:val="14"/>
        </w:rPr>
      </w:pPr>
      <w:r w:rsidRPr="00C967E6">
        <w:rPr>
          <w:rFonts w:ascii="Montserrat Medium" w:hAnsi="Montserrat Medium" w:cs="Arial"/>
          <w:bCs/>
          <w:sz w:val="14"/>
        </w:rPr>
        <w:t>El medio electrónico, por el cual se pueda enviar la fianza a “la Contratante” y a “la Beneficiaria”: _______. Fiado (s): En caso de proposición conjunta el nombre y datos cada uno de ellos Nombre o denominación social: _____________________________. RFC: __________.</w:t>
      </w:r>
    </w:p>
    <w:p w14:paraId="653AB39C" w14:textId="77777777" w:rsidR="003E514A" w:rsidRPr="00C967E6" w:rsidRDefault="003E514A" w:rsidP="003E514A">
      <w:pPr>
        <w:jc w:val="both"/>
        <w:rPr>
          <w:rFonts w:ascii="Montserrat Medium" w:hAnsi="Montserrat Medium" w:cs="Arial"/>
          <w:bCs/>
          <w:sz w:val="14"/>
        </w:rPr>
      </w:pPr>
      <w:r w:rsidRPr="00C967E6">
        <w:rPr>
          <w:rFonts w:ascii="Montserrat Medium" w:hAnsi="Montserrat Medium" w:cs="Arial"/>
          <w:bCs/>
          <w:sz w:val="14"/>
        </w:rPr>
        <w:t>Domicilio: (El mismo que aparezca en el contrato principal) Datos de la póliza: Número: ____________________. (Número asignado por la Afianzadora o Aseguradora) Monto Afianzado: _____________________ (Con letra y número incluyendo el IVA) Moneda: __________________________________. Fecha de expedición: _____________________. Obligación garantizada: La debida inversión, aplicación, amortización o devolución parcial o total de la cantidad de dinero entregada al fiado por concepto de anticipo otorgado, en la forma y en los plazos que para tal efecto se establecieron en el contrato y sus anexos, en los términos de la Cláusula PRIMERA de la presente póliza de fianza.</w:t>
      </w:r>
    </w:p>
    <w:p w14:paraId="37D23CDD" w14:textId="77777777" w:rsidR="003E514A" w:rsidRPr="00C967E6" w:rsidRDefault="003E514A" w:rsidP="003E514A">
      <w:pPr>
        <w:jc w:val="both"/>
        <w:rPr>
          <w:rFonts w:ascii="Montserrat Medium" w:hAnsi="Montserrat Medium" w:cs="Arial"/>
          <w:bCs/>
          <w:sz w:val="14"/>
        </w:rPr>
      </w:pPr>
      <w:r w:rsidRPr="00C967E6">
        <w:rPr>
          <w:rFonts w:ascii="Montserrat Medium" w:hAnsi="Montserrat Medium" w:cs="Arial"/>
          <w:bCs/>
          <w:sz w:val="14"/>
        </w:rPr>
        <w:t>Datos del contrato, en lo sucesivo el “Contrato o pedido”: Número asignado por “la Contratante”: __________________. Objeto: _____________. Monto del Contrato: (Con letra y número, incluyendo el Impuesto al Valor Agregado) Moneda: ________________________________. Fecha de suscripción: _________________. Tipo: (Adquisiciones, Arrendamientos, Servicios, Obra Pública o servicios relacionados con la misma) Procedimiento al que se sujetará la presente póliza de fianza para hacerla efectiva: El previsto en el</w:t>
      </w:r>
    </w:p>
    <w:p w14:paraId="1775BF55" w14:textId="6C5B1590" w:rsidR="003E514A" w:rsidRPr="00C967E6" w:rsidRDefault="003E514A" w:rsidP="003E514A">
      <w:pPr>
        <w:jc w:val="both"/>
        <w:rPr>
          <w:rFonts w:ascii="Montserrat Medium" w:hAnsi="Montserrat Medium" w:cs="Arial"/>
          <w:bCs/>
          <w:sz w:val="14"/>
        </w:rPr>
      </w:pPr>
      <w:r w:rsidRPr="00C967E6">
        <w:rPr>
          <w:rFonts w:ascii="Montserrat Medium" w:hAnsi="Montserrat Medium" w:cs="Arial"/>
          <w:bCs/>
          <w:sz w:val="14"/>
        </w:rPr>
        <w:t>Artículo 282 de la Ley de Instituciones de Seguros y de Fianzas. Competencia y Jurisdicción: Para todo lo relacionado con la presente póliza, el fiado, el fiador y cualquier otro obligado, así como la Beneficiaria, se someterán a la jurisdicción y competencia de los tribunales de federales de _____________________ (precisar el lugar), renunciando al fuero que pudiera, corresponderle en razón de su domicilio o por cualquier otra causa.</w:t>
      </w:r>
    </w:p>
    <w:p w14:paraId="155CB100" w14:textId="77777777" w:rsidR="003E514A" w:rsidRPr="00104C81" w:rsidRDefault="003E514A" w:rsidP="003E514A">
      <w:pPr>
        <w:jc w:val="both"/>
        <w:rPr>
          <w:rFonts w:ascii="Montserrat Medium" w:hAnsi="Montserrat Medium" w:cs="Arial"/>
          <w:bCs/>
          <w:sz w:val="14"/>
        </w:rPr>
      </w:pPr>
      <w:r w:rsidRPr="00104C81">
        <w:rPr>
          <w:rFonts w:ascii="Montserrat Medium" w:hAnsi="Montserrat Medium" w:cs="Arial"/>
          <w:bCs/>
          <w:sz w:val="14"/>
        </w:rPr>
        <w:t>La presente fianza se expide de conformidad con lo dispuesto por los artículos 48, fracción I y último párrafo, y artículo 49, fracción I de la Ley de Adquisiciones, Arrendamientos y Servicios del Sector Público.</w:t>
      </w:r>
    </w:p>
    <w:p w14:paraId="1FFF0340" w14:textId="77777777" w:rsidR="003E514A" w:rsidRPr="00104C81" w:rsidRDefault="003E514A" w:rsidP="003E514A">
      <w:pPr>
        <w:jc w:val="both"/>
        <w:rPr>
          <w:rFonts w:ascii="Montserrat Medium" w:hAnsi="Montserrat Medium" w:cs="Arial"/>
          <w:bCs/>
          <w:sz w:val="14"/>
        </w:rPr>
      </w:pPr>
    </w:p>
    <w:p w14:paraId="152C7536" w14:textId="77777777" w:rsidR="003E514A" w:rsidRPr="00104C81" w:rsidRDefault="003E514A" w:rsidP="003E514A">
      <w:pPr>
        <w:jc w:val="both"/>
        <w:rPr>
          <w:rFonts w:ascii="Montserrat Medium" w:hAnsi="Montserrat Medium" w:cs="Arial"/>
          <w:bCs/>
          <w:sz w:val="14"/>
        </w:rPr>
      </w:pPr>
      <w:r w:rsidRPr="00104C81">
        <w:rPr>
          <w:rFonts w:ascii="Montserrat Medium" w:hAnsi="Montserrat Medium" w:cs="Arial"/>
          <w:bCs/>
          <w:sz w:val="14"/>
        </w:rPr>
        <w:t>La presente fianza se expide de conformidad con lo dispuesto por los artículos 48, fracción I y 49, fracción I de la Ley de Obras Públicas y Servicios Relacionados con las Mismas, y los artículos 94 y 98 de su Reglamento.</w:t>
      </w:r>
    </w:p>
    <w:p w14:paraId="451D257C" w14:textId="77777777" w:rsidR="003E514A" w:rsidRPr="00104C81" w:rsidRDefault="003E514A" w:rsidP="003E514A">
      <w:pPr>
        <w:jc w:val="both"/>
        <w:rPr>
          <w:rFonts w:ascii="Montserrat Medium" w:hAnsi="Montserrat Medium" w:cs="Arial"/>
          <w:bCs/>
          <w:sz w:val="14"/>
        </w:rPr>
      </w:pPr>
      <w:r w:rsidRPr="00104C81">
        <w:rPr>
          <w:rFonts w:ascii="Montserrat Medium" w:hAnsi="Montserrat Medium" w:cs="Arial"/>
          <w:bCs/>
          <w:sz w:val="14"/>
        </w:rPr>
        <w:t>Validación de la fianza en el portal de internet, dirección electrónica www.amig.org.mx</w:t>
      </w:r>
    </w:p>
    <w:p w14:paraId="047CA97E" w14:textId="77777777" w:rsidR="003E514A" w:rsidRPr="00104C81" w:rsidRDefault="003E514A" w:rsidP="003E514A">
      <w:pPr>
        <w:jc w:val="both"/>
        <w:rPr>
          <w:rFonts w:ascii="Montserrat Medium" w:hAnsi="Montserrat Medium" w:cs="Arial"/>
          <w:bCs/>
          <w:sz w:val="14"/>
        </w:rPr>
      </w:pPr>
      <w:r w:rsidRPr="00104C81">
        <w:rPr>
          <w:rFonts w:ascii="Montserrat Medium" w:hAnsi="Montserrat Medium" w:cs="Arial"/>
          <w:bCs/>
          <w:sz w:val="14"/>
        </w:rPr>
        <w:t xml:space="preserve">(Nombre del representante de la Afianzadora o Aseguradora) </w:t>
      </w:r>
    </w:p>
    <w:p w14:paraId="4B44DB91" w14:textId="77777777" w:rsidR="003E514A" w:rsidRPr="00463DF2" w:rsidRDefault="003E514A" w:rsidP="003E514A">
      <w:pPr>
        <w:jc w:val="both"/>
        <w:rPr>
          <w:rFonts w:ascii="Montserrat Medium" w:hAnsi="Montserrat Medium" w:cs="Arial"/>
          <w:b/>
          <w:sz w:val="14"/>
        </w:rPr>
      </w:pPr>
      <w:r w:rsidRPr="00463DF2">
        <w:rPr>
          <w:rFonts w:ascii="Montserrat Medium" w:hAnsi="Montserrat Medium" w:cs="Arial"/>
          <w:b/>
          <w:sz w:val="14"/>
        </w:rPr>
        <w:lastRenderedPageBreak/>
        <w:t>CLÁUSULAS GENERALES A LAS QUE SE SUJETARÁ LA PRESENTE PÓLIZA DE FIANZA DE</w:t>
      </w:r>
      <w:r>
        <w:rPr>
          <w:rFonts w:ascii="Montserrat Medium" w:hAnsi="Montserrat Medium" w:cs="Arial"/>
          <w:b/>
          <w:sz w:val="14"/>
        </w:rPr>
        <w:t xml:space="preserve"> </w:t>
      </w:r>
      <w:r w:rsidRPr="00463DF2">
        <w:rPr>
          <w:rFonts w:ascii="Montserrat Medium" w:hAnsi="Montserrat Medium" w:cs="Arial"/>
          <w:b/>
          <w:sz w:val="14"/>
        </w:rPr>
        <w:t>ANTICIPO EN MATERIA DE (ADQUISICIONES, ARRENDAMIENTOS, SERVICIOS, OBRA PÚBLICA O</w:t>
      </w:r>
      <w:r>
        <w:rPr>
          <w:rFonts w:ascii="Montserrat Medium" w:hAnsi="Montserrat Medium" w:cs="Arial"/>
          <w:b/>
          <w:sz w:val="14"/>
        </w:rPr>
        <w:t xml:space="preserve"> </w:t>
      </w:r>
      <w:r w:rsidRPr="00463DF2">
        <w:rPr>
          <w:rFonts w:ascii="Montserrat Medium" w:hAnsi="Montserrat Medium" w:cs="Arial"/>
          <w:b/>
          <w:sz w:val="14"/>
        </w:rPr>
        <w:t>SERVICIOS RELACIONADOS CON LA MISMA).</w:t>
      </w:r>
    </w:p>
    <w:p w14:paraId="6F6C8DD5" w14:textId="77777777" w:rsidR="003E514A" w:rsidRDefault="003E514A" w:rsidP="003E514A">
      <w:pPr>
        <w:jc w:val="both"/>
        <w:rPr>
          <w:rFonts w:ascii="Montserrat Medium" w:hAnsi="Montserrat Medium" w:cs="Arial"/>
          <w:b/>
          <w:sz w:val="14"/>
        </w:rPr>
      </w:pPr>
      <w:r w:rsidRPr="00463DF2">
        <w:rPr>
          <w:rFonts w:ascii="Montserrat Medium" w:hAnsi="Montserrat Medium" w:cs="Arial"/>
          <w:b/>
          <w:sz w:val="14"/>
        </w:rPr>
        <w:t>PRIMERA. - OBLIGACIÓN GARANTIZADA.</w:t>
      </w:r>
    </w:p>
    <w:p w14:paraId="793153DE" w14:textId="77777777" w:rsidR="003E514A" w:rsidRPr="00E34128" w:rsidRDefault="003E514A" w:rsidP="003E514A">
      <w:pPr>
        <w:jc w:val="both"/>
        <w:rPr>
          <w:rFonts w:ascii="Montserrat Medium" w:hAnsi="Montserrat Medium" w:cs="Arial"/>
          <w:bCs/>
          <w:sz w:val="14"/>
        </w:rPr>
      </w:pPr>
      <w:r w:rsidRPr="00E34128">
        <w:rPr>
          <w:rFonts w:ascii="Montserrat Medium" w:hAnsi="Montserrat Medium" w:cs="Arial"/>
          <w:bCs/>
          <w:sz w:val="14"/>
        </w:rPr>
        <w:t>Esta póliza de fianza garantiza la inversión, aplicación, amortización o devolución parcial o total de la cantidad de dinero entregada al fiado por concepto de anticipo, incluyendo el Impuesto al Valor Agregado, por parte de “la Contratante”, de conformidad con lo acordado en el contrato indicado en la carátula de la presente póliza, así como los intereses que se causen conforme a la tasa establecida en la Ley de Ingresos de la Federación, para el supuesto de prórroga en el pago de créditos fiscales, si el fiado no lo invirtió, aplicó, devolvió o amortizó total o parcialmente en el plazo y acorde a los fines para los que le fue otorgado, así como su costo financiero. En ningún caso la suma de los conceptos anteriores podrá exceder el monto total garantizado.</w:t>
      </w:r>
    </w:p>
    <w:p w14:paraId="59D2E7F8" w14:textId="77777777" w:rsidR="003E514A" w:rsidRDefault="003E514A" w:rsidP="003E514A">
      <w:pPr>
        <w:jc w:val="both"/>
        <w:rPr>
          <w:rFonts w:ascii="Montserrat Medium" w:hAnsi="Montserrat Medium" w:cs="Arial"/>
          <w:b/>
          <w:sz w:val="14"/>
        </w:rPr>
      </w:pPr>
      <w:r w:rsidRPr="00463DF2">
        <w:rPr>
          <w:rFonts w:ascii="Montserrat Medium" w:hAnsi="Montserrat Medium" w:cs="Arial"/>
          <w:b/>
          <w:sz w:val="14"/>
        </w:rPr>
        <w:t>SEGUNDA. - MONTO AFIANZADO.</w:t>
      </w:r>
    </w:p>
    <w:p w14:paraId="00FAE9F1" w14:textId="77777777" w:rsidR="003E514A" w:rsidRPr="00C77AAD" w:rsidRDefault="003E514A" w:rsidP="003E514A">
      <w:pPr>
        <w:jc w:val="both"/>
        <w:rPr>
          <w:rFonts w:ascii="Montserrat Medium" w:hAnsi="Montserrat Medium" w:cs="Arial"/>
          <w:bCs/>
          <w:sz w:val="14"/>
        </w:rPr>
      </w:pPr>
      <w:r w:rsidRPr="00C77AAD">
        <w:rPr>
          <w:rFonts w:ascii="Montserrat Medium" w:hAnsi="Montserrat Medium" w:cs="Arial"/>
          <w:bCs/>
          <w:sz w:val="14"/>
        </w:rPr>
        <w:t>(La “Afianzadora” o la “Aseguradora”), se compromete a pagar a “la Beneficiaria”, hasta el monto afianzado que es ______ (Con número y letra) el cual incluye el Impuesto al Valor Agregado que representa el 100% (cien por ciento) del anticipo otorgado.</w:t>
      </w:r>
    </w:p>
    <w:p w14:paraId="16A76745" w14:textId="77777777" w:rsidR="003E514A" w:rsidRDefault="003E514A" w:rsidP="003E514A">
      <w:pPr>
        <w:jc w:val="both"/>
        <w:rPr>
          <w:rFonts w:ascii="Montserrat Medium" w:hAnsi="Montserrat Medium" w:cs="Arial"/>
          <w:b/>
          <w:sz w:val="14"/>
        </w:rPr>
      </w:pPr>
      <w:r w:rsidRPr="00463DF2">
        <w:rPr>
          <w:rFonts w:ascii="Montserrat Medium" w:hAnsi="Montserrat Medium" w:cs="Arial"/>
          <w:b/>
          <w:sz w:val="14"/>
        </w:rPr>
        <w:t>TERCERA. - INDEMNIZACIÓN POR MORA.</w:t>
      </w:r>
    </w:p>
    <w:p w14:paraId="16CEFEBD" w14:textId="77777777" w:rsidR="003E514A" w:rsidRPr="00783857" w:rsidRDefault="003E514A" w:rsidP="003E514A">
      <w:pPr>
        <w:jc w:val="both"/>
        <w:rPr>
          <w:rFonts w:ascii="Montserrat Medium" w:hAnsi="Montserrat Medium" w:cs="Arial"/>
          <w:bCs/>
          <w:sz w:val="14"/>
        </w:rPr>
      </w:pPr>
      <w:r w:rsidRPr="00783857">
        <w:rPr>
          <w:rFonts w:ascii="Montserrat Medium" w:hAnsi="Montserrat Medium" w:cs="Arial"/>
          <w:bCs/>
          <w:sz w:val="14"/>
        </w:rPr>
        <w:t>(La “Afianzadora” o la “Aseguradora”), se obliga a pagar la indemnización por mora que en su caso proceda de conformidad con el artículo 283 de la Ley de Instituciones de Seguros y de Fianzas.</w:t>
      </w:r>
    </w:p>
    <w:p w14:paraId="4A99CB74" w14:textId="77777777" w:rsidR="003E514A" w:rsidRDefault="003E514A" w:rsidP="003E514A">
      <w:pPr>
        <w:jc w:val="both"/>
        <w:rPr>
          <w:rFonts w:ascii="Montserrat Medium" w:hAnsi="Montserrat Medium" w:cs="Arial"/>
          <w:b/>
          <w:sz w:val="14"/>
        </w:rPr>
      </w:pPr>
      <w:r w:rsidRPr="00463DF2">
        <w:rPr>
          <w:rFonts w:ascii="Montserrat Medium" w:hAnsi="Montserrat Medium" w:cs="Arial"/>
          <w:b/>
          <w:sz w:val="14"/>
        </w:rPr>
        <w:t>CUARTA. - VIGENCIA.</w:t>
      </w:r>
    </w:p>
    <w:p w14:paraId="049390B4" w14:textId="77777777" w:rsidR="003E514A" w:rsidRPr="007D73FC" w:rsidRDefault="003E514A" w:rsidP="003E514A">
      <w:pPr>
        <w:jc w:val="both"/>
        <w:rPr>
          <w:rFonts w:ascii="Montserrat Medium" w:hAnsi="Montserrat Medium" w:cs="Arial"/>
          <w:bCs/>
          <w:sz w:val="14"/>
        </w:rPr>
      </w:pPr>
      <w:r w:rsidRPr="007D73FC">
        <w:rPr>
          <w:rFonts w:ascii="Montserrat Medium" w:hAnsi="Montserrat Medium" w:cs="Arial"/>
          <w:bCs/>
          <w:sz w:val="14"/>
        </w:rPr>
        <w:t>La fianza permanecerá vigente hasta la total amortización del anticipo o, en su caso, la devolución de la totalidad o de la parte no amortizada o que se haya dado cumplimiento al objeto para el cual fue otorgado dicho anticipo por “la Contratante”.</w:t>
      </w:r>
    </w:p>
    <w:p w14:paraId="3A119DC5" w14:textId="732241F0" w:rsidR="003E514A" w:rsidRPr="007D73FC" w:rsidRDefault="003E514A" w:rsidP="003E514A">
      <w:pPr>
        <w:jc w:val="both"/>
        <w:rPr>
          <w:rFonts w:ascii="Montserrat Medium" w:hAnsi="Montserrat Medium" w:cs="Arial"/>
          <w:bCs/>
          <w:sz w:val="14"/>
        </w:rPr>
      </w:pPr>
      <w:r w:rsidRPr="007D73FC">
        <w:rPr>
          <w:rFonts w:ascii="Montserrat Medium" w:hAnsi="Montserrat Medium" w:cs="Arial"/>
          <w:bCs/>
          <w:sz w:val="14"/>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de forma tal que su vigencia no podrá acotarse en razón del plazo de ejecución del “Contrato” y permanecerá en vigor aún en los casos en que “la Contratante” otorgue prórrogas o esperas al fiado para el cumplimiento de la o las</w:t>
      </w:r>
      <w:r>
        <w:rPr>
          <w:rFonts w:ascii="Montserrat Medium" w:hAnsi="Montserrat Medium" w:cs="Arial"/>
          <w:bCs/>
          <w:sz w:val="14"/>
        </w:rPr>
        <w:t xml:space="preserve"> </w:t>
      </w:r>
      <w:r w:rsidRPr="007D73FC">
        <w:rPr>
          <w:rFonts w:ascii="Montserrat Medium" w:hAnsi="Montserrat Medium" w:cs="Arial"/>
          <w:bCs/>
          <w:sz w:val="14"/>
        </w:rPr>
        <w:t>obligaciones contractuales.</w:t>
      </w:r>
    </w:p>
    <w:p w14:paraId="00FEBC72" w14:textId="77777777" w:rsidR="003E514A" w:rsidRDefault="003E514A" w:rsidP="003E514A">
      <w:pPr>
        <w:jc w:val="both"/>
        <w:rPr>
          <w:rFonts w:ascii="Montserrat Medium" w:hAnsi="Montserrat Medium" w:cs="Arial"/>
          <w:b/>
          <w:sz w:val="14"/>
        </w:rPr>
      </w:pPr>
      <w:r w:rsidRPr="00463DF2">
        <w:rPr>
          <w:rFonts w:ascii="Montserrat Medium" w:hAnsi="Montserrat Medium" w:cs="Arial"/>
          <w:b/>
          <w:sz w:val="14"/>
        </w:rPr>
        <w:t>QUINTA. - SUBJUDICIDAD.</w:t>
      </w:r>
    </w:p>
    <w:p w14:paraId="7EA09370" w14:textId="77777777" w:rsidR="003E514A" w:rsidRPr="005C7CE2" w:rsidRDefault="003E514A" w:rsidP="003E514A">
      <w:pPr>
        <w:jc w:val="both"/>
        <w:rPr>
          <w:rFonts w:ascii="Montserrat Medium" w:hAnsi="Montserrat Medium" w:cs="Arial"/>
          <w:bCs/>
          <w:sz w:val="14"/>
        </w:rPr>
      </w:pPr>
      <w:r w:rsidRPr="005C7CE2">
        <w:rPr>
          <w:rFonts w:ascii="Montserrat Medium" w:hAnsi="Montserrat Medium" w:cs="Arial"/>
          <w:bCs/>
          <w:sz w:val="14"/>
        </w:rPr>
        <w:t>(La “Afianzadora” o la “Aseguradora”) realizará el pago de la cantidad requerida, bajo los términos estipulados en esta póliza de fianza, y, en su caso, la indemnización por mora de acuerdo con lo establecido en el artículo 283 de la Ley de Instituciones de Seguros y de Fianzas, aun cuando la obligación se encuentre sub júdice, en virtud de procedimiento ante autoridad judicial, administrativa o tribunal arbitral, salvo que el fiado obtenga la suspensión de su ejecución, ante dichas instancias.</w:t>
      </w:r>
    </w:p>
    <w:p w14:paraId="030F34D3" w14:textId="77777777" w:rsidR="003E514A" w:rsidRPr="005C7CE2" w:rsidRDefault="003E514A" w:rsidP="003E514A">
      <w:pPr>
        <w:jc w:val="both"/>
        <w:rPr>
          <w:rFonts w:ascii="Montserrat Medium" w:hAnsi="Montserrat Medium" w:cs="Arial"/>
          <w:bCs/>
          <w:sz w:val="14"/>
        </w:rPr>
      </w:pPr>
      <w:r w:rsidRPr="005C7CE2">
        <w:rPr>
          <w:rFonts w:ascii="Montserrat Medium" w:hAnsi="Montserrat Medium" w:cs="Arial"/>
          <w:bCs/>
          <w:sz w:val="14"/>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7B4C5A6B" w14:textId="77777777" w:rsidR="003E514A" w:rsidRDefault="003E514A" w:rsidP="003E514A">
      <w:pPr>
        <w:jc w:val="both"/>
        <w:rPr>
          <w:rFonts w:ascii="Montserrat Medium" w:hAnsi="Montserrat Medium" w:cs="Arial"/>
          <w:b/>
          <w:sz w:val="14"/>
        </w:rPr>
      </w:pPr>
      <w:r w:rsidRPr="00463DF2">
        <w:rPr>
          <w:rFonts w:ascii="Montserrat Medium" w:hAnsi="Montserrat Medium" w:cs="Arial"/>
          <w:b/>
          <w:sz w:val="14"/>
        </w:rPr>
        <w:t>SEXTA. - COAFIANZAMIENTO O YUXTAPOSICIÓN DE GARANTÍAS.</w:t>
      </w:r>
    </w:p>
    <w:p w14:paraId="14E3F5D8" w14:textId="77777777" w:rsidR="003E514A" w:rsidRPr="005C7CE2" w:rsidRDefault="003E514A" w:rsidP="003E514A">
      <w:pPr>
        <w:jc w:val="both"/>
        <w:rPr>
          <w:rFonts w:ascii="Montserrat Medium" w:hAnsi="Montserrat Medium" w:cs="Arial"/>
          <w:bCs/>
          <w:sz w:val="14"/>
        </w:rPr>
      </w:pPr>
      <w:r w:rsidRPr="005C7CE2">
        <w:rPr>
          <w:rFonts w:ascii="Montserrat Medium" w:hAnsi="Montserrat Medium" w:cs="Arial"/>
          <w:bCs/>
          <w:sz w:val="14"/>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2C53D8A9" w14:textId="77777777" w:rsidR="003E514A" w:rsidRDefault="003E514A" w:rsidP="003E514A">
      <w:pPr>
        <w:jc w:val="both"/>
        <w:rPr>
          <w:rFonts w:ascii="Montserrat Medium" w:hAnsi="Montserrat Medium" w:cs="Arial"/>
          <w:b/>
          <w:sz w:val="14"/>
        </w:rPr>
      </w:pPr>
      <w:r w:rsidRPr="00463DF2">
        <w:rPr>
          <w:rFonts w:ascii="Montserrat Medium" w:hAnsi="Montserrat Medium" w:cs="Arial"/>
          <w:b/>
          <w:sz w:val="14"/>
        </w:rPr>
        <w:t>SÉPTIMA. - CANCELACIÓN DE LA FIANZA.</w:t>
      </w:r>
    </w:p>
    <w:p w14:paraId="7CF1F75B" w14:textId="77777777" w:rsidR="003E514A" w:rsidRPr="00A50AEC" w:rsidRDefault="003E514A" w:rsidP="003E514A">
      <w:pPr>
        <w:jc w:val="both"/>
        <w:rPr>
          <w:rFonts w:ascii="Montserrat Medium" w:hAnsi="Montserrat Medium" w:cs="Arial"/>
          <w:bCs/>
          <w:sz w:val="14"/>
        </w:rPr>
      </w:pPr>
      <w:r w:rsidRPr="00A50AEC">
        <w:rPr>
          <w:rFonts w:ascii="Montserrat Medium" w:hAnsi="Montserrat Medium" w:cs="Arial"/>
          <w:bCs/>
          <w:sz w:val="14"/>
        </w:rPr>
        <w:t>(Sólo incluir para el caso de Adquisiciones, Arrendamientos y Servicios) (La “Afianzadora” o la “Aseguradora”) quedará liberada de su obligación fiadora siempre y cuando “la Contratante” le comunique por escrito, por conducto del servidor público facultado para ello, su conformidad para cancelar la presente garantía.</w:t>
      </w:r>
    </w:p>
    <w:p w14:paraId="6E4EE1E1" w14:textId="77777777" w:rsidR="003E514A" w:rsidRPr="00A50AEC" w:rsidRDefault="003E514A" w:rsidP="003E514A">
      <w:pPr>
        <w:jc w:val="both"/>
        <w:rPr>
          <w:rFonts w:ascii="Montserrat Medium" w:hAnsi="Montserrat Medium" w:cs="Arial"/>
          <w:bCs/>
          <w:sz w:val="14"/>
        </w:rPr>
      </w:pPr>
      <w:r w:rsidRPr="00A50AEC">
        <w:rPr>
          <w:rFonts w:ascii="Montserrat Medium" w:hAnsi="Montserrat Medium" w:cs="Arial"/>
          <w:bCs/>
          <w:sz w:val="14"/>
        </w:rPr>
        <w:t>El fiado deberá solicitar la cancelación de la fianza para lo cual deberá presentar a (la “Afianzadora” o la “Aseguradora”) la documentación descrita en el párrafo anterior.</w:t>
      </w:r>
    </w:p>
    <w:p w14:paraId="20AFBB43" w14:textId="77777777" w:rsidR="003E514A" w:rsidRPr="00463DF2" w:rsidRDefault="003E514A" w:rsidP="003E514A">
      <w:pPr>
        <w:jc w:val="both"/>
        <w:rPr>
          <w:rFonts w:ascii="Montserrat Medium" w:hAnsi="Montserrat Medium" w:cs="Arial"/>
          <w:b/>
          <w:sz w:val="14"/>
        </w:rPr>
      </w:pPr>
      <w:r w:rsidRPr="00463DF2">
        <w:rPr>
          <w:rFonts w:ascii="Montserrat Medium" w:hAnsi="Montserrat Medium" w:cs="Arial"/>
          <w:b/>
          <w:sz w:val="14"/>
        </w:rPr>
        <w:t>SÉPTIMA. - CANCELACIÓN DE LA FIANZA.</w:t>
      </w:r>
    </w:p>
    <w:p w14:paraId="43B883B8" w14:textId="77777777" w:rsidR="003E514A" w:rsidRPr="00A50AEC" w:rsidRDefault="003E514A" w:rsidP="003E514A">
      <w:pPr>
        <w:jc w:val="both"/>
        <w:rPr>
          <w:rFonts w:ascii="Montserrat Medium" w:hAnsi="Montserrat Medium" w:cs="Arial"/>
          <w:bCs/>
          <w:sz w:val="14"/>
        </w:rPr>
      </w:pPr>
      <w:r w:rsidRPr="00A50AEC">
        <w:rPr>
          <w:rFonts w:ascii="Montserrat Medium" w:hAnsi="Montserrat Medium" w:cs="Arial"/>
          <w:bCs/>
          <w:sz w:val="14"/>
        </w:rPr>
        <w:lastRenderedPageBreak/>
        <w:t>(Sólo incluir para el caso de Obras Públicas y Servicios Relacionados con las Mismas) (La “Afianzadora” o la “Aseguradora”) quedará liberada de su obligación fiadora siempre y cuando “la Contratante” le comunique por escrito, por conducto del servidor público facultado para ello, su conformidad para cancelar la presente garantía.</w:t>
      </w:r>
    </w:p>
    <w:p w14:paraId="1BE6F191" w14:textId="77777777" w:rsidR="003E514A" w:rsidRDefault="003E514A" w:rsidP="003E514A">
      <w:pPr>
        <w:jc w:val="both"/>
        <w:rPr>
          <w:rFonts w:ascii="Montserrat Medium" w:hAnsi="Montserrat Medium" w:cs="Arial"/>
          <w:b/>
          <w:sz w:val="14"/>
        </w:rPr>
      </w:pPr>
      <w:r w:rsidRPr="00A50AEC">
        <w:rPr>
          <w:rFonts w:ascii="Montserrat Medium" w:hAnsi="Montserrat Medium" w:cs="Arial"/>
          <w:bCs/>
          <w:sz w:val="14"/>
        </w:rPr>
        <w:t>El fiado podrá solicitar la cancelación de la fianza para lo cual deberá presentar a (la “Afianzadora” o la” Aseguradora”) la documentación descrita en el párrafo anterior</w:t>
      </w:r>
      <w:r>
        <w:rPr>
          <w:rFonts w:ascii="Montserrat Medium" w:hAnsi="Montserrat Medium" w:cs="Arial"/>
          <w:b/>
          <w:sz w:val="14"/>
        </w:rPr>
        <w:t>.</w:t>
      </w:r>
    </w:p>
    <w:p w14:paraId="4AE9702D" w14:textId="77777777" w:rsidR="003E514A" w:rsidRPr="00463DF2" w:rsidRDefault="003E514A" w:rsidP="003E514A">
      <w:pPr>
        <w:jc w:val="both"/>
        <w:rPr>
          <w:rFonts w:ascii="Montserrat Medium" w:hAnsi="Montserrat Medium" w:cs="Arial"/>
          <w:b/>
          <w:sz w:val="14"/>
        </w:rPr>
      </w:pPr>
      <w:r w:rsidRPr="00463DF2">
        <w:rPr>
          <w:rFonts w:ascii="Montserrat Medium" w:hAnsi="Montserrat Medium" w:cs="Arial"/>
          <w:b/>
          <w:sz w:val="14"/>
        </w:rPr>
        <w:t>OCTAVA. - PROCEDIMIENTOS</w:t>
      </w:r>
    </w:p>
    <w:p w14:paraId="118798F3" w14:textId="77777777" w:rsidR="003E514A" w:rsidRPr="00A50AEC" w:rsidRDefault="003E514A" w:rsidP="003E514A">
      <w:pPr>
        <w:jc w:val="both"/>
        <w:rPr>
          <w:rFonts w:ascii="Montserrat Medium" w:hAnsi="Montserrat Medium" w:cs="Arial"/>
          <w:bCs/>
          <w:sz w:val="14"/>
        </w:rPr>
      </w:pPr>
      <w:r w:rsidRPr="00A50AEC">
        <w:rPr>
          <w:rFonts w:ascii="Montserrat Medium" w:hAnsi="Montserrat Medium" w:cs="Arial"/>
          <w:bCs/>
          <w:sz w:val="14"/>
        </w:rPr>
        <w:t>(La “Afianzadora” o la “Aseguradora”), acepta expresamente someterse al procedimiento previsto en el artículo 282 de la Ley de Instituciones de Seguros y de Fianzas para hacer efectiva la fianza.</w:t>
      </w:r>
    </w:p>
    <w:p w14:paraId="0FC67EB7" w14:textId="77777777" w:rsidR="003E514A" w:rsidRDefault="003E514A" w:rsidP="003E514A">
      <w:pPr>
        <w:jc w:val="both"/>
        <w:rPr>
          <w:rFonts w:ascii="Montserrat Medium" w:hAnsi="Montserrat Medium" w:cs="Arial"/>
          <w:b/>
          <w:sz w:val="14"/>
        </w:rPr>
      </w:pPr>
      <w:r w:rsidRPr="00463DF2">
        <w:rPr>
          <w:rFonts w:ascii="Montserrat Medium" w:hAnsi="Montserrat Medium" w:cs="Arial"/>
          <w:b/>
          <w:sz w:val="14"/>
        </w:rPr>
        <w:t>NOVENA. - REQUERIMIENTO.</w:t>
      </w:r>
    </w:p>
    <w:p w14:paraId="5F3D62A7" w14:textId="77777777" w:rsidR="003E514A" w:rsidRPr="00A50AEC" w:rsidRDefault="003E514A" w:rsidP="003E514A">
      <w:pPr>
        <w:jc w:val="both"/>
        <w:rPr>
          <w:rFonts w:ascii="Montserrat Medium" w:hAnsi="Montserrat Medium" w:cs="Arial"/>
          <w:bCs/>
          <w:sz w:val="14"/>
        </w:rPr>
      </w:pPr>
      <w:r w:rsidRPr="00A50AEC">
        <w:rPr>
          <w:rFonts w:ascii="Montserrat Medium" w:hAnsi="Montserrat Medium" w:cs="Arial"/>
          <w:bCs/>
          <w:sz w:val="14"/>
        </w:rPr>
        <w:t>“La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w:t>
      </w:r>
    </w:p>
    <w:p w14:paraId="52AAE57A" w14:textId="77777777" w:rsidR="003E514A" w:rsidRDefault="003E514A" w:rsidP="003E514A">
      <w:pPr>
        <w:jc w:val="both"/>
        <w:rPr>
          <w:rFonts w:ascii="Montserrat Medium" w:hAnsi="Montserrat Medium" w:cs="Arial"/>
          <w:bCs/>
          <w:sz w:val="14"/>
        </w:rPr>
      </w:pPr>
      <w:r w:rsidRPr="00A50AEC">
        <w:rPr>
          <w:rFonts w:ascii="Montserrat Medium" w:hAnsi="Montserrat Medium" w:cs="Arial"/>
          <w:bCs/>
          <w:sz w:val="14"/>
        </w:rPr>
        <w:t xml:space="preserve">“La Beneficiaria” requerirá de pago a la institución acompañando los documentos justificativos siguientes: </w:t>
      </w:r>
    </w:p>
    <w:p w14:paraId="045C4A2C" w14:textId="77777777" w:rsidR="003E514A" w:rsidRDefault="003E514A" w:rsidP="00FA3DA7">
      <w:pPr>
        <w:pStyle w:val="Prrafodelista"/>
        <w:numPr>
          <w:ilvl w:val="0"/>
          <w:numId w:val="44"/>
        </w:numPr>
        <w:suppressAutoHyphens w:val="0"/>
        <w:spacing w:after="160" w:line="259" w:lineRule="auto"/>
        <w:contextualSpacing/>
        <w:jc w:val="both"/>
        <w:rPr>
          <w:rFonts w:ascii="Montserrat Medium" w:hAnsi="Montserrat Medium" w:cs="Arial"/>
          <w:bCs/>
          <w:sz w:val="14"/>
        </w:rPr>
      </w:pPr>
      <w:r w:rsidRPr="0009314B">
        <w:rPr>
          <w:rFonts w:ascii="Montserrat Medium" w:hAnsi="Montserrat Medium" w:cs="Arial"/>
          <w:bCs/>
          <w:sz w:val="14"/>
        </w:rPr>
        <w:t>El Acto o Contrato en que conste la obligación a cargo del fiado.</w:t>
      </w:r>
    </w:p>
    <w:p w14:paraId="639628AA" w14:textId="77777777" w:rsidR="003E514A" w:rsidRDefault="003E514A" w:rsidP="00FA3DA7">
      <w:pPr>
        <w:pStyle w:val="Prrafodelista"/>
        <w:numPr>
          <w:ilvl w:val="0"/>
          <w:numId w:val="44"/>
        </w:numPr>
        <w:suppressAutoHyphens w:val="0"/>
        <w:spacing w:after="160" w:line="259" w:lineRule="auto"/>
        <w:contextualSpacing/>
        <w:jc w:val="both"/>
        <w:rPr>
          <w:rFonts w:ascii="Montserrat Medium" w:hAnsi="Montserrat Medium" w:cs="Arial"/>
          <w:bCs/>
          <w:sz w:val="14"/>
        </w:rPr>
      </w:pPr>
      <w:r w:rsidRPr="0009314B">
        <w:rPr>
          <w:rFonts w:ascii="Montserrat Medium" w:hAnsi="Montserrat Medium" w:cs="Arial"/>
          <w:bCs/>
          <w:sz w:val="14"/>
        </w:rPr>
        <w:t xml:space="preserve">La Póliza de Fianza y endoso o endosos respectivos. </w:t>
      </w:r>
    </w:p>
    <w:p w14:paraId="12A2ED51" w14:textId="77777777" w:rsidR="003E514A" w:rsidRDefault="003E514A" w:rsidP="00FA3DA7">
      <w:pPr>
        <w:pStyle w:val="Prrafodelista"/>
        <w:numPr>
          <w:ilvl w:val="0"/>
          <w:numId w:val="44"/>
        </w:numPr>
        <w:suppressAutoHyphens w:val="0"/>
        <w:spacing w:after="160" w:line="259" w:lineRule="auto"/>
        <w:contextualSpacing/>
        <w:jc w:val="both"/>
        <w:rPr>
          <w:rFonts w:ascii="Montserrat Medium" w:hAnsi="Montserrat Medium" w:cs="Arial"/>
          <w:bCs/>
          <w:sz w:val="14"/>
        </w:rPr>
      </w:pPr>
      <w:r w:rsidRPr="00E0106A">
        <w:rPr>
          <w:rFonts w:ascii="Montserrat Medium" w:hAnsi="Montserrat Medium" w:cs="Arial"/>
          <w:bCs/>
          <w:sz w:val="14"/>
        </w:rPr>
        <w:t>El Acta Administrativa, en la que se harán constar de manera cronológica y circunstanciada los actos u omisiones que constituyan el incumplimiento a las obligaciones garantizadas.</w:t>
      </w:r>
    </w:p>
    <w:p w14:paraId="0F76F1B4" w14:textId="77777777" w:rsidR="003E514A" w:rsidRDefault="003E514A" w:rsidP="00FA3DA7">
      <w:pPr>
        <w:pStyle w:val="Prrafodelista"/>
        <w:numPr>
          <w:ilvl w:val="0"/>
          <w:numId w:val="44"/>
        </w:numPr>
        <w:suppressAutoHyphens w:val="0"/>
        <w:spacing w:after="160" w:line="259" w:lineRule="auto"/>
        <w:contextualSpacing/>
        <w:jc w:val="both"/>
        <w:rPr>
          <w:rFonts w:ascii="Montserrat Medium" w:hAnsi="Montserrat Medium" w:cs="Arial"/>
          <w:bCs/>
          <w:sz w:val="14"/>
        </w:rPr>
      </w:pPr>
      <w:r w:rsidRPr="00E0106A">
        <w:rPr>
          <w:rFonts w:ascii="Montserrat Medium" w:hAnsi="Montserrat Medium" w:cs="Arial"/>
          <w:bCs/>
          <w:sz w:val="14"/>
        </w:rPr>
        <w:t xml:space="preserve">La Liquidación de adeudo o documento en el cual conste el crédito o importe a requerir con cargo a la garantía. </w:t>
      </w:r>
    </w:p>
    <w:p w14:paraId="61233F7C" w14:textId="77777777" w:rsidR="003E514A" w:rsidRDefault="003E514A" w:rsidP="00FA3DA7">
      <w:pPr>
        <w:pStyle w:val="Prrafodelista"/>
        <w:numPr>
          <w:ilvl w:val="0"/>
          <w:numId w:val="44"/>
        </w:numPr>
        <w:suppressAutoHyphens w:val="0"/>
        <w:spacing w:after="160" w:line="259" w:lineRule="auto"/>
        <w:contextualSpacing/>
        <w:jc w:val="both"/>
        <w:rPr>
          <w:rFonts w:ascii="Montserrat Medium" w:hAnsi="Montserrat Medium" w:cs="Arial"/>
          <w:bCs/>
          <w:sz w:val="14"/>
        </w:rPr>
      </w:pPr>
      <w:r w:rsidRPr="00CA1E9F">
        <w:rPr>
          <w:rFonts w:ascii="Montserrat Medium" w:hAnsi="Montserrat Medium" w:cs="Arial"/>
          <w:bCs/>
          <w:sz w:val="14"/>
        </w:rPr>
        <w:t>Si los hubiere, la demanda o el escrito de cualquier otro medio de defensa legal procedente, presentado por el fiado, resoluciones o sentencias firmes dictadas por autoridad competente y sus notificaciones.</w:t>
      </w:r>
    </w:p>
    <w:p w14:paraId="204761A0" w14:textId="77777777" w:rsidR="003E514A" w:rsidRPr="00CA1E9F" w:rsidRDefault="003E514A" w:rsidP="00FA3DA7">
      <w:pPr>
        <w:pStyle w:val="Prrafodelista"/>
        <w:numPr>
          <w:ilvl w:val="0"/>
          <w:numId w:val="44"/>
        </w:numPr>
        <w:suppressAutoHyphens w:val="0"/>
        <w:spacing w:after="160" w:line="259" w:lineRule="auto"/>
        <w:contextualSpacing/>
        <w:jc w:val="both"/>
        <w:rPr>
          <w:rFonts w:ascii="Montserrat Medium" w:hAnsi="Montserrat Medium" w:cs="Arial"/>
          <w:bCs/>
          <w:sz w:val="14"/>
        </w:rPr>
      </w:pPr>
      <w:r w:rsidRPr="00CA1E9F">
        <w:rPr>
          <w:rFonts w:ascii="Montserrat Medium" w:hAnsi="Montserrat Medium" w:cs="Arial"/>
          <w:bCs/>
          <w:sz w:val="14"/>
        </w:rPr>
        <w:t>Los demás documentos que la Tesorería estime pertinentes.</w:t>
      </w:r>
    </w:p>
    <w:p w14:paraId="6D78E7FA" w14:textId="77777777" w:rsidR="003E514A" w:rsidRDefault="003E514A" w:rsidP="003E514A">
      <w:pPr>
        <w:jc w:val="both"/>
        <w:rPr>
          <w:rFonts w:ascii="Montserrat Medium" w:hAnsi="Montserrat Medium" w:cs="Arial"/>
          <w:bCs/>
          <w:sz w:val="14"/>
        </w:rPr>
      </w:pPr>
      <w:r w:rsidRPr="00A50AEC">
        <w:rPr>
          <w:rFonts w:ascii="Montserrat Medium" w:hAnsi="Montserrat Medium" w:cs="Arial"/>
          <w:bCs/>
          <w:sz w:val="14"/>
        </w:rPr>
        <w:t>Dichos documentos se acompañarán en original o en copia certificada, salvo la póliza de fianza y su</w:t>
      </w:r>
      <w:r>
        <w:rPr>
          <w:rFonts w:ascii="Montserrat Medium" w:hAnsi="Montserrat Medium" w:cs="Arial"/>
          <w:bCs/>
          <w:sz w:val="14"/>
        </w:rPr>
        <w:t xml:space="preserve"> </w:t>
      </w:r>
      <w:r w:rsidRPr="00A50AEC">
        <w:rPr>
          <w:rFonts w:ascii="Montserrat Medium" w:hAnsi="Montserrat Medium" w:cs="Arial"/>
          <w:bCs/>
          <w:sz w:val="14"/>
        </w:rPr>
        <w:t>endoso o endosos, los cuales deberán anexarse en original.</w:t>
      </w:r>
    </w:p>
    <w:p w14:paraId="063DF7B2" w14:textId="77777777" w:rsidR="003E514A" w:rsidRDefault="003E514A" w:rsidP="003E514A">
      <w:pPr>
        <w:jc w:val="both"/>
        <w:rPr>
          <w:rFonts w:ascii="Montserrat Medium" w:hAnsi="Montserrat Medium" w:cs="Arial"/>
          <w:b/>
          <w:sz w:val="14"/>
        </w:rPr>
      </w:pPr>
      <w:r w:rsidRPr="00463DF2">
        <w:rPr>
          <w:rFonts w:ascii="Montserrat Medium" w:hAnsi="Montserrat Medium" w:cs="Arial"/>
          <w:b/>
          <w:sz w:val="14"/>
        </w:rPr>
        <w:t>DECIMA. - DISPOSICIONES APLICABLES.</w:t>
      </w:r>
    </w:p>
    <w:p w14:paraId="3CF8C467" w14:textId="77777777" w:rsidR="003E514A" w:rsidRDefault="003E514A" w:rsidP="003E514A">
      <w:pPr>
        <w:jc w:val="both"/>
        <w:rPr>
          <w:rFonts w:ascii="Montserrat Medium" w:hAnsi="Montserrat Medium" w:cs="Arial"/>
          <w:bCs/>
          <w:sz w:val="14"/>
        </w:rPr>
      </w:pPr>
      <w:r w:rsidRPr="00A50AEC">
        <w:rPr>
          <w:rFonts w:ascii="Montserrat Medium" w:hAnsi="Montserrat Medium" w:cs="Arial"/>
          <w:bCs/>
          <w:sz w:val="14"/>
        </w:rPr>
        <w:t>Será aplicable a esta póliza, en lo no previsto por la Ley de Instituciones de Seguros y de Fianzas la</w:t>
      </w:r>
      <w:r>
        <w:rPr>
          <w:rFonts w:ascii="Montserrat Medium" w:hAnsi="Montserrat Medium" w:cs="Arial"/>
          <w:bCs/>
          <w:sz w:val="14"/>
        </w:rPr>
        <w:t xml:space="preserve"> </w:t>
      </w:r>
      <w:r w:rsidRPr="00A50AEC">
        <w:rPr>
          <w:rFonts w:ascii="Montserrat Medium" w:hAnsi="Montserrat Medium" w:cs="Arial"/>
          <w:bCs/>
          <w:sz w:val="14"/>
        </w:rPr>
        <w:t>legislación mercantil y a falta de disposición expresa el Código Civil Federal.</w:t>
      </w:r>
    </w:p>
    <w:p w14:paraId="680BA33F" w14:textId="77777777" w:rsidR="003E514A" w:rsidRDefault="003E514A" w:rsidP="003E514A">
      <w:pPr>
        <w:jc w:val="both"/>
        <w:rPr>
          <w:rFonts w:ascii="Montserrat Medium" w:hAnsi="Montserrat Medium" w:cs="Arial"/>
          <w:b/>
          <w:sz w:val="14"/>
        </w:rPr>
      </w:pPr>
      <w:r w:rsidRPr="00463DF2">
        <w:rPr>
          <w:rFonts w:ascii="Montserrat Medium" w:hAnsi="Montserrat Medium" w:cs="Arial"/>
          <w:b/>
          <w:sz w:val="14"/>
        </w:rPr>
        <w:t>DÉCIMA PRIMERA. - ENTREGA DE FIANZAS.</w:t>
      </w:r>
    </w:p>
    <w:p w14:paraId="28F39482" w14:textId="77777777" w:rsidR="003E514A" w:rsidRPr="00D85412" w:rsidRDefault="003E514A" w:rsidP="003E514A">
      <w:pPr>
        <w:jc w:val="both"/>
        <w:rPr>
          <w:rFonts w:ascii="Montserrat Medium" w:hAnsi="Montserrat Medium" w:cs="Arial"/>
          <w:bCs/>
          <w:sz w:val="14"/>
        </w:rPr>
      </w:pPr>
      <w:r w:rsidRPr="00D85412">
        <w:rPr>
          <w:rFonts w:ascii="Montserrat Medium" w:hAnsi="Montserrat Medium" w:cs="Arial"/>
          <w:bCs/>
          <w:sz w:val="14"/>
        </w:rPr>
        <w:t>(La “Afianzadora” o la “Aseguradora”) deberá entregar a “la Beneficiaria”, una copia de esta póliza a través del medio electrónico, la dirección de correo electrónico, o ambos conforme a lo señalado en la carátula de esta póliza.</w:t>
      </w:r>
    </w:p>
    <w:p w14:paraId="494F7FC2" w14:textId="77777777" w:rsidR="0075077E" w:rsidRPr="005F5D99" w:rsidRDefault="0075077E" w:rsidP="0075077E">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9072" w:right="16" w:hanging="9072"/>
        <w:jc w:val="center"/>
        <w:rPr>
          <w:rFonts w:ascii="Montserrat Medium" w:eastAsia="Times New Roman" w:hAnsi="Montserrat Medium" w:cs="Arial"/>
          <w:b/>
          <w:sz w:val="16"/>
          <w:lang w:val="es-ES_tradnl" w:eastAsia="ar-SA"/>
        </w:rPr>
      </w:pPr>
      <w:r w:rsidRPr="005F5D99">
        <w:rPr>
          <w:rFonts w:ascii="Montserrat Medium" w:eastAsia="Times New Roman" w:hAnsi="Montserrat Medium" w:cs="Arial"/>
          <w:b/>
          <w:sz w:val="16"/>
          <w:lang w:val="es-ES_tradnl" w:eastAsia="ar-SA"/>
        </w:rPr>
        <w:t>ANEXO NÚMERO 10 (DIEZ)</w:t>
      </w:r>
    </w:p>
    <w:p w14:paraId="09E51384" w14:textId="77777777" w:rsidR="0075077E" w:rsidRPr="005F5D99" w:rsidRDefault="0075077E" w:rsidP="0075077E">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9072" w:right="16" w:hanging="9072"/>
        <w:jc w:val="center"/>
        <w:rPr>
          <w:rFonts w:ascii="Montserrat Medium" w:eastAsia="Times New Roman" w:hAnsi="Montserrat Medium" w:cs="Arial"/>
          <w:b/>
          <w:sz w:val="16"/>
          <w:lang w:val="es-ES_tradnl" w:eastAsia="ar-SA"/>
        </w:rPr>
      </w:pPr>
      <w:bookmarkStart w:id="20" w:name="_Hlk81671149"/>
      <w:r w:rsidRPr="005F5D99">
        <w:rPr>
          <w:rFonts w:ascii="Montserrat Medium" w:eastAsia="Times New Roman" w:hAnsi="Montserrat Medium" w:cs="Arial"/>
          <w:b/>
          <w:sz w:val="16"/>
          <w:lang w:val="es-ES_tradnl" w:eastAsia="ar-SA"/>
        </w:rPr>
        <w:t>MODELO DE CONVENIO DE PARTICIPACIÓN CONJUNTA</w:t>
      </w:r>
    </w:p>
    <w:bookmarkEnd w:id="20"/>
    <w:p w14:paraId="342A60DB" w14:textId="77777777" w:rsidR="0075077E" w:rsidRPr="005F5D99" w:rsidRDefault="0075077E" w:rsidP="0075077E">
      <w:pPr>
        <w:tabs>
          <w:tab w:val="center" w:pos="4419"/>
          <w:tab w:val="right" w:pos="8838"/>
        </w:tabs>
        <w:suppressAutoHyphens/>
        <w:spacing w:after="0" w:line="240" w:lineRule="auto"/>
        <w:rPr>
          <w:rFonts w:ascii="Montserrat Medium" w:eastAsia="Times New Roman" w:hAnsi="Montserrat Medium" w:cs="Times New Roman"/>
          <w:sz w:val="20"/>
          <w:lang w:val="es-ES_tradnl" w:eastAsia="ar-SA"/>
        </w:rPr>
      </w:pPr>
    </w:p>
    <w:p w14:paraId="58D28A59" w14:textId="77777777" w:rsidR="0075077E" w:rsidRPr="005F5D99" w:rsidRDefault="0075077E" w:rsidP="006B0BB5">
      <w:pPr>
        <w:suppressAutoHyphens/>
        <w:spacing w:after="0" w:line="240" w:lineRule="auto"/>
        <w:jc w:val="both"/>
        <w:rPr>
          <w:rFonts w:ascii="Montserrat Medium" w:eastAsia="Times New Roman" w:hAnsi="Montserrat Medium" w:cs="Arial"/>
          <w:b/>
          <w:sz w:val="14"/>
          <w:szCs w:val="16"/>
          <w:lang w:val="es-ES_tradnl" w:eastAsia="ar-SA"/>
        </w:rPr>
      </w:pPr>
      <w:r w:rsidRPr="005F5D99">
        <w:rPr>
          <w:rFonts w:ascii="Montserrat Medium" w:eastAsia="Times New Roman" w:hAnsi="Montserrat Medium" w:cs="Arial"/>
          <w:b/>
          <w:sz w:val="14"/>
          <w:szCs w:val="16"/>
          <w:lang w:val="es-ES_tradnl" w:eastAsia="ar-SA"/>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0125B8A" w14:textId="77777777" w:rsidR="0075077E" w:rsidRPr="005F5D99" w:rsidRDefault="0075077E" w:rsidP="006B0BB5">
      <w:pPr>
        <w:widowControl w:val="0"/>
        <w:suppressAutoHyphens/>
        <w:overflowPunct w:val="0"/>
        <w:autoSpaceDE w:val="0"/>
        <w:spacing w:after="0" w:line="240" w:lineRule="auto"/>
        <w:jc w:val="both"/>
        <w:textAlignment w:val="baseline"/>
        <w:rPr>
          <w:rFonts w:ascii="Montserrat Medium" w:eastAsia="Times New Roman" w:hAnsi="Montserrat Medium" w:cs="Arial"/>
          <w:sz w:val="14"/>
          <w:szCs w:val="16"/>
          <w:lang w:val="es-ES_tradnl" w:eastAsia="ar-SA"/>
        </w:rPr>
      </w:pPr>
    </w:p>
    <w:p w14:paraId="7B4E837D" w14:textId="77777777" w:rsidR="0075077E" w:rsidRPr="005F5D99" w:rsidRDefault="0075077E" w:rsidP="006B0BB5">
      <w:pPr>
        <w:numPr>
          <w:ilvl w:val="1"/>
          <w:numId w:val="4"/>
        </w:numPr>
        <w:tabs>
          <w:tab w:val="num" w:pos="933"/>
          <w:tab w:val="left" w:pos="4866"/>
        </w:tabs>
        <w:suppressAutoHyphens/>
        <w:spacing w:after="0" w:line="240" w:lineRule="auto"/>
        <w:ind w:left="933"/>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sz w:val="14"/>
          <w:szCs w:val="16"/>
          <w:lang w:val="es-ES_tradnl" w:eastAsia="ar-SA"/>
        </w:rPr>
        <w:t>“EL PARTICIPANTE A”</w:t>
      </w:r>
      <w:r w:rsidRPr="005F5D99">
        <w:rPr>
          <w:rFonts w:ascii="Montserrat Medium" w:eastAsia="Times New Roman" w:hAnsi="Montserrat Medium" w:cs="Arial"/>
          <w:sz w:val="14"/>
          <w:szCs w:val="16"/>
          <w:lang w:val="es-ES_tradnl" w:eastAsia="ar-SA"/>
        </w:rPr>
        <w:t>, DECLARA QUE:</w:t>
      </w:r>
    </w:p>
    <w:p w14:paraId="0E1741C2" w14:textId="77777777" w:rsidR="0075077E" w:rsidRPr="005F5D99" w:rsidRDefault="0075077E" w:rsidP="006B0BB5">
      <w:pPr>
        <w:tabs>
          <w:tab w:val="left" w:pos="1080"/>
        </w:tabs>
        <w:suppressAutoHyphens/>
        <w:overflowPunct w:val="0"/>
        <w:autoSpaceDE w:val="0"/>
        <w:spacing w:after="0" w:line="240" w:lineRule="auto"/>
        <w:jc w:val="both"/>
        <w:textAlignment w:val="baseline"/>
        <w:rPr>
          <w:rFonts w:ascii="Montserrat Medium" w:eastAsia="Times New Roman" w:hAnsi="Montserrat Medium" w:cs="Arial"/>
          <w:sz w:val="14"/>
          <w:szCs w:val="16"/>
          <w:lang w:val="es-ES_tradnl" w:eastAsia="ar-SA"/>
        </w:rPr>
      </w:pPr>
    </w:p>
    <w:p w14:paraId="2D425FF5" w14:textId="77777777" w:rsidR="0075077E" w:rsidRPr="005F5D99" w:rsidRDefault="0075077E" w:rsidP="006B0BB5">
      <w:pPr>
        <w:tabs>
          <w:tab w:val="left" w:pos="9897"/>
        </w:tabs>
        <w:suppressAutoHyphens/>
        <w:spacing w:after="0" w:line="240" w:lineRule="auto"/>
        <w:ind w:left="1985" w:hanging="851"/>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bCs/>
          <w:sz w:val="14"/>
          <w:szCs w:val="16"/>
          <w:lang w:val="es-ES_tradnl" w:eastAsia="ar-SA"/>
        </w:rPr>
        <w:t>1.1.1</w:t>
      </w:r>
      <w:r w:rsidRPr="005F5D99">
        <w:rPr>
          <w:rFonts w:ascii="Montserrat Medium" w:eastAsia="Times New Roman" w:hAnsi="Montserrat Medium" w:cs="Arial"/>
          <w:b/>
          <w:bCs/>
          <w:sz w:val="14"/>
          <w:szCs w:val="16"/>
          <w:lang w:val="es-ES_tradnl" w:eastAsia="ar-SA"/>
        </w:rPr>
        <w:tab/>
      </w:r>
      <w:r w:rsidRPr="005F5D99">
        <w:rPr>
          <w:rFonts w:ascii="Montserrat Medium" w:eastAsia="Times New Roman" w:hAnsi="Montserrat Medium" w:cs="Arial"/>
          <w:sz w:val="14"/>
          <w:szCs w:val="16"/>
          <w:lang w:val="es-ES_tradnl" w:eastAsia="ar-SA"/>
        </w:rPr>
        <w:t xml:space="preserve">ES UNA SOCIEDAD LEGALMENTE CONSTITUIDA, DE CONFORMIDAD CON LAS LEYES MEXICANAS, SEGÚN CONSTA EN EL TESTIMONIO DE LA ESCRITURA PÚBLICA </w:t>
      </w:r>
      <w:r w:rsidRPr="005F5D99">
        <w:rPr>
          <w:rFonts w:ascii="Montserrat Medium" w:eastAsia="Times New Roman" w:hAnsi="Montserrat Medium" w:cs="Arial"/>
          <w:b/>
          <w:i/>
          <w:sz w:val="14"/>
          <w:szCs w:val="16"/>
          <w:u w:val="single"/>
          <w:lang w:val="es-ES_tradnl" w:eastAsia="ar-SA"/>
        </w:rPr>
        <w:t>(PÓLIZA)</w:t>
      </w:r>
      <w:r w:rsidRPr="005F5D99">
        <w:rPr>
          <w:rFonts w:ascii="Montserrat Medium" w:eastAsia="Times New Roman" w:hAnsi="Montserrat Medium" w:cs="Arial"/>
          <w:sz w:val="14"/>
          <w:szCs w:val="16"/>
          <w:lang w:val="es-ES_tradnl" w:eastAsia="ar-SA"/>
        </w:rPr>
        <w:t xml:space="preserve"> NÚMERO ____, DE FECHA ____, OTORGADA ANTE LA FE DEL LIC. ____ NOTARIO </w:t>
      </w:r>
      <w:r w:rsidRPr="005F5D99">
        <w:rPr>
          <w:rFonts w:ascii="Montserrat Medium" w:eastAsia="Times New Roman" w:hAnsi="Montserrat Medium" w:cs="Arial"/>
          <w:b/>
          <w:i/>
          <w:sz w:val="14"/>
          <w:szCs w:val="16"/>
          <w:u w:val="single"/>
          <w:lang w:val="es-ES_tradnl" w:eastAsia="ar-SA"/>
        </w:rPr>
        <w:t>(CORREDOR)</w:t>
      </w:r>
      <w:r w:rsidRPr="005F5D99">
        <w:rPr>
          <w:rFonts w:ascii="Montserrat Medium" w:eastAsia="Times New Roman" w:hAnsi="Montserrat Medium" w:cs="Arial"/>
          <w:sz w:val="14"/>
          <w:szCs w:val="16"/>
          <w:lang w:val="es-ES_tradnl" w:eastAsia="ar-SA"/>
        </w:rPr>
        <w:t xml:space="preserve"> PÚBLICO NÚMERO ____, DEL ____, E INSCRITA EN EL REGISTRO PÚBLICO DE LA PROPIEDAD Y DE COMERCIO DE ______, EN EL FOLIO MERCANTIL ____ DE FECHA _____.</w:t>
      </w:r>
    </w:p>
    <w:p w14:paraId="6668017C" w14:textId="77777777" w:rsidR="0075077E" w:rsidRPr="005F5D99" w:rsidRDefault="0075077E" w:rsidP="006B0BB5">
      <w:pPr>
        <w:tabs>
          <w:tab w:val="left" w:pos="9897"/>
        </w:tabs>
        <w:suppressAutoHyphens/>
        <w:spacing w:after="0" w:line="240" w:lineRule="auto"/>
        <w:ind w:left="1985" w:hanging="851"/>
        <w:jc w:val="both"/>
        <w:rPr>
          <w:rFonts w:ascii="Montserrat Medium" w:eastAsia="Times New Roman" w:hAnsi="Montserrat Medium" w:cs="Arial"/>
          <w:b/>
          <w:sz w:val="14"/>
          <w:szCs w:val="16"/>
          <w:lang w:val="es-ES_tradnl" w:eastAsia="ar-SA"/>
        </w:rPr>
      </w:pPr>
    </w:p>
    <w:p w14:paraId="3F0DD6D3"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sz w:val="14"/>
          <w:szCs w:val="16"/>
          <w:lang w:val="es-ES_tradnl" w:eastAsia="ar-SA"/>
        </w:rPr>
        <w:t xml:space="preserve">EL ACTA CONSTITUTIVA DE LA SOCIEDAD ____ </w:t>
      </w:r>
      <w:r w:rsidRPr="005F5D99">
        <w:rPr>
          <w:rFonts w:ascii="Montserrat Medium" w:eastAsia="Times New Roman" w:hAnsi="Montserrat Medium" w:cs="Arial"/>
          <w:b/>
          <w:i/>
          <w:sz w:val="14"/>
          <w:szCs w:val="16"/>
          <w:u w:val="single"/>
          <w:lang w:val="es-ES_tradnl" w:eastAsia="ar-SA"/>
        </w:rPr>
        <w:t>(SI/NO)</w:t>
      </w:r>
      <w:r w:rsidRPr="005F5D99">
        <w:rPr>
          <w:rFonts w:ascii="Montserrat Medium" w:eastAsia="Times New Roman" w:hAnsi="Montserrat Medium" w:cs="Arial"/>
          <w:sz w:val="14"/>
          <w:szCs w:val="16"/>
          <w:lang w:val="es-ES_tradnl" w:eastAsia="ar-SA"/>
        </w:rPr>
        <w:t xml:space="preserve"> HA TENIDO REFORMAS Y MODIFICACIONES.</w:t>
      </w:r>
    </w:p>
    <w:p w14:paraId="10F74242"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sz w:val="14"/>
          <w:szCs w:val="16"/>
          <w:lang w:val="es-ES_tradnl" w:eastAsia="ar-SA"/>
        </w:rPr>
      </w:pPr>
    </w:p>
    <w:p w14:paraId="78B59D23"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i/>
          <w:sz w:val="14"/>
          <w:szCs w:val="16"/>
          <w:u w:val="single"/>
          <w:lang w:val="es-ES_tradnl" w:eastAsia="ar-SA"/>
        </w:rPr>
      </w:pPr>
      <w:r w:rsidRPr="005F5D99">
        <w:rPr>
          <w:rFonts w:ascii="Montserrat Medium" w:eastAsia="Times New Roman" w:hAnsi="Montserrat Medium" w:cs="Arial"/>
          <w:i/>
          <w:sz w:val="14"/>
          <w:szCs w:val="16"/>
          <w:u w:val="single"/>
          <w:lang w:val="es-ES_tradnl" w:eastAsia="ar-SA"/>
        </w:rPr>
        <w:t>Nota: En su caso, se deberán relacionar las escrituras en que consten las reformas o modificaciones de la sociedad.</w:t>
      </w:r>
    </w:p>
    <w:p w14:paraId="6A5A4CA3" w14:textId="77777777" w:rsidR="0075077E" w:rsidRPr="005F5D99" w:rsidRDefault="0075077E" w:rsidP="006B0BB5">
      <w:pPr>
        <w:tabs>
          <w:tab w:val="left" w:pos="1957"/>
        </w:tabs>
        <w:suppressAutoHyphens/>
        <w:spacing w:after="0" w:line="240" w:lineRule="auto"/>
        <w:jc w:val="both"/>
        <w:rPr>
          <w:rFonts w:ascii="Montserrat Medium" w:eastAsia="Times New Roman" w:hAnsi="Montserrat Medium" w:cs="Arial"/>
          <w:sz w:val="14"/>
          <w:szCs w:val="16"/>
          <w:lang w:val="es-ES_tradnl" w:eastAsia="ar-SA"/>
        </w:rPr>
      </w:pPr>
    </w:p>
    <w:p w14:paraId="253AEC0C"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sz w:val="14"/>
          <w:szCs w:val="16"/>
          <w:lang w:val="es-ES_tradnl" w:eastAsia="ar-SA"/>
        </w:rPr>
        <w:t>LOS NOMBRES DE SUS SOCIOS SON:</w:t>
      </w:r>
    </w:p>
    <w:p w14:paraId="607E523D"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sz w:val="14"/>
          <w:szCs w:val="16"/>
          <w:lang w:val="es-ES_tradnl" w:eastAsia="ar-SA"/>
        </w:rPr>
      </w:pPr>
    </w:p>
    <w:p w14:paraId="6925CBBE"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sz w:val="14"/>
          <w:szCs w:val="16"/>
          <w:lang w:val="es-ES_tradnl" w:eastAsia="ar-SA"/>
        </w:rPr>
        <w:t>_____________________ CON REGISTRO FEDERAL DE CONTRIBUYENTES _____________.</w:t>
      </w:r>
    </w:p>
    <w:p w14:paraId="6A063334"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sz w:val="14"/>
          <w:szCs w:val="16"/>
          <w:lang w:val="es-ES_tradnl" w:eastAsia="ar-SA"/>
        </w:rPr>
      </w:pPr>
    </w:p>
    <w:p w14:paraId="0AE74369" w14:textId="77777777" w:rsidR="0075077E" w:rsidRPr="005F5D99" w:rsidRDefault="0075077E" w:rsidP="006B0BB5">
      <w:pPr>
        <w:tabs>
          <w:tab w:val="left" w:pos="9855"/>
        </w:tabs>
        <w:suppressAutoHyphens/>
        <w:overflowPunct w:val="0"/>
        <w:autoSpaceDE w:val="0"/>
        <w:spacing w:after="0" w:line="240" w:lineRule="auto"/>
        <w:ind w:left="1971" w:hanging="727"/>
        <w:jc w:val="both"/>
        <w:textAlignment w:val="baseline"/>
        <w:rPr>
          <w:rFonts w:ascii="Montserrat Medium" w:eastAsia="Times New Roman" w:hAnsi="Montserrat Medium" w:cs="Arial"/>
          <w:sz w:val="14"/>
          <w:szCs w:val="16"/>
          <w:lang w:val="es-ES_tradnl" w:eastAsia="ar-SA"/>
        </w:rPr>
      </w:pPr>
    </w:p>
    <w:p w14:paraId="6511CDBD" w14:textId="77777777" w:rsidR="0075077E" w:rsidRPr="005F5D99" w:rsidRDefault="0075077E" w:rsidP="006B0BB5">
      <w:pPr>
        <w:tabs>
          <w:tab w:val="left" w:pos="9911"/>
        </w:tabs>
        <w:suppressAutoHyphens/>
        <w:spacing w:after="0" w:line="240" w:lineRule="auto"/>
        <w:ind w:left="1985" w:hanging="851"/>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bCs/>
          <w:sz w:val="14"/>
          <w:szCs w:val="16"/>
          <w:lang w:val="es-ES_tradnl" w:eastAsia="ar-SA"/>
        </w:rPr>
        <w:t>1.1.2</w:t>
      </w:r>
      <w:r w:rsidRPr="005F5D99">
        <w:rPr>
          <w:rFonts w:ascii="Montserrat Medium" w:eastAsia="Times New Roman" w:hAnsi="Montserrat Medium" w:cs="Arial"/>
          <w:b/>
          <w:bCs/>
          <w:sz w:val="14"/>
          <w:szCs w:val="16"/>
          <w:lang w:val="es-ES_tradnl" w:eastAsia="ar-SA"/>
        </w:rPr>
        <w:tab/>
      </w:r>
      <w:r w:rsidRPr="005F5D99">
        <w:rPr>
          <w:rFonts w:ascii="Montserrat Medium" w:eastAsia="Times New Roman" w:hAnsi="Montserrat Medium" w:cs="Arial"/>
          <w:sz w:val="14"/>
          <w:szCs w:val="16"/>
          <w:lang w:val="es-ES_tradnl" w:eastAsia="ar-SA"/>
        </w:rPr>
        <w:t>TIENE LOS SIGUIENTES REGISTROS OFICIALES: REGISTRO FEDERAL DE CONTRIBUYENTES NÚMERO __________ Y REGISTRO PATRONAL ANTE EL INSTITUTO MEXICANO DEL SEGURO SOCIAL NÚMERO _____.</w:t>
      </w:r>
    </w:p>
    <w:p w14:paraId="770EA725" w14:textId="77777777" w:rsidR="0075077E" w:rsidRPr="005F5D99" w:rsidRDefault="0075077E" w:rsidP="006B0BB5">
      <w:pPr>
        <w:tabs>
          <w:tab w:val="left" w:pos="9855"/>
        </w:tabs>
        <w:suppressAutoHyphens/>
        <w:overflowPunct w:val="0"/>
        <w:autoSpaceDE w:val="0"/>
        <w:spacing w:after="0" w:line="240" w:lineRule="auto"/>
        <w:ind w:left="1971" w:hanging="727"/>
        <w:jc w:val="both"/>
        <w:textAlignment w:val="baseline"/>
        <w:rPr>
          <w:rFonts w:ascii="Montserrat Medium" w:eastAsia="Times New Roman" w:hAnsi="Montserrat Medium" w:cs="Arial"/>
          <w:sz w:val="14"/>
          <w:szCs w:val="16"/>
          <w:lang w:val="es-ES_tradnl" w:eastAsia="ar-SA"/>
        </w:rPr>
      </w:pPr>
    </w:p>
    <w:p w14:paraId="082F2E55" w14:textId="77777777" w:rsidR="0075077E" w:rsidRPr="005F5D99" w:rsidRDefault="0075077E" w:rsidP="006B0BB5">
      <w:pPr>
        <w:tabs>
          <w:tab w:val="left" w:pos="9911"/>
        </w:tabs>
        <w:suppressAutoHyphens/>
        <w:spacing w:after="0" w:line="240" w:lineRule="auto"/>
        <w:ind w:left="1985" w:hanging="851"/>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bCs/>
          <w:sz w:val="14"/>
          <w:szCs w:val="16"/>
          <w:lang w:val="es-ES_tradnl" w:eastAsia="ar-SA"/>
        </w:rPr>
        <w:t>1.1.3</w:t>
      </w:r>
      <w:r w:rsidRPr="005F5D99">
        <w:rPr>
          <w:rFonts w:ascii="Montserrat Medium" w:eastAsia="Times New Roman" w:hAnsi="Montserrat Medium" w:cs="Arial"/>
          <w:b/>
          <w:bCs/>
          <w:sz w:val="14"/>
          <w:szCs w:val="16"/>
          <w:lang w:val="es-ES_tradnl" w:eastAsia="ar-SA"/>
        </w:rPr>
        <w:tab/>
      </w:r>
      <w:r w:rsidRPr="005F5D99">
        <w:rPr>
          <w:rFonts w:ascii="Montserrat Medium" w:eastAsia="Times New Roman" w:hAnsi="Montserrat Medium" w:cs="Arial"/>
          <w:sz w:val="14"/>
          <w:szCs w:val="16"/>
          <w:lang w:val="es-ES_tradnl" w:eastAsia="ar-SA"/>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5F5D99">
        <w:rPr>
          <w:rFonts w:ascii="Montserrat Medium" w:eastAsia="Times New Roman" w:hAnsi="Montserrat Medium" w:cs="Arial"/>
          <w:b/>
          <w:sz w:val="14"/>
          <w:szCs w:val="16"/>
          <w:lang w:val="es-ES_tradnl" w:eastAsia="ar-SA"/>
        </w:rPr>
        <w:t>“BAJO PROTESTA DE DECIR VERDAD”</w:t>
      </w:r>
      <w:r w:rsidRPr="005F5D99">
        <w:rPr>
          <w:rFonts w:ascii="Montserrat Medium" w:eastAsia="Times New Roman" w:hAnsi="Montserrat Medium" w:cs="Arial"/>
          <w:sz w:val="14"/>
          <w:szCs w:val="16"/>
          <w:lang w:val="es-ES_tradnl" w:eastAsia="ar-SA"/>
        </w:rPr>
        <w:t>, QUE DICHAS FACULTADES NO LE HAN SIDO REVOCADAS, NI LIMITADAS O MODIFICADAS EN FORMA ALGUNA, A LA FECHA EN QUE SE SUSCRIBE EL PRESENTE INSTRUMENTO JURÍDICO.</w:t>
      </w:r>
    </w:p>
    <w:p w14:paraId="151117F9" w14:textId="77777777" w:rsidR="0075077E" w:rsidRPr="005F5D99" w:rsidRDefault="0075077E" w:rsidP="006B0BB5">
      <w:pPr>
        <w:tabs>
          <w:tab w:val="left" w:pos="9911"/>
        </w:tabs>
        <w:suppressAutoHyphens/>
        <w:spacing w:after="0" w:line="240" w:lineRule="auto"/>
        <w:ind w:left="1985" w:hanging="851"/>
        <w:jc w:val="both"/>
        <w:rPr>
          <w:rFonts w:ascii="Montserrat Medium" w:eastAsia="Times New Roman" w:hAnsi="Montserrat Medium" w:cs="Arial"/>
          <w:sz w:val="14"/>
          <w:szCs w:val="16"/>
          <w:lang w:val="es-ES_tradnl" w:eastAsia="ar-SA"/>
        </w:rPr>
      </w:pPr>
    </w:p>
    <w:p w14:paraId="4BD15B90" w14:textId="77777777" w:rsidR="0075077E" w:rsidRPr="005F5D99" w:rsidRDefault="0075077E" w:rsidP="006B0BB5">
      <w:pPr>
        <w:tabs>
          <w:tab w:val="left" w:pos="9911"/>
        </w:tabs>
        <w:suppressAutoHyphens/>
        <w:spacing w:after="0" w:line="240" w:lineRule="auto"/>
        <w:ind w:left="1985" w:hanging="851"/>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sz w:val="14"/>
          <w:szCs w:val="16"/>
          <w:lang w:val="es-ES_tradnl" w:eastAsia="ar-SA"/>
        </w:rPr>
        <w:tab/>
        <w:t>EL DOMICILIO DEL REPRESENTANTE LEGAL ES EL UBICADO EN ______________.</w:t>
      </w:r>
    </w:p>
    <w:p w14:paraId="39B26E51" w14:textId="77777777" w:rsidR="0075077E" w:rsidRPr="005F5D99" w:rsidRDefault="0075077E" w:rsidP="006B0BB5">
      <w:pPr>
        <w:tabs>
          <w:tab w:val="left" w:pos="1854"/>
        </w:tabs>
        <w:suppressAutoHyphens/>
        <w:overflowPunct w:val="0"/>
        <w:autoSpaceDE w:val="0"/>
        <w:spacing w:after="0" w:line="240" w:lineRule="auto"/>
        <w:jc w:val="both"/>
        <w:textAlignment w:val="baseline"/>
        <w:rPr>
          <w:rFonts w:ascii="Montserrat Medium" w:eastAsia="Times New Roman" w:hAnsi="Montserrat Medium" w:cs="Arial"/>
          <w:sz w:val="14"/>
          <w:szCs w:val="16"/>
          <w:lang w:val="es-ES_tradnl" w:eastAsia="ar-SA"/>
        </w:rPr>
      </w:pPr>
    </w:p>
    <w:p w14:paraId="0D3EEC73" w14:textId="77777777" w:rsidR="0075077E" w:rsidRPr="005F5D99" w:rsidRDefault="0075077E" w:rsidP="006B0BB5">
      <w:pPr>
        <w:tabs>
          <w:tab w:val="left" w:pos="9911"/>
        </w:tabs>
        <w:suppressAutoHyphens/>
        <w:spacing w:after="0" w:line="240" w:lineRule="auto"/>
        <w:ind w:left="1985" w:hanging="851"/>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bCs/>
          <w:sz w:val="14"/>
          <w:szCs w:val="16"/>
          <w:lang w:val="es-ES_tradnl" w:eastAsia="ar-SA"/>
        </w:rPr>
        <w:t>1.1.4</w:t>
      </w:r>
      <w:r w:rsidRPr="005F5D99">
        <w:rPr>
          <w:rFonts w:ascii="Montserrat Medium" w:eastAsia="Times New Roman" w:hAnsi="Montserrat Medium" w:cs="Arial"/>
          <w:b/>
          <w:bCs/>
          <w:sz w:val="14"/>
          <w:szCs w:val="16"/>
          <w:lang w:val="es-ES_tradnl" w:eastAsia="ar-SA"/>
        </w:rPr>
        <w:tab/>
      </w:r>
      <w:r w:rsidRPr="005F5D99">
        <w:rPr>
          <w:rFonts w:ascii="Montserrat Medium" w:eastAsia="Times New Roman" w:hAnsi="Montserrat Medium" w:cs="Arial"/>
          <w:sz w:val="14"/>
          <w:szCs w:val="16"/>
          <w:lang w:val="es-ES_tradnl" w:eastAsia="ar-SA"/>
        </w:rPr>
        <w:t>SU OBJETO SOCIAL, ENTRE OTROS CORRESPONDE A: ___________; POR LO QUE CUENTA CON LOS RECURSOS FINANCIEROS, TÉCNICOS, ADMINISTRATIVOS Y HUMANOS PARA OBLIGARSE, EN LOS TÉRMINOS Y CONDICIONES QUE SE ESTIPULAN EN EL PRESENTE CONVENIO.</w:t>
      </w:r>
    </w:p>
    <w:p w14:paraId="4201B525" w14:textId="77777777" w:rsidR="0075077E" w:rsidRPr="005F5D99" w:rsidRDefault="0075077E" w:rsidP="006B0BB5">
      <w:pPr>
        <w:tabs>
          <w:tab w:val="left" w:pos="1854"/>
        </w:tabs>
        <w:suppressAutoHyphens/>
        <w:overflowPunct w:val="0"/>
        <w:autoSpaceDE w:val="0"/>
        <w:spacing w:after="0" w:line="240" w:lineRule="auto"/>
        <w:jc w:val="both"/>
        <w:textAlignment w:val="baseline"/>
        <w:rPr>
          <w:rFonts w:ascii="Montserrat Medium" w:eastAsia="Times New Roman" w:hAnsi="Montserrat Medium" w:cs="Arial"/>
          <w:sz w:val="14"/>
          <w:szCs w:val="16"/>
          <w:lang w:val="es-ES_tradnl" w:eastAsia="ar-SA"/>
        </w:rPr>
      </w:pPr>
    </w:p>
    <w:p w14:paraId="568F1D37" w14:textId="77777777" w:rsidR="0075077E" w:rsidRPr="005F5D99" w:rsidRDefault="0075077E" w:rsidP="006B0BB5">
      <w:pPr>
        <w:tabs>
          <w:tab w:val="left" w:pos="9939"/>
        </w:tabs>
        <w:suppressAutoHyphens/>
        <w:spacing w:after="0" w:line="240" w:lineRule="auto"/>
        <w:ind w:left="1985" w:hanging="851"/>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bCs/>
          <w:sz w:val="14"/>
          <w:szCs w:val="16"/>
          <w:lang w:val="es-ES_tradnl" w:eastAsia="ar-SA"/>
        </w:rPr>
        <w:t>1.1.5</w:t>
      </w:r>
      <w:r w:rsidRPr="005F5D99">
        <w:rPr>
          <w:rFonts w:ascii="Montserrat Medium" w:eastAsia="Times New Roman" w:hAnsi="Montserrat Medium" w:cs="Arial"/>
          <w:b/>
          <w:bCs/>
          <w:sz w:val="14"/>
          <w:szCs w:val="16"/>
          <w:lang w:val="es-ES_tradnl" w:eastAsia="ar-SA"/>
        </w:rPr>
        <w:tab/>
      </w:r>
      <w:r w:rsidRPr="005F5D99">
        <w:rPr>
          <w:rFonts w:ascii="Montserrat Medium" w:eastAsia="Times New Roman" w:hAnsi="Montserrat Medium" w:cs="Arial"/>
          <w:sz w:val="14"/>
          <w:szCs w:val="16"/>
          <w:lang w:val="es-ES_tradnl" w:eastAsia="ar-SA"/>
        </w:rPr>
        <w:t>SEÑALA COMO DOMICILIO LEGAL PARA TODOS LOS EFECTOS QUE DERIVEN DEL PRESENTE CONVENIO, EL UBICADO EN:</w:t>
      </w:r>
    </w:p>
    <w:p w14:paraId="4B60997A" w14:textId="77777777" w:rsidR="0075077E" w:rsidRPr="005F5D99" w:rsidRDefault="0075077E" w:rsidP="006B0BB5">
      <w:pPr>
        <w:tabs>
          <w:tab w:val="left" w:pos="9939"/>
        </w:tabs>
        <w:suppressAutoHyphens/>
        <w:spacing w:after="0" w:line="240" w:lineRule="auto"/>
        <w:ind w:left="1985" w:hanging="851"/>
        <w:jc w:val="both"/>
        <w:rPr>
          <w:rFonts w:ascii="Montserrat Medium" w:eastAsia="Times New Roman" w:hAnsi="Montserrat Medium" w:cs="Arial"/>
          <w:b/>
          <w:sz w:val="14"/>
          <w:szCs w:val="16"/>
          <w:lang w:val="es-ES_tradnl" w:eastAsia="ar-SA"/>
        </w:rPr>
      </w:pPr>
    </w:p>
    <w:p w14:paraId="53ECB6A2" w14:textId="77777777" w:rsidR="0075077E" w:rsidRPr="005F5D99" w:rsidRDefault="0075077E" w:rsidP="006B0BB5">
      <w:pPr>
        <w:tabs>
          <w:tab w:val="left" w:pos="5613"/>
        </w:tabs>
        <w:suppressAutoHyphens/>
        <w:spacing w:after="0" w:line="240" w:lineRule="auto"/>
        <w:ind w:left="1134" w:hanging="567"/>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sz w:val="14"/>
          <w:szCs w:val="16"/>
          <w:lang w:val="es-ES_tradnl" w:eastAsia="ar-SA"/>
        </w:rPr>
        <w:t>2.1</w:t>
      </w:r>
      <w:r w:rsidRPr="005F5D99">
        <w:rPr>
          <w:rFonts w:ascii="Montserrat Medium" w:eastAsia="Times New Roman" w:hAnsi="Montserrat Medium" w:cs="Arial"/>
          <w:b/>
          <w:sz w:val="14"/>
          <w:szCs w:val="16"/>
          <w:lang w:val="es-ES_tradnl" w:eastAsia="ar-SA"/>
        </w:rPr>
        <w:tab/>
        <w:t>“EL PARTICIPANTE B”</w:t>
      </w:r>
      <w:r w:rsidRPr="005F5D99">
        <w:rPr>
          <w:rFonts w:ascii="Montserrat Medium" w:eastAsia="Times New Roman" w:hAnsi="Montserrat Medium" w:cs="Arial"/>
          <w:bCs/>
          <w:sz w:val="14"/>
          <w:szCs w:val="16"/>
          <w:lang w:val="es-ES_tradnl" w:eastAsia="ar-SA"/>
        </w:rPr>
        <w:t>,</w:t>
      </w:r>
      <w:r w:rsidRPr="005F5D99">
        <w:rPr>
          <w:rFonts w:ascii="Montserrat Medium" w:eastAsia="Times New Roman" w:hAnsi="Montserrat Medium" w:cs="Arial"/>
          <w:sz w:val="14"/>
          <w:szCs w:val="16"/>
          <w:lang w:val="es-ES_tradnl" w:eastAsia="ar-SA"/>
        </w:rPr>
        <w:t xml:space="preserve"> DECLARA QUE:</w:t>
      </w:r>
    </w:p>
    <w:p w14:paraId="3B275279" w14:textId="77777777" w:rsidR="0075077E" w:rsidRPr="005F5D99" w:rsidRDefault="0075077E" w:rsidP="006B0BB5">
      <w:pPr>
        <w:tabs>
          <w:tab w:val="left" w:pos="1272"/>
        </w:tabs>
        <w:suppressAutoHyphens/>
        <w:overflowPunct w:val="0"/>
        <w:autoSpaceDE w:val="0"/>
        <w:spacing w:after="0" w:line="240" w:lineRule="auto"/>
        <w:jc w:val="both"/>
        <w:textAlignment w:val="baseline"/>
        <w:rPr>
          <w:rFonts w:ascii="Montserrat Medium" w:eastAsia="Times New Roman" w:hAnsi="Montserrat Medium" w:cs="Arial"/>
          <w:sz w:val="14"/>
          <w:szCs w:val="16"/>
          <w:lang w:val="es-ES_tradnl" w:eastAsia="ar-SA"/>
        </w:rPr>
      </w:pPr>
    </w:p>
    <w:p w14:paraId="6E93BBD4" w14:textId="77777777" w:rsidR="0075077E" w:rsidRPr="005F5D99" w:rsidRDefault="0075077E" w:rsidP="006B0BB5">
      <w:pPr>
        <w:tabs>
          <w:tab w:val="left" w:pos="9939"/>
        </w:tabs>
        <w:suppressAutoHyphens/>
        <w:spacing w:after="0" w:line="240" w:lineRule="auto"/>
        <w:ind w:left="1985" w:hanging="851"/>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bCs/>
          <w:sz w:val="14"/>
          <w:szCs w:val="16"/>
          <w:lang w:val="es-ES_tradnl" w:eastAsia="ar-SA"/>
        </w:rPr>
        <w:t>2.1.1</w:t>
      </w:r>
      <w:r w:rsidRPr="005F5D99">
        <w:rPr>
          <w:rFonts w:ascii="Montserrat Medium" w:eastAsia="Times New Roman" w:hAnsi="Montserrat Medium" w:cs="Arial"/>
          <w:b/>
          <w:bCs/>
          <w:sz w:val="14"/>
          <w:szCs w:val="16"/>
          <w:lang w:val="es-ES_tradnl" w:eastAsia="ar-SA"/>
        </w:rPr>
        <w:tab/>
      </w:r>
      <w:r w:rsidRPr="005F5D99">
        <w:rPr>
          <w:rFonts w:ascii="Montserrat Medium" w:eastAsia="Times New Roman" w:hAnsi="Montserrat Medium" w:cs="Arial"/>
          <w:sz w:val="14"/>
          <w:szCs w:val="16"/>
          <w:lang w:val="es-ES_tradnl" w:eastAsia="ar-SA"/>
        </w:rPr>
        <w:t xml:space="preserve">ES UNA SOCIEDAD LEGALMENTE CONSTITUIDA DE CONFORMIDAD CON LAS LEYES DE LOS ESTADOS UNIDOS MEXICANOS, SEGÚN CONSTA EL TESTIMONIO </w:t>
      </w:r>
      <w:r w:rsidRPr="005F5D99">
        <w:rPr>
          <w:rFonts w:ascii="Montserrat Medium" w:eastAsia="Times New Roman" w:hAnsi="Montserrat Medium" w:cs="Arial"/>
          <w:b/>
          <w:i/>
          <w:sz w:val="14"/>
          <w:szCs w:val="16"/>
          <w:u w:val="single"/>
          <w:lang w:val="es-ES_tradnl" w:eastAsia="ar-SA"/>
        </w:rPr>
        <w:t>(PÓLIZA)</w:t>
      </w:r>
      <w:r w:rsidRPr="005F5D99">
        <w:rPr>
          <w:rFonts w:ascii="Montserrat Medium" w:eastAsia="Times New Roman" w:hAnsi="Montserrat Medium" w:cs="Arial"/>
          <w:sz w:val="14"/>
          <w:szCs w:val="16"/>
          <w:lang w:val="es-ES_tradnl" w:eastAsia="ar-SA"/>
        </w:rPr>
        <w:t xml:space="preserve"> DE LA ESCRITURA PÚBLICA NÚMERO ___, DE FECHA ___, PASADA ANTE LA FE DEL LIC. ____ NOTARIO </w:t>
      </w:r>
      <w:r w:rsidRPr="005F5D99">
        <w:rPr>
          <w:rFonts w:ascii="Montserrat Medium" w:eastAsia="Times New Roman" w:hAnsi="Montserrat Medium" w:cs="Arial"/>
          <w:b/>
          <w:i/>
          <w:sz w:val="14"/>
          <w:szCs w:val="16"/>
          <w:u w:val="single"/>
          <w:lang w:val="es-ES_tradnl" w:eastAsia="ar-SA"/>
        </w:rPr>
        <w:t>(CORREDOR)</w:t>
      </w:r>
      <w:r w:rsidRPr="005F5D99">
        <w:rPr>
          <w:rFonts w:ascii="Montserrat Medium" w:eastAsia="Times New Roman" w:hAnsi="Montserrat Medium" w:cs="Arial"/>
          <w:sz w:val="14"/>
          <w:szCs w:val="16"/>
          <w:lang w:val="es-ES_tradnl" w:eastAsia="ar-SA"/>
        </w:rPr>
        <w:t xml:space="preserve"> PÚBLICO NÚMERO ___, DEL __, E INSCRITA EN EL REGISTRO PÚBLICO DE LA PROPIEDAD Y DEL COMERCIO, EN EL FOLIO MERCANTIL NÚMERO ____ DE FECHA ____.</w:t>
      </w:r>
    </w:p>
    <w:p w14:paraId="3499A5FC" w14:textId="77777777" w:rsidR="0075077E" w:rsidRPr="005F5D99" w:rsidRDefault="0075077E" w:rsidP="006B0BB5">
      <w:pPr>
        <w:tabs>
          <w:tab w:val="left" w:pos="9939"/>
        </w:tabs>
        <w:suppressAutoHyphens/>
        <w:spacing w:after="0" w:line="240" w:lineRule="auto"/>
        <w:ind w:left="1985" w:hanging="851"/>
        <w:jc w:val="both"/>
        <w:rPr>
          <w:rFonts w:ascii="Montserrat Medium" w:eastAsia="Times New Roman" w:hAnsi="Montserrat Medium" w:cs="Arial"/>
          <w:b/>
          <w:sz w:val="14"/>
          <w:szCs w:val="16"/>
          <w:lang w:val="es-ES_tradnl" w:eastAsia="ar-SA"/>
        </w:rPr>
      </w:pPr>
    </w:p>
    <w:p w14:paraId="058172AB"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sz w:val="14"/>
          <w:szCs w:val="16"/>
          <w:lang w:val="es-ES_tradnl" w:eastAsia="ar-SA"/>
        </w:rPr>
        <w:t xml:space="preserve">EL ACTA CONSTITUTIVA DE LA SOCIEDAD __ </w:t>
      </w:r>
      <w:r w:rsidRPr="005F5D99">
        <w:rPr>
          <w:rFonts w:ascii="Montserrat Medium" w:eastAsia="Times New Roman" w:hAnsi="Montserrat Medium" w:cs="Arial"/>
          <w:b/>
          <w:i/>
          <w:sz w:val="14"/>
          <w:szCs w:val="16"/>
          <w:u w:val="single"/>
          <w:lang w:val="es-ES_tradnl" w:eastAsia="ar-SA"/>
        </w:rPr>
        <w:t>(SI/NO)</w:t>
      </w:r>
      <w:r w:rsidRPr="005F5D99">
        <w:rPr>
          <w:rFonts w:ascii="Montserrat Medium" w:eastAsia="Times New Roman" w:hAnsi="Montserrat Medium" w:cs="Arial"/>
          <w:sz w:val="14"/>
          <w:szCs w:val="16"/>
          <w:lang w:val="es-ES_tradnl" w:eastAsia="ar-SA"/>
        </w:rPr>
        <w:t xml:space="preserve"> HA TENIDO REFORMAS Y MODIFICACIONES.</w:t>
      </w:r>
    </w:p>
    <w:p w14:paraId="5218AD7D"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sz w:val="14"/>
          <w:szCs w:val="16"/>
          <w:lang w:val="es-ES_tradnl" w:eastAsia="ar-SA"/>
        </w:rPr>
      </w:pPr>
    </w:p>
    <w:p w14:paraId="17C46410"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i/>
          <w:sz w:val="14"/>
          <w:szCs w:val="16"/>
          <w:u w:val="single"/>
          <w:lang w:val="es-ES_tradnl" w:eastAsia="ar-SA"/>
        </w:rPr>
      </w:pPr>
      <w:r w:rsidRPr="005F5D99">
        <w:rPr>
          <w:rFonts w:ascii="Montserrat Medium" w:eastAsia="Times New Roman" w:hAnsi="Montserrat Medium" w:cs="Arial"/>
          <w:i/>
          <w:sz w:val="14"/>
          <w:szCs w:val="16"/>
          <w:u w:val="single"/>
          <w:lang w:val="es-ES_tradnl" w:eastAsia="ar-SA"/>
        </w:rPr>
        <w:t>Nota: En su caso, se deberán relacionar las escrituras en que consten las reformas o modificaciones de la sociedad.</w:t>
      </w:r>
    </w:p>
    <w:p w14:paraId="643F7082" w14:textId="77777777" w:rsidR="0075077E" w:rsidRPr="005F5D99" w:rsidRDefault="0075077E" w:rsidP="006B0BB5">
      <w:pPr>
        <w:tabs>
          <w:tab w:val="left" w:pos="1957"/>
        </w:tabs>
        <w:suppressAutoHyphens/>
        <w:spacing w:after="0" w:line="240" w:lineRule="auto"/>
        <w:jc w:val="both"/>
        <w:rPr>
          <w:rFonts w:ascii="Montserrat Medium" w:eastAsia="Times New Roman" w:hAnsi="Montserrat Medium" w:cs="Arial"/>
          <w:sz w:val="14"/>
          <w:szCs w:val="16"/>
          <w:lang w:val="es-ES_tradnl" w:eastAsia="ar-SA"/>
        </w:rPr>
      </w:pPr>
    </w:p>
    <w:p w14:paraId="70CC1BFE"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sz w:val="14"/>
          <w:szCs w:val="16"/>
          <w:lang w:val="es-ES_tradnl" w:eastAsia="ar-SA"/>
        </w:rPr>
        <w:t>LOS NOMBRES DE SUS SOCIOS SON:</w:t>
      </w:r>
    </w:p>
    <w:p w14:paraId="615AC746"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sz w:val="14"/>
          <w:szCs w:val="16"/>
          <w:lang w:val="es-ES_tradnl" w:eastAsia="ar-SA"/>
        </w:rPr>
      </w:pPr>
    </w:p>
    <w:p w14:paraId="729BA6C3"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sz w:val="14"/>
          <w:szCs w:val="16"/>
          <w:lang w:val="es-ES_tradnl" w:eastAsia="ar-SA"/>
        </w:rPr>
        <w:t>_____________________ CON REGISTRO FEDERAL DE CONTRIBUYENTES ____.</w:t>
      </w:r>
    </w:p>
    <w:p w14:paraId="58597AFA" w14:textId="77777777" w:rsidR="0075077E" w:rsidRPr="005F5D99" w:rsidRDefault="0075077E" w:rsidP="006B0BB5">
      <w:pPr>
        <w:tabs>
          <w:tab w:val="left" w:pos="9877"/>
        </w:tabs>
        <w:suppressAutoHyphens/>
        <w:spacing w:after="0" w:line="240" w:lineRule="auto"/>
        <w:ind w:left="1980"/>
        <w:jc w:val="both"/>
        <w:rPr>
          <w:rFonts w:ascii="Montserrat Medium" w:eastAsia="Times New Roman" w:hAnsi="Montserrat Medium" w:cs="Arial"/>
          <w:sz w:val="14"/>
          <w:szCs w:val="16"/>
          <w:lang w:val="es-ES_tradnl" w:eastAsia="ar-SA"/>
        </w:rPr>
      </w:pPr>
    </w:p>
    <w:p w14:paraId="7BCFB7A3" w14:textId="77777777" w:rsidR="0075077E" w:rsidRPr="005F5D99" w:rsidRDefault="0075077E" w:rsidP="006B0BB5">
      <w:pPr>
        <w:tabs>
          <w:tab w:val="left" w:pos="9995"/>
        </w:tabs>
        <w:suppressAutoHyphens/>
        <w:overflowPunct w:val="0"/>
        <w:autoSpaceDE w:val="0"/>
        <w:spacing w:after="0" w:line="240" w:lineRule="auto"/>
        <w:ind w:left="1999" w:hanging="865"/>
        <w:jc w:val="both"/>
        <w:textAlignment w:val="baseline"/>
        <w:rPr>
          <w:rFonts w:ascii="Montserrat Medium" w:eastAsia="Times New Roman" w:hAnsi="Montserrat Medium" w:cs="Arial"/>
          <w:sz w:val="14"/>
          <w:szCs w:val="16"/>
          <w:lang w:val="es-ES_tradnl" w:eastAsia="ar-SA"/>
        </w:rPr>
      </w:pPr>
    </w:p>
    <w:p w14:paraId="6AC4DADA" w14:textId="77777777" w:rsidR="0075077E" w:rsidRPr="005F5D99" w:rsidRDefault="0075077E" w:rsidP="006B0BB5">
      <w:pPr>
        <w:tabs>
          <w:tab w:val="left" w:pos="9939"/>
        </w:tabs>
        <w:suppressAutoHyphens/>
        <w:spacing w:after="0" w:line="240" w:lineRule="auto"/>
        <w:ind w:left="1985" w:hanging="851"/>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bCs/>
          <w:sz w:val="14"/>
          <w:szCs w:val="16"/>
          <w:lang w:val="es-ES_tradnl" w:eastAsia="ar-SA"/>
        </w:rPr>
        <w:t>2.1.2</w:t>
      </w:r>
      <w:r w:rsidRPr="005F5D99">
        <w:rPr>
          <w:rFonts w:ascii="Montserrat Medium" w:eastAsia="Times New Roman" w:hAnsi="Montserrat Medium" w:cs="Arial"/>
          <w:b/>
          <w:bCs/>
          <w:sz w:val="14"/>
          <w:szCs w:val="16"/>
          <w:lang w:val="es-ES_tradnl" w:eastAsia="ar-SA"/>
        </w:rPr>
        <w:tab/>
      </w:r>
      <w:r w:rsidRPr="005F5D99">
        <w:rPr>
          <w:rFonts w:ascii="Montserrat Medium" w:eastAsia="Times New Roman" w:hAnsi="Montserrat Medium" w:cs="Arial"/>
          <w:sz w:val="14"/>
          <w:szCs w:val="16"/>
          <w:lang w:val="es-ES_tradnl" w:eastAsia="ar-SA"/>
        </w:rPr>
        <w:t>TIENE LOS SIGUIENTES REGISTROS OFICIALES: REGISTRO FEDERAL DE CONTRIBUYENTES NÚMERO __________ Y REGISTRO PATRONAL ANTE EL INSTITUTO MEXICANO DEL SEGURO SOCIAL NÚMERO _____.</w:t>
      </w:r>
    </w:p>
    <w:p w14:paraId="1D0CDA1A" w14:textId="77777777" w:rsidR="0075077E" w:rsidRPr="005F5D99" w:rsidRDefault="0075077E" w:rsidP="006B0BB5">
      <w:pPr>
        <w:tabs>
          <w:tab w:val="left" w:pos="1854"/>
        </w:tabs>
        <w:suppressAutoHyphens/>
        <w:overflowPunct w:val="0"/>
        <w:autoSpaceDE w:val="0"/>
        <w:spacing w:after="0" w:line="240" w:lineRule="auto"/>
        <w:jc w:val="both"/>
        <w:textAlignment w:val="baseline"/>
        <w:rPr>
          <w:rFonts w:ascii="Montserrat Medium" w:eastAsia="Times New Roman" w:hAnsi="Montserrat Medium" w:cs="Arial"/>
          <w:sz w:val="14"/>
          <w:szCs w:val="16"/>
          <w:lang w:val="es-ES_tradnl" w:eastAsia="ar-SA"/>
        </w:rPr>
      </w:pPr>
    </w:p>
    <w:p w14:paraId="1117E97F" w14:textId="77777777" w:rsidR="0075077E" w:rsidRPr="005F5D99" w:rsidRDefault="0075077E" w:rsidP="006B0BB5">
      <w:pPr>
        <w:tabs>
          <w:tab w:val="left" w:pos="9911"/>
        </w:tabs>
        <w:suppressAutoHyphens/>
        <w:spacing w:after="0" w:line="240" w:lineRule="auto"/>
        <w:ind w:left="1985" w:hanging="851"/>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bCs/>
          <w:sz w:val="14"/>
          <w:szCs w:val="16"/>
          <w:lang w:val="es-ES_tradnl" w:eastAsia="ar-SA"/>
        </w:rPr>
        <w:t>2.1.3</w:t>
      </w:r>
      <w:r w:rsidRPr="005F5D99">
        <w:rPr>
          <w:rFonts w:ascii="Montserrat Medium" w:eastAsia="Times New Roman" w:hAnsi="Montserrat Medium" w:cs="Arial"/>
          <w:b/>
          <w:bCs/>
          <w:sz w:val="14"/>
          <w:szCs w:val="16"/>
          <w:lang w:val="es-ES_tradnl" w:eastAsia="ar-SA"/>
        </w:rPr>
        <w:tab/>
      </w:r>
      <w:r w:rsidRPr="005F5D99">
        <w:rPr>
          <w:rFonts w:ascii="Montserrat Medium" w:eastAsia="Times New Roman" w:hAnsi="Montserrat Medium" w:cs="Arial"/>
          <w:sz w:val="14"/>
          <w:szCs w:val="16"/>
          <w:lang w:val="es-ES_tradnl" w:eastAsia="ar-SA"/>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5F5D99">
        <w:rPr>
          <w:rFonts w:ascii="Montserrat Medium" w:eastAsia="Times New Roman" w:hAnsi="Montserrat Medium" w:cs="Arial"/>
          <w:b/>
          <w:sz w:val="14"/>
          <w:szCs w:val="16"/>
          <w:lang w:val="es-ES_tradnl" w:eastAsia="ar-SA"/>
        </w:rPr>
        <w:t>“BAJO PROTESTA DE DECIR VERDAD”</w:t>
      </w:r>
      <w:r w:rsidRPr="005F5D99">
        <w:rPr>
          <w:rFonts w:ascii="Montserrat Medium" w:eastAsia="Times New Roman" w:hAnsi="Montserrat Medium" w:cs="Arial"/>
          <w:sz w:val="14"/>
          <w:szCs w:val="16"/>
          <w:lang w:val="es-ES_tradnl" w:eastAsia="ar-SA"/>
        </w:rPr>
        <w:t xml:space="preserve"> QUE DICHAS FACULTADES NO LE HAN SIDO REVOCADAS, NI LIMITADAS O MODIFICADAS EN FORMA ALGUNA, A LA FECHA EN QUE SE SUSCRIBE EL PRESENTE INSTRUMENTO JURÍDICO.</w:t>
      </w:r>
    </w:p>
    <w:p w14:paraId="5D655CA4" w14:textId="77777777" w:rsidR="0075077E" w:rsidRPr="005F5D99" w:rsidRDefault="0075077E" w:rsidP="006B0BB5">
      <w:pPr>
        <w:tabs>
          <w:tab w:val="left" w:pos="9911"/>
        </w:tabs>
        <w:suppressAutoHyphens/>
        <w:spacing w:after="0" w:line="240" w:lineRule="auto"/>
        <w:ind w:left="1985" w:hanging="851"/>
        <w:jc w:val="both"/>
        <w:rPr>
          <w:rFonts w:ascii="Montserrat Medium" w:eastAsia="Times New Roman" w:hAnsi="Montserrat Medium" w:cs="Arial"/>
          <w:b/>
          <w:sz w:val="14"/>
          <w:szCs w:val="16"/>
          <w:lang w:val="es-ES_tradnl" w:eastAsia="ar-SA"/>
        </w:rPr>
      </w:pPr>
    </w:p>
    <w:p w14:paraId="149FDF90" w14:textId="77777777" w:rsidR="0075077E" w:rsidRPr="005F5D99" w:rsidRDefault="0075077E" w:rsidP="006B0BB5">
      <w:pPr>
        <w:tabs>
          <w:tab w:val="left" w:pos="9891"/>
        </w:tabs>
        <w:suppressAutoHyphens/>
        <w:spacing w:after="0" w:line="240" w:lineRule="auto"/>
        <w:ind w:left="1980"/>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sz w:val="14"/>
          <w:szCs w:val="16"/>
          <w:lang w:val="es-ES_tradnl" w:eastAsia="ar-SA"/>
        </w:rPr>
        <w:t>EL DOMICILIO DE SU REPRESENTANTE LEGAL ES EL UBICADO EN _____.</w:t>
      </w:r>
    </w:p>
    <w:p w14:paraId="545064F0" w14:textId="77777777" w:rsidR="0075077E" w:rsidRPr="005F5D99" w:rsidRDefault="0075077E" w:rsidP="006B0BB5">
      <w:pPr>
        <w:tabs>
          <w:tab w:val="left" w:pos="1854"/>
        </w:tabs>
        <w:suppressAutoHyphens/>
        <w:overflowPunct w:val="0"/>
        <w:autoSpaceDE w:val="0"/>
        <w:spacing w:after="0" w:line="240" w:lineRule="auto"/>
        <w:jc w:val="both"/>
        <w:textAlignment w:val="baseline"/>
        <w:rPr>
          <w:rFonts w:ascii="Montserrat Medium" w:eastAsia="Times New Roman" w:hAnsi="Montserrat Medium" w:cs="Arial"/>
          <w:sz w:val="14"/>
          <w:szCs w:val="16"/>
          <w:lang w:val="es-ES_tradnl" w:eastAsia="ar-SA"/>
        </w:rPr>
      </w:pPr>
    </w:p>
    <w:p w14:paraId="2B3D2BEC" w14:textId="77777777" w:rsidR="0075077E" w:rsidRPr="005F5D99" w:rsidRDefault="0075077E" w:rsidP="006B0BB5">
      <w:pPr>
        <w:tabs>
          <w:tab w:val="left" w:pos="9911"/>
        </w:tabs>
        <w:suppressAutoHyphens/>
        <w:spacing w:after="0" w:line="240" w:lineRule="auto"/>
        <w:ind w:left="1985" w:hanging="851"/>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bCs/>
          <w:sz w:val="14"/>
          <w:szCs w:val="16"/>
          <w:lang w:val="es-ES_tradnl" w:eastAsia="ar-SA"/>
        </w:rPr>
        <w:t>2.1.4</w:t>
      </w:r>
      <w:r w:rsidRPr="005F5D99">
        <w:rPr>
          <w:rFonts w:ascii="Montserrat Medium" w:eastAsia="Times New Roman" w:hAnsi="Montserrat Medium" w:cs="Arial"/>
          <w:b/>
          <w:bCs/>
          <w:sz w:val="14"/>
          <w:szCs w:val="16"/>
          <w:lang w:val="es-ES_tradnl" w:eastAsia="ar-SA"/>
        </w:rPr>
        <w:tab/>
      </w:r>
      <w:r w:rsidRPr="005F5D99">
        <w:rPr>
          <w:rFonts w:ascii="Montserrat Medium" w:eastAsia="Times New Roman" w:hAnsi="Montserrat Medium" w:cs="Arial"/>
          <w:sz w:val="14"/>
          <w:szCs w:val="16"/>
          <w:lang w:val="es-ES_tradnl" w:eastAsia="ar-SA"/>
        </w:rPr>
        <w:t>SU OBJETO SOCIAL, ENTRE OTROS CORRESPONDE A: ___________; POR LO QUE CUENTA CON LOS RECURSOS FINANCIEROS, TÉCNICOS, ADMINISTRATIVOS Y HUMANOS PARA OBLIGARSE, EN LOS TÉRMINOS Y CONDICIONES QUE SE ESTIPULAN EN EL PRESENTE CONVENIO.</w:t>
      </w:r>
    </w:p>
    <w:p w14:paraId="64CAC351" w14:textId="77777777" w:rsidR="0075077E" w:rsidRPr="005F5D99" w:rsidRDefault="0075077E" w:rsidP="006B0BB5">
      <w:pPr>
        <w:tabs>
          <w:tab w:val="left" w:pos="1854"/>
        </w:tabs>
        <w:suppressAutoHyphens/>
        <w:overflowPunct w:val="0"/>
        <w:autoSpaceDE w:val="0"/>
        <w:spacing w:after="0" w:line="240" w:lineRule="auto"/>
        <w:jc w:val="both"/>
        <w:textAlignment w:val="baseline"/>
        <w:rPr>
          <w:rFonts w:ascii="Montserrat Medium" w:eastAsia="Times New Roman" w:hAnsi="Montserrat Medium" w:cs="Arial"/>
          <w:sz w:val="14"/>
          <w:szCs w:val="16"/>
          <w:lang w:val="es-ES_tradnl" w:eastAsia="ar-SA"/>
        </w:rPr>
      </w:pPr>
    </w:p>
    <w:p w14:paraId="51B3D84F" w14:textId="77777777" w:rsidR="0075077E" w:rsidRPr="005F5D99" w:rsidRDefault="0075077E" w:rsidP="006B0BB5">
      <w:pPr>
        <w:widowControl w:val="0"/>
        <w:tabs>
          <w:tab w:val="left" w:pos="9883"/>
        </w:tabs>
        <w:suppressAutoHyphens/>
        <w:overflowPunct w:val="0"/>
        <w:autoSpaceDE w:val="0"/>
        <w:spacing w:after="0" w:line="240" w:lineRule="auto"/>
        <w:ind w:left="1985" w:hanging="851"/>
        <w:jc w:val="both"/>
        <w:textAlignment w:val="baseline"/>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bCs/>
          <w:sz w:val="14"/>
          <w:szCs w:val="16"/>
          <w:lang w:val="es-ES_tradnl" w:eastAsia="ar-SA"/>
        </w:rPr>
        <w:t>2.1.5</w:t>
      </w:r>
      <w:r w:rsidRPr="005F5D99">
        <w:rPr>
          <w:rFonts w:ascii="Montserrat Medium" w:eastAsia="Times New Roman" w:hAnsi="Montserrat Medium" w:cs="Arial"/>
          <w:b/>
          <w:bCs/>
          <w:sz w:val="14"/>
          <w:szCs w:val="16"/>
          <w:lang w:val="es-ES_tradnl" w:eastAsia="ar-SA"/>
        </w:rPr>
        <w:tab/>
      </w:r>
      <w:r w:rsidRPr="005F5D99">
        <w:rPr>
          <w:rFonts w:ascii="Montserrat Medium" w:eastAsia="Times New Roman" w:hAnsi="Montserrat Medium" w:cs="Arial"/>
          <w:sz w:val="14"/>
          <w:szCs w:val="16"/>
          <w:lang w:val="es-ES_tradnl" w:eastAsia="ar-SA"/>
        </w:rPr>
        <w:t>SEÑALA COMO DOMICILIO LEGAL PARA TODOS LOS EFECTOS QUE DERIVEN DEL PRESENTE CONVENIO, EL UBICADO EN: ___________________________</w:t>
      </w:r>
    </w:p>
    <w:p w14:paraId="7B7E3F63" w14:textId="77777777" w:rsidR="0075077E" w:rsidRPr="005F5D99" w:rsidRDefault="0075077E" w:rsidP="006B0BB5">
      <w:pPr>
        <w:widowControl w:val="0"/>
        <w:suppressAutoHyphens/>
        <w:overflowPunct w:val="0"/>
        <w:autoSpaceDE w:val="0"/>
        <w:spacing w:after="0" w:line="240" w:lineRule="auto"/>
        <w:ind w:left="2340" w:hanging="540"/>
        <w:jc w:val="both"/>
        <w:textAlignment w:val="baseline"/>
        <w:rPr>
          <w:rFonts w:ascii="Montserrat Medium" w:eastAsia="Times New Roman" w:hAnsi="Montserrat Medium" w:cs="Arial"/>
          <w:sz w:val="14"/>
          <w:szCs w:val="16"/>
          <w:lang w:val="es-ES_tradnl" w:eastAsia="ar-SA"/>
        </w:rPr>
      </w:pPr>
    </w:p>
    <w:p w14:paraId="3552C05C" w14:textId="77777777" w:rsidR="0075077E" w:rsidRPr="005F5D99" w:rsidRDefault="0075077E" w:rsidP="006B0BB5">
      <w:pPr>
        <w:widowControl w:val="0"/>
        <w:suppressAutoHyphens/>
        <w:overflowPunct w:val="0"/>
        <w:autoSpaceDE w:val="0"/>
        <w:spacing w:after="0" w:line="240" w:lineRule="auto"/>
        <w:ind w:left="1985"/>
        <w:jc w:val="both"/>
        <w:textAlignment w:val="baseline"/>
        <w:rPr>
          <w:rFonts w:ascii="Montserrat Medium" w:eastAsia="Times New Roman" w:hAnsi="Montserrat Medium" w:cs="Arial"/>
          <w:b/>
          <w:sz w:val="14"/>
          <w:szCs w:val="16"/>
          <w:lang w:val="es-ES_tradnl" w:eastAsia="ar-SA"/>
        </w:rPr>
      </w:pPr>
      <w:r w:rsidRPr="005F5D99">
        <w:rPr>
          <w:rFonts w:ascii="Montserrat Medium" w:eastAsia="Times New Roman" w:hAnsi="Montserrat Medium" w:cs="Arial"/>
          <w:b/>
          <w:i/>
          <w:sz w:val="14"/>
          <w:szCs w:val="16"/>
          <w:lang w:val="es-ES_tradnl" w:eastAsia="ar-SA"/>
        </w:rPr>
        <w:t>(MENCIONAR E IDENTIFICAR A CUÁNTOS INTEGRANTES CONFORMAN LA PARTICIPACIÓN CONJUNTA PARA LA PRESENTACIÓN DE PROPUESTAS)</w:t>
      </w:r>
      <w:r w:rsidRPr="005F5D99">
        <w:rPr>
          <w:rFonts w:ascii="Montserrat Medium" w:eastAsia="Times New Roman" w:hAnsi="Montserrat Medium" w:cs="Arial"/>
          <w:b/>
          <w:sz w:val="14"/>
          <w:szCs w:val="16"/>
          <w:lang w:val="es-ES_tradnl" w:eastAsia="ar-SA"/>
        </w:rPr>
        <w:t>.</w:t>
      </w:r>
    </w:p>
    <w:p w14:paraId="42AA6BF4" w14:textId="77777777" w:rsidR="0075077E" w:rsidRPr="005F5D99" w:rsidRDefault="0075077E" w:rsidP="006B0BB5">
      <w:pPr>
        <w:suppressAutoHyphens/>
        <w:spacing w:after="0" w:line="240" w:lineRule="auto"/>
        <w:ind w:left="567"/>
        <w:jc w:val="both"/>
        <w:rPr>
          <w:rFonts w:ascii="Montserrat Medium" w:eastAsia="Times New Roman" w:hAnsi="Montserrat Medium" w:cs="Arial"/>
          <w:sz w:val="14"/>
          <w:szCs w:val="16"/>
          <w:lang w:val="es-ES_tradnl" w:eastAsia="ar-SA"/>
        </w:rPr>
      </w:pPr>
    </w:p>
    <w:p w14:paraId="1EFC4403" w14:textId="77777777" w:rsidR="0075077E" w:rsidRPr="005F5D99" w:rsidRDefault="0075077E" w:rsidP="006B0BB5">
      <w:pPr>
        <w:numPr>
          <w:ilvl w:val="1"/>
          <w:numId w:val="2"/>
        </w:numPr>
        <w:tabs>
          <w:tab w:val="num" w:pos="0"/>
        </w:tabs>
        <w:suppressAutoHyphens/>
        <w:spacing w:after="0" w:line="240" w:lineRule="auto"/>
        <w:ind w:left="720" w:hanging="360"/>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sz w:val="14"/>
          <w:szCs w:val="16"/>
          <w:lang w:val="es-ES_tradnl" w:eastAsia="ar-SA"/>
        </w:rPr>
        <w:t>“LAS PARTES”</w:t>
      </w:r>
      <w:r w:rsidRPr="005F5D99">
        <w:rPr>
          <w:rFonts w:ascii="Montserrat Medium" w:eastAsia="Times New Roman" w:hAnsi="Montserrat Medium" w:cs="Arial"/>
          <w:sz w:val="14"/>
          <w:szCs w:val="16"/>
          <w:lang w:val="es-ES_tradnl" w:eastAsia="ar-SA"/>
        </w:rPr>
        <w:t xml:space="preserve"> DECLARAN QUE:</w:t>
      </w:r>
    </w:p>
    <w:p w14:paraId="4EC9EECC" w14:textId="77777777" w:rsidR="0075077E" w:rsidRPr="005F5D99" w:rsidRDefault="0075077E" w:rsidP="006B0BB5">
      <w:pPr>
        <w:tabs>
          <w:tab w:val="left" w:pos="1272"/>
        </w:tabs>
        <w:suppressAutoHyphens/>
        <w:overflowPunct w:val="0"/>
        <w:autoSpaceDE w:val="0"/>
        <w:spacing w:after="0" w:line="240" w:lineRule="auto"/>
        <w:jc w:val="both"/>
        <w:textAlignment w:val="baseline"/>
        <w:rPr>
          <w:rFonts w:ascii="Montserrat Medium" w:eastAsia="Times New Roman" w:hAnsi="Montserrat Medium" w:cs="Arial"/>
          <w:sz w:val="14"/>
          <w:szCs w:val="16"/>
          <w:lang w:val="es-ES_tradnl" w:eastAsia="ar-SA"/>
        </w:rPr>
      </w:pPr>
    </w:p>
    <w:p w14:paraId="33DADB6E" w14:textId="77777777" w:rsidR="0075077E" w:rsidRPr="005F5D99" w:rsidRDefault="0075077E" w:rsidP="006B0BB5">
      <w:pPr>
        <w:numPr>
          <w:ilvl w:val="2"/>
          <w:numId w:val="2"/>
        </w:numPr>
        <w:suppressAutoHyphens/>
        <w:spacing w:after="0" w:line="240" w:lineRule="auto"/>
        <w:ind w:left="1789" w:hanging="709"/>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sz w:val="14"/>
          <w:szCs w:val="16"/>
          <w:lang w:val="es-ES_tradnl" w:eastAsia="ar-SA"/>
        </w:rPr>
        <w:t>CONOCEN LOS REQUISITOS Y CONDICIONES ESTIPULADAS EN  DE LA CONVOCATORIA A LA LICITACIÓN PÚBLICA INTERNACIONAL____________.</w:t>
      </w:r>
    </w:p>
    <w:p w14:paraId="6E20E433" w14:textId="77777777" w:rsidR="0075077E" w:rsidRPr="005F5D99" w:rsidRDefault="0075077E" w:rsidP="006B0BB5">
      <w:pPr>
        <w:tabs>
          <w:tab w:val="left" w:pos="1854"/>
        </w:tabs>
        <w:suppressAutoHyphens/>
        <w:overflowPunct w:val="0"/>
        <w:autoSpaceDE w:val="0"/>
        <w:spacing w:after="0" w:line="240" w:lineRule="auto"/>
        <w:jc w:val="both"/>
        <w:textAlignment w:val="baseline"/>
        <w:rPr>
          <w:rFonts w:ascii="Montserrat Medium" w:eastAsia="Times New Roman" w:hAnsi="Montserrat Medium" w:cs="Arial"/>
          <w:sz w:val="14"/>
          <w:szCs w:val="16"/>
          <w:lang w:val="es-ES_tradnl" w:eastAsia="ar-SA"/>
        </w:rPr>
      </w:pPr>
    </w:p>
    <w:p w14:paraId="7EDF5F2D" w14:textId="77777777" w:rsidR="0075077E" w:rsidRPr="005F5D99" w:rsidRDefault="0075077E" w:rsidP="006B0BB5">
      <w:pPr>
        <w:tabs>
          <w:tab w:val="left" w:pos="7200"/>
        </w:tabs>
        <w:suppressAutoHyphens/>
        <w:spacing w:after="0" w:line="240" w:lineRule="auto"/>
        <w:ind w:left="1440" w:hanging="720"/>
        <w:jc w:val="both"/>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sz w:val="14"/>
          <w:szCs w:val="16"/>
          <w:lang w:val="es-ES_tradnl" w:eastAsia="ar-SA"/>
        </w:rPr>
        <w:t>3.1.2</w:t>
      </w:r>
      <w:r w:rsidRPr="005F5D99">
        <w:rPr>
          <w:rFonts w:ascii="Montserrat Medium" w:eastAsia="Times New Roman" w:hAnsi="Montserrat Medium" w:cs="Arial"/>
          <w:b/>
          <w:sz w:val="14"/>
          <w:szCs w:val="16"/>
          <w:lang w:val="es-ES_tradnl" w:eastAsia="ar-SA"/>
        </w:rPr>
        <w:tab/>
      </w:r>
      <w:r w:rsidRPr="005F5D99">
        <w:rPr>
          <w:rFonts w:ascii="Montserrat Medium" w:eastAsia="Times New Roman" w:hAnsi="Montserrat Medium" w:cs="Arial"/>
          <w:sz w:val="14"/>
          <w:szCs w:val="16"/>
          <w:lang w:val="es-ES_tradnl" w:eastAsia="ar-SA"/>
        </w:rPr>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31 DE SU REGLAMENTO.</w:t>
      </w:r>
    </w:p>
    <w:p w14:paraId="5A533BDB" w14:textId="77777777" w:rsidR="0075077E" w:rsidRPr="005F5D99" w:rsidRDefault="0075077E" w:rsidP="006B0BB5">
      <w:pPr>
        <w:tabs>
          <w:tab w:val="left" w:pos="1800"/>
        </w:tabs>
        <w:suppressAutoHyphens/>
        <w:overflowPunct w:val="0"/>
        <w:autoSpaceDE w:val="0"/>
        <w:spacing w:after="0" w:line="240" w:lineRule="auto"/>
        <w:jc w:val="both"/>
        <w:textAlignment w:val="baseline"/>
        <w:rPr>
          <w:rFonts w:ascii="Montserrat Medium" w:eastAsia="Times New Roman" w:hAnsi="Montserrat Medium" w:cs="Arial"/>
          <w:sz w:val="14"/>
          <w:szCs w:val="16"/>
          <w:lang w:val="es-ES_tradnl" w:eastAsia="ar-SA"/>
        </w:rPr>
      </w:pPr>
    </w:p>
    <w:p w14:paraId="462C19CC" w14:textId="77777777" w:rsidR="0075077E" w:rsidRPr="005F5D99" w:rsidRDefault="0075077E" w:rsidP="006B0BB5">
      <w:pPr>
        <w:widowControl w:val="0"/>
        <w:suppressAutoHyphens/>
        <w:overflowPunct w:val="0"/>
        <w:autoSpaceDE w:val="0"/>
        <w:spacing w:after="0" w:line="240" w:lineRule="auto"/>
        <w:ind w:left="1248" w:hanging="540"/>
        <w:jc w:val="both"/>
        <w:textAlignment w:val="baseline"/>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sz w:val="14"/>
          <w:szCs w:val="16"/>
          <w:lang w:val="es-ES_tradnl" w:eastAsia="ar-SA"/>
        </w:rPr>
        <w:lastRenderedPageBreak/>
        <w:t>EXPUESTO LO ANTERIOR, LAS PARTES OTORGAN LAS SIGUIENTES:</w:t>
      </w:r>
    </w:p>
    <w:p w14:paraId="24E68DC3" w14:textId="77777777" w:rsidR="0075077E" w:rsidRPr="005F5D99" w:rsidRDefault="0075077E" w:rsidP="006B0BB5">
      <w:pPr>
        <w:widowControl w:val="0"/>
        <w:suppressAutoHyphens/>
        <w:overflowPunct w:val="0"/>
        <w:autoSpaceDE w:val="0"/>
        <w:spacing w:after="0" w:line="240" w:lineRule="auto"/>
        <w:ind w:left="2340" w:hanging="540"/>
        <w:jc w:val="both"/>
        <w:textAlignment w:val="baseline"/>
        <w:rPr>
          <w:rFonts w:ascii="Montserrat Medium" w:eastAsia="Times New Roman" w:hAnsi="Montserrat Medium" w:cs="Arial"/>
          <w:sz w:val="14"/>
          <w:szCs w:val="16"/>
          <w:lang w:val="es-ES_tradnl" w:eastAsia="ar-SA"/>
        </w:rPr>
      </w:pPr>
    </w:p>
    <w:p w14:paraId="3BD945D6" w14:textId="77777777" w:rsidR="0075077E" w:rsidRPr="005F5D99" w:rsidRDefault="0075077E" w:rsidP="006B0BB5">
      <w:pPr>
        <w:widowControl w:val="0"/>
        <w:suppressAutoHyphens/>
        <w:overflowPunct w:val="0"/>
        <w:autoSpaceDE w:val="0"/>
        <w:spacing w:after="0" w:line="240" w:lineRule="auto"/>
        <w:jc w:val="center"/>
        <w:textAlignment w:val="baseline"/>
        <w:rPr>
          <w:rFonts w:ascii="Montserrat Medium" w:eastAsia="Times New Roman" w:hAnsi="Montserrat Medium" w:cs="Arial"/>
          <w:b/>
          <w:sz w:val="14"/>
          <w:szCs w:val="16"/>
          <w:lang w:val="es-ES_tradnl" w:eastAsia="ar-SA"/>
        </w:rPr>
      </w:pPr>
      <w:r w:rsidRPr="005F5D99">
        <w:rPr>
          <w:rFonts w:ascii="Montserrat Medium" w:eastAsia="Times New Roman" w:hAnsi="Montserrat Medium" w:cs="Arial"/>
          <w:b/>
          <w:sz w:val="14"/>
          <w:szCs w:val="16"/>
          <w:lang w:val="es-ES_tradnl" w:eastAsia="ar-SA"/>
        </w:rPr>
        <w:t>CLÁUSULAS</w:t>
      </w:r>
    </w:p>
    <w:p w14:paraId="1958EDF9" w14:textId="77777777" w:rsidR="0075077E" w:rsidRPr="005F5D99" w:rsidRDefault="0075077E" w:rsidP="006B0BB5">
      <w:pPr>
        <w:widowControl w:val="0"/>
        <w:suppressAutoHyphens/>
        <w:overflowPunct w:val="0"/>
        <w:autoSpaceDE w:val="0"/>
        <w:spacing w:after="0" w:line="240" w:lineRule="auto"/>
        <w:ind w:left="2340" w:hanging="540"/>
        <w:jc w:val="center"/>
        <w:textAlignment w:val="baseline"/>
        <w:rPr>
          <w:rFonts w:ascii="Montserrat Medium" w:eastAsia="Times New Roman" w:hAnsi="Montserrat Medium" w:cs="Arial"/>
          <w:sz w:val="14"/>
          <w:szCs w:val="16"/>
          <w:lang w:val="es-ES_tradnl" w:eastAsia="ar-SA"/>
        </w:rPr>
      </w:pPr>
    </w:p>
    <w:p w14:paraId="03AE2B06" w14:textId="77777777" w:rsidR="0075077E" w:rsidRPr="005F5D99" w:rsidRDefault="0075077E" w:rsidP="006B0BB5">
      <w:pPr>
        <w:widowControl w:val="0"/>
        <w:suppressAutoHyphens/>
        <w:overflowPunct w:val="0"/>
        <w:autoSpaceDE w:val="0"/>
        <w:spacing w:after="0" w:line="240" w:lineRule="auto"/>
        <w:ind w:left="1943" w:hanging="1403"/>
        <w:jc w:val="both"/>
        <w:textAlignment w:val="baseline"/>
        <w:rPr>
          <w:rFonts w:ascii="Montserrat Medium" w:eastAsia="Times New Roman" w:hAnsi="Montserrat Medium" w:cs="Arial"/>
          <w:b/>
          <w:sz w:val="14"/>
          <w:szCs w:val="16"/>
          <w:lang w:val="es-ES_tradnl" w:eastAsia="ar-SA"/>
        </w:rPr>
      </w:pPr>
      <w:r w:rsidRPr="005F5D99">
        <w:rPr>
          <w:rFonts w:ascii="Montserrat Medium" w:eastAsia="Times New Roman" w:hAnsi="Montserrat Medium" w:cs="Arial"/>
          <w:b/>
          <w:sz w:val="14"/>
          <w:szCs w:val="16"/>
          <w:lang w:val="es-ES_tradnl" w:eastAsia="ar-SA"/>
        </w:rPr>
        <w:t>PRIMERA.-</w:t>
      </w:r>
      <w:r w:rsidRPr="005F5D99">
        <w:rPr>
          <w:rFonts w:ascii="Montserrat Medium" w:eastAsia="Times New Roman" w:hAnsi="Montserrat Medium" w:cs="Arial"/>
          <w:b/>
          <w:sz w:val="14"/>
          <w:szCs w:val="16"/>
          <w:lang w:val="es-ES_tradnl" w:eastAsia="ar-SA"/>
        </w:rPr>
        <w:tab/>
        <w:t>OBJETO.- “PARTICIPACIÓN CONJUNTA”.</w:t>
      </w:r>
    </w:p>
    <w:p w14:paraId="4BB5362F" w14:textId="77777777" w:rsidR="0075077E" w:rsidRPr="005F5D99" w:rsidRDefault="0075077E" w:rsidP="006B0BB5">
      <w:pPr>
        <w:widowControl w:val="0"/>
        <w:suppressAutoHyphens/>
        <w:overflowPunct w:val="0"/>
        <w:autoSpaceDE w:val="0"/>
        <w:spacing w:after="0" w:line="240" w:lineRule="auto"/>
        <w:ind w:left="1957" w:hanging="14"/>
        <w:jc w:val="both"/>
        <w:textAlignment w:val="baseline"/>
        <w:rPr>
          <w:rFonts w:ascii="Montserrat Medium" w:eastAsia="Times New Roman" w:hAnsi="Montserrat Medium" w:cs="Arial"/>
          <w:sz w:val="14"/>
          <w:szCs w:val="16"/>
          <w:lang w:val="es-ES_tradnl" w:eastAsia="ar-SA"/>
        </w:rPr>
      </w:pPr>
    </w:p>
    <w:p w14:paraId="01EC7AFA" w14:textId="77777777" w:rsidR="0075077E" w:rsidRPr="005F5D99" w:rsidRDefault="0075077E" w:rsidP="006B0BB5">
      <w:pPr>
        <w:widowControl w:val="0"/>
        <w:suppressAutoHyphens/>
        <w:overflowPunct w:val="0"/>
        <w:autoSpaceDE w:val="0"/>
        <w:spacing w:after="0" w:line="240" w:lineRule="auto"/>
        <w:ind w:left="1985"/>
        <w:jc w:val="both"/>
        <w:textAlignment w:val="baseline"/>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sz w:val="14"/>
          <w:szCs w:val="16"/>
          <w:lang w:val="es-ES_tradnl" w:eastAsia="ar-SA"/>
        </w:rPr>
        <w:t>“LAS PARTES”</w:t>
      </w:r>
      <w:r w:rsidRPr="005F5D99">
        <w:rPr>
          <w:rFonts w:ascii="Montserrat Medium" w:eastAsia="Times New Roman" w:hAnsi="Montserrat Medium" w:cs="Arial"/>
          <w:sz w:val="14"/>
          <w:szCs w:val="16"/>
          <w:lang w:val="es-ES_tradnl" w:eastAsia="ar-SA"/>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68366A63" w14:textId="77777777" w:rsidR="0075077E" w:rsidRPr="005F5D99" w:rsidRDefault="0075077E" w:rsidP="006B0BB5">
      <w:pPr>
        <w:widowControl w:val="0"/>
        <w:suppressAutoHyphens/>
        <w:overflowPunct w:val="0"/>
        <w:autoSpaceDE w:val="0"/>
        <w:spacing w:after="0" w:line="240" w:lineRule="auto"/>
        <w:ind w:left="1957" w:firstLine="28"/>
        <w:jc w:val="both"/>
        <w:textAlignment w:val="baseline"/>
        <w:rPr>
          <w:rFonts w:ascii="Montserrat Medium" w:eastAsia="Times New Roman" w:hAnsi="Montserrat Medium" w:cs="Arial"/>
          <w:sz w:val="14"/>
          <w:szCs w:val="16"/>
          <w:lang w:val="es-ES_tradnl" w:eastAsia="ar-SA"/>
        </w:rPr>
      </w:pPr>
    </w:p>
    <w:p w14:paraId="0A9C4032" w14:textId="77777777" w:rsidR="0075077E" w:rsidRPr="005F5D99" w:rsidRDefault="0075077E" w:rsidP="006B0BB5">
      <w:pPr>
        <w:widowControl w:val="0"/>
        <w:suppressAutoHyphens/>
        <w:overflowPunct w:val="0"/>
        <w:autoSpaceDE w:val="0"/>
        <w:spacing w:after="0" w:line="240" w:lineRule="auto"/>
        <w:ind w:left="1957" w:hanging="14"/>
        <w:jc w:val="both"/>
        <w:textAlignment w:val="baseline"/>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sz w:val="14"/>
          <w:szCs w:val="16"/>
          <w:lang w:val="es-ES_tradnl" w:eastAsia="ar-SA"/>
        </w:rPr>
        <w:t>PARTICIPANTE “A”:</w:t>
      </w:r>
      <w:r w:rsidRPr="005F5D99">
        <w:rPr>
          <w:rFonts w:ascii="Montserrat Medium" w:eastAsia="Times New Roman" w:hAnsi="Montserrat Medium" w:cs="Arial"/>
          <w:sz w:val="14"/>
          <w:szCs w:val="16"/>
          <w:lang w:val="es-ES_tradnl" w:eastAsia="ar-SA"/>
        </w:rPr>
        <w:t xml:space="preserve"> </w:t>
      </w:r>
      <w:r w:rsidRPr="005F5D99">
        <w:rPr>
          <w:rFonts w:ascii="Montserrat Medium" w:eastAsia="Times New Roman" w:hAnsi="Montserrat Medium" w:cs="Arial"/>
          <w:b/>
          <w:i/>
          <w:sz w:val="14"/>
          <w:szCs w:val="16"/>
          <w:u w:val="single"/>
          <w:lang w:val="es-ES_tradnl" w:eastAsia="ar-SA"/>
        </w:rPr>
        <w:t>(DESCRIBIR LA PARTE QUE SE OBLIGA A SUMINISTRAR)</w:t>
      </w:r>
      <w:r w:rsidRPr="005F5D99">
        <w:rPr>
          <w:rFonts w:ascii="Montserrat Medium" w:eastAsia="Times New Roman" w:hAnsi="Montserrat Medium" w:cs="Arial"/>
          <w:sz w:val="14"/>
          <w:szCs w:val="16"/>
          <w:lang w:val="es-ES_tradnl" w:eastAsia="ar-SA"/>
        </w:rPr>
        <w:t>.</w:t>
      </w:r>
    </w:p>
    <w:p w14:paraId="27577BAF" w14:textId="77777777" w:rsidR="0075077E" w:rsidRPr="005F5D99" w:rsidRDefault="0075077E" w:rsidP="006B0BB5">
      <w:pPr>
        <w:widowControl w:val="0"/>
        <w:suppressAutoHyphens/>
        <w:overflowPunct w:val="0"/>
        <w:autoSpaceDE w:val="0"/>
        <w:spacing w:after="0" w:line="240" w:lineRule="auto"/>
        <w:ind w:left="1971"/>
        <w:jc w:val="both"/>
        <w:textAlignment w:val="baseline"/>
        <w:rPr>
          <w:rFonts w:ascii="Montserrat Medium" w:eastAsia="Times New Roman" w:hAnsi="Montserrat Medium" w:cs="Arial"/>
          <w:sz w:val="14"/>
          <w:szCs w:val="16"/>
          <w:lang w:val="es-ES_tradnl" w:eastAsia="ar-SA"/>
        </w:rPr>
      </w:pPr>
    </w:p>
    <w:p w14:paraId="6230A0EB" w14:textId="77777777" w:rsidR="0075077E" w:rsidRPr="005F5D99" w:rsidRDefault="0075077E" w:rsidP="006B0BB5">
      <w:pPr>
        <w:widowControl w:val="0"/>
        <w:suppressAutoHyphens/>
        <w:overflowPunct w:val="0"/>
        <w:autoSpaceDE w:val="0"/>
        <w:spacing w:after="0" w:line="240" w:lineRule="auto"/>
        <w:ind w:left="1971"/>
        <w:jc w:val="both"/>
        <w:textAlignment w:val="baseline"/>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i/>
          <w:sz w:val="14"/>
          <w:szCs w:val="16"/>
          <w:u w:val="single"/>
          <w:lang w:val="es-ES_tradnl" w:eastAsia="ar-SA"/>
        </w:rPr>
        <w:t>(CADA UNO DE LOS INTEGRANTES QUE CONFORMAN LA PARTICIPACIÓN CONJUNTA PARA LA PRESENTACIÓN DE PROPUESTAS DEBERÁ DESCRIBIR LA PARTE QUE SE OBLIGA A ENTREGAR)</w:t>
      </w:r>
      <w:r w:rsidRPr="005F5D99">
        <w:rPr>
          <w:rFonts w:ascii="Montserrat Medium" w:eastAsia="Times New Roman" w:hAnsi="Montserrat Medium" w:cs="Arial"/>
          <w:sz w:val="14"/>
          <w:szCs w:val="16"/>
          <w:lang w:val="es-ES_tradnl" w:eastAsia="ar-SA"/>
        </w:rPr>
        <w:t>.</w:t>
      </w:r>
    </w:p>
    <w:p w14:paraId="7E9A47FC" w14:textId="77777777" w:rsidR="0075077E" w:rsidRPr="005F5D99" w:rsidRDefault="0075077E" w:rsidP="006B0BB5">
      <w:pPr>
        <w:widowControl w:val="0"/>
        <w:suppressAutoHyphens/>
        <w:overflowPunct w:val="0"/>
        <w:autoSpaceDE w:val="0"/>
        <w:spacing w:after="0" w:line="240" w:lineRule="auto"/>
        <w:ind w:left="1971"/>
        <w:jc w:val="both"/>
        <w:textAlignment w:val="baseline"/>
        <w:rPr>
          <w:rFonts w:ascii="Montserrat Medium" w:eastAsia="Times New Roman" w:hAnsi="Montserrat Medium" w:cs="Arial"/>
          <w:sz w:val="14"/>
          <w:szCs w:val="16"/>
          <w:lang w:val="es-ES_tradnl" w:eastAsia="ar-SA"/>
        </w:rPr>
      </w:pPr>
    </w:p>
    <w:p w14:paraId="7FC88EF8" w14:textId="77777777" w:rsidR="0075077E" w:rsidRPr="005F5D99" w:rsidRDefault="0075077E" w:rsidP="006B0BB5">
      <w:pPr>
        <w:widowControl w:val="0"/>
        <w:suppressAutoHyphens/>
        <w:overflowPunct w:val="0"/>
        <w:autoSpaceDE w:val="0"/>
        <w:spacing w:after="0" w:line="240" w:lineRule="auto"/>
        <w:ind w:left="1943" w:hanging="1403"/>
        <w:jc w:val="both"/>
        <w:textAlignment w:val="baseline"/>
        <w:rPr>
          <w:rFonts w:ascii="Montserrat Medium" w:eastAsia="Times New Roman" w:hAnsi="Montserrat Medium" w:cs="Arial"/>
          <w:b/>
          <w:sz w:val="14"/>
          <w:szCs w:val="16"/>
          <w:lang w:val="es-ES_tradnl" w:eastAsia="ar-SA"/>
        </w:rPr>
      </w:pPr>
      <w:r w:rsidRPr="005F5D99">
        <w:rPr>
          <w:rFonts w:ascii="Montserrat Medium" w:eastAsia="Times New Roman" w:hAnsi="Montserrat Medium" w:cs="Arial"/>
          <w:b/>
          <w:sz w:val="14"/>
          <w:szCs w:val="16"/>
          <w:lang w:val="es-ES_tradnl" w:eastAsia="ar-SA"/>
        </w:rPr>
        <w:t>SEGUNDA.-</w:t>
      </w:r>
      <w:r w:rsidRPr="005F5D99">
        <w:rPr>
          <w:rFonts w:ascii="Montserrat Medium" w:eastAsia="Times New Roman" w:hAnsi="Montserrat Medium" w:cs="Arial"/>
          <w:b/>
          <w:sz w:val="14"/>
          <w:szCs w:val="16"/>
          <w:lang w:val="es-ES_tradnl" w:eastAsia="ar-SA"/>
        </w:rPr>
        <w:tab/>
        <w:t>REPRESENTANTE COMÚN Y OBLIGADO SOLIDARIO.</w:t>
      </w:r>
    </w:p>
    <w:p w14:paraId="4C21CD2F" w14:textId="77777777" w:rsidR="0075077E" w:rsidRPr="005F5D99" w:rsidRDefault="0075077E" w:rsidP="006B0BB5">
      <w:pPr>
        <w:widowControl w:val="0"/>
        <w:suppressAutoHyphens/>
        <w:overflowPunct w:val="0"/>
        <w:autoSpaceDE w:val="0"/>
        <w:spacing w:after="0" w:line="240" w:lineRule="auto"/>
        <w:ind w:left="1800" w:hanging="1260"/>
        <w:jc w:val="both"/>
        <w:textAlignment w:val="baseline"/>
        <w:rPr>
          <w:rFonts w:ascii="Montserrat Medium" w:eastAsia="Times New Roman" w:hAnsi="Montserrat Medium" w:cs="Arial"/>
          <w:sz w:val="14"/>
          <w:szCs w:val="16"/>
          <w:lang w:val="es-ES_tradnl" w:eastAsia="ar-SA"/>
        </w:rPr>
      </w:pPr>
    </w:p>
    <w:p w14:paraId="47C95F1D" w14:textId="77777777" w:rsidR="0075077E" w:rsidRPr="005F5D99" w:rsidRDefault="0075077E" w:rsidP="006B0BB5">
      <w:pPr>
        <w:widowControl w:val="0"/>
        <w:suppressAutoHyphens/>
        <w:overflowPunct w:val="0"/>
        <w:autoSpaceDE w:val="0"/>
        <w:spacing w:after="0" w:line="240" w:lineRule="auto"/>
        <w:ind w:left="1957" w:firstLine="14"/>
        <w:jc w:val="both"/>
        <w:textAlignment w:val="baseline"/>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sz w:val="14"/>
          <w:szCs w:val="16"/>
          <w:lang w:val="es-ES_tradnl" w:eastAsia="ar-SA"/>
        </w:rPr>
        <w:t>“LAS PARTES”</w:t>
      </w:r>
      <w:r w:rsidRPr="005F5D99">
        <w:rPr>
          <w:rFonts w:ascii="Montserrat Medium" w:eastAsia="Times New Roman" w:hAnsi="Montserrat Medium" w:cs="Arial"/>
          <w:sz w:val="14"/>
          <w:szCs w:val="16"/>
          <w:lang w:val="es-ES_tradnl" w:eastAsia="ar-SA"/>
        </w:rPr>
        <w:t xml:space="preserve">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1352A99D" w14:textId="77777777" w:rsidR="0075077E" w:rsidRPr="005F5D99" w:rsidRDefault="0075077E" w:rsidP="006B0BB5">
      <w:pPr>
        <w:widowControl w:val="0"/>
        <w:suppressAutoHyphens/>
        <w:overflowPunct w:val="0"/>
        <w:autoSpaceDE w:val="0"/>
        <w:spacing w:after="0" w:line="240" w:lineRule="auto"/>
        <w:ind w:left="1957" w:firstLine="14"/>
        <w:jc w:val="both"/>
        <w:textAlignment w:val="baseline"/>
        <w:rPr>
          <w:rFonts w:ascii="Montserrat Medium" w:eastAsia="Times New Roman" w:hAnsi="Montserrat Medium" w:cs="Arial"/>
          <w:sz w:val="14"/>
          <w:szCs w:val="16"/>
          <w:lang w:val="es-ES_tradnl" w:eastAsia="ar-SA"/>
        </w:rPr>
      </w:pPr>
    </w:p>
    <w:p w14:paraId="6541A9D9" w14:textId="77777777" w:rsidR="0075077E" w:rsidRPr="005F5D99" w:rsidRDefault="0075077E" w:rsidP="006B0BB5">
      <w:pPr>
        <w:widowControl w:val="0"/>
        <w:suppressAutoHyphens/>
        <w:overflowPunct w:val="0"/>
        <w:autoSpaceDE w:val="0"/>
        <w:spacing w:after="0" w:line="240" w:lineRule="auto"/>
        <w:ind w:left="1957" w:firstLine="14"/>
        <w:jc w:val="both"/>
        <w:textAlignment w:val="baseline"/>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sz w:val="14"/>
          <w:szCs w:val="16"/>
          <w:lang w:val="es-ES_tradnl" w:eastAsia="ar-SA"/>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31DE46B" w14:textId="77777777" w:rsidR="0075077E" w:rsidRPr="005F5D99" w:rsidRDefault="0075077E" w:rsidP="006B0BB5">
      <w:pPr>
        <w:widowControl w:val="0"/>
        <w:suppressAutoHyphens/>
        <w:overflowPunct w:val="0"/>
        <w:autoSpaceDE w:val="0"/>
        <w:spacing w:after="0" w:line="240" w:lineRule="auto"/>
        <w:ind w:left="1957" w:firstLine="14"/>
        <w:jc w:val="both"/>
        <w:textAlignment w:val="baseline"/>
        <w:rPr>
          <w:rFonts w:ascii="Montserrat Medium" w:eastAsia="Times New Roman" w:hAnsi="Montserrat Medium" w:cs="Arial"/>
          <w:sz w:val="14"/>
          <w:szCs w:val="16"/>
          <w:lang w:val="es-ES_tradnl" w:eastAsia="ar-SA"/>
        </w:rPr>
      </w:pPr>
    </w:p>
    <w:p w14:paraId="4CD096A4" w14:textId="77777777" w:rsidR="0075077E" w:rsidRPr="005F5D99" w:rsidRDefault="0075077E" w:rsidP="006B0BB5">
      <w:pPr>
        <w:widowControl w:val="0"/>
        <w:suppressAutoHyphens/>
        <w:overflowPunct w:val="0"/>
        <w:autoSpaceDE w:val="0"/>
        <w:spacing w:after="0" w:line="240" w:lineRule="auto"/>
        <w:ind w:left="1971" w:hanging="1431"/>
        <w:jc w:val="both"/>
        <w:textAlignment w:val="baseline"/>
        <w:rPr>
          <w:rFonts w:ascii="Montserrat Medium" w:eastAsia="Times New Roman" w:hAnsi="Montserrat Medium" w:cs="Arial"/>
          <w:b/>
          <w:sz w:val="14"/>
          <w:szCs w:val="16"/>
          <w:lang w:val="es-ES_tradnl" w:eastAsia="ar-SA"/>
        </w:rPr>
      </w:pPr>
      <w:r w:rsidRPr="005F5D99">
        <w:rPr>
          <w:rFonts w:ascii="Montserrat Medium" w:eastAsia="Times New Roman" w:hAnsi="Montserrat Medium" w:cs="Arial"/>
          <w:b/>
          <w:sz w:val="14"/>
          <w:szCs w:val="16"/>
          <w:lang w:val="es-ES_tradnl" w:eastAsia="ar-SA"/>
        </w:rPr>
        <w:t xml:space="preserve">TERCERA.- </w:t>
      </w:r>
      <w:r w:rsidRPr="005F5D99">
        <w:rPr>
          <w:rFonts w:ascii="Montserrat Medium" w:eastAsia="Times New Roman" w:hAnsi="Montserrat Medium" w:cs="Arial"/>
          <w:b/>
          <w:sz w:val="14"/>
          <w:szCs w:val="16"/>
          <w:lang w:val="es-ES_tradnl" w:eastAsia="ar-SA"/>
        </w:rPr>
        <w:tab/>
        <w:t>DEL COBRO DE LAS FACTURAS.</w:t>
      </w:r>
    </w:p>
    <w:p w14:paraId="792FED23" w14:textId="77777777" w:rsidR="0075077E" w:rsidRPr="005F5D99" w:rsidRDefault="0075077E" w:rsidP="006B0BB5">
      <w:pPr>
        <w:widowControl w:val="0"/>
        <w:suppressAutoHyphens/>
        <w:overflowPunct w:val="0"/>
        <w:autoSpaceDE w:val="0"/>
        <w:spacing w:after="0" w:line="240" w:lineRule="auto"/>
        <w:ind w:left="1800" w:hanging="1260"/>
        <w:jc w:val="both"/>
        <w:textAlignment w:val="baseline"/>
        <w:rPr>
          <w:rFonts w:ascii="Montserrat Medium" w:eastAsia="Times New Roman" w:hAnsi="Montserrat Medium" w:cs="Arial"/>
          <w:sz w:val="14"/>
          <w:szCs w:val="16"/>
          <w:lang w:val="es-ES_tradnl" w:eastAsia="ar-SA"/>
        </w:rPr>
      </w:pPr>
    </w:p>
    <w:p w14:paraId="3EA95692" w14:textId="77777777" w:rsidR="0075077E" w:rsidRPr="005F5D99" w:rsidRDefault="0075077E" w:rsidP="006B0BB5">
      <w:pPr>
        <w:widowControl w:val="0"/>
        <w:suppressAutoHyphens/>
        <w:overflowPunct w:val="0"/>
        <w:autoSpaceDE w:val="0"/>
        <w:spacing w:after="0" w:line="240" w:lineRule="auto"/>
        <w:ind w:left="1957" w:firstLine="14"/>
        <w:jc w:val="both"/>
        <w:textAlignment w:val="baseline"/>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sz w:val="14"/>
          <w:szCs w:val="16"/>
          <w:lang w:val="es-ES_tradnl" w:eastAsia="ar-SA"/>
        </w:rPr>
        <w:t>“LAS PARTES”</w:t>
      </w:r>
      <w:r w:rsidRPr="005F5D99">
        <w:rPr>
          <w:rFonts w:ascii="Montserrat Medium" w:eastAsia="Times New Roman" w:hAnsi="Montserrat Medium" w:cs="Arial"/>
          <w:sz w:val="14"/>
          <w:szCs w:val="16"/>
          <w:lang w:val="es-ES_tradnl" w:eastAsia="ar-SA"/>
        </w:rPr>
        <w:t xml:space="preserve"> CONVIENEN EXPRESAMENTE, QUE “EL PARTICIPANTE______ </w:t>
      </w:r>
      <w:r w:rsidRPr="005F5D99">
        <w:rPr>
          <w:rFonts w:ascii="Montserrat Medium" w:eastAsia="Times New Roman" w:hAnsi="Montserrat Medium" w:cs="Arial"/>
          <w:b/>
          <w:i/>
          <w:sz w:val="14"/>
          <w:szCs w:val="16"/>
          <w:u w:val="single"/>
          <w:lang w:val="es-ES_tradnl" w:eastAsia="ar-SA"/>
        </w:rPr>
        <w:t>(LOS PARTICIPANTES, DEBERÁN INDICAR CUÁL DE ELLOS ESTARÁ FACULTADO PARA REALIZAR EL COBRO)</w:t>
      </w:r>
      <w:r w:rsidRPr="005F5D99">
        <w:rPr>
          <w:rFonts w:ascii="Montserrat Medium" w:eastAsia="Times New Roman" w:hAnsi="Montserrat Medium" w:cs="Arial"/>
          <w:sz w:val="14"/>
          <w:szCs w:val="16"/>
          <w:lang w:val="es-ES_tradnl" w:eastAsia="ar-SA"/>
        </w:rPr>
        <w:t>, PARA EFECTUAR EL COBRO DE LAS FACTURAS RELATIVAS A LOS BIENES QUE SE ENTREGUEN AL IMSS, CON MOTIVO DEL CONTRATO QUE SE DERIVE DE LA LICITACIÓN PÚBLICA INTERNACIONAL NÚMERO _________.</w:t>
      </w:r>
    </w:p>
    <w:p w14:paraId="016AE673" w14:textId="77777777" w:rsidR="0075077E" w:rsidRPr="005F5D99" w:rsidRDefault="0075077E" w:rsidP="006B0BB5">
      <w:pPr>
        <w:widowControl w:val="0"/>
        <w:suppressAutoHyphens/>
        <w:overflowPunct w:val="0"/>
        <w:autoSpaceDE w:val="0"/>
        <w:spacing w:after="0" w:line="240" w:lineRule="auto"/>
        <w:ind w:left="1985" w:hanging="1425"/>
        <w:jc w:val="both"/>
        <w:textAlignment w:val="baseline"/>
        <w:rPr>
          <w:rFonts w:ascii="Montserrat Medium" w:eastAsia="Times New Roman" w:hAnsi="Montserrat Medium" w:cs="Arial"/>
          <w:bCs/>
          <w:sz w:val="14"/>
          <w:szCs w:val="16"/>
          <w:lang w:val="es-ES_tradnl" w:eastAsia="ar-SA"/>
        </w:rPr>
      </w:pPr>
    </w:p>
    <w:p w14:paraId="7D178139" w14:textId="77777777" w:rsidR="0075077E" w:rsidRPr="005F5D99" w:rsidRDefault="0075077E" w:rsidP="006B0BB5">
      <w:pPr>
        <w:widowControl w:val="0"/>
        <w:suppressAutoHyphens/>
        <w:overflowPunct w:val="0"/>
        <w:autoSpaceDE w:val="0"/>
        <w:spacing w:after="0" w:line="240" w:lineRule="auto"/>
        <w:ind w:left="1985" w:hanging="1425"/>
        <w:jc w:val="both"/>
        <w:textAlignment w:val="baseline"/>
        <w:rPr>
          <w:rFonts w:ascii="Montserrat Medium" w:eastAsia="Times New Roman" w:hAnsi="Montserrat Medium" w:cs="Arial"/>
          <w:b/>
          <w:sz w:val="14"/>
          <w:szCs w:val="16"/>
          <w:lang w:val="es-ES_tradnl" w:eastAsia="ar-SA"/>
        </w:rPr>
      </w:pPr>
      <w:r w:rsidRPr="005F5D99">
        <w:rPr>
          <w:rFonts w:ascii="Montserrat Medium" w:eastAsia="Times New Roman" w:hAnsi="Montserrat Medium" w:cs="Arial"/>
          <w:b/>
          <w:sz w:val="14"/>
          <w:szCs w:val="16"/>
          <w:lang w:val="es-ES_tradnl" w:eastAsia="ar-SA"/>
        </w:rPr>
        <w:t xml:space="preserve">CUARTA.- </w:t>
      </w:r>
      <w:r w:rsidRPr="005F5D99">
        <w:rPr>
          <w:rFonts w:ascii="Montserrat Medium" w:eastAsia="Times New Roman" w:hAnsi="Montserrat Medium" w:cs="Arial"/>
          <w:b/>
          <w:sz w:val="14"/>
          <w:szCs w:val="16"/>
          <w:lang w:val="es-ES_tradnl" w:eastAsia="ar-SA"/>
        </w:rPr>
        <w:tab/>
        <w:t>VIGENCIA.</w:t>
      </w:r>
    </w:p>
    <w:p w14:paraId="09C55170" w14:textId="77777777" w:rsidR="0075077E" w:rsidRPr="005F5D99" w:rsidRDefault="0075077E" w:rsidP="006B0BB5">
      <w:pPr>
        <w:widowControl w:val="0"/>
        <w:suppressAutoHyphens/>
        <w:overflowPunct w:val="0"/>
        <w:autoSpaceDE w:val="0"/>
        <w:spacing w:after="0" w:line="240" w:lineRule="auto"/>
        <w:ind w:left="1985" w:hanging="1425"/>
        <w:jc w:val="both"/>
        <w:textAlignment w:val="baseline"/>
        <w:rPr>
          <w:rFonts w:ascii="Montserrat Medium" w:eastAsia="Times New Roman" w:hAnsi="Montserrat Medium" w:cs="Arial"/>
          <w:bCs/>
          <w:sz w:val="14"/>
          <w:szCs w:val="16"/>
          <w:lang w:val="es-ES_tradnl" w:eastAsia="ar-SA"/>
        </w:rPr>
      </w:pPr>
    </w:p>
    <w:p w14:paraId="71D1D9BA" w14:textId="77777777" w:rsidR="0075077E" w:rsidRPr="005F5D99" w:rsidRDefault="0075077E" w:rsidP="006B0BB5">
      <w:pPr>
        <w:widowControl w:val="0"/>
        <w:suppressAutoHyphens/>
        <w:overflowPunct w:val="0"/>
        <w:autoSpaceDE w:val="0"/>
        <w:spacing w:after="0" w:line="240" w:lineRule="auto"/>
        <w:ind w:left="1985"/>
        <w:jc w:val="both"/>
        <w:textAlignment w:val="baseline"/>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sz w:val="14"/>
          <w:szCs w:val="16"/>
          <w:lang w:val="es-ES_tradnl" w:eastAsia="ar-SA"/>
        </w:rPr>
        <w:t>“LAS PARTES”</w:t>
      </w:r>
      <w:r w:rsidRPr="005F5D99">
        <w:rPr>
          <w:rFonts w:ascii="Montserrat Medium" w:eastAsia="Times New Roman" w:hAnsi="Montserrat Medium" w:cs="Arial"/>
          <w:sz w:val="14"/>
          <w:szCs w:val="16"/>
          <w:lang w:val="es-ES_tradnl" w:eastAsia="ar-SA"/>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1A9A9C93" w14:textId="77777777" w:rsidR="0075077E" w:rsidRPr="005F5D99" w:rsidRDefault="0075077E" w:rsidP="006B0BB5">
      <w:pPr>
        <w:widowControl w:val="0"/>
        <w:suppressAutoHyphens/>
        <w:overflowPunct w:val="0"/>
        <w:autoSpaceDE w:val="0"/>
        <w:spacing w:after="0" w:line="240" w:lineRule="auto"/>
        <w:ind w:left="1971"/>
        <w:jc w:val="both"/>
        <w:textAlignment w:val="baseline"/>
        <w:rPr>
          <w:rFonts w:ascii="Montserrat Medium" w:eastAsia="Times New Roman" w:hAnsi="Montserrat Medium" w:cs="Arial"/>
          <w:sz w:val="14"/>
          <w:szCs w:val="16"/>
          <w:lang w:val="es-ES_tradnl" w:eastAsia="ar-SA"/>
        </w:rPr>
      </w:pPr>
    </w:p>
    <w:p w14:paraId="38756B60" w14:textId="77777777" w:rsidR="0075077E" w:rsidRPr="005F5D99" w:rsidRDefault="0075077E" w:rsidP="006B0BB5">
      <w:pPr>
        <w:widowControl w:val="0"/>
        <w:suppressAutoHyphens/>
        <w:overflowPunct w:val="0"/>
        <w:autoSpaceDE w:val="0"/>
        <w:spacing w:after="0" w:line="240" w:lineRule="auto"/>
        <w:ind w:left="1999" w:hanging="1459"/>
        <w:jc w:val="both"/>
        <w:textAlignment w:val="baseline"/>
        <w:rPr>
          <w:rFonts w:ascii="Montserrat Medium" w:eastAsia="Times New Roman" w:hAnsi="Montserrat Medium" w:cs="Arial"/>
          <w:b/>
          <w:sz w:val="14"/>
          <w:szCs w:val="16"/>
          <w:lang w:val="es-ES_tradnl" w:eastAsia="ar-SA"/>
        </w:rPr>
      </w:pPr>
      <w:r w:rsidRPr="005F5D99">
        <w:rPr>
          <w:rFonts w:ascii="Montserrat Medium" w:eastAsia="Times New Roman" w:hAnsi="Montserrat Medium" w:cs="Arial"/>
          <w:b/>
          <w:sz w:val="14"/>
          <w:szCs w:val="16"/>
          <w:lang w:val="es-ES_tradnl" w:eastAsia="ar-SA"/>
        </w:rPr>
        <w:t>QUINTA.-</w:t>
      </w:r>
      <w:r w:rsidRPr="005F5D99">
        <w:rPr>
          <w:rFonts w:ascii="Montserrat Medium" w:eastAsia="Times New Roman" w:hAnsi="Montserrat Medium" w:cs="Arial"/>
          <w:b/>
          <w:sz w:val="14"/>
          <w:szCs w:val="16"/>
          <w:lang w:val="es-ES_tradnl" w:eastAsia="ar-SA"/>
        </w:rPr>
        <w:tab/>
        <w:t>OBLIGACIONES.</w:t>
      </w:r>
    </w:p>
    <w:p w14:paraId="0BA50FA7" w14:textId="77777777" w:rsidR="0075077E" w:rsidRPr="005F5D99" w:rsidRDefault="0075077E" w:rsidP="006B0BB5">
      <w:pPr>
        <w:widowControl w:val="0"/>
        <w:suppressAutoHyphens/>
        <w:overflowPunct w:val="0"/>
        <w:autoSpaceDE w:val="0"/>
        <w:spacing w:after="0" w:line="240" w:lineRule="auto"/>
        <w:ind w:left="1800" w:hanging="1260"/>
        <w:jc w:val="both"/>
        <w:textAlignment w:val="baseline"/>
        <w:rPr>
          <w:rFonts w:ascii="Montserrat Medium" w:eastAsia="Times New Roman" w:hAnsi="Montserrat Medium" w:cs="Arial"/>
          <w:sz w:val="14"/>
          <w:szCs w:val="16"/>
          <w:lang w:val="es-ES_tradnl" w:eastAsia="ar-SA"/>
        </w:rPr>
      </w:pPr>
    </w:p>
    <w:p w14:paraId="565641F9" w14:textId="77777777" w:rsidR="0075077E" w:rsidRPr="005F5D99" w:rsidRDefault="0075077E" w:rsidP="006B0BB5">
      <w:pPr>
        <w:widowControl w:val="0"/>
        <w:suppressAutoHyphens/>
        <w:overflowPunct w:val="0"/>
        <w:autoSpaceDE w:val="0"/>
        <w:spacing w:after="0" w:line="240" w:lineRule="auto"/>
        <w:ind w:left="1999" w:firstLine="14"/>
        <w:jc w:val="both"/>
        <w:textAlignment w:val="baseline"/>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sz w:val="14"/>
          <w:szCs w:val="16"/>
          <w:lang w:val="es-ES_tradnl" w:eastAsia="ar-SA"/>
        </w:rPr>
        <w:t>“LAS PARTES”</w:t>
      </w:r>
      <w:r w:rsidRPr="005F5D99">
        <w:rPr>
          <w:rFonts w:ascii="Montserrat Medium" w:eastAsia="Times New Roman" w:hAnsi="Montserrat Medium" w:cs="Arial"/>
          <w:sz w:val="14"/>
          <w:szCs w:val="16"/>
          <w:lang w:val="es-ES_tradnl" w:eastAsia="ar-SA"/>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462DD229" w14:textId="77777777" w:rsidR="0075077E" w:rsidRPr="005F5D99" w:rsidRDefault="0075077E" w:rsidP="006B0BB5">
      <w:pPr>
        <w:widowControl w:val="0"/>
        <w:suppressAutoHyphens/>
        <w:overflowPunct w:val="0"/>
        <w:autoSpaceDE w:val="0"/>
        <w:spacing w:after="0" w:line="240" w:lineRule="auto"/>
        <w:ind w:left="1999" w:firstLine="14"/>
        <w:jc w:val="both"/>
        <w:textAlignment w:val="baseline"/>
        <w:rPr>
          <w:rFonts w:ascii="Montserrat Medium" w:eastAsia="Times New Roman" w:hAnsi="Montserrat Medium" w:cs="Arial"/>
          <w:sz w:val="14"/>
          <w:szCs w:val="16"/>
          <w:lang w:val="es-ES_tradnl" w:eastAsia="ar-SA"/>
        </w:rPr>
      </w:pPr>
    </w:p>
    <w:p w14:paraId="66E44D87" w14:textId="77777777" w:rsidR="0075077E" w:rsidRPr="005F5D99" w:rsidRDefault="0075077E" w:rsidP="006B0BB5">
      <w:pPr>
        <w:widowControl w:val="0"/>
        <w:suppressAutoHyphens/>
        <w:overflowPunct w:val="0"/>
        <w:autoSpaceDE w:val="0"/>
        <w:spacing w:after="0" w:line="240" w:lineRule="auto"/>
        <w:ind w:left="1999" w:firstLine="14"/>
        <w:jc w:val="both"/>
        <w:textAlignment w:val="baseline"/>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b/>
          <w:sz w:val="14"/>
          <w:szCs w:val="16"/>
          <w:lang w:val="es-ES_tradnl" w:eastAsia="ar-SA"/>
        </w:rPr>
        <w:t>“LAS PARTES”</w:t>
      </w:r>
      <w:r w:rsidRPr="005F5D99">
        <w:rPr>
          <w:rFonts w:ascii="Montserrat Medium" w:eastAsia="Times New Roman" w:hAnsi="Montserrat Medium" w:cs="Arial"/>
          <w:sz w:val="14"/>
          <w:szCs w:val="16"/>
          <w:lang w:val="es-ES_tradnl" w:eastAsia="ar-SA"/>
        </w:rPr>
        <w:t xml:space="preserve">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14:paraId="5F7F1DB1" w14:textId="77777777" w:rsidR="0075077E" w:rsidRPr="005F5D99" w:rsidRDefault="0075077E" w:rsidP="006B0BB5">
      <w:pPr>
        <w:widowControl w:val="0"/>
        <w:suppressAutoHyphens/>
        <w:overflowPunct w:val="0"/>
        <w:autoSpaceDE w:val="0"/>
        <w:spacing w:after="0" w:line="240" w:lineRule="auto"/>
        <w:ind w:left="1957" w:firstLine="14"/>
        <w:jc w:val="both"/>
        <w:textAlignment w:val="baseline"/>
        <w:rPr>
          <w:rFonts w:ascii="Montserrat Medium" w:eastAsia="Times New Roman" w:hAnsi="Montserrat Medium" w:cs="Arial"/>
          <w:sz w:val="14"/>
          <w:szCs w:val="16"/>
          <w:lang w:val="es-ES_tradnl" w:eastAsia="ar-SA"/>
        </w:rPr>
      </w:pPr>
    </w:p>
    <w:p w14:paraId="2AA2ED7D" w14:textId="77777777" w:rsidR="0075077E" w:rsidRPr="005F5D99" w:rsidRDefault="0075077E" w:rsidP="006B0BB5">
      <w:pPr>
        <w:widowControl w:val="0"/>
        <w:suppressAutoHyphens/>
        <w:overflowPunct w:val="0"/>
        <w:autoSpaceDE w:val="0"/>
        <w:spacing w:after="0" w:line="240" w:lineRule="auto"/>
        <w:ind w:left="1957" w:firstLine="14"/>
        <w:jc w:val="both"/>
        <w:textAlignment w:val="baseline"/>
        <w:rPr>
          <w:rFonts w:ascii="Montserrat Medium" w:eastAsia="Times New Roman" w:hAnsi="Montserrat Medium" w:cs="Arial"/>
          <w:sz w:val="14"/>
          <w:szCs w:val="16"/>
          <w:lang w:val="es-ES_tradnl" w:eastAsia="ar-SA"/>
        </w:rPr>
      </w:pPr>
      <w:r w:rsidRPr="005F5D99">
        <w:rPr>
          <w:rFonts w:ascii="Montserrat Medium" w:eastAsia="Times New Roman" w:hAnsi="Montserrat Medium" w:cs="Arial"/>
          <w:sz w:val="14"/>
          <w:szCs w:val="16"/>
          <w:lang w:val="es-ES_tradnl" w:eastAsia="ar-SA"/>
        </w:rPr>
        <w:t xml:space="preserve">LEÍDO QUE FUE EL PRESENTE CONVENIO POR </w:t>
      </w:r>
      <w:r w:rsidRPr="005F5D99">
        <w:rPr>
          <w:rFonts w:ascii="Montserrat Medium" w:eastAsia="Times New Roman" w:hAnsi="Montserrat Medium" w:cs="Arial"/>
          <w:b/>
          <w:sz w:val="14"/>
          <w:szCs w:val="16"/>
          <w:lang w:val="es-ES_tradnl" w:eastAsia="ar-SA"/>
        </w:rPr>
        <w:t>“LAS PARTES”</w:t>
      </w:r>
      <w:r w:rsidRPr="005F5D99">
        <w:rPr>
          <w:rFonts w:ascii="Montserrat Medium" w:eastAsia="Times New Roman" w:hAnsi="Montserrat Medium" w:cs="Arial"/>
          <w:sz w:val="14"/>
          <w:szCs w:val="16"/>
          <w:lang w:val="es-ES_tradnl" w:eastAsia="ar-SA"/>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5F5D99">
        <w:rPr>
          <w:rFonts w:ascii="Montserrat Medium" w:eastAsia="Times New Roman" w:hAnsi="Montserrat Medium" w:cs="Arial"/>
          <w:sz w:val="14"/>
          <w:szCs w:val="16"/>
          <w:lang w:val="es-ES_tradnl" w:eastAsia="ar-SA"/>
        </w:rPr>
        <w:t>DE</w:t>
      </w:r>
      <w:proofErr w:type="spellEnd"/>
      <w:r w:rsidRPr="005F5D99">
        <w:rPr>
          <w:rFonts w:ascii="Montserrat Medium" w:eastAsia="Times New Roman" w:hAnsi="Montserrat Medium" w:cs="Arial"/>
          <w:sz w:val="14"/>
          <w:szCs w:val="16"/>
          <w:lang w:val="es-ES_tradnl" w:eastAsia="ar-SA"/>
        </w:rPr>
        <w:t xml:space="preserve"> 20___.</w:t>
      </w:r>
    </w:p>
    <w:p w14:paraId="477D9440" w14:textId="77777777" w:rsidR="0075077E" w:rsidRPr="005F5D99" w:rsidRDefault="0075077E" w:rsidP="006B0BB5">
      <w:pPr>
        <w:widowControl w:val="0"/>
        <w:suppressAutoHyphens/>
        <w:overflowPunct w:val="0"/>
        <w:autoSpaceDE w:val="0"/>
        <w:spacing w:after="0" w:line="240" w:lineRule="auto"/>
        <w:ind w:left="1957" w:firstLine="14"/>
        <w:jc w:val="both"/>
        <w:textAlignment w:val="baseline"/>
        <w:rPr>
          <w:rFonts w:ascii="Montserrat Medium" w:eastAsia="Times New Roman" w:hAnsi="Montserrat Medium" w:cs="Arial"/>
          <w:sz w:val="14"/>
          <w:szCs w:val="16"/>
          <w:lang w:val="es-ES_tradnl" w:eastAsia="ar-SA"/>
        </w:rPr>
      </w:pPr>
    </w:p>
    <w:p w14:paraId="37AD2BCC" w14:textId="77777777" w:rsidR="0075077E" w:rsidRPr="005F5D99" w:rsidRDefault="0075077E" w:rsidP="006B0BB5">
      <w:pPr>
        <w:widowControl w:val="0"/>
        <w:suppressAutoHyphens/>
        <w:overflowPunct w:val="0"/>
        <w:autoSpaceDE w:val="0"/>
        <w:spacing w:after="0" w:line="240" w:lineRule="auto"/>
        <w:ind w:left="1957" w:firstLine="14"/>
        <w:jc w:val="both"/>
        <w:textAlignment w:val="baseline"/>
        <w:rPr>
          <w:rFonts w:ascii="Montserrat Medium" w:eastAsia="Times New Roman" w:hAnsi="Montserrat Medium" w:cs="Arial"/>
          <w:sz w:val="14"/>
          <w:szCs w:val="16"/>
          <w:lang w:val="es-ES_tradnl" w:eastAsia="ar-SA"/>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276EBD" w:rsidRPr="005F5D99" w14:paraId="21C8B436" w14:textId="77777777" w:rsidTr="0075077E">
        <w:tc>
          <w:tcPr>
            <w:tcW w:w="3600" w:type="dxa"/>
            <w:tcBorders>
              <w:bottom w:val="single" w:sz="4" w:space="0" w:color="000000"/>
            </w:tcBorders>
          </w:tcPr>
          <w:p w14:paraId="09761511" w14:textId="77777777" w:rsidR="0075077E" w:rsidRPr="005F5D99" w:rsidRDefault="0075077E" w:rsidP="006B0BB5">
            <w:pPr>
              <w:widowControl w:val="0"/>
              <w:suppressAutoHyphens/>
              <w:overflowPunct w:val="0"/>
              <w:autoSpaceDE w:val="0"/>
              <w:snapToGrid w:val="0"/>
              <w:spacing w:after="0" w:line="240" w:lineRule="auto"/>
              <w:ind w:left="540" w:hanging="540"/>
              <w:jc w:val="center"/>
              <w:textAlignment w:val="baseline"/>
              <w:rPr>
                <w:rFonts w:ascii="Montserrat Medium" w:eastAsia="Times New Roman" w:hAnsi="Montserrat Medium" w:cs="Arial"/>
                <w:b/>
                <w:sz w:val="14"/>
                <w:szCs w:val="16"/>
                <w:lang w:val="es-ES_tradnl" w:eastAsia="ar-SA"/>
              </w:rPr>
            </w:pPr>
            <w:r w:rsidRPr="005F5D99">
              <w:rPr>
                <w:rFonts w:ascii="Montserrat Medium" w:eastAsia="Times New Roman" w:hAnsi="Montserrat Medium" w:cs="Arial"/>
                <w:sz w:val="14"/>
                <w:szCs w:val="16"/>
                <w:lang w:val="es-ES_tradnl" w:eastAsia="ar-SA"/>
              </w:rPr>
              <w:t>“</w:t>
            </w:r>
            <w:r w:rsidRPr="005F5D99">
              <w:rPr>
                <w:rFonts w:ascii="Montserrat Medium" w:eastAsia="Times New Roman" w:hAnsi="Montserrat Medium" w:cs="Arial"/>
                <w:b/>
                <w:sz w:val="14"/>
                <w:szCs w:val="16"/>
                <w:lang w:val="es-ES_tradnl" w:eastAsia="ar-SA"/>
              </w:rPr>
              <w:t>EL PARTICIPANTE A”</w:t>
            </w:r>
          </w:p>
        </w:tc>
        <w:tc>
          <w:tcPr>
            <w:tcW w:w="720" w:type="dxa"/>
          </w:tcPr>
          <w:p w14:paraId="1212EC7E" w14:textId="77777777" w:rsidR="0075077E" w:rsidRPr="005F5D99" w:rsidRDefault="0075077E" w:rsidP="006B0BB5">
            <w:pPr>
              <w:widowControl w:val="0"/>
              <w:suppressAutoHyphens/>
              <w:overflowPunct w:val="0"/>
              <w:autoSpaceDE w:val="0"/>
              <w:snapToGrid w:val="0"/>
              <w:spacing w:after="0" w:line="240" w:lineRule="auto"/>
              <w:ind w:hanging="540"/>
              <w:jc w:val="center"/>
              <w:textAlignment w:val="baseline"/>
              <w:rPr>
                <w:rFonts w:ascii="Montserrat Medium" w:eastAsia="Times New Roman" w:hAnsi="Montserrat Medium" w:cs="Arial"/>
                <w:sz w:val="14"/>
                <w:szCs w:val="16"/>
                <w:lang w:val="es-ES_tradnl" w:eastAsia="ar-SA"/>
              </w:rPr>
            </w:pPr>
          </w:p>
          <w:p w14:paraId="7B0763E7" w14:textId="77777777" w:rsidR="0075077E" w:rsidRPr="005F5D99" w:rsidRDefault="0075077E" w:rsidP="006B0BB5">
            <w:pPr>
              <w:widowControl w:val="0"/>
              <w:suppressAutoHyphens/>
              <w:overflowPunct w:val="0"/>
              <w:autoSpaceDE w:val="0"/>
              <w:spacing w:after="0" w:line="240" w:lineRule="auto"/>
              <w:ind w:hanging="540"/>
              <w:textAlignment w:val="baseline"/>
              <w:rPr>
                <w:rFonts w:ascii="Montserrat Medium" w:eastAsia="Times New Roman" w:hAnsi="Montserrat Medium" w:cs="Arial"/>
                <w:sz w:val="14"/>
                <w:szCs w:val="16"/>
                <w:lang w:val="es-ES_tradnl" w:eastAsia="ar-SA"/>
              </w:rPr>
            </w:pPr>
          </w:p>
        </w:tc>
        <w:tc>
          <w:tcPr>
            <w:tcW w:w="3240" w:type="dxa"/>
            <w:tcBorders>
              <w:bottom w:val="single" w:sz="4" w:space="0" w:color="000000"/>
            </w:tcBorders>
          </w:tcPr>
          <w:p w14:paraId="659095B8" w14:textId="77777777" w:rsidR="0075077E" w:rsidRPr="005F5D99" w:rsidRDefault="0075077E" w:rsidP="006B0BB5">
            <w:pPr>
              <w:widowControl w:val="0"/>
              <w:suppressAutoHyphens/>
              <w:overflowPunct w:val="0"/>
              <w:autoSpaceDE w:val="0"/>
              <w:snapToGrid w:val="0"/>
              <w:spacing w:after="0" w:line="240" w:lineRule="auto"/>
              <w:ind w:hanging="540"/>
              <w:jc w:val="center"/>
              <w:textAlignment w:val="baseline"/>
              <w:rPr>
                <w:rFonts w:ascii="Montserrat Medium" w:eastAsia="Times New Roman" w:hAnsi="Montserrat Medium" w:cs="Arial"/>
                <w:b/>
                <w:sz w:val="14"/>
                <w:szCs w:val="16"/>
                <w:lang w:val="es-ES_tradnl" w:eastAsia="ar-SA"/>
              </w:rPr>
            </w:pPr>
            <w:r w:rsidRPr="005F5D99">
              <w:rPr>
                <w:rFonts w:ascii="Montserrat Medium" w:eastAsia="Times New Roman" w:hAnsi="Montserrat Medium" w:cs="Arial"/>
                <w:b/>
                <w:sz w:val="14"/>
                <w:szCs w:val="16"/>
                <w:lang w:val="es-ES_tradnl" w:eastAsia="ar-SA"/>
              </w:rPr>
              <w:t xml:space="preserve">     “EL PARTICIPANTE B”</w:t>
            </w:r>
          </w:p>
          <w:p w14:paraId="76CC96F9" w14:textId="77777777" w:rsidR="0075077E" w:rsidRPr="005F5D99" w:rsidRDefault="0075077E" w:rsidP="006B0BB5">
            <w:pPr>
              <w:widowControl w:val="0"/>
              <w:suppressAutoHyphens/>
              <w:overflowPunct w:val="0"/>
              <w:autoSpaceDE w:val="0"/>
              <w:spacing w:after="0" w:line="240" w:lineRule="auto"/>
              <w:ind w:hanging="540"/>
              <w:jc w:val="center"/>
              <w:textAlignment w:val="baseline"/>
              <w:rPr>
                <w:rFonts w:ascii="Montserrat Medium" w:eastAsia="Times New Roman" w:hAnsi="Montserrat Medium" w:cs="Arial"/>
                <w:b/>
                <w:sz w:val="14"/>
                <w:szCs w:val="16"/>
                <w:lang w:val="es-ES_tradnl" w:eastAsia="ar-SA"/>
              </w:rPr>
            </w:pPr>
          </w:p>
        </w:tc>
      </w:tr>
      <w:tr w:rsidR="0075077E" w:rsidRPr="005F5D99" w14:paraId="0355160B" w14:textId="77777777" w:rsidTr="0075077E">
        <w:tc>
          <w:tcPr>
            <w:tcW w:w="3600" w:type="dxa"/>
            <w:tcBorders>
              <w:top w:val="single" w:sz="4" w:space="0" w:color="000000"/>
            </w:tcBorders>
          </w:tcPr>
          <w:p w14:paraId="2BB648DF" w14:textId="77777777" w:rsidR="0075077E" w:rsidRPr="005F5D99" w:rsidRDefault="0075077E" w:rsidP="006B0BB5">
            <w:pPr>
              <w:keepNext/>
              <w:numPr>
                <w:ilvl w:val="2"/>
                <w:numId w:val="0"/>
              </w:numPr>
              <w:suppressAutoHyphens/>
              <w:snapToGrid w:val="0"/>
              <w:spacing w:after="0" w:line="240" w:lineRule="auto"/>
              <w:jc w:val="center"/>
              <w:outlineLvl w:val="2"/>
              <w:rPr>
                <w:rFonts w:ascii="Montserrat Medium" w:eastAsia="Times New Roman" w:hAnsi="Montserrat Medium" w:cs="Arial"/>
                <w:b/>
                <w:bCs/>
                <w:sz w:val="14"/>
                <w:szCs w:val="16"/>
                <w:lang w:val="es-ES_tradnl" w:eastAsia="ar-SA"/>
              </w:rPr>
            </w:pPr>
            <w:r w:rsidRPr="005F5D99">
              <w:rPr>
                <w:rFonts w:ascii="Montserrat Medium" w:eastAsia="Times New Roman" w:hAnsi="Montserrat Medium" w:cs="Arial"/>
                <w:b/>
                <w:bCs/>
                <w:sz w:val="14"/>
                <w:szCs w:val="16"/>
                <w:lang w:val="es-ES_tradnl" w:eastAsia="ar-SA"/>
              </w:rPr>
              <w:t>NOMBRE Y CARGO</w:t>
            </w:r>
          </w:p>
          <w:p w14:paraId="0B1650E8" w14:textId="77777777" w:rsidR="0075077E" w:rsidRPr="005F5D99" w:rsidRDefault="0075077E" w:rsidP="006B0BB5">
            <w:pPr>
              <w:suppressAutoHyphens/>
              <w:spacing w:after="0" w:line="240" w:lineRule="auto"/>
              <w:jc w:val="center"/>
              <w:rPr>
                <w:rFonts w:ascii="Montserrat Medium" w:eastAsia="Times New Roman" w:hAnsi="Montserrat Medium" w:cs="Arial"/>
                <w:b/>
                <w:sz w:val="14"/>
                <w:szCs w:val="16"/>
                <w:lang w:val="es-ES_tradnl" w:eastAsia="ar-SA"/>
              </w:rPr>
            </w:pPr>
            <w:r w:rsidRPr="005F5D99">
              <w:rPr>
                <w:rFonts w:ascii="Montserrat Medium" w:eastAsia="Times New Roman" w:hAnsi="Montserrat Medium" w:cs="Arial"/>
                <w:b/>
                <w:sz w:val="14"/>
                <w:szCs w:val="16"/>
                <w:lang w:val="es-ES_tradnl" w:eastAsia="ar-SA"/>
              </w:rPr>
              <w:t>DEL APODERADO LEGAL</w:t>
            </w:r>
          </w:p>
        </w:tc>
        <w:tc>
          <w:tcPr>
            <w:tcW w:w="720" w:type="dxa"/>
          </w:tcPr>
          <w:p w14:paraId="722A891A" w14:textId="77777777" w:rsidR="0075077E" w:rsidRPr="005F5D99" w:rsidRDefault="0075077E" w:rsidP="006B0BB5">
            <w:pPr>
              <w:widowControl w:val="0"/>
              <w:suppressAutoHyphens/>
              <w:overflowPunct w:val="0"/>
              <w:autoSpaceDE w:val="0"/>
              <w:snapToGrid w:val="0"/>
              <w:spacing w:after="0" w:line="240" w:lineRule="auto"/>
              <w:ind w:hanging="540"/>
              <w:jc w:val="center"/>
              <w:textAlignment w:val="baseline"/>
              <w:rPr>
                <w:rFonts w:ascii="Montserrat Medium" w:eastAsia="Times New Roman" w:hAnsi="Montserrat Medium" w:cs="Arial"/>
                <w:sz w:val="14"/>
                <w:szCs w:val="16"/>
                <w:lang w:val="es-ES_tradnl" w:eastAsia="ar-SA"/>
              </w:rPr>
            </w:pPr>
          </w:p>
        </w:tc>
        <w:tc>
          <w:tcPr>
            <w:tcW w:w="3240" w:type="dxa"/>
            <w:tcBorders>
              <w:top w:val="single" w:sz="4" w:space="0" w:color="000000"/>
            </w:tcBorders>
          </w:tcPr>
          <w:p w14:paraId="64DAACD2" w14:textId="77777777" w:rsidR="0075077E" w:rsidRPr="005F5D99" w:rsidRDefault="0075077E" w:rsidP="006B0BB5">
            <w:pPr>
              <w:suppressAutoHyphens/>
              <w:snapToGrid w:val="0"/>
              <w:spacing w:after="0" w:line="240" w:lineRule="auto"/>
              <w:jc w:val="center"/>
              <w:rPr>
                <w:rFonts w:ascii="Montserrat Medium" w:eastAsia="Times New Roman" w:hAnsi="Montserrat Medium" w:cs="Arial"/>
                <w:b/>
                <w:sz w:val="14"/>
                <w:szCs w:val="16"/>
                <w:lang w:val="es-ES_tradnl" w:eastAsia="ar-SA"/>
              </w:rPr>
            </w:pPr>
            <w:r w:rsidRPr="005F5D99">
              <w:rPr>
                <w:rFonts w:ascii="Montserrat Medium" w:eastAsia="Times New Roman" w:hAnsi="Montserrat Medium" w:cs="Arial"/>
                <w:b/>
                <w:sz w:val="14"/>
                <w:szCs w:val="16"/>
                <w:lang w:val="es-ES_tradnl" w:eastAsia="ar-SA"/>
              </w:rPr>
              <w:t xml:space="preserve">NOMBRE Y CARGO </w:t>
            </w:r>
          </w:p>
          <w:p w14:paraId="3424D03A" w14:textId="77777777" w:rsidR="0075077E" w:rsidRPr="005F5D99" w:rsidRDefault="0075077E" w:rsidP="006B0BB5">
            <w:pPr>
              <w:suppressAutoHyphens/>
              <w:spacing w:after="0" w:line="240" w:lineRule="auto"/>
              <w:jc w:val="center"/>
              <w:rPr>
                <w:rFonts w:ascii="Montserrat Medium" w:eastAsia="Times New Roman" w:hAnsi="Montserrat Medium" w:cs="Arial"/>
                <w:b/>
                <w:sz w:val="14"/>
                <w:szCs w:val="16"/>
                <w:lang w:val="es-ES_tradnl" w:eastAsia="ar-SA"/>
              </w:rPr>
            </w:pPr>
            <w:r w:rsidRPr="005F5D99">
              <w:rPr>
                <w:rFonts w:ascii="Montserrat Medium" w:eastAsia="Times New Roman" w:hAnsi="Montserrat Medium" w:cs="Arial"/>
                <w:b/>
                <w:sz w:val="14"/>
                <w:szCs w:val="16"/>
                <w:lang w:val="es-ES_tradnl" w:eastAsia="ar-SA"/>
              </w:rPr>
              <w:t>DEL APODERADO LEGAL</w:t>
            </w:r>
          </w:p>
        </w:tc>
      </w:tr>
    </w:tbl>
    <w:p w14:paraId="723B56B8" w14:textId="77777777" w:rsidR="0075077E" w:rsidRPr="005F5D99" w:rsidRDefault="0075077E" w:rsidP="0075077E">
      <w:pPr>
        <w:suppressAutoHyphens/>
        <w:spacing w:after="0" w:line="240" w:lineRule="auto"/>
        <w:jc w:val="both"/>
        <w:rPr>
          <w:rFonts w:ascii="Montserrat Medium" w:eastAsia="Times New Roman" w:hAnsi="Montserrat Medium" w:cs="Arial"/>
          <w:sz w:val="18"/>
          <w:szCs w:val="20"/>
          <w:lang w:val="es-ES_tradnl" w:eastAsia="ar-SA"/>
        </w:rPr>
      </w:pPr>
    </w:p>
    <w:p w14:paraId="697ACFEC" w14:textId="77777777" w:rsidR="006B0BB5" w:rsidRPr="005F5D99" w:rsidRDefault="006B0BB5" w:rsidP="0075077E">
      <w:pPr>
        <w:suppressAutoHyphens/>
        <w:spacing w:after="0" w:line="240" w:lineRule="auto"/>
        <w:jc w:val="both"/>
        <w:rPr>
          <w:rFonts w:ascii="Montserrat Medium" w:eastAsia="Times New Roman" w:hAnsi="Montserrat Medium" w:cs="Arial"/>
          <w:sz w:val="18"/>
          <w:szCs w:val="20"/>
          <w:lang w:val="es-ES_tradnl" w:eastAsia="ar-SA"/>
        </w:rPr>
      </w:pPr>
    </w:p>
    <w:p w14:paraId="2787840D" w14:textId="77777777" w:rsidR="006B0BB5" w:rsidRPr="005F5D99" w:rsidRDefault="006B0BB5" w:rsidP="0075077E">
      <w:pPr>
        <w:suppressAutoHyphens/>
        <w:spacing w:after="0" w:line="240" w:lineRule="auto"/>
        <w:jc w:val="both"/>
        <w:rPr>
          <w:rFonts w:ascii="Montserrat Medium" w:eastAsia="Times New Roman" w:hAnsi="Montserrat Medium" w:cs="Arial"/>
          <w:sz w:val="18"/>
          <w:szCs w:val="20"/>
          <w:lang w:val="es-ES_tradnl" w:eastAsia="ar-SA"/>
        </w:rPr>
      </w:pPr>
    </w:p>
    <w:p w14:paraId="14E1AF1B" w14:textId="77777777" w:rsidR="006B0BB5" w:rsidRPr="005F5D99" w:rsidRDefault="006B0BB5" w:rsidP="0075077E">
      <w:pPr>
        <w:suppressAutoHyphens/>
        <w:spacing w:after="0" w:line="240" w:lineRule="auto"/>
        <w:jc w:val="both"/>
        <w:rPr>
          <w:rFonts w:ascii="Montserrat Medium" w:eastAsia="Times New Roman" w:hAnsi="Montserrat Medium" w:cs="Arial"/>
          <w:sz w:val="18"/>
          <w:szCs w:val="20"/>
          <w:lang w:val="es-ES_tradnl" w:eastAsia="ar-SA"/>
        </w:rPr>
      </w:pPr>
    </w:p>
    <w:p w14:paraId="3107641E" w14:textId="77777777" w:rsidR="006B0BB5" w:rsidRPr="005F5D99" w:rsidRDefault="006B0BB5" w:rsidP="0075077E">
      <w:pPr>
        <w:suppressAutoHyphens/>
        <w:spacing w:after="0" w:line="240" w:lineRule="auto"/>
        <w:jc w:val="both"/>
        <w:rPr>
          <w:rFonts w:ascii="Montserrat Medium" w:eastAsia="Times New Roman" w:hAnsi="Montserrat Medium" w:cs="Arial"/>
          <w:sz w:val="18"/>
          <w:szCs w:val="20"/>
          <w:lang w:val="es-ES_tradnl" w:eastAsia="ar-SA"/>
        </w:rPr>
      </w:pPr>
    </w:p>
    <w:p w14:paraId="0398AD6A" w14:textId="77777777" w:rsidR="006B0BB5" w:rsidRPr="005F5D99" w:rsidRDefault="006B0BB5" w:rsidP="0075077E">
      <w:pPr>
        <w:suppressAutoHyphens/>
        <w:spacing w:after="0" w:line="240" w:lineRule="auto"/>
        <w:jc w:val="both"/>
        <w:rPr>
          <w:rFonts w:ascii="Montserrat Medium" w:eastAsia="Times New Roman" w:hAnsi="Montserrat Medium" w:cs="Arial"/>
          <w:sz w:val="18"/>
          <w:szCs w:val="20"/>
          <w:lang w:val="es-ES_tradnl" w:eastAsia="ar-SA"/>
        </w:rPr>
      </w:pPr>
    </w:p>
    <w:p w14:paraId="13417F2C" w14:textId="77777777" w:rsidR="006B0BB5" w:rsidRPr="005F5D99" w:rsidRDefault="006B0BB5" w:rsidP="0075077E">
      <w:pPr>
        <w:suppressAutoHyphens/>
        <w:spacing w:after="0" w:line="240" w:lineRule="auto"/>
        <w:jc w:val="both"/>
        <w:rPr>
          <w:rFonts w:ascii="Montserrat Medium" w:eastAsia="Times New Roman" w:hAnsi="Montserrat Medium" w:cs="Arial"/>
          <w:sz w:val="18"/>
          <w:szCs w:val="20"/>
          <w:lang w:val="es-ES_tradnl" w:eastAsia="ar-SA"/>
        </w:rPr>
      </w:pPr>
    </w:p>
    <w:p w14:paraId="52B86F49" w14:textId="77777777" w:rsidR="006B0BB5" w:rsidRPr="005F5D99" w:rsidRDefault="006B0BB5" w:rsidP="0075077E">
      <w:pPr>
        <w:suppressAutoHyphens/>
        <w:spacing w:after="0" w:line="240" w:lineRule="auto"/>
        <w:jc w:val="both"/>
        <w:rPr>
          <w:rFonts w:ascii="Montserrat Medium" w:eastAsia="Times New Roman" w:hAnsi="Montserrat Medium" w:cs="Arial"/>
          <w:sz w:val="18"/>
          <w:szCs w:val="20"/>
          <w:lang w:val="es-ES_tradnl" w:eastAsia="ar-SA"/>
        </w:rPr>
      </w:pPr>
    </w:p>
    <w:p w14:paraId="0892151F" w14:textId="77777777" w:rsidR="006B0BB5" w:rsidRPr="005F5D99" w:rsidRDefault="006B0BB5" w:rsidP="0075077E">
      <w:pPr>
        <w:suppressAutoHyphens/>
        <w:spacing w:after="0" w:line="240" w:lineRule="auto"/>
        <w:jc w:val="both"/>
        <w:rPr>
          <w:rFonts w:ascii="Montserrat Medium" w:eastAsia="Times New Roman" w:hAnsi="Montserrat Medium" w:cs="Arial"/>
          <w:sz w:val="18"/>
          <w:szCs w:val="20"/>
          <w:lang w:val="es-ES_tradnl" w:eastAsia="ar-SA"/>
        </w:rPr>
      </w:pPr>
    </w:p>
    <w:p w14:paraId="6740F251" w14:textId="77777777" w:rsidR="006B0BB5" w:rsidRPr="005F5D99" w:rsidRDefault="006B0BB5" w:rsidP="0075077E">
      <w:pPr>
        <w:suppressAutoHyphens/>
        <w:spacing w:after="0" w:line="240" w:lineRule="auto"/>
        <w:jc w:val="both"/>
        <w:rPr>
          <w:rFonts w:ascii="Montserrat Medium" w:eastAsia="Times New Roman" w:hAnsi="Montserrat Medium" w:cs="Arial"/>
          <w:sz w:val="18"/>
          <w:szCs w:val="20"/>
          <w:lang w:val="es-ES_tradnl" w:eastAsia="ar-SA"/>
        </w:rPr>
      </w:pPr>
    </w:p>
    <w:p w14:paraId="419D0623" w14:textId="77777777" w:rsidR="006B0BB5" w:rsidRPr="005F5D99" w:rsidRDefault="006B0BB5" w:rsidP="0075077E">
      <w:pPr>
        <w:suppressAutoHyphens/>
        <w:spacing w:after="0" w:line="240" w:lineRule="auto"/>
        <w:jc w:val="both"/>
        <w:rPr>
          <w:rFonts w:ascii="Montserrat Medium" w:eastAsia="Times New Roman" w:hAnsi="Montserrat Medium" w:cs="Arial"/>
          <w:sz w:val="18"/>
          <w:szCs w:val="20"/>
          <w:lang w:val="es-ES_tradnl" w:eastAsia="ar-SA"/>
        </w:rPr>
      </w:pPr>
    </w:p>
    <w:p w14:paraId="40013818" w14:textId="77777777" w:rsidR="006B0BB5" w:rsidRPr="005F5D99" w:rsidRDefault="006B0BB5" w:rsidP="0075077E">
      <w:pPr>
        <w:suppressAutoHyphens/>
        <w:spacing w:after="0" w:line="240" w:lineRule="auto"/>
        <w:jc w:val="both"/>
        <w:rPr>
          <w:rFonts w:ascii="Montserrat Medium" w:eastAsia="Times New Roman" w:hAnsi="Montserrat Medium" w:cs="Arial"/>
          <w:sz w:val="18"/>
          <w:szCs w:val="20"/>
          <w:lang w:val="es-ES_tradnl" w:eastAsia="ar-SA"/>
        </w:rPr>
      </w:pPr>
    </w:p>
    <w:p w14:paraId="09D1C039" w14:textId="77777777" w:rsidR="00846E52" w:rsidRPr="005F5D99" w:rsidRDefault="00846E52" w:rsidP="0075077E">
      <w:pPr>
        <w:suppressAutoHyphens/>
        <w:spacing w:after="0" w:line="240" w:lineRule="auto"/>
        <w:jc w:val="both"/>
        <w:rPr>
          <w:rFonts w:ascii="Montserrat Medium" w:eastAsia="Times New Roman" w:hAnsi="Montserrat Medium" w:cs="Arial"/>
          <w:sz w:val="18"/>
          <w:szCs w:val="20"/>
          <w:lang w:val="es-ES_tradnl" w:eastAsia="ar-SA"/>
        </w:rPr>
      </w:pPr>
    </w:p>
    <w:p w14:paraId="4EC7F378" w14:textId="77777777" w:rsidR="00846E52" w:rsidRPr="005F5D99" w:rsidRDefault="00846E52" w:rsidP="0075077E">
      <w:pPr>
        <w:suppressAutoHyphens/>
        <w:spacing w:after="0" w:line="240" w:lineRule="auto"/>
        <w:jc w:val="both"/>
        <w:rPr>
          <w:rFonts w:ascii="Montserrat Medium" w:eastAsia="Times New Roman" w:hAnsi="Montserrat Medium" w:cs="Arial"/>
          <w:sz w:val="18"/>
          <w:szCs w:val="20"/>
          <w:lang w:val="es-ES_tradnl" w:eastAsia="ar-SA"/>
        </w:rPr>
      </w:pPr>
    </w:p>
    <w:p w14:paraId="67D4153D" w14:textId="77777777" w:rsidR="00846E52" w:rsidRPr="005F5D99" w:rsidRDefault="00846E52" w:rsidP="0075077E">
      <w:pPr>
        <w:suppressAutoHyphens/>
        <w:spacing w:after="0" w:line="240" w:lineRule="auto"/>
        <w:jc w:val="both"/>
        <w:rPr>
          <w:rFonts w:ascii="Montserrat Medium" w:eastAsia="Times New Roman" w:hAnsi="Montserrat Medium" w:cs="Arial"/>
          <w:sz w:val="18"/>
          <w:szCs w:val="20"/>
          <w:lang w:val="es-ES_tradnl" w:eastAsia="ar-SA"/>
        </w:rPr>
      </w:pPr>
    </w:p>
    <w:p w14:paraId="4E3FAC69" w14:textId="77777777" w:rsidR="00846E52" w:rsidRPr="005F5D99" w:rsidRDefault="00846E52" w:rsidP="0075077E">
      <w:pPr>
        <w:suppressAutoHyphens/>
        <w:spacing w:after="0" w:line="240" w:lineRule="auto"/>
        <w:jc w:val="both"/>
        <w:rPr>
          <w:rFonts w:ascii="Montserrat Medium" w:eastAsia="Times New Roman" w:hAnsi="Montserrat Medium" w:cs="Arial"/>
          <w:sz w:val="18"/>
          <w:szCs w:val="20"/>
          <w:lang w:val="es-ES_tradnl" w:eastAsia="ar-SA"/>
        </w:rPr>
      </w:pPr>
    </w:p>
    <w:p w14:paraId="7BC61D85" w14:textId="77777777" w:rsidR="00CD4320" w:rsidRPr="005F5D99" w:rsidRDefault="00CD4320" w:rsidP="0075077E">
      <w:pPr>
        <w:suppressAutoHyphens/>
        <w:spacing w:after="0" w:line="240" w:lineRule="auto"/>
        <w:jc w:val="both"/>
        <w:rPr>
          <w:rFonts w:ascii="Montserrat Medium" w:eastAsia="Times New Roman" w:hAnsi="Montserrat Medium" w:cs="Arial"/>
          <w:sz w:val="18"/>
          <w:szCs w:val="20"/>
          <w:lang w:val="es-ES_tradnl" w:eastAsia="ar-SA"/>
        </w:rPr>
      </w:pPr>
    </w:p>
    <w:p w14:paraId="7A676E4D" w14:textId="77777777" w:rsidR="00CD4320" w:rsidRPr="005F5D99" w:rsidRDefault="00CD4320" w:rsidP="0075077E">
      <w:pPr>
        <w:suppressAutoHyphens/>
        <w:spacing w:after="0" w:line="240" w:lineRule="auto"/>
        <w:jc w:val="both"/>
        <w:rPr>
          <w:rFonts w:ascii="Montserrat Medium" w:eastAsia="Times New Roman" w:hAnsi="Montserrat Medium" w:cs="Arial"/>
          <w:sz w:val="18"/>
          <w:szCs w:val="20"/>
          <w:lang w:val="es-ES_tradnl" w:eastAsia="ar-SA"/>
        </w:rPr>
      </w:pPr>
    </w:p>
    <w:p w14:paraId="6CFF6AE5" w14:textId="77777777" w:rsidR="006B0BB5" w:rsidRPr="005F5D99" w:rsidRDefault="006B0BB5" w:rsidP="0075077E">
      <w:pPr>
        <w:suppressAutoHyphens/>
        <w:spacing w:after="0" w:line="240" w:lineRule="auto"/>
        <w:jc w:val="both"/>
        <w:rPr>
          <w:rFonts w:ascii="Montserrat Medium" w:eastAsia="Times New Roman" w:hAnsi="Montserrat Medium" w:cs="Arial"/>
          <w:sz w:val="18"/>
          <w:szCs w:val="20"/>
          <w:lang w:val="es-ES_tradnl" w:eastAsia="ar-SA"/>
        </w:rPr>
      </w:pPr>
    </w:p>
    <w:p w14:paraId="1DB4B4D3" w14:textId="77777777" w:rsidR="00072EB8" w:rsidRPr="005F5D99" w:rsidRDefault="00072EB8" w:rsidP="0075077E">
      <w:pPr>
        <w:suppressAutoHyphens/>
        <w:spacing w:after="0" w:line="240" w:lineRule="auto"/>
        <w:jc w:val="both"/>
        <w:rPr>
          <w:rFonts w:ascii="Montserrat Medium" w:eastAsia="Times New Roman" w:hAnsi="Montserrat Medium" w:cs="Arial"/>
          <w:sz w:val="18"/>
          <w:szCs w:val="20"/>
          <w:lang w:val="es-ES_tradnl" w:eastAsia="ar-SA"/>
        </w:rPr>
      </w:pPr>
    </w:p>
    <w:p w14:paraId="3889D034" w14:textId="77777777" w:rsidR="00072EB8" w:rsidRPr="005F5D99" w:rsidRDefault="00072EB8" w:rsidP="0075077E">
      <w:pPr>
        <w:suppressAutoHyphens/>
        <w:spacing w:after="0" w:line="240" w:lineRule="auto"/>
        <w:jc w:val="both"/>
        <w:rPr>
          <w:rFonts w:ascii="Montserrat Medium" w:eastAsia="Times New Roman" w:hAnsi="Montserrat Medium" w:cs="Arial"/>
          <w:sz w:val="18"/>
          <w:szCs w:val="20"/>
          <w:lang w:val="es-ES_tradnl" w:eastAsia="ar-SA"/>
        </w:rPr>
      </w:pPr>
    </w:p>
    <w:p w14:paraId="1A0534A8" w14:textId="77777777" w:rsidR="00072EB8" w:rsidRPr="005F5D99" w:rsidRDefault="00072EB8" w:rsidP="0075077E">
      <w:pPr>
        <w:suppressAutoHyphens/>
        <w:spacing w:after="0" w:line="240" w:lineRule="auto"/>
        <w:jc w:val="both"/>
        <w:rPr>
          <w:rFonts w:ascii="Montserrat Medium" w:eastAsia="Times New Roman" w:hAnsi="Montserrat Medium" w:cs="Arial"/>
          <w:sz w:val="18"/>
          <w:szCs w:val="20"/>
          <w:lang w:val="es-ES_tradnl" w:eastAsia="ar-SA"/>
        </w:rPr>
      </w:pPr>
    </w:p>
    <w:p w14:paraId="54C1DBBC" w14:textId="77777777" w:rsidR="00072EB8" w:rsidRPr="005F5D99" w:rsidRDefault="00072EB8" w:rsidP="0075077E">
      <w:pPr>
        <w:suppressAutoHyphens/>
        <w:spacing w:after="0" w:line="240" w:lineRule="auto"/>
        <w:jc w:val="both"/>
        <w:rPr>
          <w:rFonts w:ascii="Montserrat Medium" w:eastAsia="Times New Roman" w:hAnsi="Montserrat Medium" w:cs="Arial"/>
          <w:sz w:val="18"/>
          <w:szCs w:val="20"/>
          <w:lang w:val="es-ES_tradnl" w:eastAsia="ar-SA"/>
        </w:rPr>
      </w:pPr>
    </w:p>
    <w:p w14:paraId="2C1798CF" w14:textId="77777777" w:rsidR="00072EB8" w:rsidRPr="005F5D99" w:rsidRDefault="00072EB8" w:rsidP="0075077E">
      <w:pPr>
        <w:suppressAutoHyphens/>
        <w:spacing w:after="0" w:line="240" w:lineRule="auto"/>
        <w:jc w:val="both"/>
        <w:rPr>
          <w:rFonts w:ascii="Montserrat Medium" w:eastAsia="Times New Roman" w:hAnsi="Montserrat Medium" w:cs="Arial"/>
          <w:sz w:val="18"/>
          <w:szCs w:val="20"/>
          <w:lang w:val="es-ES_tradnl" w:eastAsia="ar-SA"/>
        </w:rPr>
      </w:pPr>
    </w:p>
    <w:p w14:paraId="204E0B0D" w14:textId="77777777" w:rsidR="00072EB8" w:rsidRPr="005F5D99" w:rsidRDefault="00072EB8" w:rsidP="0075077E">
      <w:pPr>
        <w:suppressAutoHyphens/>
        <w:spacing w:after="0" w:line="240" w:lineRule="auto"/>
        <w:jc w:val="both"/>
        <w:rPr>
          <w:rFonts w:ascii="Montserrat Medium" w:eastAsia="Times New Roman" w:hAnsi="Montserrat Medium" w:cs="Arial"/>
          <w:sz w:val="18"/>
          <w:szCs w:val="20"/>
          <w:lang w:val="es-ES_tradnl" w:eastAsia="ar-SA"/>
        </w:rPr>
      </w:pPr>
    </w:p>
    <w:p w14:paraId="6D0AC0FF" w14:textId="77777777" w:rsidR="00072EB8" w:rsidRPr="005F5D99" w:rsidRDefault="00072EB8" w:rsidP="0075077E">
      <w:pPr>
        <w:suppressAutoHyphens/>
        <w:spacing w:after="0" w:line="240" w:lineRule="auto"/>
        <w:jc w:val="both"/>
        <w:rPr>
          <w:rFonts w:ascii="Montserrat Medium" w:eastAsia="Times New Roman" w:hAnsi="Montserrat Medium" w:cs="Arial"/>
          <w:sz w:val="18"/>
          <w:szCs w:val="20"/>
          <w:lang w:val="es-ES_tradnl" w:eastAsia="ar-SA"/>
        </w:rPr>
      </w:pPr>
    </w:p>
    <w:p w14:paraId="509AD738" w14:textId="77777777" w:rsidR="00072EB8" w:rsidRPr="005F5D99" w:rsidRDefault="00072EB8" w:rsidP="0075077E">
      <w:pPr>
        <w:suppressAutoHyphens/>
        <w:spacing w:after="0" w:line="240" w:lineRule="auto"/>
        <w:jc w:val="both"/>
        <w:rPr>
          <w:rFonts w:ascii="Montserrat Medium" w:eastAsia="Times New Roman" w:hAnsi="Montserrat Medium" w:cs="Arial"/>
          <w:sz w:val="18"/>
          <w:szCs w:val="20"/>
          <w:lang w:val="es-ES_tradnl" w:eastAsia="ar-SA"/>
        </w:rPr>
      </w:pPr>
    </w:p>
    <w:p w14:paraId="5F3F5E6D" w14:textId="77777777" w:rsidR="00072EB8" w:rsidRPr="005F5D99" w:rsidRDefault="00072EB8" w:rsidP="0075077E">
      <w:pPr>
        <w:suppressAutoHyphens/>
        <w:spacing w:after="0" w:line="240" w:lineRule="auto"/>
        <w:jc w:val="both"/>
        <w:rPr>
          <w:rFonts w:ascii="Montserrat Medium" w:eastAsia="Times New Roman" w:hAnsi="Montserrat Medium" w:cs="Arial"/>
          <w:sz w:val="18"/>
          <w:szCs w:val="20"/>
          <w:lang w:val="es-ES_tradnl" w:eastAsia="ar-SA"/>
        </w:rPr>
      </w:pPr>
    </w:p>
    <w:p w14:paraId="1D1668B2" w14:textId="77777777" w:rsidR="00072EB8" w:rsidRPr="005F5D99" w:rsidRDefault="00072EB8" w:rsidP="0075077E">
      <w:pPr>
        <w:suppressAutoHyphens/>
        <w:spacing w:after="0" w:line="240" w:lineRule="auto"/>
        <w:jc w:val="both"/>
        <w:rPr>
          <w:rFonts w:ascii="Montserrat Medium" w:eastAsia="Times New Roman" w:hAnsi="Montserrat Medium" w:cs="Arial"/>
          <w:sz w:val="18"/>
          <w:szCs w:val="20"/>
          <w:lang w:val="es-ES_tradnl" w:eastAsia="ar-SA"/>
        </w:rPr>
      </w:pPr>
    </w:p>
    <w:p w14:paraId="7FBB3A1E" w14:textId="1BAD53E3" w:rsidR="003B7AD3" w:rsidRDefault="003B7AD3" w:rsidP="0075077E">
      <w:pPr>
        <w:suppressAutoHyphens/>
        <w:spacing w:after="0" w:line="240" w:lineRule="auto"/>
        <w:jc w:val="both"/>
        <w:rPr>
          <w:rFonts w:ascii="Montserrat Medium" w:eastAsia="Times New Roman" w:hAnsi="Montserrat Medium" w:cs="Arial"/>
          <w:sz w:val="18"/>
          <w:szCs w:val="20"/>
          <w:lang w:val="es-ES_tradnl" w:eastAsia="ar-SA"/>
        </w:rPr>
      </w:pPr>
      <w:r>
        <w:rPr>
          <w:rFonts w:ascii="Montserrat Medium" w:eastAsia="Times New Roman" w:hAnsi="Montserrat Medium" w:cs="Arial"/>
          <w:sz w:val="18"/>
          <w:szCs w:val="20"/>
          <w:lang w:val="es-ES_tradnl" w:eastAsia="ar-SA"/>
        </w:rPr>
        <w:br w:type="page"/>
      </w:r>
    </w:p>
    <w:p w14:paraId="5548EB0C" w14:textId="77777777" w:rsidR="006B0BB5" w:rsidRPr="00EA657E" w:rsidRDefault="0075077E" w:rsidP="006B0BB5">
      <w:pPr>
        <w:spacing w:after="0" w:line="240" w:lineRule="auto"/>
        <w:jc w:val="center"/>
        <w:rPr>
          <w:rFonts w:ascii="Montserrat Medium" w:eastAsia="Times New Roman" w:hAnsi="Montserrat Medium" w:cs="Arial"/>
          <w:b/>
          <w:sz w:val="18"/>
          <w:lang w:val="es-ES_tradnl" w:eastAsia="ar-SA"/>
        </w:rPr>
      </w:pPr>
      <w:r w:rsidRPr="00EA657E">
        <w:rPr>
          <w:rFonts w:ascii="Montserrat Medium" w:eastAsia="Times New Roman" w:hAnsi="Montserrat Medium" w:cs="Arial"/>
          <w:b/>
          <w:sz w:val="18"/>
          <w:lang w:val="es-ES_tradnl" w:eastAsia="ar-SA"/>
        </w:rPr>
        <w:lastRenderedPageBreak/>
        <w:t>ANEXO NÚMERO</w:t>
      </w:r>
      <w:r w:rsidR="006B0BB5" w:rsidRPr="00EA657E">
        <w:rPr>
          <w:rFonts w:ascii="Montserrat Medium" w:eastAsia="Times New Roman" w:hAnsi="Montserrat Medium" w:cs="Arial"/>
          <w:b/>
          <w:sz w:val="18"/>
          <w:lang w:val="es-ES_tradnl" w:eastAsia="ar-SA"/>
        </w:rPr>
        <w:t xml:space="preserve"> 11 (ONCE)</w:t>
      </w:r>
    </w:p>
    <w:p w14:paraId="696E14B5" w14:textId="77777777" w:rsidR="0075077E" w:rsidRPr="00EA657E" w:rsidRDefault="0075077E" w:rsidP="006B0BB5">
      <w:pPr>
        <w:spacing w:after="0" w:line="240" w:lineRule="auto"/>
        <w:jc w:val="center"/>
        <w:rPr>
          <w:rFonts w:ascii="Montserrat Medium" w:eastAsia="Times New Roman" w:hAnsi="Montserrat Medium" w:cs="Arial"/>
          <w:b/>
          <w:sz w:val="18"/>
          <w:lang w:val="es-ES_tradnl" w:eastAsia="ar-SA"/>
        </w:rPr>
      </w:pPr>
      <w:r w:rsidRPr="00EA657E">
        <w:rPr>
          <w:rFonts w:ascii="Montserrat Medium" w:eastAsia="Times New Roman" w:hAnsi="Montserrat Medium" w:cs="Arial"/>
          <w:b/>
          <w:sz w:val="18"/>
          <w:lang w:val="es-ES_tradnl" w:eastAsia="ar-SA"/>
        </w:rPr>
        <w:t>FORMATO DE CARTA RESPALDO DEL FABRICANTE A LA PROPOSICIÓN TÉCNICA</w:t>
      </w:r>
    </w:p>
    <w:p w14:paraId="3F1D4C6E" w14:textId="77777777" w:rsidR="0075077E" w:rsidRPr="00EA657E" w:rsidRDefault="0075077E" w:rsidP="0075077E">
      <w:pPr>
        <w:suppressAutoHyphens/>
        <w:spacing w:after="0" w:line="240" w:lineRule="auto"/>
        <w:jc w:val="center"/>
        <w:rPr>
          <w:rFonts w:ascii="Montserrat Medium" w:eastAsia="Times New Roman" w:hAnsi="Montserrat Medium" w:cs="Arial"/>
          <w:b/>
          <w:sz w:val="20"/>
          <w:lang w:val="es-ES_tradnl" w:eastAsia="ar-SA"/>
        </w:rPr>
      </w:pPr>
    </w:p>
    <w:p w14:paraId="6209E848" w14:textId="77777777" w:rsidR="0075077E" w:rsidRPr="00EA657E" w:rsidRDefault="0075077E" w:rsidP="00E56A64">
      <w:pPr>
        <w:suppressAutoHyphens/>
        <w:spacing w:after="0" w:line="240" w:lineRule="auto"/>
        <w:jc w:val="center"/>
        <w:rPr>
          <w:rFonts w:ascii="Montserrat Medium" w:eastAsia="Times New Roman" w:hAnsi="Montserrat Medium" w:cs="Arial"/>
          <w:b/>
          <w:sz w:val="18"/>
          <w:szCs w:val="20"/>
          <w:lang w:val="es-ES_tradnl" w:eastAsia="ar-SA"/>
        </w:rPr>
      </w:pPr>
      <w:r w:rsidRPr="00EA657E">
        <w:rPr>
          <w:rFonts w:ascii="Montserrat Medium" w:eastAsia="Times New Roman" w:hAnsi="Montserrat Medium" w:cs="Arial"/>
          <w:b/>
          <w:sz w:val="18"/>
          <w:szCs w:val="20"/>
          <w:lang w:val="es-ES_tradnl" w:eastAsia="ar-SA"/>
        </w:rPr>
        <w:t xml:space="preserve">(CARTA EN PAPEL </w:t>
      </w:r>
      <w:r w:rsidR="008E719C" w:rsidRPr="00EA657E">
        <w:rPr>
          <w:rFonts w:ascii="Montserrat Medium" w:eastAsia="Times New Roman" w:hAnsi="Montserrat Medium" w:cs="Arial"/>
          <w:b/>
          <w:sz w:val="18"/>
          <w:szCs w:val="20"/>
          <w:lang w:val="es-ES_tradnl" w:eastAsia="ar-SA"/>
        </w:rPr>
        <w:t>MEMBRETADO</w:t>
      </w:r>
      <w:r w:rsidRPr="00EA657E">
        <w:rPr>
          <w:rFonts w:ascii="Montserrat Medium" w:eastAsia="Times New Roman" w:hAnsi="Montserrat Medium" w:cs="Arial"/>
          <w:b/>
          <w:sz w:val="18"/>
          <w:szCs w:val="20"/>
          <w:lang w:val="es-ES_tradnl" w:eastAsia="ar-SA"/>
        </w:rPr>
        <w:t xml:space="preserve"> Y FIRMA AUTÓGRAFA DEL FABRICANTE)</w:t>
      </w:r>
    </w:p>
    <w:p w14:paraId="31210792" w14:textId="77777777" w:rsidR="0075077E" w:rsidRPr="00EA657E" w:rsidRDefault="0075077E" w:rsidP="0075077E">
      <w:pPr>
        <w:suppressAutoHyphens/>
        <w:spacing w:after="0" w:line="240" w:lineRule="auto"/>
        <w:rPr>
          <w:rFonts w:ascii="Montserrat Medium" w:eastAsia="Times New Roman" w:hAnsi="Montserrat Medium" w:cs="Arial"/>
          <w:b/>
          <w:sz w:val="18"/>
          <w:szCs w:val="20"/>
          <w:lang w:val="es-ES_tradnl" w:eastAsia="ar-SA"/>
        </w:rPr>
      </w:pPr>
    </w:p>
    <w:p w14:paraId="5B2C37B7" w14:textId="77777777" w:rsidR="00F766F7" w:rsidRPr="00EA657E" w:rsidRDefault="00F766F7" w:rsidP="00F766F7">
      <w:pPr>
        <w:suppressAutoHyphens/>
        <w:spacing w:after="0" w:line="240" w:lineRule="auto"/>
        <w:jc w:val="both"/>
        <w:rPr>
          <w:rFonts w:ascii="Montserrat Medium" w:eastAsia="Times New Roman" w:hAnsi="Montserrat Medium" w:cs="Arial"/>
          <w:b/>
          <w:sz w:val="18"/>
          <w:szCs w:val="20"/>
          <w:lang w:eastAsia="es-MX"/>
        </w:rPr>
      </w:pPr>
      <w:r w:rsidRPr="00EA657E">
        <w:rPr>
          <w:rFonts w:ascii="Montserrat Medium" w:eastAsia="Times New Roman" w:hAnsi="Montserrat Medium" w:cs="Arial"/>
          <w:b/>
          <w:sz w:val="18"/>
          <w:szCs w:val="20"/>
          <w:lang w:eastAsia="es-MX"/>
        </w:rPr>
        <w:t>INSTITUTO MEXICANO DEL SEGURO SOCIAL</w:t>
      </w:r>
    </w:p>
    <w:p w14:paraId="4BFF9F4D" w14:textId="40535C82" w:rsidR="00FA3DA7" w:rsidRDefault="00FA3DA7" w:rsidP="00F766F7">
      <w:pPr>
        <w:suppressAutoHyphens/>
        <w:spacing w:after="0" w:line="240" w:lineRule="auto"/>
        <w:jc w:val="both"/>
        <w:rPr>
          <w:rFonts w:ascii="Montserrat Medium" w:eastAsia="Times New Roman" w:hAnsi="Montserrat Medium" w:cs="Arial"/>
          <w:b/>
          <w:sz w:val="18"/>
          <w:szCs w:val="20"/>
          <w:lang w:eastAsia="es-MX"/>
        </w:rPr>
      </w:pPr>
      <w:proofErr w:type="spellStart"/>
      <w:r>
        <w:rPr>
          <w:rFonts w:ascii="Montserrat Medium" w:eastAsia="Times New Roman" w:hAnsi="Montserrat Medium" w:cs="Arial"/>
          <w:b/>
          <w:sz w:val="18"/>
          <w:szCs w:val="20"/>
          <w:lang w:eastAsia="es-MX"/>
        </w:rPr>
        <w:t>Xxxxxxxxxxxxxxxxxxxxxxxxxxxxxxxxxxxxxxxxxxxxxx</w:t>
      </w:r>
      <w:proofErr w:type="spellEnd"/>
    </w:p>
    <w:p w14:paraId="733E75AC" w14:textId="77777777" w:rsidR="00FA3DA7" w:rsidRDefault="00FA3DA7" w:rsidP="00FA3DA7">
      <w:pPr>
        <w:suppressAutoHyphens/>
        <w:spacing w:after="0" w:line="240" w:lineRule="auto"/>
        <w:jc w:val="both"/>
        <w:rPr>
          <w:rFonts w:ascii="Montserrat Medium" w:eastAsia="Times New Roman" w:hAnsi="Montserrat Medium" w:cs="Arial"/>
          <w:b/>
          <w:sz w:val="18"/>
          <w:szCs w:val="20"/>
          <w:lang w:eastAsia="es-MX"/>
        </w:rPr>
      </w:pPr>
      <w:proofErr w:type="spellStart"/>
      <w:r>
        <w:rPr>
          <w:rFonts w:ascii="Montserrat Medium" w:eastAsia="Times New Roman" w:hAnsi="Montserrat Medium" w:cs="Arial"/>
          <w:b/>
          <w:sz w:val="18"/>
          <w:szCs w:val="20"/>
          <w:lang w:eastAsia="es-MX"/>
        </w:rPr>
        <w:t>Xxxxxxxxxxxxxxxxxxxxxxxxxxxxxxxxxxxxxxxxxxxxxx</w:t>
      </w:r>
      <w:proofErr w:type="spellEnd"/>
    </w:p>
    <w:p w14:paraId="3E353BD9" w14:textId="77777777" w:rsidR="00FA3DA7" w:rsidRDefault="00FA3DA7" w:rsidP="00FA3DA7">
      <w:pPr>
        <w:suppressAutoHyphens/>
        <w:spacing w:after="0" w:line="240" w:lineRule="auto"/>
        <w:jc w:val="both"/>
        <w:rPr>
          <w:rFonts w:ascii="Montserrat Medium" w:eastAsia="Times New Roman" w:hAnsi="Montserrat Medium" w:cs="Arial"/>
          <w:b/>
          <w:sz w:val="18"/>
          <w:szCs w:val="20"/>
          <w:lang w:eastAsia="es-MX"/>
        </w:rPr>
      </w:pPr>
      <w:proofErr w:type="spellStart"/>
      <w:r>
        <w:rPr>
          <w:rFonts w:ascii="Montserrat Medium" w:eastAsia="Times New Roman" w:hAnsi="Montserrat Medium" w:cs="Arial"/>
          <w:b/>
          <w:sz w:val="18"/>
          <w:szCs w:val="20"/>
          <w:lang w:eastAsia="es-MX"/>
        </w:rPr>
        <w:t>Xxxxxxxxxxxxxxxxxxxxxxxxxxxxxxxxxxxxxxxxxxxxxx</w:t>
      </w:r>
      <w:proofErr w:type="spellEnd"/>
    </w:p>
    <w:p w14:paraId="3F77E1A6" w14:textId="77777777" w:rsidR="0075077E" w:rsidRPr="005F5D99" w:rsidRDefault="00F766F7" w:rsidP="00F766F7">
      <w:pPr>
        <w:suppressAutoHyphens/>
        <w:spacing w:after="0" w:line="240" w:lineRule="auto"/>
        <w:jc w:val="both"/>
        <w:rPr>
          <w:rFonts w:ascii="Montserrat Medium" w:eastAsia="Times New Roman" w:hAnsi="Montserrat Medium" w:cs="Arial"/>
          <w:b/>
          <w:sz w:val="18"/>
          <w:szCs w:val="20"/>
          <w:lang w:eastAsia="es-MX"/>
        </w:rPr>
      </w:pPr>
      <w:r w:rsidRPr="005F5D99">
        <w:rPr>
          <w:rFonts w:ascii="Montserrat Medium" w:eastAsia="Times New Roman" w:hAnsi="Montserrat Medium" w:cs="Arial"/>
          <w:b/>
          <w:sz w:val="18"/>
          <w:szCs w:val="20"/>
          <w:lang w:eastAsia="es-MX"/>
        </w:rPr>
        <w:t>PRESENTE</w:t>
      </w:r>
    </w:p>
    <w:p w14:paraId="75187CFC" w14:textId="77777777" w:rsidR="00F766F7" w:rsidRPr="005F5D99" w:rsidRDefault="00F766F7" w:rsidP="00F766F7">
      <w:pPr>
        <w:suppressAutoHyphens/>
        <w:spacing w:after="0" w:line="240" w:lineRule="auto"/>
        <w:jc w:val="both"/>
        <w:rPr>
          <w:rFonts w:ascii="Montserrat Medium" w:eastAsia="Times New Roman" w:hAnsi="Montserrat Medium" w:cs="Arial"/>
          <w:b/>
          <w:sz w:val="18"/>
          <w:szCs w:val="20"/>
          <w:lang w:val="es-ES_tradnl" w:eastAsia="ar-SA"/>
        </w:rPr>
      </w:pPr>
    </w:p>
    <w:p w14:paraId="477FCE07" w14:textId="77777777" w:rsidR="0075077E" w:rsidRPr="005F5D99" w:rsidRDefault="0075077E" w:rsidP="00CD4320">
      <w:pPr>
        <w:spacing w:line="360" w:lineRule="auto"/>
        <w:rPr>
          <w:rFonts w:ascii="Montserrat Medium" w:hAnsi="Montserrat Medium" w:cs="Arial"/>
          <w:b/>
          <w:sz w:val="18"/>
          <w:szCs w:val="20"/>
          <w:lang w:val="es-ES_tradnl"/>
        </w:rPr>
      </w:pPr>
      <w:r w:rsidRPr="005F5D99">
        <w:rPr>
          <w:rFonts w:ascii="Montserrat Medium" w:hAnsi="Montserrat Medium" w:cs="Arial"/>
          <w:b/>
          <w:sz w:val="18"/>
          <w:szCs w:val="20"/>
          <w:lang w:val="es-ES_tradnl"/>
        </w:rPr>
        <w:t>LICITACIÓN PÚBLICA</w:t>
      </w:r>
      <w:r w:rsidR="00CD4320" w:rsidRPr="005F5D99">
        <w:rPr>
          <w:rFonts w:ascii="Montserrat Medium" w:hAnsi="Montserrat Medium" w:cs="Arial"/>
          <w:b/>
          <w:sz w:val="18"/>
          <w:szCs w:val="20"/>
          <w:lang w:val="es-ES_tradnl"/>
        </w:rPr>
        <w:t xml:space="preserve"> No. </w:t>
      </w:r>
      <w:r w:rsidRPr="005F5D99">
        <w:rPr>
          <w:rFonts w:ascii="Montserrat Medium" w:hAnsi="Montserrat Medium" w:cs="Arial"/>
          <w:b/>
          <w:sz w:val="18"/>
          <w:szCs w:val="20"/>
          <w:lang w:val="es-ES_tradnl"/>
        </w:rPr>
        <w:t xml:space="preserve"> _____________________________</w:t>
      </w:r>
    </w:p>
    <w:p w14:paraId="0D0FAD66" w14:textId="77777777" w:rsidR="0075077E" w:rsidRPr="005F5D99" w:rsidRDefault="0075077E" w:rsidP="0075077E">
      <w:pPr>
        <w:spacing w:line="240" w:lineRule="auto"/>
        <w:jc w:val="both"/>
        <w:rPr>
          <w:rFonts w:ascii="Montserrat Medium" w:hAnsi="Montserrat Medium" w:cs="Arial"/>
          <w:sz w:val="18"/>
          <w:szCs w:val="20"/>
          <w:lang w:val="es-ES_tradnl"/>
        </w:rPr>
      </w:pPr>
      <w:r w:rsidRPr="005F5D99">
        <w:rPr>
          <w:rFonts w:ascii="Montserrat Medium" w:hAnsi="Montserrat Medium" w:cs="Arial"/>
          <w:b/>
          <w:bCs/>
          <w:sz w:val="18"/>
          <w:szCs w:val="20"/>
          <w:lang w:val="es-ES_tradnl"/>
        </w:rPr>
        <w:t>__________</w:t>
      </w:r>
      <w:proofErr w:type="gramStart"/>
      <w:r w:rsidRPr="005F5D99">
        <w:rPr>
          <w:rFonts w:ascii="Montserrat Medium" w:hAnsi="Montserrat Medium" w:cs="Arial"/>
          <w:b/>
          <w:bCs/>
          <w:sz w:val="18"/>
          <w:szCs w:val="20"/>
          <w:u w:val="single"/>
          <w:lang w:val="es-ES_tradnl"/>
        </w:rPr>
        <w:t>_(</w:t>
      </w:r>
      <w:proofErr w:type="gramEnd"/>
      <w:r w:rsidRPr="005F5D99">
        <w:rPr>
          <w:rFonts w:ascii="Montserrat Medium" w:hAnsi="Montserrat Medium" w:cs="Arial"/>
          <w:b/>
          <w:bCs/>
          <w:sz w:val="18"/>
          <w:szCs w:val="20"/>
          <w:u w:val="single"/>
          <w:lang w:val="es-ES_tradnl"/>
        </w:rPr>
        <w:t xml:space="preserve">NOMBRE) </w:t>
      </w:r>
      <w:r w:rsidRPr="005F5D99">
        <w:rPr>
          <w:rFonts w:ascii="Montserrat Medium" w:hAnsi="Montserrat Medium" w:cs="Arial"/>
          <w:b/>
          <w:bCs/>
          <w:sz w:val="18"/>
          <w:szCs w:val="20"/>
          <w:lang w:val="es-ES_tradnl"/>
        </w:rPr>
        <w:t>____________</w:t>
      </w:r>
      <w:r w:rsidRPr="005F5D99">
        <w:rPr>
          <w:rFonts w:ascii="Montserrat Medium" w:hAnsi="Montserrat Medium" w:cs="Arial"/>
          <w:sz w:val="18"/>
          <w:szCs w:val="20"/>
          <w:lang w:val="es-ES_tradnl"/>
        </w:rPr>
        <w:t xml:space="preserve">, EN MI CARÁCTER DE REPRESENTANTE LEGAL DE LA EMPRESA </w:t>
      </w:r>
      <w:r w:rsidRPr="005F5D99">
        <w:rPr>
          <w:rFonts w:ascii="Montserrat Medium" w:hAnsi="Montserrat Medium" w:cs="Arial"/>
          <w:bCs/>
          <w:sz w:val="18"/>
          <w:szCs w:val="20"/>
          <w:lang w:val="es-ES_tradnl"/>
        </w:rPr>
        <w:t>_____</w:t>
      </w:r>
      <w:r w:rsidRPr="005F5D99">
        <w:rPr>
          <w:rFonts w:ascii="Montserrat Medium" w:hAnsi="Montserrat Medium" w:cs="Arial"/>
          <w:b/>
          <w:bCs/>
          <w:sz w:val="18"/>
          <w:szCs w:val="20"/>
          <w:u w:val="single"/>
          <w:lang w:val="es-ES_tradnl"/>
        </w:rPr>
        <w:t>(NOMBRE O RAZÓN SOCIAL DEL FABRICANTE)</w:t>
      </w:r>
      <w:r w:rsidRPr="005F5D99">
        <w:rPr>
          <w:rFonts w:ascii="Montserrat Medium" w:hAnsi="Montserrat Medium" w:cs="Arial"/>
          <w:sz w:val="18"/>
          <w:szCs w:val="20"/>
          <w:lang w:val="es-ES_tradnl"/>
        </w:rPr>
        <w:t>_______, MANIFIESTO QUE RESPALDO LA PROPUESTA TÉCNICA QUE PRESENTE __</w:t>
      </w:r>
      <w:r w:rsidRPr="005F5D99">
        <w:rPr>
          <w:rFonts w:ascii="Montserrat Medium" w:hAnsi="Montserrat Medium" w:cs="Arial"/>
          <w:sz w:val="18"/>
          <w:szCs w:val="20"/>
          <w:u w:val="single"/>
          <w:lang w:val="es-ES_tradnl"/>
        </w:rPr>
        <w:t>_(</w:t>
      </w:r>
      <w:r w:rsidRPr="005F5D99">
        <w:rPr>
          <w:rFonts w:ascii="Montserrat Medium" w:hAnsi="Montserrat Medium" w:cs="Arial"/>
          <w:b/>
          <w:bCs/>
          <w:sz w:val="18"/>
          <w:szCs w:val="20"/>
          <w:u w:val="single"/>
          <w:lang w:val="es-ES_tradnl"/>
        </w:rPr>
        <w:t>NOMBRE O RAZÓN SOCIAL DEL DISTRIBUIDOR)</w:t>
      </w:r>
      <w:r w:rsidRPr="005F5D99">
        <w:rPr>
          <w:rFonts w:ascii="Montserrat Medium" w:hAnsi="Montserrat Medium" w:cs="Arial"/>
          <w:sz w:val="18"/>
          <w:szCs w:val="20"/>
          <w:lang w:val="es-ES_tradnl"/>
        </w:rPr>
        <w:t>____ .</w:t>
      </w:r>
    </w:p>
    <w:p w14:paraId="2D7BE724" w14:textId="77777777" w:rsidR="0075077E" w:rsidRPr="005F5D99" w:rsidRDefault="0075077E" w:rsidP="0075077E">
      <w:pPr>
        <w:spacing w:line="240" w:lineRule="auto"/>
        <w:jc w:val="both"/>
        <w:rPr>
          <w:rFonts w:ascii="Montserrat Medium" w:hAnsi="Montserrat Medium" w:cs="Arial"/>
          <w:sz w:val="18"/>
          <w:szCs w:val="20"/>
          <w:lang w:val="es-ES_tradnl"/>
        </w:rPr>
      </w:pPr>
      <w:r w:rsidRPr="005F5D99">
        <w:rPr>
          <w:rFonts w:ascii="Montserrat Medium" w:hAnsi="Montserrat Medium" w:cs="Arial"/>
          <w:sz w:val="18"/>
          <w:szCs w:val="20"/>
          <w:lang w:val="es-ES_tradnl"/>
        </w:rPr>
        <w:t>ASIMISMO, ME COMPROMETO A PRESENTAR LAS ESPECIFICACIONES TÉCNICAS DE CALIDAD, MÉTODOS DE PRUEBA, ASÍ COMO SUSTANCIAS DE REFERENCIA Y LOS ESTUDIOS DE ESTABILIDAD ACELERADA Y A LARGO PLAZO, ASÍ COMO LA VALIDACIÓN DE MÉTODOS DE PRUEBA DE LOS INSUMOS QUE OFERTA, EN EL MOMENTO QUE SE REQUIERA.</w:t>
      </w:r>
    </w:p>
    <w:p w14:paraId="055F15B1" w14:textId="77777777" w:rsidR="0075077E" w:rsidRPr="005F5D99" w:rsidRDefault="0075077E" w:rsidP="0075077E">
      <w:pPr>
        <w:spacing w:line="240" w:lineRule="auto"/>
        <w:jc w:val="both"/>
        <w:rPr>
          <w:rFonts w:ascii="Montserrat Medium" w:eastAsia="Times New Roman" w:hAnsi="Montserrat Medium" w:cs="Arial"/>
          <w:sz w:val="18"/>
          <w:szCs w:val="20"/>
          <w:lang w:val="es-ES_tradnl" w:eastAsia="ar-SA"/>
        </w:rPr>
      </w:pPr>
      <w:r w:rsidRPr="005F5D99">
        <w:rPr>
          <w:rFonts w:ascii="Montserrat Medium" w:hAnsi="Montserrat Medium" w:cs="Arial"/>
          <w:sz w:val="18"/>
          <w:szCs w:val="20"/>
          <w:lang w:val="es-ES_tradnl"/>
        </w:rPr>
        <w:t>POR OTRA PARTE, MANIFIESTO QUE LOS PRODUCTOS CUMPLEN LO ESTABLECIDO EN LA LEY GENERAL DE SALUD, EN LOS ARTÍCULOS APLICABLES, CONFORME A LO ESTABLECIDO EN LA FARMACOPEA DE LOS ESTADOS UNIDOS DE MEXICANOS Y SUS SUPLEMENTOS, EN LAS NORMAS OFICIALES MEXICANAS, NORMAS MEXICANAS, NORMAS INTERNACIONALES, ASÍ COMO LAS ESPECIFICACIONES TÉCNICAS Y A FALTA DE ÉSTAS, DE ACUERDO A LAS ESPECIFICACIONES TÉCNICAS DEL FABRICANTE DE LOS BIENES OFERTADOS QUE A CONTINUACIÓN SE RELACIONAN</w:t>
      </w:r>
      <w:r w:rsidR="00766D8B" w:rsidRPr="005F5D99">
        <w:rPr>
          <w:rFonts w:ascii="Montserrat Medium" w:hAnsi="Montserrat Medium" w:cs="Arial"/>
          <w:sz w:val="18"/>
          <w:szCs w:val="20"/>
          <w:lang w:val="es-ES_tradnl"/>
        </w:rPr>
        <w:t xml:space="preserve"> BAJO LAS PARTIDAS Y CLAVES</w:t>
      </w:r>
      <w:r w:rsidRPr="005F5D99">
        <w:rPr>
          <w:rFonts w:ascii="Montserrat Medium" w:hAnsi="Montserrat Medium" w:cs="Arial"/>
          <w:sz w:val="18"/>
          <w:szCs w:val="20"/>
          <w:lang w:val="es-ES_tradnl"/>
        </w:rPr>
        <w:t>:</w:t>
      </w:r>
    </w:p>
    <w:tbl>
      <w:tblPr>
        <w:tblW w:w="3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1"/>
        <w:gridCol w:w="399"/>
        <w:gridCol w:w="483"/>
        <w:gridCol w:w="528"/>
        <w:gridCol w:w="352"/>
        <w:gridCol w:w="531"/>
        <w:gridCol w:w="1407"/>
        <w:gridCol w:w="530"/>
        <w:gridCol w:w="528"/>
        <w:gridCol w:w="531"/>
        <w:gridCol w:w="772"/>
        <w:gridCol w:w="1049"/>
      </w:tblGrid>
      <w:tr w:rsidR="00766D8B" w:rsidRPr="005F5D99" w14:paraId="16A5C173" w14:textId="77777777" w:rsidTr="00766D8B">
        <w:trPr>
          <w:cantSplit/>
          <w:trHeight w:val="314"/>
          <w:jc w:val="center"/>
        </w:trPr>
        <w:tc>
          <w:tcPr>
            <w:tcW w:w="395" w:type="pct"/>
            <w:vMerge w:val="restart"/>
            <w:shd w:val="clear" w:color="auto" w:fill="92D050"/>
            <w:textDirection w:val="btLr"/>
            <w:vAlign w:val="center"/>
          </w:tcPr>
          <w:p w14:paraId="2BCFD0F6" w14:textId="77777777" w:rsidR="00766D8B" w:rsidRPr="005F5D99" w:rsidRDefault="00766D8B" w:rsidP="002B031D">
            <w:pPr>
              <w:suppressAutoHyphens/>
              <w:spacing w:after="0" w:line="240" w:lineRule="auto"/>
              <w:ind w:left="113" w:right="113"/>
              <w:jc w:val="center"/>
              <w:rPr>
                <w:rFonts w:ascii="Montserrat Medium" w:eastAsia="Times New Roman" w:hAnsi="Montserrat Medium" w:cs="Arial"/>
                <w:b/>
                <w:i/>
                <w:iCs/>
                <w:sz w:val="14"/>
                <w:szCs w:val="16"/>
                <w:lang w:val="es-ES_tradnl" w:eastAsia="es-MX"/>
              </w:rPr>
            </w:pPr>
            <w:r w:rsidRPr="005F5D99">
              <w:rPr>
                <w:rFonts w:ascii="Montserrat Medium" w:eastAsia="Times New Roman" w:hAnsi="Montserrat Medium" w:cs="Arial"/>
                <w:b/>
                <w:i/>
                <w:iCs/>
                <w:sz w:val="14"/>
                <w:szCs w:val="16"/>
                <w:lang w:val="es-ES_tradnl" w:eastAsia="es-MX"/>
              </w:rPr>
              <w:t>PARTIDA</w:t>
            </w:r>
          </w:p>
        </w:tc>
        <w:tc>
          <w:tcPr>
            <w:tcW w:w="1484" w:type="pct"/>
            <w:gridSpan w:val="5"/>
            <w:shd w:val="clear" w:color="auto" w:fill="92D050"/>
            <w:vAlign w:val="center"/>
          </w:tcPr>
          <w:p w14:paraId="5E9046E8" w14:textId="77777777" w:rsidR="00766D8B" w:rsidRPr="005F5D99" w:rsidRDefault="00766D8B" w:rsidP="002B031D">
            <w:pPr>
              <w:suppressAutoHyphens/>
              <w:spacing w:after="0" w:line="240" w:lineRule="auto"/>
              <w:jc w:val="center"/>
              <w:rPr>
                <w:rFonts w:ascii="Montserrat Medium" w:eastAsia="Times New Roman" w:hAnsi="Montserrat Medium" w:cs="Arial"/>
                <w:b/>
                <w:i/>
                <w:iCs/>
                <w:sz w:val="14"/>
                <w:szCs w:val="16"/>
                <w:lang w:val="es-ES" w:eastAsia="es-MX"/>
              </w:rPr>
            </w:pPr>
            <w:r w:rsidRPr="005F5D99">
              <w:rPr>
                <w:rFonts w:ascii="Montserrat Medium" w:eastAsia="Times New Roman" w:hAnsi="Montserrat Medium" w:cs="Arial"/>
                <w:b/>
                <w:i/>
                <w:iCs/>
                <w:sz w:val="14"/>
                <w:szCs w:val="16"/>
                <w:lang w:val="es-ES_tradnl" w:eastAsia="es-MX"/>
              </w:rPr>
              <w:t>C L A V E ( S )</w:t>
            </w:r>
          </w:p>
        </w:tc>
        <w:tc>
          <w:tcPr>
            <w:tcW w:w="911" w:type="pct"/>
            <w:vMerge w:val="restart"/>
            <w:shd w:val="clear" w:color="auto" w:fill="92D050"/>
            <w:vAlign w:val="center"/>
          </w:tcPr>
          <w:p w14:paraId="5FFD0E71" w14:textId="77777777" w:rsidR="00766D8B" w:rsidRPr="005F5D99" w:rsidRDefault="00766D8B" w:rsidP="002B031D">
            <w:pPr>
              <w:suppressAutoHyphens/>
              <w:spacing w:after="0" w:line="240" w:lineRule="auto"/>
              <w:jc w:val="center"/>
              <w:rPr>
                <w:rFonts w:ascii="Montserrat Medium" w:eastAsia="Times New Roman" w:hAnsi="Montserrat Medium" w:cs="Arial"/>
                <w:b/>
                <w:i/>
                <w:iCs/>
                <w:sz w:val="14"/>
                <w:szCs w:val="16"/>
                <w:lang w:val="es-ES" w:eastAsia="es-MX"/>
              </w:rPr>
            </w:pPr>
            <w:r w:rsidRPr="005F5D99">
              <w:rPr>
                <w:rFonts w:ascii="Montserrat Medium" w:eastAsia="Times New Roman" w:hAnsi="Montserrat Medium" w:cs="Arial"/>
                <w:b/>
                <w:i/>
                <w:iCs/>
                <w:sz w:val="14"/>
                <w:szCs w:val="16"/>
                <w:lang w:val="es-ES_tradnl" w:eastAsia="es-MX"/>
              </w:rPr>
              <w:t>Descripción</w:t>
            </w:r>
          </w:p>
        </w:tc>
        <w:tc>
          <w:tcPr>
            <w:tcW w:w="1029" w:type="pct"/>
            <w:gridSpan w:val="3"/>
            <w:shd w:val="clear" w:color="auto" w:fill="92D050"/>
            <w:vAlign w:val="center"/>
          </w:tcPr>
          <w:p w14:paraId="0A1FEEEE" w14:textId="77777777" w:rsidR="00766D8B" w:rsidRPr="005F5D99" w:rsidRDefault="00766D8B" w:rsidP="002B031D">
            <w:pPr>
              <w:suppressAutoHyphens/>
              <w:spacing w:after="0" w:line="240" w:lineRule="auto"/>
              <w:jc w:val="center"/>
              <w:rPr>
                <w:rFonts w:ascii="Montserrat Medium" w:eastAsia="Times New Roman" w:hAnsi="Montserrat Medium" w:cs="Arial"/>
                <w:b/>
                <w:i/>
                <w:iCs/>
                <w:sz w:val="14"/>
                <w:szCs w:val="16"/>
                <w:lang w:val="es-ES" w:eastAsia="es-MX"/>
              </w:rPr>
            </w:pPr>
            <w:r w:rsidRPr="005F5D99">
              <w:rPr>
                <w:rFonts w:ascii="Montserrat Medium" w:eastAsia="Times New Roman" w:hAnsi="Montserrat Medium" w:cs="Arial"/>
                <w:b/>
                <w:i/>
                <w:iCs/>
                <w:sz w:val="14"/>
                <w:szCs w:val="16"/>
                <w:lang w:val="es-ES_tradnl" w:eastAsia="es-MX"/>
              </w:rPr>
              <w:t>Presentación</w:t>
            </w:r>
          </w:p>
        </w:tc>
        <w:tc>
          <w:tcPr>
            <w:tcW w:w="500" w:type="pct"/>
            <w:vMerge w:val="restart"/>
            <w:shd w:val="clear" w:color="auto" w:fill="92D050"/>
            <w:vAlign w:val="center"/>
          </w:tcPr>
          <w:p w14:paraId="061DC6D4" w14:textId="77777777" w:rsidR="00766D8B" w:rsidRPr="005F5D99" w:rsidRDefault="00766D8B" w:rsidP="002B031D">
            <w:pPr>
              <w:suppressAutoHyphens/>
              <w:spacing w:after="0" w:line="240" w:lineRule="auto"/>
              <w:jc w:val="center"/>
              <w:rPr>
                <w:rFonts w:ascii="Montserrat Medium" w:eastAsia="Times New Roman" w:hAnsi="Montserrat Medium" w:cs="Arial"/>
                <w:b/>
                <w:i/>
                <w:iCs/>
                <w:sz w:val="14"/>
                <w:szCs w:val="16"/>
                <w:lang w:val="es-ES" w:eastAsia="es-MX"/>
              </w:rPr>
            </w:pPr>
            <w:r w:rsidRPr="005F5D99">
              <w:rPr>
                <w:rFonts w:ascii="Montserrat Medium" w:eastAsia="Times New Roman" w:hAnsi="Montserrat Medium" w:cs="Arial"/>
                <w:b/>
                <w:i/>
                <w:iCs/>
                <w:sz w:val="14"/>
                <w:szCs w:val="16"/>
                <w:lang w:val="es-ES_tradnl" w:eastAsia="es-MX"/>
              </w:rPr>
              <w:t>Marca</w:t>
            </w:r>
          </w:p>
        </w:tc>
        <w:tc>
          <w:tcPr>
            <w:tcW w:w="679" w:type="pct"/>
            <w:vMerge w:val="restart"/>
            <w:shd w:val="clear" w:color="auto" w:fill="92D050"/>
            <w:vAlign w:val="center"/>
          </w:tcPr>
          <w:p w14:paraId="3F61667E" w14:textId="77777777" w:rsidR="00766D8B" w:rsidRPr="005F5D99" w:rsidRDefault="00766D8B" w:rsidP="00766D8B">
            <w:pPr>
              <w:suppressAutoHyphens/>
              <w:spacing w:after="0" w:line="240" w:lineRule="auto"/>
              <w:jc w:val="center"/>
              <w:rPr>
                <w:rFonts w:ascii="Montserrat Medium" w:eastAsia="Times New Roman" w:hAnsi="Montserrat Medium" w:cs="Arial"/>
                <w:b/>
                <w:i/>
                <w:iCs/>
                <w:sz w:val="14"/>
                <w:szCs w:val="16"/>
                <w:lang w:val="es-ES" w:eastAsia="es-MX"/>
              </w:rPr>
            </w:pPr>
            <w:r w:rsidRPr="005F5D99">
              <w:rPr>
                <w:rFonts w:ascii="Montserrat Medium" w:eastAsia="Times New Roman" w:hAnsi="Montserrat Medium" w:cs="Arial"/>
                <w:b/>
                <w:i/>
                <w:iCs/>
                <w:sz w:val="14"/>
                <w:szCs w:val="16"/>
                <w:lang w:val="es-ES_tradnl" w:eastAsia="es-MX"/>
              </w:rPr>
              <w:t>Cantidad Total</w:t>
            </w:r>
          </w:p>
        </w:tc>
      </w:tr>
      <w:tr w:rsidR="00766D8B" w:rsidRPr="005F5D99" w14:paraId="7D9935C5" w14:textId="77777777" w:rsidTr="00766D8B">
        <w:trPr>
          <w:cantSplit/>
          <w:trHeight w:val="652"/>
          <w:jc w:val="center"/>
        </w:trPr>
        <w:tc>
          <w:tcPr>
            <w:tcW w:w="395" w:type="pct"/>
            <w:vMerge/>
            <w:shd w:val="clear" w:color="auto" w:fill="auto"/>
          </w:tcPr>
          <w:p w14:paraId="6FFB0BCD" w14:textId="77777777" w:rsidR="00766D8B" w:rsidRPr="005F5D99" w:rsidRDefault="00766D8B" w:rsidP="002B031D">
            <w:pPr>
              <w:suppressAutoHyphens/>
              <w:spacing w:after="0" w:line="240" w:lineRule="auto"/>
              <w:rPr>
                <w:rFonts w:ascii="Montserrat Medium" w:eastAsia="Times New Roman" w:hAnsi="Montserrat Medium" w:cs="Arial"/>
                <w:i/>
                <w:iCs/>
                <w:color w:val="FFFFFF"/>
                <w:sz w:val="14"/>
                <w:szCs w:val="16"/>
                <w:lang w:val="es-ES" w:eastAsia="es-MX"/>
              </w:rPr>
            </w:pPr>
          </w:p>
        </w:tc>
        <w:tc>
          <w:tcPr>
            <w:tcW w:w="258" w:type="pct"/>
            <w:shd w:val="clear" w:color="auto" w:fill="92D050"/>
            <w:textDirection w:val="btLr"/>
            <w:vAlign w:val="center"/>
          </w:tcPr>
          <w:p w14:paraId="0D00AC11" w14:textId="77777777" w:rsidR="00766D8B" w:rsidRPr="005F5D99" w:rsidRDefault="00766D8B" w:rsidP="002B031D">
            <w:pPr>
              <w:suppressAutoHyphens/>
              <w:spacing w:after="0" w:line="240" w:lineRule="auto"/>
              <w:ind w:left="113" w:right="113"/>
              <w:jc w:val="center"/>
              <w:rPr>
                <w:rFonts w:ascii="Montserrat Medium" w:eastAsia="Times New Roman" w:hAnsi="Montserrat Medium" w:cs="Arial"/>
                <w:b/>
                <w:i/>
                <w:iCs/>
                <w:sz w:val="14"/>
                <w:szCs w:val="16"/>
                <w:lang w:val="es-ES" w:eastAsia="es-MX"/>
              </w:rPr>
            </w:pPr>
            <w:proofErr w:type="spellStart"/>
            <w:r w:rsidRPr="005F5D99">
              <w:rPr>
                <w:rFonts w:ascii="Montserrat Medium" w:eastAsia="Times New Roman" w:hAnsi="Montserrat Medium" w:cs="Arial"/>
                <w:b/>
                <w:i/>
                <w:iCs/>
                <w:sz w:val="14"/>
                <w:szCs w:val="16"/>
                <w:lang w:val="es-ES_tradnl" w:eastAsia="es-MX"/>
              </w:rPr>
              <w:t>Gpo</w:t>
            </w:r>
            <w:proofErr w:type="spellEnd"/>
          </w:p>
        </w:tc>
        <w:tc>
          <w:tcPr>
            <w:tcW w:w="312" w:type="pct"/>
            <w:shd w:val="clear" w:color="auto" w:fill="92D050"/>
            <w:textDirection w:val="btLr"/>
            <w:vAlign w:val="center"/>
          </w:tcPr>
          <w:p w14:paraId="6DD5AD90" w14:textId="77777777" w:rsidR="00766D8B" w:rsidRPr="005F5D99" w:rsidRDefault="00766D8B" w:rsidP="002B031D">
            <w:pPr>
              <w:suppressAutoHyphens/>
              <w:spacing w:after="0" w:line="240" w:lineRule="auto"/>
              <w:ind w:left="113" w:right="113"/>
              <w:jc w:val="center"/>
              <w:rPr>
                <w:rFonts w:ascii="Montserrat Medium" w:eastAsia="Times New Roman" w:hAnsi="Montserrat Medium" w:cs="Arial"/>
                <w:b/>
                <w:i/>
                <w:iCs/>
                <w:sz w:val="14"/>
                <w:szCs w:val="16"/>
                <w:lang w:val="es-ES" w:eastAsia="es-MX"/>
              </w:rPr>
            </w:pPr>
            <w:r w:rsidRPr="005F5D99">
              <w:rPr>
                <w:rFonts w:ascii="Montserrat Medium" w:eastAsia="Times New Roman" w:hAnsi="Montserrat Medium" w:cs="Arial"/>
                <w:b/>
                <w:i/>
                <w:iCs/>
                <w:sz w:val="14"/>
                <w:szCs w:val="16"/>
                <w:lang w:val="es-ES_tradnl" w:eastAsia="es-MX"/>
              </w:rPr>
              <w:t>Gen</w:t>
            </w:r>
          </w:p>
        </w:tc>
        <w:tc>
          <w:tcPr>
            <w:tcW w:w="342" w:type="pct"/>
            <w:shd w:val="clear" w:color="auto" w:fill="92D050"/>
            <w:textDirection w:val="btLr"/>
            <w:vAlign w:val="center"/>
          </w:tcPr>
          <w:p w14:paraId="39705FA7" w14:textId="77777777" w:rsidR="00766D8B" w:rsidRPr="005F5D99" w:rsidRDefault="00766D8B" w:rsidP="002B031D">
            <w:pPr>
              <w:suppressAutoHyphens/>
              <w:spacing w:after="0" w:line="240" w:lineRule="auto"/>
              <w:ind w:left="113" w:right="113"/>
              <w:jc w:val="center"/>
              <w:rPr>
                <w:rFonts w:ascii="Montserrat Medium" w:eastAsia="Times New Roman" w:hAnsi="Montserrat Medium" w:cs="Arial"/>
                <w:b/>
                <w:i/>
                <w:iCs/>
                <w:sz w:val="14"/>
                <w:szCs w:val="16"/>
                <w:lang w:val="es-ES" w:eastAsia="es-MX"/>
              </w:rPr>
            </w:pPr>
            <w:proofErr w:type="spellStart"/>
            <w:r w:rsidRPr="005F5D99">
              <w:rPr>
                <w:rFonts w:ascii="Montserrat Medium" w:eastAsia="Times New Roman" w:hAnsi="Montserrat Medium" w:cs="Arial"/>
                <w:b/>
                <w:i/>
                <w:iCs/>
                <w:sz w:val="14"/>
                <w:szCs w:val="16"/>
                <w:lang w:val="es-ES_tradnl" w:eastAsia="es-MX"/>
              </w:rPr>
              <w:t>Esp</w:t>
            </w:r>
            <w:proofErr w:type="spellEnd"/>
          </w:p>
        </w:tc>
        <w:tc>
          <w:tcPr>
            <w:tcW w:w="228" w:type="pct"/>
            <w:shd w:val="clear" w:color="auto" w:fill="92D050"/>
            <w:textDirection w:val="btLr"/>
            <w:vAlign w:val="center"/>
          </w:tcPr>
          <w:p w14:paraId="27126AB4" w14:textId="77777777" w:rsidR="00766D8B" w:rsidRPr="005F5D99" w:rsidRDefault="00766D8B" w:rsidP="002B031D">
            <w:pPr>
              <w:suppressAutoHyphens/>
              <w:spacing w:after="0" w:line="240" w:lineRule="auto"/>
              <w:ind w:left="113" w:right="113"/>
              <w:jc w:val="center"/>
              <w:rPr>
                <w:rFonts w:ascii="Montserrat Medium" w:eastAsia="Times New Roman" w:hAnsi="Montserrat Medium" w:cs="Arial"/>
                <w:b/>
                <w:i/>
                <w:iCs/>
                <w:sz w:val="14"/>
                <w:szCs w:val="16"/>
                <w:lang w:val="es-ES" w:eastAsia="es-MX"/>
              </w:rPr>
            </w:pPr>
            <w:proofErr w:type="spellStart"/>
            <w:r w:rsidRPr="005F5D99">
              <w:rPr>
                <w:rFonts w:ascii="Montserrat Medium" w:eastAsia="Times New Roman" w:hAnsi="Montserrat Medium" w:cs="Arial"/>
                <w:b/>
                <w:i/>
                <w:iCs/>
                <w:sz w:val="14"/>
                <w:szCs w:val="16"/>
                <w:lang w:val="es-ES_tradnl" w:eastAsia="es-MX"/>
              </w:rPr>
              <w:t>Dif</w:t>
            </w:r>
            <w:proofErr w:type="spellEnd"/>
          </w:p>
        </w:tc>
        <w:tc>
          <w:tcPr>
            <w:tcW w:w="344" w:type="pct"/>
            <w:shd w:val="clear" w:color="auto" w:fill="92D050"/>
            <w:textDirection w:val="btLr"/>
            <w:vAlign w:val="center"/>
          </w:tcPr>
          <w:p w14:paraId="0894377D" w14:textId="77777777" w:rsidR="00766D8B" w:rsidRPr="005F5D99" w:rsidRDefault="00766D8B" w:rsidP="002B031D">
            <w:pPr>
              <w:suppressAutoHyphens/>
              <w:spacing w:after="0" w:line="240" w:lineRule="auto"/>
              <w:ind w:left="113" w:right="113"/>
              <w:jc w:val="center"/>
              <w:rPr>
                <w:rFonts w:ascii="Montserrat Medium" w:eastAsia="Times New Roman" w:hAnsi="Montserrat Medium" w:cs="Arial"/>
                <w:b/>
                <w:i/>
                <w:iCs/>
                <w:sz w:val="14"/>
                <w:szCs w:val="16"/>
                <w:lang w:val="es-ES" w:eastAsia="es-MX"/>
              </w:rPr>
            </w:pPr>
            <w:r w:rsidRPr="005F5D99">
              <w:rPr>
                <w:rFonts w:ascii="Montserrat Medium" w:eastAsia="Times New Roman" w:hAnsi="Montserrat Medium" w:cs="Arial"/>
                <w:b/>
                <w:i/>
                <w:iCs/>
                <w:sz w:val="14"/>
                <w:szCs w:val="16"/>
                <w:lang w:val="es-ES_tradnl" w:eastAsia="es-MX"/>
              </w:rPr>
              <w:t>Var</w:t>
            </w:r>
          </w:p>
        </w:tc>
        <w:tc>
          <w:tcPr>
            <w:tcW w:w="911" w:type="pct"/>
            <w:vMerge/>
            <w:shd w:val="clear" w:color="auto" w:fill="92D050"/>
            <w:vAlign w:val="center"/>
          </w:tcPr>
          <w:p w14:paraId="39215D73" w14:textId="77777777" w:rsidR="00766D8B" w:rsidRPr="005F5D99" w:rsidRDefault="00766D8B" w:rsidP="002B031D">
            <w:pPr>
              <w:suppressAutoHyphens/>
              <w:spacing w:after="0" w:line="240" w:lineRule="auto"/>
              <w:rPr>
                <w:rFonts w:ascii="Montserrat Medium" w:eastAsia="Times New Roman" w:hAnsi="Montserrat Medium" w:cs="Arial"/>
                <w:i/>
                <w:iCs/>
                <w:sz w:val="14"/>
                <w:szCs w:val="16"/>
                <w:lang w:val="es-ES" w:eastAsia="es-MX"/>
              </w:rPr>
            </w:pPr>
          </w:p>
        </w:tc>
        <w:tc>
          <w:tcPr>
            <w:tcW w:w="343" w:type="pct"/>
            <w:shd w:val="clear" w:color="auto" w:fill="92D050"/>
            <w:vAlign w:val="center"/>
          </w:tcPr>
          <w:p w14:paraId="500AD09B" w14:textId="77777777" w:rsidR="00766D8B" w:rsidRPr="005F5D99" w:rsidRDefault="00766D8B" w:rsidP="002B031D">
            <w:pPr>
              <w:suppressAutoHyphens/>
              <w:spacing w:after="0" w:line="240" w:lineRule="auto"/>
              <w:jc w:val="center"/>
              <w:rPr>
                <w:rFonts w:ascii="Montserrat Medium" w:eastAsia="Times New Roman" w:hAnsi="Montserrat Medium" w:cs="Arial"/>
                <w:b/>
                <w:i/>
                <w:iCs/>
                <w:sz w:val="14"/>
                <w:szCs w:val="16"/>
                <w:lang w:val="es-ES" w:eastAsia="es-MX"/>
              </w:rPr>
            </w:pPr>
            <w:r w:rsidRPr="005F5D99">
              <w:rPr>
                <w:rFonts w:ascii="Montserrat Medium" w:eastAsia="Times New Roman" w:hAnsi="Montserrat Medium" w:cs="Arial"/>
                <w:b/>
                <w:i/>
                <w:iCs/>
                <w:sz w:val="14"/>
                <w:szCs w:val="16"/>
                <w:lang w:val="es-ES_tradnl" w:eastAsia="es-MX"/>
              </w:rPr>
              <w:t>Un</w:t>
            </w:r>
          </w:p>
        </w:tc>
        <w:tc>
          <w:tcPr>
            <w:tcW w:w="342" w:type="pct"/>
            <w:shd w:val="clear" w:color="auto" w:fill="92D050"/>
            <w:vAlign w:val="center"/>
          </w:tcPr>
          <w:p w14:paraId="49F19D41" w14:textId="77777777" w:rsidR="00766D8B" w:rsidRPr="005F5D99" w:rsidRDefault="00766D8B" w:rsidP="002B031D">
            <w:pPr>
              <w:suppressAutoHyphens/>
              <w:spacing w:after="0" w:line="240" w:lineRule="auto"/>
              <w:jc w:val="center"/>
              <w:rPr>
                <w:rFonts w:ascii="Montserrat Medium" w:eastAsia="Times New Roman" w:hAnsi="Montserrat Medium" w:cs="Arial"/>
                <w:b/>
                <w:i/>
                <w:iCs/>
                <w:sz w:val="14"/>
                <w:szCs w:val="16"/>
                <w:lang w:val="es-ES" w:eastAsia="es-MX"/>
              </w:rPr>
            </w:pPr>
            <w:r w:rsidRPr="005F5D99">
              <w:rPr>
                <w:rFonts w:ascii="Montserrat Medium" w:eastAsia="Times New Roman" w:hAnsi="Montserrat Medium" w:cs="Arial"/>
                <w:b/>
                <w:i/>
                <w:iCs/>
                <w:sz w:val="14"/>
                <w:szCs w:val="16"/>
                <w:lang w:val="es-ES_tradnl" w:eastAsia="es-MX"/>
              </w:rPr>
              <w:t>Ca</w:t>
            </w:r>
          </w:p>
        </w:tc>
        <w:tc>
          <w:tcPr>
            <w:tcW w:w="344" w:type="pct"/>
            <w:shd w:val="clear" w:color="auto" w:fill="92D050"/>
            <w:vAlign w:val="center"/>
          </w:tcPr>
          <w:p w14:paraId="552AA360" w14:textId="77777777" w:rsidR="00766D8B" w:rsidRPr="005F5D99" w:rsidRDefault="00766D8B" w:rsidP="002B031D">
            <w:pPr>
              <w:suppressAutoHyphens/>
              <w:spacing w:after="0" w:line="240" w:lineRule="auto"/>
              <w:jc w:val="center"/>
              <w:rPr>
                <w:rFonts w:ascii="Montserrat Medium" w:eastAsia="Times New Roman" w:hAnsi="Montserrat Medium" w:cs="Arial"/>
                <w:b/>
                <w:i/>
                <w:iCs/>
                <w:sz w:val="14"/>
                <w:szCs w:val="16"/>
                <w:lang w:val="es-ES" w:eastAsia="es-MX"/>
              </w:rPr>
            </w:pPr>
            <w:r w:rsidRPr="005F5D99">
              <w:rPr>
                <w:rFonts w:ascii="Montserrat Medium" w:eastAsia="Times New Roman" w:hAnsi="Montserrat Medium" w:cs="Arial"/>
                <w:b/>
                <w:i/>
                <w:iCs/>
                <w:sz w:val="14"/>
                <w:szCs w:val="16"/>
                <w:lang w:val="es-ES_tradnl" w:eastAsia="es-MX"/>
              </w:rPr>
              <w:t>Pr</w:t>
            </w:r>
          </w:p>
        </w:tc>
        <w:tc>
          <w:tcPr>
            <w:tcW w:w="500" w:type="pct"/>
            <w:vMerge/>
            <w:shd w:val="clear" w:color="auto" w:fill="0000FF"/>
            <w:vAlign w:val="center"/>
          </w:tcPr>
          <w:p w14:paraId="5FCA6EC4" w14:textId="77777777" w:rsidR="00766D8B" w:rsidRPr="005F5D99" w:rsidRDefault="00766D8B" w:rsidP="002B031D">
            <w:pPr>
              <w:suppressAutoHyphens/>
              <w:spacing w:after="0" w:line="240" w:lineRule="auto"/>
              <w:rPr>
                <w:rFonts w:ascii="Montserrat Medium" w:eastAsia="Times New Roman" w:hAnsi="Montserrat Medium" w:cs="Arial"/>
                <w:i/>
                <w:iCs/>
                <w:color w:val="FFFFFF"/>
                <w:sz w:val="14"/>
                <w:szCs w:val="16"/>
                <w:lang w:val="es-ES" w:eastAsia="es-MX"/>
              </w:rPr>
            </w:pPr>
          </w:p>
        </w:tc>
        <w:tc>
          <w:tcPr>
            <w:tcW w:w="679" w:type="pct"/>
            <w:vMerge/>
            <w:shd w:val="clear" w:color="auto" w:fill="0000FF"/>
            <w:vAlign w:val="center"/>
          </w:tcPr>
          <w:p w14:paraId="74084DAF" w14:textId="77777777" w:rsidR="00766D8B" w:rsidRPr="005F5D99" w:rsidRDefault="00766D8B" w:rsidP="002B031D">
            <w:pPr>
              <w:suppressAutoHyphens/>
              <w:spacing w:after="0" w:line="240" w:lineRule="auto"/>
              <w:rPr>
                <w:rFonts w:ascii="Montserrat Medium" w:eastAsia="Times New Roman" w:hAnsi="Montserrat Medium" w:cs="Arial"/>
                <w:i/>
                <w:iCs/>
                <w:color w:val="FFFFFF"/>
                <w:sz w:val="14"/>
                <w:szCs w:val="16"/>
                <w:lang w:val="es-ES" w:eastAsia="es-MX"/>
              </w:rPr>
            </w:pPr>
          </w:p>
        </w:tc>
      </w:tr>
      <w:tr w:rsidR="00766D8B" w:rsidRPr="005F5D99" w14:paraId="56384219" w14:textId="77777777" w:rsidTr="00766D8B">
        <w:trPr>
          <w:trHeight w:val="20"/>
          <w:jc w:val="center"/>
        </w:trPr>
        <w:tc>
          <w:tcPr>
            <w:tcW w:w="395" w:type="pct"/>
          </w:tcPr>
          <w:p w14:paraId="79B0C8DD"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258" w:type="pct"/>
            <w:shd w:val="clear" w:color="auto" w:fill="auto"/>
            <w:vAlign w:val="center"/>
          </w:tcPr>
          <w:p w14:paraId="0E16C1B2"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 w:eastAsia="es-MX"/>
              </w:rPr>
            </w:pPr>
            <w:r w:rsidRPr="005F5D99">
              <w:rPr>
                <w:rFonts w:ascii="Montserrat Medium" w:eastAsia="Times New Roman" w:hAnsi="Montserrat Medium" w:cs="Arial"/>
                <w:color w:val="000000"/>
                <w:sz w:val="14"/>
                <w:szCs w:val="16"/>
                <w:lang w:val="es-ES_tradnl" w:eastAsia="es-MX"/>
              </w:rPr>
              <w:t> </w:t>
            </w:r>
          </w:p>
        </w:tc>
        <w:tc>
          <w:tcPr>
            <w:tcW w:w="312" w:type="pct"/>
            <w:shd w:val="clear" w:color="auto" w:fill="auto"/>
            <w:vAlign w:val="center"/>
          </w:tcPr>
          <w:p w14:paraId="1A118370"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 w:eastAsia="es-MX"/>
              </w:rPr>
            </w:pPr>
            <w:r w:rsidRPr="005F5D99">
              <w:rPr>
                <w:rFonts w:ascii="Montserrat Medium" w:eastAsia="Times New Roman" w:hAnsi="Montserrat Medium" w:cs="Arial"/>
                <w:color w:val="000000"/>
                <w:sz w:val="14"/>
                <w:szCs w:val="16"/>
                <w:lang w:val="es-ES_tradnl" w:eastAsia="es-MX"/>
              </w:rPr>
              <w:t> </w:t>
            </w:r>
          </w:p>
        </w:tc>
        <w:tc>
          <w:tcPr>
            <w:tcW w:w="342" w:type="pct"/>
            <w:shd w:val="clear" w:color="auto" w:fill="auto"/>
            <w:vAlign w:val="center"/>
          </w:tcPr>
          <w:p w14:paraId="2CEC14E3"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 w:eastAsia="es-MX"/>
              </w:rPr>
            </w:pPr>
            <w:r w:rsidRPr="005F5D99">
              <w:rPr>
                <w:rFonts w:ascii="Montserrat Medium" w:eastAsia="Times New Roman" w:hAnsi="Montserrat Medium" w:cs="Arial"/>
                <w:color w:val="000000"/>
                <w:sz w:val="14"/>
                <w:szCs w:val="16"/>
                <w:lang w:val="es-ES_tradnl" w:eastAsia="es-MX"/>
              </w:rPr>
              <w:t> </w:t>
            </w:r>
          </w:p>
        </w:tc>
        <w:tc>
          <w:tcPr>
            <w:tcW w:w="228" w:type="pct"/>
            <w:shd w:val="clear" w:color="auto" w:fill="auto"/>
            <w:vAlign w:val="center"/>
          </w:tcPr>
          <w:p w14:paraId="77EA20F4"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 w:eastAsia="es-MX"/>
              </w:rPr>
            </w:pPr>
            <w:r w:rsidRPr="005F5D99">
              <w:rPr>
                <w:rFonts w:ascii="Montserrat Medium" w:eastAsia="Times New Roman" w:hAnsi="Montserrat Medium" w:cs="Arial"/>
                <w:color w:val="000000"/>
                <w:sz w:val="14"/>
                <w:szCs w:val="16"/>
                <w:lang w:val="es-ES_tradnl" w:eastAsia="es-MX"/>
              </w:rPr>
              <w:t> </w:t>
            </w:r>
          </w:p>
        </w:tc>
        <w:tc>
          <w:tcPr>
            <w:tcW w:w="344" w:type="pct"/>
            <w:shd w:val="clear" w:color="auto" w:fill="auto"/>
            <w:vAlign w:val="center"/>
          </w:tcPr>
          <w:p w14:paraId="6BFF1E55"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 w:eastAsia="es-MX"/>
              </w:rPr>
            </w:pPr>
            <w:r w:rsidRPr="005F5D99">
              <w:rPr>
                <w:rFonts w:ascii="Montserrat Medium" w:eastAsia="Times New Roman" w:hAnsi="Montserrat Medium" w:cs="Arial"/>
                <w:color w:val="000000"/>
                <w:sz w:val="14"/>
                <w:szCs w:val="16"/>
                <w:lang w:val="es-ES_tradnl" w:eastAsia="es-MX"/>
              </w:rPr>
              <w:t> </w:t>
            </w:r>
          </w:p>
        </w:tc>
        <w:tc>
          <w:tcPr>
            <w:tcW w:w="911" w:type="pct"/>
            <w:shd w:val="clear" w:color="auto" w:fill="auto"/>
            <w:vAlign w:val="center"/>
          </w:tcPr>
          <w:p w14:paraId="353BA016"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 w:eastAsia="es-MX"/>
              </w:rPr>
            </w:pPr>
            <w:r w:rsidRPr="005F5D99">
              <w:rPr>
                <w:rFonts w:ascii="Montserrat Medium" w:eastAsia="Times New Roman" w:hAnsi="Montserrat Medium" w:cs="Arial"/>
                <w:color w:val="000000"/>
                <w:sz w:val="14"/>
                <w:szCs w:val="16"/>
                <w:lang w:val="es-ES_tradnl" w:eastAsia="es-MX"/>
              </w:rPr>
              <w:t> </w:t>
            </w:r>
          </w:p>
        </w:tc>
        <w:tc>
          <w:tcPr>
            <w:tcW w:w="343" w:type="pct"/>
            <w:shd w:val="clear" w:color="auto" w:fill="auto"/>
            <w:vAlign w:val="center"/>
          </w:tcPr>
          <w:p w14:paraId="4B79338C"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 w:eastAsia="es-MX"/>
              </w:rPr>
            </w:pPr>
            <w:r w:rsidRPr="005F5D99">
              <w:rPr>
                <w:rFonts w:ascii="Montserrat Medium" w:eastAsia="Times New Roman" w:hAnsi="Montserrat Medium" w:cs="Arial"/>
                <w:color w:val="000000"/>
                <w:sz w:val="14"/>
                <w:szCs w:val="16"/>
                <w:lang w:val="es-ES_tradnl" w:eastAsia="es-MX"/>
              </w:rPr>
              <w:t> </w:t>
            </w:r>
          </w:p>
        </w:tc>
        <w:tc>
          <w:tcPr>
            <w:tcW w:w="342" w:type="pct"/>
            <w:shd w:val="clear" w:color="auto" w:fill="auto"/>
            <w:vAlign w:val="center"/>
          </w:tcPr>
          <w:p w14:paraId="03BB6D9C"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 w:eastAsia="es-MX"/>
              </w:rPr>
            </w:pPr>
            <w:r w:rsidRPr="005F5D99">
              <w:rPr>
                <w:rFonts w:ascii="Montserrat Medium" w:eastAsia="Times New Roman" w:hAnsi="Montserrat Medium" w:cs="Arial"/>
                <w:color w:val="000000"/>
                <w:sz w:val="14"/>
                <w:szCs w:val="16"/>
                <w:lang w:val="es-ES_tradnl" w:eastAsia="es-MX"/>
              </w:rPr>
              <w:t> </w:t>
            </w:r>
          </w:p>
        </w:tc>
        <w:tc>
          <w:tcPr>
            <w:tcW w:w="344" w:type="pct"/>
            <w:shd w:val="clear" w:color="auto" w:fill="auto"/>
            <w:vAlign w:val="center"/>
          </w:tcPr>
          <w:p w14:paraId="4868B4CA"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 w:eastAsia="es-MX"/>
              </w:rPr>
            </w:pPr>
            <w:r w:rsidRPr="005F5D99">
              <w:rPr>
                <w:rFonts w:ascii="Montserrat Medium" w:eastAsia="Times New Roman" w:hAnsi="Montserrat Medium" w:cs="Arial"/>
                <w:color w:val="000000"/>
                <w:sz w:val="14"/>
                <w:szCs w:val="16"/>
                <w:lang w:val="es-ES_tradnl" w:eastAsia="es-MX"/>
              </w:rPr>
              <w:t> </w:t>
            </w:r>
          </w:p>
        </w:tc>
        <w:tc>
          <w:tcPr>
            <w:tcW w:w="500" w:type="pct"/>
            <w:shd w:val="clear" w:color="auto" w:fill="auto"/>
            <w:vAlign w:val="center"/>
          </w:tcPr>
          <w:p w14:paraId="73EC8F48"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 w:eastAsia="es-MX"/>
              </w:rPr>
            </w:pPr>
            <w:r w:rsidRPr="005F5D99">
              <w:rPr>
                <w:rFonts w:ascii="Montserrat Medium" w:eastAsia="Times New Roman" w:hAnsi="Montserrat Medium" w:cs="Arial"/>
                <w:color w:val="000000"/>
                <w:sz w:val="14"/>
                <w:szCs w:val="16"/>
                <w:lang w:val="es-ES_tradnl" w:eastAsia="es-MX"/>
              </w:rPr>
              <w:t> </w:t>
            </w:r>
          </w:p>
        </w:tc>
        <w:tc>
          <w:tcPr>
            <w:tcW w:w="679" w:type="pct"/>
            <w:shd w:val="clear" w:color="auto" w:fill="auto"/>
            <w:vAlign w:val="center"/>
          </w:tcPr>
          <w:p w14:paraId="5541BE8E"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 w:eastAsia="es-MX"/>
              </w:rPr>
            </w:pPr>
            <w:r w:rsidRPr="005F5D99">
              <w:rPr>
                <w:rFonts w:ascii="Montserrat Medium" w:eastAsia="Times New Roman" w:hAnsi="Montserrat Medium" w:cs="Arial"/>
                <w:color w:val="000000"/>
                <w:sz w:val="14"/>
                <w:szCs w:val="16"/>
                <w:lang w:val="es-ES" w:eastAsia="es-MX"/>
              </w:rPr>
              <w:t> </w:t>
            </w:r>
          </w:p>
        </w:tc>
      </w:tr>
      <w:tr w:rsidR="00766D8B" w:rsidRPr="005F5D99" w14:paraId="6975DD39" w14:textId="77777777" w:rsidTr="00766D8B">
        <w:trPr>
          <w:trHeight w:val="20"/>
          <w:jc w:val="center"/>
        </w:trPr>
        <w:tc>
          <w:tcPr>
            <w:tcW w:w="395" w:type="pct"/>
          </w:tcPr>
          <w:p w14:paraId="474CA43B"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258" w:type="pct"/>
            <w:shd w:val="clear" w:color="auto" w:fill="auto"/>
            <w:vAlign w:val="center"/>
          </w:tcPr>
          <w:p w14:paraId="62453B88"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312" w:type="pct"/>
            <w:shd w:val="clear" w:color="auto" w:fill="auto"/>
            <w:vAlign w:val="center"/>
          </w:tcPr>
          <w:p w14:paraId="1509B0EB"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342" w:type="pct"/>
            <w:shd w:val="clear" w:color="auto" w:fill="auto"/>
            <w:vAlign w:val="center"/>
          </w:tcPr>
          <w:p w14:paraId="2FD4D90D"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228" w:type="pct"/>
            <w:shd w:val="clear" w:color="auto" w:fill="auto"/>
            <w:vAlign w:val="center"/>
          </w:tcPr>
          <w:p w14:paraId="13978B9C"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344" w:type="pct"/>
            <w:shd w:val="clear" w:color="auto" w:fill="auto"/>
            <w:vAlign w:val="center"/>
          </w:tcPr>
          <w:p w14:paraId="37D3A8E1"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911" w:type="pct"/>
            <w:shd w:val="clear" w:color="auto" w:fill="auto"/>
            <w:vAlign w:val="center"/>
          </w:tcPr>
          <w:p w14:paraId="4E0284F9"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343" w:type="pct"/>
            <w:shd w:val="clear" w:color="auto" w:fill="auto"/>
            <w:vAlign w:val="center"/>
          </w:tcPr>
          <w:p w14:paraId="51B41800"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342" w:type="pct"/>
            <w:shd w:val="clear" w:color="auto" w:fill="auto"/>
            <w:vAlign w:val="center"/>
          </w:tcPr>
          <w:p w14:paraId="0509A626"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344" w:type="pct"/>
            <w:shd w:val="clear" w:color="auto" w:fill="auto"/>
            <w:vAlign w:val="center"/>
          </w:tcPr>
          <w:p w14:paraId="5E37B3BA"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500" w:type="pct"/>
            <w:shd w:val="clear" w:color="auto" w:fill="auto"/>
            <w:vAlign w:val="center"/>
          </w:tcPr>
          <w:p w14:paraId="19F6E20E"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679" w:type="pct"/>
            <w:shd w:val="clear" w:color="auto" w:fill="auto"/>
            <w:vAlign w:val="center"/>
          </w:tcPr>
          <w:p w14:paraId="2F4AF3C0"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 w:eastAsia="es-MX"/>
              </w:rPr>
            </w:pPr>
          </w:p>
        </w:tc>
      </w:tr>
      <w:tr w:rsidR="00766D8B" w:rsidRPr="005F5D99" w14:paraId="37CFBD22" w14:textId="77777777" w:rsidTr="00766D8B">
        <w:trPr>
          <w:trHeight w:val="20"/>
          <w:jc w:val="center"/>
        </w:trPr>
        <w:tc>
          <w:tcPr>
            <w:tcW w:w="395" w:type="pct"/>
          </w:tcPr>
          <w:p w14:paraId="69B4B0B1"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258" w:type="pct"/>
            <w:shd w:val="clear" w:color="auto" w:fill="auto"/>
            <w:vAlign w:val="center"/>
          </w:tcPr>
          <w:p w14:paraId="53EB6019"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312" w:type="pct"/>
            <w:shd w:val="clear" w:color="auto" w:fill="auto"/>
            <w:vAlign w:val="center"/>
          </w:tcPr>
          <w:p w14:paraId="07D28B35"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342" w:type="pct"/>
            <w:shd w:val="clear" w:color="auto" w:fill="auto"/>
            <w:vAlign w:val="center"/>
          </w:tcPr>
          <w:p w14:paraId="333327DA"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228" w:type="pct"/>
            <w:shd w:val="clear" w:color="auto" w:fill="auto"/>
            <w:vAlign w:val="center"/>
          </w:tcPr>
          <w:p w14:paraId="4C8CA77E"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344" w:type="pct"/>
            <w:shd w:val="clear" w:color="auto" w:fill="auto"/>
            <w:vAlign w:val="center"/>
          </w:tcPr>
          <w:p w14:paraId="4B0269AF"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911" w:type="pct"/>
            <w:shd w:val="clear" w:color="auto" w:fill="auto"/>
            <w:vAlign w:val="center"/>
          </w:tcPr>
          <w:p w14:paraId="369D4168"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343" w:type="pct"/>
            <w:shd w:val="clear" w:color="auto" w:fill="auto"/>
            <w:vAlign w:val="center"/>
          </w:tcPr>
          <w:p w14:paraId="49E2FCA9"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342" w:type="pct"/>
            <w:shd w:val="clear" w:color="auto" w:fill="auto"/>
            <w:vAlign w:val="center"/>
          </w:tcPr>
          <w:p w14:paraId="2403BCFB"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344" w:type="pct"/>
            <w:shd w:val="clear" w:color="auto" w:fill="auto"/>
            <w:vAlign w:val="center"/>
          </w:tcPr>
          <w:p w14:paraId="3E75BE01"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500" w:type="pct"/>
            <w:shd w:val="clear" w:color="auto" w:fill="auto"/>
            <w:vAlign w:val="center"/>
          </w:tcPr>
          <w:p w14:paraId="4606F784"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_tradnl" w:eastAsia="es-MX"/>
              </w:rPr>
            </w:pPr>
          </w:p>
        </w:tc>
        <w:tc>
          <w:tcPr>
            <w:tcW w:w="679" w:type="pct"/>
            <w:shd w:val="clear" w:color="auto" w:fill="auto"/>
            <w:vAlign w:val="center"/>
          </w:tcPr>
          <w:p w14:paraId="145263EA" w14:textId="77777777" w:rsidR="00766D8B" w:rsidRPr="005F5D99" w:rsidRDefault="00766D8B" w:rsidP="002B031D">
            <w:pPr>
              <w:suppressAutoHyphens/>
              <w:spacing w:after="0" w:line="240" w:lineRule="auto"/>
              <w:jc w:val="center"/>
              <w:rPr>
                <w:rFonts w:ascii="Montserrat Medium" w:eastAsia="Times New Roman" w:hAnsi="Montserrat Medium" w:cs="Arial"/>
                <w:color w:val="000000"/>
                <w:sz w:val="14"/>
                <w:szCs w:val="16"/>
                <w:lang w:val="es-ES" w:eastAsia="es-MX"/>
              </w:rPr>
            </w:pPr>
          </w:p>
        </w:tc>
      </w:tr>
    </w:tbl>
    <w:p w14:paraId="379792E0" w14:textId="77777777" w:rsidR="0075077E" w:rsidRPr="005F5D99" w:rsidRDefault="0075077E" w:rsidP="0075077E">
      <w:pPr>
        <w:suppressAutoHyphens/>
        <w:spacing w:after="0" w:line="360" w:lineRule="auto"/>
        <w:jc w:val="both"/>
        <w:rPr>
          <w:rFonts w:ascii="Montserrat Medium" w:eastAsia="Times New Roman" w:hAnsi="Montserrat Medium" w:cs="Arial"/>
          <w:sz w:val="18"/>
          <w:szCs w:val="20"/>
          <w:lang w:val="es-ES_tradnl" w:eastAsia="ar-SA"/>
        </w:rPr>
      </w:pPr>
    </w:p>
    <w:p w14:paraId="4CEA66D4" w14:textId="77777777" w:rsidR="0075077E" w:rsidRPr="005F5D99" w:rsidRDefault="0075077E" w:rsidP="0075077E">
      <w:pPr>
        <w:suppressAutoHyphens/>
        <w:spacing w:after="0" w:line="240" w:lineRule="auto"/>
        <w:jc w:val="both"/>
        <w:rPr>
          <w:rFonts w:ascii="Montserrat Medium" w:eastAsia="Times New Roman" w:hAnsi="Montserrat Medium" w:cs="Arial"/>
          <w:sz w:val="18"/>
          <w:szCs w:val="20"/>
          <w:lang w:val="es-ES_tradnl" w:eastAsia="ar-SA"/>
        </w:rPr>
      </w:pPr>
      <w:r w:rsidRPr="005F5D99">
        <w:rPr>
          <w:rFonts w:ascii="Montserrat Medium" w:eastAsia="Times New Roman" w:hAnsi="Montserrat Medium" w:cs="Arial"/>
          <w:sz w:val="18"/>
          <w:szCs w:val="20"/>
          <w:lang w:val="es-ES_tradnl" w:eastAsia="ar-SA"/>
        </w:rPr>
        <w:t>LUGAR Y FECHA</w:t>
      </w:r>
    </w:p>
    <w:p w14:paraId="5777A97B" w14:textId="77777777" w:rsidR="0075077E" w:rsidRPr="005F5D99" w:rsidRDefault="0075077E" w:rsidP="0075077E">
      <w:pPr>
        <w:suppressAutoHyphens/>
        <w:spacing w:after="0" w:line="240" w:lineRule="auto"/>
        <w:jc w:val="both"/>
        <w:rPr>
          <w:rFonts w:ascii="Montserrat Medium" w:eastAsia="Times New Roman" w:hAnsi="Montserrat Medium" w:cs="Arial"/>
          <w:sz w:val="18"/>
          <w:szCs w:val="20"/>
          <w:lang w:val="es-ES_tradnl" w:eastAsia="ar-SA"/>
        </w:rPr>
      </w:pPr>
    </w:p>
    <w:p w14:paraId="24ADC50D" w14:textId="77777777" w:rsidR="0075077E" w:rsidRPr="005F5D99" w:rsidRDefault="0075077E" w:rsidP="0075077E">
      <w:pPr>
        <w:suppressAutoHyphens/>
        <w:spacing w:after="0" w:line="240" w:lineRule="auto"/>
        <w:jc w:val="both"/>
        <w:rPr>
          <w:rFonts w:ascii="Montserrat Medium" w:eastAsia="Times New Roman" w:hAnsi="Montserrat Medium" w:cs="Arial"/>
          <w:sz w:val="18"/>
          <w:szCs w:val="20"/>
          <w:lang w:val="es-ES_tradnl" w:eastAsia="ar-SA"/>
        </w:rPr>
      </w:pPr>
    </w:p>
    <w:p w14:paraId="396D56BE" w14:textId="77777777" w:rsidR="0075077E" w:rsidRPr="005F5D99" w:rsidRDefault="0075077E" w:rsidP="0075077E">
      <w:pPr>
        <w:widowControl w:val="0"/>
        <w:suppressAutoHyphens/>
        <w:autoSpaceDE w:val="0"/>
        <w:spacing w:after="0" w:line="240" w:lineRule="auto"/>
        <w:jc w:val="center"/>
        <w:rPr>
          <w:rFonts w:ascii="Montserrat Medium" w:eastAsia="Times New Roman" w:hAnsi="Montserrat Medium" w:cs="Arial"/>
          <w:b/>
          <w:sz w:val="18"/>
          <w:szCs w:val="20"/>
          <w:lang w:val="es-ES_tradnl" w:eastAsia="ar-SA"/>
        </w:rPr>
      </w:pPr>
      <w:r w:rsidRPr="005F5D99">
        <w:rPr>
          <w:rFonts w:ascii="Montserrat Medium" w:eastAsia="Times New Roman" w:hAnsi="Montserrat Medium" w:cs="Arial"/>
          <w:b/>
          <w:sz w:val="18"/>
          <w:szCs w:val="20"/>
          <w:lang w:val="es-ES_tradnl" w:eastAsia="ar-SA"/>
        </w:rPr>
        <w:t>___________________________________________________________</w:t>
      </w:r>
    </w:p>
    <w:p w14:paraId="32A59AC1" w14:textId="77777777" w:rsidR="0075077E" w:rsidRPr="005F5D99" w:rsidRDefault="0075077E" w:rsidP="0075077E">
      <w:pPr>
        <w:suppressAutoHyphens/>
        <w:spacing w:after="0" w:line="240" w:lineRule="auto"/>
        <w:jc w:val="center"/>
        <w:rPr>
          <w:rFonts w:ascii="Montserrat Medium" w:eastAsia="Times New Roman" w:hAnsi="Montserrat Medium" w:cs="Arial"/>
          <w:b/>
          <w:sz w:val="18"/>
          <w:szCs w:val="20"/>
          <w:lang w:val="es-ES_tradnl" w:eastAsia="ar-SA"/>
        </w:rPr>
      </w:pPr>
      <w:r w:rsidRPr="005F5D99">
        <w:rPr>
          <w:rFonts w:ascii="Montserrat Medium" w:eastAsia="Times New Roman" w:hAnsi="Montserrat Medium" w:cs="Arial"/>
          <w:b/>
          <w:sz w:val="18"/>
          <w:szCs w:val="20"/>
          <w:lang w:val="es-ES_tradnl" w:eastAsia="ar-SA"/>
        </w:rPr>
        <w:t>NOMBRE Y FIRMA DEL REPRESENTANTE LEGAL DEL FABRICANTE.</w:t>
      </w:r>
    </w:p>
    <w:p w14:paraId="162EAEE4" w14:textId="77777777" w:rsidR="0075077E" w:rsidRPr="005F5D99" w:rsidRDefault="0075077E" w:rsidP="0075077E">
      <w:pPr>
        <w:suppressAutoHyphens/>
        <w:spacing w:after="0" w:line="240" w:lineRule="auto"/>
        <w:jc w:val="center"/>
        <w:rPr>
          <w:rFonts w:ascii="Montserrat Medium" w:eastAsia="Times New Roman" w:hAnsi="Montserrat Medium" w:cs="Arial"/>
          <w:b/>
          <w:sz w:val="20"/>
          <w:lang w:val="es-ES_tradnl" w:eastAsia="ar-SA"/>
        </w:rPr>
      </w:pPr>
      <w:r w:rsidRPr="005F5D99">
        <w:rPr>
          <w:rFonts w:ascii="Montserrat Medium" w:eastAsia="Times New Roman" w:hAnsi="Montserrat Medium" w:cs="Arial"/>
          <w:b/>
          <w:sz w:val="20"/>
          <w:lang w:val="es-ES_tradnl" w:eastAsia="ar-SA"/>
        </w:rPr>
        <w:br w:type="page"/>
      </w:r>
    </w:p>
    <w:p w14:paraId="17F80CF7" w14:textId="77777777" w:rsidR="0075077E" w:rsidRPr="005F5D99" w:rsidRDefault="0075077E" w:rsidP="0075077E">
      <w:pPr>
        <w:keepNext/>
        <w:numPr>
          <w:ilvl w:val="1"/>
          <w:numId w:val="0"/>
        </w:numPr>
        <w:tabs>
          <w:tab w:val="left" w:pos="0"/>
          <w:tab w:val="num" w:pos="576"/>
        </w:tabs>
        <w:suppressAutoHyphens/>
        <w:spacing w:before="240" w:after="60" w:line="240" w:lineRule="auto"/>
        <w:ind w:left="576" w:hanging="576"/>
        <w:jc w:val="center"/>
        <w:outlineLvl w:val="1"/>
        <w:rPr>
          <w:rFonts w:ascii="Montserrat Medium" w:eastAsia="Times New Roman" w:hAnsi="Montserrat Medium" w:cs="Times New Roman"/>
          <w:b/>
          <w:sz w:val="20"/>
          <w:lang w:val="es-ES_tradnl" w:eastAsia="ar-SA"/>
        </w:rPr>
        <w:sectPr w:rsidR="0075077E" w:rsidRPr="005F5D99" w:rsidSect="00A3790C">
          <w:headerReference w:type="default" r:id="rId12"/>
          <w:footerReference w:type="default" r:id="rId13"/>
          <w:footnotePr>
            <w:pos w:val="beneathText"/>
          </w:footnotePr>
          <w:pgSz w:w="12240" w:h="15840"/>
          <w:pgMar w:top="2835" w:right="1134" w:bottom="992" w:left="1418" w:header="709" w:footer="0" w:gutter="0"/>
          <w:cols w:space="720"/>
          <w:docGrid w:linePitch="360"/>
        </w:sectPr>
      </w:pPr>
    </w:p>
    <w:p w14:paraId="221612AF" w14:textId="77777777" w:rsidR="0062355E" w:rsidRPr="005F5D99" w:rsidRDefault="0062355E" w:rsidP="0062355E">
      <w:pPr>
        <w:suppressAutoHyphens/>
        <w:spacing w:after="0" w:line="240" w:lineRule="auto"/>
        <w:jc w:val="center"/>
        <w:rPr>
          <w:rFonts w:ascii="Montserrat Medium" w:eastAsia="Times New Roman" w:hAnsi="Montserrat Medium" w:cs="Arial"/>
          <w:b/>
          <w:sz w:val="18"/>
          <w:szCs w:val="14"/>
          <w:lang w:val="es-ES_tradnl" w:eastAsia="ar-SA"/>
        </w:rPr>
      </w:pPr>
      <w:r w:rsidRPr="005F5D99">
        <w:rPr>
          <w:rFonts w:ascii="Montserrat Medium" w:eastAsia="Times New Roman" w:hAnsi="Montserrat Medium" w:cs="Arial"/>
          <w:b/>
          <w:sz w:val="18"/>
          <w:szCs w:val="14"/>
          <w:lang w:val="es-ES_tradnl" w:eastAsia="ar-SA"/>
        </w:rPr>
        <w:lastRenderedPageBreak/>
        <w:t>ANEXO NÚMERO 12 (DOCE)</w:t>
      </w:r>
    </w:p>
    <w:p w14:paraId="43D78AD5" w14:textId="77777777" w:rsidR="0062355E" w:rsidRPr="005F5D99" w:rsidRDefault="0062355E" w:rsidP="0062355E">
      <w:pPr>
        <w:suppressAutoHyphens/>
        <w:spacing w:after="0" w:line="240" w:lineRule="auto"/>
        <w:jc w:val="center"/>
        <w:rPr>
          <w:rFonts w:ascii="Montserrat Medium" w:eastAsia="Times New Roman" w:hAnsi="Montserrat Medium" w:cs="Arial"/>
          <w:b/>
          <w:sz w:val="18"/>
          <w:szCs w:val="14"/>
          <w:lang w:val="es-ES_tradnl" w:eastAsia="ar-SA"/>
        </w:rPr>
      </w:pPr>
      <w:r w:rsidRPr="005F5D99">
        <w:rPr>
          <w:rFonts w:ascii="Montserrat Medium" w:eastAsia="Times New Roman" w:hAnsi="Montserrat Medium" w:cs="Times New Roman"/>
          <w:b/>
          <w:bCs/>
          <w:kern w:val="1"/>
          <w:sz w:val="18"/>
          <w:szCs w:val="14"/>
          <w:lang w:val="es-ES_tradnl" w:eastAsia="ar-SA"/>
        </w:rPr>
        <w:t xml:space="preserve">MODELO DE CONTRATO </w:t>
      </w:r>
    </w:p>
    <w:p w14:paraId="3EF5DD41" w14:textId="77777777" w:rsidR="0062355E" w:rsidRPr="005F5D99" w:rsidRDefault="0062355E" w:rsidP="0062355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spacing w:after="0" w:line="240" w:lineRule="auto"/>
        <w:ind w:hanging="4"/>
        <w:jc w:val="center"/>
        <w:rPr>
          <w:rFonts w:ascii="Montserrat Medium" w:eastAsia="Times New Roman" w:hAnsi="Montserrat Medium" w:cs="Arial"/>
          <w:sz w:val="12"/>
          <w:szCs w:val="14"/>
          <w:lang w:val="es-ES_tradnl" w:eastAsia="ar-SA"/>
        </w:rPr>
      </w:pPr>
    </w:p>
    <w:p w14:paraId="7935D236" w14:textId="77777777" w:rsidR="00F96E9A" w:rsidRPr="005F5D99" w:rsidRDefault="00F96E9A" w:rsidP="00F96E9A">
      <w:pPr>
        <w:tabs>
          <w:tab w:val="left" w:pos="-23404"/>
          <w:tab w:val="left" w:pos="-28444"/>
          <w:tab w:val="left" w:pos="-27724"/>
          <w:tab w:val="left" w:pos="-27004"/>
          <w:tab w:val="left" w:pos="-26284"/>
          <w:tab w:val="left" w:pos="-25564"/>
          <w:tab w:val="left" w:pos="-24844"/>
          <w:tab w:val="left" w:pos="-24124"/>
          <w:tab w:val="left" w:pos="3744"/>
          <w:tab w:val="center" w:pos="5278"/>
        </w:tabs>
        <w:spacing w:after="0"/>
        <w:ind w:left="9072" w:right="16" w:hanging="9072"/>
        <w:rPr>
          <w:rFonts w:ascii="Montserrat Medium" w:hAnsi="Montserrat Medium" w:cs="Arial"/>
          <w:b/>
          <w:sz w:val="14"/>
          <w:szCs w:val="14"/>
        </w:rPr>
      </w:pPr>
    </w:p>
    <w:p w14:paraId="37C37E1A" w14:textId="77777777" w:rsidR="00FA3DA7" w:rsidRPr="0006135B" w:rsidRDefault="00FA3DA7" w:rsidP="00FA3DA7">
      <w:pPr>
        <w:spacing w:line="0" w:lineRule="atLeast"/>
        <w:jc w:val="both"/>
        <w:rPr>
          <w:rFonts w:ascii="Montserrat" w:hAnsi="Montserrat" w:cs="Arial"/>
          <w:sz w:val="16"/>
          <w:szCs w:val="16"/>
        </w:rPr>
      </w:pPr>
      <w:r w:rsidRPr="0006135B">
        <w:rPr>
          <w:rFonts w:ascii="Montserrat" w:hAnsi="Montserrat" w:cs="Arial"/>
          <w:sz w:val="16"/>
          <w:szCs w:val="16"/>
        </w:rPr>
        <w:t xml:space="preserve">CONTRATO </w:t>
      </w:r>
      <w:r w:rsidRPr="0006135B">
        <w:rPr>
          <w:rFonts w:ascii="Montserrat" w:hAnsi="Montserrat" w:cs="Arial"/>
          <w:b/>
          <w:bCs/>
          <w:sz w:val="16"/>
          <w:szCs w:val="16"/>
        </w:rPr>
        <w:t>1</w:t>
      </w:r>
      <w:r w:rsidRPr="0006135B">
        <w:rPr>
          <w:rFonts w:ascii="Montserrat" w:hAnsi="Montserrat" w:cs="Arial"/>
          <w:b/>
          <w:sz w:val="16"/>
          <w:szCs w:val="16"/>
          <w:u w:val="single"/>
        </w:rPr>
        <w:t xml:space="preserve"> (ABIERTO O CERRADO)</w:t>
      </w:r>
      <w:r w:rsidRPr="0006135B">
        <w:rPr>
          <w:rFonts w:ascii="Montserrat" w:hAnsi="Montserrat" w:cs="Arial"/>
          <w:sz w:val="16"/>
          <w:szCs w:val="16"/>
        </w:rPr>
        <w:t xml:space="preserve"> </w:t>
      </w:r>
      <w:r w:rsidRPr="0006135B">
        <w:rPr>
          <w:rFonts w:ascii="Montserrat" w:hAnsi="Montserrat" w:cs="Arial"/>
          <w:b/>
          <w:bCs/>
          <w:sz w:val="16"/>
          <w:szCs w:val="16"/>
        </w:rPr>
        <w:t>2</w:t>
      </w:r>
      <w:r w:rsidRPr="0006135B">
        <w:rPr>
          <w:rFonts w:ascii="Montserrat" w:hAnsi="Montserrat" w:cs="Arial"/>
          <w:sz w:val="16"/>
          <w:szCs w:val="16"/>
        </w:rPr>
        <w:t xml:space="preserve">PARA LA ADQUISICIÓN DE  (O PARA LA PRESTACIÓN DEL SERVICIO DE O ARRENDAMENTO DE) </w:t>
      </w:r>
      <w:r w:rsidRPr="0006135B">
        <w:rPr>
          <w:rFonts w:ascii="Montserrat" w:hAnsi="Montserrat" w:cs="Arial"/>
          <w:b/>
          <w:bCs/>
          <w:sz w:val="16"/>
          <w:szCs w:val="16"/>
        </w:rPr>
        <w:t>3</w:t>
      </w:r>
      <w:r w:rsidRPr="0006135B">
        <w:rPr>
          <w:rFonts w:ascii="Montserrat" w:hAnsi="Montserrat" w:cs="Arial"/>
          <w:b/>
          <w:sz w:val="16"/>
          <w:szCs w:val="16"/>
        </w:rPr>
        <w:t xml:space="preserve"> ($DESCRIPCIÓNCATEGORIA)</w:t>
      </w:r>
      <w:r w:rsidRPr="0006135B">
        <w:rPr>
          <w:rFonts w:ascii="Montserrat" w:hAnsi="Montserrat" w:cs="Arial"/>
          <w:sz w:val="16"/>
          <w:szCs w:val="16"/>
        </w:rPr>
        <w:t xml:space="preserve">, QUE CELEBRAN, POR UNA PARTE, EL EJECUTIVO FEDERAL POR CONDUCTO DE LA </w:t>
      </w:r>
      <w:r w:rsidRPr="0006135B">
        <w:rPr>
          <w:rFonts w:ascii="Montserrat" w:hAnsi="Montserrat" w:cs="Arial"/>
          <w:b/>
          <w:bCs/>
          <w:sz w:val="16"/>
          <w:szCs w:val="16"/>
        </w:rPr>
        <w:t>4</w:t>
      </w:r>
      <w:r w:rsidRPr="0006135B">
        <w:rPr>
          <w:rFonts w:ascii="Montserrat" w:hAnsi="Montserrat" w:cs="Arial"/>
          <w:sz w:val="16"/>
          <w:szCs w:val="16"/>
        </w:rPr>
        <w:t xml:space="preserve"> (</w:t>
      </w:r>
      <w:r w:rsidRPr="0006135B">
        <w:rPr>
          <w:rFonts w:ascii="Montserrat" w:hAnsi="Montserrat" w:cs="Arial"/>
          <w:b/>
          <w:sz w:val="16"/>
          <w:szCs w:val="16"/>
          <w:u w:val="single"/>
        </w:rPr>
        <w:t>NOMBRE DE LA DEPENDENCIA O ENTIDAD)</w:t>
      </w:r>
      <w:r w:rsidRPr="0006135B">
        <w:rPr>
          <w:rFonts w:ascii="Montserrat" w:hAnsi="Montserrat" w:cs="Arial"/>
          <w:sz w:val="16"/>
          <w:szCs w:val="16"/>
        </w:rPr>
        <w:t xml:space="preserve">, REPRESENTADA POR </w:t>
      </w:r>
      <w:r w:rsidRPr="0006135B">
        <w:rPr>
          <w:rFonts w:ascii="Montserrat" w:hAnsi="Montserrat" w:cs="Arial"/>
          <w:b/>
          <w:bCs/>
          <w:sz w:val="16"/>
          <w:szCs w:val="16"/>
        </w:rPr>
        <w:t>5</w:t>
      </w:r>
      <w:r w:rsidRPr="0006135B">
        <w:rPr>
          <w:rFonts w:ascii="Montserrat" w:hAnsi="Montserrat" w:cs="Arial"/>
          <w:b/>
          <w:bCs/>
          <w:sz w:val="16"/>
          <w:szCs w:val="16"/>
          <w:u w:val="single"/>
        </w:rPr>
        <w:t xml:space="preserve"> (NOMBRE DEL REPRESENTANTE DE LA DEPENDENCIA O ENTIDAD)</w:t>
      </w:r>
      <w:r w:rsidRPr="0006135B">
        <w:rPr>
          <w:rFonts w:ascii="Montserrat" w:hAnsi="Montserrat" w:cs="Arial"/>
          <w:sz w:val="16"/>
          <w:szCs w:val="16"/>
        </w:rPr>
        <w:t xml:space="preserve">, EN SU CARÁCTER DE </w:t>
      </w:r>
      <w:r w:rsidRPr="0006135B">
        <w:rPr>
          <w:rFonts w:ascii="Montserrat" w:hAnsi="Montserrat" w:cs="Arial"/>
          <w:b/>
          <w:bCs/>
          <w:sz w:val="16"/>
          <w:szCs w:val="16"/>
        </w:rPr>
        <w:t>6</w:t>
      </w:r>
      <w:r w:rsidRPr="0006135B">
        <w:rPr>
          <w:rFonts w:ascii="Montserrat" w:hAnsi="Montserrat" w:cs="Arial"/>
          <w:sz w:val="16"/>
          <w:szCs w:val="16"/>
        </w:rPr>
        <w:t xml:space="preserve"> </w:t>
      </w:r>
      <w:r w:rsidRPr="0006135B">
        <w:rPr>
          <w:rFonts w:ascii="Montserrat" w:hAnsi="Montserrat" w:cs="Arial"/>
          <w:b/>
          <w:bCs/>
          <w:sz w:val="16"/>
          <w:szCs w:val="16"/>
        </w:rPr>
        <w:t>(</w:t>
      </w:r>
      <w:r w:rsidRPr="0006135B">
        <w:rPr>
          <w:rFonts w:ascii="Montserrat" w:hAnsi="Montserrat" w:cs="Arial"/>
          <w:b/>
          <w:bCs/>
          <w:sz w:val="16"/>
          <w:szCs w:val="16"/>
          <w:u w:val="single"/>
        </w:rPr>
        <w:t>SEÑALAR CARGO DEL REPRESENTANTE)</w:t>
      </w:r>
      <w:r w:rsidRPr="0006135B">
        <w:rPr>
          <w:rFonts w:ascii="Montserrat" w:hAnsi="Montserrat" w:cs="Arial"/>
          <w:sz w:val="16"/>
          <w:szCs w:val="16"/>
        </w:rPr>
        <w:t xml:space="preserve">, EN ADELANTE </w:t>
      </w:r>
      <w:r w:rsidRPr="0006135B">
        <w:rPr>
          <w:rFonts w:ascii="Montserrat" w:hAnsi="Montserrat" w:cs="Arial"/>
          <w:b/>
          <w:sz w:val="16"/>
          <w:szCs w:val="16"/>
        </w:rPr>
        <w:t>“LA DEPENDENCIA O ENTIDAD”</w:t>
      </w:r>
      <w:r w:rsidRPr="0006135B">
        <w:rPr>
          <w:rFonts w:ascii="Montserrat" w:hAnsi="Montserrat" w:cs="Arial"/>
          <w:sz w:val="16"/>
          <w:szCs w:val="16"/>
        </w:rPr>
        <w:t xml:space="preserve"> Y, POR LA OTRA, </w:t>
      </w:r>
      <w:r w:rsidRPr="0006135B">
        <w:rPr>
          <w:rFonts w:ascii="Montserrat" w:hAnsi="Montserrat" w:cs="Arial"/>
          <w:b/>
          <w:bCs/>
          <w:sz w:val="16"/>
          <w:szCs w:val="16"/>
        </w:rPr>
        <w:t>7</w:t>
      </w:r>
      <w:r w:rsidRPr="0006135B">
        <w:rPr>
          <w:rFonts w:ascii="Montserrat" w:hAnsi="Montserrat" w:cs="Arial"/>
          <w:sz w:val="16"/>
          <w:szCs w:val="16"/>
        </w:rPr>
        <w:t xml:space="preserve"> (</w:t>
      </w:r>
      <w:r w:rsidRPr="0006135B">
        <w:rPr>
          <w:rFonts w:ascii="Montserrat" w:hAnsi="Montserrat" w:cs="Arial"/>
          <w:b/>
          <w:sz w:val="16"/>
          <w:szCs w:val="16"/>
          <w:u w:val="single"/>
        </w:rPr>
        <w:t>RAZON SOCIAL DE LA PERSONA FÍSICA O MORAL)</w:t>
      </w:r>
      <w:r w:rsidRPr="0006135B">
        <w:rPr>
          <w:rFonts w:ascii="Montserrat" w:hAnsi="Montserrat" w:cs="Arial"/>
          <w:sz w:val="16"/>
          <w:szCs w:val="16"/>
        </w:rPr>
        <w:t xml:space="preserve">, EN LO SUCESIVO </w:t>
      </w:r>
      <w:r w:rsidRPr="0006135B">
        <w:rPr>
          <w:rFonts w:ascii="Montserrat" w:hAnsi="Montserrat" w:cs="Arial"/>
          <w:b/>
          <w:sz w:val="16"/>
          <w:szCs w:val="16"/>
        </w:rPr>
        <w:t>“EL PROVEEDOR”</w:t>
      </w:r>
      <w:r w:rsidRPr="0006135B">
        <w:rPr>
          <w:rFonts w:ascii="Montserrat" w:hAnsi="Montserrat" w:cs="Arial"/>
          <w:sz w:val="16"/>
          <w:szCs w:val="16"/>
        </w:rPr>
        <w:t xml:space="preserve">, </w:t>
      </w:r>
      <w:r w:rsidRPr="0006135B">
        <w:rPr>
          <w:rFonts w:ascii="Montserrat" w:hAnsi="Montserrat" w:cs="Arial"/>
          <w:b/>
          <w:sz w:val="16"/>
          <w:szCs w:val="16"/>
          <w:u w:val="single"/>
        </w:rPr>
        <w:t xml:space="preserve">Solo si el proveedor es persona moral </w:t>
      </w:r>
      <w:r w:rsidRPr="0006135B">
        <w:rPr>
          <w:rFonts w:ascii="Montserrat" w:hAnsi="Montserrat" w:cs="Arial"/>
          <w:b/>
          <w:bCs/>
          <w:sz w:val="16"/>
          <w:szCs w:val="16"/>
        </w:rPr>
        <w:t>8</w:t>
      </w:r>
      <w:r w:rsidRPr="0006135B">
        <w:rPr>
          <w:rFonts w:ascii="Montserrat" w:hAnsi="Montserrat" w:cs="Arial"/>
          <w:sz w:val="16"/>
          <w:szCs w:val="16"/>
        </w:rPr>
        <w:t xml:space="preserve">REPRESENTADA POR </w:t>
      </w:r>
      <w:r w:rsidRPr="0006135B">
        <w:rPr>
          <w:rFonts w:ascii="Montserrat" w:hAnsi="Montserrat" w:cs="Arial"/>
          <w:sz w:val="16"/>
          <w:szCs w:val="16"/>
          <w:u w:val="single"/>
        </w:rPr>
        <w:t>NOMBRE DEL REPRESENTANTE DE LA PERSONA MORAL)</w:t>
      </w:r>
      <w:r w:rsidRPr="0006135B">
        <w:rPr>
          <w:rFonts w:ascii="Montserrat" w:hAnsi="Montserrat" w:cs="Arial"/>
          <w:sz w:val="16"/>
          <w:szCs w:val="16"/>
        </w:rPr>
        <w:t xml:space="preserve">, EN SU CARÁCTER DE </w:t>
      </w:r>
      <w:r w:rsidRPr="0006135B">
        <w:rPr>
          <w:rFonts w:ascii="Montserrat" w:hAnsi="Montserrat" w:cs="Arial"/>
          <w:b/>
          <w:sz w:val="16"/>
          <w:szCs w:val="16"/>
        </w:rPr>
        <w:t>_(señalar el carácter del representante de la empresa)_</w:t>
      </w:r>
      <w:r w:rsidRPr="0006135B">
        <w:rPr>
          <w:rFonts w:ascii="Montserrat" w:hAnsi="Montserrat" w:cs="Arial"/>
          <w:sz w:val="16"/>
          <w:szCs w:val="16"/>
        </w:rPr>
        <w:t xml:space="preserve">, A QUIENES DE MANERA CONJUNTA SE LES DENOMINARÁ </w:t>
      </w:r>
      <w:r w:rsidRPr="0006135B">
        <w:rPr>
          <w:rFonts w:ascii="Montserrat" w:hAnsi="Montserrat" w:cs="Arial"/>
          <w:b/>
          <w:sz w:val="16"/>
          <w:szCs w:val="16"/>
        </w:rPr>
        <w:t>“LAS PARTES”</w:t>
      </w:r>
      <w:r w:rsidRPr="0006135B">
        <w:rPr>
          <w:rFonts w:ascii="Montserrat" w:hAnsi="Montserrat" w:cs="Arial"/>
          <w:sz w:val="16"/>
          <w:szCs w:val="16"/>
        </w:rPr>
        <w:t>, AL TENOR DE LAS DECLARACIONES Y CLÁUSULAS SIGUIENTES:</w:t>
      </w:r>
    </w:p>
    <w:p w14:paraId="61C97DF1" w14:textId="77777777" w:rsidR="00FA3DA7" w:rsidRPr="0006135B" w:rsidRDefault="00FA3DA7" w:rsidP="00FA3DA7">
      <w:pPr>
        <w:spacing w:line="0" w:lineRule="atLeast"/>
        <w:jc w:val="both"/>
        <w:rPr>
          <w:rFonts w:ascii="Montserrat" w:hAnsi="Montserrat" w:cs="Arial"/>
          <w:sz w:val="16"/>
          <w:szCs w:val="16"/>
        </w:rPr>
      </w:pPr>
    </w:p>
    <w:p w14:paraId="09F15FDE" w14:textId="77777777" w:rsidR="00FA3DA7" w:rsidRPr="0006135B" w:rsidRDefault="00FA3DA7" w:rsidP="00FA3DA7">
      <w:pPr>
        <w:pStyle w:val="Prrafodelista"/>
        <w:numPr>
          <w:ilvl w:val="0"/>
          <w:numId w:val="53"/>
        </w:numPr>
        <w:suppressAutoHyphens w:val="0"/>
        <w:spacing w:line="0" w:lineRule="atLeast"/>
        <w:jc w:val="both"/>
        <w:rPr>
          <w:rFonts w:ascii="Montserrat" w:hAnsi="Montserrat" w:cs="Arial"/>
          <w:b/>
          <w:sz w:val="16"/>
          <w:szCs w:val="16"/>
        </w:rPr>
      </w:pPr>
      <w:r w:rsidRPr="0006135B">
        <w:rPr>
          <w:rFonts w:ascii="Montserrat" w:hAnsi="Montserrat" w:cs="Arial"/>
          <w:b/>
          <w:sz w:val="16"/>
          <w:szCs w:val="16"/>
        </w:rPr>
        <w:t>ANTECEDENTES</w:t>
      </w:r>
    </w:p>
    <w:p w14:paraId="0BF78EE9" w14:textId="77777777" w:rsidR="00FA3DA7" w:rsidRPr="0006135B" w:rsidRDefault="00FA3DA7" w:rsidP="00FA3DA7">
      <w:pPr>
        <w:spacing w:line="0" w:lineRule="atLeast"/>
        <w:jc w:val="both"/>
        <w:rPr>
          <w:rFonts w:ascii="Montserrat" w:hAnsi="Montserrat" w:cs="Arial"/>
          <w:b/>
          <w:sz w:val="16"/>
          <w:szCs w:val="16"/>
        </w:rPr>
      </w:pPr>
    </w:p>
    <w:p w14:paraId="33322A28" w14:textId="77777777" w:rsidR="00FA3DA7" w:rsidRPr="0006135B" w:rsidRDefault="00FA3DA7" w:rsidP="00FA3DA7">
      <w:pPr>
        <w:spacing w:line="0" w:lineRule="atLeast"/>
        <w:jc w:val="both"/>
        <w:rPr>
          <w:rFonts w:ascii="Montserrat" w:hAnsi="Montserrat" w:cs="Arial"/>
          <w:b/>
          <w:sz w:val="16"/>
          <w:szCs w:val="16"/>
          <w:u w:val="single"/>
        </w:rPr>
      </w:pPr>
      <w:r w:rsidRPr="0006135B">
        <w:rPr>
          <w:rFonts w:ascii="Montserrat" w:hAnsi="Montserrat" w:cs="Arial"/>
          <w:b/>
          <w:bCs/>
          <w:sz w:val="16"/>
          <w:szCs w:val="16"/>
        </w:rPr>
        <w:t>9</w:t>
      </w:r>
      <w:r w:rsidRPr="0006135B">
        <w:rPr>
          <w:rFonts w:ascii="Montserrat" w:hAnsi="Montserrat" w:cs="Arial"/>
          <w:sz w:val="16"/>
          <w:szCs w:val="16"/>
        </w:rPr>
        <w:t xml:space="preserve"> (Es la parte del contrato que se refiere a los hechos, sucesos, programas, mandatos, entre otros que dan origen a la adquisición de los bienes o contratación de los servicios y que para fines de cumplimiento de las funciones sustantivas deben atender las dependencias y entidades, </w:t>
      </w:r>
      <w:r w:rsidRPr="0006135B">
        <w:rPr>
          <w:rFonts w:ascii="Montserrat" w:hAnsi="Montserrat" w:cs="Arial"/>
          <w:b/>
          <w:sz w:val="16"/>
          <w:szCs w:val="16"/>
          <w:u w:val="single"/>
        </w:rPr>
        <w:t>(enumerar tantas como sean necesarias).</w:t>
      </w:r>
    </w:p>
    <w:p w14:paraId="26880C23" w14:textId="77777777" w:rsidR="00FA3DA7" w:rsidRPr="0006135B" w:rsidRDefault="00FA3DA7" w:rsidP="00FA3DA7">
      <w:pPr>
        <w:spacing w:line="0" w:lineRule="atLeast"/>
        <w:jc w:val="both"/>
        <w:rPr>
          <w:rFonts w:ascii="Montserrat" w:hAnsi="Montserrat" w:cs="Arial"/>
          <w:sz w:val="16"/>
          <w:szCs w:val="16"/>
        </w:rPr>
      </w:pPr>
    </w:p>
    <w:p w14:paraId="4C4658C1" w14:textId="77777777" w:rsidR="00FA3DA7" w:rsidRPr="0006135B" w:rsidRDefault="00FA3DA7" w:rsidP="00FA3DA7">
      <w:pPr>
        <w:spacing w:line="0" w:lineRule="atLeast"/>
        <w:jc w:val="both"/>
        <w:rPr>
          <w:rFonts w:ascii="Montserrat" w:hAnsi="Montserrat" w:cs="Arial"/>
          <w:sz w:val="16"/>
          <w:szCs w:val="16"/>
        </w:rPr>
      </w:pPr>
      <w:r w:rsidRPr="0006135B">
        <w:rPr>
          <w:rFonts w:ascii="Montserrat" w:hAnsi="Montserrat" w:cs="Arial"/>
          <w:sz w:val="16"/>
          <w:szCs w:val="16"/>
        </w:rPr>
        <w:t>Que para dar cumplimiento a lo señalado en el artículo ____ de los Lineamiento que regulan la operación del Programa ______________________________________</w:t>
      </w:r>
      <w:r w:rsidRPr="0006135B">
        <w:rPr>
          <w:rFonts w:ascii="Montserrat" w:hAnsi="Montserrat" w:cs="Arial"/>
          <w:b/>
          <w:sz w:val="16"/>
          <w:szCs w:val="16"/>
        </w:rPr>
        <w:t xml:space="preserve">“LA DEPENDENCIA O ENTIDAD”, </w:t>
      </w:r>
      <w:r w:rsidRPr="0006135B">
        <w:rPr>
          <w:rFonts w:ascii="Montserrat" w:hAnsi="Montserrat" w:cs="Arial"/>
          <w:sz w:val="16"/>
          <w:szCs w:val="16"/>
        </w:rPr>
        <w:t>deberá __________________________________________________.</w:t>
      </w:r>
    </w:p>
    <w:p w14:paraId="41C7CD3D" w14:textId="77777777" w:rsidR="00FA3DA7" w:rsidRPr="0006135B" w:rsidRDefault="00FA3DA7" w:rsidP="00FA3DA7">
      <w:pPr>
        <w:spacing w:line="0" w:lineRule="atLeast"/>
        <w:jc w:val="both"/>
        <w:rPr>
          <w:rFonts w:ascii="Montserrat" w:hAnsi="Montserrat" w:cs="Arial"/>
          <w:sz w:val="16"/>
          <w:szCs w:val="16"/>
        </w:rPr>
      </w:pPr>
    </w:p>
    <w:p w14:paraId="291970EF" w14:textId="77777777" w:rsidR="00FA3DA7" w:rsidRPr="0006135B" w:rsidRDefault="00FA3DA7" w:rsidP="00FA3DA7">
      <w:pPr>
        <w:spacing w:line="0" w:lineRule="atLeast"/>
        <w:jc w:val="both"/>
        <w:rPr>
          <w:rFonts w:ascii="Montserrat" w:hAnsi="Montserrat" w:cs="Arial"/>
          <w:sz w:val="16"/>
          <w:szCs w:val="16"/>
        </w:rPr>
      </w:pPr>
      <w:r w:rsidRPr="0006135B">
        <w:rPr>
          <w:rFonts w:ascii="Montserrat" w:hAnsi="Montserrat" w:cs="Arial"/>
          <w:sz w:val="16"/>
          <w:szCs w:val="16"/>
        </w:rPr>
        <w:t xml:space="preserve">Mediante oficio N° __________________________, el Titular de </w:t>
      </w:r>
      <w:r w:rsidRPr="0006135B">
        <w:rPr>
          <w:rFonts w:ascii="Montserrat" w:hAnsi="Montserrat" w:cs="Arial"/>
          <w:b/>
          <w:sz w:val="16"/>
          <w:szCs w:val="16"/>
        </w:rPr>
        <w:t xml:space="preserve">“LA DEPENDENCIA O ENTIDAD”, </w:t>
      </w:r>
      <w:r w:rsidRPr="0006135B">
        <w:rPr>
          <w:rFonts w:ascii="Montserrat" w:hAnsi="Montserrat" w:cs="Arial"/>
          <w:sz w:val="16"/>
          <w:szCs w:val="16"/>
        </w:rPr>
        <w:t>instruyó ________________________________________________.</w:t>
      </w:r>
    </w:p>
    <w:p w14:paraId="500E3726" w14:textId="77777777" w:rsidR="00FA3DA7" w:rsidRPr="0006135B" w:rsidRDefault="00FA3DA7" w:rsidP="00FA3DA7">
      <w:pPr>
        <w:spacing w:line="0" w:lineRule="atLeast"/>
        <w:jc w:val="both"/>
        <w:rPr>
          <w:rFonts w:ascii="Montserrat" w:hAnsi="Montserrat" w:cs="Arial"/>
          <w:color w:val="343E47"/>
          <w:sz w:val="16"/>
          <w:szCs w:val="16"/>
          <w:lang w:eastAsia="es-MX"/>
        </w:rPr>
      </w:pPr>
      <w:r w:rsidRPr="0006135B">
        <w:rPr>
          <w:rFonts w:ascii="Montserrat" w:hAnsi="Montserrat" w:cs="Arial"/>
          <w:b/>
          <w:sz w:val="16"/>
          <w:szCs w:val="16"/>
          <w:vertAlign w:val="superscript"/>
        </w:rPr>
        <w:t xml:space="preserve"> </w:t>
      </w:r>
    </w:p>
    <w:p w14:paraId="4C667ABB" w14:textId="77777777" w:rsidR="00FA3DA7" w:rsidRPr="0006135B" w:rsidRDefault="00FA3DA7" w:rsidP="00FA3DA7">
      <w:pPr>
        <w:pStyle w:val="Prrafodelista"/>
        <w:numPr>
          <w:ilvl w:val="0"/>
          <w:numId w:val="52"/>
        </w:numPr>
        <w:shd w:val="clear" w:color="auto" w:fill="FFFFFF"/>
        <w:suppressAutoHyphens w:val="0"/>
        <w:jc w:val="both"/>
        <w:textAlignment w:val="baseline"/>
        <w:rPr>
          <w:rFonts w:ascii="Montserrat" w:hAnsi="Montserrat" w:cs="Arial"/>
          <w:color w:val="404040"/>
          <w:sz w:val="16"/>
          <w:szCs w:val="16"/>
          <w:bdr w:val="none" w:sz="0" w:space="0" w:color="auto" w:frame="1"/>
          <w:lang w:eastAsia="es-MX"/>
        </w:rPr>
      </w:pPr>
      <w:r w:rsidRPr="0006135B">
        <w:rPr>
          <w:rFonts w:ascii="Montserrat" w:hAnsi="Montserrat" w:cs="Arial"/>
          <w:b/>
          <w:sz w:val="16"/>
          <w:szCs w:val="16"/>
        </w:rPr>
        <w:t>DECLARACIONES</w:t>
      </w:r>
    </w:p>
    <w:p w14:paraId="127F2E2E" w14:textId="77777777" w:rsidR="00FA3DA7" w:rsidRPr="0006135B" w:rsidRDefault="00FA3DA7" w:rsidP="00FA3DA7">
      <w:pPr>
        <w:pStyle w:val="Prrafodelista"/>
        <w:shd w:val="clear" w:color="auto" w:fill="FFFFFF"/>
        <w:ind w:left="720"/>
        <w:jc w:val="both"/>
        <w:textAlignment w:val="baseline"/>
        <w:rPr>
          <w:rFonts w:ascii="Montserrat" w:hAnsi="Montserrat" w:cs="Arial"/>
          <w:color w:val="404040"/>
          <w:sz w:val="16"/>
          <w:szCs w:val="16"/>
          <w:bdr w:val="none" w:sz="0" w:space="0" w:color="auto" w:frame="1"/>
          <w:lang w:eastAsia="es-MX"/>
        </w:rPr>
      </w:pPr>
    </w:p>
    <w:p w14:paraId="341B50CF" w14:textId="77777777" w:rsidR="00FA3DA7" w:rsidRPr="0006135B" w:rsidRDefault="00FA3DA7" w:rsidP="00FA3DA7">
      <w:pPr>
        <w:shd w:val="clear" w:color="auto" w:fill="FFFFFF"/>
        <w:spacing w:after="150" w:line="300" w:lineRule="atLeast"/>
        <w:jc w:val="both"/>
        <w:rPr>
          <w:rFonts w:ascii="Montserrat" w:hAnsi="Montserrat" w:cs="Arial"/>
          <w:color w:val="333333"/>
          <w:sz w:val="16"/>
          <w:szCs w:val="16"/>
          <w:lang w:eastAsia="es-MX"/>
        </w:rPr>
      </w:pPr>
      <w:r w:rsidRPr="0006135B">
        <w:rPr>
          <w:rFonts w:ascii="Montserrat" w:hAnsi="Montserrat" w:cs="Arial"/>
          <w:color w:val="333333"/>
          <w:sz w:val="16"/>
          <w:szCs w:val="16"/>
          <w:lang w:eastAsia="es-MX"/>
        </w:rPr>
        <w:t xml:space="preserve">Cada una de las partes dan a conocer información sobre sí misma, entre otra la siguiente: señalar su naturaleza y personalidad jurídica, objeto social o jurídico, el nombre y cargo de los representantes legales y la forma en que acreditan su personalidad, información adicional esta contendrá todas las declaraciones que, además de las anteriores, deseen hacer las partes, y domicilio legal, en el caso de la dependencia o entidad, la suficiencia presupuestal con la cual pagará las obligaciones contractuales; el nombre del procedimiento de contratación realizado para adjudicar el contrato y su fundamento </w:t>
      </w:r>
    </w:p>
    <w:p w14:paraId="16F7F496" w14:textId="77777777" w:rsidR="00FA3DA7" w:rsidRPr="0006135B" w:rsidRDefault="00FA3DA7" w:rsidP="00FA3DA7">
      <w:pPr>
        <w:jc w:val="both"/>
        <w:rPr>
          <w:rFonts w:ascii="Montserrat" w:hAnsi="Montserrat" w:cs="Arial"/>
          <w:sz w:val="16"/>
          <w:szCs w:val="16"/>
        </w:rPr>
      </w:pPr>
    </w:p>
    <w:p w14:paraId="416EDABC" w14:textId="77777777" w:rsidR="00FA3DA7" w:rsidRPr="0006135B" w:rsidRDefault="00FA3DA7" w:rsidP="00FA3DA7">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 xml:space="preserve">I. </w:t>
      </w:r>
      <w:r w:rsidRPr="0006135B">
        <w:rPr>
          <w:rFonts w:ascii="Montserrat" w:hAnsi="Montserrat" w:cs="Arial"/>
          <w:b/>
          <w:sz w:val="16"/>
          <w:szCs w:val="16"/>
        </w:rPr>
        <w:tab/>
        <w:t>“LA DEPENDENCIA O ENTIDAD”</w:t>
      </w:r>
      <w:r w:rsidRPr="0006135B">
        <w:rPr>
          <w:rFonts w:ascii="Montserrat" w:hAnsi="Montserrat" w:cs="Arial"/>
          <w:sz w:val="16"/>
          <w:szCs w:val="16"/>
        </w:rPr>
        <w:t xml:space="preserve"> </w:t>
      </w:r>
      <w:r w:rsidRPr="0006135B">
        <w:rPr>
          <w:rFonts w:ascii="Montserrat" w:hAnsi="Montserrat" w:cs="Arial"/>
          <w:bCs/>
          <w:sz w:val="16"/>
          <w:szCs w:val="16"/>
        </w:rPr>
        <w:t xml:space="preserve">declara que: </w:t>
      </w:r>
    </w:p>
    <w:p w14:paraId="54CA39A2" w14:textId="77777777" w:rsidR="00FA3DA7" w:rsidRPr="0006135B" w:rsidRDefault="00FA3DA7" w:rsidP="00FA3DA7">
      <w:pPr>
        <w:widowControl w:val="0"/>
        <w:tabs>
          <w:tab w:val="left" w:pos="426"/>
        </w:tabs>
        <w:ind w:left="426" w:hanging="426"/>
        <w:jc w:val="both"/>
        <w:rPr>
          <w:rFonts w:ascii="Montserrat" w:hAnsi="Montserrat" w:cs="Arial"/>
          <w:sz w:val="16"/>
          <w:szCs w:val="16"/>
        </w:rPr>
      </w:pPr>
    </w:p>
    <w:p w14:paraId="6D11E5CC" w14:textId="77777777" w:rsidR="00FA3DA7" w:rsidRPr="0006135B" w:rsidRDefault="00FA3DA7" w:rsidP="00FA3DA7">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I.1</w:t>
      </w:r>
      <w:r w:rsidRPr="0006135B">
        <w:rPr>
          <w:rFonts w:ascii="Montserrat" w:hAnsi="Montserrat" w:cs="Arial"/>
          <w:sz w:val="16"/>
          <w:szCs w:val="16"/>
        </w:rPr>
        <w:tab/>
      </w:r>
      <w:r w:rsidRPr="0006135B">
        <w:rPr>
          <w:rFonts w:ascii="Montserrat" w:hAnsi="Montserrat" w:cs="Arial"/>
          <w:b/>
          <w:bCs/>
          <w:sz w:val="16"/>
          <w:szCs w:val="16"/>
        </w:rPr>
        <w:t xml:space="preserve">10 </w:t>
      </w:r>
      <w:r w:rsidRPr="0006135B">
        <w:rPr>
          <w:rFonts w:ascii="Montserrat" w:hAnsi="Montserrat" w:cs="Arial"/>
          <w:sz w:val="16"/>
          <w:szCs w:val="16"/>
        </w:rPr>
        <w:t xml:space="preserve">Es una </w:t>
      </w:r>
      <w:r w:rsidRPr="0006135B">
        <w:rPr>
          <w:rFonts w:ascii="Montserrat" w:hAnsi="Montserrat" w:cs="Arial"/>
          <w:b/>
          <w:sz w:val="16"/>
          <w:szCs w:val="16"/>
        </w:rPr>
        <w:t>“DEPENDENCIA O ENTIDAD”</w:t>
      </w:r>
      <w:r w:rsidRPr="0006135B">
        <w:rPr>
          <w:rFonts w:ascii="Montserrat" w:hAnsi="Montserrat" w:cs="Arial"/>
          <w:sz w:val="16"/>
          <w:szCs w:val="16"/>
        </w:rPr>
        <w:t xml:space="preserve"> de la Administración Pública Federal, de conformidad con __</w:t>
      </w:r>
      <w:proofErr w:type="gramStart"/>
      <w:r w:rsidRPr="0006135B">
        <w:rPr>
          <w:rFonts w:ascii="Montserrat" w:hAnsi="Montserrat" w:cs="Arial"/>
          <w:sz w:val="16"/>
          <w:szCs w:val="16"/>
        </w:rPr>
        <w:t>_(</w:t>
      </w:r>
      <w:proofErr w:type="gramEnd"/>
      <w:r w:rsidRPr="0006135B">
        <w:rPr>
          <w:rFonts w:ascii="Montserrat" w:hAnsi="Montserrat" w:cs="Arial"/>
          <w:sz w:val="16"/>
          <w:szCs w:val="16"/>
        </w:rPr>
        <w:t xml:space="preserve">ordenamiento jurídico en los que se regule su existencia, cuya competencia y atribuciones se señalan en ___(ordenamiento jurídico en los que se regulen sus atribuciones y competencias)__, </w:t>
      </w:r>
    </w:p>
    <w:p w14:paraId="62A9BD2A" w14:textId="77777777" w:rsidR="00FA3DA7" w:rsidRPr="0006135B" w:rsidRDefault="00FA3DA7" w:rsidP="00FA3DA7">
      <w:pPr>
        <w:widowControl w:val="0"/>
        <w:tabs>
          <w:tab w:val="left" w:pos="426"/>
        </w:tabs>
        <w:ind w:left="426" w:hanging="426"/>
        <w:jc w:val="both"/>
        <w:rPr>
          <w:rFonts w:ascii="Montserrat" w:hAnsi="Montserrat" w:cs="Arial"/>
          <w:sz w:val="16"/>
          <w:szCs w:val="16"/>
        </w:rPr>
      </w:pPr>
    </w:p>
    <w:p w14:paraId="24CAF06A" w14:textId="77777777" w:rsidR="00FA3DA7" w:rsidRPr="0006135B" w:rsidRDefault="00FA3DA7" w:rsidP="00FA3DA7">
      <w:pPr>
        <w:ind w:left="426" w:hanging="426"/>
        <w:jc w:val="both"/>
        <w:rPr>
          <w:rFonts w:ascii="Montserrat" w:hAnsi="Montserrat" w:cs="Arial"/>
          <w:sz w:val="16"/>
          <w:szCs w:val="16"/>
        </w:rPr>
      </w:pPr>
      <w:r w:rsidRPr="0006135B">
        <w:rPr>
          <w:rFonts w:ascii="Montserrat" w:hAnsi="Montserrat" w:cs="Arial"/>
          <w:b/>
          <w:sz w:val="16"/>
          <w:szCs w:val="16"/>
        </w:rPr>
        <w:lastRenderedPageBreak/>
        <w:t>I.2</w:t>
      </w:r>
      <w:r w:rsidRPr="0006135B">
        <w:rPr>
          <w:rFonts w:ascii="Montserrat" w:hAnsi="Montserrat" w:cs="Arial"/>
          <w:sz w:val="16"/>
          <w:szCs w:val="16"/>
        </w:rPr>
        <w:tab/>
      </w:r>
      <w:r w:rsidRPr="0006135B">
        <w:rPr>
          <w:rFonts w:ascii="Montserrat" w:hAnsi="Montserrat" w:cs="Arial"/>
          <w:b/>
          <w:bCs/>
          <w:sz w:val="16"/>
          <w:szCs w:val="16"/>
        </w:rPr>
        <w:t>11</w:t>
      </w:r>
      <w:r w:rsidRPr="0006135B">
        <w:rPr>
          <w:rFonts w:ascii="Montserrat" w:hAnsi="Montserrat" w:cs="Arial"/>
          <w:sz w:val="16"/>
          <w:szCs w:val="16"/>
        </w:rPr>
        <w:t>Conforme a lo dispuesto por ___</w:t>
      </w:r>
      <w:proofErr w:type="gramStart"/>
      <w:r w:rsidRPr="0006135B">
        <w:rPr>
          <w:rFonts w:ascii="Montserrat" w:hAnsi="Montserrat" w:cs="Arial"/>
          <w:sz w:val="16"/>
          <w:szCs w:val="16"/>
        </w:rPr>
        <w:t>_(</w:t>
      </w:r>
      <w:proofErr w:type="gramEnd"/>
      <w:r w:rsidRPr="0006135B">
        <w:rPr>
          <w:rFonts w:ascii="Montserrat" w:hAnsi="Montserrat" w:cs="Arial"/>
          <w:sz w:val="16"/>
          <w:szCs w:val="16"/>
        </w:rPr>
        <w:t>ordenamiento jurídico en los que se regulen sus facultades), el C.</w:t>
      </w:r>
      <w:r w:rsidRPr="0006135B">
        <w:rPr>
          <w:rFonts w:ascii="Montserrat" w:hAnsi="Montserrat" w:cs="Arial"/>
          <w:b/>
          <w:bCs/>
          <w:sz w:val="16"/>
          <w:szCs w:val="16"/>
        </w:rPr>
        <w:t xml:space="preserve"> 12</w:t>
      </w:r>
      <w:r w:rsidRPr="0006135B">
        <w:rPr>
          <w:rFonts w:ascii="Montserrat" w:hAnsi="Montserrat" w:cs="Arial"/>
          <w:sz w:val="16"/>
          <w:szCs w:val="16"/>
          <w:u w:val="single"/>
        </w:rPr>
        <w:t xml:space="preserve"> (NOMBRE DEL REPRESENTANTE DE LA DEPENDENCIA O ENTIDAD)</w:t>
      </w:r>
      <w:r w:rsidRPr="0006135B">
        <w:rPr>
          <w:rFonts w:ascii="Montserrat" w:hAnsi="Montserrat" w:cs="Arial"/>
          <w:sz w:val="16"/>
          <w:szCs w:val="16"/>
        </w:rPr>
        <w:t xml:space="preserve">, </w:t>
      </w:r>
      <w:r w:rsidRPr="0006135B">
        <w:rPr>
          <w:rFonts w:ascii="Montserrat" w:hAnsi="Montserrat" w:cs="Arial"/>
          <w:b/>
          <w:bCs/>
          <w:sz w:val="16"/>
          <w:szCs w:val="16"/>
        </w:rPr>
        <w:t>13</w:t>
      </w:r>
      <w:r w:rsidRPr="0006135B">
        <w:rPr>
          <w:rFonts w:ascii="Montserrat" w:hAnsi="Montserrat" w:cs="Arial"/>
          <w:sz w:val="16"/>
          <w:szCs w:val="16"/>
          <w:u w:val="single"/>
        </w:rPr>
        <w:t xml:space="preserve"> (SEÑALAR CARGO DEL REPRESENTANTE)</w:t>
      </w:r>
      <w:r w:rsidRPr="0006135B">
        <w:rPr>
          <w:rFonts w:ascii="Montserrat" w:hAnsi="Montserrat" w:cs="Arial"/>
          <w:sz w:val="16"/>
          <w:szCs w:val="16"/>
        </w:rPr>
        <w:t xml:space="preserve">, con R.F.C </w:t>
      </w:r>
      <w:r w:rsidRPr="0006135B">
        <w:rPr>
          <w:rFonts w:ascii="Montserrat" w:hAnsi="Montserrat" w:cs="Arial"/>
          <w:b/>
          <w:bCs/>
          <w:sz w:val="16"/>
          <w:szCs w:val="16"/>
        </w:rPr>
        <w:t>14</w:t>
      </w:r>
      <w:r w:rsidRPr="0006135B">
        <w:rPr>
          <w:rFonts w:ascii="Montserrat" w:hAnsi="Montserrat" w:cs="Arial"/>
          <w:b/>
          <w:sz w:val="16"/>
          <w:szCs w:val="16"/>
          <w:u w:val="single"/>
        </w:rPr>
        <w:t xml:space="preserve"> (Colocar RFC)</w:t>
      </w:r>
      <w:r w:rsidRPr="0006135B">
        <w:rPr>
          <w:rFonts w:ascii="Montserrat" w:hAnsi="Montserrat" w:cs="Arial"/>
          <w:sz w:val="16"/>
          <w:szCs w:val="16"/>
        </w:rPr>
        <w:t xml:space="preserve"> es el servidor público que tiene conferidas las facultades legales para celebrar el presente contrato, quien podrá ser sustituido en cualquier momento en su cargo o funciones, sin que ello implique la necesidad de elaborar convenio modificatorio.</w:t>
      </w:r>
    </w:p>
    <w:p w14:paraId="1875EB86" w14:textId="77777777" w:rsidR="00FA3DA7" w:rsidRPr="0006135B" w:rsidRDefault="00FA3DA7" w:rsidP="00FA3DA7">
      <w:pPr>
        <w:ind w:left="426" w:hanging="426"/>
        <w:jc w:val="both"/>
        <w:rPr>
          <w:rFonts w:ascii="Montserrat" w:hAnsi="Montserrat" w:cs="Arial"/>
          <w:sz w:val="16"/>
          <w:szCs w:val="16"/>
        </w:rPr>
      </w:pPr>
    </w:p>
    <w:p w14:paraId="7ED9456C" w14:textId="77777777" w:rsidR="00FA3DA7" w:rsidRPr="0006135B" w:rsidRDefault="00FA3DA7" w:rsidP="00FA3DA7">
      <w:pPr>
        <w:ind w:left="426" w:hanging="426"/>
        <w:jc w:val="both"/>
        <w:rPr>
          <w:rFonts w:ascii="Montserrat" w:hAnsi="Montserrat" w:cs="Arial"/>
          <w:sz w:val="16"/>
          <w:szCs w:val="16"/>
        </w:rPr>
      </w:pPr>
      <w:r w:rsidRPr="0006135B">
        <w:rPr>
          <w:rFonts w:ascii="Montserrat" w:hAnsi="Montserrat" w:cs="Arial"/>
          <w:b/>
          <w:sz w:val="16"/>
          <w:szCs w:val="16"/>
        </w:rPr>
        <w:t>I.3</w:t>
      </w:r>
      <w:r w:rsidRPr="0006135B">
        <w:rPr>
          <w:rFonts w:ascii="Montserrat" w:hAnsi="Montserrat" w:cs="Arial"/>
          <w:sz w:val="16"/>
          <w:szCs w:val="16"/>
        </w:rPr>
        <w:tab/>
      </w:r>
      <w:r w:rsidRPr="0006135B">
        <w:rPr>
          <w:rFonts w:ascii="Montserrat" w:hAnsi="Montserrat" w:cs="Arial"/>
          <w:b/>
          <w:bCs/>
          <w:sz w:val="16"/>
          <w:szCs w:val="16"/>
        </w:rPr>
        <w:t xml:space="preserve">15 </w:t>
      </w:r>
      <w:r w:rsidRPr="0006135B">
        <w:rPr>
          <w:rFonts w:ascii="Montserrat" w:hAnsi="Montserrat" w:cs="Arial"/>
          <w:sz w:val="16"/>
          <w:szCs w:val="16"/>
        </w:rPr>
        <w:t>De conformidad con ____(ordenamiento jurídico en los que se regulen sus facultades)__ suscribe el presente instrumento el C.</w:t>
      </w:r>
      <w:r w:rsidRPr="0006135B">
        <w:rPr>
          <w:rFonts w:ascii="Montserrat" w:hAnsi="Montserrat" w:cs="Arial"/>
          <w:b/>
          <w:bCs/>
          <w:sz w:val="16"/>
          <w:szCs w:val="16"/>
        </w:rPr>
        <w:t xml:space="preserve"> 16</w:t>
      </w:r>
      <w:r w:rsidRPr="0006135B">
        <w:rPr>
          <w:rFonts w:ascii="Montserrat" w:hAnsi="Montserrat" w:cs="Arial"/>
          <w:sz w:val="16"/>
          <w:szCs w:val="16"/>
          <w:u w:val="single"/>
        </w:rPr>
        <w:t xml:space="preserve"> (NOMBRE DEL ADMINISTRADOR DEL CONTRATO), </w:t>
      </w:r>
      <w:r w:rsidRPr="0006135B">
        <w:rPr>
          <w:rFonts w:ascii="Montserrat" w:hAnsi="Montserrat" w:cs="Arial"/>
          <w:b/>
          <w:bCs/>
          <w:sz w:val="16"/>
          <w:szCs w:val="16"/>
        </w:rPr>
        <w:t>17</w:t>
      </w:r>
      <w:r w:rsidRPr="0006135B">
        <w:rPr>
          <w:rFonts w:ascii="Montserrat" w:hAnsi="Montserrat" w:cs="Arial"/>
          <w:sz w:val="16"/>
          <w:szCs w:val="16"/>
          <w:u w:val="single"/>
        </w:rPr>
        <w:t xml:space="preserve"> (SEÑALAR CARGO DEL ADMINISTRADOR DEL CONTRATO)</w:t>
      </w:r>
      <w:r w:rsidRPr="0006135B">
        <w:rPr>
          <w:rFonts w:ascii="Montserrat" w:hAnsi="Montserrat" w:cs="Arial"/>
          <w:sz w:val="16"/>
          <w:szCs w:val="16"/>
        </w:rPr>
        <w:t xml:space="preserve">, con R.F.C </w:t>
      </w:r>
      <w:r w:rsidRPr="0006135B">
        <w:rPr>
          <w:rFonts w:ascii="Montserrat" w:hAnsi="Montserrat" w:cs="Arial"/>
          <w:b/>
          <w:bCs/>
          <w:sz w:val="16"/>
          <w:szCs w:val="16"/>
        </w:rPr>
        <w:t>18</w:t>
      </w:r>
      <w:r w:rsidRPr="0006135B">
        <w:rPr>
          <w:rFonts w:ascii="Montserrat" w:hAnsi="Montserrat" w:cs="Arial"/>
          <w:b/>
          <w:sz w:val="16"/>
          <w:szCs w:val="16"/>
          <w:u w:val="single"/>
        </w:rPr>
        <w:t xml:space="preserve"> Colocar RFC)</w:t>
      </w:r>
      <w:r w:rsidRPr="0006135B">
        <w:rPr>
          <w:rFonts w:ascii="Montserrat" w:hAnsi="Montserrat" w:cs="Arial"/>
          <w:sz w:val="16"/>
          <w:szCs w:val="16"/>
        </w:rPr>
        <w:t>,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“EL PROVEEDOR” para los efectos del presente contrato, encargados del cumplimiento de las obligaciones contraídas en el presente instrumento jurídico.</w:t>
      </w:r>
    </w:p>
    <w:p w14:paraId="704946F4" w14:textId="77777777" w:rsidR="00FA3DA7" w:rsidRPr="0006135B" w:rsidRDefault="00FA3DA7" w:rsidP="00FA3DA7">
      <w:pPr>
        <w:ind w:left="426" w:hanging="426"/>
        <w:jc w:val="both"/>
        <w:rPr>
          <w:rFonts w:ascii="Montserrat" w:hAnsi="Montserrat" w:cs="Arial"/>
          <w:sz w:val="16"/>
          <w:szCs w:val="16"/>
        </w:rPr>
      </w:pPr>
    </w:p>
    <w:p w14:paraId="4633EF42" w14:textId="77777777" w:rsidR="00FA3DA7" w:rsidRPr="0006135B" w:rsidRDefault="00FA3DA7" w:rsidP="00FA3DA7">
      <w:pPr>
        <w:ind w:left="426"/>
        <w:jc w:val="both"/>
        <w:rPr>
          <w:rFonts w:ascii="Montserrat" w:hAnsi="Montserrat" w:cs="Arial"/>
          <w:b/>
          <w:sz w:val="16"/>
          <w:szCs w:val="16"/>
          <w:u w:val="single"/>
        </w:rPr>
      </w:pPr>
    </w:p>
    <w:p w14:paraId="516E911D" w14:textId="77777777" w:rsidR="00FA3DA7" w:rsidRPr="0006135B" w:rsidRDefault="00FA3DA7" w:rsidP="00FA3DA7">
      <w:pPr>
        <w:ind w:left="426"/>
        <w:jc w:val="both"/>
        <w:rPr>
          <w:rFonts w:ascii="Montserrat" w:hAnsi="Montserrat" w:cs="Arial"/>
          <w:b/>
          <w:sz w:val="16"/>
          <w:szCs w:val="16"/>
          <w:u w:val="single"/>
        </w:rPr>
      </w:pPr>
      <w:r w:rsidRPr="0006135B">
        <w:rPr>
          <w:rFonts w:ascii="Montserrat" w:hAnsi="Montserrat" w:cs="Arial"/>
          <w:b/>
          <w:sz w:val="16"/>
          <w:szCs w:val="16"/>
          <w:u w:val="single"/>
        </w:rPr>
        <w:t xml:space="preserve">En caso de requerir que el instrumento jurídico sea firmado por más servidores públicos, se deberá agregar la siguiente declaración tantas veces firmantes sean añadidos. </w:t>
      </w:r>
    </w:p>
    <w:p w14:paraId="19C1F315" w14:textId="77777777" w:rsidR="00FA3DA7" w:rsidRPr="0006135B" w:rsidRDefault="00FA3DA7" w:rsidP="00FA3DA7">
      <w:pPr>
        <w:ind w:left="426"/>
        <w:jc w:val="both"/>
        <w:rPr>
          <w:rFonts w:ascii="Montserrat" w:hAnsi="Montserrat" w:cs="Arial"/>
          <w:b/>
          <w:sz w:val="16"/>
          <w:szCs w:val="16"/>
          <w:u w:val="single"/>
        </w:rPr>
      </w:pPr>
    </w:p>
    <w:p w14:paraId="40973589" w14:textId="77777777" w:rsidR="00FA3DA7" w:rsidRPr="0006135B" w:rsidRDefault="00FA3DA7" w:rsidP="00FA3DA7">
      <w:pPr>
        <w:overflowPunct w:val="0"/>
        <w:autoSpaceDE w:val="0"/>
        <w:autoSpaceDN w:val="0"/>
        <w:adjustRightInd w:val="0"/>
        <w:ind w:left="426" w:hanging="426"/>
        <w:jc w:val="both"/>
        <w:textAlignment w:val="baseline"/>
        <w:rPr>
          <w:rFonts w:ascii="Montserrat" w:hAnsi="Montserrat" w:cs="Arial"/>
          <w:sz w:val="16"/>
          <w:szCs w:val="16"/>
        </w:rPr>
      </w:pPr>
      <w:r w:rsidRPr="0006135B">
        <w:rPr>
          <w:rFonts w:ascii="Montserrat" w:hAnsi="Montserrat" w:cs="Arial"/>
          <w:b/>
          <w:sz w:val="16"/>
          <w:szCs w:val="16"/>
        </w:rPr>
        <w:t>I.X</w:t>
      </w:r>
      <w:r w:rsidRPr="0006135B">
        <w:rPr>
          <w:rFonts w:ascii="Montserrat" w:hAnsi="Montserrat" w:cs="Arial"/>
          <w:b/>
          <w:sz w:val="16"/>
          <w:szCs w:val="16"/>
        </w:rPr>
        <w:tab/>
      </w:r>
      <w:r w:rsidRPr="0006135B">
        <w:rPr>
          <w:rFonts w:ascii="Montserrat" w:hAnsi="Montserrat" w:cs="Arial"/>
          <w:b/>
          <w:bCs/>
          <w:sz w:val="16"/>
          <w:szCs w:val="16"/>
        </w:rPr>
        <w:t xml:space="preserve">19 </w:t>
      </w:r>
      <w:r w:rsidRPr="0006135B">
        <w:rPr>
          <w:rFonts w:ascii="Montserrat" w:hAnsi="Montserrat" w:cs="Arial"/>
          <w:sz w:val="16"/>
          <w:szCs w:val="16"/>
        </w:rPr>
        <w:t>De conformidad con ___</w:t>
      </w:r>
      <w:proofErr w:type="gramStart"/>
      <w:r w:rsidRPr="0006135B">
        <w:rPr>
          <w:rFonts w:ascii="Montserrat" w:hAnsi="Montserrat" w:cs="Arial"/>
          <w:sz w:val="16"/>
          <w:szCs w:val="16"/>
        </w:rPr>
        <w:t>_(</w:t>
      </w:r>
      <w:proofErr w:type="gramEnd"/>
      <w:r w:rsidRPr="0006135B">
        <w:rPr>
          <w:rFonts w:ascii="Montserrat" w:hAnsi="Montserrat" w:cs="Arial"/>
          <w:sz w:val="16"/>
          <w:szCs w:val="16"/>
        </w:rPr>
        <w:t>ordenamiento jurídico en los que se regulen sus facultades)__ suscribe el presente instrumento el C.</w:t>
      </w:r>
      <w:r w:rsidRPr="0006135B">
        <w:rPr>
          <w:rFonts w:ascii="Montserrat" w:hAnsi="Montserrat" w:cs="Arial"/>
          <w:b/>
          <w:bCs/>
          <w:sz w:val="16"/>
          <w:szCs w:val="16"/>
        </w:rPr>
        <w:t xml:space="preserve"> 20</w:t>
      </w:r>
      <w:r w:rsidRPr="0006135B">
        <w:rPr>
          <w:rFonts w:ascii="Montserrat" w:hAnsi="Montserrat" w:cs="Arial"/>
          <w:b/>
          <w:bCs/>
          <w:sz w:val="16"/>
          <w:szCs w:val="16"/>
          <w:u w:val="single"/>
        </w:rPr>
        <w:t xml:space="preserve"> (NOMBRE DEL FIRMANTE X)</w:t>
      </w:r>
      <w:r w:rsidRPr="0006135B">
        <w:rPr>
          <w:rFonts w:ascii="Montserrat" w:hAnsi="Montserrat" w:cs="Arial"/>
          <w:sz w:val="16"/>
          <w:szCs w:val="16"/>
          <w:u w:val="single"/>
        </w:rPr>
        <w:t xml:space="preserve">, </w:t>
      </w:r>
      <w:r w:rsidRPr="0006135B">
        <w:rPr>
          <w:rFonts w:ascii="Montserrat" w:hAnsi="Montserrat" w:cs="Arial"/>
          <w:b/>
          <w:bCs/>
          <w:sz w:val="16"/>
          <w:szCs w:val="16"/>
        </w:rPr>
        <w:t>21</w:t>
      </w:r>
      <w:r w:rsidRPr="0006135B">
        <w:rPr>
          <w:rFonts w:ascii="Montserrat" w:hAnsi="Montserrat" w:cs="Arial"/>
          <w:sz w:val="16"/>
          <w:szCs w:val="16"/>
          <w:u w:val="single"/>
        </w:rPr>
        <w:t xml:space="preserve"> </w:t>
      </w:r>
      <w:r w:rsidRPr="0006135B">
        <w:rPr>
          <w:rFonts w:ascii="Montserrat" w:hAnsi="Montserrat" w:cs="Arial"/>
          <w:b/>
          <w:bCs/>
          <w:sz w:val="16"/>
          <w:szCs w:val="16"/>
          <w:u w:val="single"/>
        </w:rPr>
        <w:t>(SEÑALAR CARGO DEL FIRMANTE X)</w:t>
      </w:r>
      <w:r w:rsidRPr="0006135B">
        <w:rPr>
          <w:rFonts w:ascii="Montserrat" w:hAnsi="Montserrat" w:cs="Arial"/>
          <w:sz w:val="16"/>
          <w:szCs w:val="16"/>
        </w:rPr>
        <w:t xml:space="preserve">, R.F.C </w:t>
      </w:r>
      <w:r w:rsidRPr="0006135B">
        <w:rPr>
          <w:rFonts w:ascii="Montserrat" w:hAnsi="Montserrat" w:cs="Arial"/>
          <w:b/>
          <w:bCs/>
          <w:sz w:val="16"/>
          <w:szCs w:val="16"/>
        </w:rPr>
        <w:t>22</w:t>
      </w:r>
      <w:r w:rsidRPr="0006135B">
        <w:rPr>
          <w:rFonts w:ascii="Montserrat" w:hAnsi="Montserrat" w:cs="Arial"/>
          <w:b/>
          <w:sz w:val="16"/>
          <w:szCs w:val="16"/>
          <w:u w:val="single"/>
        </w:rPr>
        <w:t xml:space="preserve"> (Colocar RFC DEL FIRMANTE X) </w:t>
      </w:r>
      <w:r w:rsidRPr="0006135B">
        <w:rPr>
          <w:rFonts w:ascii="Montserrat" w:hAnsi="Montserrat" w:cs="Arial"/>
          <w:b/>
          <w:bCs/>
          <w:sz w:val="16"/>
          <w:szCs w:val="16"/>
        </w:rPr>
        <w:t>23</w:t>
      </w:r>
      <w:r w:rsidRPr="0006135B">
        <w:rPr>
          <w:rFonts w:ascii="Montserrat" w:hAnsi="Montserrat" w:cs="Arial"/>
          <w:sz w:val="16"/>
          <w:szCs w:val="16"/>
        </w:rPr>
        <w:t>, facultado para __(colocar facultades y participación en el contrato)__.</w:t>
      </w:r>
    </w:p>
    <w:p w14:paraId="03ED987F" w14:textId="77777777" w:rsidR="00FA3DA7" w:rsidRPr="0006135B" w:rsidRDefault="00FA3DA7" w:rsidP="00FA3DA7">
      <w:pPr>
        <w:overflowPunct w:val="0"/>
        <w:autoSpaceDE w:val="0"/>
        <w:autoSpaceDN w:val="0"/>
        <w:adjustRightInd w:val="0"/>
        <w:jc w:val="both"/>
        <w:textAlignment w:val="baseline"/>
        <w:rPr>
          <w:rFonts w:ascii="Montserrat" w:hAnsi="Montserrat" w:cs="Arial"/>
          <w:sz w:val="16"/>
          <w:szCs w:val="16"/>
        </w:rPr>
      </w:pPr>
    </w:p>
    <w:p w14:paraId="4CFFFDCD" w14:textId="77777777" w:rsidR="00FA3DA7" w:rsidRPr="0006135B" w:rsidRDefault="00FA3DA7" w:rsidP="00FA3DA7">
      <w:pPr>
        <w:ind w:left="426" w:hanging="426"/>
        <w:jc w:val="both"/>
        <w:rPr>
          <w:rFonts w:ascii="Montserrat" w:hAnsi="Montserrat" w:cs="Arial"/>
          <w:sz w:val="16"/>
          <w:szCs w:val="16"/>
        </w:rPr>
      </w:pPr>
      <w:r w:rsidRPr="0006135B">
        <w:rPr>
          <w:rFonts w:ascii="Montserrat" w:hAnsi="Montserrat" w:cs="Arial"/>
          <w:b/>
          <w:sz w:val="16"/>
          <w:szCs w:val="16"/>
        </w:rPr>
        <w:t>I.4</w:t>
      </w:r>
      <w:r w:rsidRPr="0006135B">
        <w:rPr>
          <w:rFonts w:ascii="Montserrat" w:hAnsi="Montserrat" w:cs="Arial"/>
          <w:sz w:val="16"/>
          <w:szCs w:val="16"/>
        </w:rPr>
        <w:tab/>
        <w:t xml:space="preserve">La adjudicación del presente contrato se realizó mediante el procedimiento de </w:t>
      </w:r>
      <w:r w:rsidRPr="0006135B">
        <w:rPr>
          <w:rFonts w:ascii="Montserrat" w:hAnsi="Montserrat" w:cs="Arial"/>
          <w:b/>
          <w:bCs/>
          <w:sz w:val="16"/>
          <w:szCs w:val="16"/>
        </w:rPr>
        <w:t>24</w:t>
      </w:r>
      <w:r w:rsidRPr="0006135B">
        <w:rPr>
          <w:rFonts w:ascii="Montserrat" w:hAnsi="Montserrat" w:cs="Arial"/>
          <w:sz w:val="16"/>
          <w:szCs w:val="16"/>
          <w:u w:val="single"/>
        </w:rPr>
        <w:t xml:space="preserve"> (TIPO DE PROCEDIMIENTO) </w:t>
      </w:r>
      <w:r w:rsidRPr="0006135B">
        <w:rPr>
          <w:rFonts w:ascii="Montserrat" w:hAnsi="Montserrat" w:cs="Arial"/>
          <w:b/>
          <w:bCs/>
          <w:sz w:val="16"/>
          <w:szCs w:val="16"/>
        </w:rPr>
        <w:t>25</w:t>
      </w:r>
      <w:r w:rsidRPr="0006135B">
        <w:rPr>
          <w:rFonts w:ascii="Montserrat" w:hAnsi="Montserrat" w:cs="Arial"/>
          <w:sz w:val="16"/>
          <w:szCs w:val="16"/>
          <w:u w:val="single"/>
        </w:rPr>
        <w:t xml:space="preserve"> (COLOCAR MEDIO DEL PROCEDIMIENTO)</w:t>
      </w:r>
      <w:r w:rsidRPr="0006135B">
        <w:rPr>
          <w:rFonts w:ascii="Montserrat" w:hAnsi="Montserrat" w:cs="Arial"/>
          <w:sz w:val="16"/>
          <w:szCs w:val="16"/>
        </w:rPr>
        <w:t xml:space="preserve"> de carácter </w:t>
      </w:r>
      <w:r w:rsidRPr="0006135B">
        <w:rPr>
          <w:rFonts w:ascii="Montserrat" w:hAnsi="Montserrat" w:cs="Arial"/>
          <w:b/>
          <w:bCs/>
          <w:sz w:val="16"/>
          <w:szCs w:val="16"/>
        </w:rPr>
        <w:t>26</w:t>
      </w:r>
      <w:r w:rsidRPr="0006135B">
        <w:rPr>
          <w:rFonts w:ascii="Montserrat" w:hAnsi="Montserrat" w:cs="Arial"/>
          <w:b/>
          <w:sz w:val="16"/>
          <w:szCs w:val="16"/>
          <w:u w:val="single"/>
        </w:rPr>
        <w:t xml:space="preserve"> (COLOCAR EL CARÁCTER DEL PROCEDIMIENTO)</w:t>
      </w:r>
      <w:r w:rsidRPr="0006135B">
        <w:rPr>
          <w:rFonts w:ascii="Montserrat" w:hAnsi="Montserrat" w:cs="Arial"/>
          <w:sz w:val="16"/>
          <w:szCs w:val="16"/>
        </w:rPr>
        <w:t xml:space="preserve">, realizado al amparo de lo establecido en los artículos 134 de la Constitución Política de los Estados Unidos Mexicanos y en los artículos </w:t>
      </w:r>
      <w:r w:rsidRPr="0006135B">
        <w:rPr>
          <w:rFonts w:ascii="Montserrat" w:hAnsi="Montserrat" w:cs="Arial"/>
          <w:b/>
          <w:bCs/>
          <w:sz w:val="16"/>
          <w:szCs w:val="16"/>
        </w:rPr>
        <w:t>27</w:t>
      </w:r>
      <w:r w:rsidRPr="0006135B">
        <w:rPr>
          <w:rFonts w:ascii="Montserrat" w:hAnsi="Montserrat" w:cs="Arial"/>
          <w:sz w:val="16"/>
          <w:szCs w:val="16"/>
        </w:rPr>
        <w:t xml:space="preserve"> (FUNDAMENTO) de la Ley de Adquisiciones, Arrendamientos y Servicios del Sector Público, </w:t>
      </w:r>
      <w:r w:rsidRPr="0006135B">
        <w:rPr>
          <w:rFonts w:ascii="Montserrat" w:hAnsi="Montserrat" w:cs="Arial"/>
          <w:b/>
          <w:sz w:val="16"/>
          <w:szCs w:val="16"/>
        </w:rPr>
        <w:t>“LAASSP”</w:t>
      </w:r>
      <w:r w:rsidRPr="0006135B">
        <w:rPr>
          <w:rFonts w:ascii="Montserrat" w:hAnsi="Montserrat" w:cs="Arial"/>
          <w:sz w:val="16"/>
          <w:szCs w:val="16"/>
        </w:rPr>
        <w:t>, y los correlativos de su Reglamento.</w:t>
      </w:r>
    </w:p>
    <w:p w14:paraId="13B88E1F" w14:textId="77777777" w:rsidR="00FA3DA7" w:rsidRPr="0006135B" w:rsidRDefault="00FA3DA7" w:rsidP="00FA3DA7">
      <w:pPr>
        <w:ind w:left="426" w:hanging="426"/>
        <w:jc w:val="both"/>
        <w:rPr>
          <w:rFonts w:ascii="Montserrat" w:hAnsi="Montserrat" w:cs="Arial"/>
          <w:sz w:val="16"/>
          <w:szCs w:val="16"/>
        </w:rPr>
      </w:pPr>
    </w:p>
    <w:p w14:paraId="2A30FD46" w14:textId="77777777" w:rsidR="00FA3DA7" w:rsidRPr="0006135B" w:rsidRDefault="00FA3DA7" w:rsidP="00FA3DA7">
      <w:pPr>
        <w:pStyle w:val="Texto0"/>
        <w:spacing w:after="0" w:line="240" w:lineRule="auto"/>
        <w:ind w:left="426" w:firstLine="0"/>
        <w:rPr>
          <w:rFonts w:ascii="Montserrat" w:hAnsi="Montserrat"/>
          <w:b/>
          <w:sz w:val="16"/>
          <w:szCs w:val="16"/>
        </w:rPr>
      </w:pPr>
      <w:r w:rsidRPr="0006135B">
        <w:rPr>
          <w:rFonts w:ascii="Montserrat" w:hAnsi="Montserrat"/>
          <w:sz w:val="16"/>
          <w:szCs w:val="16"/>
          <w:lang w:eastAsia="es-ES"/>
        </w:rPr>
        <w:t xml:space="preserve">Cuando la proposición ganadora haya sido presentada en forma conjunta por varias personas, se estará a lo dispuesto por el artículo 44 del Reglamento de la </w:t>
      </w:r>
      <w:r w:rsidRPr="0006135B">
        <w:rPr>
          <w:rFonts w:ascii="Montserrat" w:hAnsi="Montserrat"/>
          <w:b/>
          <w:sz w:val="16"/>
          <w:szCs w:val="16"/>
        </w:rPr>
        <w:t>“LAASSP”</w:t>
      </w:r>
    </w:p>
    <w:p w14:paraId="3471413E" w14:textId="77777777" w:rsidR="00FA3DA7" w:rsidRPr="0006135B" w:rsidRDefault="00FA3DA7" w:rsidP="00FA3DA7">
      <w:pPr>
        <w:pStyle w:val="Texto0"/>
        <w:spacing w:after="0" w:line="240" w:lineRule="auto"/>
        <w:ind w:left="426" w:firstLine="0"/>
        <w:rPr>
          <w:rFonts w:ascii="Montserrat" w:hAnsi="Montserrat"/>
          <w:b/>
          <w:sz w:val="16"/>
          <w:szCs w:val="16"/>
        </w:rPr>
      </w:pPr>
    </w:p>
    <w:p w14:paraId="77E0C70E" w14:textId="77777777" w:rsidR="00FA3DA7" w:rsidRPr="0006135B" w:rsidRDefault="00FA3DA7" w:rsidP="00FA3DA7">
      <w:pPr>
        <w:jc w:val="both"/>
        <w:rPr>
          <w:rFonts w:ascii="Montserrat" w:hAnsi="Montserrat" w:cs="Arial"/>
          <w:sz w:val="16"/>
          <w:szCs w:val="16"/>
        </w:rPr>
      </w:pPr>
    </w:p>
    <w:p w14:paraId="054154A2" w14:textId="77777777" w:rsidR="00FA3DA7" w:rsidRPr="0006135B" w:rsidRDefault="00FA3DA7" w:rsidP="00FA3DA7">
      <w:pPr>
        <w:ind w:left="426" w:hanging="426"/>
        <w:jc w:val="both"/>
        <w:rPr>
          <w:rFonts w:ascii="Montserrat" w:hAnsi="Montserrat" w:cs="Arial"/>
          <w:sz w:val="16"/>
          <w:szCs w:val="16"/>
        </w:rPr>
      </w:pPr>
      <w:r w:rsidRPr="0006135B">
        <w:rPr>
          <w:rFonts w:ascii="Montserrat" w:hAnsi="Montserrat" w:cs="Arial"/>
          <w:b/>
          <w:sz w:val="16"/>
          <w:szCs w:val="16"/>
        </w:rPr>
        <w:t>I.5</w:t>
      </w:r>
      <w:r w:rsidRPr="0006135B">
        <w:rPr>
          <w:rFonts w:ascii="Montserrat" w:hAnsi="Montserrat" w:cs="Arial"/>
          <w:sz w:val="16"/>
          <w:szCs w:val="16"/>
        </w:rPr>
        <w:tab/>
      </w:r>
      <w:r w:rsidRPr="0006135B">
        <w:rPr>
          <w:rFonts w:ascii="Montserrat" w:hAnsi="Montserrat" w:cs="Arial"/>
          <w:b/>
          <w:sz w:val="16"/>
          <w:szCs w:val="16"/>
        </w:rPr>
        <w:t>“LA DEPENDENCIA O ENTIDAD”</w:t>
      </w:r>
      <w:r w:rsidRPr="0006135B">
        <w:rPr>
          <w:rFonts w:ascii="Montserrat" w:hAnsi="Montserrat" w:cs="Arial"/>
          <w:sz w:val="16"/>
          <w:szCs w:val="16"/>
        </w:rPr>
        <w:t xml:space="preserve"> cuenta con recursos suficientes y con autorización para ejercerlos en el cumplimiento de sus obligaciones derivadas del presente contrato, como se desprende del reporte general de suficiencia presupuestaria número </w:t>
      </w:r>
      <w:r w:rsidRPr="0006135B">
        <w:rPr>
          <w:rFonts w:ascii="Montserrat" w:hAnsi="Montserrat" w:cs="Arial"/>
          <w:b/>
          <w:bCs/>
          <w:sz w:val="16"/>
          <w:szCs w:val="16"/>
        </w:rPr>
        <w:t>28</w:t>
      </w:r>
      <w:r w:rsidRPr="0006135B">
        <w:rPr>
          <w:rFonts w:ascii="Montserrat" w:hAnsi="Montserrat" w:cs="Arial"/>
          <w:b/>
          <w:sz w:val="16"/>
          <w:szCs w:val="16"/>
          <w:u w:val="single"/>
        </w:rPr>
        <w:t xml:space="preserve"> (NUMERO DE SUFICIENCIA PRESUPUESTARIA</w:t>
      </w:r>
      <w:proofErr w:type="gramStart"/>
      <w:r w:rsidRPr="0006135B">
        <w:rPr>
          <w:rFonts w:ascii="Montserrat" w:hAnsi="Montserrat" w:cs="Arial"/>
          <w:b/>
          <w:sz w:val="16"/>
          <w:szCs w:val="16"/>
          <w:u w:val="single"/>
        </w:rPr>
        <w:t>)</w:t>
      </w:r>
      <w:r w:rsidRPr="0006135B">
        <w:rPr>
          <w:rFonts w:ascii="Montserrat" w:hAnsi="Montserrat" w:cs="Arial"/>
          <w:b/>
          <w:sz w:val="16"/>
          <w:szCs w:val="16"/>
        </w:rPr>
        <w:t>_</w:t>
      </w:r>
      <w:proofErr w:type="gramEnd"/>
      <w:r w:rsidRPr="0006135B">
        <w:rPr>
          <w:rFonts w:ascii="Montserrat" w:hAnsi="Montserrat" w:cs="Arial"/>
          <w:sz w:val="16"/>
          <w:szCs w:val="16"/>
        </w:rPr>
        <w:t xml:space="preserve"> con folio de autorización </w:t>
      </w:r>
      <w:r w:rsidRPr="0006135B">
        <w:rPr>
          <w:rFonts w:ascii="Montserrat" w:hAnsi="Montserrat" w:cs="Arial"/>
          <w:b/>
          <w:bCs/>
          <w:sz w:val="16"/>
          <w:szCs w:val="16"/>
        </w:rPr>
        <w:t>29</w:t>
      </w:r>
      <w:r w:rsidRPr="0006135B">
        <w:rPr>
          <w:rFonts w:ascii="Montserrat" w:hAnsi="Montserrat" w:cs="Arial"/>
          <w:sz w:val="16"/>
          <w:szCs w:val="16"/>
          <w:u w:val="single"/>
        </w:rPr>
        <w:t xml:space="preserve"> (</w:t>
      </w:r>
      <w:r w:rsidRPr="0006135B">
        <w:rPr>
          <w:rFonts w:ascii="Montserrat" w:hAnsi="Montserrat" w:cs="Arial"/>
          <w:b/>
          <w:sz w:val="16"/>
          <w:szCs w:val="16"/>
          <w:u w:val="single"/>
        </w:rPr>
        <w:t>FOLIO AUTORIZACIÓN SP)</w:t>
      </w:r>
      <w:r w:rsidRPr="0006135B">
        <w:rPr>
          <w:rFonts w:ascii="Montserrat" w:hAnsi="Montserrat" w:cs="Arial"/>
          <w:sz w:val="16"/>
          <w:szCs w:val="16"/>
        </w:rPr>
        <w:t xml:space="preserve"> </w:t>
      </w:r>
      <w:r w:rsidRPr="0006135B">
        <w:rPr>
          <w:rFonts w:ascii="Montserrat" w:hAnsi="Montserrat" w:cs="Arial"/>
          <w:b/>
          <w:bCs/>
          <w:sz w:val="16"/>
          <w:szCs w:val="16"/>
        </w:rPr>
        <w:t>30</w:t>
      </w:r>
      <w:r w:rsidRPr="0006135B">
        <w:rPr>
          <w:rFonts w:ascii="Montserrat" w:hAnsi="Montserrat" w:cs="Arial"/>
          <w:sz w:val="16"/>
          <w:szCs w:val="16"/>
        </w:rPr>
        <w:t>, de fecha</w:t>
      </w:r>
      <w:r w:rsidRPr="0006135B">
        <w:rPr>
          <w:rFonts w:ascii="Montserrat" w:hAnsi="Montserrat" w:cs="Arial"/>
          <w:b/>
          <w:bCs/>
          <w:sz w:val="16"/>
          <w:szCs w:val="16"/>
        </w:rPr>
        <w:t xml:space="preserve"> </w:t>
      </w:r>
      <w:r w:rsidRPr="0006135B">
        <w:rPr>
          <w:rFonts w:ascii="Montserrat" w:hAnsi="Montserrat" w:cs="Arial"/>
          <w:b/>
          <w:sz w:val="16"/>
          <w:szCs w:val="16"/>
        </w:rPr>
        <w:t>___</w:t>
      </w:r>
      <w:r w:rsidRPr="0006135B">
        <w:rPr>
          <w:rFonts w:ascii="Montserrat" w:hAnsi="Montserrat" w:cs="Arial"/>
          <w:sz w:val="16"/>
          <w:szCs w:val="16"/>
        </w:rPr>
        <w:t xml:space="preserve"> de </w:t>
      </w:r>
      <w:r w:rsidRPr="0006135B">
        <w:rPr>
          <w:rFonts w:ascii="Montserrat" w:hAnsi="Montserrat" w:cs="Arial"/>
          <w:b/>
          <w:sz w:val="16"/>
          <w:szCs w:val="16"/>
        </w:rPr>
        <w:t>_______</w:t>
      </w:r>
      <w:r w:rsidRPr="0006135B">
        <w:rPr>
          <w:rFonts w:ascii="Montserrat" w:hAnsi="Montserrat" w:cs="Arial"/>
          <w:sz w:val="16"/>
          <w:szCs w:val="16"/>
        </w:rPr>
        <w:t xml:space="preserve"> </w:t>
      </w:r>
      <w:proofErr w:type="spellStart"/>
      <w:r w:rsidRPr="0006135B">
        <w:rPr>
          <w:rFonts w:ascii="Montserrat" w:hAnsi="Montserrat" w:cs="Arial"/>
          <w:sz w:val="16"/>
          <w:szCs w:val="16"/>
        </w:rPr>
        <w:t>de</w:t>
      </w:r>
      <w:proofErr w:type="spellEnd"/>
      <w:r w:rsidRPr="0006135B">
        <w:rPr>
          <w:rFonts w:ascii="Montserrat" w:hAnsi="Montserrat" w:cs="Arial"/>
          <w:sz w:val="16"/>
          <w:szCs w:val="16"/>
        </w:rPr>
        <w:t xml:space="preserve"> </w:t>
      </w:r>
      <w:r w:rsidRPr="0006135B">
        <w:rPr>
          <w:rFonts w:ascii="Montserrat" w:hAnsi="Montserrat" w:cs="Arial"/>
          <w:b/>
          <w:sz w:val="16"/>
          <w:szCs w:val="16"/>
        </w:rPr>
        <w:t>______</w:t>
      </w:r>
      <w:r w:rsidRPr="0006135B">
        <w:rPr>
          <w:rFonts w:ascii="Montserrat" w:hAnsi="Montserrat" w:cs="Arial"/>
          <w:sz w:val="16"/>
          <w:szCs w:val="16"/>
        </w:rPr>
        <w:t xml:space="preserve">, emitido por la </w:t>
      </w:r>
      <w:r w:rsidRPr="0006135B">
        <w:rPr>
          <w:rFonts w:ascii="Montserrat" w:hAnsi="Montserrat" w:cs="Arial"/>
          <w:b/>
          <w:sz w:val="16"/>
          <w:szCs w:val="16"/>
        </w:rPr>
        <w:t>_____________________</w:t>
      </w:r>
      <w:r w:rsidRPr="0006135B">
        <w:rPr>
          <w:rFonts w:ascii="Montserrat" w:hAnsi="Montserrat" w:cs="Arial"/>
          <w:sz w:val="16"/>
          <w:szCs w:val="16"/>
        </w:rPr>
        <w:t>.</w:t>
      </w:r>
    </w:p>
    <w:p w14:paraId="365877BC" w14:textId="77777777" w:rsidR="00FA3DA7" w:rsidRPr="0006135B" w:rsidRDefault="00FA3DA7" w:rsidP="00FA3DA7">
      <w:pPr>
        <w:ind w:left="426" w:hanging="426"/>
        <w:jc w:val="both"/>
        <w:rPr>
          <w:rFonts w:ascii="Montserrat" w:hAnsi="Montserrat" w:cs="Arial"/>
          <w:bCs/>
          <w:sz w:val="16"/>
          <w:szCs w:val="16"/>
          <w:lang w:eastAsia="es-MX"/>
        </w:rPr>
      </w:pPr>
    </w:p>
    <w:p w14:paraId="7AF63991" w14:textId="77777777" w:rsidR="00FA3DA7" w:rsidRPr="0006135B" w:rsidRDefault="00FA3DA7" w:rsidP="00FA3DA7">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I.6</w:t>
      </w:r>
      <w:r w:rsidRPr="0006135B">
        <w:rPr>
          <w:rFonts w:ascii="Montserrat" w:hAnsi="Montserrat" w:cs="Arial"/>
          <w:sz w:val="16"/>
          <w:szCs w:val="16"/>
        </w:rPr>
        <w:tab/>
        <w:t xml:space="preserve">Para efectos fiscales las Autoridades Hacendarias le han asignado el Registro Federal de Contribuyentes </w:t>
      </w:r>
      <w:r w:rsidRPr="0006135B">
        <w:rPr>
          <w:rFonts w:ascii="Montserrat" w:hAnsi="Montserrat" w:cs="Arial"/>
          <w:b/>
          <w:sz w:val="16"/>
          <w:szCs w:val="16"/>
        </w:rPr>
        <w:t xml:space="preserve">N° </w:t>
      </w:r>
      <w:r w:rsidRPr="0006135B">
        <w:rPr>
          <w:rFonts w:ascii="Montserrat" w:hAnsi="Montserrat" w:cs="Arial"/>
          <w:b/>
          <w:bCs/>
          <w:sz w:val="16"/>
          <w:szCs w:val="16"/>
        </w:rPr>
        <w:t>31</w:t>
      </w:r>
      <w:r w:rsidRPr="0006135B">
        <w:rPr>
          <w:rFonts w:ascii="Montserrat" w:hAnsi="Montserrat" w:cs="Arial"/>
          <w:b/>
          <w:sz w:val="16"/>
          <w:szCs w:val="16"/>
        </w:rPr>
        <w:t xml:space="preserve"> (RFC DEPENDENCIA O ENTIDAD)</w:t>
      </w:r>
      <w:r w:rsidRPr="0006135B">
        <w:rPr>
          <w:rFonts w:ascii="Montserrat" w:hAnsi="Montserrat" w:cs="Arial"/>
          <w:sz w:val="16"/>
          <w:szCs w:val="16"/>
        </w:rPr>
        <w:t>.</w:t>
      </w:r>
    </w:p>
    <w:p w14:paraId="530B5A73" w14:textId="77777777" w:rsidR="00FA3DA7" w:rsidRPr="0006135B" w:rsidRDefault="00FA3DA7" w:rsidP="00FA3DA7">
      <w:pPr>
        <w:tabs>
          <w:tab w:val="left" w:pos="426"/>
        </w:tabs>
        <w:ind w:left="426" w:hanging="426"/>
        <w:jc w:val="both"/>
        <w:rPr>
          <w:rFonts w:ascii="Montserrat" w:hAnsi="Montserrat" w:cs="Arial"/>
          <w:caps/>
          <w:sz w:val="16"/>
          <w:szCs w:val="16"/>
        </w:rPr>
      </w:pPr>
    </w:p>
    <w:p w14:paraId="7599C178" w14:textId="77777777" w:rsidR="00FA3DA7" w:rsidRPr="0006135B" w:rsidRDefault="00FA3DA7" w:rsidP="00FA3DA7">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I.7</w:t>
      </w:r>
      <w:r w:rsidRPr="0006135B">
        <w:rPr>
          <w:rFonts w:ascii="Montserrat" w:hAnsi="Montserrat" w:cs="Arial"/>
          <w:sz w:val="16"/>
          <w:szCs w:val="16"/>
        </w:rPr>
        <w:tab/>
      </w:r>
      <w:r w:rsidRPr="0006135B">
        <w:rPr>
          <w:rFonts w:ascii="Montserrat" w:hAnsi="Montserrat" w:cs="Arial"/>
          <w:b/>
          <w:bCs/>
          <w:sz w:val="16"/>
          <w:szCs w:val="16"/>
        </w:rPr>
        <w:t xml:space="preserve">32 </w:t>
      </w:r>
      <w:r w:rsidRPr="0006135B">
        <w:rPr>
          <w:rFonts w:ascii="Montserrat" w:hAnsi="Montserrat" w:cs="Arial"/>
          <w:sz w:val="16"/>
          <w:szCs w:val="16"/>
        </w:rPr>
        <w:t>Tiene establecido su domicilio en ________________________________________ mismo que señala para los fines y efectos legales del presente contrato.</w:t>
      </w:r>
    </w:p>
    <w:p w14:paraId="26A014AD" w14:textId="77777777" w:rsidR="00FA3DA7" w:rsidRPr="0006135B" w:rsidRDefault="00FA3DA7" w:rsidP="00FA3DA7">
      <w:pPr>
        <w:tabs>
          <w:tab w:val="left" w:pos="426"/>
        </w:tabs>
        <w:jc w:val="both"/>
        <w:rPr>
          <w:rFonts w:ascii="Montserrat" w:hAnsi="Montserrat" w:cs="Arial"/>
          <w:sz w:val="16"/>
          <w:szCs w:val="16"/>
        </w:rPr>
      </w:pPr>
    </w:p>
    <w:p w14:paraId="664602E4" w14:textId="77777777" w:rsidR="00FA3DA7" w:rsidRPr="0006135B" w:rsidRDefault="00FA3DA7" w:rsidP="00FA3DA7">
      <w:pPr>
        <w:tabs>
          <w:tab w:val="left" w:pos="426"/>
        </w:tabs>
        <w:jc w:val="both"/>
        <w:rPr>
          <w:rFonts w:ascii="Montserrat" w:hAnsi="Montserrat" w:cs="Arial"/>
          <w:sz w:val="16"/>
          <w:szCs w:val="16"/>
        </w:rPr>
      </w:pPr>
    </w:p>
    <w:p w14:paraId="26E9E110" w14:textId="77777777" w:rsidR="00FA3DA7" w:rsidRPr="0006135B" w:rsidRDefault="00FA3DA7" w:rsidP="00FA3DA7">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II.</w:t>
      </w:r>
      <w:r w:rsidRPr="0006135B">
        <w:rPr>
          <w:rFonts w:ascii="Montserrat" w:hAnsi="Montserrat" w:cs="Arial"/>
          <w:sz w:val="16"/>
          <w:szCs w:val="16"/>
        </w:rPr>
        <w:tab/>
      </w:r>
      <w:r w:rsidRPr="0006135B">
        <w:rPr>
          <w:rFonts w:ascii="Montserrat" w:hAnsi="Montserrat" w:cs="Arial"/>
          <w:b/>
          <w:sz w:val="16"/>
          <w:szCs w:val="16"/>
        </w:rPr>
        <w:t>“EL PROVEEDOR”</w:t>
      </w:r>
      <w:r w:rsidRPr="0006135B">
        <w:rPr>
          <w:rFonts w:ascii="Montserrat" w:hAnsi="Montserrat" w:cs="Arial"/>
          <w:sz w:val="16"/>
          <w:szCs w:val="16"/>
        </w:rPr>
        <w:t xml:space="preserve"> declara que:</w:t>
      </w:r>
    </w:p>
    <w:p w14:paraId="756BDC6E" w14:textId="77777777" w:rsidR="00FA3DA7" w:rsidRPr="0006135B" w:rsidRDefault="00FA3DA7" w:rsidP="00FA3DA7">
      <w:pPr>
        <w:widowControl w:val="0"/>
        <w:tabs>
          <w:tab w:val="left" w:pos="426"/>
        </w:tabs>
        <w:ind w:left="426" w:hanging="426"/>
        <w:jc w:val="both"/>
        <w:rPr>
          <w:rFonts w:ascii="Montserrat" w:hAnsi="Montserrat" w:cs="Arial"/>
          <w:sz w:val="16"/>
          <w:szCs w:val="16"/>
        </w:rPr>
      </w:pPr>
    </w:p>
    <w:p w14:paraId="45F45BF3" w14:textId="77777777" w:rsidR="00FA3DA7" w:rsidRPr="0006135B" w:rsidRDefault="00FA3DA7" w:rsidP="00FA3DA7">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II.1</w:t>
      </w:r>
      <w:r w:rsidRPr="0006135B">
        <w:rPr>
          <w:rFonts w:ascii="Montserrat" w:hAnsi="Montserrat" w:cs="Arial"/>
          <w:sz w:val="16"/>
          <w:szCs w:val="16"/>
        </w:rPr>
        <w:tab/>
        <w:t xml:space="preserve">Es una persona </w:t>
      </w:r>
      <w:r w:rsidRPr="0006135B">
        <w:rPr>
          <w:rFonts w:ascii="Montserrat" w:hAnsi="Montserrat" w:cs="Arial"/>
          <w:b/>
          <w:bCs/>
          <w:sz w:val="16"/>
          <w:szCs w:val="16"/>
        </w:rPr>
        <w:t>33</w:t>
      </w:r>
      <w:r w:rsidRPr="0006135B">
        <w:rPr>
          <w:rFonts w:ascii="Montserrat" w:hAnsi="Montserrat" w:cs="Arial"/>
          <w:b/>
          <w:sz w:val="16"/>
          <w:szCs w:val="16"/>
        </w:rPr>
        <w:t xml:space="preserve"> (FISICA O MORAL)</w:t>
      </w:r>
      <w:r w:rsidRPr="0006135B">
        <w:rPr>
          <w:rFonts w:ascii="Montserrat" w:hAnsi="Montserrat" w:cs="Arial"/>
          <w:b/>
          <w:bCs/>
          <w:sz w:val="16"/>
          <w:szCs w:val="16"/>
        </w:rPr>
        <w:t xml:space="preserve"> 34</w:t>
      </w:r>
      <w:r w:rsidRPr="0006135B">
        <w:rPr>
          <w:rFonts w:ascii="Montserrat" w:hAnsi="Montserrat" w:cs="Arial"/>
          <w:sz w:val="16"/>
          <w:szCs w:val="16"/>
        </w:rPr>
        <w:t xml:space="preserve"> legalmente constituida mediante </w:t>
      </w:r>
      <w:r w:rsidRPr="0006135B">
        <w:rPr>
          <w:rFonts w:ascii="Montserrat" w:hAnsi="Montserrat" w:cs="Arial"/>
          <w:b/>
          <w:sz w:val="16"/>
          <w:szCs w:val="16"/>
        </w:rPr>
        <w:t>________________</w:t>
      </w:r>
      <w:r w:rsidRPr="0006135B">
        <w:rPr>
          <w:rFonts w:ascii="Montserrat" w:hAnsi="Montserrat" w:cs="Arial"/>
          <w:sz w:val="16"/>
          <w:szCs w:val="16"/>
        </w:rPr>
        <w:t xml:space="preserve"> (Describir aquellos instrumentos públicos que le dan origen y en su caso los documentos de las modificaciones que se hubieran realizado), denominada </w:t>
      </w:r>
      <w:r w:rsidRPr="0006135B">
        <w:rPr>
          <w:rFonts w:ascii="Montserrat" w:hAnsi="Montserrat" w:cs="Arial"/>
          <w:b/>
          <w:bCs/>
          <w:sz w:val="16"/>
          <w:szCs w:val="16"/>
        </w:rPr>
        <w:t>35</w:t>
      </w:r>
      <w:r w:rsidRPr="0006135B">
        <w:rPr>
          <w:rFonts w:ascii="Montserrat" w:hAnsi="Montserrat" w:cs="Arial"/>
          <w:b/>
          <w:sz w:val="16"/>
          <w:szCs w:val="16"/>
          <w:u w:val="single"/>
        </w:rPr>
        <w:t xml:space="preserve"> (NOMBRE O RAZÓN SOCIAL)</w:t>
      </w:r>
      <w:r w:rsidRPr="0006135B">
        <w:rPr>
          <w:rFonts w:ascii="Montserrat" w:hAnsi="Montserrat" w:cs="Arial"/>
          <w:sz w:val="16"/>
          <w:szCs w:val="16"/>
        </w:rPr>
        <w:t xml:space="preserve">, cuyo objeto social es, entre otros, </w:t>
      </w:r>
      <w:r w:rsidRPr="0006135B">
        <w:rPr>
          <w:rFonts w:ascii="Montserrat" w:hAnsi="Montserrat" w:cs="Arial"/>
          <w:b/>
          <w:bCs/>
          <w:sz w:val="16"/>
          <w:szCs w:val="16"/>
        </w:rPr>
        <w:t>36</w:t>
      </w:r>
      <w:proofErr w:type="gramStart"/>
      <w:r w:rsidRPr="0006135B">
        <w:rPr>
          <w:rFonts w:ascii="Montserrat" w:hAnsi="Montserrat" w:cs="Arial"/>
          <w:b/>
          <w:sz w:val="16"/>
          <w:szCs w:val="16"/>
        </w:rPr>
        <w:t>_(</w:t>
      </w:r>
      <w:proofErr w:type="gramEnd"/>
      <w:r w:rsidRPr="0006135B">
        <w:rPr>
          <w:rFonts w:ascii="Montserrat" w:hAnsi="Montserrat" w:cs="Arial"/>
          <w:b/>
          <w:sz w:val="16"/>
          <w:szCs w:val="16"/>
        </w:rPr>
        <w:t>OBJETO SOCIAL)</w:t>
      </w:r>
      <w:r w:rsidRPr="0006135B">
        <w:rPr>
          <w:rFonts w:ascii="Montserrat" w:hAnsi="Montserrat" w:cs="Arial"/>
          <w:sz w:val="16"/>
          <w:szCs w:val="16"/>
        </w:rPr>
        <w:t>.</w:t>
      </w:r>
    </w:p>
    <w:p w14:paraId="4A785A02" w14:textId="77777777" w:rsidR="00FA3DA7" w:rsidRPr="0006135B" w:rsidRDefault="00FA3DA7" w:rsidP="00FA3DA7">
      <w:pPr>
        <w:widowControl w:val="0"/>
        <w:tabs>
          <w:tab w:val="left" w:pos="426"/>
        </w:tabs>
        <w:jc w:val="both"/>
        <w:rPr>
          <w:rFonts w:ascii="Montserrat" w:hAnsi="Montserrat" w:cs="Arial"/>
          <w:sz w:val="16"/>
          <w:szCs w:val="16"/>
        </w:rPr>
      </w:pPr>
    </w:p>
    <w:p w14:paraId="0621EBAD" w14:textId="77777777" w:rsidR="00FA3DA7" w:rsidRPr="0006135B" w:rsidRDefault="00FA3DA7" w:rsidP="00FA3DA7">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II.2</w:t>
      </w:r>
      <w:r w:rsidRPr="0006135B">
        <w:rPr>
          <w:rFonts w:ascii="Montserrat" w:hAnsi="Montserrat" w:cs="Arial"/>
          <w:sz w:val="16"/>
          <w:szCs w:val="16"/>
        </w:rPr>
        <w:tab/>
      </w:r>
      <w:r w:rsidRPr="0006135B">
        <w:rPr>
          <w:rFonts w:ascii="Montserrat" w:hAnsi="Montserrat" w:cs="Arial"/>
          <w:b/>
          <w:bCs/>
          <w:sz w:val="16"/>
          <w:szCs w:val="16"/>
        </w:rPr>
        <w:t>37</w:t>
      </w:r>
      <w:r w:rsidRPr="0006135B">
        <w:rPr>
          <w:rFonts w:ascii="Montserrat" w:hAnsi="Montserrat" w:cs="Arial"/>
          <w:sz w:val="16"/>
          <w:szCs w:val="16"/>
        </w:rPr>
        <w:t>La o el C.</w:t>
      </w:r>
      <w:r w:rsidRPr="0006135B">
        <w:rPr>
          <w:rFonts w:ascii="Montserrat" w:hAnsi="Montserrat" w:cs="Arial"/>
          <w:b/>
          <w:bCs/>
          <w:sz w:val="16"/>
          <w:szCs w:val="16"/>
        </w:rPr>
        <w:t xml:space="preserve"> </w:t>
      </w:r>
      <w:r w:rsidRPr="0006135B">
        <w:rPr>
          <w:rFonts w:ascii="Montserrat" w:hAnsi="Montserrat" w:cs="Arial"/>
          <w:b/>
          <w:sz w:val="16"/>
          <w:szCs w:val="16"/>
        </w:rPr>
        <w:t>(</w:t>
      </w:r>
      <w:r w:rsidRPr="0006135B">
        <w:rPr>
          <w:rFonts w:ascii="Montserrat" w:hAnsi="Montserrat" w:cs="Arial"/>
          <w:b/>
          <w:sz w:val="16"/>
          <w:szCs w:val="16"/>
          <w:u w:val="single"/>
        </w:rPr>
        <w:t>NOMBRE DEL REPRESENTANTE LEGAL)</w:t>
      </w:r>
      <w:r w:rsidRPr="0006135B">
        <w:rPr>
          <w:rFonts w:ascii="Montserrat" w:hAnsi="Montserrat" w:cs="Arial"/>
          <w:sz w:val="16"/>
          <w:szCs w:val="16"/>
        </w:rPr>
        <w:t xml:space="preserve">, en su carácter de </w:t>
      </w:r>
      <w:r w:rsidRPr="0006135B">
        <w:rPr>
          <w:rFonts w:ascii="Montserrat" w:hAnsi="Montserrat" w:cs="Arial"/>
          <w:b/>
          <w:sz w:val="16"/>
          <w:szCs w:val="16"/>
        </w:rPr>
        <w:t>__________________</w:t>
      </w:r>
      <w:r w:rsidRPr="0006135B">
        <w:rPr>
          <w:rFonts w:ascii="Montserrat" w:hAnsi="Montserrat" w:cs="Arial"/>
          <w:sz w:val="16"/>
          <w:szCs w:val="16"/>
        </w:rPr>
        <w:t xml:space="preserve">, cuenta con facultades suficientes para suscribir el presente contrato y obligar a su representada en los términos, lo cual acredita mediante </w:t>
      </w:r>
      <w:r w:rsidRPr="0006135B">
        <w:rPr>
          <w:rFonts w:ascii="Montserrat" w:hAnsi="Montserrat" w:cs="Arial"/>
          <w:b/>
          <w:sz w:val="16"/>
          <w:szCs w:val="16"/>
        </w:rPr>
        <w:t>_____________________________</w:t>
      </w:r>
      <w:r w:rsidRPr="0006135B">
        <w:rPr>
          <w:rFonts w:ascii="Montserrat" w:hAnsi="Montserrat" w:cs="Arial"/>
          <w:sz w:val="16"/>
          <w:szCs w:val="16"/>
        </w:rPr>
        <w:t>, mismo que bajo protesta de decir verdad manifiesta que no le han sido limitado ni revocado en forma alguna.</w:t>
      </w:r>
    </w:p>
    <w:p w14:paraId="5E5B035E" w14:textId="77777777" w:rsidR="00FA3DA7" w:rsidRPr="0006135B" w:rsidRDefault="00FA3DA7" w:rsidP="00FA3DA7">
      <w:pPr>
        <w:widowControl w:val="0"/>
        <w:tabs>
          <w:tab w:val="left" w:pos="426"/>
        </w:tabs>
        <w:ind w:left="426" w:hanging="426"/>
        <w:jc w:val="both"/>
        <w:rPr>
          <w:rFonts w:ascii="Montserrat" w:hAnsi="Montserrat" w:cs="Arial"/>
          <w:sz w:val="16"/>
          <w:szCs w:val="16"/>
        </w:rPr>
      </w:pPr>
    </w:p>
    <w:p w14:paraId="649D1DD7" w14:textId="77777777" w:rsidR="00FA3DA7" w:rsidRPr="0006135B" w:rsidRDefault="00FA3DA7" w:rsidP="00FA3DA7">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II.3</w:t>
      </w:r>
      <w:r w:rsidRPr="0006135B">
        <w:rPr>
          <w:rFonts w:ascii="Montserrat" w:hAnsi="Montserrat" w:cs="Arial"/>
          <w:sz w:val="16"/>
          <w:szCs w:val="16"/>
        </w:rPr>
        <w:tab/>
        <w:t>Ha considerado todos y cada uno de los factores que intervienen en el presente contrato, manifestando reunir las condiciones técnicas, jurídicas y económicas, así como la organización y elementos necesarios para su cumplimiento.</w:t>
      </w:r>
    </w:p>
    <w:p w14:paraId="7A8EA222" w14:textId="77777777" w:rsidR="00FA3DA7" w:rsidRPr="0006135B" w:rsidRDefault="00FA3DA7" w:rsidP="00FA3DA7">
      <w:pPr>
        <w:widowControl w:val="0"/>
        <w:tabs>
          <w:tab w:val="left" w:pos="426"/>
        </w:tabs>
        <w:ind w:left="426" w:hanging="426"/>
        <w:jc w:val="both"/>
        <w:rPr>
          <w:rFonts w:ascii="Montserrat" w:hAnsi="Montserrat" w:cs="Arial"/>
          <w:sz w:val="16"/>
          <w:szCs w:val="16"/>
        </w:rPr>
      </w:pPr>
    </w:p>
    <w:p w14:paraId="4CEEFB2C" w14:textId="77777777" w:rsidR="00FA3DA7" w:rsidRPr="0006135B" w:rsidRDefault="00FA3DA7" w:rsidP="00FA3DA7">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II.4</w:t>
      </w:r>
      <w:r w:rsidRPr="0006135B">
        <w:rPr>
          <w:rFonts w:ascii="Montserrat" w:hAnsi="Montserrat" w:cs="Arial"/>
          <w:sz w:val="16"/>
          <w:szCs w:val="16"/>
        </w:rPr>
        <w:tab/>
        <w:t xml:space="preserve">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w:t>
      </w:r>
      <w:r w:rsidRPr="0006135B">
        <w:rPr>
          <w:rFonts w:ascii="Montserrat" w:hAnsi="Montserrat" w:cs="Arial"/>
          <w:b/>
          <w:sz w:val="16"/>
          <w:szCs w:val="16"/>
        </w:rPr>
        <w:t>“LA DEPENDENCIA O ENTIDAD”</w:t>
      </w:r>
      <w:r w:rsidRPr="0006135B">
        <w:rPr>
          <w:rFonts w:ascii="Montserrat" w:hAnsi="Montserrat" w:cs="Arial"/>
          <w:sz w:val="16"/>
          <w:szCs w:val="16"/>
        </w:rPr>
        <w:t xml:space="preserve">, en concordancia con los artículos 50, fracción II de la </w:t>
      </w:r>
      <w:r w:rsidRPr="0006135B">
        <w:rPr>
          <w:rFonts w:ascii="Montserrat" w:hAnsi="Montserrat" w:cs="Arial"/>
          <w:b/>
          <w:sz w:val="16"/>
          <w:szCs w:val="16"/>
        </w:rPr>
        <w:t>“LAASSP”</w:t>
      </w:r>
      <w:r w:rsidRPr="0006135B">
        <w:rPr>
          <w:rFonts w:ascii="Montserrat" w:hAnsi="Montserrat" w:cs="Arial"/>
          <w:sz w:val="16"/>
          <w:szCs w:val="16"/>
        </w:rPr>
        <w:t xml:space="preserve"> y 88, fracción I de su Reglamento; así como que </w:t>
      </w:r>
      <w:r w:rsidRPr="0006135B">
        <w:rPr>
          <w:rFonts w:ascii="Montserrat" w:hAnsi="Montserrat" w:cs="Arial"/>
          <w:b/>
          <w:sz w:val="16"/>
          <w:szCs w:val="16"/>
        </w:rPr>
        <w:t>“EL PROVEEDOR”</w:t>
      </w:r>
      <w:r w:rsidRPr="0006135B">
        <w:rPr>
          <w:rFonts w:ascii="Montserrat" w:hAnsi="Montserrat" w:cs="Arial"/>
          <w:sz w:val="16"/>
          <w:szCs w:val="16"/>
        </w:rPr>
        <w:t xml:space="preserve"> no se encuentra en alguno de los supuestos del artículo 50 y penúltimo y antepenúltimo párrafos del artículo 60 de la </w:t>
      </w:r>
      <w:r w:rsidRPr="0006135B">
        <w:rPr>
          <w:rFonts w:ascii="Montserrat" w:hAnsi="Montserrat" w:cs="Arial"/>
          <w:b/>
          <w:sz w:val="16"/>
          <w:szCs w:val="16"/>
        </w:rPr>
        <w:t>“LAASSP”</w:t>
      </w:r>
      <w:r w:rsidRPr="0006135B">
        <w:rPr>
          <w:rFonts w:ascii="Montserrat" w:hAnsi="Montserrat" w:cs="Arial"/>
          <w:sz w:val="16"/>
          <w:szCs w:val="16"/>
        </w:rPr>
        <w:t>.</w:t>
      </w:r>
    </w:p>
    <w:p w14:paraId="0726948A" w14:textId="77777777" w:rsidR="00FA3DA7" w:rsidRPr="0006135B" w:rsidRDefault="00FA3DA7" w:rsidP="00FA3DA7">
      <w:pPr>
        <w:widowControl w:val="0"/>
        <w:tabs>
          <w:tab w:val="left" w:pos="426"/>
        </w:tabs>
        <w:ind w:left="426"/>
        <w:jc w:val="both"/>
        <w:rPr>
          <w:rFonts w:ascii="Montserrat" w:hAnsi="Montserrat" w:cs="Arial"/>
          <w:color w:val="000000" w:themeColor="text1"/>
          <w:sz w:val="16"/>
          <w:szCs w:val="16"/>
        </w:rPr>
      </w:pPr>
    </w:p>
    <w:p w14:paraId="6E1D2588" w14:textId="77777777" w:rsidR="00FA3DA7" w:rsidRPr="0006135B" w:rsidRDefault="00FA3DA7" w:rsidP="00FA3DA7">
      <w:pPr>
        <w:widowControl w:val="0"/>
        <w:ind w:left="426" w:hanging="426"/>
        <w:jc w:val="both"/>
        <w:rPr>
          <w:rFonts w:ascii="Montserrat" w:hAnsi="Montserrat" w:cs="Arial"/>
          <w:sz w:val="16"/>
          <w:szCs w:val="16"/>
        </w:rPr>
      </w:pPr>
      <w:r w:rsidRPr="0006135B">
        <w:rPr>
          <w:rFonts w:ascii="Montserrat" w:hAnsi="Montserrat" w:cs="Arial"/>
          <w:b/>
          <w:sz w:val="16"/>
          <w:szCs w:val="16"/>
        </w:rPr>
        <w:t>II.5</w:t>
      </w:r>
      <w:r w:rsidRPr="0006135B">
        <w:rPr>
          <w:rFonts w:ascii="Montserrat" w:hAnsi="Montserrat" w:cs="Arial"/>
          <w:sz w:val="16"/>
          <w:szCs w:val="16"/>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6F35C378" w14:textId="77777777" w:rsidR="00FA3DA7" w:rsidRPr="0006135B" w:rsidRDefault="00FA3DA7" w:rsidP="00FA3DA7">
      <w:pPr>
        <w:widowControl w:val="0"/>
        <w:tabs>
          <w:tab w:val="left" w:pos="426"/>
        </w:tabs>
        <w:ind w:left="426" w:hanging="426"/>
        <w:jc w:val="both"/>
        <w:rPr>
          <w:rFonts w:ascii="Montserrat" w:hAnsi="Montserrat" w:cs="Arial"/>
          <w:sz w:val="16"/>
          <w:szCs w:val="16"/>
        </w:rPr>
      </w:pPr>
    </w:p>
    <w:p w14:paraId="7C98D68A" w14:textId="77777777" w:rsidR="00FA3DA7" w:rsidRPr="0006135B" w:rsidRDefault="00FA3DA7" w:rsidP="00FA3DA7">
      <w:pPr>
        <w:widowControl w:val="0"/>
        <w:ind w:left="426" w:hanging="426"/>
        <w:jc w:val="both"/>
        <w:rPr>
          <w:rFonts w:ascii="Montserrat" w:hAnsi="Montserrat" w:cs="Arial"/>
          <w:sz w:val="16"/>
          <w:szCs w:val="16"/>
        </w:rPr>
      </w:pPr>
      <w:r w:rsidRPr="0006135B">
        <w:rPr>
          <w:rFonts w:ascii="Montserrat" w:hAnsi="Montserrat" w:cs="Arial"/>
          <w:b/>
          <w:sz w:val="16"/>
          <w:szCs w:val="16"/>
        </w:rPr>
        <w:t>II.6</w:t>
      </w:r>
      <w:r w:rsidRPr="0006135B">
        <w:rPr>
          <w:rFonts w:ascii="Montserrat" w:hAnsi="Montserrat" w:cs="Arial"/>
          <w:sz w:val="16"/>
          <w:szCs w:val="16"/>
        </w:rPr>
        <w:tab/>
        <w:t xml:space="preserve">Cuenta con su Registro Federal de Contribuyentes </w:t>
      </w:r>
      <w:r w:rsidRPr="0006135B">
        <w:rPr>
          <w:rFonts w:ascii="Montserrat" w:hAnsi="Montserrat" w:cs="Arial"/>
          <w:b/>
          <w:bCs/>
          <w:sz w:val="16"/>
          <w:szCs w:val="16"/>
        </w:rPr>
        <w:t>38</w:t>
      </w:r>
      <w:r w:rsidRPr="0006135B">
        <w:rPr>
          <w:rFonts w:ascii="Montserrat" w:hAnsi="Montserrat" w:cs="Arial"/>
          <w:b/>
          <w:sz w:val="16"/>
          <w:szCs w:val="16"/>
        </w:rPr>
        <w:t xml:space="preserve"> (RFC PROVEEDOR).</w:t>
      </w:r>
    </w:p>
    <w:p w14:paraId="0E6B6765" w14:textId="77777777" w:rsidR="00FA3DA7" w:rsidRPr="0006135B" w:rsidRDefault="00FA3DA7" w:rsidP="00FA3DA7">
      <w:pPr>
        <w:widowControl w:val="0"/>
        <w:tabs>
          <w:tab w:val="left" w:pos="426"/>
        </w:tabs>
        <w:ind w:left="426" w:hanging="426"/>
        <w:jc w:val="both"/>
        <w:rPr>
          <w:rFonts w:ascii="Montserrat" w:hAnsi="Montserrat" w:cs="Arial"/>
          <w:sz w:val="16"/>
          <w:szCs w:val="16"/>
        </w:rPr>
      </w:pPr>
    </w:p>
    <w:p w14:paraId="496A3986" w14:textId="77777777" w:rsidR="00FA3DA7" w:rsidRPr="0006135B" w:rsidRDefault="00FA3DA7" w:rsidP="00FA3DA7">
      <w:pPr>
        <w:widowControl w:val="0"/>
        <w:ind w:left="426" w:hanging="426"/>
        <w:jc w:val="both"/>
        <w:rPr>
          <w:rFonts w:ascii="Montserrat" w:hAnsi="Montserrat" w:cs="Arial"/>
          <w:sz w:val="16"/>
          <w:szCs w:val="16"/>
        </w:rPr>
      </w:pPr>
      <w:r w:rsidRPr="0006135B">
        <w:rPr>
          <w:rFonts w:ascii="Montserrat" w:hAnsi="Montserrat" w:cs="Arial"/>
          <w:b/>
          <w:sz w:val="16"/>
          <w:szCs w:val="16"/>
        </w:rPr>
        <w:lastRenderedPageBreak/>
        <w:t>II.7</w:t>
      </w:r>
      <w:r w:rsidRPr="0006135B">
        <w:rPr>
          <w:rFonts w:ascii="Montserrat" w:hAnsi="Montserrat" w:cs="Arial"/>
          <w:sz w:val="16"/>
          <w:szCs w:val="16"/>
        </w:rPr>
        <w:tab/>
        <w:t>Bajo protesta de decir verdad, manifiesta estar al corriente en los pagos que se derivan de sus obligaciones fiscales, en específico de las previstas en el artículo 32-D del Código Fiscal Federal vigente, así como de sus obligaciones fiscales en materia de seguridad social, ante el Instituto del Fondo Nacional de la Vivienda para los Trabajadores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0B2DAD7D" w14:textId="77777777" w:rsidR="00FA3DA7" w:rsidRPr="0006135B" w:rsidRDefault="00FA3DA7" w:rsidP="00FA3DA7">
      <w:pPr>
        <w:widowControl w:val="0"/>
        <w:ind w:left="426" w:hanging="426"/>
        <w:jc w:val="both"/>
        <w:rPr>
          <w:rFonts w:ascii="Montserrat" w:hAnsi="Montserrat" w:cs="Arial"/>
          <w:sz w:val="16"/>
          <w:szCs w:val="16"/>
        </w:rPr>
      </w:pPr>
    </w:p>
    <w:p w14:paraId="726545C9" w14:textId="77777777" w:rsidR="00FA3DA7" w:rsidRPr="0006135B" w:rsidRDefault="00FA3DA7" w:rsidP="00FA3DA7">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II.8</w:t>
      </w:r>
      <w:r w:rsidRPr="0006135B">
        <w:rPr>
          <w:rFonts w:ascii="Montserrat" w:hAnsi="Montserrat" w:cs="Arial"/>
          <w:sz w:val="16"/>
          <w:szCs w:val="16"/>
        </w:rPr>
        <w:tab/>
        <w:t xml:space="preserve">Señala como su domicilio para todos los efectos legales el ubicado en </w:t>
      </w:r>
      <w:r w:rsidRPr="0006135B">
        <w:rPr>
          <w:rFonts w:ascii="Montserrat" w:hAnsi="Montserrat" w:cs="Arial"/>
          <w:b/>
          <w:bCs/>
          <w:sz w:val="16"/>
          <w:szCs w:val="16"/>
        </w:rPr>
        <w:t>39</w:t>
      </w:r>
      <w:r w:rsidRPr="0006135B">
        <w:rPr>
          <w:rFonts w:ascii="Montserrat" w:hAnsi="Montserrat" w:cs="Arial"/>
          <w:b/>
          <w:sz w:val="16"/>
          <w:szCs w:val="16"/>
          <w:u w:val="single"/>
        </w:rPr>
        <w:t xml:space="preserve"> (DOMICILIO FISCAL PROVEEDOR)</w:t>
      </w:r>
      <w:r w:rsidRPr="0006135B">
        <w:rPr>
          <w:rFonts w:ascii="Montserrat" w:hAnsi="Montserrat" w:cs="Arial"/>
          <w:sz w:val="16"/>
          <w:szCs w:val="16"/>
        </w:rPr>
        <w:t>.</w:t>
      </w:r>
    </w:p>
    <w:p w14:paraId="323324C2" w14:textId="77777777" w:rsidR="00FA3DA7" w:rsidRPr="0006135B" w:rsidRDefault="00FA3DA7" w:rsidP="00FA3DA7">
      <w:pPr>
        <w:widowControl w:val="0"/>
        <w:tabs>
          <w:tab w:val="left" w:pos="426"/>
        </w:tabs>
        <w:ind w:left="426" w:hanging="426"/>
        <w:jc w:val="both"/>
        <w:rPr>
          <w:rFonts w:ascii="Montserrat" w:hAnsi="Montserrat" w:cs="Arial"/>
          <w:sz w:val="16"/>
          <w:szCs w:val="16"/>
        </w:rPr>
      </w:pPr>
    </w:p>
    <w:p w14:paraId="6F160050" w14:textId="77777777" w:rsidR="00FA3DA7" w:rsidRPr="0006135B" w:rsidRDefault="00FA3DA7" w:rsidP="00FA3DA7">
      <w:pPr>
        <w:jc w:val="both"/>
        <w:rPr>
          <w:rFonts w:ascii="Montserrat" w:hAnsi="Montserrat" w:cs="Arial"/>
          <w:color w:val="000000"/>
          <w:sz w:val="16"/>
          <w:szCs w:val="16"/>
        </w:rPr>
      </w:pPr>
    </w:p>
    <w:p w14:paraId="3A16F519" w14:textId="77777777" w:rsidR="00FA3DA7" w:rsidRPr="0006135B" w:rsidRDefault="00FA3DA7" w:rsidP="00FA3DA7">
      <w:pPr>
        <w:ind w:left="426" w:hanging="426"/>
        <w:jc w:val="both"/>
        <w:rPr>
          <w:rFonts w:ascii="Montserrat" w:hAnsi="Montserrat" w:cs="Arial"/>
          <w:b/>
          <w:sz w:val="16"/>
          <w:szCs w:val="16"/>
        </w:rPr>
      </w:pPr>
      <w:r w:rsidRPr="0006135B">
        <w:rPr>
          <w:rFonts w:ascii="Montserrat" w:hAnsi="Montserrat" w:cs="Arial"/>
          <w:b/>
          <w:sz w:val="16"/>
          <w:szCs w:val="16"/>
        </w:rPr>
        <w:t>III.</w:t>
      </w:r>
      <w:r w:rsidRPr="0006135B">
        <w:rPr>
          <w:rFonts w:ascii="Montserrat" w:hAnsi="Montserrat" w:cs="Arial"/>
          <w:b/>
          <w:sz w:val="16"/>
          <w:szCs w:val="16"/>
        </w:rPr>
        <w:tab/>
        <w:t>De “LAS PARTES”:</w:t>
      </w:r>
    </w:p>
    <w:p w14:paraId="1DC599A0" w14:textId="77777777" w:rsidR="00FA3DA7" w:rsidRPr="0006135B" w:rsidRDefault="00FA3DA7" w:rsidP="00FA3DA7">
      <w:pPr>
        <w:jc w:val="both"/>
        <w:rPr>
          <w:rFonts w:ascii="Montserrat" w:hAnsi="Montserrat" w:cs="Arial"/>
          <w:sz w:val="16"/>
          <w:szCs w:val="16"/>
        </w:rPr>
      </w:pPr>
    </w:p>
    <w:p w14:paraId="40A344EC" w14:textId="77777777" w:rsidR="00FA3DA7" w:rsidRPr="0006135B" w:rsidRDefault="00FA3DA7" w:rsidP="00FA3DA7">
      <w:pPr>
        <w:ind w:left="426" w:hanging="426"/>
        <w:jc w:val="both"/>
        <w:rPr>
          <w:rFonts w:ascii="Montserrat" w:hAnsi="Montserrat" w:cs="Arial"/>
          <w:sz w:val="16"/>
          <w:szCs w:val="16"/>
        </w:rPr>
      </w:pPr>
      <w:r w:rsidRPr="0006135B">
        <w:rPr>
          <w:rFonts w:ascii="Montserrat" w:hAnsi="Montserrat" w:cs="Arial"/>
          <w:b/>
          <w:sz w:val="16"/>
          <w:szCs w:val="16"/>
        </w:rPr>
        <w:t>III.1</w:t>
      </w:r>
      <w:r w:rsidRPr="0006135B">
        <w:rPr>
          <w:rFonts w:ascii="Montserrat" w:hAnsi="Montserrat" w:cs="Arial"/>
          <w:sz w:val="16"/>
          <w:szCs w:val="16"/>
        </w:rPr>
        <w:tab/>
        <w:t>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w:t>
      </w:r>
    </w:p>
    <w:p w14:paraId="5297FB9B" w14:textId="77777777" w:rsidR="00FA3DA7" w:rsidRPr="0006135B" w:rsidRDefault="00FA3DA7" w:rsidP="00FA3DA7">
      <w:pPr>
        <w:jc w:val="both"/>
        <w:rPr>
          <w:rFonts w:ascii="Montserrat" w:hAnsi="Montserrat" w:cs="Arial"/>
          <w:sz w:val="16"/>
          <w:szCs w:val="16"/>
        </w:rPr>
      </w:pPr>
    </w:p>
    <w:p w14:paraId="2B9C5C66" w14:textId="77777777" w:rsidR="00FA3DA7" w:rsidRPr="0006135B" w:rsidRDefault="00FA3DA7" w:rsidP="00FA3DA7">
      <w:pPr>
        <w:pStyle w:val="Prrafodelista"/>
        <w:ind w:left="720"/>
        <w:jc w:val="center"/>
        <w:rPr>
          <w:rFonts w:ascii="Montserrat" w:hAnsi="Montserrat" w:cs="Arial"/>
          <w:sz w:val="16"/>
          <w:szCs w:val="16"/>
        </w:rPr>
      </w:pPr>
      <w:r w:rsidRPr="0006135B">
        <w:rPr>
          <w:rFonts w:ascii="Montserrat" w:hAnsi="Montserrat" w:cs="Arial"/>
          <w:b/>
          <w:sz w:val="16"/>
          <w:szCs w:val="16"/>
        </w:rPr>
        <w:t>CLÁUSULAS</w:t>
      </w:r>
    </w:p>
    <w:p w14:paraId="28918EE5" w14:textId="77777777" w:rsidR="00FA3DA7" w:rsidRPr="0006135B" w:rsidRDefault="00FA3DA7" w:rsidP="00FA3DA7">
      <w:pPr>
        <w:pStyle w:val="Prrafodelista"/>
        <w:ind w:left="720"/>
        <w:jc w:val="both"/>
        <w:rPr>
          <w:rFonts w:ascii="Montserrat" w:hAnsi="Montserrat" w:cs="Arial"/>
          <w:sz w:val="16"/>
          <w:szCs w:val="16"/>
        </w:rPr>
      </w:pPr>
    </w:p>
    <w:p w14:paraId="7323B8DC" w14:textId="77777777" w:rsidR="00FA3DA7" w:rsidRPr="0006135B" w:rsidRDefault="00FA3DA7" w:rsidP="00FA3DA7">
      <w:pPr>
        <w:shd w:val="clear" w:color="auto" w:fill="FFFFFF"/>
        <w:spacing w:after="360"/>
        <w:jc w:val="both"/>
        <w:textAlignment w:val="baseline"/>
        <w:rPr>
          <w:rFonts w:ascii="Montserrat" w:hAnsi="Montserrat" w:cs="Arial"/>
          <w:color w:val="333333"/>
          <w:sz w:val="16"/>
          <w:szCs w:val="16"/>
          <w:lang w:eastAsia="es-MX"/>
        </w:rPr>
      </w:pPr>
      <w:r w:rsidRPr="0006135B">
        <w:rPr>
          <w:rFonts w:ascii="Montserrat" w:hAnsi="Montserrat" w:cs="Arial"/>
          <w:color w:val="404040"/>
          <w:sz w:val="16"/>
          <w:szCs w:val="16"/>
          <w:lang w:eastAsia="es-MX"/>
        </w:rPr>
        <w:t xml:space="preserve">Establecen </w:t>
      </w:r>
      <w:r w:rsidRPr="0006135B">
        <w:rPr>
          <w:rFonts w:ascii="Montserrat" w:hAnsi="Montserrat" w:cs="Arial"/>
          <w:color w:val="333333"/>
          <w:sz w:val="16"/>
          <w:szCs w:val="16"/>
          <w:lang w:eastAsia="es-MX"/>
        </w:rPr>
        <w:t>el objeto del contrato, así como los derechos y obligaciones que tendrán cada una de las partes como consecuencia de la suscripción del mismo, esta parte contiene una a una y debidamente numeradas, las distintas obligaciones y derechos de las partes y en las que se detalla, entre otros aspectos lo siguiente:</w:t>
      </w:r>
    </w:p>
    <w:p w14:paraId="3C77CFAD" w14:textId="77777777" w:rsidR="00FA3DA7" w:rsidRPr="0006135B" w:rsidRDefault="00FA3DA7" w:rsidP="00FA3DA7">
      <w:pPr>
        <w:shd w:val="clear" w:color="auto" w:fill="FFFFFF"/>
        <w:jc w:val="both"/>
        <w:textAlignment w:val="baseline"/>
        <w:rPr>
          <w:rFonts w:ascii="Montserrat" w:hAnsi="Montserrat" w:cs="Arial"/>
          <w:b/>
          <w:color w:val="333333"/>
          <w:sz w:val="16"/>
          <w:szCs w:val="16"/>
          <w:lang w:eastAsia="es-MX"/>
        </w:rPr>
      </w:pPr>
      <w:r w:rsidRPr="0006135B">
        <w:rPr>
          <w:rFonts w:ascii="Montserrat" w:hAnsi="Montserrat" w:cs="Arial"/>
          <w:b/>
          <w:color w:val="333333"/>
          <w:sz w:val="16"/>
          <w:szCs w:val="16"/>
          <w:lang w:eastAsia="es-MX"/>
        </w:rPr>
        <w:t>PRIMERA. OBJETO DEL CONTRATO.</w:t>
      </w:r>
    </w:p>
    <w:p w14:paraId="5B66EE25" w14:textId="77777777" w:rsidR="00FA3DA7" w:rsidRPr="0006135B" w:rsidRDefault="00FA3DA7" w:rsidP="00FA3DA7">
      <w:pPr>
        <w:ind w:right="51"/>
        <w:jc w:val="both"/>
        <w:rPr>
          <w:rFonts w:ascii="Montserrat" w:hAnsi="Montserrat" w:cs="Arial"/>
          <w:sz w:val="16"/>
          <w:szCs w:val="16"/>
        </w:rPr>
      </w:pPr>
    </w:p>
    <w:p w14:paraId="16CAFA87"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acepta y se obliga a proporcionar a </w:t>
      </w:r>
      <w:r w:rsidRPr="0006135B">
        <w:rPr>
          <w:rFonts w:ascii="Montserrat" w:hAnsi="Montserrat" w:cs="Arial"/>
          <w:b/>
          <w:sz w:val="16"/>
          <w:szCs w:val="16"/>
        </w:rPr>
        <w:t>“LA DEPENDENCIA O ENTIDAD”</w:t>
      </w:r>
      <w:r w:rsidRPr="0006135B">
        <w:rPr>
          <w:rFonts w:ascii="Montserrat" w:hAnsi="Montserrat" w:cs="Arial"/>
          <w:sz w:val="16"/>
          <w:szCs w:val="16"/>
        </w:rPr>
        <w:t xml:space="preserve"> la </w:t>
      </w:r>
      <w:r w:rsidRPr="0006135B">
        <w:rPr>
          <w:rFonts w:ascii="Montserrat" w:hAnsi="Montserrat" w:cs="Arial"/>
          <w:b/>
          <w:bCs/>
          <w:sz w:val="16"/>
          <w:szCs w:val="16"/>
        </w:rPr>
        <w:t xml:space="preserve"> </w:t>
      </w:r>
      <w:r w:rsidRPr="0006135B">
        <w:rPr>
          <w:rFonts w:ascii="Montserrat" w:hAnsi="Montserrat" w:cs="Arial"/>
          <w:sz w:val="16"/>
          <w:szCs w:val="16"/>
        </w:rPr>
        <w:t xml:space="preserve">adquisición de (o la prestación del servicio de o arrendamiento de) </w:t>
      </w:r>
      <w:r w:rsidRPr="0006135B">
        <w:rPr>
          <w:rFonts w:ascii="Montserrat" w:hAnsi="Montserrat" w:cs="Arial"/>
          <w:b/>
          <w:bCs/>
          <w:sz w:val="16"/>
          <w:szCs w:val="16"/>
        </w:rPr>
        <w:t>3</w:t>
      </w:r>
      <w:r w:rsidRPr="0006135B">
        <w:rPr>
          <w:rFonts w:ascii="Montserrat" w:hAnsi="Montserrat" w:cs="Arial"/>
          <w:b/>
          <w:sz w:val="16"/>
          <w:szCs w:val="16"/>
        </w:rPr>
        <w:t xml:space="preserve"> (OBJETO DEL CONTRATO SELECCIONADO)</w:t>
      </w:r>
      <w:r w:rsidRPr="0006135B">
        <w:rPr>
          <w:rFonts w:ascii="Montserrat" w:hAnsi="Montserrat" w:cs="Arial"/>
          <w:sz w:val="16"/>
          <w:szCs w:val="16"/>
        </w:rPr>
        <w:t xml:space="preserve">, al amparo del procedimiento de contratación señalado en el punto </w:t>
      </w:r>
      <w:r w:rsidRPr="0006135B">
        <w:rPr>
          <w:rFonts w:ascii="Montserrat" w:hAnsi="Montserrat" w:cs="Arial"/>
          <w:b/>
          <w:bCs/>
          <w:sz w:val="16"/>
          <w:szCs w:val="16"/>
        </w:rPr>
        <w:t xml:space="preserve">40 </w:t>
      </w:r>
      <w:r w:rsidRPr="0006135B">
        <w:rPr>
          <w:rFonts w:ascii="Montserrat" w:hAnsi="Montserrat" w:cs="Arial"/>
          <w:sz w:val="16"/>
          <w:szCs w:val="16"/>
        </w:rPr>
        <w:t>I.4 de las declaraciones de este instrumento jurídico.</w:t>
      </w:r>
    </w:p>
    <w:p w14:paraId="03F9D4E7" w14:textId="77777777" w:rsidR="00FA3DA7" w:rsidRPr="0006135B" w:rsidRDefault="00FA3DA7" w:rsidP="00FA3DA7">
      <w:pPr>
        <w:ind w:right="51"/>
        <w:jc w:val="both"/>
        <w:rPr>
          <w:rFonts w:ascii="Montserrat" w:hAnsi="Montserrat" w:cs="Arial"/>
          <w:sz w:val="16"/>
          <w:szCs w:val="16"/>
        </w:rPr>
      </w:pPr>
    </w:p>
    <w:p w14:paraId="22695CD0"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sz w:val="16"/>
          <w:szCs w:val="16"/>
          <w:u w:val="single"/>
        </w:rPr>
        <w:t xml:space="preserve">Si la categoría es arrendamiento </w:t>
      </w:r>
    </w:p>
    <w:p w14:paraId="3F1A688F"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bCs/>
          <w:sz w:val="16"/>
          <w:szCs w:val="16"/>
        </w:rPr>
        <w:t>41</w:t>
      </w:r>
      <w:r w:rsidRPr="0006135B">
        <w:rPr>
          <w:rFonts w:ascii="Montserrat" w:hAnsi="Montserrat" w:cs="Arial"/>
          <w:color w:val="404040"/>
          <w:sz w:val="16"/>
          <w:szCs w:val="16"/>
          <w:lang w:eastAsia="es-MX"/>
        </w:rPr>
        <w:t>Si se trata de arrendamiento de bienes, indicar si éste es con opción a compra</w:t>
      </w:r>
    </w:p>
    <w:p w14:paraId="732A1D59" w14:textId="77777777" w:rsidR="00FA3DA7" w:rsidRPr="0006135B" w:rsidRDefault="00FA3DA7" w:rsidP="00FA3DA7">
      <w:pPr>
        <w:ind w:right="51"/>
        <w:jc w:val="both"/>
        <w:rPr>
          <w:rFonts w:ascii="Montserrat" w:hAnsi="Montserrat" w:cs="Arial"/>
          <w:sz w:val="16"/>
          <w:szCs w:val="16"/>
        </w:rPr>
      </w:pPr>
    </w:p>
    <w:p w14:paraId="31B4D2A6" w14:textId="77777777" w:rsidR="00FA3DA7" w:rsidRPr="0006135B" w:rsidRDefault="00FA3DA7" w:rsidP="00FA3DA7">
      <w:pPr>
        <w:ind w:right="51"/>
        <w:jc w:val="both"/>
        <w:rPr>
          <w:rFonts w:ascii="Montserrat" w:hAnsi="Montserrat" w:cs="Arial"/>
          <w:sz w:val="16"/>
          <w:szCs w:val="16"/>
        </w:rPr>
      </w:pPr>
    </w:p>
    <w:p w14:paraId="0101F2C4" w14:textId="77777777" w:rsidR="00FA3DA7" w:rsidRPr="0006135B" w:rsidRDefault="00FA3DA7" w:rsidP="00FA3DA7">
      <w:pPr>
        <w:jc w:val="both"/>
        <w:rPr>
          <w:rFonts w:ascii="Montserrat" w:hAnsi="Montserrat" w:cs="Arial"/>
          <w:sz w:val="16"/>
          <w:szCs w:val="16"/>
        </w:rPr>
      </w:pPr>
      <w:r w:rsidRPr="0006135B">
        <w:rPr>
          <w:rFonts w:ascii="Montserrat" w:hAnsi="Montserrat" w:cs="Arial"/>
          <w:b/>
          <w:sz w:val="16"/>
          <w:szCs w:val="16"/>
        </w:rPr>
        <w:t xml:space="preserve">SEGUNDA. DE LOS MONTOS Y PRECIOS </w:t>
      </w:r>
    </w:p>
    <w:p w14:paraId="42CAEF1E"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lastRenderedPageBreak/>
        <w:t>(EN CASO DE SER CERRADO): (en caso que en detalle de $Categoría a contratar haya seleccionado NO, no se muestra esta línea y la tabla El(los) precio(s) unitario(s) del presente contrato, expresado(s) en moneda nacional es (son):</w:t>
      </w:r>
    </w:p>
    <w:p w14:paraId="7E44284A" w14:textId="77777777" w:rsidR="00FA3DA7" w:rsidRPr="0006135B" w:rsidRDefault="00FA3DA7" w:rsidP="00FA3DA7">
      <w:pPr>
        <w:ind w:right="51"/>
        <w:jc w:val="both"/>
        <w:rPr>
          <w:rFonts w:ascii="Montserrat" w:hAnsi="Montserrat" w:cs="Arial"/>
          <w:sz w:val="16"/>
          <w:szCs w:val="16"/>
        </w:rPr>
      </w:pPr>
    </w:p>
    <w:p w14:paraId="17CA94BF"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bCs/>
          <w:sz w:val="16"/>
          <w:szCs w:val="16"/>
        </w:rPr>
        <w:t>42</w:t>
      </w:r>
      <w:proofErr w:type="gramStart"/>
      <w:r w:rsidRPr="0006135B">
        <w:rPr>
          <w:rFonts w:ascii="Montserrat" w:hAnsi="Montserrat" w:cs="Arial"/>
          <w:sz w:val="16"/>
          <w:szCs w:val="16"/>
        </w:rPr>
        <w:t>_(</w:t>
      </w:r>
      <w:proofErr w:type="gramEnd"/>
      <w:r w:rsidRPr="0006135B">
        <w:rPr>
          <w:rFonts w:ascii="Montserrat" w:hAnsi="Montserrat" w:cs="Arial"/>
          <w:sz w:val="16"/>
          <w:szCs w:val="16"/>
        </w:rPr>
        <w:t xml:space="preserve">COLOCAR TABLA PRECIO UNITARIO)_ </w:t>
      </w:r>
    </w:p>
    <w:p w14:paraId="51B93296" w14:textId="77777777" w:rsidR="00FA3DA7" w:rsidRPr="0006135B" w:rsidRDefault="00FA3DA7" w:rsidP="00FA3DA7">
      <w:pPr>
        <w:ind w:right="51"/>
        <w:jc w:val="both"/>
        <w:rPr>
          <w:rFonts w:ascii="Montserrat" w:hAnsi="Montserrat" w:cs="Arial"/>
          <w:sz w:val="16"/>
          <w:szCs w:val="16"/>
        </w:rPr>
      </w:pPr>
    </w:p>
    <w:p w14:paraId="48D67E1B"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El monto total del mismo es por la cantidad de </w:t>
      </w:r>
      <w:r w:rsidRPr="0006135B">
        <w:rPr>
          <w:rFonts w:ascii="Montserrat" w:hAnsi="Montserrat" w:cs="Arial"/>
          <w:b/>
          <w:bCs/>
          <w:sz w:val="16"/>
          <w:szCs w:val="16"/>
        </w:rPr>
        <w:t>43</w:t>
      </w:r>
      <w:proofErr w:type="gramStart"/>
      <w:r w:rsidRPr="0006135B">
        <w:rPr>
          <w:rFonts w:ascii="Montserrat" w:hAnsi="Montserrat" w:cs="Arial"/>
          <w:sz w:val="16"/>
          <w:szCs w:val="16"/>
        </w:rPr>
        <w:t>_(</w:t>
      </w:r>
      <w:proofErr w:type="gramEnd"/>
      <w:r w:rsidRPr="0006135B">
        <w:rPr>
          <w:rFonts w:ascii="Montserrat" w:hAnsi="Montserrat" w:cs="Arial"/>
          <w:sz w:val="16"/>
          <w:szCs w:val="16"/>
        </w:rPr>
        <w:t xml:space="preserve">MONTO TOTAL DEL CONTRATO sin impuestos) en moneda nacional antes de impuestos y </w:t>
      </w:r>
      <w:r w:rsidRPr="0006135B">
        <w:rPr>
          <w:rFonts w:ascii="Montserrat" w:hAnsi="Montserrat" w:cs="Arial"/>
          <w:b/>
          <w:bCs/>
          <w:sz w:val="16"/>
          <w:szCs w:val="16"/>
        </w:rPr>
        <w:t>44</w:t>
      </w:r>
      <w:r w:rsidRPr="0006135B">
        <w:rPr>
          <w:rFonts w:ascii="Montserrat" w:hAnsi="Montserrat" w:cs="Arial"/>
          <w:sz w:val="16"/>
          <w:szCs w:val="16"/>
        </w:rPr>
        <w:t>__(MONTO TOTAL DEL CONTRATO sin impuestos)_  en moneda nacional después de impuestos.</w:t>
      </w:r>
    </w:p>
    <w:p w14:paraId="67B0B4F0" w14:textId="77777777" w:rsidR="00FA3DA7" w:rsidRPr="0006135B" w:rsidRDefault="00FA3DA7" w:rsidP="00FA3DA7">
      <w:pPr>
        <w:ind w:left="1418" w:hanging="1418"/>
        <w:jc w:val="both"/>
        <w:rPr>
          <w:rFonts w:ascii="Montserrat" w:hAnsi="Montserrat" w:cs="Arial"/>
          <w:sz w:val="16"/>
          <w:szCs w:val="16"/>
        </w:rPr>
      </w:pPr>
    </w:p>
    <w:p w14:paraId="011A40F2"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El precio unitario es considerado fijo y en moneda nacional (pesos mexicanos) hasta que concluya la relación contractual que se formaliza, incluyendo </w:t>
      </w:r>
      <w:r w:rsidRPr="0006135B">
        <w:rPr>
          <w:rFonts w:ascii="Montserrat" w:hAnsi="Montserrat" w:cs="Arial"/>
          <w:b/>
          <w:sz w:val="16"/>
          <w:szCs w:val="16"/>
        </w:rPr>
        <w:t>“EL PROVEEDOR”</w:t>
      </w:r>
      <w:r w:rsidRPr="0006135B">
        <w:rPr>
          <w:rFonts w:ascii="Montserrat" w:hAnsi="Montserrat" w:cs="Arial"/>
          <w:sz w:val="16"/>
          <w:szCs w:val="16"/>
        </w:rPr>
        <w:t xml:space="preserve"> todos los conceptos y costos involucrados en la </w:t>
      </w:r>
      <w:r w:rsidRPr="0006135B">
        <w:rPr>
          <w:rFonts w:ascii="Montserrat" w:hAnsi="Montserrat" w:cs="Arial"/>
          <w:b/>
          <w:bCs/>
          <w:sz w:val="16"/>
          <w:szCs w:val="16"/>
        </w:rPr>
        <w:t xml:space="preserve"> </w:t>
      </w:r>
      <w:r w:rsidRPr="0006135B">
        <w:rPr>
          <w:rFonts w:ascii="Montserrat" w:hAnsi="Montserrat" w:cs="Arial"/>
          <w:sz w:val="16"/>
          <w:szCs w:val="16"/>
        </w:rPr>
        <w:t xml:space="preserve">adquisición del (o prestación del servicio de) </w:t>
      </w:r>
      <w:r w:rsidRPr="0006135B">
        <w:rPr>
          <w:rFonts w:ascii="Montserrat" w:hAnsi="Montserrat" w:cs="Arial"/>
          <w:b/>
          <w:bCs/>
          <w:sz w:val="16"/>
          <w:szCs w:val="16"/>
        </w:rPr>
        <w:t xml:space="preserve">3 </w:t>
      </w:r>
      <w:r w:rsidRPr="0006135B">
        <w:rPr>
          <w:rFonts w:ascii="Montserrat" w:hAnsi="Montserrat" w:cs="Arial"/>
          <w:b/>
          <w:sz w:val="16"/>
          <w:szCs w:val="16"/>
        </w:rPr>
        <w:t xml:space="preserve"> (OBJETO DEL CONTRATO SELECCIONADO)</w:t>
      </w:r>
      <w:r w:rsidRPr="0006135B">
        <w:rPr>
          <w:rFonts w:ascii="Montserrat" w:hAnsi="Montserrat" w:cs="Arial"/>
          <w:sz w:val="16"/>
          <w:szCs w:val="16"/>
        </w:rPr>
        <w:t xml:space="preserve">, por lo que </w:t>
      </w:r>
      <w:r w:rsidRPr="0006135B">
        <w:rPr>
          <w:rFonts w:ascii="Montserrat" w:hAnsi="Montserrat" w:cs="Arial"/>
          <w:b/>
          <w:sz w:val="16"/>
          <w:szCs w:val="16"/>
        </w:rPr>
        <w:t>“EL PROVEEDOR”</w:t>
      </w:r>
      <w:r w:rsidRPr="0006135B">
        <w:rPr>
          <w:rFonts w:ascii="Montserrat" w:hAnsi="Montserrat" w:cs="Arial"/>
          <w:sz w:val="16"/>
          <w:szCs w:val="16"/>
        </w:rPr>
        <w:t xml:space="preserve"> no podrá agregar ningún costo extra y los precios serán inalterables durante la vigencia del presente contrato.</w:t>
      </w:r>
    </w:p>
    <w:p w14:paraId="673A2AA6" w14:textId="77777777" w:rsidR="00FA3DA7" w:rsidRPr="0006135B" w:rsidRDefault="00FA3DA7" w:rsidP="00FA3DA7">
      <w:pPr>
        <w:ind w:right="51"/>
        <w:jc w:val="both"/>
        <w:rPr>
          <w:rFonts w:ascii="Montserrat" w:hAnsi="Montserrat" w:cs="Arial"/>
          <w:sz w:val="16"/>
          <w:szCs w:val="16"/>
        </w:rPr>
      </w:pPr>
    </w:p>
    <w:p w14:paraId="3D831EFD"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(EN CASO DE PLURIANUAL) De acuerdo a la </w:t>
      </w:r>
      <w:proofErr w:type="spellStart"/>
      <w:r w:rsidRPr="0006135B">
        <w:rPr>
          <w:rFonts w:ascii="Montserrat" w:hAnsi="Montserrat" w:cs="Arial"/>
          <w:sz w:val="16"/>
          <w:szCs w:val="16"/>
        </w:rPr>
        <w:t>plurianualidad</w:t>
      </w:r>
      <w:proofErr w:type="spellEnd"/>
      <w:r w:rsidRPr="0006135B">
        <w:rPr>
          <w:rFonts w:ascii="Montserrat" w:hAnsi="Montserrat" w:cs="Arial"/>
          <w:sz w:val="16"/>
          <w:szCs w:val="16"/>
        </w:rPr>
        <w:t xml:space="preserve"> del presente contrato, se pagara a </w:t>
      </w:r>
      <w:r w:rsidRPr="0006135B">
        <w:rPr>
          <w:rFonts w:ascii="Montserrat" w:hAnsi="Montserrat" w:cs="Arial"/>
          <w:b/>
          <w:sz w:val="16"/>
          <w:szCs w:val="16"/>
        </w:rPr>
        <w:t xml:space="preserve">“EL PROVEEDOR” </w:t>
      </w:r>
      <w:r w:rsidRPr="0006135B">
        <w:rPr>
          <w:rFonts w:ascii="Montserrat" w:hAnsi="Montserrat" w:cs="Arial"/>
          <w:sz w:val="16"/>
          <w:szCs w:val="16"/>
        </w:rPr>
        <w:t>los siguientes montos en cada ejercicio fiscal.</w:t>
      </w:r>
    </w:p>
    <w:p w14:paraId="6A489870" w14:textId="77777777" w:rsidR="00FA3DA7" w:rsidRPr="0006135B" w:rsidRDefault="00FA3DA7" w:rsidP="00FA3DA7">
      <w:pPr>
        <w:ind w:right="51"/>
        <w:jc w:val="both"/>
        <w:rPr>
          <w:rFonts w:ascii="Montserrat" w:hAnsi="Montserrat" w:cs="Arial"/>
          <w:sz w:val="16"/>
          <w:szCs w:val="16"/>
        </w:rPr>
      </w:pPr>
    </w:p>
    <w:tbl>
      <w:tblPr>
        <w:tblStyle w:val="Tablaconcuadrcula"/>
        <w:tblW w:w="0" w:type="auto"/>
        <w:tblLook w:val="04A0" w:firstRow="1" w:lastRow="0" w:firstColumn="1" w:lastColumn="0" w:noHBand="0" w:noVBand="1"/>
      </w:tblPr>
      <w:tblGrid>
        <w:gridCol w:w="3162"/>
        <w:gridCol w:w="2579"/>
        <w:gridCol w:w="3653"/>
      </w:tblGrid>
      <w:tr w:rsidR="00FA3DA7" w:rsidRPr="0006135B" w14:paraId="3ED68DF4" w14:textId="77777777" w:rsidTr="00787F89">
        <w:tc>
          <w:tcPr>
            <w:tcW w:w="3162" w:type="dxa"/>
          </w:tcPr>
          <w:p w14:paraId="7E0CFA4B"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sz w:val="16"/>
                <w:szCs w:val="16"/>
              </w:rPr>
              <w:t>Ejercicio Fiscal</w:t>
            </w:r>
          </w:p>
        </w:tc>
        <w:tc>
          <w:tcPr>
            <w:tcW w:w="2579" w:type="dxa"/>
          </w:tcPr>
          <w:p w14:paraId="52EB07E1"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sz w:val="16"/>
                <w:szCs w:val="16"/>
              </w:rPr>
              <w:t>Porcentaje</w:t>
            </w:r>
          </w:p>
        </w:tc>
        <w:tc>
          <w:tcPr>
            <w:tcW w:w="3653" w:type="dxa"/>
          </w:tcPr>
          <w:p w14:paraId="1D9A2DAA"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sz w:val="16"/>
                <w:szCs w:val="16"/>
              </w:rPr>
              <w:t>Monto</w:t>
            </w:r>
          </w:p>
        </w:tc>
      </w:tr>
      <w:tr w:rsidR="00FA3DA7" w:rsidRPr="0006135B" w14:paraId="6DB0B0B0" w14:textId="77777777" w:rsidTr="00787F89">
        <w:tc>
          <w:tcPr>
            <w:tcW w:w="3162" w:type="dxa"/>
          </w:tcPr>
          <w:p w14:paraId="48109026"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b/>
                <w:bCs/>
                <w:sz w:val="16"/>
                <w:szCs w:val="16"/>
              </w:rPr>
              <w:t>45</w:t>
            </w:r>
            <w:r w:rsidRPr="0006135B">
              <w:rPr>
                <w:rFonts w:ascii="Montserrat" w:hAnsi="Montserrat" w:cs="Arial"/>
                <w:sz w:val="16"/>
                <w:szCs w:val="16"/>
              </w:rPr>
              <w:t>(COLOCAR EJERCICIO FISCAL)</w:t>
            </w:r>
          </w:p>
        </w:tc>
        <w:tc>
          <w:tcPr>
            <w:tcW w:w="2579" w:type="dxa"/>
          </w:tcPr>
          <w:p w14:paraId="3E76D8B9"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b/>
                <w:bCs/>
                <w:sz w:val="16"/>
                <w:szCs w:val="16"/>
              </w:rPr>
              <w:t>46</w:t>
            </w:r>
            <w:r w:rsidRPr="0006135B">
              <w:rPr>
                <w:rFonts w:ascii="Montserrat" w:hAnsi="Montserrat" w:cs="Arial"/>
                <w:sz w:val="16"/>
                <w:szCs w:val="16"/>
              </w:rPr>
              <w:t xml:space="preserve"> (% CORRESPONDIENTE AL EJERCICIO FISCAL)</w:t>
            </w:r>
          </w:p>
        </w:tc>
        <w:tc>
          <w:tcPr>
            <w:tcW w:w="3653" w:type="dxa"/>
          </w:tcPr>
          <w:p w14:paraId="7064FFA8"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b/>
                <w:bCs/>
                <w:sz w:val="16"/>
                <w:szCs w:val="16"/>
              </w:rPr>
              <w:t>47</w:t>
            </w:r>
            <w:r w:rsidRPr="0006135B">
              <w:rPr>
                <w:rFonts w:ascii="Montserrat" w:hAnsi="Montserrat" w:cs="Arial"/>
                <w:sz w:val="16"/>
                <w:szCs w:val="16"/>
              </w:rPr>
              <w:t>(MONTO TOTAL DEL CONTRATO con impuestos * % CORRESPONDIENTE AL EJERCICIO FISCAL)</w:t>
            </w:r>
          </w:p>
        </w:tc>
      </w:tr>
      <w:tr w:rsidR="00FA3DA7" w:rsidRPr="0006135B" w14:paraId="25534FA2" w14:textId="77777777" w:rsidTr="00787F89">
        <w:tc>
          <w:tcPr>
            <w:tcW w:w="3162" w:type="dxa"/>
          </w:tcPr>
          <w:p w14:paraId="2E773611"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sz w:val="16"/>
                <w:szCs w:val="16"/>
              </w:rPr>
              <w:t>Se agregarán tantos se hayan programado</w:t>
            </w:r>
          </w:p>
        </w:tc>
        <w:tc>
          <w:tcPr>
            <w:tcW w:w="2579" w:type="dxa"/>
          </w:tcPr>
          <w:p w14:paraId="2E61F3D5" w14:textId="77777777" w:rsidR="00FA3DA7" w:rsidRPr="0006135B" w:rsidRDefault="00FA3DA7" w:rsidP="00787F89">
            <w:pPr>
              <w:ind w:right="51"/>
              <w:jc w:val="both"/>
              <w:rPr>
                <w:rFonts w:ascii="Montserrat" w:hAnsi="Montserrat" w:cs="Arial"/>
                <w:sz w:val="16"/>
                <w:szCs w:val="16"/>
              </w:rPr>
            </w:pPr>
          </w:p>
        </w:tc>
        <w:tc>
          <w:tcPr>
            <w:tcW w:w="3653" w:type="dxa"/>
          </w:tcPr>
          <w:p w14:paraId="7ED3FB0E" w14:textId="77777777" w:rsidR="00FA3DA7" w:rsidRPr="0006135B" w:rsidRDefault="00FA3DA7" w:rsidP="00787F89">
            <w:pPr>
              <w:ind w:right="51"/>
              <w:jc w:val="both"/>
              <w:rPr>
                <w:rFonts w:ascii="Montserrat" w:hAnsi="Montserrat" w:cs="Arial"/>
                <w:sz w:val="16"/>
                <w:szCs w:val="16"/>
              </w:rPr>
            </w:pPr>
          </w:p>
        </w:tc>
      </w:tr>
    </w:tbl>
    <w:p w14:paraId="0822C3F6" w14:textId="77777777" w:rsidR="00FA3DA7" w:rsidRPr="0006135B" w:rsidRDefault="00FA3DA7" w:rsidP="00FA3DA7">
      <w:pPr>
        <w:ind w:right="51"/>
        <w:jc w:val="both"/>
        <w:rPr>
          <w:rFonts w:ascii="Montserrat" w:hAnsi="Montserrat" w:cs="Arial"/>
          <w:sz w:val="16"/>
          <w:szCs w:val="16"/>
        </w:rPr>
      </w:pPr>
    </w:p>
    <w:p w14:paraId="38C45A22" w14:textId="77777777" w:rsidR="00FA3DA7" w:rsidRPr="0006135B" w:rsidRDefault="00FA3DA7" w:rsidP="00FA3DA7">
      <w:pPr>
        <w:ind w:right="51"/>
        <w:jc w:val="both"/>
        <w:rPr>
          <w:rFonts w:ascii="Montserrat" w:hAnsi="Montserrat" w:cs="Arial"/>
          <w:sz w:val="16"/>
          <w:szCs w:val="16"/>
        </w:rPr>
      </w:pPr>
    </w:p>
    <w:p w14:paraId="5FC292CE"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(EN CASO DE SER ABIERTO): (en caso que se haya seleccionado monto total o en detalle de $Categoría a contratar haya seleccionado NO, no se muestra esta línea y la tabla El(los) precio(s) unitario(s) del presente contrato, expresado(s) en moneda nacional es (son):</w:t>
      </w:r>
    </w:p>
    <w:p w14:paraId="4686DB7A" w14:textId="77777777" w:rsidR="00FA3DA7" w:rsidRPr="0006135B" w:rsidRDefault="00FA3DA7" w:rsidP="00FA3DA7">
      <w:pPr>
        <w:ind w:right="51"/>
        <w:jc w:val="both"/>
        <w:rPr>
          <w:rFonts w:ascii="Montserrat" w:hAnsi="Montserrat" w:cs="Arial"/>
          <w:sz w:val="16"/>
          <w:szCs w:val="16"/>
        </w:rPr>
      </w:pPr>
    </w:p>
    <w:p w14:paraId="3E9EADB7"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bCs/>
          <w:sz w:val="16"/>
          <w:szCs w:val="16"/>
        </w:rPr>
        <w:t>48</w:t>
      </w:r>
      <w:proofErr w:type="gramStart"/>
      <w:r w:rsidRPr="0006135B">
        <w:rPr>
          <w:rFonts w:ascii="Montserrat" w:hAnsi="Montserrat" w:cs="Arial"/>
          <w:sz w:val="16"/>
          <w:szCs w:val="16"/>
        </w:rPr>
        <w:t>_(</w:t>
      </w:r>
      <w:proofErr w:type="gramEnd"/>
      <w:r w:rsidRPr="0006135B">
        <w:rPr>
          <w:rFonts w:ascii="Montserrat" w:hAnsi="Montserrat" w:cs="Arial"/>
          <w:sz w:val="16"/>
          <w:szCs w:val="16"/>
        </w:rPr>
        <w:t xml:space="preserve">COLOCAR TABLA PRECIO UNITARIO)_ </w:t>
      </w:r>
    </w:p>
    <w:p w14:paraId="687B0983" w14:textId="77777777" w:rsidR="00FA3DA7" w:rsidRPr="0006135B" w:rsidRDefault="00FA3DA7" w:rsidP="00FA3DA7">
      <w:pPr>
        <w:ind w:right="51"/>
        <w:jc w:val="both"/>
        <w:rPr>
          <w:rFonts w:ascii="Montserrat" w:hAnsi="Montserrat" w:cs="Arial"/>
          <w:sz w:val="16"/>
          <w:szCs w:val="16"/>
        </w:rPr>
      </w:pPr>
    </w:p>
    <w:p w14:paraId="5328E418"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El(los) precio(s) unitario(s) del presente contrato es por la cantidad de </w:t>
      </w:r>
      <w:r w:rsidRPr="0006135B">
        <w:rPr>
          <w:rFonts w:ascii="Montserrat" w:hAnsi="Montserrat" w:cs="Arial"/>
          <w:b/>
          <w:bCs/>
          <w:sz w:val="16"/>
          <w:szCs w:val="16"/>
        </w:rPr>
        <w:t>49</w:t>
      </w:r>
      <w:proofErr w:type="gramStart"/>
      <w:r w:rsidRPr="0006135B">
        <w:rPr>
          <w:rFonts w:ascii="Montserrat" w:hAnsi="Montserrat" w:cs="Arial"/>
          <w:sz w:val="16"/>
          <w:szCs w:val="16"/>
        </w:rPr>
        <w:t>_(</w:t>
      </w:r>
      <w:proofErr w:type="gramEnd"/>
      <w:r w:rsidRPr="0006135B">
        <w:rPr>
          <w:rFonts w:ascii="Montserrat" w:hAnsi="Montserrat" w:cs="Arial"/>
          <w:sz w:val="16"/>
          <w:szCs w:val="16"/>
        </w:rPr>
        <w:t xml:space="preserve">PRECIO UNITARIO)_ en moneda nacional antes de impuestos, el monto total mínimo del mismo es por la cantidad de </w:t>
      </w:r>
      <w:r w:rsidRPr="0006135B">
        <w:rPr>
          <w:rFonts w:ascii="Montserrat" w:hAnsi="Montserrat" w:cs="Arial"/>
          <w:b/>
          <w:bCs/>
          <w:sz w:val="16"/>
          <w:szCs w:val="16"/>
        </w:rPr>
        <w:t>50</w:t>
      </w:r>
      <w:r w:rsidRPr="0006135B">
        <w:rPr>
          <w:rFonts w:ascii="Montserrat" w:hAnsi="Montserrat" w:cs="Arial"/>
          <w:sz w:val="16"/>
          <w:szCs w:val="16"/>
        </w:rPr>
        <w:t xml:space="preserve">_(MONTO MÍNIMO TOTAL DEL CONTRATO)_ en moneda nacional antes de impuestos y el monto total máximo del mismo es por la cantidad de </w:t>
      </w:r>
      <w:r w:rsidRPr="0006135B">
        <w:rPr>
          <w:rFonts w:ascii="Montserrat" w:hAnsi="Montserrat" w:cs="Arial"/>
          <w:b/>
          <w:bCs/>
          <w:sz w:val="16"/>
          <w:szCs w:val="16"/>
        </w:rPr>
        <w:t>51</w:t>
      </w:r>
      <w:r w:rsidRPr="0006135B">
        <w:rPr>
          <w:rFonts w:ascii="Montserrat" w:hAnsi="Montserrat" w:cs="Arial"/>
          <w:sz w:val="16"/>
          <w:szCs w:val="16"/>
        </w:rPr>
        <w:t>_(MONTO MÁXIMO TOTAL DEL CONTRATO)_ en moneda nacional antes de impuestos.</w:t>
      </w:r>
    </w:p>
    <w:p w14:paraId="62C35012" w14:textId="77777777" w:rsidR="00FA3DA7" w:rsidRPr="0006135B" w:rsidRDefault="00FA3DA7" w:rsidP="00FA3DA7">
      <w:pPr>
        <w:ind w:left="1418" w:hanging="1418"/>
        <w:jc w:val="both"/>
        <w:rPr>
          <w:rFonts w:ascii="Montserrat" w:hAnsi="Montserrat" w:cs="Arial"/>
          <w:sz w:val="16"/>
          <w:szCs w:val="16"/>
        </w:rPr>
      </w:pPr>
    </w:p>
    <w:p w14:paraId="79E3BD32"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El precio unitario es considerado fijo y en moneda nacional (pesos mexicanos) hasta que concluya la relación contractual que se formaliza, incluyendo </w:t>
      </w:r>
      <w:r w:rsidRPr="0006135B">
        <w:rPr>
          <w:rFonts w:ascii="Montserrat" w:hAnsi="Montserrat" w:cs="Arial"/>
          <w:b/>
          <w:sz w:val="16"/>
          <w:szCs w:val="16"/>
        </w:rPr>
        <w:t>“EL PROVEEDOR”</w:t>
      </w:r>
      <w:r w:rsidRPr="0006135B">
        <w:rPr>
          <w:rFonts w:ascii="Montserrat" w:hAnsi="Montserrat" w:cs="Arial"/>
          <w:sz w:val="16"/>
          <w:szCs w:val="16"/>
        </w:rPr>
        <w:t xml:space="preserve"> todos los conceptos y costos involucrados en la adquisición del (o prestación del servicio de) </w:t>
      </w:r>
      <w:r w:rsidRPr="0006135B">
        <w:rPr>
          <w:rFonts w:ascii="Montserrat" w:hAnsi="Montserrat" w:cs="Arial"/>
          <w:b/>
          <w:bCs/>
          <w:sz w:val="16"/>
          <w:szCs w:val="16"/>
        </w:rPr>
        <w:t>3</w:t>
      </w:r>
      <w:r w:rsidRPr="0006135B">
        <w:rPr>
          <w:rFonts w:ascii="Montserrat" w:hAnsi="Montserrat" w:cs="Arial"/>
          <w:b/>
          <w:sz w:val="16"/>
          <w:szCs w:val="16"/>
        </w:rPr>
        <w:t xml:space="preserve"> (OBJETO DEL CONTRATO </w:t>
      </w:r>
      <w:r w:rsidRPr="0006135B">
        <w:rPr>
          <w:rFonts w:ascii="Montserrat" w:hAnsi="Montserrat" w:cs="Arial"/>
          <w:b/>
          <w:sz w:val="16"/>
          <w:szCs w:val="16"/>
        </w:rPr>
        <w:lastRenderedPageBreak/>
        <w:t>SELECCIONADO)</w:t>
      </w:r>
      <w:r w:rsidRPr="0006135B">
        <w:rPr>
          <w:rFonts w:ascii="Montserrat" w:hAnsi="Montserrat" w:cs="Arial"/>
          <w:sz w:val="16"/>
          <w:szCs w:val="16"/>
        </w:rPr>
        <w:t xml:space="preserve">, por lo que </w:t>
      </w:r>
      <w:r w:rsidRPr="0006135B">
        <w:rPr>
          <w:rFonts w:ascii="Montserrat" w:hAnsi="Montserrat" w:cs="Arial"/>
          <w:b/>
          <w:sz w:val="16"/>
          <w:szCs w:val="16"/>
        </w:rPr>
        <w:t>“EL PROVEEDOR”</w:t>
      </w:r>
      <w:r w:rsidRPr="0006135B">
        <w:rPr>
          <w:rFonts w:ascii="Montserrat" w:hAnsi="Montserrat" w:cs="Arial"/>
          <w:sz w:val="16"/>
          <w:szCs w:val="16"/>
        </w:rPr>
        <w:t xml:space="preserve"> no podrá agregar ningún costo extra y los precios serán inalterables durante la vigencia del presente contrato.</w:t>
      </w:r>
    </w:p>
    <w:p w14:paraId="30DE0E44" w14:textId="77777777" w:rsidR="00FA3DA7" w:rsidRPr="0006135B" w:rsidRDefault="00FA3DA7" w:rsidP="00FA3DA7">
      <w:pPr>
        <w:ind w:right="51"/>
        <w:jc w:val="both"/>
        <w:rPr>
          <w:rFonts w:ascii="Montserrat" w:hAnsi="Montserrat" w:cs="Arial"/>
          <w:sz w:val="16"/>
          <w:szCs w:val="16"/>
        </w:rPr>
      </w:pPr>
    </w:p>
    <w:p w14:paraId="51D61E25"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(EN CASO DE PLURIANUAL) De acuerdo a la </w:t>
      </w:r>
      <w:proofErr w:type="spellStart"/>
      <w:r w:rsidRPr="0006135B">
        <w:rPr>
          <w:rFonts w:ascii="Montserrat" w:hAnsi="Montserrat" w:cs="Arial"/>
          <w:sz w:val="16"/>
          <w:szCs w:val="16"/>
        </w:rPr>
        <w:t>plurianualidad</w:t>
      </w:r>
      <w:proofErr w:type="spellEnd"/>
      <w:r w:rsidRPr="0006135B">
        <w:rPr>
          <w:rFonts w:ascii="Montserrat" w:hAnsi="Montserrat" w:cs="Arial"/>
          <w:sz w:val="16"/>
          <w:szCs w:val="16"/>
        </w:rPr>
        <w:t xml:space="preserve"> del presente contrato, se considerarán los montos mínimos y máximos a pagar a </w:t>
      </w:r>
      <w:r w:rsidRPr="0006135B">
        <w:rPr>
          <w:rFonts w:ascii="Montserrat" w:hAnsi="Montserrat" w:cs="Arial"/>
          <w:b/>
          <w:sz w:val="16"/>
          <w:szCs w:val="16"/>
        </w:rPr>
        <w:t xml:space="preserve">“EL PROVEEDOR” </w:t>
      </w:r>
      <w:r w:rsidRPr="0006135B">
        <w:rPr>
          <w:rFonts w:ascii="Montserrat" w:hAnsi="Montserrat" w:cs="Arial"/>
          <w:sz w:val="16"/>
          <w:szCs w:val="16"/>
        </w:rPr>
        <w:t>en cada ejercicio fiscal.</w:t>
      </w:r>
    </w:p>
    <w:p w14:paraId="1E4F4A4F" w14:textId="77777777" w:rsidR="00FA3DA7" w:rsidRPr="0006135B" w:rsidRDefault="00FA3DA7" w:rsidP="00FA3DA7">
      <w:pPr>
        <w:ind w:right="51"/>
        <w:jc w:val="both"/>
        <w:rPr>
          <w:rFonts w:ascii="Montserrat" w:hAnsi="Montserrat" w:cs="Arial"/>
          <w:sz w:val="16"/>
          <w:szCs w:val="16"/>
        </w:rPr>
      </w:pPr>
    </w:p>
    <w:tbl>
      <w:tblPr>
        <w:tblStyle w:val="Tablaconcuadrcula"/>
        <w:tblW w:w="0" w:type="auto"/>
        <w:tblLook w:val="04A0" w:firstRow="1" w:lastRow="0" w:firstColumn="1" w:lastColumn="0" w:noHBand="0" w:noVBand="1"/>
      </w:tblPr>
      <w:tblGrid>
        <w:gridCol w:w="1722"/>
        <w:gridCol w:w="2492"/>
        <w:gridCol w:w="2674"/>
        <w:gridCol w:w="2506"/>
      </w:tblGrid>
      <w:tr w:rsidR="00FA3DA7" w:rsidRPr="0006135B" w14:paraId="6DCC20E0" w14:textId="77777777" w:rsidTr="00787F89">
        <w:tc>
          <w:tcPr>
            <w:tcW w:w="1722" w:type="dxa"/>
          </w:tcPr>
          <w:p w14:paraId="62E27C82"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sz w:val="16"/>
                <w:szCs w:val="16"/>
              </w:rPr>
              <w:t>Ejercicio Fiscal</w:t>
            </w:r>
          </w:p>
        </w:tc>
        <w:tc>
          <w:tcPr>
            <w:tcW w:w="2492" w:type="dxa"/>
          </w:tcPr>
          <w:p w14:paraId="25CF6FD4"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sz w:val="16"/>
                <w:szCs w:val="16"/>
              </w:rPr>
              <w:t>Porcentaje</w:t>
            </w:r>
          </w:p>
        </w:tc>
        <w:tc>
          <w:tcPr>
            <w:tcW w:w="2674" w:type="dxa"/>
          </w:tcPr>
          <w:p w14:paraId="2201E15F"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sz w:val="16"/>
                <w:szCs w:val="16"/>
              </w:rPr>
              <w:t>Monto mínimo</w:t>
            </w:r>
          </w:p>
        </w:tc>
        <w:tc>
          <w:tcPr>
            <w:tcW w:w="2506" w:type="dxa"/>
          </w:tcPr>
          <w:p w14:paraId="3D2FCCAF"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sz w:val="16"/>
                <w:szCs w:val="16"/>
              </w:rPr>
              <w:t>Monto máximo</w:t>
            </w:r>
          </w:p>
        </w:tc>
      </w:tr>
      <w:tr w:rsidR="00FA3DA7" w:rsidRPr="0006135B" w14:paraId="3CC2FE4A" w14:textId="77777777" w:rsidTr="00787F89">
        <w:tc>
          <w:tcPr>
            <w:tcW w:w="1722" w:type="dxa"/>
          </w:tcPr>
          <w:p w14:paraId="4B162045"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b/>
                <w:bCs/>
                <w:sz w:val="16"/>
                <w:szCs w:val="16"/>
              </w:rPr>
              <w:t>52</w:t>
            </w:r>
            <w:r w:rsidRPr="0006135B">
              <w:rPr>
                <w:rFonts w:ascii="Montserrat" w:hAnsi="Montserrat" w:cs="Arial"/>
                <w:sz w:val="16"/>
                <w:szCs w:val="16"/>
              </w:rPr>
              <w:t>(COLOCAR EJERCICIO FISCAL)</w:t>
            </w:r>
          </w:p>
        </w:tc>
        <w:tc>
          <w:tcPr>
            <w:tcW w:w="2492" w:type="dxa"/>
          </w:tcPr>
          <w:p w14:paraId="2AE0CA50"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b/>
                <w:bCs/>
                <w:sz w:val="16"/>
                <w:szCs w:val="16"/>
              </w:rPr>
              <w:t>53</w:t>
            </w:r>
            <w:r w:rsidRPr="0006135B">
              <w:rPr>
                <w:rFonts w:ascii="Montserrat" w:hAnsi="Montserrat" w:cs="Arial"/>
                <w:sz w:val="16"/>
                <w:szCs w:val="16"/>
              </w:rPr>
              <w:t>(% CORRESPONDIENTE AL EJERCICIO FISCAL)</w:t>
            </w:r>
          </w:p>
        </w:tc>
        <w:tc>
          <w:tcPr>
            <w:tcW w:w="2674" w:type="dxa"/>
          </w:tcPr>
          <w:p w14:paraId="0CBE3156"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b/>
                <w:bCs/>
                <w:sz w:val="16"/>
                <w:szCs w:val="16"/>
              </w:rPr>
              <w:t>54</w:t>
            </w:r>
            <w:r w:rsidRPr="0006135B">
              <w:rPr>
                <w:rFonts w:ascii="Montserrat" w:hAnsi="Montserrat" w:cs="Arial"/>
                <w:sz w:val="16"/>
                <w:szCs w:val="16"/>
              </w:rPr>
              <w:t>(MONTO MÍNIMO * % CORRESPONDIENTE AL EJERCICIO FISCAL)</w:t>
            </w:r>
          </w:p>
        </w:tc>
        <w:tc>
          <w:tcPr>
            <w:tcW w:w="2506" w:type="dxa"/>
          </w:tcPr>
          <w:p w14:paraId="777774A6"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b/>
                <w:bCs/>
                <w:sz w:val="16"/>
                <w:szCs w:val="16"/>
              </w:rPr>
              <w:t>55</w:t>
            </w:r>
            <w:r w:rsidRPr="0006135B">
              <w:rPr>
                <w:rFonts w:ascii="Montserrat" w:hAnsi="Montserrat" w:cs="Arial"/>
                <w:sz w:val="16"/>
                <w:szCs w:val="16"/>
              </w:rPr>
              <w:t>(MONTO MÁXIMO * % CORRESPONDIENTE AL EJERCICIO FISCAL)</w:t>
            </w:r>
          </w:p>
        </w:tc>
      </w:tr>
      <w:tr w:rsidR="00FA3DA7" w:rsidRPr="0006135B" w14:paraId="6E6AE81E" w14:textId="77777777" w:rsidTr="00787F89">
        <w:tc>
          <w:tcPr>
            <w:tcW w:w="1722" w:type="dxa"/>
          </w:tcPr>
          <w:p w14:paraId="1FA22BA2"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sz w:val="16"/>
                <w:szCs w:val="16"/>
              </w:rPr>
              <w:t>Se agregarán tantos se hayan programado</w:t>
            </w:r>
          </w:p>
        </w:tc>
        <w:tc>
          <w:tcPr>
            <w:tcW w:w="2492" w:type="dxa"/>
          </w:tcPr>
          <w:p w14:paraId="2B70BC05" w14:textId="77777777" w:rsidR="00FA3DA7" w:rsidRPr="0006135B" w:rsidRDefault="00FA3DA7" w:rsidP="00787F89">
            <w:pPr>
              <w:ind w:right="51"/>
              <w:jc w:val="both"/>
              <w:rPr>
                <w:rFonts w:ascii="Montserrat" w:hAnsi="Montserrat" w:cs="Arial"/>
                <w:sz w:val="16"/>
                <w:szCs w:val="16"/>
              </w:rPr>
            </w:pPr>
          </w:p>
        </w:tc>
        <w:tc>
          <w:tcPr>
            <w:tcW w:w="2674" w:type="dxa"/>
          </w:tcPr>
          <w:p w14:paraId="1EE9E150" w14:textId="77777777" w:rsidR="00FA3DA7" w:rsidRPr="0006135B" w:rsidRDefault="00FA3DA7" w:rsidP="00787F89">
            <w:pPr>
              <w:ind w:right="51"/>
              <w:jc w:val="both"/>
              <w:rPr>
                <w:rFonts w:ascii="Montserrat" w:hAnsi="Montserrat" w:cs="Arial"/>
                <w:sz w:val="16"/>
                <w:szCs w:val="16"/>
              </w:rPr>
            </w:pPr>
          </w:p>
        </w:tc>
        <w:tc>
          <w:tcPr>
            <w:tcW w:w="2506" w:type="dxa"/>
          </w:tcPr>
          <w:p w14:paraId="0D757735" w14:textId="77777777" w:rsidR="00FA3DA7" w:rsidRPr="0006135B" w:rsidRDefault="00FA3DA7" w:rsidP="00787F89">
            <w:pPr>
              <w:ind w:right="51"/>
              <w:jc w:val="both"/>
              <w:rPr>
                <w:rFonts w:ascii="Montserrat" w:hAnsi="Montserrat" w:cs="Arial"/>
                <w:sz w:val="16"/>
                <w:szCs w:val="16"/>
              </w:rPr>
            </w:pPr>
          </w:p>
        </w:tc>
      </w:tr>
    </w:tbl>
    <w:p w14:paraId="1657CC20" w14:textId="77777777" w:rsidR="00FA3DA7" w:rsidRPr="0006135B" w:rsidRDefault="00FA3DA7" w:rsidP="00FA3DA7">
      <w:pPr>
        <w:ind w:right="51"/>
        <w:jc w:val="both"/>
        <w:rPr>
          <w:rFonts w:ascii="Montserrat" w:hAnsi="Montserrat" w:cs="Arial"/>
          <w:sz w:val="16"/>
          <w:szCs w:val="16"/>
        </w:rPr>
      </w:pPr>
    </w:p>
    <w:p w14:paraId="413E999A"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sz w:val="16"/>
          <w:szCs w:val="16"/>
          <w:u w:val="single"/>
        </w:rPr>
        <w:t xml:space="preserve">Si la categoría es arrendamiento </w:t>
      </w:r>
    </w:p>
    <w:p w14:paraId="199788B5"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bCs/>
          <w:sz w:val="16"/>
          <w:szCs w:val="16"/>
        </w:rPr>
        <w:t xml:space="preserve">56 </w:t>
      </w:r>
      <w:r w:rsidRPr="0006135B">
        <w:rPr>
          <w:rFonts w:ascii="Montserrat" w:hAnsi="Montserrat" w:cs="Arial"/>
          <w:sz w:val="16"/>
          <w:szCs w:val="16"/>
        </w:rPr>
        <w:t>Para el caso de servicios o arrendamiento indicar si el pago será por mensualidades vencidas</w:t>
      </w:r>
    </w:p>
    <w:p w14:paraId="65644079" w14:textId="77777777" w:rsidR="00FA3DA7" w:rsidRPr="0006135B" w:rsidRDefault="00FA3DA7" w:rsidP="00FA3DA7">
      <w:pPr>
        <w:ind w:right="51"/>
        <w:jc w:val="both"/>
        <w:rPr>
          <w:rFonts w:ascii="Montserrat" w:hAnsi="Montserrat" w:cs="Arial"/>
          <w:sz w:val="16"/>
          <w:szCs w:val="16"/>
        </w:rPr>
      </w:pPr>
    </w:p>
    <w:p w14:paraId="520A4F0D" w14:textId="77777777" w:rsidR="00FA3DA7" w:rsidRPr="0006135B" w:rsidRDefault="00FA3DA7" w:rsidP="00FA3DA7">
      <w:pPr>
        <w:ind w:right="51"/>
        <w:jc w:val="both"/>
        <w:rPr>
          <w:rFonts w:ascii="Montserrat" w:hAnsi="Montserrat" w:cs="Arial"/>
          <w:sz w:val="16"/>
          <w:szCs w:val="16"/>
        </w:rPr>
      </w:pPr>
    </w:p>
    <w:p w14:paraId="7087918B" w14:textId="77777777" w:rsidR="00FA3DA7" w:rsidRPr="0006135B" w:rsidRDefault="00FA3DA7" w:rsidP="00FA3DA7">
      <w:pPr>
        <w:widowControl w:val="0"/>
        <w:jc w:val="both"/>
        <w:rPr>
          <w:rFonts w:ascii="Montserrat" w:hAnsi="Montserrat" w:cs="Arial"/>
          <w:b/>
          <w:sz w:val="16"/>
          <w:szCs w:val="16"/>
        </w:rPr>
      </w:pPr>
      <w:r w:rsidRPr="0006135B">
        <w:rPr>
          <w:rFonts w:ascii="Montserrat" w:hAnsi="Montserrat" w:cs="Arial"/>
          <w:b/>
          <w:sz w:val="16"/>
          <w:szCs w:val="16"/>
        </w:rPr>
        <w:t>TERCERA. FORMA Y LUGAR DE PAGO (ODCS y RICG)</w:t>
      </w:r>
    </w:p>
    <w:p w14:paraId="1BE769F3" w14:textId="77777777" w:rsidR="00FA3DA7" w:rsidRPr="0006135B" w:rsidRDefault="00FA3DA7" w:rsidP="00FA3DA7">
      <w:pPr>
        <w:widowControl w:val="0"/>
        <w:jc w:val="both"/>
        <w:rPr>
          <w:rFonts w:ascii="Montserrat" w:hAnsi="Montserrat" w:cs="Arial"/>
          <w:sz w:val="16"/>
          <w:szCs w:val="16"/>
        </w:rPr>
      </w:pPr>
    </w:p>
    <w:p w14:paraId="17D84AD9" w14:textId="77777777" w:rsidR="00FA3DA7" w:rsidRPr="0006135B" w:rsidRDefault="00FA3DA7" w:rsidP="00FA3DA7">
      <w:pPr>
        <w:jc w:val="both"/>
        <w:rPr>
          <w:rFonts w:ascii="Montserrat" w:hAnsi="Montserrat" w:cs="Arial"/>
          <w:sz w:val="16"/>
          <w:szCs w:val="16"/>
        </w:rPr>
      </w:pPr>
    </w:p>
    <w:p w14:paraId="5FBC29D1" w14:textId="77777777" w:rsidR="00FA3DA7" w:rsidRPr="0006135B" w:rsidRDefault="00FA3DA7" w:rsidP="00FA3DA7">
      <w:pPr>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se obliga a pagar a </w:t>
      </w:r>
      <w:r w:rsidRPr="0006135B">
        <w:rPr>
          <w:rFonts w:ascii="Montserrat" w:hAnsi="Montserrat" w:cs="Arial"/>
          <w:b/>
          <w:sz w:val="16"/>
          <w:szCs w:val="16"/>
        </w:rPr>
        <w:t>“EL PROVEEDOR”</w:t>
      </w:r>
      <w:r w:rsidRPr="0006135B">
        <w:rPr>
          <w:rFonts w:ascii="Montserrat" w:hAnsi="Montserrat" w:cs="Arial"/>
          <w:sz w:val="16"/>
          <w:szCs w:val="16"/>
        </w:rPr>
        <w:t xml:space="preserve"> la cantidad señalada en la cláusula segunda de este instrumento jurídico, en moneda nacional, en un plazo máximo de 20 días naturales siguientes, a partir de la fecha en que sea entregado y aceptado el Comprobante Fiscal Digital por Internet (CFDI) o factura electrónica por </w:t>
      </w:r>
      <w:r w:rsidRPr="0006135B">
        <w:rPr>
          <w:rFonts w:ascii="Montserrat" w:hAnsi="Montserrat" w:cs="Arial"/>
          <w:b/>
          <w:sz w:val="16"/>
          <w:szCs w:val="16"/>
        </w:rPr>
        <w:t>“LA DEPENDENCIA O ENTIDAD”</w:t>
      </w:r>
      <w:r w:rsidRPr="0006135B">
        <w:rPr>
          <w:rFonts w:ascii="Montserrat" w:hAnsi="Montserrat" w:cs="Arial"/>
          <w:sz w:val="16"/>
          <w:szCs w:val="16"/>
        </w:rPr>
        <w:t xml:space="preserve">, con la aprobación (firma) del Administrador del presente contrato mencionado en la Declaración I.3; a través del Sistema Integral de Administración Financiera Federal (SIAFF). </w:t>
      </w:r>
    </w:p>
    <w:p w14:paraId="509D1F9A" w14:textId="77777777" w:rsidR="00FA3DA7" w:rsidRPr="0006135B" w:rsidRDefault="00FA3DA7" w:rsidP="00FA3DA7">
      <w:pPr>
        <w:jc w:val="both"/>
        <w:rPr>
          <w:rFonts w:ascii="Montserrat" w:hAnsi="Montserrat" w:cs="Arial"/>
          <w:sz w:val="16"/>
          <w:szCs w:val="16"/>
        </w:rPr>
      </w:pPr>
    </w:p>
    <w:p w14:paraId="36D22745"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El cómputo del plazo para realizar el pago se contabilizará a partir del día hábil siguiente de la recepción de los bienes y del CFDI o factura electrónica, esto considerando que no existan aclaraciones al importe o a los bienes facturados, para lo cual es necesario que el CFDI o factura electrónica que se presente reúna los requisitos fiscales que establece la legislación en la materia, el desglose de los bienes entregados y los precios unitarios; asimismo, deberá acompañarse con la documentación completa y debidamente requisitada.</w:t>
      </w:r>
    </w:p>
    <w:p w14:paraId="3739511E" w14:textId="77777777" w:rsidR="00FA3DA7" w:rsidRPr="0006135B" w:rsidRDefault="00FA3DA7" w:rsidP="00FA3DA7">
      <w:pPr>
        <w:widowControl w:val="0"/>
        <w:jc w:val="both"/>
        <w:rPr>
          <w:rFonts w:ascii="Montserrat" w:hAnsi="Montserrat" w:cs="Arial"/>
          <w:sz w:val="16"/>
          <w:szCs w:val="16"/>
        </w:rPr>
      </w:pPr>
    </w:p>
    <w:p w14:paraId="2CE9B794" w14:textId="77777777" w:rsidR="00FA3DA7" w:rsidRPr="0006135B" w:rsidRDefault="00FA3DA7" w:rsidP="00FA3DA7">
      <w:pPr>
        <w:widowControl w:val="0"/>
        <w:jc w:val="both"/>
        <w:rPr>
          <w:rFonts w:ascii="Montserrat" w:hAnsi="Montserrat" w:cs="Arial"/>
          <w:sz w:val="16"/>
          <w:szCs w:val="16"/>
        </w:rPr>
      </w:pPr>
      <w:r w:rsidRPr="0006135B">
        <w:rPr>
          <w:rFonts w:ascii="Montserrat" w:hAnsi="Montserrat" w:cs="Arial"/>
          <w:sz w:val="16"/>
          <w:szCs w:val="16"/>
        </w:rPr>
        <w:t xml:space="preserve">De conformidad con el artículo 90 del Reglamento de la </w:t>
      </w:r>
      <w:r w:rsidRPr="0006135B">
        <w:rPr>
          <w:rFonts w:ascii="Montserrat" w:hAnsi="Montserrat" w:cs="Arial"/>
          <w:b/>
          <w:sz w:val="16"/>
          <w:szCs w:val="16"/>
        </w:rPr>
        <w:t>“LAASSP”</w:t>
      </w:r>
      <w:r w:rsidRPr="0006135B">
        <w:rPr>
          <w:rFonts w:ascii="Montserrat" w:hAnsi="Montserrat" w:cs="Arial"/>
          <w:sz w:val="16"/>
          <w:szCs w:val="16"/>
        </w:rPr>
        <w:t xml:space="preserve">, en caso de que el CFDI o factura electrónica entregado presenten errores, el Administrador del presente contrato mencionado en la Declaración I.3, dentro de los 3 (tres) días hábiles siguientes de su recepción, indicará a </w:t>
      </w:r>
      <w:r w:rsidRPr="0006135B">
        <w:rPr>
          <w:rFonts w:ascii="Montserrat" w:hAnsi="Montserrat" w:cs="Arial"/>
          <w:b/>
          <w:sz w:val="16"/>
          <w:szCs w:val="16"/>
        </w:rPr>
        <w:t>“EL PROVEEDOR”</w:t>
      </w:r>
      <w:r w:rsidRPr="0006135B">
        <w:rPr>
          <w:rFonts w:ascii="Montserrat" w:hAnsi="Montserrat" w:cs="Arial"/>
          <w:sz w:val="16"/>
          <w:szCs w:val="16"/>
        </w:rPr>
        <w:t xml:space="preserve"> las deficiencias que deberá corregir; por lo que, el procedimiento de pago reiniciará en el momento en que </w:t>
      </w:r>
      <w:r w:rsidRPr="0006135B">
        <w:rPr>
          <w:rFonts w:ascii="Montserrat" w:hAnsi="Montserrat" w:cs="Arial"/>
          <w:b/>
          <w:sz w:val="16"/>
          <w:szCs w:val="16"/>
        </w:rPr>
        <w:t>“EL PROVEEDOR”</w:t>
      </w:r>
      <w:r w:rsidRPr="0006135B">
        <w:rPr>
          <w:rFonts w:ascii="Montserrat" w:hAnsi="Montserrat" w:cs="Arial"/>
          <w:sz w:val="16"/>
          <w:szCs w:val="16"/>
        </w:rPr>
        <w:t xml:space="preserve"> presente el CFDI o factura electrónica corregido.</w:t>
      </w:r>
    </w:p>
    <w:p w14:paraId="1D346DC7" w14:textId="77777777" w:rsidR="00FA3DA7" w:rsidRPr="0006135B" w:rsidRDefault="00FA3DA7" w:rsidP="00FA3DA7">
      <w:pPr>
        <w:widowControl w:val="0"/>
        <w:jc w:val="both"/>
        <w:rPr>
          <w:rFonts w:ascii="Montserrat" w:hAnsi="Montserrat" w:cs="Arial"/>
          <w:sz w:val="16"/>
          <w:szCs w:val="16"/>
        </w:rPr>
      </w:pPr>
    </w:p>
    <w:p w14:paraId="7F6429EE"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lastRenderedPageBreak/>
        <w:t xml:space="preserve">El tiempo que </w:t>
      </w:r>
      <w:r w:rsidRPr="0006135B">
        <w:rPr>
          <w:rFonts w:ascii="Montserrat" w:hAnsi="Montserrat" w:cs="Arial"/>
          <w:b/>
          <w:sz w:val="16"/>
          <w:szCs w:val="16"/>
        </w:rPr>
        <w:t>“EL PROVEEDOR”</w:t>
      </w:r>
      <w:r w:rsidRPr="0006135B">
        <w:rPr>
          <w:rFonts w:ascii="Montserrat" w:hAnsi="Montserrat" w:cs="Arial"/>
          <w:sz w:val="16"/>
          <w:szCs w:val="16"/>
        </w:rPr>
        <w:t xml:space="preserve"> utilice para la corrección de la documentación entregada, no se computará para efectos de pago, de acuerdo con lo establecido en el artículo 51 de la </w:t>
      </w:r>
      <w:r w:rsidRPr="0006135B">
        <w:rPr>
          <w:rFonts w:ascii="Montserrat" w:hAnsi="Montserrat" w:cs="Arial"/>
          <w:b/>
          <w:sz w:val="16"/>
          <w:szCs w:val="16"/>
        </w:rPr>
        <w:t>“LAASSP”</w:t>
      </w:r>
      <w:r w:rsidRPr="0006135B">
        <w:rPr>
          <w:rFonts w:ascii="Montserrat" w:hAnsi="Montserrat" w:cs="Arial"/>
          <w:sz w:val="16"/>
          <w:szCs w:val="16"/>
        </w:rPr>
        <w:t>.</w:t>
      </w:r>
    </w:p>
    <w:p w14:paraId="40A989F8" w14:textId="77777777" w:rsidR="00FA3DA7" w:rsidRPr="0006135B" w:rsidRDefault="00FA3DA7" w:rsidP="00FA3DA7">
      <w:pPr>
        <w:widowControl w:val="0"/>
        <w:jc w:val="both"/>
        <w:rPr>
          <w:rFonts w:ascii="Montserrat" w:hAnsi="Montserrat" w:cs="Arial"/>
          <w:sz w:val="16"/>
          <w:szCs w:val="16"/>
        </w:rPr>
      </w:pPr>
    </w:p>
    <w:p w14:paraId="431EC855" w14:textId="77777777" w:rsidR="00FA3DA7" w:rsidRPr="0006135B" w:rsidRDefault="00FA3DA7" w:rsidP="00FA3DA7">
      <w:pPr>
        <w:widowControl w:val="0"/>
        <w:jc w:val="both"/>
        <w:rPr>
          <w:rFonts w:ascii="Montserrat" w:hAnsi="Montserrat" w:cs="Arial"/>
          <w:sz w:val="16"/>
          <w:szCs w:val="16"/>
          <w:u w:val="single"/>
        </w:rPr>
      </w:pPr>
      <w:r w:rsidRPr="0006135B">
        <w:rPr>
          <w:rFonts w:ascii="Montserrat" w:hAnsi="Montserrat" w:cs="Arial"/>
          <w:b/>
          <w:bCs/>
          <w:sz w:val="16"/>
          <w:szCs w:val="16"/>
        </w:rPr>
        <w:t xml:space="preserve">57 </w:t>
      </w:r>
      <w:r w:rsidRPr="0006135B">
        <w:rPr>
          <w:rFonts w:ascii="Montserrat" w:hAnsi="Montserrat" w:cs="Arial"/>
          <w:sz w:val="16"/>
          <w:szCs w:val="16"/>
        </w:rPr>
        <w:t xml:space="preserve">El CFDI o factura electrónica deberá ser presentada </w:t>
      </w:r>
      <w:r w:rsidRPr="0006135B">
        <w:rPr>
          <w:rFonts w:ascii="Montserrat" w:hAnsi="Montserrat" w:cs="Arial"/>
          <w:b/>
          <w:sz w:val="16"/>
          <w:szCs w:val="16"/>
          <w:u w:val="single"/>
        </w:rPr>
        <w:t>(señalar la forma y el medio mediante el cual se presentará)</w:t>
      </w:r>
    </w:p>
    <w:p w14:paraId="0EF84B89" w14:textId="77777777" w:rsidR="00FA3DA7" w:rsidRPr="0006135B" w:rsidRDefault="00FA3DA7" w:rsidP="00FA3DA7">
      <w:pPr>
        <w:jc w:val="both"/>
        <w:rPr>
          <w:rFonts w:ascii="Montserrat" w:hAnsi="Montserrat" w:cs="Arial"/>
          <w:sz w:val="16"/>
          <w:szCs w:val="16"/>
        </w:rPr>
      </w:pPr>
    </w:p>
    <w:p w14:paraId="66767466"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El CFDI o factura electrónica se deberá presentar desglosando el IVA cuando aplique.</w:t>
      </w:r>
    </w:p>
    <w:p w14:paraId="695C5EA5" w14:textId="77777777" w:rsidR="00FA3DA7" w:rsidRPr="0006135B" w:rsidRDefault="00FA3DA7" w:rsidP="00FA3DA7">
      <w:pPr>
        <w:widowControl w:val="0"/>
        <w:jc w:val="both"/>
        <w:rPr>
          <w:rFonts w:ascii="Montserrat" w:hAnsi="Montserrat" w:cs="Arial"/>
          <w:sz w:val="16"/>
          <w:szCs w:val="16"/>
        </w:rPr>
      </w:pPr>
    </w:p>
    <w:p w14:paraId="17A7C7DF" w14:textId="77777777" w:rsidR="00FA3DA7" w:rsidRPr="0006135B" w:rsidRDefault="00FA3DA7" w:rsidP="00FA3DA7">
      <w:pPr>
        <w:overflowPunct w:val="0"/>
        <w:autoSpaceDE w:val="0"/>
        <w:autoSpaceDN w:val="0"/>
        <w:adjustRightInd w:val="0"/>
        <w:jc w:val="both"/>
        <w:textAlignment w:val="baseline"/>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manifiesta su conformidad de que hasta en tanto no se cumpla con la verificación, supervisión y aceptación de los bienes o prestación de los servicios, no se tendrán como recibidos o aceptados por el Administrador del presente contrato mencionado en la Declaración I.3, </w:t>
      </w:r>
    </w:p>
    <w:p w14:paraId="1AAB6704" w14:textId="77777777" w:rsidR="00FA3DA7" w:rsidRPr="0006135B" w:rsidRDefault="00FA3DA7" w:rsidP="00FA3DA7">
      <w:pPr>
        <w:overflowPunct w:val="0"/>
        <w:autoSpaceDE w:val="0"/>
        <w:autoSpaceDN w:val="0"/>
        <w:adjustRightInd w:val="0"/>
        <w:jc w:val="both"/>
        <w:textAlignment w:val="baseline"/>
        <w:rPr>
          <w:rFonts w:ascii="Montserrat" w:hAnsi="Montserrat" w:cs="Arial"/>
          <w:sz w:val="16"/>
          <w:szCs w:val="16"/>
        </w:rPr>
      </w:pPr>
    </w:p>
    <w:p w14:paraId="3C9BD65A"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 xml:space="preserve">Para efectos de trámite de pago, conforme a lo establecido en el SIAFF, </w:t>
      </w:r>
      <w:r w:rsidRPr="0006135B">
        <w:rPr>
          <w:rFonts w:ascii="Montserrat" w:hAnsi="Montserrat" w:cs="Arial"/>
          <w:b/>
          <w:sz w:val="16"/>
          <w:szCs w:val="16"/>
        </w:rPr>
        <w:t>“EL PROVEEDOR”</w:t>
      </w:r>
      <w:r w:rsidRPr="0006135B">
        <w:rPr>
          <w:rFonts w:ascii="Montserrat" w:hAnsi="Montserrat" w:cs="Arial"/>
          <w:sz w:val="16"/>
          <w:szCs w:val="16"/>
        </w:rPr>
        <w:t xml:space="preserve"> deberá ser titular de una cuenta de cheques vigente y para tal efecto proporciona la CLABE </w:t>
      </w:r>
      <w:r w:rsidRPr="0006135B">
        <w:rPr>
          <w:rFonts w:ascii="Montserrat" w:hAnsi="Montserrat" w:cs="Arial"/>
          <w:b/>
          <w:bCs/>
          <w:sz w:val="16"/>
          <w:szCs w:val="16"/>
        </w:rPr>
        <w:t xml:space="preserve">58 </w:t>
      </w:r>
      <w:r w:rsidRPr="0006135B">
        <w:rPr>
          <w:rFonts w:ascii="Montserrat" w:hAnsi="Montserrat" w:cs="Arial"/>
          <w:sz w:val="16"/>
          <w:szCs w:val="16"/>
        </w:rPr>
        <w:t xml:space="preserve">_______________________, del banco </w:t>
      </w:r>
      <w:r w:rsidRPr="0006135B">
        <w:rPr>
          <w:rFonts w:ascii="Montserrat" w:hAnsi="Montserrat" w:cs="Arial"/>
          <w:b/>
          <w:bCs/>
          <w:sz w:val="16"/>
          <w:szCs w:val="16"/>
        </w:rPr>
        <w:t xml:space="preserve">59 </w:t>
      </w:r>
      <w:r w:rsidRPr="0006135B">
        <w:rPr>
          <w:rFonts w:ascii="Montserrat" w:hAnsi="Montserrat" w:cs="Arial"/>
          <w:sz w:val="16"/>
          <w:szCs w:val="16"/>
        </w:rPr>
        <w:t xml:space="preserve">__________________, </w:t>
      </w:r>
      <w:r w:rsidRPr="0006135B">
        <w:rPr>
          <w:rFonts w:ascii="Montserrat" w:hAnsi="Montserrat" w:cs="Arial"/>
          <w:b/>
          <w:bCs/>
          <w:sz w:val="16"/>
          <w:szCs w:val="16"/>
        </w:rPr>
        <w:t xml:space="preserve">60 </w:t>
      </w:r>
      <w:r w:rsidRPr="0006135B">
        <w:rPr>
          <w:rFonts w:ascii="Montserrat" w:hAnsi="Montserrat" w:cs="Arial"/>
          <w:sz w:val="16"/>
          <w:szCs w:val="16"/>
        </w:rPr>
        <w:t>a nombre de “______________________________”, en la que se efectuará la transferencia electrónica de pago, debiendo anexar:</w:t>
      </w:r>
    </w:p>
    <w:p w14:paraId="417B02A0" w14:textId="77777777" w:rsidR="00FA3DA7" w:rsidRPr="0006135B" w:rsidRDefault="00FA3DA7" w:rsidP="00FA3DA7">
      <w:pPr>
        <w:jc w:val="both"/>
        <w:rPr>
          <w:rFonts w:ascii="Montserrat" w:hAnsi="Montserrat" w:cs="Arial"/>
          <w:sz w:val="16"/>
          <w:szCs w:val="16"/>
        </w:rPr>
      </w:pPr>
    </w:p>
    <w:p w14:paraId="27209C5A" w14:textId="77777777" w:rsidR="00FA3DA7" w:rsidRPr="0006135B" w:rsidRDefault="00FA3DA7" w:rsidP="00FA3DA7">
      <w:pPr>
        <w:numPr>
          <w:ilvl w:val="0"/>
          <w:numId w:val="47"/>
        </w:numPr>
        <w:spacing w:after="0" w:line="240" w:lineRule="auto"/>
        <w:jc w:val="both"/>
        <w:rPr>
          <w:rFonts w:ascii="Montserrat" w:hAnsi="Montserrat" w:cs="Arial"/>
          <w:sz w:val="16"/>
          <w:szCs w:val="16"/>
        </w:rPr>
      </w:pPr>
      <w:r w:rsidRPr="0006135B">
        <w:rPr>
          <w:rFonts w:ascii="Montserrat" w:hAnsi="Montserrat" w:cs="Arial"/>
          <w:sz w:val="16"/>
          <w:szCs w:val="16"/>
        </w:rPr>
        <w:t>Constancia de la institución financiera sobre la existencia de la cuenta de cheques abierta a nombre del beneficiario que incluya:</w:t>
      </w:r>
    </w:p>
    <w:p w14:paraId="291AF593" w14:textId="77777777" w:rsidR="00FA3DA7" w:rsidRPr="0006135B" w:rsidRDefault="00FA3DA7" w:rsidP="00FA3DA7">
      <w:pPr>
        <w:numPr>
          <w:ilvl w:val="0"/>
          <w:numId w:val="45"/>
        </w:numPr>
        <w:tabs>
          <w:tab w:val="num" w:pos="900"/>
        </w:tabs>
        <w:spacing w:after="0" w:line="240" w:lineRule="auto"/>
        <w:jc w:val="both"/>
        <w:rPr>
          <w:rFonts w:ascii="Montserrat" w:hAnsi="Montserrat" w:cs="Arial"/>
          <w:sz w:val="16"/>
          <w:szCs w:val="16"/>
        </w:rPr>
      </w:pPr>
      <w:r w:rsidRPr="0006135B">
        <w:rPr>
          <w:rFonts w:ascii="Montserrat" w:hAnsi="Montserrat" w:cs="Arial"/>
          <w:sz w:val="16"/>
          <w:szCs w:val="16"/>
        </w:rPr>
        <w:t>Nombre del beneficiario (conforme al timbre fiscal);</w:t>
      </w:r>
    </w:p>
    <w:p w14:paraId="0A4BC9D1" w14:textId="77777777" w:rsidR="00FA3DA7" w:rsidRPr="0006135B" w:rsidRDefault="00FA3DA7" w:rsidP="00FA3DA7">
      <w:pPr>
        <w:numPr>
          <w:ilvl w:val="0"/>
          <w:numId w:val="45"/>
        </w:numPr>
        <w:tabs>
          <w:tab w:val="num" w:pos="900"/>
        </w:tabs>
        <w:spacing w:after="0" w:line="240" w:lineRule="auto"/>
        <w:jc w:val="both"/>
        <w:rPr>
          <w:rFonts w:ascii="Montserrat" w:hAnsi="Montserrat" w:cs="Arial"/>
          <w:sz w:val="16"/>
          <w:szCs w:val="16"/>
        </w:rPr>
      </w:pPr>
      <w:r w:rsidRPr="0006135B">
        <w:rPr>
          <w:rFonts w:ascii="Montserrat" w:hAnsi="Montserrat" w:cs="Arial"/>
          <w:sz w:val="16"/>
          <w:szCs w:val="16"/>
        </w:rPr>
        <w:t>Registro Federal de Contribuyentes;</w:t>
      </w:r>
    </w:p>
    <w:p w14:paraId="188A205C" w14:textId="77777777" w:rsidR="00FA3DA7" w:rsidRPr="0006135B" w:rsidRDefault="00FA3DA7" w:rsidP="00FA3DA7">
      <w:pPr>
        <w:numPr>
          <w:ilvl w:val="0"/>
          <w:numId w:val="45"/>
        </w:numPr>
        <w:tabs>
          <w:tab w:val="num" w:pos="900"/>
        </w:tabs>
        <w:spacing w:after="0" w:line="240" w:lineRule="auto"/>
        <w:jc w:val="both"/>
        <w:rPr>
          <w:rFonts w:ascii="Montserrat" w:hAnsi="Montserrat" w:cs="Arial"/>
          <w:sz w:val="16"/>
          <w:szCs w:val="16"/>
        </w:rPr>
      </w:pPr>
      <w:r w:rsidRPr="0006135B">
        <w:rPr>
          <w:rFonts w:ascii="Montserrat" w:hAnsi="Montserrat" w:cs="Arial"/>
          <w:sz w:val="16"/>
          <w:szCs w:val="16"/>
        </w:rPr>
        <w:t>Domicilio fiscal: calle, N° exterior, N° interior, colonia, código postal, alcaldía y entidad federativa;</w:t>
      </w:r>
    </w:p>
    <w:p w14:paraId="06081D34" w14:textId="77777777" w:rsidR="00FA3DA7" w:rsidRPr="0006135B" w:rsidRDefault="00FA3DA7" w:rsidP="00FA3DA7">
      <w:pPr>
        <w:numPr>
          <w:ilvl w:val="0"/>
          <w:numId w:val="45"/>
        </w:numPr>
        <w:tabs>
          <w:tab w:val="num" w:pos="900"/>
        </w:tabs>
        <w:spacing w:after="0" w:line="240" w:lineRule="auto"/>
        <w:jc w:val="both"/>
        <w:rPr>
          <w:rFonts w:ascii="Montserrat" w:hAnsi="Montserrat" w:cs="Arial"/>
          <w:sz w:val="16"/>
          <w:szCs w:val="16"/>
        </w:rPr>
      </w:pPr>
      <w:r w:rsidRPr="0006135B">
        <w:rPr>
          <w:rFonts w:ascii="Montserrat" w:hAnsi="Montserrat" w:cs="Arial"/>
          <w:sz w:val="16"/>
          <w:szCs w:val="16"/>
        </w:rPr>
        <w:t>Nombre(s) del(los) banco(s); y</w:t>
      </w:r>
    </w:p>
    <w:p w14:paraId="0054F4B7" w14:textId="77777777" w:rsidR="00FA3DA7" w:rsidRPr="0006135B" w:rsidRDefault="00FA3DA7" w:rsidP="00FA3DA7">
      <w:pPr>
        <w:numPr>
          <w:ilvl w:val="0"/>
          <w:numId w:val="45"/>
        </w:numPr>
        <w:tabs>
          <w:tab w:val="num" w:pos="900"/>
        </w:tabs>
        <w:spacing w:after="0" w:line="240" w:lineRule="auto"/>
        <w:jc w:val="both"/>
        <w:rPr>
          <w:rFonts w:ascii="Montserrat" w:hAnsi="Montserrat" w:cs="Arial"/>
          <w:sz w:val="16"/>
          <w:szCs w:val="16"/>
        </w:rPr>
      </w:pPr>
      <w:r w:rsidRPr="0006135B">
        <w:rPr>
          <w:rFonts w:ascii="Montserrat" w:hAnsi="Montserrat" w:cs="Arial"/>
          <w:sz w:val="16"/>
          <w:szCs w:val="16"/>
        </w:rPr>
        <w:t>Número de la cuenta con once dígitos, así como la Clave Bancaria Estandarizada (CLABE) con 18 dígitos, que permita realizar transferencias electrónicas de fondo, a través del Sistema de Pago.</w:t>
      </w:r>
    </w:p>
    <w:p w14:paraId="563CB305" w14:textId="77777777" w:rsidR="00FA3DA7" w:rsidRPr="0006135B" w:rsidRDefault="00FA3DA7" w:rsidP="00FA3DA7">
      <w:pPr>
        <w:numPr>
          <w:ilvl w:val="0"/>
          <w:numId w:val="47"/>
        </w:numPr>
        <w:tabs>
          <w:tab w:val="num" w:pos="1134"/>
        </w:tabs>
        <w:spacing w:after="0" w:line="240" w:lineRule="auto"/>
        <w:jc w:val="both"/>
        <w:rPr>
          <w:rFonts w:ascii="Montserrat" w:hAnsi="Montserrat" w:cs="Arial"/>
          <w:sz w:val="16"/>
          <w:szCs w:val="16"/>
        </w:rPr>
      </w:pPr>
      <w:r w:rsidRPr="0006135B">
        <w:rPr>
          <w:rFonts w:ascii="Montserrat" w:hAnsi="Montserrat" w:cs="Arial"/>
          <w:sz w:val="16"/>
          <w:szCs w:val="16"/>
        </w:rPr>
        <w:t xml:space="preserve">Copia de estado de cuenta reciente, con no más de dos meses de antigüedad. </w:t>
      </w:r>
    </w:p>
    <w:p w14:paraId="71ACBCE7" w14:textId="77777777" w:rsidR="00FA3DA7" w:rsidRPr="0006135B" w:rsidRDefault="00FA3DA7" w:rsidP="00FA3DA7">
      <w:pPr>
        <w:jc w:val="both"/>
        <w:rPr>
          <w:rFonts w:ascii="Montserrat" w:hAnsi="Montserrat" w:cs="Arial"/>
          <w:sz w:val="16"/>
          <w:szCs w:val="16"/>
        </w:rPr>
      </w:pPr>
    </w:p>
    <w:p w14:paraId="0AD7DC56" w14:textId="77777777" w:rsidR="00FA3DA7" w:rsidRPr="0006135B" w:rsidRDefault="00FA3DA7" w:rsidP="00FA3DA7">
      <w:pPr>
        <w:jc w:val="both"/>
        <w:rPr>
          <w:rFonts w:ascii="Montserrat" w:hAnsi="Montserrat" w:cs="Arial"/>
          <w:sz w:val="16"/>
          <w:szCs w:val="16"/>
        </w:rPr>
      </w:pPr>
      <w:r w:rsidRPr="0006135B">
        <w:rPr>
          <w:rFonts w:ascii="Montserrat" w:hAnsi="Montserrat" w:cs="Arial"/>
          <w:b/>
          <w:bCs/>
          <w:sz w:val="16"/>
          <w:szCs w:val="16"/>
        </w:rPr>
        <w:t>61</w:t>
      </w:r>
      <w:r w:rsidRPr="0006135B">
        <w:rPr>
          <w:rFonts w:ascii="Montserrat" w:hAnsi="Montserrat" w:cs="Arial"/>
          <w:sz w:val="16"/>
          <w:szCs w:val="16"/>
        </w:rPr>
        <w:t xml:space="preserve">El pago de los bienes entregados o prestación de los servicios o arrendamiento recibidos, quedará condicionado proporcionalmente al pago que </w:t>
      </w:r>
      <w:r w:rsidRPr="0006135B">
        <w:rPr>
          <w:rFonts w:ascii="Montserrat" w:hAnsi="Montserrat" w:cs="Arial"/>
          <w:b/>
          <w:sz w:val="16"/>
          <w:szCs w:val="16"/>
        </w:rPr>
        <w:t xml:space="preserve">“EL PROVEEDOR” </w:t>
      </w:r>
      <w:r w:rsidRPr="0006135B">
        <w:rPr>
          <w:rFonts w:ascii="Montserrat" w:hAnsi="Montserrat" w:cs="Arial"/>
          <w:sz w:val="16"/>
          <w:szCs w:val="16"/>
        </w:rPr>
        <w:t>deba efectuar por concepto de penas convencionales.</w:t>
      </w:r>
    </w:p>
    <w:p w14:paraId="162C90CF" w14:textId="77777777" w:rsidR="00FA3DA7" w:rsidRPr="0006135B" w:rsidRDefault="00FA3DA7" w:rsidP="00FA3DA7">
      <w:pPr>
        <w:jc w:val="both"/>
        <w:rPr>
          <w:rFonts w:ascii="Montserrat" w:hAnsi="Montserrat" w:cs="Arial"/>
          <w:sz w:val="16"/>
          <w:szCs w:val="16"/>
        </w:rPr>
      </w:pPr>
    </w:p>
    <w:p w14:paraId="46BC0634" w14:textId="77777777" w:rsidR="00FA3DA7" w:rsidRPr="0006135B" w:rsidRDefault="00FA3DA7" w:rsidP="00FA3DA7">
      <w:pPr>
        <w:pStyle w:val="Texto0"/>
        <w:spacing w:after="0" w:line="240" w:lineRule="auto"/>
        <w:ind w:firstLine="0"/>
        <w:rPr>
          <w:rFonts w:ascii="Montserrat" w:hAnsi="Montserrat"/>
          <w:sz w:val="16"/>
          <w:szCs w:val="16"/>
          <w:lang w:eastAsia="es-ES"/>
        </w:rPr>
      </w:pPr>
      <w:r w:rsidRPr="0006135B">
        <w:rPr>
          <w:rFonts w:ascii="Montserrat" w:hAnsi="Montserrat"/>
          <w:sz w:val="16"/>
          <w:szCs w:val="16"/>
          <w:lang w:eastAsia="es-ES"/>
        </w:rPr>
        <w:t>En caso de pago en moneda extranjera, indicar la fuente oficial que se tomará para llevar a cabo la conversión y la tasa de cambio o la fecha a considerar para hacerlo.</w:t>
      </w:r>
    </w:p>
    <w:p w14:paraId="3646CACA" w14:textId="77777777" w:rsidR="00FA3DA7" w:rsidRPr="0006135B" w:rsidRDefault="00FA3DA7" w:rsidP="00FA3DA7">
      <w:pPr>
        <w:jc w:val="both"/>
        <w:rPr>
          <w:rFonts w:ascii="Montserrat" w:hAnsi="Montserrat" w:cs="Arial"/>
          <w:sz w:val="16"/>
          <w:szCs w:val="16"/>
        </w:rPr>
      </w:pPr>
    </w:p>
    <w:p w14:paraId="54DE6F50"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 xml:space="preserve">El pago será efectuado mediante transferencia bancaria a la cuenta que </w:t>
      </w:r>
      <w:r w:rsidRPr="0006135B">
        <w:rPr>
          <w:rFonts w:ascii="Montserrat" w:hAnsi="Montserrat" w:cs="Arial"/>
          <w:b/>
          <w:sz w:val="16"/>
          <w:szCs w:val="16"/>
        </w:rPr>
        <w:t>“EL PROVEEDOR”</w:t>
      </w:r>
      <w:r w:rsidRPr="0006135B">
        <w:rPr>
          <w:rFonts w:ascii="Montserrat" w:hAnsi="Montserrat" w:cs="Arial"/>
          <w:sz w:val="16"/>
          <w:szCs w:val="16"/>
        </w:rPr>
        <w:t xml:space="preserve"> proporcione.</w:t>
      </w:r>
    </w:p>
    <w:p w14:paraId="74613849" w14:textId="77777777" w:rsidR="00FA3DA7" w:rsidRPr="0006135B" w:rsidRDefault="00FA3DA7" w:rsidP="00FA3DA7">
      <w:pPr>
        <w:jc w:val="both"/>
        <w:rPr>
          <w:rFonts w:ascii="Montserrat" w:hAnsi="Montserrat" w:cs="Arial"/>
          <w:sz w:val="16"/>
          <w:szCs w:val="16"/>
        </w:rPr>
      </w:pPr>
    </w:p>
    <w:p w14:paraId="50B93BC2"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Para el caso de que se presenten pagos en exceso, se estará a lo dispuesto por el artículo 51 párrafo tercero, de la </w:t>
      </w:r>
      <w:r w:rsidRPr="0006135B">
        <w:rPr>
          <w:rFonts w:ascii="Montserrat" w:hAnsi="Montserrat" w:cs="Arial"/>
          <w:b/>
          <w:sz w:val="16"/>
          <w:szCs w:val="16"/>
        </w:rPr>
        <w:t>“LAASSP”</w:t>
      </w:r>
      <w:r w:rsidRPr="0006135B">
        <w:rPr>
          <w:rFonts w:ascii="Montserrat" w:hAnsi="Montserrat" w:cs="Arial"/>
          <w:sz w:val="16"/>
          <w:szCs w:val="16"/>
        </w:rPr>
        <w:t>.</w:t>
      </w:r>
    </w:p>
    <w:p w14:paraId="6D366966" w14:textId="77777777" w:rsidR="00FA3DA7" w:rsidRPr="0006135B" w:rsidRDefault="00FA3DA7" w:rsidP="00FA3DA7">
      <w:pPr>
        <w:ind w:right="51"/>
        <w:jc w:val="both"/>
        <w:rPr>
          <w:rFonts w:ascii="Montserrat" w:hAnsi="Montserrat" w:cs="Arial"/>
          <w:sz w:val="16"/>
          <w:szCs w:val="16"/>
        </w:rPr>
      </w:pPr>
    </w:p>
    <w:p w14:paraId="5B766BC8" w14:textId="77777777" w:rsidR="00FA3DA7" w:rsidRPr="0006135B" w:rsidRDefault="00FA3DA7" w:rsidP="00FA3DA7">
      <w:pPr>
        <w:pStyle w:val="Texto0"/>
        <w:spacing w:after="0" w:line="240" w:lineRule="auto"/>
        <w:ind w:firstLine="0"/>
        <w:rPr>
          <w:rFonts w:ascii="Montserrat" w:hAnsi="Montserrat"/>
          <w:sz w:val="16"/>
          <w:szCs w:val="16"/>
        </w:rPr>
      </w:pPr>
      <w:r w:rsidRPr="0006135B">
        <w:rPr>
          <w:rFonts w:ascii="Montserrat" w:hAnsi="Montserrat"/>
          <w:sz w:val="16"/>
          <w:szCs w:val="16"/>
          <w:lang w:eastAsia="es-ES"/>
        </w:rPr>
        <w:lastRenderedPageBreak/>
        <w:t xml:space="preserve">(EN CASO DE EXISTIR ANTICIPOS) </w:t>
      </w:r>
      <w:r w:rsidRPr="0006135B">
        <w:rPr>
          <w:rFonts w:ascii="Montserrat" w:hAnsi="Montserrat"/>
          <w:b/>
          <w:bCs/>
          <w:sz w:val="16"/>
          <w:szCs w:val="16"/>
        </w:rPr>
        <w:t>62</w:t>
      </w:r>
      <w:r w:rsidRPr="0006135B">
        <w:rPr>
          <w:rFonts w:ascii="Montserrat" w:hAnsi="Montserrat"/>
          <w:sz w:val="16"/>
          <w:szCs w:val="16"/>
          <w:lang w:eastAsia="es-ES"/>
        </w:rPr>
        <w:t xml:space="preserve"> Se otorgarán a “EL PROVEEDOR” los siguientes anticipos, con la previa autorización del (SERVIDOR PUBLICO CON FACTULTADES PARA AUTORIZAR ANTICIPO) de </w:t>
      </w:r>
      <w:r w:rsidRPr="0006135B">
        <w:rPr>
          <w:rFonts w:ascii="Montserrat" w:hAnsi="Montserrat"/>
          <w:sz w:val="16"/>
          <w:szCs w:val="16"/>
        </w:rPr>
        <w:t>conformidad con el ___</w:t>
      </w:r>
      <w:proofErr w:type="gramStart"/>
      <w:r w:rsidRPr="0006135B">
        <w:rPr>
          <w:rFonts w:ascii="Montserrat" w:hAnsi="Montserrat"/>
          <w:sz w:val="16"/>
          <w:szCs w:val="16"/>
        </w:rPr>
        <w:t>_(</w:t>
      </w:r>
      <w:proofErr w:type="gramEnd"/>
      <w:r w:rsidRPr="0006135B">
        <w:rPr>
          <w:rFonts w:ascii="Montserrat" w:hAnsi="Montserrat"/>
          <w:sz w:val="16"/>
          <w:szCs w:val="16"/>
        </w:rPr>
        <w:t>ordenamiento jurídico en los que se regulen sus facultades)__.</w:t>
      </w:r>
    </w:p>
    <w:p w14:paraId="6911D010" w14:textId="77777777" w:rsidR="00FA3DA7" w:rsidRPr="0006135B" w:rsidRDefault="00FA3DA7" w:rsidP="00FA3DA7">
      <w:pPr>
        <w:pStyle w:val="Texto0"/>
        <w:spacing w:after="0" w:line="240" w:lineRule="auto"/>
        <w:ind w:firstLine="0"/>
        <w:rPr>
          <w:rFonts w:ascii="Montserrat" w:hAnsi="Montserrat"/>
          <w:sz w:val="16"/>
          <w:szCs w:val="16"/>
        </w:rPr>
      </w:pPr>
    </w:p>
    <w:tbl>
      <w:tblPr>
        <w:tblStyle w:val="Tablaconcuadrcula"/>
        <w:tblW w:w="0" w:type="auto"/>
        <w:tblLook w:val="04A0" w:firstRow="1" w:lastRow="0" w:firstColumn="1" w:lastColumn="0" w:noHBand="0" w:noVBand="1"/>
      </w:tblPr>
      <w:tblGrid>
        <w:gridCol w:w="4697"/>
        <w:gridCol w:w="4697"/>
      </w:tblGrid>
      <w:tr w:rsidR="00FA3DA7" w:rsidRPr="0006135B" w14:paraId="377DBDE3" w14:textId="77777777" w:rsidTr="00787F89">
        <w:tc>
          <w:tcPr>
            <w:tcW w:w="4697" w:type="dxa"/>
          </w:tcPr>
          <w:p w14:paraId="6B67F20B"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sz w:val="16"/>
                <w:szCs w:val="16"/>
              </w:rPr>
              <w:t>ANTICIPO (PORCENTAJE DEL MONTO TOAL)</w:t>
            </w:r>
          </w:p>
        </w:tc>
        <w:tc>
          <w:tcPr>
            <w:tcW w:w="4697" w:type="dxa"/>
          </w:tcPr>
          <w:p w14:paraId="0DBD6FFC"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sz w:val="16"/>
                <w:szCs w:val="16"/>
              </w:rPr>
              <w:t>FECHA A OTORGAR ANTICIPO</w:t>
            </w:r>
          </w:p>
        </w:tc>
      </w:tr>
      <w:tr w:rsidR="00FA3DA7" w:rsidRPr="0006135B" w14:paraId="661E1CF1" w14:textId="77777777" w:rsidTr="00787F89">
        <w:tc>
          <w:tcPr>
            <w:tcW w:w="4697" w:type="dxa"/>
          </w:tcPr>
          <w:p w14:paraId="6DEA6ECD"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b/>
                <w:bCs/>
                <w:sz w:val="16"/>
                <w:szCs w:val="16"/>
              </w:rPr>
              <w:t>63</w:t>
            </w:r>
            <w:r w:rsidRPr="0006135B">
              <w:rPr>
                <w:rFonts w:ascii="Montserrat" w:hAnsi="Montserrat" w:cs="Arial"/>
                <w:sz w:val="16"/>
                <w:szCs w:val="16"/>
              </w:rPr>
              <w:t xml:space="preserve"> (COLOCAR EL % DE ANTICIPO)</w:t>
            </w:r>
          </w:p>
        </w:tc>
        <w:tc>
          <w:tcPr>
            <w:tcW w:w="4697" w:type="dxa"/>
          </w:tcPr>
          <w:p w14:paraId="55A9974C"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b/>
                <w:bCs/>
                <w:sz w:val="16"/>
                <w:szCs w:val="16"/>
              </w:rPr>
              <w:t>64</w:t>
            </w:r>
            <w:r w:rsidRPr="0006135B">
              <w:rPr>
                <w:rFonts w:ascii="Montserrat" w:hAnsi="Montserrat" w:cs="Arial"/>
                <w:sz w:val="16"/>
                <w:szCs w:val="16"/>
              </w:rPr>
              <w:t xml:space="preserve"> (FECHA EN QUE SE PAGARÁ ANTICIPO)</w:t>
            </w:r>
          </w:p>
        </w:tc>
      </w:tr>
      <w:tr w:rsidR="00FA3DA7" w:rsidRPr="0006135B" w14:paraId="28895A04" w14:textId="77777777" w:rsidTr="00787F89">
        <w:tc>
          <w:tcPr>
            <w:tcW w:w="4697" w:type="dxa"/>
          </w:tcPr>
          <w:p w14:paraId="2C493DB1" w14:textId="77777777" w:rsidR="00FA3DA7" w:rsidRPr="0006135B" w:rsidRDefault="00FA3DA7" w:rsidP="00787F89">
            <w:pPr>
              <w:ind w:right="51"/>
              <w:jc w:val="both"/>
              <w:rPr>
                <w:rFonts w:ascii="Montserrat" w:hAnsi="Montserrat" w:cs="Arial"/>
                <w:sz w:val="16"/>
                <w:szCs w:val="16"/>
              </w:rPr>
            </w:pPr>
            <w:r w:rsidRPr="0006135B">
              <w:rPr>
                <w:rFonts w:ascii="Montserrat" w:hAnsi="Montserrat" w:cs="Arial"/>
                <w:sz w:val="16"/>
                <w:szCs w:val="16"/>
              </w:rPr>
              <w:t>Se agregarán tantos se hayan programado</w:t>
            </w:r>
          </w:p>
        </w:tc>
        <w:tc>
          <w:tcPr>
            <w:tcW w:w="4697" w:type="dxa"/>
          </w:tcPr>
          <w:p w14:paraId="10D0779C" w14:textId="77777777" w:rsidR="00FA3DA7" w:rsidRPr="0006135B" w:rsidRDefault="00FA3DA7" w:rsidP="00787F89">
            <w:pPr>
              <w:ind w:right="51"/>
              <w:jc w:val="both"/>
              <w:rPr>
                <w:rFonts w:ascii="Montserrat" w:hAnsi="Montserrat" w:cs="Arial"/>
                <w:sz w:val="16"/>
                <w:szCs w:val="16"/>
              </w:rPr>
            </w:pPr>
          </w:p>
        </w:tc>
      </w:tr>
    </w:tbl>
    <w:p w14:paraId="384F03BA" w14:textId="77777777" w:rsidR="00FA3DA7" w:rsidRPr="0006135B" w:rsidRDefault="00FA3DA7" w:rsidP="00FA3DA7">
      <w:pPr>
        <w:pStyle w:val="Texto0"/>
        <w:spacing w:after="0" w:line="240" w:lineRule="auto"/>
        <w:ind w:firstLine="0"/>
        <w:rPr>
          <w:rFonts w:ascii="Montserrat" w:hAnsi="Montserrat"/>
          <w:sz w:val="16"/>
          <w:szCs w:val="16"/>
        </w:rPr>
      </w:pPr>
    </w:p>
    <w:p w14:paraId="4A4EB9DB" w14:textId="77777777" w:rsidR="00FA3DA7" w:rsidRPr="0006135B" w:rsidRDefault="00FA3DA7" w:rsidP="00FA3DA7">
      <w:pPr>
        <w:pStyle w:val="Texto0"/>
        <w:spacing w:after="0" w:line="240" w:lineRule="auto"/>
        <w:ind w:firstLine="0"/>
        <w:rPr>
          <w:rFonts w:ascii="Montserrat" w:hAnsi="Montserrat"/>
          <w:sz w:val="16"/>
          <w:szCs w:val="16"/>
        </w:rPr>
      </w:pPr>
    </w:p>
    <w:p w14:paraId="493CE4BE" w14:textId="77777777" w:rsidR="00FA3DA7" w:rsidRPr="0006135B" w:rsidRDefault="00FA3DA7" w:rsidP="00FA3DA7">
      <w:pPr>
        <w:pStyle w:val="Texto0"/>
        <w:spacing w:after="0" w:line="240" w:lineRule="auto"/>
        <w:ind w:firstLine="0"/>
        <w:rPr>
          <w:rFonts w:ascii="Montserrat" w:hAnsi="Montserrat"/>
          <w:sz w:val="16"/>
          <w:szCs w:val="16"/>
          <w:lang w:eastAsia="es-ES"/>
        </w:rPr>
      </w:pPr>
      <w:r w:rsidRPr="0006135B">
        <w:rPr>
          <w:rFonts w:ascii="Montserrat" w:hAnsi="Montserrat"/>
          <w:b/>
          <w:bCs/>
          <w:sz w:val="16"/>
          <w:szCs w:val="16"/>
        </w:rPr>
        <w:t xml:space="preserve">65 </w:t>
      </w:r>
      <w:r w:rsidRPr="0006135B">
        <w:rPr>
          <w:rFonts w:ascii="Montserrat" w:hAnsi="Montserrat"/>
          <w:sz w:val="16"/>
          <w:szCs w:val="16"/>
        </w:rPr>
        <w:t>Asimismo se estipula que la amortización de los anticipos atrás descritos se llevará a cabo ___</w:t>
      </w:r>
      <w:proofErr w:type="gramStart"/>
      <w:r w:rsidRPr="0006135B">
        <w:rPr>
          <w:rFonts w:ascii="Montserrat" w:hAnsi="Montserrat"/>
          <w:sz w:val="16"/>
          <w:szCs w:val="16"/>
        </w:rPr>
        <w:t>_(</w:t>
      </w:r>
      <w:proofErr w:type="gramEnd"/>
      <w:r w:rsidRPr="0006135B">
        <w:rPr>
          <w:rFonts w:ascii="Montserrat" w:hAnsi="Montserrat"/>
          <w:sz w:val="16"/>
          <w:szCs w:val="16"/>
          <w:u w:val="single"/>
          <w:lang w:eastAsia="es-ES"/>
        </w:rPr>
        <w:t>señalar la forma en que se llevará a cabo su amortización</w:t>
      </w:r>
      <w:r w:rsidRPr="0006135B">
        <w:rPr>
          <w:rFonts w:ascii="Montserrat" w:hAnsi="Montserrat"/>
          <w:sz w:val="16"/>
          <w:szCs w:val="16"/>
          <w:lang w:eastAsia="es-ES"/>
        </w:rPr>
        <w:t>.)____</w:t>
      </w:r>
    </w:p>
    <w:p w14:paraId="4020333A" w14:textId="77777777" w:rsidR="00FA3DA7" w:rsidRPr="0006135B" w:rsidRDefault="00FA3DA7" w:rsidP="00FA3DA7">
      <w:pPr>
        <w:pStyle w:val="Texto0"/>
        <w:spacing w:after="0" w:line="240" w:lineRule="auto"/>
        <w:ind w:firstLine="0"/>
        <w:rPr>
          <w:rFonts w:ascii="Montserrat" w:hAnsi="Montserrat"/>
          <w:sz w:val="16"/>
          <w:szCs w:val="16"/>
          <w:lang w:eastAsia="es-ES"/>
        </w:rPr>
      </w:pPr>
    </w:p>
    <w:p w14:paraId="2E5A089F" w14:textId="77777777" w:rsidR="00FA3DA7" w:rsidRPr="0006135B" w:rsidRDefault="00FA3DA7" w:rsidP="00FA3DA7">
      <w:pPr>
        <w:ind w:right="51"/>
        <w:jc w:val="both"/>
        <w:rPr>
          <w:rFonts w:ascii="Montserrat" w:hAnsi="Montserrat" w:cs="Arial"/>
          <w:sz w:val="16"/>
          <w:szCs w:val="16"/>
        </w:rPr>
      </w:pPr>
    </w:p>
    <w:p w14:paraId="4F09795A" w14:textId="77777777" w:rsidR="00FA3DA7" w:rsidRPr="0006135B" w:rsidRDefault="00FA3DA7" w:rsidP="00FA3DA7">
      <w:pPr>
        <w:jc w:val="both"/>
        <w:rPr>
          <w:rFonts w:ascii="Montserrat" w:hAnsi="Montserrat" w:cs="Arial"/>
          <w:b/>
          <w:sz w:val="16"/>
          <w:szCs w:val="16"/>
        </w:rPr>
      </w:pPr>
      <w:r w:rsidRPr="0006135B">
        <w:rPr>
          <w:rFonts w:ascii="Montserrat" w:hAnsi="Montserrat" w:cs="Arial"/>
          <w:b/>
          <w:sz w:val="16"/>
          <w:szCs w:val="16"/>
        </w:rPr>
        <w:t>CUARTA. VIGENCIA</w:t>
      </w:r>
    </w:p>
    <w:p w14:paraId="39815760" w14:textId="77777777" w:rsidR="00FA3DA7" w:rsidRPr="0006135B" w:rsidRDefault="00FA3DA7" w:rsidP="00FA3DA7">
      <w:pPr>
        <w:jc w:val="both"/>
        <w:rPr>
          <w:rFonts w:ascii="Montserrat" w:hAnsi="Montserrat" w:cs="Arial"/>
          <w:b/>
          <w:sz w:val="16"/>
          <w:szCs w:val="16"/>
        </w:rPr>
      </w:pPr>
    </w:p>
    <w:p w14:paraId="3201C402"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 xml:space="preserve">El contrato comprenderá una vigencia considerada a partir de </w:t>
      </w:r>
      <w:r w:rsidRPr="0006135B">
        <w:rPr>
          <w:rFonts w:ascii="Montserrat" w:hAnsi="Montserrat" w:cs="Arial"/>
          <w:b/>
          <w:bCs/>
          <w:sz w:val="16"/>
          <w:szCs w:val="16"/>
        </w:rPr>
        <w:t>66</w:t>
      </w:r>
      <w:r w:rsidRPr="0006135B">
        <w:rPr>
          <w:rFonts w:ascii="Montserrat" w:hAnsi="Montserrat" w:cs="Arial"/>
          <w:b/>
          <w:sz w:val="16"/>
          <w:szCs w:val="16"/>
          <w:u w:val="single"/>
        </w:rPr>
        <w:t>COLOCAR FECHA DE INICIO)</w:t>
      </w:r>
      <w:r w:rsidRPr="0006135B">
        <w:rPr>
          <w:rFonts w:ascii="Montserrat" w:hAnsi="Montserrat" w:cs="Arial"/>
          <w:sz w:val="16"/>
          <w:szCs w:val="16"/>
        </w:rPr>
        <w:t xml:space="preserve"> y hasta el </w:t>
      </w:r>
      <w:r w:rsidRPr="0006135B">
        <w:rPr>
          <w:rFonts w:ascii="Montserrat" w:hAnsi="Montserrat" w:cs="Arial"/>
          <w:b/>
          <w:bCs/>
          <w:sz w:val="16"/>
          <w:szCs w:val="16"/>
        </w:rPr>
        <w:t>67</w:t>
      </w:r>
      <w:r w:rsidRPr="0006135B">
        <w:rPr>
          <w:rFonts w:ascii="Montserrat" w:hAnsi="Montserrat" w:cs="Arial"/>
          <w:sz w:val="16"/>
          <w:szCs w:val="16"/>
        </w:rPr>
        <w:t xml:space="preserve"> (</w:t>
      </w:r>
      <w:r w:rsidRPr="0006135B">
        <w:rPr>
          <w:rFonts w:ascii="Montserrat" w:hAnsi="Montserrat" w:cs="Arial"/>
          <w:b/>
          <w:sz w:val="16"/>
          <w:szCs w:val="16"/>
          <w:u w:val="single"/>
        </w:rPr>
        <w:t>COLOCAR FECHA DE TERMINO DEL CONTRATO)</w:t>
      </w:r>
      <w:r w:rsidRPr="0006135B">
        <w:rPr>
          <w:rFonts w:ascii="Montserrat" w:hAnsi="Montserrat" w:cs="Arial"/>
          <w:sz w:val="16"/>
          <w:szCs w:val="16"/>
        </w:rPr>
        <w:t xml:space="preserve"> sin perjuicio de su posible terminación anticipada, en los términos establecidos en su clausulado.</w:t>
      </w:r>
    </w:p>
    <w:p w14:paraId="08C95B2B" w14:textId="77777777" w:rsidR="00FA3DA7" w:rsidRPr="0006135B" w:rsidRDefault="00FA3DA7" w:rsidP="00FA3DA7">
      <w:pPr>
        <w:ind w:right="51"/>
        <w:jc w:val="both"/>
        <w:rPr>
          <w:rFonts w:ascii="Montserrat" w:hAnsi="Montserrat" w:cs="Arial"/>
          <w:sz w:val="16"/>
          <w:szCs w:val="16"/>
        </w:rPr>
      </w:pPr>
    </w:p>
    <w:p w14:paraId="2FBB3D50" w14:textId="77777777" w:rsidR="00FA3DA7" w:rsidRPr="0006135B" w:rsidRDefault="00FA3DA7" w:rsidP="00FA3DA7">
      <w:pPr>
        <w:jc w:val="both"/>
        <w:rPr>
          <w:rFonts w:ascii="Montserrat" w:hAnsi="Montserrat" w:cs="Arial"/>
          <w:sz w:val="16"/>
          <w:szCs w:val="16"/>
        </w:rPr>
      </w:pPr>
      <w:r w:rsidRPr="0006135B">
        <w:rPr>
          <w:rFonts w:ascii="Montserrat" w:hAnsi="Montserrat" w:cs="Arial"/>
          <w:b/>
          <w:sz w:val="16"/>
          <w:szCs w:val="16"/>
        </w:rPr>
        <w:t>QUINTA. MODIFICACIONES DEL CONTRATO.</w:t>
      </w:r>
    </w:p>
    <w:p w14:paraId="3D2C04D9" w14:textId="77777777" w:rsidR="00FA3DA7" w:rsidRPr="0006135B" w:rsidRDefault="00FA3DA7" w:rsidP="00FA3DA7">
      <w:pPr>
        <w:jc w:val="both"/>
        <w:rPr>
          <w:rFonts w:ascii="Montserrat" w:hAnsi="Montserrat" w:cs="Arial"/>
          <w:sz w:val="16"/>
          <w:szCs w:val="16"/>
        </w:rPr>
      </w:pPr>
    </w:p>
    <w:p w14:paraId="5CC2CA0E" w14:textId="77777777" w:rsidR="00FA3DA7" w:rsidRPr="0006135B" w:rsidRDefault="00FA3DA7" w:rsidP="00FA3DA7">
      <w:pPr>
        <w:jc w:val="both"/>
        <w:rPr>
          <w:rFonts w:ascii="Montserrat" w:hAnsi="Montserrat" w:cs="Arial"/>
          <w:sz w:val="16"/>
          <w:szCs w:val="16"/>
        </w:rPr>
      </w:pPr>
      <w:r w:rsidRPr="0006135B">
        <w:rPr>
          <w:rFonts w:ascii="Montserrat" w:hAnsi="Montserrat" w:cs="Arial"/>
          <w:b/>
          <w:sz w:val="16"/>
          <w:szCs w:val="16"/>
        </w:rPr>
        <w:t>“LAS PARTES”</w:t>
      </w:r>
      <w:r w:rsidRPr="0006135B">
        <w:rPr>
          <w:rFonts w:ascii="Montserrat" w:hAnsi="Montserrat" w:cs="Arial"/>
          <w:sz w:val="16"/>
          <w:szCs w:val="16"/>
        </w:rPr>
        <w:t xml:space="preserve"> están de acuerdo en que por necesidades de </w:t>
      </w:r>
      <w:r w:rsidRPr="0006135B">
        <w:rPr>
          <w:rFonts w:ascii="Montserrat" w:hAnsi="Montserrat" w:cs="Arial"/>
          <w:b/>
          <w:sz w:val="16"/>
          <w:szCs w:val="16"/>
        </w:rPr>
        <w:t>“LA DEPENDENCIA O ENTIDAD”</w:t>
      </w:r>
      <w:r w:rsidRPr="0006135B">
        <w:rPr>
          <w:rFonts w:ascii="Montserrat" w:hAnsi="Montserrat" w:cs="Arial"/>
          <w:sz w:val="16"/>
          <w:szCs w:val="16"/>
        </w:rPr>
        <w:t xml:space="preserve"> podrá ampliarse el suministro de los bienes, prestación del servicio o arrendamiento objeto del presente contrato, de conformidad con el artículo 52 de la </w:t>
      </w:r>
      <w:r w:rsidRPr="0006135B">
        <w:rPr>
          <w:rFonts w:ascii="Montserrat" w:hAnsi="Montserrat" w:cs="Arial"/>
          <w:b/>
          <w:sz w:val="16"/>
          <w:szCs w:val="16"/>
        </w:rPr>
        <w:t>“LAASSP”</w:t>
      </w:r>
      <w:r w:rsidRPr="0006135B">
        <w:rPr>
          <w:rFonts w:ascii="Montserrat" w:hAnsi="Montserrat" w:cs="Arial"/>
          <w:sz w:val="16"/>
          <w:szCs w:val="16"/>
        </w:rPr>
        <w:t xml:space="preserve">, siempre y cuando las modificaciones no rebasen en su conjunto el 20% (veinte por ciento) del monto o cantidad de los conceptos y volúmenes establecidos originalmente. Lo anterior, se formalizará mediante la celebración de un Convenio Modificatorio del Contrato Principal. Asimismo, con fundamento en el artículo 91 del Reglamento de la </w:t>
      </w:r>
      <w:r w:rsidRPr="0006135B">
        <w:rPr>
          <w:rFonts w:ascii="Montserrat" w:hAnsi="Montserrat" w:cs="Arial"/>
          <w:b/>
          <w:sz w:val="16"/>
          <w:szCs w:val="16"/>
        </w:rPr>
        <w:t>“LAASSP”</w:t>
      </w:r>
      <w:r w:rsidRPr="0006135B">
        <w:rPr>
          <w:rFonts w:ascii="Montserrat" w:hAnsi="Montserrat" w:cs="Arial"/>
          <w:sz w:val="16"/>
          <w:szCs w:val="16"/>
        </w:rPr>
        <w:t xml:space="preserve">, </w:t>
      </w:r>
      <w:r w:rsidRPr="0006135B">
        <w:rPr>
          <w:rFonts w:ascii="Montserrat" w:hAnsi="Montserrat" w:cs="Arial"/>
          <w:b/>
          <w:sz w:val="16"/>
          <w:szCs w:val="16"/>
        </w:rPr>
        <w:t>“EL PROVEEDOR”</w:t>
      </w:r>
      <w:r w:rsidRPr="0006135B">
        <w:rPr>
          <w:rFonts w:ascii="Montserrat" w:hAnsi="Montserrat" w:cs="Arial"/>
          <w:sz w:val="16"/>
          <w:szCs w:val="16"/>
        </w:rPr>
        <w:t xml:space="preserve"> deberá entregar las modificaciones respectivas de las garantías, señaladas en la </w:t>
      </w:r>
      <w:r w:rsidRPr="0006135B">
        <w:rPr>
          <w:rFonts w:ascii="Montserrat" w:hAnsi="Montserrat" w:cs="Arial"/>
          <w:b/>
          <w:sz w:val="16"/>
          <w:szCs w:val="16"/>
        </w:rPr>
        <w:t>CLÁUSULA SÉPTIMA</w:t>
      </w:r>
      <w:r w:rsidRPr="0006135B">
        <w:rPr>
          <w:rFonts w:ascii="Montserrat" w:hAnsi="Montserrat" w:cs="Arial"/>
          <w:sz w:val="16"/>
          <w:szCs w:val="16"/>
        </w:rPr>
        <w:t xml:space="preserve"> de este contrato.</w:t>
      </w:r>
    </w:p>
    <w:p w14:paraId="37CE5108" w14:textId="77777777" w:rsidR="00FA3DA7" w:rsidRPr="0006135B" w:rsidRDefault="00FA3DA7" w:rsidP="00FA3DA7">
      <w:pPr>
        <w:jc w:val="both"/>
        <w:rPr>
          <w:rFonts w:ascii="Montserrat" w:hAnsi="Montserrat" w:cs="Arial"/>
          <w:sz w:val="16"/>
          <w:szCs w:val="16"/>
        </w:rPr>
      </w:pPr>
    </w:p>
    <w:p w14:paraId="01076080"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 xml:space="preserve">Por caso fortuito o de fuerza mayor, o por causas atribuibles a </w:t>
      </w:r>
      <w:r w:rsidRPr="0006135B">
        <w:rPr>
          <w:rFonts w:ascii="Montserrat" w:hAnsi="Montserrat" w:cs="Arial"/>
          <w:b/>
          <w:sz w:val="16"/>
          <w:szCs w:val="16"/>
        </w:rPr>
        <w:t>“LA DEPENDENCIA O ENTIDAD”</w:t>
      </w:r>
      <w:r w:rsidRPr="0006135B">
        <w:rPr>
          <w:rFonts w:ascii="Montserrat" w:hAnsi="Montserrat" w:cs="Arial"/>
          <w:sz w:val="16"/>
          <w:szCs w:val="16"/>
        </w:rPr>
        <w:t xml:space="preserve">, se podrá modificar el presente instrumento jurídico, la fecha o el plazo para </w:t>
      </w:r>
      <w:r w:rsidRPr="0006135B">
        <w:rPr>
          <w:rFonts w:ascii="Montserrat" w:hAnsi="Montserrat" w:cs="Arial"/>
          <w:b/>
          <w:bCs/>
          <w:sz w:val="16"/>
          <w:szCs w:val="16"/>
        </w:rPr>
        <w:t xml:space="preserve"> </w:t>
      </w:r>
      <w:r w:rsidRPr="0006135B">
        <w:rPr>
          <w:rFonts w:ascii="Montserrat" w:hAnsi="Montserrat" w:cs="Arial"/>
          <w:sz w:val="16"/>
          <w:szCs w:val="16"/>
        </w:rPr>
        <w:t xml:space="preserve">la entrega de los bienes o prestación de los servicios o arrendamiento. En dicho supuesto, se deberá formalizar el convenio modificatorio respectivo, no procediendo la aplicación de penas convencionales por atraso. Tratándose de causas imputables a </w:t>
      </w:r>
      <w:r w:rsidRPr="0006135B">
        <w:rPr>
          <w:rFonts w:ascii="Montserrat" w:hAnsi="Montserrat" w:cs="Arial"/>
          <w:b/>
          <w:sz w:val="16"/>
          <w:szCs w:val="16"/>
        </w:rPr>
        <w:t>“LA DEPENDENCIA O ENTIDAD”</w:t>
      </w:r>
      <w:r w:rsidRPr="0006135B">
        <w:rPr>
          <w:rFonts w:ascii="Montserrat" w:hAnsi="Montserrat" w:cs="Arial"/>
          <w:sz w:val="16"/>
          <w:szCs w:val="16"/>
        </w:rPr>
        <w:t xml:space="preserve">, no se requerirá de la solicitud de </w:t>
      </w:r>
      <w:r w:rsidRPr="0006135B">
        <w:rPr>
          <w:rFonts w:ascii="Montserrat" w:hAnsi="Montserrat" w:cs="Arial"/>
          <w:b/>
          <w:sz w:val="16"/>
          <w:szCs w:val="16"/>
        </w:rPr>
        <w:t>“EL PROVEEDOR”</w:t>
      </w:r>
      <w:r w:rsidRPr="0006135B">
        <w:rPr>
          <w:rFonts w:ascii="Montserrat" w:hAnsi="Montserrat" w:cs="Arial"/>
          <w:sz w:val="16"/>
          <w:szCs w:val="16"/>
        </w:rPr>
        <w:t>.</w:t>
      </w:r>
    </w:p>
    <w:p w14:paraId="130DB1A5" w14:textId="77777777" w:rsidR="00FA3DA7" w:rsidRPr="0006135B" w:rsidRDefault="00FA3DA7" w:rsidP="00FA3DA7">
      <w:pPr>
        <w:ind w:right="51"/>
        <w:jc w:val="both"/>
        <w:rPr>
          <w:rFonts w:ascii="Montserrat" w:hAnsi="Montserrat" w:cs="Arial"/>
          <w:sz w:val="16"/>
          <w:szCs w:val="16"/>
        </w:rPr>
      </w:pPr>
    </w:p>
    <w:p w14:paraId="0F64C1B1" w14:textId="77777777" w:rsidR="00FA3DA7" w:rsidRPr="0006135B" w:rsidRDefault="00FA3DA7" w:rsidP="00FA3DA7">
      <w:pPr>
        <w:ind w:right="51"/>
        <w:jc w:val="both"/>
        <w:rPr>
          <w:rFonts w:ascii="Montserrat" w:hAnsi="Montserrat" w:cs="Arial"/>
          <w:sz w:val="16"/>
          <w:szCs w:val="16"/>
        </w:rPr>
      </w:pPr>
    </w:p>
    <w:p w14:paraId="27674B80" w14:textId="77777777" w:rsidR="00FA3DA7" w:rsidRPr="0006135B" w:rsidRDefault="00FA3DA7" w:rsidP="00FA3DA7">
      <w:pPr>
        <w:jc w:val="both"/>
        <w:rPr>
          <w:rFonts w:ascii="Montserrat" w:hAnsi="Montserrat" w:cs="Arial"/>
          <w:b/>
          <w:sz w:val="16"/>
          <w:szCs w:val="16"/>
        </w:rPr>
      </w:pPr>
      <w:r w:rsidRPr="0006135B">
        <w:rPr>
          <w:rFonts w:ascii="Montserrat" w:hAnsi="Montserrat" w:cs="Arial"/>
          <w:b/>
          <w:sz w:val="16"/>
          <w:szCs w:val="16"/>
        </w:rPr>
        <w:t>SEXTA. GARANTÍAS DE LOS BIENES O PRESTACIÓN DE LOS SERVICIOS O ARRENDAMIENTO Y ANTICIPOS</w:t>
      </w:r>
    </w:p>
    <w:p w14:paraId="40C8456E" w14:textId="77777777" w:rsidR="00FA3DA7" w:rsidRPr="0006135B" w:rsidRDefault="00FA3DA7" w:rsidP="00FA3DA7">
      <w:pPr>
        <w:jc w:val="both"/>
        <w:rPr>
          <w:rFonts w:ascii="Montserrat" w:hAnsi="Montserrat" w:cs="Arial"/>
          <w:sz w:val="16"/>
          <w:szCs w:val="16"/>
        </w:rPr>
      </w:pPr>
    </w:p>
    <w:p w14:paraId="5E1C5993"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w:t>
      </w:r>
      <w:r w:rsidRPr="0006135B">
        <w:rPr>
          <w:rFonts w:ascii="Montserrat" w:hAnsi="Montserrat" w:cs="Arial"/>
          <w:b/>
          <w:sz w:val="16"/>
          <w:szCs w:val="16"/>
        </w:rPr>
        <w:t>EL PROVEEDOR</w:t>
      </w:r>
      <w:r w:rsidRPr="0006135B">
        <w:rPr>
          <w:rFonts w:ascii="Montserrat" w:hAnsi="Montserrat" w:cs="Arial"/>
          <w:sz w:val="16"/>
          <w:szCs w:val="16"/>
        </w:rPr>
        <w:t>” se obliga a otorgar a “</w:t>
      </w:r>
      <w:r w:rsidRPr="0006135B">
        <w:rPr>
          <w:rFonts w:ascii="Montserrat" w:hAnsi="Montserrat" w:cs="Arial"/>
          <w:b/>
          <w:sz w:val="16"/>
          <w:szCs w:val="16"/>
        </w:rPr>
        <w:t>LA DEPENDENCIA O ENTIDAD</w:t>
      </w:r>
      <w:r w:rsidRPr="0006135B">
        <w:rPr>
          <w:rFonts w:ascii="Montserrat" w:hAnsi="Montserrat" w:cs="Arial"/>
          <w:sz w:val="16"/>
          <w:szCs w:val="16"/>
        </w:rPr>
        <w:t>”, las siguientes garantías:</w:t>
      </w:r>
    </w:p>
    <w:p w14:paraId="00A53F03" w14:textId="77777777" w:rsidR="00FA3DA7" w:rsidRPr="0006135B" w:rsidRDefault="00FA3DA7" w:rsidP="00FA3DA7">
      <w:pPr>
        <w:ind w:right="51"/>
        <w:jc w:val="both"/>
        <w:rPr>
          <w:rFonts w:ascii="Montserrat" w:hAnsi="Montserrat" w:cs="Arial"/>
          <w:sz w:val="16"/>
          <w:szCs w:val="16"/>
        </w:rPr>
      </w:pPr>
    </w:p>
    <w:p w14:paraId="5E6F0B10"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(EN CASO SELECCIONAR GARANTÍA SOBRE EL BIEN O SERVICIO Y VICIOS OCULTOS)</w:t>
      </w:r>
    </w:p>
    <w:p w14:paraId="65084EC3" w14:textId="77777777" w:rsidR="00FA3DA7" w:rsidRPr="0006135B" w:rsidRDefault="00FA3DA7" w:rsidP="00FA3DA7">
      <w:pPr>
        <w:pStyle w:val="Prrafodelista"/>
        <w:numPr>
          <w:ilvl w:val="0"/>
          <w:numId w:val="54"/>
        </w:numPr>
        <w:suppressAutoHyphens w:val="0"/>
        <w:ind w:right="51"/>
        <w:jc w:val="both"/>
        <w:rPr>
          <w:rFonts w:ascii="Montserrat" w:hAnsi="Montserrat" w:cs="Arial"/>
          <w:sz w:val="16"/>
          <w:szCs w:val="16"/>
        </w:rPr>
      </w:pPr>
      <w:r w:rsidRPr="0006135B">
        <w:rPr>
          <w:rFonts w:ascii="Montserrat" w:hAnsi="Montserrat" w:cs="Arial"/>
          <w:b/>
          <w:sz w:val="16"/>
          <w:szCs w:val="16"/>
        </w:rPr>
        <w:lastRenderedPageBreak/>
        <w:t>Garantía de los bienes</w:t>
      </w:r>
      <w:r w:rsidRPr="0006135B">
        <w:rPr>
          <w:rFonts w:ascii="Montserrat" w:hAnsi="Montserrat" w:cs="Arial"/>
          <w:sz w:val="16"/>
          <w:szCs w:val="16"/>
        </w:rPr>
        <w:t>.- “</w:t>
      </w:r>
      <w:r w:rsidRPr="0006135B">
        <w:rPr>
          <w:rFonts w:ascii="Montserrat" w:hAnsi="Montserrat" w:cs="Arial"/>
          <w:b/>
          <w:sz w:val="16"/>
          <w:szCs w:val="16"/>
        </w:rPr>
        <w:t>EL PROVEEDOR</w:t>
      </w:r>
      <w:r w:rsidRPr="0006135B">
        <w:rPr>
          <w:rFonts w:ascii="Montserrat" w:hAnsi="Montserrat" w:cs="Arial"/>
          <w:sz w:val="16"/>
          <w:szCs w:val="16"/>
        </w:rPr>
        <w:t>” se obliga con “</w:t>
      </w:r>
      <w:r w:rsidRPr="0006135B">
        <w:rPr>
          <w:rFonts w:ascii="Montserrat" w:hAnsi="Montserrat" w:cs="Arial"/>
          <w:b/>
          <w:sz w:val="16"/>
          <w:szCs w:val="16"/>
        </w:rPr>
        <w:t>LA DEPENDENCIA O ENTIDAD</w:t>
      </w:r>
      <w:r w:rsidRPr="0006135B">
        <w:rPr>
          <w:rFonts w:ascii="Montserrat" w:hAnsi="Montserrat" w:cs="Arial"/>
          <w:sz w:val="16"/>
          <w:szCs w:val="16"/>
        </w:rPr>
        <w:t xml:space="preserve">” a entregar junto con los bienes objeto de este contrato, prestación del servicio o arrendamiento, una garantía de fabricación por </w:t>
      </w:r>
      <w:r w:rsidRPr="0006135B">
        <w:rPr>
          <w:rFonts w:ascii="Montserrat" w:hAnsi="Montserrat" w:cs="Arial"/>
          <w:b/>
          <w:bCs/>
          <w:sz w:val="16"/>
          <w:szCs w:val="16"/>
        </w:rPr>
        <w:t>68</w:t>
      </w:r>
      <w:r w:rsidRPr="0006135B">
        <w:rPr>
          <w:rFonts w:ascii="Montserrat" w:hAnsi="Montserrat" w:cs="Arial"/>
          <w:sz w:val="16"/>
          <w:szCs w:val="16"/>
        </w:rPr>
        <w:t xml:space="preserve"> </w:t>
      </w:r>
      <w:r w:rsidRPr="0006135B">
        <w:rPr>
          <w:rFonts w:ascii="Montserrat" w:hAnsi="Montserrat" w:cs="Arial"/>
          <w:b/>
          <w:sz w:val="16"/>
          <w:szCs w:val="16"/>
          <w:u w:val="single"/>
        </w:rPr>
        <w:t>(COLOCAR NUMERO DE MESES)</w:t>
      </w:r>
      <w:r w:rsidRPr="0006135B">
        <w:rPr>
          <w:rFonts w:ascii="Montserrat" w:hAnsi="Montserrat" w:cs="Arial"/>
          <w:sz w:val="16"/>
          <w:szCs w:val="16"/>
        </w:rPr>
        <w:t xml:space="preserve"> meses, contra vicios ocultos, defectos de fabricación o cualquier daño que presenten, firmada por el representante legal de “El proveedor”.</w:t>
      </w:r>
    </w:p>
    <w:p w14:paraId="0AC26E01" w14:textId="77777777" w:rsidR="00FA3DA7" w:rsidRPr="0006135B" w:rsidRDefault="00FA3DA7" w:rsidP="00FA3DA7">
      <w:pPr>
        <w:ind w:right="51"/>
        <w:jc w:val="both"/>
        <w:rPr>
          <w:rFonts w:ascii="Montserrat" w:hAnsi="Montserrat" w:cs="Arial"/>
          <w:sz w:val="16"/>
          <w:szCs w:val="16"/>
        </w:rPr>
      </w:pPr>
    </w:p>
    <w:p w14:paraId="6002C3B3"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(EN CASO SELECCIONAR GARANTÍA DE ANTICIPO)</w:t>
      </w:r>
    </w:p>
    <w:p w14:paraId="651A91BA" w14:textId="77777777" w:rsidR="00FA3DA7" w:rsidRPr="0006135B" w:rsidRDefault="00FA3DA7" w:rsidP="00FA3DA7">
      <w:pPr>
        <w:pStyle w:val="Prrafodelista"/>
        <w:numPr>
          <w:ilvl w:val="0"/>
          <w:numId w:val="54"/>
        </w:numPr>
        <w:suppressAutoHyphens w:val="0"/>
        <w:ind w:right="51"/>
        <w:jc w:val="both"/>
        <w:rPr>
          <w:rFonts w:ascii="Montserrat" w:hAnsi="Montserrat" w:cs="Arial"/>
          <w:sz w:val="16"/>
          <w:szCs w:val="16"/>
        </w:rPr>
      </w:pPr>
      <w:r w:rsidRPr="0006135B">
        <w:rPr>
          <w:rFonts w:ascii="Montserrat" w:hAnsi="Montserrat" w:cs="Arial"/>
          <w:b/>
          <w:sz w:val="16"/>
          <w:szCs w:val="16"/>
        </w:rPr>
        <w:t>Garantía de los anticipos recibidos.</w:t>
      </w:r>
      <w:r w:rsidRPr="0006135B">
        <w:rPr>
          <w:rFonts w:ascii="Montserrat" w:hAnsi="Montserrat" w:cs="Arial"/>
          <w:sz w:val="16"/>
          <w:szCs w:val="16"/>
        </w:rPr>
        <w:t xml:space="preserve"> - “</w:t>
      </w:r>
      <w:r w:rsidRPr="0006135B">
        <w:rPr>
          <w:rFonts w:ascii="Montserrat" w:hAnsi="Montserrat" w:cs="Arial"/>
          <w:b/>
          <w:sz w:val="16"/>
          <w:szCs w:val="16"/>
        </w:rPr>
        <w:t>EL PROVEEDOR</w:t>
      </w:r>
      <w:r w:rsidRPr="0006135B">
        <w:rPr>
          <w:rFonts w:ascii="Montserrat" w:hAnsi="Montserrat" w:cs="Arial"/>
          <w:sz w:val="16"/>
          <w:szCs w:val="16"/>
        </w:rPr>
        <w:t>” entregará a “</w:t>
      </w:r>
      <w:r w:rsidRPr="0006135B">
        <w:rPr>
          <w:rFonts w:ascii="Montserrat" w:hAnsi="Montserrat" w:cs="Arial"/>
          <w:b/>
          <w:sz w:val="16"/>
          <w:szCs w:val="16"/>
        </w:rPr>
        <w:t>LA DEPENDENCIA O ENTIDAD</w:t>
      </w:r>
      <w:r w:rsidRPr="0006135B">
        <w:rPr>
          <w:rFonts w:ascii="Montserrat" w:hAnsi="Montserrat" w:cs="Arial"/>
          <w:sz w:val="16"/>
          <w:szCs w:val="16"/>
        </w:rPr>
        <w:t xml:space="preserve">”, a más tardar el </w:t>
      </w:r>
      <w:r w:rsidRPr="0006135B">
        <w:rPr>
          <w:rFonts w:ascii="Montserrat" w:hAnsi="Montserrat" w:cs="Arial"/>
          <w:b/>
          <w:bCs/>
          <w:sz w:val="16"/>
          <w:szCs w:val="16"/>
        </w:rPr>
        <w:t>69</w:t>
      </w:r>
      <w:r w:rsidRPr="0006135B">
        <w:rPr>
          <w:rFonts w:ascii="Montserrat" w:hAnsi="Montserrat" w:cs="Arial"/>
          <w:b/>
          <w:sz w:val="16"/>
          <w:szCs w:val="16"/>
          <w:u w:val="single"/>
        </w:rPr>
        <w:t xml:space="preserve"> (COLOCAR FECHA DE ENTREGA DE GARANTÍA DE ANTICIPOS)</w:t>
      </w:r>
      <w:r w:rsidRPr="0006135B">
        <w:rPr>
          <w:rFonts w:ascii="Montserrat" w:hAnsi="Montserrat" w:cs="Arial"/>
          <w:sz w:val="16"/>
          <w:szCs w:val="16"/>
        </w:rPr>
        <w:t xml:space="preserve"> previamente a la entrega del anticipo una garantía constituida por la totalidad del monto de los anticipos recibidos.</w:t>
      </w:r>
    </w:p>
    <w:p w14:paraId="47557565" w14:textId="77777777" w:rsidR="00FA3DA7" w:rsidRPr="0006135B" w:rsidRDefault="00FA3DA7" w:rsidP="00FA3DA7">
      <w:pPr>
        <w:ind w:right="51"/>
        <w:jc w:val="both"/>
        <w:rPr>
          <w:rFonts w:ascii="Montserrat" w:hAnsi="Montserrat" w:cs="Arial"/>
          <w:sz w:val="16"/>
          <w:szCs w:val="16"/>
        </w:rPr>
      </w:pPr>
    </w:p>
    <w:p w14:paraId="348581F4" w14:textId="77777777" w:rsidR="00FA3DA7" w:rsidRPr="0006135B" w:rsidRDefault="00FA3DA7" w:rsidP="00FA3DA7">
      <w:pPr>
        <w:pStyle w:val="Texto0"/>
        <w:spacing w:after="0" w:line="240" w:lineRule="auto"/>
        <w:ind w:firstLine="0"/>
        <w:rPr>
          <w:rFonts w:ascii="Montserrat" w:hAnsi="Montserrat"/>
          <w:sz w:val="16"/>
          <w:szCs w:val="16"/>
        </w:rPr>
      </w:pPr>
      <w:r w:rsidRPr="0006135B">
        <w:rPr>
          <w:rFonts w:ascii="Montserrat" w:hAnsi="Montserrat"/>
          <w:sz w:val="16"/>
          <w:szCs w:val="16"/>
          <w:lang w:eastAsia="es-ES"/>
        </w:rPr>
        <w:t xml:space="preserve">El otorgamiento de anticipos, deberá garantizarse en los términos del artículo 48 de la </w:t>
      </w:r>
      <w:r w:rsidRPr="0006135B">
        <w:rPr>
          <w:rFonts w:ascii="Montserrat" w:hAnsi="Montserrat"/>
          <w:b/>
          <w:sz w:val="16"/>
          <w:szCs w:val="16"/>
          <w:lang w:eastAsia="es-ES"/>
        </w:rPr>
        <w:t xml:space="preserve">“LAASSP” </w:t>
      </w:r>
      <w:r w:rsidRPr="0006135B">
        <w:rPr>
          <w:rFonts w:ascii="Montserrat" w:hAnsi="Montserrat"/>
          <w:sz w:val="16"/>
          <w:szCs w:val="16"/>
          <w:lang w:eastAsia="es-ES"/>
        </w:rPr>
        <w:t>y primer párrafo del artículo 81 de su Reglamento.</w:t>
      </w:r>
      <w:r w:rsidRPr="0006135B">
        <w:rPr>
          <w:rFonts w:ascii="Montserrat" w:hAnsi="Montserrat"/>
          <w:sz w:val="16"/>
          <w:szCs w:val="16"/>
        </w:rPr>
        <w:t xml:space="preserve"> Si las disposiciones jurídicas aplicables lo permitan, la entrega de la garantía de anticipos se realice de manera electrónica</w:t>
      </w:r>
    </w:p>
    <w:p w14:paraId="00D73474" w14:textId="77777777" w:rsidR="00FA3DA7" w:rsidRPr="0006135B" w:rsidRDefault="00FA3DA7" w:rsidP="00FA3DA7">
      <w:pPr>
        <w:ind w:right="51"/>
        <w:jc w:val="both"/>
        <w:rPr>
          <w:rFonts w:ascii="Montserrat" w:hAnsi="Montserrat" w:cs="Arial"/>
          <w:sz w:val="16"/>
          <w:szCs w:val="16"/>
        </w:rPr>
      </w:pPr>
    </w:p>
    <w:p w14:paraId="5B03EC34"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La póliza de garantía de anticipo será devuelta a </w:t>
      </w:r>
      <w:r w:rsidRPr="0006135B">
        <w:rPr>
          <w:rFonts w:ascii="Montserrat" w:hAnsi="Montserrat" w:cs="Arial"/>
          <w:b/>
          <w:sz w:val="16"/>
          <w:szCs w:val="16"/>
        </w:rPr>
        <w:t>“EL PROVEEDOR”</w:t>
      </w:r>
      <w:r w:rsidRPr="0006135B">
        <w:rPr>
          <w:rFonts w:ascii="Montserrat" w:hAnsi="Montserrat" w:cs="Arial"/>
          <w:sz w:val="16"/>
          <w:szCs w:val="16"/>
        </w:rPr>
        <w:t xml:space="preserve"> una vez que el “</w:t>
      </w:r>
      <w:r w:rsidRPr="0006135B">
        <w:rPr>
          <w:rFonts w:ascii="Montserrat" w:hAnsi="Montserrat" w:cs="Arial"/>
          <w:b/>
          <w:sz w:val="16"/>
          <w:szCs w:val="16"/>
        </w:rPr>
        <w:t>LA DEPENDENCIA O ENTIDAD</w:t>
      </w:r>
      <w:r w:rsidRPr="0006135B">
        <w:rPr>
          <w:rFonts w:ascii="Montserrat" w:hAnsi="Montserrat" w:cs="Arial"/>
          <w:sz w:val="16"/>
          <w:szCs w:val="16"/>
        </w:rPr>
        <w:t xml:space="preserve">” entregue a </w:t>
      </w:r>
      <w:r w:rsidRPr="0006135B">
        <w:rPr>
          <w:rFonts w:ascii="Montserrat" w:hAnsi="Montserrat" w:cs="Arial"/>
          <w:b/>
          <w:sz w:val="16"/>
          <w:szCs w:val="16"/>
        </w:rPr>
        <w:t>“EL PROVEEDOR”</w:t>
      </w:r>
      <w:r w:rsidRPr="0006135B">
        <w:rPr>
          <w:rFonts w:ascii="Montserrat" w:hAnsi="Montserrat" w:cs="Arial"/>
          <w:sz w:val="16"/>
          <w:szCs w:val="16"/>
        </w:rPr>
        <w:t xml:space="preserve">, autorización por escrito de que demuestre haber cumplido con la totalidad de las obligaciones adquiridas en el presente contrato, para lo cual </w:t>
      </w:r>
      <w:r w:rsidRPr="0006135B">
        <w:rPr>
          <w:rFonts w:ascii="Montserrat" w:hAnsi="Montserrat" w:cs="Arial"/>
          <w:b/>
          <w:sz w:val="16"/>
          <w:szCs w:val="16"/>
        </w:rPr>
        <w:t>“EL PROVEEDOR”</w:t>
      </w:r>
      <w:r w:rsidRPr="0006135B">
        <w:rPr>
          <w:rFonts w:ascii="Montserrat" w:hAnsi="Montserrat" w:cs="Arial"/>
          <w:sz w:val="16"/>
          <w:szCs w:val="16"/>
        </w:rPr>
        <w:t xml:space="preserve">, deberá solicitar por escrito a </w:t>
      </w:r>
      <w:r w:rsidRPr="0006135B">
        <w:rPr>
          <w:rFonts w:ascii="Montserrat" w:hAnsi="Montserrat" w:cs="Arial"/>
          <w:b/>
          <w:sz w:val="16"/>
          <w:szCs w:val="16"/>
        </w:rPr>
        <w:t>“LA DEPENDENCIA O ENTIDAD”</w:t>
      </w:r>
      <w:r w:rsidRPr="0006135B">
        <w:rPr>
          <w:rFonts w:ascii="Montserrat" w:hAnsi="Montserrat" w:cs="Arial"/>
          <w:sz w:val="16"/>
          <w:szCs w:val="16"/>
        </w:rPr>
        <w:t xml:space="preserve"> una vez concluida la verificación de cumplimiento o terminación del contrato la liberación de la fianza a efecto de que </w:t>
      </w:r>
      <w:r w:rsidRPr="0006135B">
        <w:rPr>
          <w:rFonts w:ascii="Montserrat" w:hAnsi="Montserrat" w:cs="Arial"/>
          <w:b/>
          <w:sz w:val="16"/>
          <w:szCs w:val="16"/>
        </w:rPr>
        <w:t>“EL PROVEEDOR”</w:t>
      </w:r>
      <w:r w:rsidRPr="0006135B">
        <w:rPr>
          <w:rFonts w:ascii="Montserrat" w:hAnsi="Montserrat" w:cs="Arial"/>
          <w:sz w:val="16"/>
          <w:szCs w:val="16"/>
        </w:rPr>
        <w:t xml:space="preserve"> ” pueda solicitar a la afianzadora la cancelación o liberación de la fianza.</w:t>
      </w:r>
    </w:p>
    <w:p w14:paraId="40896B39" w14:textId="77777777" w:rsidR="00FA3DA7" w:rsidRPr="0006135B" w:rsidRDefault="00FA3DA7" w:rsidP="00FA3DA7">
      <w:pPr>
        <w:ind w:right="51"/>
        <w:jc w:val="both"/>
        <w:rPr>
          <w:rFonts w:ascii="Montserrat" w:hAnsi="Montserrat" w:cs="Arial"/>
          <w:sz w:val="16"/>
          <w:szCs w:val="16"/>
        </w:rPr>
      </w:pPr>
    </w:p>
    <w:p w14:paraId="72E330F6"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En caso de que </w:t>
      </w:r>
      <w:r w:rsidRPr="0006135B">
        <w:rPr>
          <w:rFonts w:ascii="Montserrat" w:hAnsi="Montserrat" w:cs="Arial"/>
          <w:b/>
          <w:sz w:val="16"/>
          <w:szCs w:val="16"/>
        </w:rPr>
        <w:t>“LA DEPENDENCIA O ENTIDAD”</w:t>
      </w:r>
      <w:r w:rsidRPr="0006135B">
        <w:rPr>
          <w:rFonts w:ascii="Montserrat" w:hAnsi="Montserrat" w:cs="Arial"/>
          <w:sz w:val="16"/>
          <w:szCs w:val="16"/>
        </w:rPr>
        <w:t xml:space="preserve"> requiera hacer efectivo un importe parcial de la póliza de garantía de fianza de anticipo, </w:t>
      </w:r>
      <w:r w:rsidRPr="0006135B">
        <w:rPr>
          <w:rFonts w:ascii="Montserrat" w:hAnsi="Montserrat" w:cs="Arial"/>
          <w:b/>
          <w:sz w:val="16"/>
          <w:szCs w:val="16"/>
        </w:rPr>
        <w:t>“EL PROVEEDOR”</w:t>
      </w:r>
      <w:r w:rsidRPr="0006135B">
        <w:rPr>
          <w:rFonts w:ascii="Montserrat" w:hAnsi="Montserrat" w:cs="Arial"/>
          <w:sz w:val="16"/>
          <w:szCs w:val="16"/>
        </w:rPr>
        <w:t xml:space="preserve"> se obliga a presentar a </w:t>
      </w:r>
      <w:r w:rsidRPr="0006135B">
        <w:rPr>
          <w:rFonts w:ascii="Montserrat" w:hAnsi="Montserrat" w:cs="Arial"/>
          <w:b/>
          <w:sz w:val="16"/>
          <w:szCs w:val="16"/>
        </w:rPr>
        <w:t xml:space="preserve">“LA DEPENDENCIA O ENTIDAD” </w:t>
      </w:r>
      <w:r w:rsidRPr="0006135B">
        <w:rPr>
          <w:rFonts w:ascii="Montserrat" w:hAnsi="Montserrat" w:cs="Arial"/>
          <w:sz w:val="16"/>
          <w:szCs w:val="16"/>
        </w:rPr>
        <w:t>otra póliza nueva de fianza o un endoso a la misma, amparando el importe restante de la obligación total requerida.</w:t>
      </w:r>
    </w:p>
    <w:p w14:paraId="10DA439B" w14:textId="77777777" w:rsidR="00FA3DA7" w:rsidRPr="0006135B" w:rsidRDefault="00FA3DA7" w:rsidP="00FA3DA7">
      <w:pPr>
        <w:ind w:right="51"/>
        <w:jc w:val="both"/>
        <w:rPr>
          <w:rFonts w:ascii="Montserrat" w:hAnsi="Montserrat" w:cs="Arial"/>
          <w:sz w:val="16"/>
          <w:szCs w:val="16"/>
        </w:rPr>
      </w:pPr>
    </w:p>
    <w:p w14:paraId="20605D10" w14:textId="77777777" w:rsidR="00FA3DA7" w:rsidRPr="0006135B" w:rsidRDefault="00FA3DA7" w:rsidP="00FA3DA7">
      <w:pPr>
        <w:tabs>
          <w:tab w:val="left" w:pos="0"/>
        </w:tabs>
        <w:jc w:val="both"/>
        <w:rPr>
          <w:rFonts w:ascii="Montserrat" w:hAnsi="Montserrat" w:cs="Arial"/>
          <w:sz w:val="16"/>
          <w:szCs w:val="16"/>
        </w:rPr>
      </w:pPr>
      <w:r w:rsidRPr="0006135B">
        <w:rPr>
          <w:rFonts w:ascii="Montserrat" w:hAnsi="Montserrat" w:cs="Arial"/>
          <w:b/>
          <w:sz w:val="16"/>
          <w:szCs w:val="16"/>
        </w:rPr>
        <w:t>SÉPTIMA. GARANTÍA DE CUMPLIMIENTO DEL CONTRATO.</w:t>
      </w:r>
    </w:p>
    <w:p w14:paraId="2BDEFACB" w14:textId="77777777" w:rsidR="00FA3DA7" w:rsidRPr="0006135B" w:rsidRDefault="00FA3DA7" w:rsidP="00FA3DA7">
      <w:pPr>
        <w:tabs>
          <w:tab w:val="left" w:pos="0"/>
        </w:tabs>
        <w:jc w:val="both"/>
        <w:rPr>
          <w:rFonts w:ascii="Montserrat" w:hAnsi="Montserrat" w:cs="Arial"/>
          <w:sz w:val="16"/>
          <w:szCs w:val="16"/>
        </w:rPr>
      </w:pPr>
    </w:p>
    <w:p w14:paraId="2447F844"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(EN CASO </w:t>
      </w:r>
      <w:r w:rsidRPr="0006135B">
        <w:rPr>
          <w:rFonts w:ascii="Montserrat" w:hAnsi="Montserrat" w:cs="Arial"/>
          <w:b/>
          <w:bCs/>
          <w:sz w:val="16"/>
          <w:szCs w:val="16"/>
          <w:u w:val="single"/>
        </w:rPr>
        <w:t>NO</w:t>
      </w:r>
      <w:r w:rsidRPr="0006135B">
        <w:rPr>
          <w:rFonts w:ascii="Montserrat" w:hAnsi="Montserrat" w:cs="Arial"/>
          <w:sz w:val="16"/>
          <w:szCs w:val="16"/>
          <w:u w:val="single"/>
        </w:rPr>
        <w:t xml:space="preserve"> </w:t>
      </w:r>
      <w:r w:rsidRPr="0006135B">
        <w:rPr>
          <w:rFonts w:ascii="Montserrat" w:hAnsi="Montserrat" w:cs="Arial"/>
          <w:sz w:val="16"/>
          <w:szCs w:val="16"/>
        </w:rPr>
        <w:t>SELECCIONAR GARANTÍA DE CUMPLIMIENTO DEL CONTRATO)</w:t>
      </w:r>
    </w:p>
    <w:p w14:paraId="780C1D38" w14:textId="77777777" w:rsidR="00FA3DA7" w:rsidRPr="0006135B" w:rsidRDefault="00FA3DA7" w:rsidP="00FA3DA7">
      <w:pPr>
        <w:tabs>
          <w:tab w:val="left" w:pos="0"/>
        </w:tabs>
        <w:jc w:val="both"/>
        <w:rPr>
          <w:rFonts w:ascii="Montserrat" w:hAnsi="Montserrat" w:cs="Arial"/>
          <w:sz w:val="16"/>
          <w:szCs w:val="16"/>
        </w:rPr>
      </w:pPr>
    </w:p>
    <w:p w14:paraId="03C9E95B" w14:textId="77777777" w:rsidR="00FA3DA7" w:rsidRPr="0006135B" w:rsidRDefault="00FA3DA7" w:rsidP="00FA3DA7">
      <w:pPr>
        <w:tabs>
          <w:tab w:val="left" w:pos="0"/>
        </w:tabs>
        <w:jc w:val="both"/>
        <w:rPr>
          <w:rFonts w:ascii="Montserrat" w:hAnsi="Montserrat" w:cs="Arial"/>
          <w:sz w:val="16"/>
          <w:szCs w:val="16"/>
        </w:rPr>
      </w:pPr>
      <w:r w:rsidRPr="0006135B">
        <w:rPr>
          <w:rFonts w:ascii="Montserrat" w:hAnsi="Montserrat" w:cs="Arial"/>
          <w:b/>
          <w:bCs/>
          <w:sz w:val="16"/>
          <w:szCs w:val="16"/>
        </w:rPr>
        <w:t xml:space="preserve">70 </w:t>
      </w:r>
      <w:r w:rsidRPr="0006135B">
        <w:rPr>
          <w:rFonts w:ascii="Montserrat" w:hAnsi="Montserrat" w:cs="Arial"/>
          <w:sz w:val="16"/>
          <w:szCs w:val="16"/>
        </w:rPr>
        <w:t>Ingresar excepción de la garantía de cumplimiento</w:t>
      </w:r>
    </w:p>
    <w:p w14:paraId="7409ECD8" w14:textId="77777777" w:rsidR="00FA3DA7" w:rsidRPr="0006135B" w:rsidRDefault="00FA3DA7" w:rsidP="00FA3DA7">
      <w:pPr>
        <w:tabs>
          <w:tab w:val="left" w:pos="0"/>
        </w:tabs>
        <w:jc w:val="both"/>
        <w:rPr>
          <w:rFonts w:ascii="Montserrat" w:hAnsi="Montserrat" w:cs="Arial"/>
          <w:sz w:val="16"/>
          <w:szCs w:val="16"/>
        </w:rPr>
      </w:pPr>
    </w:p>
    <w:p w14:paraId="3BD021CA"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(EN CASO </w:t>
      </w:r>
      <w:r w:rsidRPr="0006135B">
        <w:rPr>
          <w:rFonts w:ascii="Montserrat" w:hAnsi="Montserrat" w:cs="Arial"/>
          <w:b/>
          <w:bCs/>
          <w:sz w:val="16"/>
          <w:szCs w:val="16"/>
          <w:u w:val="single"/>
        </w:rPr>
        <w:t>SI</w:t>
      </w:r>
      <w:r w:rsidRPr="0006135B">
        <w:rPr>
          <w:rFonts w:ascii="Montserrat" w:hAnsi="Montserrat" w:cs="Arial"/>
          <w:sz w:val="16"/>
          <w:szCs w:val="16"/>
        </w:rPr>
        <w:t xml:space="preserve"> SELECCIONAR GARANTÍA DE CUMPLIMIENTO DEL CONTRATO)</w:t>
      </w:r>
    </w:p>
    <w:p w14:paraId="3AAD1E05" w14:textId="77777777" w:rsidR="00FA3DA7" w:rsidRPr="0006135B" w:rsidRDefault="00FA3DA7" w:rsidP="00FA3DA7">
      <w:pPr>
        <w:tabs>
          <w:tab w:val="left" w:pos="0"/>
        </w:tabs>
        <w:jc w:val="both"/>
        <w:rPr>
          <w:rFonts w:ascii="Montserrat" w:hAnsi="Montserrat" w:cs="Arial"/>
          <w:sz w:val="16"/>
          <w:szCs w:val="16"/>
        </w:rPr>
      </w:pPr>
    </w:p>
    <w:p w14:paraId="1E658547"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 xml:space="preserve">Conforme a los artículos 48 fracción II, y 49 fracción I, de la </w:t>
      </w:r>
      <w:r w:rsidRPr="0006135B">
        <w:rPr>
          <w:rFonts w:ascii="Montserrat" w:hAnsi="Montserrat" w:cs="Arial"/>
          <w:b/>
          <w:sz w:val="16"/>
          <w:szCs w:val="16"/>
        </w:rPr>
        <w:t>“LAASSP”</w:t>
      </w:r>
      <w:r w:rsidRPr="0006135B">
        <w:rPr>
          <w:rFonts w:ascii="Montserrat" w:hAnsi="Montserrat" w:cs="Arial"/>
          <w:sz w:val="16"/>
          <w:szCs w:val="16"/>
        </w:rPr>
        <w:t xml:space="preserve">,  85 fracción III, y 103 de su Reglamento; 166 de la Ley de Instituciones de Seguros y de Fianzas, 48 fracción II, de la Ley de </w:t>
      </w:r>
      <w:r w:rsidRPr="0006135B">
        <w:rPr>
          <w:rFonts w:ascii="Montserrat" w:hAnsi="Montserrat" w:cs="Arial"/>
          <w:b/>
          <w:bCs/>
          <w:sz w:val="16"/>
          <w:szCs w:val="16"/>
        </w:rPr>
        <w:t xml:space="preserve">70.1 </w:t>
      </w:r>
      <w:r w:rsidRPr="0006135B">
        <w:rPr>
          <w:rFonts w:ascii="Montserrat" w:hAnsi="Montserrat" w:cs="Arial"/>
          <w:sz w:val="16"/>
          <w:szCs w:val="16"/>
        </w:rPr>
        <w:t xml:space="preserve">Tesorería de la Federación, 70 de su Reglamento, las Disposiciones Generales a que se sujetarán las garantías otorgadas a favor del Gobierno Federal para el cumplimiento de obligaciones distintas de las fiscales que constituyan las Dependencias y Entidades en los actos y contratos que celebren, publicadas en el DOF el 08 de septiembre de 2015, </w:t>
      </w:r>
      <w:r w:rsidRPr="0006135B">
        <w:rPr>
          <w:rFonts w:ascii="Montserrat" w:hAnsi="Montserrat" w:cs="Arial"/>
          <w:b/>
          <w:sz w:val="16"/>
          <w:szCs w:val="16"/>
        </w:rPr>
        <w:t xml:space="preserve">“EL PROVEEDOR” </w:t>
      </w:r>
      <w:r w:rsidRPr="0006135B">
        <w:rPr>
          <w:rFonts w:ascii="Montserrat" w:hAnsi="Montserrat" w:cs="Arial"/>
          <w:sz w:val="16"/>
          <w:szCs w:val="16"/>
        </w:rPr>
        <w:t xml:space="preserve">se obliga a constituir una garantía indivisible por el cumplimiento fiel y exacto de todas y cada una de las obligaciones derivadas de </w:t>
      </w:r>
      <w:r w:rsidRPr="0006135B">
        <w:rPr>
          <w:rFonts w:ascii="Montserrat" w:hAnsi="Montserrat" w:cs="Arial"/>
          <w:sz w:val="16"/>
          <w:szCs w:val="16"/>
        </w:rPr>
        <w:lastRenderedPageBreak/>
        <w:t xml:space="preserve">este contrato, mediante fianza expedida por compañía afianzadora mexicana autorizada por la Comisión Nacional de Seguros y de Fianzas, a favor de la </w:t>
      </w:r>
      <w:r w:rsidRPr="0006135B">
        <w:rPr>
          <w:rFonts w:ascii="Montserrat" w:hAnsi="Montserrat" w:cs="Arial"/>
          <w:b/>
          <w:bCs/>
          <w:sz w:val="16"/>
          <w:szCs w:val="16"/>
        </w:rPr>
        <w:t xml:space="preserve">70.1 </w:t>
      </w:r>
      <w:r w:rsidRPr="0006135B">
        <w:rPr>
          <w:rFonts w:ascii="Montserrat" w:hAnsi="Montserrat" w:cs="Arial"/>
          <w:sz w:val="16"/>
          <w:szCs w:val="16"/>
        </w:rPr>
        <w:t xml:space="preserve">Tesorería de la Federación, por un importe equivalente al </w:t>
      </w:r>
      <w:r w:rsidRPr="0006135B">
        <w:rPr>
          <w:rFonts w:ascii="Montserrat" w:hAnsi="Montserrat" w:cs="Arial"/>
          <w:b/>
          <w:bCs/>
          <w:sz w:val="16"/>
          <w:szCs w:val="16"/>
        </w:rPr>
        <w:t>71</w:t>
      </w:r>
      <w:r w:rsidRPr="0006135B">
        <w:rPr>
          <w:rFonts w:ascii="Montserrat" w:hAnsi="Montserrat" w:cs="Arial"/>
          <w:b/>
          <w:sz w:val="16"/>
          <w:szCs w:val="16"/>
          <w:u w:val="single"/>
        </w:rPr>
        <w:t xml:space="preserve"> (COLOCAR NÚMERO DE % DE GARANTÏA DE CUMPLIMIENTO)__</w:t>
      </w:r>
      <w:r w:rsidRPr="0006135B">
        <w:rPr>
          <w:rFonts w:ascii="Montserrat" w:hAnsi="Montserrat" w:cs="Arial"/>
          <w:sz w:val="16"/>
          <w:szCs w:val="16"/>
        </w:rPr>
        <w:t xml:space="preserve">_ </w:t>
      </w:r>
      <w:r w:rsidRPr="0006135B">
        <w:rPr>
          <w:rFonts w:ascii="Montserrat" w:hAnsi="Montserrat" w:cs="Arial"/>
          <w:b/>
          <w:bCs/>
          <w:sz w:val="16"/>
          <w:szCs w:val="16"/>
        </w:rPr>
        <w:t>72</w:t>
      </w:r>
      <w:r w:rsidRPr="0006135B">
        <w:rPr>
          <w:rFonts w:ascii="Montserrat" w:hAnsi="Montserrat" w:cs="Arial"/>
          <w:sz w:val="16"/>
          <w:szCs w:val="16"/>
        </w:rPr>
        <w:t xml:space="preserve"> (</w:t>
      </w:r>
      <w:r w:rsidRPr="0006135B">
        <w:rPr>
          <w:rFonts w:ascii="Montserrat" w:hAnsi="Montserrat" w:cs="Arial"/>
          <w:b/>
          <w:sz w:val="16"/>
          <w:szCs w:val="16"/>
          <w:u w:val="single"/>
        </w:rPr>
        <w:t>(COLOCAR EN LETRA NUMERO DE GARANTÏA))</w:t>
      </w:r>
      <w:r w:rsidRPr="0006135B">
        <w:rPr>
          <w:rFonts w:ascii="Montserrat" w:hAnsi="Montserrat" w:cs="Arial"/>
          <w:sz w:val="16"/>
          <w:szCs w:val="16"/>
        </w:rPr>
        <w:t xml:space="preserve"> del monto total del contrato, sin incluir el IVA. Dicha fianza deberá ser entregada a </w:t>
      </w:r>
      <w:r w:rsidRPr="0006135B">
        <w:rPr>
          <w:rFonts w:ascii="Montserrat" w:hAnsi="Montserrat" w:cs="Arial"/>
          <w:b/>
          <w:sz w:val="16"/>
          <w:szCs w:val="16"/>
        </w:rPr>
        <w:t>“LA DEPENDENCIA O ENTIDAD”</w:t>
      </w:r>
      <w:r w:rsidRPr="0006135B">
        <w:rPr>
          <w:rFonts w:ascii="Montserrat" w:hAnsi="Montserrat" w:cs="Arial"/>
          <w:sz w:val="16"/>
          <w:szCs w:val="16"/>
        </w:rPr>
        <w:t>, a más tardar dentro de los 10 días naturales posteriores a la firma del contrato.</w:t>
      </w:r>
    </w:p>
    <w:p w14:paraId="37B6B801" w14:textId="77777777" w:rsidR="00FA3DA7" w:rsidRPr="0006135B" w:rsidRDefault="00FA3DA7" w:rsidP="00FA3DA7">
      <w:pPr>
        <w:jc w:val="both"/>
        <w:rPr>
          <w:rFonts w:ascii="Montserrat" w:hAnsi="Montserrat" w:cs="Arial"/>
          <w:sz w:val="16"/>
          <w:szCs w:val="16"/>
        </w:rPr>
      </w:pPr>
    </w:p>
    <w:p w14:paraId="77BDD594" w14:textId="77777777" w:rsidR="00FA3DA7" w:rsidRPr="0006135B" w:rsidRDefault="00FA3DA7" w:rsidP="00FA3DA7">
      <w:pPr>
        <w:pStyle w:val="Texto0"/>
        <w:spacing w:after="0" w:line="240" w:lineRule="auto"/>
        <w:ind w:firstLine="0"/>
        <w:rPr>
          <w:rFonts w:ascii="Montserrat" w:hAnsi="Montserrat"/>
          <w:sz w:val="16"/>
          <w:szCs w:val="16"/>
          <w:lang w:eastAsia="es-ES"/>
        </w:rPr>
      </w:pPr>
      <w:r w:rsidRPr="0006135B">
        <w:rPr>
          <w:rFonts w:ascii="Montserrat" w:hAnsi="Montserrat"/>
          <w:sz w:val="16"/>
          <w:szCs w:val="16"/>
          <w:lang w:eastAsia="es-ES"/>
        </w:rPr>
        <w:t>Si las disposiciones jurídicas aplicables lo permitan, la entrega de la garantía de cumplimiento se realice de manera electrónica.</w:t>
      </w:r>
    </w:p>
    <w:p w14:paraId="48B77917" w14:textId="77777777" w:rsidR="00FA3DA7" w:rsidRPr="0006135B" w:rsidRDefault="00FA3DA7" w:rsidP="00FA3DA7">
      <w:pPr>
        <w:jc w:val="both"/>
        <w:rPr>
          <w:rFonts w:ascii="Montserrat" w:hAnsi="Montserrat" w:cs="Arial"/>
          <w:sz w:val="16"/>
          <w:szCs w:val="16"/>
        </w:rPr>
      </w:pPr>
    </w:p>
    <w:p w14:paraId="41AD379B" w14:textId="77777777" w:rsidR="00FA3DA7" w:rsidRPr="0006135B" w:rsidRDefault="00FA3DA7" w:rsidP="00FA3DA7">
      <w:pPr>
        <w:jc w:val="both"/>
        <w:rPr>
          <w:rFonts w:ascii="Montserrat" w:hAnsi="Montserrat" w:cs="Arial"/>
          <w:sz w:val="16"/>
          <w:szCs w:val="16"/>
        </w:rPr>
      </w:pPr>
      <w:r w:rsidRPr="0006135B">
        <w:rPr>
          <w:rFonts w:ascii="Montserrat" w:hAnsi="Montserrat" w:cs="Arial"/>
          <w:b/>
          <w:bCs/>
          <w:sz w:val="16"/>
          <w:szCs w:val="16"/>
        </w:rPr>
        <w:t xml:space="preserve">73 </w:t>
      </w:r>
      <w:r w:rsidRPr="0006135B">
        <w:rPr>
          <w:rFonts w:ascii="Montserrat" w:hAnsi="Montserrat" w:cs="Arial"/>
          <w:sz w:val="16"/>
          <w:szCs w:val="16"/>
        </w:rPr>
        <w:t xml:space="preserve">La fianza deberá presentarse en </w:t>
      </w:r>
      <w:r w:rsidRPr="0006135B">
        <w:rPr>
          <w:rFonts w:ascii="Montserrat" w:hAnsi="Montserrat" w:cs="Arial"/>
          <w:sz w:val="16"/>
          <w:szCs w:val="16"/>
          <w:u w:val="single"/>
        </w:rPr>
        <w:t xml:space="preserve"> (Determinar lugar y forma)</w:t>
      </w:r>
      <w:r w:rsidRPr="0006135B">
        <w:rPr>
          <w:rFonts w:ascii="Montserrat" w:hAnsi="Montserrat" w:cs="Arial"/>
          <w:sz w:val="16"/>
          <w:szCs w:val="16"/>
        </w:rPr>
        <w:t>, en la cual deberán de indicarse los siguientes requisitos:</w:t>
      </w:r>
    </w:p>
    <w:p w14:paraId="2D3AFD64" w14:textId="77777777" w:rsidR="00FA3DA7" w:rsidRPr="0006135B" w:rsidRDefault="00FA3DA7" w:rsidP="00FA3DA7">
      <w:pPr>
        <w:jc w:val="both"/>
        <w:rPr>
          <w:rFonts w:ascii="Montserrat" w:hAnsi="Montserrat" w:cs="Arial"/>
          <w:sz w:val="16"/>
          <w:szCs w:val="16"/>
        </w:rPr>
      </w:pPr>
    </w:p>
    <w:p w14:paraId="4B17B520" w14:textId="77777777" w:rsidR="00FA3DA7" w:rsidRPr="0006135B" w:rsidRDefault="00FA3DA7" w:rsidP="00FA3DA7">
      <w:pPr>
        <w:numPr>
          <w:ilvl w:val="0"/>
          <w:numId w:val="46"/>
        </w:numPr>
        <w:spacing w:after="0" w:line="240" w:lineRule="auto"/>
        <w:jc w:val="both"/>
        <w:rPr>
          <w:rFonts w:ascii="Montserrat" w:hAnsi="Montserrat" w:cs="Arial"/>
          <w:sz w:val="16"/>
          <w:szCs w:val="16"/>
        </w:rPr>
      </w:pPr>
      <w:r w:rsidRPr="0006135B">
        <w:rPr>
          <w:rFonts w:ascii="Montserrat" w:hAnsi="Montserrat" w:cs="Arial"/>
          <w:sz w:val="16"/>
          <w:szCs w:val="16"/>
        </w:rPr>
        <w:t xml:space="preserve">Expedirse a favor de la </w:t>
      </w:r>
      <w:r w:rsidRPr="0006135B">
        <w:rPr>
          <w:rFonts w:ascii="Montserrat" w:hAnsi="Montserrat" w:cs="Arial"/>
          <w:b/>
          <w:bCs/>
          <w:sz w:val="16"/>
          <w:szCs w:val="16"/>
        </w:rPr>
        <w:t xml:space="preserve">70.1 </w:t>
      </w:r>
      <w:r w:rsidRPr="0006135B">
        <w:rPr>
          <w:rFonts w:ascii="Montserrat" w:hAnsi="Montserrat" w:cs="Arial"/>
          <w:sz w:val="16"/>
          <w:szCs w:val="16"/>
        </w:rPr>
        <w:t>Tesorería de la Federación y señalar su domicilio;</w:t>
      </w:r>
    </w:p>
    <w:p w14:paraId="678C779F" w14:textId="77777777" w:rsidR="00FA3DA7" w:rsidRPr="0006135B" w:rsidRDefault="00FA3DA7" w:rsidP="00FA3DA7">
      <w:pPr>
        <w:numPr>
          <w:ilvl w:val="0"/>
          <w:numId w:val="46"/>
        </w:numPr>
        <w:spacing w:after="0" w:line="240" w:lineRule="auto"/>
        <w:jc w:val="both"/>
        <w:rPr>
          <w:rFonts w:ascii="Montserrat" w:hAnsi="Montserrat" w:cs="Arial"/>
          <w:sz w:val="16"/>
          <w:szCs w:val="16"/>
        </w:rPr>
      </w:pPr>
      <w:r w:rsidRPr="0006135B">
        <w:rPr>
          <w:rFonts w:ascii="Montserrat" w:hAnsi="Montserrat" w:cs="Arial"/>
          <w:sz w:val="16"/>
          <w:szCs w:val="16"/>
        </w:rPr>
        <w:t>La indicación del importe total garantizado con número y letra;</w:t>
      </w:r>
    </w:p>
    <w:p w14:paraId="12D5F74A" w14:textId="77777777" w:rsidR="00FA3DA7" w:rsidRPr="0006135B" w:rsidRDefault="00FA3DA7" w:rsidP="00FA3DA7">
      <w:pPr>
        <w:numPr>
          <w:ilvl w:val="0"/>
          <w:numId w:val="48"/>
        </w:numPr>
        <w:spacing w:after="0" w:line="240" w:lineRule="auto"/>
        <w:jc w:val="both"/>
        <w:rPr>
          <w:rFonts w:ascii="Montserrat" w:hAnsi="Montserrat" w:cs="Arial"/>
          <w:sz w:val="16"/>
          <w:szCs w:val="16"/>
        </w:rPr>
      </w:pPr>
      <w:r w:rsidRPr="0006135B">
        <w:rPr>
          <w:rFonts w:ascii="Montserrat" w:hAnsi="Montserrat" w:cs="Arial"/>
          <w:sz w:val="16"/>
          <w:szCs w:val="16"/>
        </w:rPr>
        <w:t>La referencia de que la fianza se otorga atendiendo a todas las estipulaciones contenidas en el contrato y anexos respectivo), así como la cotización y el requerimiento asociado a ésta;</w:t>
      </w:r>
    </w:p>
    <w:p w14:paraId="357C9445" w14:textId="77777777" w:rsidR="00FA3DA7" w:rsidRPr="0006135B" w:rsidRDefault="00FA3DA7" w:rsidP="00FA3DA7">
      <w:pPr>
        <w:numPr>
          <w:ilvl w:val="0"/>
          <w:numId w:val="48"/>
        </w:numPr>
        <w:spacing w:after="0" w:line="240" w:lineRule="auto"/>
        <w:jc w:val="both"/>
        <w:rPr>
          <w:rFonts w:ascii="Montserrat" w:hAnsi="Montserrat" w:cs="Arial"/>
          <w:sz w:val="16"/>
          <w:szCs w:val="16"/>
        </w:rPr>
      </w:pPr>
      <w:r w:rsidRPr="0006135B">
        <w:rPr>
          <w:rFonts w:ascii="Montserrat" w:hAnsi="Montserrat" w:cs="Arial"/>
          <w:sz w:val="16"/>
          <w:szCs w:val="16"/>
        </w:rPr>
        <w:t>La información correspondiente al número de contrato, su fecha de firma, así como la especificación de las obligaciones garantizadas;</w:t>
      </w:r>
    </w:p>
    <w:p w14:paraId="0750F25D" w14:textId="77777777" w:rsidR="00FA3DA7" w:rsidRPr="0006135B" w:rsidRDefault="00FA3DA7" w:rsidP="00FA3DA7">
      <w:pPr>
        <w:numPr>
          <w:ilvl w:val="0"/>
          <w:numId w:val="48"/>
        </w:numPr>
        <w:spacing w:after="0" w:line="240" w:lineRule="auto"/>
        <w:jc w:val="both"/>
        <w:rPr>
          <w:rFonts w:ascii="Montserrat" w:hAnsi="Montserrat" w:cs="Arial"/>
          <w:sz w:val="16"/>
          <w:szCs w:val="16"/>
        </w:rPr>
      </w:pPr>
      <w:r w:rsidRPr="0006135B">
        <w:rPr>
          <w:rFonts w:ascii="Montserrat" w:hAnsi="Montserrat" w:cs="Arial"/>
          <w:sz w:val="16"/>
          <w:szCs w:val="16"/>
        </w:rPr>
        <w:t xml:space="preserve">El señalamiento de la denominación o nombre de </w:t>
      </w:r>
      <w:r w:rsidRPr="0006135B">
        <w:rPr>
          <w:rFonts w:ascii="Montserrat" w:hAnsi="Montserrat" w:cs="Arial"/>
          <w:b/>
          <w:sz w:val="16"/>
          <w:szCs w:val="16"/>
        </w:rPr>
        <w:t>“EL PROVEEDOR”</w:t>
      </w:r>
      <w:r w:rsidRPr="0006135B">
        <w:rPr>
          <w:rFonts w:ascii="Montserrat" w:hAnsi="Montserrat" w:cs="Arial"/>
          <w:sz w:val="16"/>
          <w:szCs w:val="16"/>
        </w:rPr>
        <w:t xml:space="preserve"> y de la institución afianzadora, así como sus domicilios correspondientes;</w:t>
      </w:r>
    </w:p>
    <w:p w14:paraId="476E7E5A" w14:textId="77777777" w:rsidR="00FA3DA7" w:rsidRPr="0006135B" w:rsidRDefault="00FA3DA7" w:rsidP="00FA3DA7">
      <w:pPr>
        <w:numPr>
          <w:ilvl w:val="0"/>
          <w:numId w:val="48"/>
        </w:numPr>
        <w:spacing w:after="0" w:line="240" w:lineRule="auto"/>
        <w:jc w:val="both"/>
        <w:rPr>
          <w:rFonts w:ascii="Montserrat" w:hAnsi="Montserrat" w:cs="Arial"/>
          <w:sz w:val="16"/>
          <w:szCs w:val="16"/>
        </w:rPr>
      </w:pPr>
      <w:r w:rsidRPr="0006135B">
        <w:rPr>
          <w:rFonts w:ascii="Montserrat" w:hAnsi="Montserrat" w:cs="Arial"/>
          <w:sz w:val="16"/>
          <w:szCs w:val="16"/>
        </w:rPr>
        <w:t>La condición de que la vigencia de la fianza deberá quedar abierta para permitir que cumpla con su objetivo, y continuará vigente durante la sustanciación de todos los recursos legales o juicios que se interpongan hasta que se dicte resolución definitiva por la autoridad competente, de forma tal que no podrá establecerse o estipularse plazo alguno que limite su vigencia, lo cual no debe confundirse con el plazo para el cumplimiento de las obligaciones previstas en el contrato y actos administrativos garantizados;</w:t>
      </w:r>
    </w:p>
    <w:p w14:paraId="74F20EBF" w14:textId="77777777" w:rsidR="00FA3DA7" w:rsidRPr="0006135B" w:rsidRDefault="00FA3DA7" w:rsidP="00FA3DA7">
      <w:pPr>
        <w:pStyle w:val="Prrafodelista"/>
        <w:numPr>
          <w:ilvl w:val="0"/>
          <w:numId w:val="48"/>
        </w:numPr>
        <w:suppressAutoHyphens w:val="0"/>
        <w:jc w:val="both"/>
        <w:rPr>
          <w:rFonts w:ascii="Montserrat" w:hAnsi="Montserrat" w:cs="Arial"/>
          <w:sz w:val="16"/>
          <w:szCs w:val="16"/>
        </w:rPr>
      </w:pPr>
      <w:r w:rsidRPr="0006135B">
        <w:rPr>
          <w:rFonts w:ascii="Montserrat" w:hAnsi="Montserrat" w:cs="Arial"/>
          <w:sz w:val="16"/>
          <w:szCs w:val="16"/>
        </w:rPr>
        <w:t>La indicación de que la fianza se hará efectiva conforme al procedimiento dispuesto en el artículo 282 de la Ley de Instituciones de Seguros y de Fianzas, el cual será aplicable también para el cobro de los intereses que en su caso se generen en los términos previstos en el artículo 283 del propio ordenamiento;</w:t>
      </w:r>
    </w:p>
    <w:p w14:paraId="052C9D3E" w14:textId="77777777" w:rsidR="00FA3DA7" w:rsidRPr="0006135B" w:rsidRDefault="00FA3DA7" w:rsidP="00FA3DA7">
      <w:pPr>
        <w:numPr>
          <w:ilvl w:val="0"/>
          <w:numId w:val="48"/>
        </w:numPr>
        <w:spacing w:after="0" w:line="240" w:lineRule="auto"/>
        <w:jc w:val="both"/>
        <w:rPr>
          <w:rFonts w:ascii="Montserrat" w:hAnsi="Montserrat" w:cs="Arial"/>
          <w:sz w:val="16"/>
          <w:szCs w:val="16"/>
        </w:rPr>
      </w:pPr>
      <w:r w:rsidRPr="0006135B">
        <w:rPr>
          <w:rFonts w:ascii="Montserrat" w:hAnsi="Montserrat" w:cs="Arial"/>
          <w:sz w:val="16"/>
          <w:szCs w:val="16"/>
        </w:rPr>
        <w:t xml:space="preserve">La indicación de que la cancelación de la póliza de fianza procederá una vez que </w:t>
      </w:r>
      <w:r w:rsidRPr="0006135B">
        <w:rPr>
          <w:rFonts w:ascii="Montserrat" w:hAnsi="Montserrat" w:cs="Arial"/>
          <w:b/>
          <w:sz w:val="16"/>
          <w:szCs w:val="16"/>
        </w:rPr>
        <w:t>“LA DEPENDENCIA O ENTIDAD”</w:t>
      </w:r>
      <w:r w:rsidRPr="0006135B">
        <w:rPr>
          <w:rFonts w:ascii="Montserrat" w:hAnsi="Montserrat" w:cs="Arial"/>
          <w:sz w:val="16"/>
          <w:szCs w:val="16"/>
        </w:rPr>
        <w:t xml:space="preserve"> otorgue el documento en el que se señale la extinción de derechos y obligaciones, previo otorgamiento del finiquito correspondiente, o en caso de existir saldos a cargo de </w:t>
      </w:r>
      <w:r w:rsidRPr="0006135B">
        <w:rPr>
          <w:rFonts w:ascii="Montserrat" w:hAnsi="Montserrat" w:cs="Arial"/>
          <w:b/>
          <w:sz w:val="16"/>
          <w:szCs w:val="16"/>
        </w:rPr>
        <w:t>“EL PROVEEDOR”</w:t>
      </w:r>
      <w:r w:rsidRPr="0006135B">
        <w:rPr>
          <w:rFonts w:ascii="Montserrat" w:hAnsi="Montserrat" w:cs="Arial"/>
          <w:sz w:val="16"/>
          <w:szCs w:val="16"/>
        </w:rPr>
        <w:t>, la liquidación debida;</w:t>
      </w:r>
    </w:p>
    <w:p w14:paraId="1B98FDB6" w14:textId="77777777" w:rsidR="00FA3DA7" w:rsidRPr="0006135B" w:rsidRDefault="00FA3DA7" w:rsidP="00FA3DA7">
      <w:pPr>
        <w:numPr>
          <w:ilvl w:val="0"/>
          <w:numId w:val="48"/>
        </w:numPr>
        <w:spacing w:after="0" w:line="240" w:lineRule="auto"/>
        <w:jc w:val="both"/>
        <w:rPr>
          <w:rFonts w:ascii="Montserrat" w:hAnsi="Montserrat" w:cs="Arial"/>
          <w:sz w:val="16"/>
          <w:szCs w:val="16"/>
        </w:rPr>
      </w:pPr>
      <w:r w:rsidRPr="0006135B">
        <w:rPr>
          <w:rFonts w:ascii="Montserrat" w:hAnsi="Montserrat" w:cs="Arial"/>
          <w:sz w:val="16"/>
          <w:szCs w:val="16"/>
        </w:rPr>
        <w:t>Para efectos de la garantía señalada en esta cláusula, se deberá considerar la indivisibilidad de ésta, por lo que en caso de incumplimiento del contrato se hará efectiva por el monto total de la garantía de cumplimiento;</w:t>
      </w:r>
    </w:p>
    <w:p w14:paraId="5749ECB5" w14:textId="77777777" w:rsidR="00FA3DA7" w:rsidRPr="0006135B" w:rsidRDefault="00FA3DA7" w:rsidP="00FA3DA7">
      <w:pPr>
        <w:widowControl w:val="0"/>
        <w:numPr>
          <w:ilvl w:val="0"/>
          <w:numId w:val="48"/>
        </w:numPr>
        <w:tabs>
          <w:tab w:val="left" w:pos="426"/>
        </w:tabs>
        <w:suppressAutoHyphens/>
        <w:autoSpaceDE w:val="0"/>
        <w:autoSpaceDN w:val="0"/>
        <w:adjustRightInd w:val="0"/>
        <w:spacing w:after="0" w:line="240" w:lineRule="auto"/>
        <w:jc w:val="both"/>
        <w:rPr>
          <w:rFonts w:ascii="Montserrat" w:hAnsi="Montserrat" w:cs="Arial"/>
          <w:sz w:val="16"/>
          <w:szCs w:val="16"/>
        </w:rPr>
      </w:pPr>
      <w:r w:rsidRPr="0006135B">
        <w:rPr>
          <w:rFonts w:ascii="Montserrat" w:hAnsi="Montserrat" w:cs="Arial"/>
          <w:sz w:val="16"/>
          <w:szCs w:val="16"/>
        </w:rPr>
        <w:t>Para acreditar a la institución afianzadora el incumplimiento de la obligación garantizada, tendrá que cumplirse con los requisitos establecidos en las Disposiciones Generales a que se sujetarán las garantías otorgadas a favor del Gobierno Federal para el cumplimiento de obligaciones distintas de las fiscales que constituyan las dependencias y entidades en los actos y contratos que celebren, publicadas en el Diario Oficial de la Federación el 08 de septiembre de 2015; y</w:t>
      </w:r>
    </w:p>
    <w:p w14:paraId="4A0AC16E" w14:textId="77777777" w:rsidR="00FA3DA7" w:rsidRPr="0006135B" w:rsidRDefault="00FA3DA7" w:rsidP="00FA3DA7">
      <w:pPr>
        <w:widowControl w:val="0"/>
        <w:numPr>
          <w:ilvl w:val="0"/>
          <w:numId w:val="48"/>
        </w:numPr>
        <w:tabs>
          <w:tab w:val="left" w:pos="426"/>
        </w:tabs>
        <w:suppressAutoHyphens/>
        <w:autoSpaceDE w:val="0"/>
        <w:autoSpaceDN w:val="0"/>
        <w:adjustRightInd w:val="0"/>
        <w:spacing w:after="0" w:line="240" w:lineRule="auto"/>
        <w:jc w:val="both"/>
        <w:rPr>
          <w:rFonts w:ascii="Montserrat" w:hAnsi="Montserrat" w:cs="Arial"/>
          <w:sz w:val="16"/>
          <w:szCs w:val="16"/>
        </w:rPr>
      </w:pPr>
      <w:r w:rsidRPr="0006135B">
        <w:rPr>
          <w:rFonts w:ascii="Montserrat" w:hAnsi="Montserrat" w:cs="Arial"/>
          <w:sz w:val="16"/>
          <w:szCs w:val="16"/>
        </w:rPr>
        <w:t>El momento de inicio de la fianza y, en su caso, su vigencia.</w:t>
      </w:r>
    </w:p>
    <w:p w14:paraId="19AB8576" w14:textId="77777777" w:rsidR="00FA3DA7" w:rsidRPr="0006135B" w:rsidRDefault="00FA3DA7" w:rsidP="00FA3DA7">
      <w:pPr>
        <w:jc w:val="both"/>
        <w:rPr>
          <w:rFonts w:ascii="Montserrat" w:hAnsi="Montserrat" w:cs="Arial"/>
          <w:sz w:val="16"/>
          <w:szCs w:val="16"/>
        </w:rPr>
      </w:pPr>
    </w:p>
    <w:p w14:paraId="642BB3F1"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Considerando los requisitos anteriores, dentro de la fianza, se deberán incluir las declaraciones siguientes en forma expresa:</w:t>
      </w:r>
    </w:p>
    <w:p w14:paraId="7BA3079A" w14:textId="77777777" w:rsidR="00FA3DA7" w:rsidRPr="0006135B" w:rsidRDefault="00FA3DA7" w:rsidP="00FA3DA7">
      <w:pPr>
        <w:jc w:val="both"/>
        <w:rPr>
          <w:rFonts w:ascii="Montserrat" w:hAnsi="Montserrat" w:cs="Arial"/>
          <w:sz w:val="16"/>
          <w:szCs w:val="16"/>
        </w:rPr>
      </w:pPr>
    </w:p>
    <w:p w14:paraId="3867A418" w14:textId="77777777" w:rsidR="00FA3DA7" w:rsidRPr="0006135B" w:rsidRDefault="00FA3DA7" w:rsidP="00FA3DA7">
      <w:pPr>
        <w:widowControl w:val="0"/>
        <w:numPr>
          <w:ilvl w:val="0"/>
          <w:numId w:val="48"/>
        </w:numPr>
        <w:tabs>
          <w:tab w:val="left" w:pos="426"/>
        </w:tabs>
        <w:suppressAutoHyphens/>
        <w:autoSpaceDE w:val="0"/>
        <w:autoSpaceDN w:val="0"/>
        <w:adjustRightInd w:val="0"/>
        <w:spacing w:after="0" w:line="240" w:lineRule="auto"/>
        <w:jc w:val="both"/>
        <w:rPr>
          <w:rFonts w:ascii="Montserrat" w:hAnsi="Montserrat" w:cs="Arial"/>
          <w:sz w:val="16"/>
          <w:szCs w:val="16"/>
        </w:rPr>
      </w:pPr>
      <w:r w:rsidRPr="0006135B">
        <w:rPr>
          <w:rFonts w:ascii="Montserrat" w:hAnsi="Montserrat" w:cs="Arial"/>
          <w:sz w:val="16"/>
          <w:szCs w:val="16"/>
        </w:rPr>
        <w:t>“Esta garantía estará vigente durante la sustanciación de todos los recursos legales o juicios que se interpongan hasta que se pronuncie resolución definitiva por autoridad competente, de forma tal que su vigencia no podrá acotarse en razón del plazo de ejecución del contrato.</w:t>
      </w:r>
    </w:p>
    <w:p w14:paraId="7B0EFE03" w14:textId="77777777" w:rsidR="00FA3DA7" w:rsidRPr="0006135B" w:rsidRDefault="00FA3DA7" w:rsidP="00FA3DA7">
      <w:pPr>
        <w:widowControl w:val="0"/>
        <w:numPr>
          <w:ilvl w:val="0"/>
          <w:numId w:val="48"/>
        </w:numPr>
        <w:tabs>
          <w:tab w:val="left" w:pos="426"/>
        </w:tabs>
        <w:suppressAutoHyphens/>
        <w:autoSpaceDE w:val="0"/>
        <w:autoSpaceDN w:val="0"/>
        <w:adjustRightInd w:val="0"/>
        <w:spacing w:after="0" w:line="240" w:lineRule="auto"/>
        <w:jc w:val="both"/>
        <w:rPr>
          <w:rFonts w:ascii="Montserrat" w:hAnsi="Montserrat" w:cs="Arial"/>
          <w:sz w:val="16"/>
          <w:szCs w:val="16"/>
        </w:rPr>
      </w:pPr>
      <w:r w:rsidRPr="0006135B">
        <w:rPr>
          <w:rFonts w:ascii="Montserrat" w:hAnsi="Montserrat" w:cs="Arial"/>
          <w:sz w:val="16"/>
          <w:szCs w:val="16"/>
        </w:rPr>
        <w:t xml:space="preserve">“La institución de fianzas acepta expresamente someterse al procedimiento de ejecución </w:t>
      </w:r>
      <w:r w:rsidRPr="0006135B">
        <w:rPr>
          <w:rFonts w:ascii="Montserrat" w:hAnsi="Montserrat" w:cs="Arial"/>
          <w:sz w:val="16"/>
          <w:szCs w:val="16"/>
        </w:rPr>
        <w:lastRenderedPageBreak/>
        <w:t>establecido en el artículo 282 de la Ley de Instituciones de Seguros y de Fianzas, para la efectividad de la presente garantía, procedimiento al que también se sujetará para el caso del cobro de intereses que prevé el artículo 283 del mismo ordenamiento legal, por pago extemporáneo del importe de la póliza de fianza requerida.”;</w:t>
      </w:r>
    </w:p>
    <w:p w14:paraId="0933BC5E" w14:textId="77777777" w:rsidR="00FA3DA7" w:rsidRPr="0006135B" w:rsidRDefault="00FA3DA7" w:rsidP="00FA3DA7">
      <w:pPr>
        <w:widowControl w:val="0"/>
        <w:numPr>
          <w:ilvl w:val="0"/>
          <w:numId w:val="48"/>
        </w:numPr>
        <w:tabs>
          <w:tab w:val="left" w:pos="426"/>
        </w:tabs>
        <w:suppressAutoHyphens/>
        <w:autoSpaceDE w:val="0"/>
        <w:autoSpaceDN w:val="0"/>
        <w:adjustRightInd w:val="0"/>
        <w:spacing w:after="0" w:line="240" w:lineRule="auto"/>
        <w:jc w:val="both"/>
        <w:rPr>
          <w:rFonts w:ascii="Montserrat" w:hAnsi="Montserrat" w:cs="Arial"/>
          <w:sz w:val="16"/>
          <w:szCs w:val="16"/>
        </w:rPr>
      </w:pPr>
      <w:r w:rsidRPr="0006135B">
        <w:rPr>
          <w:rFonts w:ascii="Montserrat" w:hAnsi="Montserrat" w:cs="Arial"/>
          <w:sz w:val="16"/>
          <w:szCs w:val="16"/>
        </w:rPr>
        <w:t xml:space="preserve">“La cancelación de la fianza no procederá sino en virtud de manifestación previa de manera expresa y por escrito de </w:t>
      </w:r>
      <w:r w:rsidRPr="0006135B">
        <w:rPr>
          <w:rFonts w:ascii="Montserrat" w:hAnsi="Montserrat" w:cs="Arial"/>
          <w:b/>
          <w:sz w:val="16"/>
          <w:szCs w:val="16"/>
        </w:rPr>
        <w:t>“LA DEPENDENCIA O ENTIDAD”</w:t>
      </w:r>
      <w:r w:rsidRPr="0006135B">
        <w:rPr>
          <w:rFonts w:ascii="Montserrat" w:hAnsi="Montserrat" w:cs="Arial"/>
          <w:sz w:val="16"/>
          <w:szCs w:val="16"/>
        </w:rPr>
        <w:t>.”; y</w:t>
      </w:r>
    </w:p>
    <w:p w14:paraId="20CE1E9E" w14:textId="77777777" w:rsidR="00FA3DA7" w:rsidRPr="0006135B" w:rsidRDefault="00FA3DA7" w:rsidP="00FA3DA7">
      <w:pPr>
        <w:widowControl w:val="0"/>
        <w:numPr>
          <w:ilvl w:val="0"/>
          <w:numId w:val="48"/>
        </w:numPr>
        <w:tabs>
          <w:tab w:val="left" w:pos="426"/>
        </w:tabs>
        <w:suppressAutoHyphens/>
        <w:autoSpaceDE w:val="0"/>
        <w:autoSpaceDN w:val="0"/>
        <w:adjustRightInd w:val="0"/>
        <w:spacing w:after="0" w:line="240" w:lineRule="auto"/>
        <w:jc w:val="both"/>
        <w:rPr>
          <w:rFonts w:ascii="Montserrat" w:hAnsi="Montserrat" w:cs="Arial"/>
          <w:sz w:val="16"/>
          <w:szCs w:val="16"/>
        </w:rPr>
      </w:pPr>
      <w:r w:rsidRPr="0006135B">
        <w:rPr>
          <w:rFonts w:ascii="Montserrat" w:hAnsi="Montserrat" w:cs="Arial"/>
          <w:sz w:val="16"/>
          <w:szCs w:val="16"/>
        </w:rPr>
        <w:t xml:space="preserve">“La afianzadora acepta expresamente tener garantizado el contrato a que esta póliza se refiere, aún en el caso de que se otorgue prórroga o espera al deudor principal o fiado por parte de </w:t>
      </w:r>
      <w:r w:rsidRPr="0006135B">
        <w:rPr>
          <w:rFonts w:ascii="Montserrat" w:hAnsi="Montserrat" w:cs="Arial"/>
          <w:b/>
          <w:sz w:val="16"/>
          <w:szCs w:val="16"/>
        </w:rPr>
        <w:t>“LA DEPENDENCIA O ENTIDAD”</w:t>
      </w:r>
      <w:r w:rsidRPr="0006135B">
        <w:rPr>
          <w:rFonts w:ascii="Montserrat" w:hAnsi="Montserrat" w:cs="Arial"/>
          <w:sz w:val="16"/>
          <w:szCs w:val="16"/>
        </w:rPr>
        <w:t xml:space="preserve"> para el cumplimiento total de las obligaciones que se garantizaran, por lo que la afianzadora renuncia expresamente al derecho que le otorga el artículo 179 de la Ley de Instituciones de Seguros y de Fianzas.”</w:t>
      </w:r>
    </w:p>
    <w:p w14:paraId="1E795D48" w14:textId="77777777" w:rsidR="00FA3DA7" w:rsidRPr="0006135B" w:rsidRDefault="00FA3DA7" w:rsidP="00FA3DA7">
      <w:pPr>
        <w:jc w:val="both"/>
        <w:rPr>
          <w:rFonts w:ascii="Montserrat" w:hAnsi="Montserrat" w:cs="Arial"/>
          <w:bCs/>
          <w:sz w:val="16"/>
          <w:szCs w:val="16"/>
        </w:rPr>
      </w:pPr>
    </w:p>
    <w:p w14:paraId="30FC4A61" w14:textId="77777777" w:rsidR="00FA3DA7" w:rsidRPr="0006135B" w:rsidRDefault="00FA3DA7" w:rsidP="00FA3DA7">
      <w:pPr>
        <w:jc w:val="both"/>
        <w:rPr>
          <w:rFonts w:ascii="Montserrat" w:hAnsi="Montserrat" w:cs="Arial"/>
          <w:bCs/>
          <w:sz w:val="16"/>
          <w:szCs w:val="16"/>
        </w:rPr>
      </w:pPr>
      <w:r w:rsidRPr="0006135B">
        <w:rPr>
          <w:rFonts w:ascii="Montserrat" w:hAnsi="Montserrat" w:cs="Arial"/>
          <w:bCs/>
          <w:sz w:val="16"/>
          <w:szCs w:val="16"/>
        </w:rPr>
        <w:t xml:space="preserve">De no cumplir con dicha entrega, </w:t>
      </w:r>
      <w:r w:rsidRPr="0006135B">
        <w:rPr>
          <w:rFonts w:ascii="Montserrat" w:hAnsi="Montserrat" w:cs="Arial"/>
          <w:b/>
          <w:bCs/>
          <w:sz w:val="16"/>
          <w:szCs w:val="16"/>
        </w:rPr>
        <w:t>“</w:t>
      </w:r>
      <w:r w:rsidRPr="0006135B">
        <w:rPr>
          <w:rFonts w:ascii="Montserrat" w:hAnsi="Montserrat" w:cs="Arial"/>
          <w:b/>
          <w:sz w:val="16"/>
          <w:szCs w:val="16"/>
        </w:rPr>
        <w:t>LA DEPENDENCIA O ENTIDAD</w:t>
      </w:r>
      <w:r w:rsidRPr="0006135B">
        <w:rPr>
          <w:rFonts w:ascii="Montserrat" w:hAnsi="Montserrat" w:cs="Arial"/>
          <w:b/>
          <w:bCs/>
          <w:sz w:val="16"/>
          <w:szCs w:val="16"/>
        </w:rPr>
        <w:t>”</w:t>
      </w:r>
      <w:r w:rsidRPr="0006135B">
        <w:rPr>
          <w:rFonts w:ascii="Montserrat" w:hAnsi="Montserrat" w:cs="Arial"/>
          <w:bCs/>
          <w:sz w:val="16"/>
          <w:szCs w:val="16"/>
        </w:rPr>
        <w:t xml:space="preserve"> podrá rescindir el contrato y remitir el asunto al Órgano Interno de Control para que determine si se aplican las sanciones estipuladas en el artículo </w:t>
      </w:r>
      <w:r w:rsidRPr="0006135B">
        <w:rPr>
          <w:rFonts w:ascii="Montserrat" w:hAnsi="Montserrat" w:cs="Arial"/>
          <w:b/>
          <w:bCs/>
          <w:sz w:val="16"/>
          <w:szCs w:val="16"/>
        </w:rPr>
        <w:t>60</w:t>
      </w:r>
      <w:r w:rsidRPr="0006135B">
        <w:rPr>
          <w:rFonts w:ascii="Montserrat" w:hAnsi="Montserrat" w:cs="Arial"/>
          <w:bCs/>
          <w:sz w:val="16"/>
          <w:szCs w:val="16"/>
        </w:rPr>
        <w:t xml:space="preserve"> fracción </w:t>
      </w:r>
      <w:r w:rsidRPr="0006135B">
        <w:rPr>
          <w:rFonts w:ascii="Montserrat" w:hAnsi="Montserrat" w:cs="Arial"/>
          <w:b/>
          <w:bCs/>
          <w:sz w:val="16"/>
          <w:szCs w:val="16"/>
        </w:rPr>
        <w:t>III</w:t>
      </w:r>
      <w:r w:rsidRPr="0006135B">
        <w:rPr>
          <w:rFonts w:ascii="Montserrat" w:hAnsi="Montserrat" w:cs="Arial"/>
          <w:bCs/>
          <w:sz w:val="16"/>
          <w:szCs w:val="16"/>
        </w:rPr>
        <w:t xml:space="preserve"> de la </w:t>
      </w:r>
      <w:r w:rsidRPr="0006135B">
        <w:rPr>
          <w:rFonts w:ascii="Montserrat" w:hAnsi="Montserrat" w:cs="Arial"/>
          <w:b/>
          <w:bCs/>
          <w:sz w:val="16"/>
          <w:szCs w:val="16"/>
        </w:rPr>
        <w:t>“LAASSP”</w:t>
      </w:r>
      <w:r w:rsidRPr="0006135B">
        <w:rPr>
          <w:rFonts w:ascii="Montserrat" w:hAnsi="Montserrat" w:cs="Arial"/>
          <w:bCs/>
          <w:sz w:val="16"/>
          <w:szCs w:val="16"/>
        </w:rPr>
        <w:t>.</w:t>
      </w:r>
    </w:p>
    <w:p w14:paraId="59BE400E" w14:textId="77777777" w:rsidR="00FA3DA7" w:rsidRPr="0006135B" w:rsidRDefault="00FA3DA7" w:rsidP="00FA3DA7">
      <w:pPr>
        <w:jc w:val="both"/>
        <w:rPr>
          <w:rFonts w:ascii="Montserrat" w:hAnsi="Montserrat" w:cs="Arial"/>
          <w:bCs/>
          <w:sz w:val="16"/>
          <w:szCs w:val="16"/>
        </w:rPr>
      </w:pPr>
    </w:p>
    <w:p w14:paraId="72AC4A99" w14:textId="77777777" w:rsidR="00FA3DA7" w:rsidRPr="0006135B" w:rsidRDefault="00FA3DA7" w:rsidP="00FA3DA7">
      <w:pPr>
        <w:jc w:val="both"/>
        <w:rPr>
          <w:rFonts w:ascii="Montserrat" w:hAnsi="Montserrat" w:cs="Arial"/>
          <w:bCs/>
          <w:sz w:val="16"/>
          <w:szCs w:val="16"/>
        </w:rPr>
      </w:pPr>
      <w:r w:rsidRPr="0006135B">
        <w:rPr>
          <w:rFonts w:ascii="Montserrat" w:hAnsi="Montserrat" w:cs="Arial"/>
          <w:bCs/>
          <w:sz w:val="16"/>
          <w:szCs w:val="16"/>
        </w:rPr>
        <w:t xml:space="preserve">La garantía de cumplimiento de ninguna manera será considerada como una limitación de la responsabilidad de </w:t>
      </w:r>
      <w:r w:rsidRPr="0006135B">
        <w:rPr>
          <w:rFonts w:ascii="Montserrat" w:hAnsi="Montserrat" w:cs="Arial"/>
          <w:b/>
          <w:bCs/>
          <w:sz w:val="16"/>
          <w:szCs w:val="16"/>
        </w:rPr>
        <w:t>“EL PROVEEDOR”</w:t>
      </w:r>
      <w:r w:rsidRPr="0006135B">
        <w:rPr>
          <w:rFonts w:ascii="Montserrat" w:hAnsi="Montserrat" w:cs="Arial"/>
          <w:bCs/>
          <w:sz w:val="16"/>
          <w:szCs w:val="16"/>
        </w:rPr>
        <w:t xml:space="preserve">, derivada de sus obligaciones y garantías estipuladas en el presente instrumento jurídico, y de ninguna manera impedirá que </w:t>
      </w:r>
      <w:r w:rsidRPr="0006135B">
        <w:rPr>
          <w:rFonts w:ascii="Montserrat" w:hAnsi="Montserrat" w:cs="Arial"/>
          <w:b/>
          <w:bCs/>
          <w:sz w:val="16"/>
          <w:szCs w:val="16"/>
        </w:rPr>
        <w:t>“</w:t>
      </w:r>
      <w:r w:rsidRPr="0006135B">
        <w:rPr>
          <w:rFonts w:ascii="Montserrat" w:hAnsi="Montserrat" w:cs="Arial"/>
          <w:b/>
          <w:sz w:val="16"/>
          <w:szCs w:val="16"/>
        </w:rPr>
        <w:t>LA DEPENDENCIA O ENTIDAD</w:t>
      </w:r>
      <w:r w:rsidRPr="0006135B">
        <w:rPr>
          <w:rFonts w:ascii="Montserrat" w:hAnsi="Montserrat" w:cs="Arial"/>
          <w:b/>
          <w:bCs/>
          <w:sz w:val="16"/>
          <w:szCs w:val="16"/>
        </w:rPr>
        <w:t>”</w:t>
      </w:r>
      <w:r w:rsidRPr="0006135B">
        <w:rPr>
          <w:rFonts w:ascii="Montserrat" w:hAnsi="Montserrat" w:cs="Arial"/>
          <w:bCs/>
          <w:sz w:val="16"/>
          <w:szCs w:val="16"/>
        </w:rPr>
        <w:t xml:space="preserve"> reclame la indemnización o el reembolso por cualquier incumplimiento que pueda exceder el valor de la garantía de cumplimiento.</w:t>
      </w:r>
    </w:p>
    <w:p w14:paraId="56B6D6E7" w14:textId="77777777" w:rsidR="00FA3DA7" w:rsidRPr="0006135B" w:rsidRDefault="00FA3DA7" w:rsidP="00FA3DA7">
      <w:pPr>
        <w:jc w:val="both"/>
        <w:rPr>
          <w:rFonts w:ascii="Montserrat" w:hAnsi="Montserrat" w:cs="Arial"/>
          <w:bCs/>
          <w:sz w:val="16"/>
          <w:szCs w:val="16"/>
        </w:rPr>
      </w:pPr>
    </w:p>
    <w:p w14:paraId="3F5F378E"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 xml:space="preserve">En caso de incremento al monto del presente instrumento jurídico o modificación al plazo, </w:t>
      </w:r>
      <w:r w:rsidRPr="0006135B">
        <w:rPr>
          <w:rFonts w:ascii="Montserrat" w:hAnsi="Montserrat" w:cs="Arial"/>
          <w:b/>
          <w:sz w:val="16"/>
          <w:szCs w:val="16"/>
        </w:rPr>
        <w:t>“EL PROVEEDOR”</w:t>
      </w:r>
      <w:r w:rsidRPr="0006135B">
        <w:rPr>
          <w:rFonts w:ascii="Montserrat" w:hAnsi="Montserrat" w:cs="Arial"/>
          <w:sz w:val="16"/>
          <w:szCs w:val="16"/>
        </w:rPr>
        <w:t xml:space="preserve"> se obliga a entregar a </w:t>
      </w:r>
      <w:r w:rsidRPr="0006135B">
        <w:rPr>
          <w:rFonts w:ascii="Montserrat" w:hAnsi="Montserrat" w:cs="Arial"/>
          <w:b/>
          <w:sz w:val="16"/>
          <w:szCs w:val="16"/>
        </w:rPr>
        <w:t>“LA DEPENDENCIA O ENTIDAD”</w:t>
      </w:r>
      <w:r w:rsidRPr="0006135B">
        <w:rPr>
          <w:rFonts w:ascii="Montserrat" w:hAnsi="Montserrat" w:cs="Arial"/>
          <w:sz w:val="16"/>
          <w:szCs w:val="16"/>
        </w:rPr>
        <w:t xml:space="preserve"> dentro de los diez días naturales siguientes a la formalización del mismo, de conformidad con el último párrafo del artículo 91 del Reglamento de la </w:t>
      </w:r>
      <w:r w:rsidRPr="0006135B">
        <w:rPr>
          <w:rFonts w:ascii="Montserrat" w:hAnsi="Montserrat" w:cs="Arial"/>
          <w:b/>
          <w:sz w:val="16"/>
          <w:szCs w:val="16"/>
        </w:rPr>
        <w:t>“LAASSP”</w:t>
      </w:r>
      <w:r w:rsidRPr="0006135B">
        <w:rPr>
          <w:rFonts w:ascii="Montserrat" w:hAnsi="Montserrat" w:cs="Arial"/>
          <w:sz w:val="16"/>
          <w:szCs w:val="16"/>
        </w:rPr>
        <w:t>, los documentos modificatorios o endosos correspondientes, debiendo contener en el documento la estipulación de que se otorga de manera conjunta, solidaria e inseparable de la garantía otorgada inicialmente.</w:t>
      </w:r>
    </w:p>
    <w:p w14:paraId="42E3220B" w14:textId="77777777" w:rsidR="00FA3DA7" w:rsidRPr="0006135B" w:rsidRDefault="00FA3DA7" w:rsidP="00FA3DA7">
      <w:pPr>
        <w:jc w:val="both"/>
        <w:rPr>
          <w:rFonts w:ascii="Montserrat" w:hAnsi="Montserrat" w:cs="Arial"/>
          <w:sz w:val="16"/>
          <w:szCs w:val="16"/>
        </w:rPr>
      </w:pPr>
    </w:p>
    <w:p w14:paraId="1E9DE993" w14:textId="77777777" w:rsidR="00FA3DA7" w:rsidRPr="0006135B" w:rsidRDefault="00FA3DA7" w:rsidP="00FA3DA7">
      <w:pPr>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acepta expresamente que la garantía expedida para garantizar el cumplimiento se hará efectiva independientemente de que se interponga cualquier otro tipo de recurso ante instancias del orden administrativo o judicial, así como que permanecerá vigente durante la substanciación de los juicios o recursos legales que se interponga con relación a dicho contrato, hasta que sea pronunciada resolución definitiva que cause ejecutoria por la autoridad competente.</w:t>
      </w:r>
    </w:p>
    <w:p w14:paraId="2B165D42" w14:textId="77777777" w:rsidR="00FA3DA7" w:rsidRPr="0006135B" w:rsidRDefault="00FA3DA7" w:rsidP="00FA3DA7">
      <w:pPr>
        <w:jc w:val="both"/>
        <w:rPr>
          <w:rFonts w:ascii="Montserrat" w:hAnsi="Montserrat" w:cs="Arial"/>
          <w:sz w:val="16"/>
          <w:szCs w:val="16"/>
        </w:rPr>
      </w:pPr>
    </w:p>
    <w:p w14:paraId="140470F1"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El trámite de liberación de garantía, se realizará inmediato a que se extienda la constancia de cumplimiento de obligaciones contractuales por parte de “</w:t>
      </w:r>
      <w:r w:rsidRPr="0006135B">
        <w:rPr>
          <w:rFonts w:ascii="Montserrat" w:hAnsi="Montserrat" w:cs="Arial"/>
          <w:b/>
          <w:sz w:val="16"/>
          <w:szCs w:val="16"/>
        </w:rPr>
        <w:t>LA DEPENDENCIA O ENTIDAD”</w:t>
      </w:r>
      <w:r w:rsidRPr="0006135B">
        <w:rPr>
          <w:rFonts w:ascii="Montserrat" w:hAnsi="Montserrat" w:cs="Arial"/>
          <w:sz w:val="16"/>
          <w:szCs w:val="16"/>
        </w:rPr>
        <w:t xml:space="preserve">, de conformidad con lo dispuesto por el artículo 81, fracción VIII del Reglamento de la </w:t>
      </w:r>
      <w:r w:rsidRPr="0006135B">
        <w:rPr>
          <w:rFonts w:ascii="Montserrat" w:hAnsi="Montserrat" w:cs="Arial"/>
          <w:b/>
          <w:sz w:val="16"/>
          <w:szCs w:val="16"/>
        </w:rPr>
        <w:t>“LAASSP”</w:t>
      </w:r>
      <w:r w:rsidRPr="0006135B">
        <w:rPr>
          <w:rFonts w:ascii="Montserrat" w:hAnsi="Montserrat" w:cs="Arial"/>
          <w:sz w:val="16"/>
          <w:szCs w:val="16"/>
        </w:rPr>
        <w:t>.</w:t>
      </w:r>
    </w:p>
    <w:p w14:paraId="096D775D" w14:textId="77777777" w:rsidR="00FA3DA7" w:rsidRPr="0006135B" w:rsidRDefault="00FA3DA7" w:rsidP="00FA3DA7">
      <w:pPr>
        <w:ind w:right="51"/>
        <w:jc w:val="both"/>
        <w:rPr>
          <w:rFonts w:ascii="Montserrat" w:hAnsi="Montserrat" w:cs="Arial"/>
          <w:sz w:val="16"/>
          <w:szCs w:val="16"/>
        </w:rPr>
      </w:pPr>
    </w:p>
    <w:p w14:paraId="4788EBE6" w14:textId="77777777" w:rsidR="00FA3DA7" w:rsidRPr="0006135B" w:rsidRDefault="00FA3DA7" w:rsidP="00FA3DA7">
      <w:pPr>
        <w:autoSpaceDE w:val="0"/>
        <w:autoSpaceDN w:val="0"/>
        <w:adjustRightInd w:val="0"/>
        <w:jc w:val="both"/>
        <w:rPr>
          <w:rFonts w:ascii="Montserrat" w:hAnsi="Montserrat" w:cs="Arial"/>
          <w:sz w:val="16"/>
          <w:szCs w:val="16"/>
        </w:rPr>
      </w:pPr>
      <w:r w:rsidRPr="0006135B">
        <w:rPr>
          <w:rFonts w:ascii="Montserrat" w:hAnsi="Montserrat" w:cs="Arial"/>
          <w:sz w:val="16"/>
          <w:szCs w:val="16"/>
        </w:rPr>
        <w:t xml:space="preserve">Considerando que la entrega de los bienes o prestación de los servicios o arrendamiento, cuando aplique se haya previsto un plazo menor a diez días naturales, se exceptúa el cumplimiento de la garantía, de conformidad con lo establecido en el artículo 48 último párrafo de la </w:t>
      </w:r>
      <w:r w:rsidRPr="0006135B">
        <w:rPr>
          <w:rFonts w:ascii="Montserrat" w:hAnsi="Montserrat" w:cs="Arial"/>
          <w:b/>
          <w:sz w:val="16"/>
          <w:szCs w:val="16"/>
        </w:rPr>
        <w:t>"LAASSP",</w:t>
      </w:r>
      <w:r w:rsidRPr="0006135B">
        <w:rPr>
          <w:rFonts w:ascii="Montserrat" w:hAnsi="Montserrat" w:cs="Arial"/>
          <w:sz w:val="16"/>
          <w:szCs w:val="16"/>
        </w:rPr>
        <w:t xml:space="preserve"> en concordancia con lo señalado en el tercer párrafo del artículo 86 del Reglamento de la Ley de Adquisiciones, Arrendamientos y Servicios del Sector Público</w:t>
      </w:r>
    </w:p>
    <w:p w14:paraId="6ACEAA79"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Para este caso, el monto máximo de las penas convencionales por atraso que se puede aplicar, será del veinte por ciento del monto de los bienes entregados fuera de la fecha convenida, de conformidad </w:t>
      </w:r>
      <w:r w:rsidRPr="0006135B">
        <w:rPr>
          <w:rFonts w:ascii="Montserrat" w:hAnsi="Montserrat" w:cs="Arial"/>
          <w:sz w:val="16"/>
          <w:szCs w:val="16"/>
        </w:rPr>
        <w:lastRenderedPageBreak/>
        <w:t>con lo establecido en el tercer párrafo del artículo 96 del Reglamento de la Ley de Adquisiciones, Arrendamientos y Servicios del Sector Público.</w:t>
      </w:r>
    </w:p>
    <w:p w14:paraId="156ECE95" w14:textId="77777777" w:rsidR="00FA3DA7" w:rsidRPr="0006135B" w:rsidRDefault="00FA3DA7" w:rsidP="00FA3DA7">
      <w:pPr>
        <w:ind w:right="51"/>
        <w:jc w:val="both"/>
        <w:rPr>
          <w:rFonts w:ascii="Montserrat" w:hAnsi="Montserrat" w:cs="Arial"/>
          <w:sz w:val="16"/>
          <w:szCs w:val="16"/>
        </w:rPr>
      </w:pPr>
    </w:p>
    <w:p w14:paraId="56F7EFE3" w14:textId="77777777" w:rsidR="00FA3DA7" w:rsidRPr="0006135B" w:rsidRDefault="00FA3DA7" w:rsidP="00FA3DA7">
      <w:pPr>
        <w:ind w:right="51"/>
        <w:jc w:val="both"/>
        <w:rPr>
          <w:rFonts w:ascii="Montserrat" w:hAnsi="Montserrat" w:cs="Arial"/>
          <w:sz w:val="16"/>
          <w:szCs w:val="16"/>
        </w:rPr>
      </w:pPr>
    </w:p>
    <w:p w14:paraId="00BAB56E" w14:textId="77777777" w:rsidR="00FA3DA7" w:rsidRPr="0006135B" w:rsidRDefault="00FA3DA7" w:rsidP="00FA3DA7">
      <w:pPr>
        <w:tabs>
          <w:tab w:val="left" w:pos="2520"/>
        </w:tabs>
        <w:jc w:val="both"/>
        <w:rPr>
          <w:rFonts w:ascii="Montserrat" w:hAnsi="Montserrat" w:cs="Arial"/>
          <w:sz w:val="16"/>
          <w:szCs w:val="16"/>
        </w:rPr>
      </w:pPr>
      <w:r w:rsidRPr="0006135B">
        <w:rPr>
          <w:rFonts w:ascii="Montserrat" w:hAnsi="Montserrat" w:cs="Arial"/>
          <w:b/>
          <w:sz w:val="16"/>
          <w:szCs w:val="16"/>
        </w:rPr>
        <w:t>OCTAVA. OBLIGACIONES DE “EL PROVEEDOR”</w:t>
      </w:r>
    </w:p>
    <w:p w14:paraId="15CEE7E6" w14:textId="77777777" w:rsidR="00FA3DA7" w:rsidRPr="0006135B" w:rsidRDefault="00FA3DA7" w:rsidP="00FA3DA7">
      <w:pPr>
        <w:ind w:right="-1"/>
        <w:jc w:val="both"/>
        <w:rPr>
          <w:rFonts w:ascii="Montserrat" w:hAnsi="Montserrat" w:cs="Arial"/>
          <w:sz w:val="16"/>
          <w:szCs w:val="16"/>
        </w:rPr>
      </w:pPr>
    </w:p>
    <w:p w14:paraId="3DA3191B" w14:textId="77777777" w:rsidR="00FA3DA7" w:rsidRPr="0006135B" w:rsidRDefault="00FA3DA7" w:rsidP="00FA3DA7">
      <w:pPr>
        <w:pStyle w:val="Prrafodelista"/>
        <w:numPr>
          <w:ilvl w:val="0"/>
          <w:numId w:val="49"/>
        </w:numPr>
        <w:suppressAutoHyphens w:val="0"/>
        <w:jc w:val="both"/>
        <w:rPr>
          <w:rFonts w:ascii="Montserrat" w:hAnsi="Montserrat" w:cs="Arial"/>
          <w:sz w:val="16"/>
          <w:szCs w:val="16"/>
        </w:rPr>
      </w:pPr>
      <w:r w:rsidRPr="0006135B">
        <w:rPr>
          <w:rFonts w:ascii="Montserrat" w:hAnsi="Montserrat" w:cs="Arial"/>
          <w:b/>
          <w:bCs/>
          <w:sz w:val="16"/>
          <w:szCs w:val="16"/>
        </w:rPr>
        <w:t xml:space="preserve">74 </w:t>
      </w:r>
      <w:r w:rsidRPr="0006135B">
        <w:rPr>
          <w:rFonts w:ascii="Montserrat" w:hAnsi="Montserrat" w:cs="Arial"/>
          <w:sz w:val="16"/>
          <w:szCs w:val="16"/>
        </w:rPr>
        <w:t>Entregar los bienes y prestar los servicios en las fechas o plazos y lugares específicos conforme a lo requerido en el presente contrato y anexos respectivos, para el caso de arrendamiento conceder el uso y goce de los bienes, expresando que se encuentran en óptimas condiciones de funcionamiento, mismos que serán instalados y puestos en operación.</w:t>
      </w:r>
    </w:p>
    <w:p w14:paraId="3506E8C7" w14:textId="77777777" w:rsidR="00FA3DA7" w:rsidRPr="0006135B" w:rsidRDefault="00FA3DA7" w:rsidP="00FA3DA7">
      <w:pPr>
        <w:pStyle w:val="Prrafodelista"/>
        <w:numPr>
          <w:ilvl w:val="0"/>
          <w:numId w:val="49"/>
        </w:numPr>
        <w:suppressAutoHyphens w:val="0"/>
        <w:jc w:val="both"/>
        <w:rPr>
          <w:rFonts w:ascii="Montserrat" w:hAnsi="Montserrat" w:cs="Arial"/>
          <w:sz w:val="16"/>
          <w:szCs w:val="16"/>
        </w:rPr>
      </w:pPr>
      <w:r w:rsidRPr="0006135B">
        <w:rPr>
          <w:rFonts w:ascii="Montserrat" w:hAnsi="Montserrat" w:cs="Arial"/>
          <w:b/>
          <w:bCs/>
          <w:sz w:val="16"/>
          <w:szCs w:val="16"/>
        </w:rPr>
        <w:t>75</w:t>
      </w:r>
      <w:r w:rsidRPr="0006135B">
        <w:rPr>
          <w:rFonts w:ascii="Montserrat" w:hAnsi="Montserrat" w:cs="Arial"/>
          <w:sz w:val="16"/>
          <w:szCs w:val="16"/>
        </w:rPr>
        <w:t>Para el caso de arrendamiento correrá bajo su cargo los costos de flete, transporte, seguro y de cualquier otro derecho que se genere, hasta el lugar de entrega de los bienes, así como el costo de su traslado de regreso al término del contrato.</w:t>
      </w:r>
    </w:p>
    <w:p w14:paraId="651CF2DB" w14:textId="77777777" w:rsidR="00FA3DA7" w:rsidRPr="0006135B" w:rsidRDefault="00FA3DA7" w:rsidP="00FA3DA7">
      <w:pPr>
        <w:pStyle w:val="Prrafodelista"/>
        <w:numPr>
          <w:ilvl w:val="0"/>
          <w:numId w:val="49"/>
        </w:numPr>
        <w:suppressAutoHyphens w:val="0"/>
        <w:jc w:val="both"/>
        <w:rPr>
          <w:rFonts w:ascii="Montserrat" w:hAnsi="Montserrat" w:cs="Arial"/>
          <w:sz w:val="16"/>
          <w:szCs w:val="16"/>
        </w:rPr>
      </w:pPr>
      <w:r w:rsidRPr="0006135B">
        <w:rPr>
          <w:rFonts w:ascii="Montserrat" w:hAnsi="Montserrat" w:cs="Arial"/>
          <w:sz w:val="16"/>
          <w:szCs w:val="16"/>
        </w:rPr>
        <w:t>Cumplir con las especificaciones técnicas y de calidad y demás condiciones establecidas en el contrato respectivos anexos, así como la cotización y el requerimiento asociado a ésta;</w:t>
      </w:r>
    </w:p>
    <w:p w14:paraId="229DB039" w14:textId="77777777" w:rsidR="00FA3DA7" w:rsidRPr="0006135B" w:rsidRDefault="00FA3DA7" w:rsidP="00FA3DA7">
      <w:pPr>
        <w:pStyle w:val="Prrafodelista"/>
        <w:numPr>
          <w:ilvl w:val="0"/>
          <w:numId w:val="49"/>
        </w:numPr>
        <w:suppressAutoHyphens w:val="0"/>
        <w:jc w:val="both"/>
        <w:rPr>
          <w:rFonts w:ascii="Montserrat" w:hAnsi="Montserrat" w:cs="Arial"/>
          <w:sz w:val="16"/>
          <w:szCs w:val="16"/>
        </w:rPr>
      </w:pPr>
      <w:r w:rsidRPr="0006135B">
        <w:rPr>
          <w:rFonts w:ascii="Montserrat" w:hAnsi="Montserrat" w:cs="Arial"/>
          <w:sz w:val="16"/>
          <w:szCs w:val="16"/>
        </w:rPr>
        <w:t>En bienes de procedencia extranjera, asumirá la responsabilidad de efectuar los trámites de importación y pagar los impuestos y derechos que se generen.</w:t>
      </w:r>
    </w:p>
    <w:p w14:paraId="167E4D6E" w14:textId="77777777" w:rsidR="00FA3DA7" w:rsidRPr="0006135B" w:rsidRDefault="00FA3DA7" w:rsidP="00FA3DA7">
      <w:pPr>
        <w:pStyle w:val="Prrafodelista"/>
        <w:numPr>
          <w:ilvl w:val="0"/>
          <w:numId w:val="49"/>
        </w:numPr>
        <w:suppressAutoHyphens w:val="0"/>
        <w:jc w:val="both"/>
        <w:rPr>
          <w:rFonts w:ascii="Montserrat" w:hAnsi="Montserrat" w:cs="Arial"/>
          <w:sz w:val="16"/>
          <w:szCs w:val="16"/>
        </w:rPr>
      </w:pPr>
      <w:r w:rsidRPr="0006135B">
        <w:rPr>
          <w:rFonts w:ascii="Montserrat" w:hAnsi="Montserrat" w:cs="Arial"/>
          <w:sz w:val="16"/>
          <w:szCs w:val="16"/>
        </w:rPr>
        <w:t>Asumir su responsabilidad ante cualquier situación que pudiera generarse con motivo del presente contrato.</w:t>
      </w:r>
    </w:p>
    <w:p w14:paraId="066D3CD2" w14:textId="77777777" w:rsidR="00FA3DA7" w:rsidRPr="0006135B" w:rsidRDefault="00FA3DA7" w:rsidP="00FA3DA7">
      <w:pPr>
        <w:pStyle w:val="Prrafodelista"/>
        <w:numPr>
          <w:ilvl w:val="0"/>
          <w:numId w:val="49"/>
        </w:numPr>
        <w:suppressAutoHyphens w:val="0"/>
        <w:jc w:val="both"/>
        <w:rPr>
          <w:rFonts w:ascii="Montserrat" w:hAnsi="Montserrat" w:cs="Arial"/>
          <w:sz w:val="16"/>
          <w:szCs w:val="16"/>
        </w:rPr>
      </w:pPr>
      <w:r w:rsidRPr="0006135B">
        <w:rPr>
          <w:rFonts w:ascii="Montserrat" w:hAnsi="Montserrat" w:cs="Arial"/>
          <w:sz w:val="16"/>
          <w:szCs w:val="16"/>
        </w:rPr>
        <w:t xml:space="preserve">No difundir a terceros sin autorización expresa de </w:t>
      </w:r>
      <w:r w:rsidRPr="0006135B">
        <w:rPr>
          <w:rFonts w:ascii="Montserrat" w:hAnsi="Montserrat" w:cs="Arial"/>
          <w:b/>
          <w:sz w:val="16"/>
          <w:szCs w:val="16"/>
        </w:rPr>
        <w:t>“LA DEPENDENCIA O ENTIDAD”</w:t>
      </w:r>
      <w:r w:rsidRPr="0006135B">
        <w:rPr>
          <w:rFonts w:ascii="Montserrat" w:hAnsi="Montserrat" w:cs="Arial"/>
          <w:sz w:val="16"/>
          <w:szCs w:val="16"/>
        </w:rPr>
        <w:t xml:space="preserve"> la información que le sea proporcionada, inclusive después de la rescisión o terminación del presente instrumento, sin perjuicio de las sanciones administrativas, civiles y penales a que haya lugar.</w:t>
      </w:r>
    </w:p>
    <w:p w14:paraId="27C2FF2F" w14:textId="77777777" w:rsidR="00FA3DA7" w:rsidRPr="0006135B" w:rsidRDefault="00FA3DA7" w:rsidP="00FA3DA7">
      <w:pPr>
        <w:pStyle w:val="Prrafodelista"/>
        <w:numPr>
          <w:ilvl w:val="0"/>
          <w:numId w:val="49"/>
        </w:numPr>
        <w:suppressAutoHyphens w:val="0"/>
        <w:jc w:val="both"/>
        <w:rPr>
          <w:rFonts w:ascii="Montserrat" w:hAnsi="Montserrat" w:cs="Arial"/>
          <w:sz w:val="16"/>
          <w:szCs w:val="16"/>
        </w:rPr>
      </w:pPr>
      <w:r w:rsidRPr="0006135B">
        <w:rPr>
          <w:rFonts w:ascii="Montserrat" w:hAnsi="Montserrat" w:cs="Arial"/>
          <w:sz w:val="16"/>
          <w:szCs w:val="16"/>
        </w:rPr>
        <w:t xml:space="preserve">Proporcionar la información que le sea requerida por parte de la Secretaría de la Función Pública y el Órgano Interno de Control, de conformidad con el artículo 107 del Reglamento de la </w:t>
      </w:r>
      <w:r w:rsidRPr="0006135B">
        <w:rPr>
          <w:rFonts w:ascii="Montserrat" w:hAnsi="Montserrat" w:cs="Arial"/>
          <w:b/>
          <w:sz w:val="16"/>
          <w:szCs w:val="16"/>
        </w:rPr>
        <w:t>“LAASSP”</w:t>
      </w:r>
      <w:r w:rsidRPr="0006135B">
        <w:rPr>
          <w:rFonts w:ascii="Montserrat" w:hAnsi="Montserrat" w:cs="Arial"/>
          <w:sz w:val="16"/>
          <w:szCs w:val="16"/>
        </w:rPr>
        <w:t>.</w:t>
      </w:r>
    </w:p>
    <w:p w14:paraId="7EC47F11" w14:textId="77777777" w:rsidR="00FA3DA7" w:rsidRPr="0006135B" w:rsidRDefault="00FA3DA7" w:rsidP="00FA3DA7">
      <w:pPr>
        <w:ind w:right="51"/>
        <w:jc w:val="both"/>
        <w:rPr>
          <w:rFonts w:ascii="Montserrat" w:hAnsi="Montserrat" w:cs="Arial"/>
          <w:sz w:val="16"/>
          <w:szCs w:val="16"/>
        </w:rPr>
      </w:pPr>
    </w:p>
    <w:p w14:paraId="534BBCF0"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sz w:val="16"/>
          <w:szCs w:val="16"/>
        </w:rPr>
        <w:t>NOVENA. OBLIGACIONES DE “LA DEPENDENCIA O ENTIDAD”</w:t>
      </w:r>
    </w:p>
    <w:p w14:paraId="1B9C3681" w14:textId="77777777" w:rsidR="00FA3DA7" w:rsidRPr="0006135B" w:rsidRDefault="00FA3DA7" w:rsidP="00FA3DA7">
      <w:pPr>
        <w:ind w:right="51"/>
        <w:jc w:val="both"/>
        <w:rPr>
          <w:rFonts w:ascii="Montserrat" w:hAnsi="Montserrat" w:cs="Arial"/>
          <w:sz w:val="16"/>
          <w:szCs w:val="16"/>
        </w:rPr>
      </w:pPr>
    </w:p>
    <w:p w14:paraId="52E3BB3E" w14:textId="77777777" w:rsidR="00FA3DA7" w:rsidRPr="0006135B" w:rsidRDefault="00FA3DA7" w:rsidP="00FA3DA7">
      <w:pPr>
        <w:pStyle w:val="Prrafodelista"/>
        <w:numPr>
          <w:ilvl w:val="0"/>
          <w:numId w:val="51"/>
        </w:numPr>
        <w:suppressAutoHyphens w:val="0"/>
        <w:ind w:right="51"/>
        <w:jc w:val="both"/>
        <w:rPr>
          <w:rFonts w:ascii="Montserrat" w:hAnsi="Montserrat" w:cs="Arial"/>
          <w:sz w:val="16"/>
          <w:szCs w:val="16"/>
        </w:rPr>
      </w:pPr>
      <w:r w:rsidRPr="0006135B">
        <w:rPr>
          <w:rFonts w:ascii="Montserrat" w:hAnsi="Montserrat" w:cs="Arial"/>
          <w:sz w:val="16"/>
          <w:szCs w:val="16"/>
        </w:rPr>
        <w:t xml:space="preserve">Otorgar todas las facilidades necesarias, a efecto de que </w:t>
      </w:r>
      <w:r w:rsidRPr="0006135B">
        <w:rPr>
          <w:rFonts w:ascii="Montserrat" w:hAnsi="Montserrat" w:cs="Arial"/>
          <w:b/>
          <w:sz w:val="16"/>
          <w:szCs w:val="16"/>
        </w:rPr>
        <w:t>“EL PROVEEDOR”</w:t>
      </w:r>
      <w:r w:rsidRPr="0006135B">
        <w:rPr>
          <w:rFonts w:ascii="Montserrat" w:hAnsi="Montserrat" w:cs="Arial"/>
          <w:sz w:val="16"/>
          <w:szCs w:val="16"/>
        </w:rPr>
        <w:t xml:space="preserve"> lleve a cabo en los términos convenidos.</w:t>
      </w:r>
    </w:p>
    <w:p w14:paraId="05932533" w14:textId="77777777" w:rsidR="00FA3DA7" w:rsidRPr="0006135B" w:rsidRDefault="00FA3DA7" w:rsidP="00FA3DA7">
      <w:pPr>
        <w:pStyle w:val="Prrafodelista"/>
        <w:numPr>
          <w:ilvl w:val="0"/>
          <w:numId w:val="51"/>
        </w:numPr>
        <w:suppressAutoHyphens w:val="0"/>
        <w:ind w:right="51"/>
        <w:jc w:val="both"/>
        <w:rPr>
          <w:rFonts w:ascii="Montserrat" w:hAnsi="Montserrat" w:cs="Arial"/>
          <w:sz w:val="16"/>
          <w:szCs w:val="16"/>
        </w:rPr>
      </w:pPr>
      <w:r w:rsidRPr="0006135B">
        <w:rPr>
          <w:rFonts w:ascii="Montserrat" w:hAnsi="Montserrat" w:cs="Arial"/>
          <w:sz w:val="16"/>
          <w:szCs w:val="16"/>
        </w:rPr>
        <w:t>Sufragar el pago correspondiente en tiempo y forma, por el suministro de los bienes o prestación de los servicios o arrendamiento.</w:t>
      </w:r>
    </w:p>
    <w:p w14:paraId="7906C9AD" w14:textId="77777777" w:rsidR="00FA3DA7" w:rsidRPr="0006135B" w:rsidRDefault="00FA3DA7" w:rsidP="00FA3DA7">
      <w:pPr>
        <w:pStyle w:val="Prrafodelista"/>
        <w:numPr>
          <w:ilvl w:val="0"/>
          <w:numId w:val="51"/>
        </w:numPr>
        <w:suppressAutoHyphens w:val="0"/>
        <w:ind w:right="51"/>
        <w:jc w:val="both"/>
        <w:rPr>
          <w:rFonts w:ascii="Montserrat" w:hAnsi="Montserrat" w:cs="Arial"/>
          <w:sz w:val="16"/>
          <w:szCs w:val="16"/>
        </w:rPr>
      </w:pPr>
      <w:r w:rsidRPr="0006135B">
        <w:rPr>
          <w:rFonts w:ascii="Montserrat" w:hAnsi="Montserrat" w:cs="Arial"/>
          <w:sz w:val="16"/>
          <w:szCs w:val="16"/>
        </w:rPr>
        <w:t xml:space="preserve">Extender a </w:t>
      </w:r>
      <w:r w:rsidRPr="0006135B">
        <w:rPr>
          <w:rFonts w:ascii="Montserrat" w:hAnsi="Montserrat" w:cs="Arial"/>
          <w:b/>
          <w:sz w:val="16"/>
          <w:szCs w:val="16"/>
        </w:rPr>
        <w:t xml:space="preserve">“EL PROVEEDOR”, </w:t>
      </w:r>
      <w:r w:rsidRPr="0006135B">
        <w:rPr>
          <w:rFonts w:ascii="Montserrat" w:hAnsi="Montserrat" w:cs="Arial"/>
          <w:sz w:val="16"/>
          <w:szCs w:val="16"/>
        </w:rPr>
        <w:t>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1473DBE0" w14:textId="77777777" w:rsidR="00FA3DA7" w:rsidRPr="0006135B" w:rsidRDefault="00FA3DA7" w:rsidP="00FA3DA7">
      <w:pPr>
        <w:pStyle w:val="Prrafodelista"/>
        <w:numPr>
          <w:ilvl w:val="0"/>
          <w:numId w:val="51"/>
        </w:numPr>
        <w:suppressAutoHyphens w:val="0"/>
        <w:ind w:right="51"/>
        <w:jc w:val="both"/>
        <w:rPr>
          <w:rFonts w:ascii="Montserrat" w:hAnsi="Montserrat" w:cs="Arial"/>
          <w:sz w:val="16"/>
          <w:szCs w:val="16"/>
        </w:rPr>
      </w:pPr>
      <w:r w:rsidRPr="0006135B">
        <w:rPr>
          <w:rFonts w:ascii="Montserrat" w:hAnsi="Montserrat" w:cs="Arial"/>
          <w:b/>
          <w:bCs/>
          <w:sz w:val="16"/>
          <w:szCs w:val="16"/>
        </w:rPr>
        <w:t xml:space="preserve">76 </w:t>
      </w:r>
      <w:r w:rsidRPr="0006135B">
        <w:rPr>
          <w:rFonts w:ascii="Montserrat" w:hAnsi="Montserrat" w:cs="Arial"/>
          <w:sz w:val="16"/>
          <w:szCs w:val="16"/>
        </w:rPr>
        <w:t xml:space="preserve">Para el caso de arrendamiento se compromete a mantener en custodia los bienes, dado que no son de su propiedad, no podrá traspasarlos, subarrendarlos o transmitir la posesión de los mismos bajo ningún concepto, ni cambiarlos de domicilio, salvo autorización por escrito por parte del “PROVEEDOR” </w:t>
      </w:r>
    </w:p>
    <w:p w14:paraId="3BC6D4C0" w14:textId="77777777" w:rsidR="00FA3DA7" w:rsidRPr="0006135B" w:rsidRDefault="00FA3DA7" w:rsidP="00FA3DA7">
      <w:pPr>
        <w:ind w:right="51"/>
        <w:jc w:val="both"/>
        <w:rPr>
          <w:rFonts w:ascii="Montserrat" w:hAnsi="Montserrat" w:cs="Arial"/>
          <w:sz w:val="16"/>
          <w:szCs w:val="16"/>
        </w:rPr>
      </w:pPr>
    </w:p>
    <w:p w14:paraId="55DCA250" w14:textId="77777777" w:rsidR="00FA3DA7" w:rsidRPr="0006135B" w:rsidRDefault="00FA3DA7" w:rsidP="00FA3DA7">
      <w:pPr>
        <w:ind w:right="51"/>
        <w:jc w:val="both"/>
        <w:rPr>
          <w:rFonts w:ascii="Montserrat" w:hAnsi="Montserrat" w:cs="Arial"/>
          <w:b/>
          <w:sz w:val="16"/>
          <w:szCs w:val="16"/>
        </w:rPr>
      </w:pPr>
      <w:r w:rsidRPr="0006135B">
        <w:rPr>
          <w:rFonts w:ascii="Montserrat" w:hAnsi="Montserrat" w:cs="Arial"/>
          <w:b/>
          <w:sz w:val="16"/>
          <w:szCs w:val="16"/>
        </w:rPr>
        <w:t>DÉCIMA. LUGAR, PLAZOS Y CONDICIONES DE ENTREGA DE LOS BIENES PRESTACIÓN DE LOS SERVICIOS O ARRENDAMIENTO</w:t>
      </w:r>
    </w:p>
    <w:p w14:paraId="0C4BCBBB" w14:textId="77777777" w:rsidR="00FA3DA7" w:rsidRPr="0006135B" w:rsidRDefault="00FA3DA7" w:rsidP="00FA3DA7">
      <w:pPr>
        <w:ind w:right="51"/>
        <w:jc w:val="both"/>
        <w:rPr>
          <w:rFonts w:ascii="Montserrat" w:hAnsi="Montserrat" w:cs="Arial"/>
          <w:sz w:val="16"/>
          <w:szCs w:val="16"/>
        </w:rPr>
      </w:pPr>
    </w:p>
    <w:p w14:paraId="52D3714A" w14:textId="77777777" w:rsidR="00FA3DA7" w:rsidRPr="0006135B" w:rsidRDefault="00FA3DA7" w:rsidP="00FA3DA7">
      <w:pPr>
        <w:ind w:right="51"/>
        <w:jc w:val="both"/>
        <w:rPr>
          <w:rFonts w:ascii="Montserrat" w:eastAsia="Calibri" w:hAnsi="Montserrat" w:cs="Arial"/>
          <w:sz w:val="16"/>
          <w:szCs w:val="16"/>
        </w:rPr>
      </w:pPr>
      <w:r w:rsidRPr="0006135B">
        <w:rPr>
          <w:rFonts w:ascii="Montserrat" w:hAnsi="Montserrat" w:cs="Arial"/>
          <w:b/>
          <w:bCs/>
          <w:sz w:val="16"/>
          <w:szCs w:val="16"/>
        </w:rPr>
        <w:t xml:space="preserve">77 </w:t>
      </w:r>
      <w:r w:rsidRPr="0006135B">
        <w:rPr>
          <w:rFonts w:ascii="Montserrat" w:hAnsi="Montserrat" w:cs="Arial"/>
          <w:sz w:val="16"/>
          <w:szCs w:val="16"/>
        </w:rPr>
        <w:t xml:space="preserve">La entrega de los bienes o prestación de los servicios o arrendamiento. </w:t>
      </w:r>
      <w:proofErr w:type="gramStart"/>
      <w:r w:rsidRPr="0006135B">
        <w:rPr>
          <w:rFonts w:ascii="Montserrat" w:eastAsia="Calibri" w:hAnsi="Montserrat" w:cs="Arial"/>
          <w:sz w:val="16"/>
          <w:szCs w:val="16"/>
        </w:rPr>
        <w:t>será</w:t>
      </w:r>
      <w:proofErr w:type="gramEnd"/>
      <w:r w:rsidRPr="0006135B">
        <w:rPr>
          <w:rFonts w:ascii="Montserrat" w:eastAsia="Calibri" w:hAnsi="Montserrat" w:cs="Arial"/>
          <w:sz w:val="16"/>
          <w:szCs w:val="16"/>
        </w:rPr>
        <w:t xml:space="preserve"> conforme a los plazos, condiciones y entregables establecidos por </w:t>
      </w:r>
      <w:r w:rsidRPr="0006135B">
        <w:rPr>
          <w:rFonts w:ascii="Montserrat" w:eastAsia="Calibri" w:hAnsi="Montserrat" w:cs="Arial"/>
          <w:b/>
          <w:sz w:val="16"/>
          <w:szCs w:val="16"/>
        </w:rPr>
        <w:t>“</w:t>
      </w:r>
      <w:r w:rsidRPr="0006135B">
        <w:rPr>
          <w:rFonts w:ascii="Montserrat" w:hAnsi="Montserrat" w:cs="Arial"/>
          <w:b/>
          <w:sz w:val="16"/>
          <w:szCs w:val="16"/>
        </w:rPr>
        <w:t>LA DEPENDENCIA O ENTIDAD</w:t>
      </w:r>
      <w:r w:rsidRPr="0006135B">
        <w:rPr>
          <w:rFonts w:ascii="Montserrat" w:eastAsia="Calibri" w:hAnsi="Montserrat" w:cs="Arial"/>
          <w:b/>
          <w:sz w:val="16"/>
          <w:szCs w:val="16"/>
        </w:rPr>
        <w:t>”</w:t>
      </w:r>
      <w:r w:rsidRPr="0006135B">
        <w:rPr>
          <w:rFonts w:ascii="Montserrat" w:eastAsia="Calibri" w:hAnsi="Montserrat" w:cs="Arial"/>
          <w:sz w:val="16"/>
          <w:szCs w:val="16"/>
        </w:rPr>
        <w:t xml:space="preserve"> en el _(establecer el documento o anexo donde se encuentran dichos plazos, domicilios, condiciones y entregables o en su defecto redactarlos)_.</w:t>
      </w:r>
    </w:p>
    <w:p w14:paraId="14AE121B"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lastRenderedPageBreak/>
        <w:t xml:space="preserve"> </w:t>
      </w:r>
    </w:p>
    <w:p w14:paraId="74F950B3" w14:textId="77777777" w:rsidR="00FA3DA7" w:rsidRPr="0006135B" w:rsidRDefault="00FA3DA7" w:rsidP="00FA3DA7">
      <w:pPr>
        <w:jc w:val="both"/>
        <w:rPr>
          <w:rFonts w:ascii="Montserrat" w:eastAsia="Calibri" w:hAnsi="Montserrat" w:cs="Arial"/>
          <w:sz w:val="16"/>
          <w:szCs w:val="16"/>
        </w:rPr>
      </w:pPr>
      <w:r w:rsidRPr="0006135B">
        <w:rPr>
          <w:rFonts w:ascii="Montserrat" w:hAnsi="Montserrat" w:cs="Arial"/>
          <w:b/>
          <w:bCs/>
          <w:sz w:val="16"/>
          <w:szCs w:val="16"/>
        </w:rPr>
        <w:t xml:space="preserve">78 </w:t>
      </w:r>
      <w:r w:rsidRPr="0006135B">
        <w:rPr>
          <w:rFonts w:ascii="Montserrat" w:hAnsi="Montserrat" w:cs="Arial"/>
          <w:sz w:val="16"/>
          <w:szCs w:val="16"/>
        </w:rPr>
        <w:t>La entrega de los bienes o prestación de los servicios o arrendamiento.</w:t>
      </w:r>
      <w:r w:rsidRPr="0006135B">
        <w:rPr>
          <w:rFonts w:ascii="Montserrat" w:eastAsia="Calibri" w:hAnsi="Montserrat" w:cs="Arial"/>
          <w:sz w:val="16"/>
          <w:szCs w:val="16"/>
        </w:rPr>
        <w:t>, se realizará en los domicilios señalados en el  _(establecer el documento o anexo donde se encuentran dichos plazos, domicilios, condiciones y entregables o en su defecto redactarlos)_.y en las fechas establecidas en el mismo; los bienes serán recibidos previa revisión por parte del personal designado por _(colocar si es el administrador o el supervisor del contrato)_ ; la inspección de los bienes consistirá en la verificación del bien, la cantidad, condiciones, especificaciones técnicas y de calidad.</w:t>
      </w:r>
    </w:p>
    <w:p w14:paraId="1B99DA64" w14:textId="77777777" w:rsidR="00FA3DA7" w:rsidRPr="0006135B" w:rsidRDefault="00FA3DA7" w:rsidP="00FA3DA7">
      <w:pPr>
        <w:jc w:val="both"/>
        <w:rPr>
          <w:rFonts w:ascii="Montserrat" w:eastAsia="Calibri" w:hAnsi="Montserrat" w:cs="Arial"/>
          <w:sz w:val="16"/>
          <w:szCs w:val="16"/>
        </w:rPr>
      </w:pPr>
    </w:p>
    <w:p w14:paraId="785BEF70" w14:textId="77777777" w:rsidR="00FA3DA7" w:rsidRPr="0006135B" w:rsidRDefault="00FA3DA7" w:rsidP="00FA3DA7">
      <w:pPr>
        <w:ind w:right="51"/>
        <w:jc w:val="both"/>
        <w:rPr>
          <w:rFonts w:ascii="Montserrat" w:eastAsia="Calibri" w:hAnsi="Montserrat" w:cs="Arial"/>
          <w:sz w:val="16"/>
          <w:szCs w:val="16"/>
        </w:rPr>
      </w:pPr>
      <w:r w:rsidRPr="0006135B">
        <w:rPr>
          <w:rFonts w:ascii="Montserrat" w:hAnsi="Montserrat" w:cs="Arial"/>
          <w:b/>
          <w:bCs/>
          <w:sz w:val="16"/>
          <w:szCs w:val="16"/>
        </w:rPr>
        <w:t xml:space="preserve">79 </w:t>
      </w:r>
      <w:r w:rsidRPr="0006135B">
        <w:rPr>
          <w:rFonts w:ascii="Montserrat" w:eastAsia="Calibri" w:hAnsi="Montserrat" w:cs="Arial"/>
          <w:sz w:val="16"/>
          <w:szCs w:val="16"/>
        </w:rPr>
        <w:t>Durante la recepción, los bienes estarán sujetos a una verificación visual aleatoria. En los casos en que se detecten defectos o discrepancias en la entrega o incumplimiento en las especificaciones técnicas de los bienes, “</w:t>
      </w:r>
      <w:r w:rsidRPr="0006135B">
        <w:rPr>
          <w:rFonts w:ascii="Montserrat" w:eastAsia="Calibri" w:hAnsi="Montserrat" w:cs="Arial"/>
          <w:b/>
          <w:sz w:val="16"/>
          <w:szCs w:val="16"/>
        </w:rPr>
        <w:t>EL PROVEEDOR</w:t>
      </w:r>
      <w:r w:rsidRPr="0006135B">
        <w:rPr>
          <w:rFonts w:ascii="Montserrat" w:eastAsia="Calibri" w:hAnsi="Montserrat" w:cs="Arial"/>
          <w:sz w:val="16"/>
          <w:szCs w:val="16"/>
        </w:rPr>
        <w:t xml:space="preserve">” contará con un </w:t>
      </w:r>
      <w:proofErr w:type="gramStart"/>
      <w:r w:rsidRPr="0006135B">
        <w:rPr>
          <w:rFonts w:ascii="Montserrat" w:eastAsia="Calibri" w:hAnsi="Montserrat" w:cs="Arial"/>
          <w:sz w:val="16"/>
          <w:szCs w:val="16"/>
        </w:rPr>
        <w:t>_(</w:t>
      </w:r>
      <w:proofErr w:type="gramEnd"/>
      <w:r w:rsidRPr="0006135B">
        <w:rPr>
          <w:rFonts w:ascii="Montserrat" w:eastAsia="Calibri" w:hAnsi="Montserrat" w:cs="Arial"/>
          <w:sz w:val="16"/>
          <w:szCs w:val="16"/>
        </w:rPr>
        <w:t xml:space="preserve">colocar plazo para reposición de bienes)_, para la reposición de éstos, contadas a partir del momento de la devolución y/o la notificación por correo electrónico y/o escrito, sin costo adicional para </w:t>
      </w:r>
      <w:r w:rsidRPr="0006135B">
        <w:rPr>
          <w:rFonts w:ascii="Montserrat" w:eastAsia="Calibri" w:hAnsi="Montserrat" w:cs="Arial"/>
          <w:b/>
          <w:sz w:val="16"/>
          <w:szCs w:val="16"/>
        </w:rPr>
        <w:t>“</w:t>
      </w:r>
      <w:r w:rsidRPr="0006135B">
        <w:rPr>
          <w:rFonts w:ascii="Montserrat" w:hAnsi="Montserrat" w:cs="Arial"/>
          <w:b/>
          <w:sz w:val="16"/>
          <w:szCs w:val="16"/>
        </w:rPr>
        <w:t>LA DEPENDENCIA O ENTIDAD</w:t>
      </w:r>
      <w:r w:rsidRPr="0006135B">
        <w:rPr>
          <w:rFonts w:ascii="Montserrat" w:eastAsia="Calibri" w:hAnsi="Montserrat" w:cs="Arial"/>
          <w:b/>
          <w:sz w:val="16"/>
          <w:szCs w:val="16"/>
        </w:rPr>
        <w:t>”</w:t>
      </w:r>
      <w:r w:rsidRPr="0006135B">
        <w:rPr>
          <w:rFonts w:ascii="Montserrat" w:eastAsia="Calibri" w:hAnsi="Montserrat" w:cs="Arial"/>
          <w:sz w:val="16"/>
          <w:szCs w:val="16"/>
        </w:rPr>
        <w:t>.</w:t>
      </w:r>
    </w:p>
    <w:p w14:paraId="79FD95F8" w14:textId="77777777" w:rsidR="00FA3DA7" w:rsidRPr="0006135B" w:rsidRDefault="00FA3DA7" w:rsidP="00FA3DA7">
      <w:pPr>
        <w:ind w:right="51"/>
        <w:jc w:val="both"/>
        <w:rPr>
          <w:rFonts w:ascii="Montserrat" w:eastAsia="Calibri" w:hAnsi="Montserrat" w:cs="Arial"/>
          <w:sz w:val="16"/>
          <w:szCs w:val="16"/>
        </w:rPr>
      </w:pPr>
    </w:p>
    <w:p w14:paraId="106F35B8" w14:textId="77777777" w:rsidR="00FA3DA7" w:rsidRPr="0006135B" w:rsidRDefault="00FA3DA7" w:rsidP="00FA3DA7">
      <w:pPr>
        <w:pStyle w:val="Texto0"/>
        <w:spacing w:after="0" w:line="240" w:lineRule="auto"/>
        <w:ind w:firstLine="0"/>
        <w:rPr>
          <w:rFonts w:ascii="Montserrat" w:eastAsia="Calibri" w:hAnsi="Montserrat"/>
          <w:sz w:val="16"/>
          <w:szCs w:val="16"/>
          <w:lang w:eastAsia="en-US"/>
        </w:rPr>
      </w:pPr>
      <w:r w:rsidRPr="0006135B">
        <w:rPr>
          <w:rFonts w:ascii="Montserrat" w:hAnsi="Montserrat"/>
          <w:b/>
          <w:bCs/>
          <w:sz w:val="16"/>
          <w:szCs w:val="16"/>
        </w:rPr>
        <w:t xml:space="preserve">80 </w:t>
      </w:r>
      <w:r w:rsidRPr="0006135B">
        <w:rPr>
          <w:rFonts w:ascii="Montserrat" w:eastAsia="Calibri" w:hAnsi="Montserrat"/>
          <w:sz w:val="16"/>
          <w:szCs w:val="16"/>
          <w:lang w:eastAsia="en-US"/>
        </w:rPr>
        <w:t>Señalar si existirá el otorgamiento de prórrogas para el cumplimiento de las obligaciones contractuales y los requisitos que deberán observarse, así como el servidor público facultado para el otorgamiento de la misma.</w:t>
      </w:r>
    </w:p>
    <w:p w14:paraId="156C999B" w14:textId="77777777" w:rsidR="00FA3DA7" w:rsidRPr="0006135B" w:rsidRDefault="00FA3DA7" w:rsidP="00FA3DA7">
      <w:pPr>
        <w:pStyle w:val="Texto0"/>
        <w:spacing w:after="0" w:line="240" w:lineRule="auto"/>
        <w:ind w:firstLine="0"/>
        <w:rPr>
          <w:rFonts w:ascii="Montserrat" w:eastAsia="Calibri" w:hAnsi="Montserrat"/>
          <w:sz w:val="16"/>
          <w:szCs w:val="16"/>
          <w:lang w:eastAsia="en-US"/>
        </w:rPr>
      </w:pPr>
    </w:p>
    <w:p w14:paraId="024D86E9" w14:textId="77777777" w:rsidR="00FA3DA7" w:rsidRPr="0006135B" w:rsidRDefault="00FA3DA7" w:rsidP="00FA3DA7">
      <w:pPr>
        <w:pStyle w:val="Texto0"/>
        <w:spacing w:after="0" w:line="240" w:lineRule="auto"/>
        <w:ind w:firstLine="0"/>
        <w:rPr>
          <w:rFonts w:ascii="Montserrat" w:hAnsi="Montserrat"/>
          <w:b/>
          <w:color w:val="000000"/>
          <w:sz w:val="16"/>
          <w:szCs w:val="16"/>
        </w:rPr>
      </w:pPr>
      <w:r w:rsidRPr="0006135B">
        <w:rPr>
          <w:rFonts w:ascii="Montserrat" w:eastAsia="Calibri" w:hAnsi="Montserrat"/>
          <w:b/>
          <w:sz w:val="16"/>
          <w:szCs w:val="16"/>
          <w:lang w:eastAsia="en-US"/>
        </w:rPr>
        <w:t>DÉCIMA PRIMERA. LICENCIAS, AUTORIZACIONES Y PERMISOS</w:t>
      </w:r>
    </w:p>
    <w:p w14:paraId="733D4393" w14:textId="77777777" w:rsidR="00FA3DA7" w:rsidRPr="0006135B" w:rsidRDefault="00FA3DA7" w:rsidP="00FA3DA7">
      <w:pPr>
        <w:pStyle w:val="Texto0"/>
        <w:spacing w:after="0" w:line="240" w:lineRule="auto"/>
        <w:ind w:firstLine="0"/>
        <w:rPr>
          <w:rFonts w:ascii="Montserrat" w:hAnsi="Montserrat"/>
          <w:b/>
          <w:color w:val="000000"/>
          <w:sz w:val="16"/>
          <w:szCs w:val="16"/>
        </w:rPr>
      </w:pPr>
    </w:p>
    <w:p w14:paraId="105661AF" w14:textId="77777777" w:rsidR="00FA3DA7" w:rsidRPr="0006135B" w:rsidRDefault="00FA3DA7" w:rsidP="00FA3DA7">
      <w:pPr>
        <w:pStyle w:val="Texto0"/>
        <w:spacing w:after="0" w:line="240" w:lineRule="auto"/>
        <w:ind w:firstLine="0"/>
        <w:rPr>
          <w:rFonts w:ascii="Montserrat" w:eastAsia="Calibri" w:hAnsi="Montserrat"/>
          <w:sz w:val="16"/>
          <w:szCs w:val="16"/>
          <w:lang w:eastAsia="en-US"/>
        </w:rPr>
      </w:pPr>
      <w:r w:rsidRPr="0006135B">
        <w:rPr>
          <w:rFonts w:ascii="Montserrat" w:eastAsia="Calibri" w:hAnsi="Montserrat"/>
          <w:sz w:val="16"/>
          <w:szCs w:val="16"/>
          <w:lang w:eastAsia="en-US"/>
        </w:rPr>
        <w:t xml:space="preserve">El señalamiento de las licencias, autorizaciones y permisos que conforme a otras disposiciones sea necesario contar para la adquisición o arrendamiento de bienes y prestación de los servicios correspondientes, cuando sean del conocimiento de la </w:t>
      </w:r>
      <w:r w:rsidRPr="0006135B">
        <w:rPr>
          <w:rFonts w:ascii="Montserrat" w:eastAsia="Calibri" w:hAnsi="Montserrat"/>
          <w:b/>
          <w:sz w:val="16"/>
          <w:szCs w:val="16"/>
          <w:lang w:eastAsia="en-US"/>
        </w:rPr>
        <w:t>“</w:t>
      </w:r>
      <w:r w:rsidRPr="0006135B">
        <w:rPr>
          <w:rFonts w:ascii="Montserrat" w:hAnsi="Montserrat"/>
          <w:b/>
          <w:sz w:val="16"/>
          <w:szCs w:val="16"/>
        </w:rPr>
        <w:t>LA DEPENDENCIA O ENTIDAD</w:t>
      </w:r>
      <w:r w:rsidRPr="0006135B">
        <w:rPr>
          <w:rFonts w:ascii="Montserrat" w:eastAsia="Calibri" w:hAnsi="Montserrat"/>
          <w:b/>
          <w:sz w:val="16"/>
          <w:szCs w:val="16"/>
          <w:lang w:eastAsia="en-US"/>
        </w:rPr>
        <w:t>”</w:t>
      </w:r>
    </w:p>
    <w:p w14:paraId="5CEE23C1" w14:textId="77777777" w:rsidR="00FA3DA7" w:rsidRPr="0006135B" w:rsidRDefault="00FA3DA7" w:rsidP="00FA3DA7">
      <w:pPr>
        <w:pStyle w:val="Texto0"/>
        <w:spacing w:after="0" w:line="240" w:lineRule="auto"/>
        <w:ind w:firstLine="0"/>
        <w:rPr>
          <w:rFonts w:ascii="Montserrat" w:eastAsia="Calibri" w:hAnsi="Montserrat"/>
          <w:sz w:val="16"/>
          <w:szCs w:val="16"/>
          <w:lang w:eastAsia="en-US"/>
        </w:rPr>
      </w:pPr>
    </w:p>
    <w:p w14:paraId="36DE9142" w14:textId="77777777" w:rsidR="00FA3DA7" w:rsidRPr="0006135B" w:rsidRDefault="00FA3DA7" w:rsidP="00FA3DA7">
      <w:pPr>
        <w:pStyle w:val="Texto0"/>
        <w:spacing w:after="0" w:line="240" w:lineRule="auto"/>
        <w:ind w:firstLine="0"/>
        <w:rPr>
          <w:rFonts w:ascii="Montserrat" w:eastAsia="Calibri" w:hAnsi="Montserrat"/>
          <w:b/>
          <w:sz w:val="16"/>
          <w:szCs w:val="16"/>
          <w:lang w:eastAsia="en-US"/>
        </w:rPr>
      </w:pPr>
      <w:r w:rsidRPr="0006135B">
        <w:rPr>
          <w:rFonts w:ascii="Montserrat" w:eastAsia="Calibri" w:hAnsi="Montserrat"/>
          <w:b/>
          <w:sz w:val="16"/>
          <w:szCs w:val="16"/>
          <w:lang w:eastAsia="en-US"/>
        </w:rPr>
        <w:t>DÉCIMA SEGUNDA. SEGUROS</w:t>
      </w:r>
    </w:p>
    <w:p w14:paraId="13776B45" w14:textId="77777777" w:rsidR="00FA3DA7" w:rsidRPr="0006135B" w:rsidRDefault="00FA3DA7" w:rsidP="00FA3DA7">
      <w:pPr>
        <w:ind w:right="51"/>
        <w:jc w:val="both"/>
        <w:rPr>
          <w:rFonts w:ascii="Montserrat" w:hAnsi="Montserrat" w:cs="Arial"/>
          <w:sz w:val="16"/>
          <w:szCs w:val="16"/>
        </w:rPr>
      </w:pPr>
    </w:p>
    <w:p w14:paraId="675AE4D2" w14:textId="77777777" w:rsidR="00FA3DA7" w:rsidRPr="0006135B" w:rsidRDefault="00FA3DA7" w:rsidP="00FA3DA7">
      <w:pPr>
        <w:pStyle w:val="Texto0"/>
        <w:spacing w:after="0" w:line="240" w:lineRule="auto"/>
        <w:ind w:firstLine="0"/>
        <w:rPr>
          <w:rFonts w:ascii="Montserrat" w:eastAsia="Calibri" w:hAnsi="Montserrat"/>
          <w:sz w:val="16"/>
          <w:szCs w:val="16"/>
          <w:lang w:eastAsia="en-US"/>
        </w:rPr>
      </w:pPr>
      <w:r w:rsidRPr="0006135B">
        <w:rPr>
          <w:rFonts w:ascii="Montserrat" w:eastAsia="Calibri" w:hAnsi="Montserrat"/>
          <w:sz w:val="16"/>
          <w:szCs w:val="16"/>
          <w:lang w:eastAsia="en-US"/>
        </w:rPr>
        <w:t>Los seguros que, en su caso, deben otorgarse, indicando los bienes que ampararían y la cobertura de la póliza correspondiente;</w:t>
      </w:r>
    </w:p>
    <w:p w14:paraId="25093351" w14:textId="77777777" w:rsidR="00FA3DA7" w:rsidRPr="0006135B" w:rsidRDefault="00FA3DA7" w:rsidP="00FA3DA7">
      <w:pPr>
        <w:ind w:right="51"/>
        <w:jc w:val="both"/>
        <w:rPr>
          <w:rFonts w:ascii="Montserrat" w:hAnsi="Montserrat" w:cs="Arial"/>
          <w:sz w:val="16"/>
          <w:szCs w:val="16"/>
        </w:rPr>
      </w:pPr>
    </w:p>
    <w:p w14:paraId="6D027AE5" w14:textId="77777777" w:rsidR="00FA3DA7" w:rsidRPr="0006135B" w:rsidRDefault="00FA3DA7" w:rsidP="00FA3DA7">
      <w:pPr>
        <w:ind w:right="51"/>
        <w:jc w:val="both"/>
        <w:rPr>
          <w:rFonts w:ascii="Montserrat" w:hAnsi="Montserrat" w:cs="Arial"/>
          <w:sz w:val="16"/>
          <w:szCs w:val="16"/>
        </w:rPr>
      </w:pPr>
    </w:p>
    <w:p w14:paraId="1331A68B" w14:textId="77777777" w:rsidR="00FA3DA7" w:rsidRPr="0006135B" w:rsidRDefault="00FA3DA7" w:rsidP="00FA3DA7">
      <w:pPr>
        <w:jc w:val="both"/>
        <w:rPr>
          <w:rFonts w:ascii="Montserrat" w:eastAsia="Calibri" w:hAnsi="Montserrat" w:cs="Arial"/>
          <w:sz w:val="16"/>
          <w:szCs w:val="16"/>
        </w:rPr>
      </w:pPr>
      <w:r w:rsidRPr="0006135B">
        <w:rPr>
          <w:rFonts w:ascii="Montserrat" w:eastAsia="Calibri" w:hAnsi="Montserrat" w:cs="Arial"/>
          <w:b/>
          <w:sz w:val="16"/>
          <w:szCs w:val="16"/>
        </w:rPr>
        <w:t>DÉCIMA TERCERA. TRANSPORTE</w:t>
      </w:r>
    </w:p>
    <w:p w14:paraId="72CEE601" w14:textId="77777777" w:rsidR="00FA3DA7" w:rsidRPr="0006135B" w:rsidRDefault="00FA3DA7" w:rsidP="00FA3DA7">
      <w:pPr>
        <w:jc w:val="both"/>
        <w:rPr>
          <w:rFonts w:ascii="Montserrat" w:eastAsia="Calibri" w:hAnsi="Montserrat" w:cs="Arial"/>
          <w:sz w:val="16"/>
          <w:szCs w:val="16"/>
        </w:rPr>
      </w:pPr>
    </w:p>
    <w:p w14:paraId="065AA775"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bCs/>
          <w:sz w:val="16"/>
          <w:szCs w:val="16"/>
        </w:rPr>
        <w:t xml:space="preserve">81 </w:t>
      </w:r>
      <w:r w:rsidRPr="0006135B">
        <w:rPr>
          <w:rFonts w:ascii="Montserrat" w:eastAsia="Calibri" w:hAnsi="Montserrat" w:cs="Arial"/>
          <w:b/>
          <w:sz w:val="16"/>
          <w:szCs w:val="16"/>
        </w:rPr>
        <w:t>“EL PROVEEDOR”</w:t>
      </w:r>
      <w:r w:rsidRPr="0006135B">
        <w:rPr>
          <w:rFonts w:ascii="Montserrat" w:eastAsia="Calibri" w:hAnsi="Montserrat" w:cs="Arial"/>
          <w:sz w:val="16"/>
          <w:szCs w:val="16"/>
        </w:rPr>
        <w:t xml:space="preserve"> se obliga a efectuar el transporte de los bienes objeto del presente contrato, o en su caso los insumos necesarios para la prestación del servicio o arrendamiento, desde su lugar de origen, hasta las instalaciones referidas en el </w:t>
      </w:r>
      <w:proofErr w:type="gramStart"/>
      <w:r w:rsidRPr="0006135B">
        <w:rPr>
          <w:rFonts w:ascii="Montserrat" w:eastAsia="Calibri" w:hAnsi="Montserrat" w:cs="Arial"/>
          <w:sz w:val="16"/>
          <w:szCs w:val="16"/>
        </w:rPr>
        <w:t>_(</w:t>
      </w:r>
      <w:proofErr w:type="gramEnd"/>
      <w:r w:rsidRPr="0006135B">
        <w:rPr>
          <w:rFonts w:ascii="Montserrat" w:eastAsia="Calibri" w:hAnsi="Montserrat" w:cs="Arial"/>
          <w:sz w:val="16"/>
          <w:szCs w:val="16"/>
        </w:rPr>
        <w:t>establecer el documento o anexo donde se encuentran dichos plazos, domicilios, condiciones y entregables o en su defecto redactarlos)_.del presente contrato.</w:t>
      </w:r>
    </w:p>
    <w:p w14:paraId="5ED6E6FA" w14:textId="77777777" w:rsidR="00FA3DA7" w:rsidRPr="0006135B" w:rsidRDefault="00FA3DA7" w:rsidP="00FA3DA7">
      <w:pPr>
        <w:ind w:right="51"/>
        <w:jc w:val="both"/>
        <w:rPr>
          <w:rFonts w:ascii="Montserrat" w:hAnsi="Montserrat" w:cs="Arial"/>
          <w:sz w:val="16"/>
          <w:szCs w:val="16"/>
        </w:rPr>
      </w:pPr>
    </w:p>
    <w:p w14:paraId="7567FCDA" w14:textId="77777777" w:rsidR="00FA3DA7" w:rsidRPr="0006135B" w:rsidRDefault="00FA3DA7" w:rsidP="00FA3DA7">
      <w:pPr>
        <w:jc w:val="both"/>
        <w:rPr>
          <w:rFonts w:ascii="Montserrat" w:eastAsia="Calibri" w:hAnsi="Montserrat" w:cs="Arial"/>
          <w:b/>
          <w:sz w:val="16"/>
          <w:szCs w:val="16"/>
        </w:rPr>
      </w:pPr>
      <w:r w:rsidRPr="0006135B">
        <w:rPr>
          <w:rFonts w:ascii="Montserrat" w:eastAsia="Calibri" w:hAnsi="Montserrat" w:cs="Arial"/>
          <w:b/>
          <w:sz w:val="16"/>
          <w:szCs w:val="16"/>
        </w:rPr>
        <w:t xml:space="preserve">DÉCIMA CUARTA. DEVOLUCIÓN. </w:t>
      </w:r>
    </w:p>
    <w:p w14:paraId="315C36F3" w14:textId="77777777" w:rsidR="00FA3DA7" w:rsidRPr="0006135B" w:rsidRDefault="00FA3DA7" w:rsidP="00FA3DA7">
      <w:pPr>
        <w:jc w:val="both"/>
        <w:rPr>
          <w:rFonts w:ascii="Montserrat" w:eastAsia="Calibri" w:hAnsi="Montserrat" w:cs="Arial"/>
          <w:b/>
          <w:sz w:val="16"/>
          <w:szCs w:val="16"/>
        </w:rPr>
      </w:pPr>
    </w:p>
    <w:p w14:paraId="39B4D694" w14:textId="77777777" w:rsidR="00FA3DA7" w:rsidRPr="0006135B" w:rsidRDefault="00FA3DA7" w:rsidP="00FA3DA7">
      <w:pPr>
        <w:ind w:right="51"/>
        <w:jc w:val="both"/>
        <w:rPr>
          <w:rFonts w:ascii="Montserrat" w:hAnsi="Montserrat" w:cs="Arial"/>
          <w:sz w:val="16"/>
          <w:szCs w:val="16"/>
        </w:rPr>
      </w:pPr>
      <w:r w:rsidRPr="0006135B">
        <w:rPr>
          <w:rFonts w:ascii="Montserrat" w:eastAsia="Calibri" w:hAnsi="Montserrat" w:cs="Arial"/>
          <w:b/>
          <w:sz w:val="16"/>
          <w:szCs w:val="16"/>
        </w:rPr>
        <w:t>“</w:t>
      </w:r>
      <w:r w:rsidRPr="0006135B">
        <w:rPr>
          <w:rFonts w:ascii="Montserrat" w:hAnsi="Montserrat" w:cs="Arial"/>
          <w:b/>
          <w:sz w:val="16"/>
          <w:szCs w:val="16"/>
        </w:rPr>
        <w:t>LA DEPENDENCIA O ENTIDAD</w:t>
      </w:r>
      <w:r w:rsidRPr="0006135B">
        <w:rPr>
          <w:rFonts w:ascii="Montserrat" w:eastAsia="Calibri" w:hAnsi="Montserrat" w:cs="Arial"/>
          <w:b/>
          <w:sz w:val="16"/>
          <w:szCs w:val="16"/>
        </w:rPr>
        <w:t>”</w:t>
      </w:r>
      <w:r w:rsidRPr="0006135B">
        <w:rPr>
          <w:rFonts w:ascii="Montserrat" w:eastAsia="Calibri" w:hAnsi="Montserrat" w:cs="Arial"/>
          <w:sz w:val="16"/>
          <w:szCs w:val="16"/>
        </w:rPr>
        <w:t xml:space="preserve"> procederá a la devolución del total de las entregas de los bienes a </w:t>
      </w:r>
      <w:r w:rsidRPr="0006135B">
        <w:rPr>
          <w:rFonts w:ascii="Montserrat" w:eastAsia="Calibri" w:hAnsi="Montserrat" w:cs="Arial"/>
          <w:b/>
          <w:sz w:val="16"/>
          <w:szCs w:val="16"/>
        </w:rPr>
        <w:t>“EL PROVEEDOR”</w:t>
      </w:r>
      <w:r w:rsidRPr="0006135B">
        <w:rPr>
          <w:rFonts w:ascii="Montserrat" w:eastAsia="Calibri" w:hAnsi="Montserrat" w:cs="Arial"/>
          <w:sz w:val="16"/>
          <w:szCs w:val="16"/>
        </w:rPr>
        <w:t xml:space="preserve">, cuando con posterioridad a la entrega de los bienes corregidos, se detecte que existen defectos, o cuando éstos no hayan sido repuestos. </w:t>
      </w:r>
      <w:r w:rsidRPr="0006135B">
        <w:rPr>
          <w:rFonts w:ascii="Montserrat" w:eastAsia="Calibri" w:hAnsi="Montserrat" w:cs="Arial"/>
          <w:b/>
          <w:sz w:val="16"/>
          <w:szCs w:val="16"/>
        </w:rPr>
        <w:t>“EL PROVEEDOR”</w:t>
      </w:r>
      <w:r w:rsidRPr="0006135B">
        <w:rPr>
          <w:rFonts w:ascii="Montserrat" w:eastAsia="Calibri" w:hAnsi="Montserrat" w:cs="Arial"/>
          <w:sz w:val="16"/>
          <w:szCs w:val="16"/>
        </w:rPr>
        <w:t xml:space="preserve"> se obliga a responder por su cuenta y riesgo de los daños y/o perjuicios que por inobservancia o negligencia de su parte se generen.</w:t>
      </w:r>
    </w:p>
    <w:p w14:paraId="6998BE7C" w14:textId="77777777" w:rsidR="00FA3DA7" w:rsidRPr="0006135B" w:rsidRDefault="00FA3DA7" w:rsidP="00FA3DA7">
      <w:pPr>
        <w:ind w:right="51"/>
        <w:jc w:val="both"/>
        <w:rPr>
          <w:rFonts w:ascii="Montserrat" w:hAnsi="Montserrat" w:cs="Arial"/>
          <w:sz w:val="16"/>
          <w:szCs w:val="16"/>
        </w:rPr>
      </w:pPr>
    </w:p>
    <w:p w14:paraId="23D08945" w14:textId="77777777" w:rsidR="00FA3DA7" w:rsidRPr="0006135B" w:rsidRDefault="00FA3DA7" w:rsidP="00FA3DA7">
      <w:pPr>
        <w:jc w:val="both"/>
        <w:rPr>
          <w:rFonts w:ascii="Montserrat" w:hAnsi="Montserrat" w:cs="Arial"/>
          <w:b/>
          <w:sz w:val="16"/>
          <w:szCs w:val="16"/>
        </w:rPr>
      </w:pPr>
      <w:r w:rsidRPr="0006135B">
        <w:rPr>
          <w:rFonts w:ascii="Montserrat" w:hAnsi="Montserrat" w:cs="Arial"/>
          <w:b/>
          <w:sz w:val="16"/>
          <w:szCs w:val="16"/>
        </w:rPr>
        <w:t>DÉCIMA QUINTA. CALIDAD</w:t>
      </w:r>
    </w:p>
    <w:p w14:paraId="122ED6F7" w14:textId="77777777" w:rsidR="00FA3DA7" w:rsidRPr="0006135B" w:rsidRDefault="00FA3DA7" w:rsidP="00FA3DA7">
      <w:pPr>
        <w:jc w:val="both"/>
        <w:rPr>
          <w:rFonts w:ascii="Montserrat" w:hAnsi="Montserrat" w:cs="Arial"/>
          <w:sz w:val="16"/>
          <w:szCs w:val="16"/>
        </w:rPr>
      </w:pPr>
    </w:p>
    <w:p w14:paraId="29F96C5E" w14:textId="77777777" w:rsidR="00FA3DA7" w:rsidRPr="0006135B" w:rsidRDefault="00FA3DA7" w:rsidP="00FA3DA7">
      <w:pPr>
        <w:tabs>
          <w:tab w:val="left" w:pos="708"/>
        </w:tabs>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deberá contar con la infraestructura necesaria, personal técnico especializado en el ramo, herramientas, técnicas y equipos adecuados para proporcionar los bienes o la prestación de los servicios o arrendamiento requeridos, a fin de garantizar que el objeto de este contrato sea proporcionado con la calidad, oportunidad y eficiencia requerida para tal efecto, comprometiéndose a realizarlo a satisfacción de </w:t>
      </w:r>
      <w:r w:rsidRPr="0006135B">
        <w:rPr>
          <w:rFonts w:ascii="Montserrat" w:hAnsi="Montserrat" w:cs="Arial"/>
          <w:b/>
          <w:sz w:val="16"/>
          <w:szCs w:val="16"/>
        </w:rPr>
        <w:t>“LA DEPENDENCIA O ENTIDAD”</w:t>
      </w:r>
      <w:r w:rsidRPr="0006135B">
        <w:rPr>
          <w:rFonts w:ascii="Montserrat" w:hAnsi="Montserrat" w:cs="Arial"/>
          <w:sz w:val="16"/>
          <w:szCs w:val="16"/>
        </w:rPr>
        <w:t xml:space="preserve"> y con estricto apego a lo establecido en las cláusulas del presente instrumento jurídico y sus respectivos anexos, así como la cotización y el requerimiento asociado a ésta.</w:t>
      </w:r>
    </w:p>
    <w:p w14:paraId="60BF132F" w14:textId="77777777" w:rsidR="00FA3DA7" w:rsidRPr="0006135B" w:rsidRDefault="00FA3DA7" w:rsidP="00FA3DA7">
      <w:pPr>
        <w:tabs>
          <w:tab w:val="left" w:pos="708"/>
        </w:tabs>
        <w:jc w:val="both"/>
        <w:rPr>
          <w:rFonts w:ascii="Montserrat" w:hAnsi="Montserrat" w:cs="Arial"/>
          <w:sz w:val="16"/>
          <w:szCs w:val="16"/>
        </w:rPr>
      </w:pPr>
    </w:p>
    <w:p w14:paraId="1D4FE564"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no estará obligada a recibir los bienes o aceptación de los servicios o arrendamiento cuando éstos no cumplan con los requisitos establecidos en el párrafo anterior.</w:t>
      </w:r>
    </w:p>
    <w:p w14:paraId="1D1FF5B6" w14:textId="77777777" w:rsidR="00FA3DA7" w:rsidRPr="0006135B" w:rsidRDefault="00FA3DA7" w:rsidP="00FA3DA7">
      <w:pPr>
        <w:ind w:right="51"/>
        <w:jc w:val="both"/>
        <w:rPr>
          <w:rFonts w:ascii="Montserrat" w:hAnsi="Montserrat" w:cs="Arial"/>
          <w:sz w:val="16"/>
          <w:szCs w:val="16"/>
        </w:rPr>
      </w:pPr>
    </w:p>
    <w:p w14:paraId="6E220C6C" w14:textId="77777777" w:rsidR="00FA3DA7" w:rsidRPr="0006135B" w:rsidRDefault="00FA3DA7" w:rsidP="00FA3DA7">
      <w:pPr>
        <w:jc w:val="both"/>
        <w:rPr>
          <w:rFonts w:ascii="Montserrat" w:hAnsi="Montserrat" w:cs="Arial"/>
          <w:b/>
          <w:sz w:val="16"/>
          <w:szCs w:val="16"/>
        </w:rPr>
      </w:pPr>
      <w:r w:rsidRPr="0006135B">
        <w:rPr>
          <w:rFonts w:ascii="Montserrat" w:hAnsi="Montserrat" w:cs="Arial"/>
          <w:b/>
          <w:sz w:val="16"/>
          <w:szCs w:val="16"/>
        </w:rPr>
        <w:t>DÉCIMA SEXTA. DEFECTOS Y VICIOS OCULTOS</w:t>
      </w:r>
    </w:p>
    <w:p w14:paraId="2B438C1D" w14:textId="77777777" w:rsidR="00FA3DA7" w:rsidRPr="0006135B" w:rsidRDefault="00FA3DA7" w:rsidP="00FA3DA7">
      <w:pPr>
        <w:jc w:val="both"/>
        <w:rPr>
          <w:rFonts w:ascii="Montserrat" w:hAnsi="Montserrat" w:cs="Arial"/>
          <w:sz w:val="16"/>
          <w:szCs w:val="16"/>
        </w:rPr>
      </w:pPr>
    </w:p>
    <w:p w14:paraId="5962F832" w14:textId="77777777" w:rsidR="00FA3DA7" w:rsidRPr="0006135B" w:rsidRDefault="00FA3DA7" w:rsidP="00FA3DA7">
      <w:pPr>
        <w:shd w:val="clear" w:color="auto" w:fill="FFFFFF"/>
        <w:jc w:val="both"/>
        <w:rPr>
          <w:rFonts w:ascii="Montserrat" w:hAnsi="Montserrat" w:cs="Arial"/>
          <w:bCs/>
          <w:color w:val="000000"/>
          <w:sz w:val="16"/>
          <w:szCs w:val="16"/>
        </w:rPr>
      </w:pPr>
      <w:r w:rsidRPr="0006135B">
        <w:rPr>
          <w:rFonts w:ascii="Montserrat" w:hAnsi="Montserrat" w:cs="Arial"/>
          <w:b/>
          <w:bCs/>
          <w:color w:val="000000"/>
          <w:sz w:val="16"/>
          <w:szCs w:val="16"/>
        </w:rPr>
        <w:t>“EL PROVEEDOR”</w:t>
      </w:r>
      <w:r w:rsidRPr="0006135B">
        <w:rPr>
          <w:rFonts w:ascii="Montserrat" w:hAnsi="Montserrat" w:cs="Arial"/>
          <w:bCs/>
          <w:color w:val="000000"/>
          <w:sz w:val="16"/>
          <w:szCs w:val="16"/>
        </w:rPr>
        <w:t xml:space="preserve"> queda obligado ante </w:t>
      </w:r>
      <w:r w:rsidRPr="0006135B">
        <w:rPr>
          <w:rFonts w:ascii="Montserrat" w:hAnsi="Montserrat" w:cs="Arial"/>
          <w:b/>
          <w:bCs/>
          <w:color w:val="000000"/>
          <w:sz w:val="16"/>
          <w:szCs w:val="16"/>
        </w:rPr>
        <w:t>“</w:t>
      </w:r>
      <w:r w:rsidRPr="0006135B">
        <w:rPr>
          <w:rFonts w:ascii="Montserrat" w:hAnsi="Montserrat" w:cs="Arial"/>
          <w:b/>
          <w:sz w:val="16"/>
          <w:szCs w:val="16"/>
        </w:rPr>
        <w:t>LA DEPENDENCIA O ENTIDAD</w:t>
      </w:r>
      <w:r w:rsidRPr="0006135B">
        <w:rPr>
          <w:rFonts w:ascii="Montserrat" w:hAnsi="Montserrat" w:cs="Arial"/>
          <w:b/>
          <w:bCs/>
          <w:color w:val="000000"/>
          <w:sz w:val="16"/>
          <w:szCs w:val="16"/>
        </w:rPr>
        <w:t>”</w:t>
      </w:r>
      <w:r w:rsidRPr="0006135B">
        <w:rPr>
          <w:rFonts w:ascii="Montserrat" w:hAnsi="Montserrat" w:cs="Arial"/>
          <w:bCs/>
          <w:color w:val="000000"/>
          <w:sz w:val="16"/>
          <w:szCs w:val="16"/>
        </w:rPr>
        <w:t xml:space="preserve"> a responder de los defectos y vicios ocultos derivados de las obligaciones del presente contrato, así como de cualquier otra responsabilidad en que hubiere incurrido, en los términos señalados en este instrumento jurídico y sus respectivos anexos,</w:t>
      </w:r>
      <w:r w:rsidRPr="0006135B">
        <w:rPr>
          <w:rFonts w:ascii="Montserrat" w:hAnsi="Montserrat" w:cs="Arial"/>
          <w:sz w:val="16"/>
          <w:szCs w:val="16"/>
        </w:rPr>
        <w:t xml:space="preserve"> así como la cotización y el requerimiento asociado a ésta,</w:t>
      </w:r>
      <w:r w:rsidRPr="0006135B" w:rsidDel="00DF5766">
        <w:rPr>
          <w:rFonts w:ascii="Montserrat" w:hAnsi="Montserrat" w:cs="Arial"/>
          <w:bCs/>
          <w:color w:val="000000"/>
          <w:sz w:val="16"/>
          <w:szCs w:val="16"/>
        </w:rPr>
        <w:t xml:space="preserve"> </w:t>
      </w:r>
      <w:r w:rsidRPr="0006135B">
        <w:rPr>
          <w:rFonts w:ascii="Montserrat" w:hAnsi="Montserrat" w:cs="Arial"/>
          <w:bCs/>
          <w:color w:val="000000"/>
          <w:sz w:val="16"/>
          <w:szCs w:val="16"/>
        </w:rPr>
        <w:t>y/o en la legislación aplicable en la materia.</w:t>
      </w:r>
    </w:p>
    <w:p w14:paraId="44D870D4" w14:textId="77777777" w:rsidR="00FA3DA7" w:rsidRPr="0006135B" w:rsidRDefault="00FA3DA7" w:rsidP="00FA3DA7">
      <w:pPr>
        <w:shd w:val="clear" w:color="auto" w:fill="FFFFFF"/>
        <w:jc w:val="both"/>
        <w:rPr>
          <w:rFonts w:ascii="Montserrat" w:hAnsi="Montserrat" w:cs="Arial"/>
          <w:bCs/>
          <w:color w:val="000000"/>
          <w:sz w:val="16"/>
          <w:szCs w:val="16"/>
        </w:rPr>
      </w:pPr>
    </w:p>
    <w:p w14:paraId="3E6D469D"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Cs/>
          <w:color w:val="000000"/>
          <w:sz w:val="16"/>
          <w:szCs w:val="16"/>
        </w:rPr>
        <w:t xml:space="preserve">Para los efectos de la presente cláusula, se entiende por vicios ocultos los defectos que existan en los bienes o prestación de los servicios o arrendamiento, que los hagan impropios para los usos a que se le destine o que disminuyan de tal modo este uso, que de haberlo conocido </w:t>
      </w:r>
      <w:r w:rsidRPr="0006135B">
        <w:rPr>
          <w:rFonts w:ascii="Montserrat" w:hAnsi="Montserrat" w:cs="Arial"/>
          <w:b/>
          <w:bCs/>
          <w:color w:val="000000"/>
          <w:sz w:val="16"/>
          <w:szCs w:val="16"/>
        </w:rPr>
        <w:t>“</w:t>
      </w:r>
      <w:r w:rsidRPr="0006135B">
        <w:rPr>
          <w:rFonts w:ascii="Montserrat" w:hAnsi="Montserrat" w:cs="Arial"/>
          <w:b/>
          <w:sz w:val="16"/>
          <w:szCs w:val="16"/>
        </w:rPr>
        <w:t>LA DEPENDENCIA O ENTIDAD</w:t>
      </w:r>
      <w:r w:rsidRPr="0006135B">
        <w:rPr>
          <w:rFonts w:ascii="Montserrat" w:hAnsi="Montserrat" w:cs="Arial"/>
          <w:b/>
          <w:bCs/>
          <w:color w:val="000000"/>
          <w:sz w:val="16"/>
          <w:szCs w:val="16"/>
        </w:rPr>
        <w:t>”</w:t>
      </w:r>
      <w:r w:rsidRPr="0006135B">
        <w:rPr>
          <w:rFonts w:ascii="Montserrat" w:hAnsi="Montserrat" w:cs="Arial"/>
          <w:bCs/>
          <w:color w:val="000000"/>
          <w:sz w:val="16"/>
          <w:szCs w:val="16"/>
        </w:rPr>
        <w:t xml:space="preserve"> no lo hubiere adquirido o los hubiere adquirido a un precio menor.</w:t>
      </w:r>
    </w:p>
    <w:p w14:paraId="013AC776" w14:textId="77777777" w:rsidR="00FA3DA7" w:rsidRPr="0006135B" w:rsidRDefault="00FA3DA7" w:rsidP="00FA3DA7">
      <w:pPr>
        <w:ind w:right="51"/>
        <w:jc w:val="both"/>
        <w:rPr>
          <w:rFonts w:ascii="Montserrat" w:hAnsi="Montserrat" w:cs="Arial"/>
          <w:sz w:val="16"/>
          <w:szCs w:val="16"/>
        </w:rPr>
      </w:pPr>
    </w:p>
    <w:p w14:paraId="4702A5DA" w14:textId="77777777" w:rsidR="00FA3DA7" w:rsidRPr="0006135B" w:rsidRDefault="00FA3DA7" w:rsidP="00FA3DA7">
      <w:pPr>
        <w:shd w:val="clear" w:color="auto" w:fill="FFFFFF"/>
        <w:jc w:val="both"/>
        <w:rPr>
          <w:rFonts w:ascii="Montserrat" w:hAnsi="Montserrat" w:cs="Arial"/>
          <w:b/>
          <w:bCs/>
          <w:color w:val="000000"/>
          <w:sz w:val="16"/>
          <w:szCs w:val="16"/>
        </w:rPr>
      </w:pPr>
      <w:r w:rsidRPr="0006135B">
        <w:rPr>
          <w:rFonts w:ascii="Montserrat" w:hAnsi="Montserrat" w:cs="Arial"/>
          <w:b/>
          <w:bCs/>
          <w:color w:val="000000"/>
          <w:sz w:val="16"/>
          <w:szCs w:val="16"/>
        </w:rPr>
        <w:t>DÉCIMA SÉPTIMA. RESPONSABILIDAD</w:t>
      </w:r>
    </w:p>
    <w:p w14:paraId="4BA16793" w14:textId="77777777" w:rsidR="00FA3DA7" w:rsidRPr="0006135B" w:rsidRDefault="00FA3DA7" w:rsidP="00FA3DA7">
      <w:pPr>
        <w:shd w:val="clear" w:color="auto" w:fill="FFFFFF"/>
        <w:jc w:val="both"/>
        <w:rPr>
          <w:rFonts w:ascii="Montserrat" w:hAnsi="Montserrat" w:cs="Arial"/>
          <w:b/>
          <w:bCs/>
          <w:color w:val="000000"/>
          <w:sz w:val="16"/>
          <w:szCs w:val="16"/>
        </w:rPr>
      </w:pPr>
    </w:p>
    <w:p w14:paraId="0A0F4D5E" w14:textId="77777777" w:rsidR="00FA3DA7" w:rsidRPr="0006135B" w:rsidRDefault="00FA3DA7" w:rsidP="00FA3DA7">
      <w:pPr>
        <w:ind w:right="51"/>
        <w:jc w:val="both"/>
        <w:rPr>
          <w:rFonts w:ascii="Montserrat" w:hAnsi="Montserrat" w:cs="Arial"/>
          <w:bCs/>
          <w:color w:val="000000"/>
          <w:sz w:val="16"/>
          <w:szCs w:val="16"/>
        </w:rPr>
      </w:pPr>
      <w:r w:rsidRPr="0006135B">
        <w:rPr>
          <w:rFonts w:ascii="Montserrat" w:hAnsi="Montserrat" w:cs="Arial"/>
          <w:b/>
          <w:bCs/>
          <w:color w:val="000000"/>
          <w:sz w:val="16"/>
          <w:szCs w:val="16"/>
        </w:rPr>
        <w:t>“EL PROVEEDOR”</w:t>
      </w:r>
      <w:r w:rsidRPr="0006135B">
        <w:rPr>
          <w:rFonts w:ascii="Montserrat" w:hAnsi="Montserrat" w:cs="Arial"/>
          <w:bCs/>
          <w:color w:val="000000"/>
          <w:sz w:val="16"/>
          <w:szCs w:val="16"/>
        </w:rPr>
        <w:t xml:space="preserve"> se obliga a responder por su cuenta y riesgo de los daños y/o perjuicios que por inobservancia o negligencia de su parte lleguen a causar a </w:t>
      </w:r>
      <w:r w:rsidRPr="0006135B">
        <w:rPr>
          <w:rFonts w:ascii="Montserrat" w:hAnsi="Montserrat" w:cs="Arial"/>
          <w:b/>
          <w:bCs/>
          <w:color w:val="000000"/>
          <w:sz w:val="16"/>
          <w:szCs w:val="16"/>
        </w:rPr>
        <w:t>“</w:t>
      </w:r>
      <w:r w:rsidRPr="0006135B">
        <w:rPr>
          <w:rFonts w:ascii="Montserrat" w:hAnsi="Montserrat" w:cs="Arial"/>
          <w:b/>
          <w:sz w:val="16"/>
          <w:szCs w:val="16"/>
        </w:rPr>
        <w:t>LA DEPENDENCIA O ENTIDAD</w:t>
      </w:r>
      <w:r w:rsidRPr="0006135B">
        <w:rPr>
          <w:rFonts w:ascii="Montserrat" w:hAnsi="Montserrat" w:cs="Arial"/>
          <w:b/>
          <w:bCs/>
          <w:color w:val="000000"/>
          <w:sz w:val="16"/>
          <w:szCs w:val="16"/>
        </w:rPr>
        <w:t>”</w:t>
      </w:r>
      <w:r w:rsidRPr="0006135B">
        <w:rPr>
          <w:rFonts w:ascii="Montserrat" w:hAnsi="Montserrat" w:cs="Arial"/>
          <w:bCs/>
          <w:color w:val="000000"/>
          <w:sz w:val="16"/>
          <w:szCs w:val="16"/>
        </w:rPr>
        <w:t xml:space="preserve">, con motivo de las obligaciones pactadas, o bien por los defectos o vicios ocultos en los bienes entregados o prestación de los servicios, de conformidad con lo establecido en el artículo 53 de la </w:t>
      </w:r>
      <w:r w:rsidRPr="0006135B">
        <w:rPr>
          <w:rFonts w:ascii="Montserrat" w:hAnsi="Montserrat" w:cs="Arial"/>
          <w:b/>
          <w:bCs/>
          <w:color w:val="000000"/>
          <w:sz w:val="16"/>
          <w:szCs w:val="16"/>
        </w:rPr>
        <w:t>“LAASSP”</w:t>
      </w:r>
      <w:r w:rsidRPr="0006135B">
        <w:rPr>
          <w:rFonts w:ascii="Montserrat" w:hAnsi="Montserrat" w:cs="Arial"/>
          <w:bCs/>
          <w:color w:val="000000"/>
          <w:sz w:val="16"/>
          <w:szCs w:val="16"/>
        </w:rPr>
        <w:t>.</w:t>
      </w:r>
    </w:p>
    <w:p w14:paraId="0817D642" w14:textId="77777777" w:rsidR="00FA3DA7" w:rsidRPr="0006135B" w:rsidRDefault="00FA3DA7" w:rsidP="00FA3DA7">
      <w:pPr>
        <w:ind w:right="51"/>
        <w:jc w:val="both"/>
        <w:rPr>
          <w:rFonts w:ascii="Montserrat" w:hAnsi="Montserrat" w:cs="Arial"/>
          <w:bCs/>
          <w:color w:val="000000"/>
          <w:sz w:val="16"/>
          <w:szCs w:val="16"/>
        </w:rPr>
      </w:pPr>
    </w:p>
    <w:p w14:paraId="158363EB" w14:textId="77777777" w:rsidR="00FA3DA7" w:rsidRPr="0006135B" w:rsidRDefault="00FA3DA7" w:rsidP="00FA3DA7">
      <w:pPr>
        <w:ind w:right="51"/>
        <w:jc w:val="both"/>
        <w:rPr>
          <w:rFonts w:ascii="Montserrat" w:hAnsi="Montserrat" w:cs="Arial"/>
          <w:bCs/>
          <w:color w:val="000000"/>
          <w:sz w:val="16"/>
          <w:szCs w:val="16"/>
        </w:rPr>
      </w:pPr>
      <w:r w:rsidRPr="0006135B">
        <w:rPr>
          <w:rFonts w:ascii="Montserrat" w:hAnsi="Montserrat" w:cs="Arial"/>
          <w:bCs/>
          <w:color w:val="000000"/>
          <w:sz w:val="16"/>
          <w:szCs w:val="16"/>
        </w:rPr>
        <w:t xml:space="preserve">Para el caso de arrendamiento </w:t>
      </w:r>
    </w:p>
    <w:p w14:paraId="6C9CDBDA"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bCs/>
          <w:sz w:val="16"/>
          <w:szCs w:val="16"/>
        </w:rPr>
        <w:t>82</w:t>
      </w:r>
      <w:r w:rsidRPr="0006135B">
        <w:rPr>
          <w:rFonts w:ascii="Montserrat" w:hAnsi="Montserrat" w:cs="Arial"/>
          <w:bCs/>
          <w:color w:val="000000"/>
          <w:sz w:val="16"/>
          <w:szCs w:val="16"/>
        </w:rPr>
        <w:t xml:space="preserve">  </w:t>
      </w:r>
      <w:r w:rsidRPr="0006135B">
        <w:rPr>
          <w:rFonts w:ascii="Montserrat" w:hAnsi="Montserrat" w:cs="Arial"/>
          <w:b/>
          <w:bCs/>
          <w:color w:val="000000"/>
          <w:sz w:val="16"/>
          <w:szCs w:val="16"/>
        </w:rPr>
        <w:t xml:space="preserve">“EL PROVEEDOR” </w:t>
      </w:r>
      <w:r w:rsidRPr="0006135B">
        <w:rPr>
          <w:rFonts w:ascii="Montserrat" w:hAnsi="Montserrat" w:cs="Arial"/>
          <w:bCs/>
          <w:color w:val="000000"/>
          <w:sz w:val="16"/>
          <w:szCs w:val="16"/>
        </w:rPr>
        <w:t xml:space="preserve">será directamente responsable de los daños y perjuicios que se causen a </w:t>
      </w:r>
      <w:r w:rsidRPr="0006135B">
        <w:rPr>
          <w:rFonts w:ascii="Montserrat" w:hAnsi="Montserrat" w:cs="Arial"/>
          <w:b/>
          <w:bCs/>
          <w:color w:val="000000"/>
          <w:sz w:val="16"/>
          <w:szCs w:val="16"/>
        </w:rPr>
        <w:t xml:space="preserve">“LA DEPENDENCIA O ENTIDAD” </w:t>
      </w:r>
      <w:r w:rsidRPr="0006135B">
        <w:rPr>
          <w:rFonts w:ascii="Montserrat" w:hAnsi="Montserrat" w:cs="Arial"/>
          <w:bCs/>
          <w:color w:val="000000"/>
          <w:sz w:val="16"/>
          <w:szCs w:val="16"/>
        </w:rPr>
        <w:t xml:space="preserve">y/o terceros con motivo de negligencia, impericia, dolo o mala fe, o por mal uso que haga de las instalaciones de la </w:t>
      </w:r>
      <w:r w:rsidRPr="0006135B">
        <w:rPr>
          <w:rFonts w:ascii="Montserrat" w:hAnsi="Montserrat" w:cs="Arial"/>
          <w:b/>
          <w:bCs/>
          <w:color w:val="000000"/>
          <w:sz w:val="16"/>
          <w:szCs w:val="16"/>
        </w:rPr>
        <w:t xml:space="preserve">“LA DEPENDENCIA O ENTIDAD”, </w:t>
      </w:r>
      <w:r w:rsidRPr="0006135B">
        <w:rPr>
          <w:rFonts w:ascii="Montserrat" w:hAnsi="Montserrat" w:cs="Arial"/>
          <w:bCs/>
          <w:color w:val="000000"/>
          <w:sz w:val="16"/>
          <w:szCs w:val="16"/>
        </w:rPr>
        <w:t>incluyendo el mantenimiento y estará obligado a resarcir los importes que esta determine al respecto.</w:t>
      </w:r>
    </w:p>
    <w:p w14:paraId="58AB1DD9" w14:textId="77777777" w:rsidR="00FA3DA7" w:rsidRPr="0006135B" w:rsidRDefault="00FA3DA7" w:rsidP="00FA3DA7">
      <w:pPr>
        <w:ind w:right="51"/>
        <w:jc w:val="both"/>
        <w:rPr>
          <w:rFonts w:ascii="Montserrat" w:hAnsi="Montserrat" w:cs="Arial"/>
          <w:sz w:val="16"/>
          <w:szCs w:val="16"/>
        </w:rPr>
      </w:pPr>
    </w:p>
    <w:p w14:paraId="37A4FE26" w14:textId="77777777" w:rsidR="00FA3DA7" w:rsidRPr="0006135B" w:rsidRDefault="00FA3DA7" w:rsidP="00FA3DA7">
      <w:pPr>
        <w:jc w:val="both"/>
        <w:rPr>
          <w:rFonts w:ascii="Montserrat" w:hAnsi="Montserrat" w:cs="Arial"/>
          <w:sz w:val="16"/>
          <w:szCs w:val="16"/>
        </w:rPr>
      </w:pPr>
      <w:r w:rsidRPr="0006135B">
        <w:rPr>
          <w:rFonts w:ascii="Montserrat" w:hAnsi="Montserrat" w:cs="Arial"/>
          <w:b/>
          <w:sz w:val="16"/>
          <w:szCs w:val="16"/>
        </w:rPr>
        <w:t>DÉCIMA OCTAVA. IMPUESTOS Y DERECHOS</w:t>
      </w:r>
    </w:p>
    <w:p w14:paraId="4FB6DC5C" w14:textId="77777777" w:rsidR="00FA3DA7" w:rsidRPr="0006135B" w:rsidRDefault="00FA3DA7" w:rsidP="00FA3DA7">
      <w:pPr>
        <w:jc w:val="both"/>
        <w:rPr>
          <w:rFonts w:ascii="Montserrat" w:hAnsi="Montserrat" w:cs="Arial"/>
          <w:sz w:val="16"/>
          <w:szCs w:val="16"/>
        </w:rPr>
      </w:pPr>
    </w:p>
    <w:p w14:paraId="3530861F"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Los impuestos, derechos y gastos que procedan con motivo de la adquisición de los bienes o prestación de los servicios o arrendamiento, objeto del presente contrato, serán pagados por </w:t>
      </w:r>
      <w:r w:rsidRPr="0006135B">
        <w:rPr>
          <w:rFonts w:ascii="Montserrat" w:hAnsi="Montserrat" w:cs="Arial"/>
          <w:b/>
          <w:sz w:val="16"/>
          <w:szCs w:val="16"/>
        </w:rPr>
        <w:t>“EL PROVEEDOR”</w:t>
      </w:r>
      <w:r w:rsidRPr="0006135B">
        <w:rPr>
          <w:rFonts w:ascii="Montserrat" w:hAnsi="Montserrat" w:cs="Arial"/>
          <w:sz w:val="16"/>
          <w:szCs w:val="16"/>
        </w:rPr>
        <w:t xml:space="preserve">, mismos que no serán repercutidos a </w:t>
      </w:r>
      <w:r w:rsidRPr="0006135B">
        <w:rPr>
          <w:rFonts w:ascii="Montserrat" w:hAnsi="Montserrat" w:cs="Arial"/>
          <w:b/>
          <w:sz w:val="16"/>
          <w:szCs w:val="16"/>
        </w:rPr>
        <w:t>“LA DEPENDENCIA O ENTIDAD”</w:t>
      </w:r>
      <w:r w:rsidRPr="0006135B">
        <w:rPr>
          <w:rFonts w:ascii="Montserrat" w:hAnsi="Montserrat" w:cs="Arial"/>
          <w:sz w:val="16"/>
          <w:szCs w:val="16"/>
        </w:rPr>
        <w:t>.</w:t>
      </w:r>
    </w:p>
    <w:p w14:paraId="21961ECB" w14:textId="77777777" w:rsidR="00FA3DA7" w:rsidRPr="0006135B" w:rsidRDefault="00FA3DA7" w:rsidP="00FA3DA7">
      <w:pPr>
        <w:ind w:right="51"/>
        <w:jc w:val="both"/>
        <w:rPr>
          <w:rFonts w:ascii="Montserrat" w:hAnsi="Montserrat" w:cs="Arial"/>
          <w:b/>
          <w:sz w:val="16"/>
          <w:szCs w:val="16"/>
        </w:rPr>
      </w:pPr>
    </w:p>
    <w:p w14:paraId="172808D2"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sólo cubrirá, cuando aplique, lo correspondiente al IVA, en los términos de la normatividad aplicable y de conformidad con las disposiciones fiscales vigentes.</w:t>
      </w:r>
    </w:p>
    <w:p w14:paraId="75E7272B" w14:textId="77777777" w:rsidR="00FA3DA7" w:rsidRPr="0006135B" w:rsidRDefault="00FA3DA7" w:rsidP="00FA3DA7">
      <w:pPr>
        <w:ind w:right="51"/>
        <w:jc w:val="both"/>
        <w:rPr>
          <w:rFonts w:ascii="Montserrat" w:hAnsi="Montserrat" w:cs="Arial"/>
          <w:sz w:val="16"/>
          <w:szCs w:val="16"/>
        </w:rPr>
      </w:pPr>
    </w:p>
    <w:p w14:paraId="3FD69661" w14:textId="77777777" w:rsidR="00FA3DA7" w:rsidRPr="0006135B" w:rsidRDefault="00FA3DA7" w:rsidP="00FA3DA7">
      <w:pPr>
        <w:tabs>
          <w:tab w:val="left" w:pos="2340"/>
        </w:tabs>
        <w:jc w:val="both"/>
        <w:rPr>
          <w:rFonts w:ascii="Montserrat" w:hAnsi="Montserrat" w:cs="Arial"/>
          <w:b/>
          <w:sz w:val="16"/>
          <w:szCs w:val="16"/>
        </w:rPr>
      </w:pPr>
      <w:r w:rsidRPr="0006135B">
        <w:rPr>
          <w:rFonts w:ascii="Montserrat" w:hAnsi="Montserrat" w:cs="Arial"/>
          <w:b/>
          <w:sz w:val="16"/>
          <w:szCs w:val="16"/>
        </w:rPr>
        <w:t>DÉCIMA NOVENA.</w:t>
      </w:r>
      <w:r w:rsidRPr="0006135B">
        <w:rPr>
          <w:rFonts w:ascii="Montserrat" w:hAnsi="Montserrat" w:cs="Arial"/>
          <w:sz w:val="16"/>
          <w:szCs w:val="16"/>
        </w:rPr>
        <w:t xml:space="preserve"> </w:t>
      </w:r>
      <w:r w:rsidRPr="0006135B">
        <w:rPr>
          <w:rFonts w:ascii="Montserrat" w:hAnsi="Montserrat" w:cs="Arial"/>
          <w:b/>
          <w:sz w:val="16"/>
          <w:szCs w:val="16"/>
        </w:rPr>
        <w:t>PROHIBICIÓN DE CESIÓN DE DERECHOS Y OBLIGACIONES</w:t>
      </w:r>
    </w:p>
    <w:p w14:paraId="2653E786" w14:textId="77777777" w:rsidR="00FA3DA7" w:rsidRPr="0006135B" w:rsidRDefault="00FA3DA7" w:rsidP="00FA3DA7">
      <w:pPr>
        <w:tabs>
          <w:tab w:val="left" w:pos="2340"/>
        </w:tabs>
        <w:jc w:val="both"/>
        <w:rPr>
          <w:rFonts w:ascii="Montserrat" w:hAnsi="Montserrat" w:cs="Arial"/>
          <w:b/>
          <w:sz w:val="16"/>
          <w:szCs w:val="16"/>
        </w:rPr>
      </w:pPr>
    </w:p>
    <w:p w14:paraId="7BE5C2D0"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06135B">
        <w:rPr>
          <w:rFonts w:ascii="Montserrat" w:hAnsi="Montserrat" w:cs="Arial"/>
          <w:b/>
          <w:sz w:val="16"/>
          <w:szCs w:val="16"/>
        </w:rPr>
        <w:t>“LA DEPENDENCIA O ENTIDAD”</w:t>
      </w:r>
      <w:r w:rsidRPr="0006135B">
        <w:rPr>
          <w:rFonts w:ascii="Montserrat" w:hAnsi="Montserrat" w:cs="Arial"/>
          <w:sz w:val="16"/>
          <w:szCs w:val="16"/>
        </w:rPr>
        <w:t xml:space="preserve"> deslindando a ésta de toda responsabilidad.</w:t>
      </w:r>
    </w:p>
    <w:p w14:paraId="386F9C2D" w14:textId="77777777" w:rsidR="00FA3DA7" w:rsidRPr="0006135B" w:rsidRDefault="00FA3DA7" w:rsidP="00FA3DA7">
      <w:pPr>
        <w:ind w:right="51"/>
        <w:jc w:val="both"/>
        <w:rPr>
          <w:rFonts w:ascii="Montserrat" w:hAnsi="Montserrat" w:cs="Arial"/>
          <w:sz w:val="16"/>
          <w:szCs w:val="16"/>
        </w:rPr>
      </w:pPr>
    </w:p>
    <w:p w14:paraId="2CC73281" w14:textId="77777777" w:rsidR="00FA3DA7" w:rsidRPr="0006135B" w:rsidRDefault="00FA3DA7" w:rsidP="00FA3DA7">
      <w:pPr>
        <w:tabs>
          <w:tab w:val="left" w:pos="2340"/>
        </w:tabs>
        <w:jc w:val="both"/>
        <w:rPr>
          <w:rFonts w:ascii="Montserrat" w:hAnsi="Montserrat" w:cs="Arial"/>
          <w:sz w:val="16"/>
          <w:szCs w:val="16"/>
        </w:rPr>
      </w:pPr>
      <w:r w:rsidRPr="0006135B">
        <w:rPr>
          <w:rFonts w:ascii="Montserrat" w:hAnsi="Montserrat" w:cs="Arial"/>
          <w:b/>
          <w:sz w:val="16"/>
          <w:szCs w:val="16"/>
        </w:rPr>
        <w:t>VIGÉSIMA. DERECHOS DE AUTOR, PATENTES Y/O MARCAS</w:t>
      </w:r>
    </w:p>
    <w:p w14:paraId="70E955A1" w14:textId="77777777" w:rsidR="00FA3DA7" w:rsidRPr="0006135B" w:rsidRDefault="00FA3DA7" w:rsidP="00FA3DA7">
      <w:pPr>
        <w:tabs>
          <w:tab w:val="left" w:pos="2340"/>
        </w:tabs>
        <w:jc w:val="both"/>
        <w:rPr>
          <w:rFonts w:ascii="Montserrat" w:hAnsi="Montserrat" w:cs="Arial"/>
          <w:sz w:val="16"/>
          <w:szCs w:val="16"/>
        </w:rPr>
      </w:pPr>
    </w:p>
    <w:p w14:paraId="4286E85D" w14:textId="77777777" w:rsidR="00FA3DA7" w:rsidRPr="0006135B" w:rsidRDefault="00FA3DA7" w:rsidP="00FA3DA7">
      <w:pPr>
        <w:tabs>
          <w:tab w:val="left" w:pos="2340"/>
        </w:tabs>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asume la responsabilidad total en caso de que, al suministrar los bienes o prestación de los servicios o arrendamiento, objeto del presente contrato, infrinja patentes, marcas o viole otros registros de derechos de propiedad industrial a nivel nacional e internacional, por lo que, se obliga a responder personal e ilimitadamente de los daños y perjuicios que pudiera causar a </w:t>
      </w:r>
      <w:r w:rsidRPr="0006135B">
        <w:rPr>
          <w:rFonts w:ascii="Montserrat" w:hAnsi="Montserrat" w:cs="Arial"/>
          <w:b/>
          <w:sz w:val="16"/>
          <w:szCs w:val="16"/>
        </w:rPr>
        <w:t>“LA DEPENDENCIA O ENTIDAD”</w:t>
      </w:r>
      <w:r w:rsidRPr="0006135B">
        <w:rPr>
          <w:rFonts w:ascii="Montserrat" w:hAnsi="Montserrat" w:cs="Arial"/>
          <w:sz w:val="16"/>
          <w:szCs w:val="16"/>
        </w:rPr>
        <w:t xml:space="preserve"> o a terceros.</w:t>
      </w:r>
    </w:p>
    <w:p w14:paraId="4C8D20C2" w14:textId="77777777" w:rsidR="00FA3DA7" w:rsidRPr="0006135B" w:rsidRDefault="00FA3DA7" w:rsidP="00FA3DA7">
      <w:pPr>
        <w:tabs>
          <w:tab w:val="left" w:pos="2340"/>
        </w:tabs>
        <w:jc w:val="both"/>
        <w:rPr>
          <w:rFonts w:ascii="Montserrat" w:hAnsi="Montserrat" w:cs="Arial"/>
          <w:sz w:val="16"/>
          <w:szCs w:val="16"/>
        </w:rPr>
      </w:pPr>
    </w:p>
    <w:p w14:paraId="5D2E9EAC" w14:textId="77777777" w:rsidR="00FA3DA7" w:rsidRPr="0006135B" w:rsidRDefault="00FA3DA7" w:rsidP="00FA3DA7">
      <w:pPr>
        <w:tabs>
          <w:tab w:val="left" w:pos="2340"/>
        </w:tabs>
        <w:jc w:val="both"/>
        <w:rPr>
          <w:rFonts w:ascii="Montserrat" w:hAnsi="Montserrat" w:cs="Arial"/>
          <w:sz w:val="16"/>
          <w:szCs w:val="16"/>
        </w:rPr>
      </w:pPr>
      <w:r w:rsidRPr="0006135B">
        <w:rPr>
          <w:rFonts w:ascii="Montserrat" w:hAnsi="Montserrat" w:cs="Arial"/>
          <w:sz w:val="16"/>
          <w:szCs w:val="16"/>
        </w:rPr>
        <w:t xml:space="preserve">En tal virtud, </w:t>
      </w:r>
      <w:r w:rsidRPr="0006135B">
        <w:rPr>
          <w:rFonts w:ascii="Montserrat" w:hAnsi="Montserrat" w:cs="Arial"/>
          <w:b/>
          <w:sz w:val="16"/>
          <w:szCs w:val="16"/>
        </w:rPr>
        <w:t>“EL PROVEEDOR”</w:t>
      </w:r>
      <w:r w:rsidRPr="0006135B">
        <w:rPr>
          <w:rFonts w:ascii="Montserrat" w:hAnsi="Montserrat" w:cs="Arial"/>
          <w:sz w:val="16"/>
          <w:szCs w:val="16"/>
        </w:rPr>
        <w:t xml:space="preserve"> manifiesta en este acto bajo protesta de decir verdad, no encontrarse en ninguno de los supuestos de infracción administrativa y/o delito establecidos en la Ley Federal del Derecho de Autor ni en la Ley de la Propiedad Industrial.</w:t>
      </w:r>
    </w:p>
    <w:p w14:paraId="608A1169" w14:textId="77777777" w:rsidR="00FA3DA7" w:rsidRPr="0006135B" w:rsidRDefault="00FA3DA7" w:rsidP="00FA3DA7">
      <w:pPr>
        <w:tabs>
          <w:tab w:val="left" w:pos="2340"/>
        </w:tabs>
        <w:jc w:val="both"/>
        <w:rPr>
          <w:rFonts w:ascii="Montserrat" w:hAnsi="Montserrat" w:cs="Arial"/>
          <w:sz w:val="16"/>
          <w:szCs w:val="16"/>
        </w:rPr>
      </w:pPr>
    </w:p>
    <w:p w14:paraId="2BCADCAF" w14:textId="77777777" w:rsidR="00FA3DA7" w:rsidRPr="0006135B" w:rsidRDefault="00FA3DA7" w:rsidP="00FA3DA7">
      <w:pPr>
        <w:tabs>
          <w:tab w:val="left" w:pos="2340"/>
        </w:tabs>
        <w:jc w:val="both"/>
        <w:rPr>
          <w:rFonts w:ascii="Montserrat" w:hAnsi="Montserrat" w:cs="Arial"/>
          <w:sz w:val="16"/>
          <w:szCs w:val="16"/>
        </w:rPr>
      </w:pPr>
      <w:r w:rsidRPr="0006135B">
        <w:rPr>
          <w:rFonts w:ascii="Montserrat" w:hAnsi="Montserrat" w:cs="Arial"/>
          <w:sz w:val="16"/>
          <w:szCs w:val="16"/>
        </w:rPr>
        <w:t xml:space="preserve">En caso de que sobreviniera alguna reclamación en contra de </w:t>
      </w:r>
      <w:r w:rsidRPr="0006135B">
        <w:rPr>
          <w:rFonts w:ascii="Montserrat" w:hAnsi="Montserrat" w:cs="Arial"/>
          <w:b/>
          <w:sz w:val="16"/>
          <w:szCs w:val="16"/>
        </w:rPr>
        <w:t>“LA DEPENDENCIA O ENTIDAD”</w:t>
      </w:r>
      <w:r w:rsidRPr="0006135B">
        <w:rPr>
          <w:rFonts w:ascii="Montserrat" w:hAnsi="Montserrat" w:cs="Arial"/>
          <w:sz w:val="16"/>
          <w:szCs w:val="16"/>
        </w:rPr>
        <w:t xml:space="preserve">, por cualquiera de las causas antes mencionadas, la única obligación de ésta será la de dar aviso en el domicilio previsto en el apartado de Declaraciones de este instrumento a </w:t>
      </w:r>
      <w:r w:rsidRPr="0006135B">
        <w:rPr>
          <w:rFonts w:ascii="Montserrat" w:hAnsi="Montserrat" w:cs="Arial"/>
          <w:b/>
          <w:sz w:val="16"/>
          <w:szCs w:val="16"/>
        </w:rPr>
        <w:t>“EL PROVEEDOR”</w:t>
      </w:r>
      <w:r w:rsidRPr="0006135B">
        <w:rPr>
          <w:rFonts w:ascii="Montserrat" w:hAnsi="Montserrat" w:cs="Arial"/>
          <w:sz w:val="16"/>
          <w:szCs w:val="16"/>
        </w:rPr>
        <w:t xml:space="preserve">, para que éste, utilizando los medios correspondientes al caso, garantice salvaguardar a </w:t>
      </w:r>
      <w:r w:rsidRPr="0006135B">
        <w:rPr>
          <w:rFonts w:ascii="Montserrat" w:hAnsi="Montserrat" w:cs="Arial"/>
          <w:b/>
          <w:sz w:val="16"/>
          <w:szCs w:val="16"/>
        </w:rPr>
        <w:t>“LA DEPENDENCIA O ENTIDAD”</w:t>
      </w:r>
      <w:r w:rsidRPr="0006135B">
        <w:rPr>
          <w:rFonts w:ascii="Montserrat" w:hAnsi="Montserrat" w:cs="Arial"/>
          <w:sz w:val="16"/>
          <w:szCs w:val="16"/>
        </w:rPr>
        <w:t xml:space="preserve"> de cualquier controversia, liberándole de toda responsabilidad de carácter civil, penal, mercantil, fiscal o de cualquier otra índole.</w:t>
      </w:r>
    </w:p>
    <w:p w14:paraId="208102DD" w14:textId="77777777" w:rsidR="00FA3DA7" w:rsidRPr="0006135B" w:rsidRDefault="00FA3DA7" w:rsidP="00FA3DA7">
      <w:pPr>
        <w:tabs>
          <w:tab w:val="left" w:pos="2340"/>
        </w:tabs>
        <w:jc w:val="both"/>
        <w:rPr>
          <w:rFonts w:ascii="Montserrat" w:hAnsi="Montserrat" w:cs="Arial"/>
          <w:b/>
          <w:sz w:val="16"/>
          <w:szCs w:val="16"/>
        </w:rPr>
      </w:pPr>
      <w:r w:rsidRPr="0006135B">
        <w:rPr>
          <w:rFonts w:ascii="Montserrat" w:hAnsi="Montserrat" w:cs="Arial"/>
          <w:b/>
          <w:sz w:val="16"/>
          <w:szCs w:val="16"/>
        </w:rPr>
        <w:t xml:space="preserve"> </w:t>
      </w:r>
    </w:p>
    <w:p w14:paraId="1057913C"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En caso de que </w:t>
      </w:r>
      <w:r w:rsidRPr="0006135B">
        <w:rPr>
          <w:rFonts w:ascii="Montserrat" w:hAnsi="Montserrat" w:cs="Arial"/>
          <w:b/>
          <w:sz w:val="16"/>
          <w:szCs w:val="16"/>
        </w:rPr>
        <w:t>“LA DEPENDENCIA O ENTIDAD”</w:t>
      </w:r>
      <w:r w:rsidRPr="0006135B">
        <w:rPr>
          <w:rFonts w:ascii="Montserrat" w:hAnsi="Montserrat" w:cs="Arial"/>
          <w:sz w:val="16"/>
          <w:szCs w:val="16"/>
        </w:rPr>
        <w:t xml:space="preserve"> tuviese que erogar recursos por cualquiera de estos conceptos, </w:t>
      </w:r>
      <w:r w:rsidRPr="0006135B">
        <w:rPr>
          <w:rFonts w:ascii="Montserrat" w:hAnsi="Montserrat" w:cs="Arial"/>
          <w:b/>
          <w:sz w:val="16"/>
          <w:szCs w:val="16"/>
        </w:rPr>
        <w:t>“EL PROVEEDOR”</w:t>
      </w:r>
      <w:r w:rsidRPr="0006135B">
        <w:rPr>
          <w:rFonts w:ascii="Montserrat" w:hAnsi="Montserrat" w:cs="Arial"/>
          <w:sz w:val="16"/>
          <w:szCs w:val="16"/>
        </w:rPr>
        <w:t xml:space="preserve"> se obliga a reembolsar de manera inmediata los recursos erogados por aquella.</w:t>
      </w:r>
    </w:p>
    <w:p w14:paraId="0A6B6013" w14:textId="77777777" w:rsidR="00FA3DA7" w:rsidRPr="0006135B" w:rsidRDefault="00FA3DA7" w:rsidP="00FA3DA7">
      <w:pPr>
        <w:ind w:right="51"/>
        <w:jc w:val="both"/>
        <w:rPr>
          <w:rFonts w:ascii="Montserrat" w:hAnsi="Montserrat" w:cs="Arial"/>
          <w:sz w:val="16"/>
          <w:szCs w:val="16"/>
        </w:rPr>
      </w:pPr>
    </w:p>
    <w:p w14:paraId="545171FF" w14:textId="77777777" w:rsidR="00FA3DA7" w:rsidRPr="0006135B" w:rsidRDefault="00FA3DA7" w:rsidP="00FA3DA7">
      <w:pPr>
        <w:tabs>
          <w:tab w:val="left" w:pos="2520"/>
        </w:tabs>
        <w:jc w:val="both"/>
        <w:rPr>
          <w:rFonts w:ascii="Montserrat" w:hAnsi="Montserrat" w:cs="Arial"/>
          <w:b/>
          <w:sz w:val="16"/>
          <w:szCs w:val="16"/>
        </w:rPr>
      </w:pPr>
      <w:r w:rsidRPr="0006135B">
        <w:rPr>
          <w:rFonts w:ascii="Montserrat" w:hAnsi="Montserrat" w:cs="Arial"/>
          <w:b/>
          <w:sz w:val="16"/>
          <w:szCs w:val="16"/>
          <w:lang w:eastAsia="es-MX"/>
        </w:rPr>
        <w:t>VIGÉSIMA PRIMERA.</w:t>
      </w:r>
      <w:r w:rsidRPr="0006135B">
        <w:rPr>
          <w:rFonts w:ascii="Montserrat" w:hAnsi="Montserrat" w:cs="Arial"/>
          <w:b/>
          <w:sz w:val="16"/>
          <w:szCs w:val="16"/>
        </w:rPr>
        <w:t xml:space="preserve"> CONFIDENCIALIDAD</w:t>
      </w:r>
    </w:p>
    <w:p w14:paraId="538F2D36" w14:textId="77777777" w:rsidR="00FA3DA7" w:rsidRPr="0006135B" w:rsidRDefault="00FA3DA7" w:rsidP="00FA3DA7">
      <w:pPr>
        <w:tabs>
          <w:tab w:val="left" w:pos="2520"/>
        </w:tabs>
        <w:jc w:val="both"/>
        <w:rPr>
          <w:rFonts w:ascii="Montserrat" w:hAnsi="Montserrat" w:cs="Arial"/>
          <w:sz w:val="16"/>
          <w:szCs w:val="16"/>
        </w:rPr>
      </w:pPr>
    </w:p>
    <w:p w14:paraId="36C647D6" w14:textId="77777777" w:rsidR="00FA3DA7" w:rsidRPr="0006135B" w:rsidRDefault="00FA3DA7" w:rsidP="00FA3DA7">
      <w:pPr>
        <w:tabs>
          <w:tab w:val="left" w:pos="2520"/>
        </w:tabs>
        <w:jc w:val="both"/>
        <w:rPr>
          <w:rFonts w:ascii="Montserrat" w:hAnsi="Montserrat" w:cs="Arial"/>
          <w:sz w:val="16"/>
          <w:szCs w:val="16"/>
        </w:rPr>
      </w:pPr>
      <w:r w:rsidRPr="0006135B">
        <w:rPr>
          <w:rFonts w:ascii="Montserrat" w:hAnsi="Montserrat" w:cs="Arial"/>
          <w:b/>
          <w:sz w:val="16"/>
          <w:szCs w:val="16"/>
        </w:rPr>
        <w:t>“LAS PARTES”</w:t>
      </w:r>
      <w:r w:rsidRPr="0006135B">
        <w:rPr>
          <w:rFonts w:ascii="Montserrat" w:hAnsi="Montserrat" w:cs="Arial"/>
          <w:sz w:val="16"/>
          <w:szCs w:val="16"/>
        </w:rPr>
        <w:t xml:space="preserve"> están conformes en que la información que se derive de la celebración del presente instrumento jurídico, así como toda aquella información que </w:t>
      </w:r>
      <w:r w:rsidRPr="0006135B">
        <w:rPr>
          <w:rFonts w:ascii="Montserrat" w:hAnsi="Montserrat" w:cs="Arial"/>
          <w:b/>
          <w:sz w:val="16"/>
          <w:szCs w:val="16"/>
        </w:rPr>
        <w:t>“LA DEPENDENCIA O ENTIDAD</w:t>
      </w:r>
      <w:r w:rsidRPr="0006135B">
        <w:rPr>
          <w:rFonts w:ascii="Montserrat" w:hAnsi="Montserrat" w:cs="Arial"/>
          <w:b/>
          <w:bCs/>
          <w:spacing w:val="-2"/>
          <w:sz w:val="16"/>
          <w:szCs w:val="16"/>
        </w:rPr>
        <w:t>”</w:t>
      </w:r>
      <w:r w:rsidRPr="0006135B">
        <w:rPr>
          <w:rFonts w:ascii="Montserrat" w:hAnsi="Montserrat" w:cs="Arial"/>
          <w:bCs/>
          <w:spacing w:val="-2"/>
          <w:sz w:val="16"/>
          <w:szCs w:val="16"/>
        </w:rPr>
        <w:t xml:space="preserve"> entregue a </w:t>
      </w:r>
      <w:r w:rsidRPr="0006135B">
        <w:rPr>
          <w:rFonts w:ascii="Montserrat" w:hAnsi="Montserrat" w:cs="Arial"/>
          <w:b/>
          <w:bCs/>
          <w:spacing w:val="-2"/>
          <w:sz w:val="16"/>
          <w:szCs w:val="16"/>
        </w:rPr>
        <w:t>“EL PROVEEDOR”</w:t>
      </w:r>
      <w:r w:rsidRPr="0006135B">
        <w:rPr>
          <w:rFonts w:ascii="Montserrat" w:hAnsi="Montserrat" w:cs="Arial"/>
          <w:sz w:val="16"/>
          <w:szCs w:val="16"/>
        </w:rPr>
        <w:t xml:space="preserve">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14:paraId="6FBEA0B3" w14:textId="77777777" w:rsidR="00FA3DA7" w:rsidRPr="0006135B" w:rsidRDefault="00FA3DA7" w:rsidP="00FA3DA7">
      <w:pPr>
        <w:tabs>
          <w:tab w:val="left" w:pos="2520"/>
        </w:tabs>
        <w:jc w:val="both"/>
        <w:rPr>
          <w:rFonts w:ascii="Montserrat" w:hAnsi="Montserrat" w:cs="Arial"/>
          <w:sz w:val="16"/>
          <w:szCs w:val="16"/>
        </w:rPr>
      </w:pPr>
    </w:p>
    <w:p w14:paraId="7F27E98F" w14:textId="77777777" w:rsidR="00FA3DA7" w:rsidRPr="0006135B" w:rsidRDefault="00FA3DA7" w:rsidP="00FA3DA7">
      <w:pPr>
        <w:tabs>
          <w:tab w:val="left" w:pos="2520"/>
        </w:tabs>
        <w:jc w:val="both"/>
        <w:rPr>
          <w:rFonts w:ascii="Montserrat" w:eastAsia="Cambria" w:hAnsi="Montserrat" w:cs="Arial"/>
          <w:sz w:val="16"/>
          <w:szCs w:val="16"/>
        </w:rPr>
      </w:pPr>
      <w:r w:rsidRPr="0006135B">
        <w:rPr>
          <w:rFonts w:ascii="Montserrat" w:eastAsia="Cambria" w:hAnsi="Montserrat" w:cs="Arial"/>
          <w:sz w:val="16"/>
          <w:szCs w:val="16"/>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06135B">
        <w:rPr>
          <w:rFonts w:ascii="Montserrat" w:eastAsia="Cambria" w:hAnsi="Montserrat" w:cs="Arial"/>
          <w:b/>
          <w:sz w:val="16"/>
          <w:szCs w:val="16"/>
        </w:rPr>
        <w:t>“</w:t>
      </w:r>
      <w:r w:rsidRPr="0006135B">
        <w:rPr>
          <w:rFonts w:ascii="Montserrat" w:hAnsi="Montserrat" w:cs="Arial"/>
          <w:b/>
          <w:sz w:val="16"/>
          <w:szCs w:val="16"/>
        </w:rPr>
        <w:t>LA DEPENDENCIA O ENTIDAD</w:t>
      </w:r>
      <w:r w:rsidRPr="0006135B">
        <w:rPr>
          <w:rFonts w:ascii="Montserrat" w:eastAsia="Cambria" w:hAnsi="Montserrat" w:cs="Arial"/>
          <w:b/>
          <w:sz w:val="16"/>
          <w:szCs w:val="16"/>
        </w:rPr>
        <w:t>”</w:t>
      </w:r>
      <w:r w:rsidRPr="0006135B">
        <w:rPr>
          <w:rFonts w:ascii="Montserrat" w:eastAsia="Cambria" w:hAnsi="Montserrat" w:cs="Arial"/>
          <w:sz w:val="16"/>
          <w:szCs w:val="16"/>
        </w:rPr>
        <w:t xml:space="preserve"> a </w:t>
      </w:r>
      <w:r w:rsidRPr="0006135B">
        <w:rPr>
          <w:rFonts w:ascii="Montserrat" w:hAnsi="Montserrat" w:cs="Arial"/>
          <w:b/>
          <w:sz w:val="16"/>
          <w:szCs w:val="16"/>
        </w:rPr>
        <w:t>“EL PROVEEDOR”</w:t>
      </w:r>
      <w:r w:rsidRPr="0006135B">
        <w:rPr>
          <w:rFonts w:ascii="Montserrat" w:hAnsi="Montserrat" w:cs="Arial"/>
          <w:sz w:val="16"/>
          <w:szCs w:val="16"/>
        </w:rPr>
        <w:t xml:space="preserve"> </w:t>
      </w:r>
      <w:r w:rsidRPr="0006135B">
        <w:rPr>
          <w:rFonts w:ascii="Montserrat" w:eastAsia="Cambria" w:hAnsi="Montserrat" w:cs="Arial"/>
          <w:sz w:val="16"/>
          <w:szCs w:val="16"/>
        </w:rPr>
        <w:t xml:space="preserve">para el cumplimiento del objeto materia del mismo, será considerada como confidencial en términos de los artículos 116 y 113, respectivamente, de los citados ordenamientos jurídicos, por lo que </w:t>
      </w:r>
      <w:r w:rsidRPr="0006135B">
        <w:rPr>
          <w:rFonts w:ascii="Montserrat" w:hAnsi="Montserrat" w:cs="Arial"/>
          <w:b/>
          <w:sz w:val="16"/>
          <w:szCs w:val="16"/>
        </w:rPr>
        <w:t>“EL PROVEEDOR”</w:t>
      </w:r>
      <w:r w:rsidRPr="0006135B">
        <w:rPr>
          <w:rFonts w:ascii="Montserrat" w:hAnsi="Montserrat" w:cs="Arial"/>
          <w:sz w:val="16"/>
          <w:szCs w:val="16"/>
        </w:rPr>
        <w:t xml:space="preserve"> </w:t>
      </w:r>
      <w:r w:rsidRPr="0006135B">
        <w:rPr>
          <w:rFonts w:ascii="Montserrat" w:eastAsia="Cambria" w:hAnsi="Montserrat" w:cs="Arial"/>
          <w:sz w:val="16"/>
          <w:szCs w:val="16"/>
        </w:rPr>
        <w:t xml:space="preserve">se compromete a recibir, proteger y guardar la información confidencial proporcionada por </w:t>
      </w:r>
      <w:r w:rsidRPr="0006135B">
        <w:rPr>
          <w:rFonts w:ascii="Montserrat" w:eastAsia="Cambria" w:hAnsi="Montserrat" w:cs="Arial"/>
          <w:b/>
          <w:sz w:val="16"/>
          <w:szCs w:val="16"/>
        </w:rPr>
        <w:t>“</w:t>
      </w:r>
      <w:r w:rsidRPr="0006135B">
        <w:rPr>
          <w:rFonts w:ascii="Montserrat" w:hAnsi="Montserrat" w:cs="Arial"/>
          <w:b/>
          <w:sz w:val="16"/>
          <w:szCs w:val="16"/>
        </w:rPr>
        <w:t>LA DEPENDENCIA O ENTIDAD</w:t>
      </w:r>
      <w:r w:rsidRPr="0006135B">
        <w:rPr>
          <w:rFonts w:ascii="Montserrat" w:eastAsia="Cambria" w:hAnsi="Montserrat" w:cs="Arial"/>
          <w:b/>
          <w:sz w:val="16"/>
          <w:szCs w:val="16"/>
        </w:rPr>
        <w:t>”</w:t>
      </w:r>
      <w:r w:rsidRPr="0006135B">
        <w:rPr>
          <w:rFonts w:ascii="Montserrat" w:eastAsia="Cambria" w:hAnsi="Montserrat" w:cs="Arial"/>
          <w:sz w:val="16"/>
          <w:szCs w:val="16"/>
        </w:rPr>
        <w:t xml:space="preserve">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14:paraId="393820F0" w14:textId="77777777" w:rsidR="00FA3DA7" w:rsidRPr="0006135B" w:rsidRDefault="00FA3DA7" w:rsidP="00FA3DA7">
      <w:pPr>
        <w:tabs>
          <w:tab w:val="left" w:pos="2520"/>
        </w:tabs>
        <w:jc w:val="both"/>
        <w:rPr>
          <w:rFonts w:ascii="Montserrat" w:eastAsia="Cambria" w:hAnsi="Montserrat" w:cs="Arial"/>
          <w:sz w:val="16"/>
          <w:szCs w:val="16"/>
        </w:rPr>
      </w:pPr>
    </w:p>
    <w:p w14:paraId="3954791F" w14:textId="77777777" w:rsidR="00FA3DA7" w:rsidRPr="0006135B" w:rsidRDefault="00FA3DA7" w:rsidP="00FA3DA7">
      <w:pPr>
        <w:tabs>
          <w:tab w:val="left" w:pos="2520"/>
        </w:tabs>
        <w:jc w:val="both"/>
        <w:rPr>
          <w:rFonts w:ascii="Montserrat" w:eastAsia="Cambria" w:hAnsi="Montserrat" w:cs="Arial"/>
          <w:sz w:val="16"/>
          <w:szCs w:val="16"/>
        </w:rPr>
      </w:pPr>
      <w:r w:rsidRPr="0006135B">
        <w:rPr>
          <w:rFonts w:ascii="Montserrat" w:hAnsi="Montserrat" w:cs="Arial"/>
          <w:b/>
          <w:sz w:val="16"/>
          <w:szCs w:val="16"/>
        </w:rPr>
        <w:t xml:space="preserve">“EL PROVEEDOR” </w:t>
      </w:r>
      <w:r w:rsidRPr="0006135B">
        <w:rPr>
          <w:rFonts w:ascii="Montserrat" w:eastAsia="Cambria" w:hAnsi="Montserrat" w:cs="Arial"/>
          <w:sz w:val="16"/>
          <w:szCs w:val="16"/>
        </w:rPr>
        <w:t xml:space="preserve">se compromete a que la información considerada como confidencial no será utilizada para fines diversos a los autorizados con el presente </w:t>
      </w:r>
      <w:r w:rsidRPr="0006135B">
        <w:rPr>
          <w:rFonts w:ascii="Montserrat" w:hAnsi="Montserrat" w:cs="Arial"/>
          <w:sz w:val="16"/>
          <w:szCs w:val="16"/>
        </w:rPr>
        <w:t>contrato especifico</w:t>
      </w:r>
      <w:r w:rsidRPr="0006135B">
        <w:rPr>
          <w:rFonts w:ascii="Montserrat" w:eastAsia="Cambria" w:hAnsi="Montserrat" w:cs="Arial"/>
          <w:sz w:val="16"/>
          <w:szCs w:val="16"/>
        </w:rPr>
        <w:t xml:space="preserve">; asimismo, dicha información no podrá ser copiada o duplicada total o parcialmente en ninguna forma o por ningún medio, ni podrá ser divulgada a terceros que no sean usuarios autorizados. De esta forma, </w:t>
      </w:r>
      <w:r w:rsidRPr="0006135B">
        <w:rPr>
          <w:rFonts w:ascii="Montserrat" w:hAnsi="Montserrat" w:cs="Arial"/>
          <w:b/>
          <w:sz w:val="16"/>
          <w:szCs w:val="16"/>
        </w:rPr>
        <w:t xml:space="preserve">“EL PROVEEDOR” </w:t>
      </w:r>
      <w:r w:rsidRPr="0006135B">
        <w:rPr>
          <w:rFonts w:ascii="Montserrat" w:eastAsia="Cambria" w:hAnsi="Montserrat" w:cs="Arial"/>
          <w:sz w:val="16"/>
          <w:szCs w:val="16"/>
        </w:rPr>
        <w:t xml:space="preserve">se obliga a no divulgar o publicar informes, datos y resultados obtenidos objeto del presente instrumento, toda vez que son propiedad de </w:t>
      </w:r>
      <w:r w:rsidRPr="0006135B">
        <w:rPr>
          <w:rFonts w:ascii="Montserrat" w:eastAsia="Cambria" w:hAnsi="Montserrat" w:cs="Arial"/>
          <w:b/>
          <w:sz w:val="16"/>
          <w:szCs w:val="16"/>
        </w:rPr>
        <w:t>“</w:t>
      </w:r>
      <w:r w:rsidRPr="0006135B">
        <w:rPr>
          <w:rFonts w:ascii="Montserrat" w:hAnsi="Montserrat" w:cs="Arial"/>
          <w:b/>
          <w:sz w:val="16"/>
          <w:szCs w:val="16"/>
        </w:rPr>
        <w:t>LA DEPENDENCIA O ENTIDAD</w:t>
      </w:r>
      <w:r w:rsidRPr="0006135B">
        <w:rPr>
          <w:rFonts w:ascii="Montserrat" w:eastAsia="Cambria" w:hAnsi="Montserrat" w:cs="Arial"/>
          <w:b/>
          <w:sz w:val="16"/>
          <w:szCs w:val="16"/>
        </w:rPr>
        <w:t>”</w:t>
      </w:r>
      <w:r w:rsidRPr="0006135B">
        <w:rPr>
          <w:rFonts w:ascii="Montserrat" w:eastAsia="Cambria" w:hAnsi="Montserrat" w:cs="Arial"/>
          <w:sz w:val="16"/>
          <w:szCs w:val="16"/>
        </w:rPr>
        <w:t>.</w:t>
      </w:r>
    </w:p>
    <w:p w14:paraId="78B75D3F" w14:textId="77777777" w:rsidR="00FA3DA7" w:rsidRPr="0006135B" w:rsidRDefault="00FA3DA7" w:rsidP="00FA3DA7">
      <w:pPr>
        <w:tabs>
          <w:tab w:val="left" w:pos="2520"/>
        </w:tabs>
        <w:jc w:val="both"/>
        <w:rPr>
          <w:rFonts w:ascii="Montserrat" w:eastAsia="Cambria" w:hAnsi="Montserrat" w:cs="Arial"/>
          <w:sz w:val="16"/>
          <w:szCs w:val="16"/>
        </w:rPr>
      </w:pPr>
    </w:p>
    <w:p w14:paraId="2D812290" w14:textId="77777777" w:rsidR="00FA3DA7" w:rsidRPr="0006135B" w:rsidRDefault="00FA3DA7" w:rsidP="00FA3DA7">
      <w:pPr>
        <w:tabs>
          <w:tab w:val="left" w:pos="2520"/>
        </w:tabs>
        <w:jc w:val="both"/>
        <w:rPr>
          <w:rFonts w:ascii="Montserrat" w:eastAsia="Cambria" w:hAnsi="Montserrat" w:cs="Arial"/>
          <w:sz w:val="16"/>
          <w:szCs w:val="16"/>
        </w:rPr>
      </w:pPr>
      <w:r w:rsidRPr="0006135B">
        <w:rPr>
          <w:rFonts w:ascii="Montserrat" w:eastAsia="Cambria" w:hAnsi="Montserrat" w:cs="Arial"/>
          <w:sz w:val="16"/>
          <w:szCs w:val="16"/>
        </w:rPr>
        <w:t xml:space="preserve">Cuando de las causas descritas en las cláusulas de RESCISIÓN y TERMINACIÓN ANTICIPADA, del presente </w:t>
      </w:r>
      <w:r w:rsidRPr="0006135B">
        <w:rPr>
          <w:rFonts w:ascii="Montserrat" w:hAnsi="Montserrat" w:cs="Arial"/>
          <w:sz w:val="16"/>
          <w:szCs w:val="16"/>
        </w:rPr>
        <w:t>contrato</w:t>
      </w:r>
      <w:r w:rsidRPr="0006135B">
        <w:rPr>
          <w:rFonts w:ascii="Montserrat" w:eastAsia="Cambria" w:hAnsi="Montserrat" w:cs="Arial"/>
          <w:sz w:val="16"/>
          <w:szCs w:val="16"/>
        </w:rPr>
        <w:t>, concluya la vigencia del mismo, subsistirá la obligación de confidencialidad sobre los bienes establecidos en este instrumento legal.</w:t>
      </w:r>
    </w:p>
    <w:p w14:paraId="4E17BEB6" w14:textId="77777777" w:rsidR="00FA3DA7" w:rsidRPr="0006135B" w:rsidRDefault="00FA3DA7" w:rsidP="00FA3DA7">
      <w:pPr>
        <w:tabs>
          <w:tab w:val="left" w:pos="2520"/>
        </w:tabs>
        <w:jc w:val="both"/>
        <w:rPr>
          <w:rFonts w:ascii="Montserrat" w:eastAsia="Cambria" w:hAnsi="Montserrat" w:cs="Arial"/>
          <w:sz w:val="16"/>
          <w:szCs w:val="16"/>
        </w:rPr>
      </w:pPr>
    </w:p>
    <w:p w14:paraId="7FFC2222" w14:textId="77777777" w:rsidR="00FA3DA7" w:rsidRPr="0006135B" w:rsidRDefault="00FA3DA7" w:rsidP="00FA3DA7">
      <w:pPr>
        <w:tabs>
          <w:tab w:val="left" w:pos="2520"/>
        </w:tabs>
        <w:jc w:val="both"/>
        <w:rPr>
          <w:rFonts w:ascii="Montserrat" w:eastAsia="Cambria" w:hAnsi="Montserrat" w:cs="Arial"/>
          <w:sz w:val="16"/>
          <w:szCs w:val="16"/>
        </w:rPr>
      </w:pPr>
      <w:r w:rsidRPr="0006135B">
        <w:rPr>
          <w:rFonts w:ascii="Montserrat" w:eastAsia="Cambria" w:hAnsi="Montserrat" w:cs="Arial"/>
          <w:sz w:val="16"/>
          <w:szCs w:val="16"/>
        </w:rPr>
        <w:t xml:space="preserve">En caso de incumplimiento a lo establecido en esta cláusula, </w:t>
      </w:r>
      <w:r w:rsidRPr="0006135B">
        <w:rPr>
          <w:rFonts w:ascii="Montserrat" w:hAnsi="Montserrat" w:cs="Arial"/>
          <w:b/>
          <w:sz w:val="16"/>
          <w:szCs w:val="16"/>
        </w:rPr>
        <w:t xml:space="preserve">“EL PROVEEDOR” </w:t>
      </w:r>
      <w:r w:rsidRPr="0006135B">
        <w:rPr>
          <w:rFonts w:ascii="Montserrat" w:eastAsia="Cambria" w:hAnsi="Montserrat" w:cs="Arial"/>
          <w:sz w:val="16"/>
          <w:szCs w:val="16"/>
        </w:rPr>
        <w:t xml:space="preserve">tiene conocimiento en que </w:t>
      </w:r>
      <w:r w:rsidRPr="0006135B">
        <w:rPr>
          <w:rFonts w:ascii="Montserrat" w:eastAsia="Cambria" w:hAnsi="Montserrat" w:cs="Arial"/>
          <w:b/>
          <w:sz w:val="16"/>
          <w:szCs w:val="16"/>
        </w:rPr>
        <w:t>“</w:t>
      </w:r>
      <w:r w:rsidRPr="0006135B">
        <w:rPr>
          <w:rFonts w:ascii="Montserrat" w:hAnsi="Montserrat" w:cs="Arial"/>
          <w:b/>
          <w:sz w:val="16"/>
          <w:szCs w:val="16"/>
        </w:rPr>
        <w:t>LA DEPENDENCIA O ENTIDAD</w:t>
      </w:r>
      <w:r w:rsidRPr="0006135B">
        <w:rPr>
          <w:rFonts w:ascii="Montserrat" w:eastAsia="Cambria" w:hAnsi="Montserrat" w:cs="Arial"/>
          <w:b/>
          <w:sz w:val="16"/>
          <w:szCs w:val="16"/>
        </w:rPr>
        <w:t>”</w:t>
      </w:r>
      <w:r w:rsidRPr="0006135B">
        <w:rPr>
          <w:rFonts w:ascii="Montserrat" w:eastAsia="Cambria" w:hAnsi="Montserrat" w:cs="Arial"/>
          <w:sz w:val="16"/>
          <w:szCs w:val="16"/>
        </w:rPr>
        <w:t xml:space="preserve"> podrá ejecutar o tramitar las sanciones establecidas en la </w:t>
      </w:r>
      <w:r w:rsidRPr="0006135B">
        <w:rPr>
          <w:rFonts w:ascii="Montserrat" w:eastAsia="Cambria" w:hAnsi="Montserrat" w:cs="Arial"/>
          <w:b/>
          <w:sz w:val="16"/>
          <w:szCs w:val="16"/>
        </w:rPr>
        <w:t>“LAASSP”</w:t>
      </w:r>
      <w:r w:rsidRPr="0006135B">
        <w:rPr>
          <w:rFonts w:ascii="Montserrat" w:eastAsia="Cambria" w:hAnsi="Montserrat" w:cs="Arial"/>
          <w:sz w:val="16"/>
          <w:szCs w:val="16"/>
        </w:rPr>
        <w:t xml:space="preserve"> y su Reglamento, así como presentar las denuncias correspondientes de conformidad con lo dispuesto por el Libro Segundo, Título Noveno, Capítulos I y II del Código Penal Federal y demás normatividad aplicable.</w:t>
      </w:r>
    </w:p>
    <w:p w14:paraId="06B66046" w14:textId="77777777" w:rsidR="00FA3DA7" w:rsidRPr="0006135B" w:rsidRDefault="00FA3DA7" w:rsidP="00FA3DA7">
      <w:pPr>
        <w:tabs>
          <w:tab w:val="left" w:pos="2520"/>
        </w:tabs>
        <w:jc w:val="both"/>
        <w:rPr>
          <w:rFonts w:ascii="Montserrat" w:eastAsia="Cambria" w:hAnsi="Montserrat" w:cs="Arial"/>
          <w:sz w:val="16"/>
          <w:szCs w:val="16"/>
        </w:rPr>
      </w:pPr>
    </w:p>
    <w:p w14:paraId="1D9822E4" w14:textId="77777777" w:rsidR="00FA3DA7" w:rsidRPr="0006135B" w:rsidRDefault="00FA3DA7" w:rsidP="00FA3DA7">
      <w:pPr>
        <w:tabs>
          <w:tab w:val="left" w:pos="2520"/>
        </w:tabs>
        <w:jc w:val="both"/>
        <w:rPr>
          <w:rFonts w:ascii="Montserrat" w:eastAsia="Cambria" w:hAnsi="Montserrat" w:cs="Arial"/>
          <w:sz w:val="16"/>
          <w:szCs w:val="16"/>
        </w:rPr>
      </w:pPr>
      <w:r w:rsidRPr="0006135B">
        <w:rPr>
          <w:rFonts w:ascii="Montserrat" w:eastAsia="Cambria" w:hAnsi="Montserrat" w:cs="Arial"/>
          <w:sz w:val="16"/>
          <w:szCs w:val="16"/>
        </w:rPr>
        <w:t xml:space="preserve">De igual forma, </w:t>
      </w:r>
      <w:r w:rsidRPr="0006135B">
        <w:rPr>
          <w:rFonts w:ascii="Montserrat" w:hAnsi="Montserrat" w:cs="Arial"/>
          <w:b/>
          <w:sz w:val="16"/>
          <w:szCs w:val="16"/>
        </w:rPr>
        <w:t xml:space="preserve">“EL PROVEEDOR” </w:t>
      </w:r>
      <w:r w:rsidRPr="0006135B">
        <w:rPr>
          <w:rFonts w:ascii="Montserrat" w:eastAsia="Cambria" w:hAnsi="Montserrat" w:cs="Arial"/>
          <w:sz w:val="16"/>
          <w:szCs w:val="16"/>
        </w:rPr>
        <w:t xml:space="preserve">se compromete a no alterar la información confidencial, a llevar un control de su personal y hacer de su conocimiento las sanciones que se aplicarán en caso de incumplir con lo dispuesto en esta cláusula, por lo que, en su caso, se obliga a notificar a </w:t>
      </w:r>
      <w:r w:rsidRPr="0006135B">
        <w:rPr>
          <w:rFonts w:ascii="Montserrat" w:eastAsia="Cambria" w:hAnsi="Montserrat" w:cs="Arial"/>
          <w:b/>
          <w:sz w:val="16"/>
          <w:szCs w:val="16"/>
        </w:rPr>
        <w:t>“</w:t>
      </w:r>
      <w:r w:rsidRPr="0006135B">
        <w:rPr>
          <w:rFonts w:ascii="Montserrat" w:hAnsi="Montserrat" w:cs="Arial"/>
          <w:b/>
          <w:sz w:val="16"/>
          <w:szCs w:val="16"/>
        </w:rPr>
        <w:t>LA DEPENDENCIA O ENTIDAD</w:t>
      </w:r>
      <w:r w:rsidRPr="0006135B">
        <w:rPr>
          <w:rFonts w:ascii="Montserrat" w:eastAsia="Cambria" w:hAnsi="Montserrat" w:cs="Arial"/>
          <w:b/>
          <w:sz w:val="16"/>
          <w:szCs w:val="16"/>
        </w:rPr>
        <w:t>”</w:t>
      </w:r>
      <w:r w:rsidRPr="0006135B">
        <w:rPr>
          <w:rFonts w:ascii="Montserrat" w:eastAsia="Cambria" w:hAnsi="Montserrat" w:cs="Arial"/>
          <w:sz w:val="16"/>
          <w:szCs w:val="16"/>
        </w:rPr>
        <w:t xml:space="preserve"> cuando se realicen actos que se consideren como ilícitos, debiendo dar inicio a las acciones legales correspondientes y sacar en paz y a salvo a </w:t>
      </w:r>
      <w:r w:rsidRPr="0006135B">
        <w:rPr>
          <w:rFonts w:ascii="Montserrat" w:eastAsia="Cambria" w:hAnsi="Montserrat" w:cs="Arial"/>
          <w:b/>
          <w:sz w:val="16"/>
          <w:szCs w:val="16"/>
        </w:rPr>
        <w:t>“</w:t>
      </w:r>
      <w:r w:rsidRPr="0006135B">
        <w:rPr>
          <w:rFonts w:ascii="Montserrat" w:hAnsi="Montserrat" w:cs="Arial"/>
          <w:b/>
          <w:sz w:val="16"/>
          <w:szCs w:val="16"/>
        </w:rPr>
        <w:t>LA DEPENDENCIA O ENTIDAD</w:t>
      </w:r>
      <w:r w:rsidRPr="0006135B">
        <w:rPr>
          <w:rFonts w:ascii="Montserrat" w:eastAsia="Cambria" w:hAnsi="Montserrat" w:cs="Arial"/>
          <w:b/>
          <w:sz w:val="16"/>
          <w:szCs w:val="16"/>
        </w:rPr>
        <w:t>”</w:t>
      </w:r>
      <w:r w:rsidRPr="0006135B">
        <w:rPr>
          <w:rFonts w:ascii="Montserrat" w:eastAsia="Cambria" w:hAnsi="Montserrat" w:cs="Arial"/>
          <w:sz w:val="16"/>
          <w:szCs w:val="16"/>
        </w:rPr>
        <w:t xml:space="preserve"> de cualquier proceso legal.</w:t>
      </w:r>
    </w:p>
    <w:p w14:paraId="707F46EA" w14:textId="77777777" w:rsidR="00FA3DA7" w:rsidRPr="0006135B" w:rsidRDefault="00FA3DA7" w:rsidP="00FA3DA7">
      <w:pPr>
        <w:jc w:val="both"/>
        <w:rPr>
          <w:rFonts w:ascii="Montserrat" w:hAnsi="Montserrat" w:cs="Arial"/>
          <w:sz w:val="16"/>
          <w:szCs w:val="16"/>
          <w:lang w:eastAsia="es-MX"/>
        </w:rPr>
      </w:pPr>
    </w:p>
    <w:p w14:paraId="5DD060CA" w14:textId="77777777" w:rsidR="00FA3DA7" w:rsidRPr="0006135B" w:rsidRDefault="00FA3DA7" w:rsidP="00FA3DA7">
      <w:pPr>
        <w:tabs>
          <w:tab w:val="left" w:pos="2340"/>
        </w:tabs>
        <w:jc w:val="both"/>
        <w:rPr>
          <w:rFonts w:ascii="Montserrat" w:hAnsi="Montserrat" w:cs="Arial"/>
          <w:sz w:val="16"/>
          <w:szCs w:val="16"/>
        </w:rPr>
      </w:pPr>
      <w:r w:rsidRPr="0006135B">
        <w:rPr>
          <w:rFonts w:ascii="Montserrat" w:hAnsi="Montserrat" w:cs="Arial"/>
          <w:b/>
          <w:sz w:val="16"/>
          <w:szCs w:val="16"/>
        </w:rPr>
        <w:lastRenderedPageBreak/>
        <w:t xml:space="preserve">“EL PROVEEDOR” </w:t>
      </w:r>
      <w:r w:rsidRPr="0006135B">
        <w:rPr>
          <w:rFonts w:ascii="Montserrat" w:hAnsi="Montserrat" w:cs="Arial"/>
          <w:sz w:val="16"/>
          <w:szCs w:val="16"/>
        </w:rPr>
        <w:t xml:space="preserve">se obliga a poner en conocimiento de </w:t>
      </w:r>
      <w:r w:rsidRPr="0006135B">
        <w:rPr>
          <w:rFonts w:ascii="Montserrat" w:hAnsi="Montserrat" w:cs="Arial"/>
          <w:b/>
          <w:sz w:val="16"/>
          <w:szCs w:val="16"/>
        </w:rPr>
        <w:t>“LA DEPENDENCIA O ENTIDAD”</w:t>
      </w:r>
      <w:r w:rsidRPr="0006135B">
        <w:rPr>
          <w:rFonts w:ascii="Montserrat" w:hAnsi="Montserrat" w:cs="Arial"/>
          <w:sz w:val="16"/>
          <w:szCs w:val="16"/>
        </w:rPr>
        <w:t xml:space="preserve"> cualquier hecho o circunstancia que en razón de los bienes prestados sea de su conocimiento y que pueda beneficiar o evitar un perjuicio a la misma.</w:t>
      </w:r>
    </w:p>
    <w:p w14:paraId="1E1E00DF" w14:textId="77777777" w:rsidR="00FA3DA7" w:rsidRPr="0006135B" w:rsidRDefault="00FA3DA7" w:rsidP="00FA3DA7">
      <w:pPr>
        <w:tabs>
          <w:tab w:val="left" w:pos="2340"/>
        </w:tabs>
        <w:jc w:val="both"/>
        <w:rPr>
          <w:rFonts w:ascii="Montserrat" w:hAnsi="Montserrat" w:cs="Arial"/>
          <w:sz w:val="16"/>
          <w:szCs w:val="16"/>
        </w:rPr>
      </w:pPr>
    </w:p>
    <w:p w14:paraId="00143C8A"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Asimismo, </w:t>
      </w:r>
      <w:r w:rsidRPr="0006135B">
        <w:rPr>
          <w:rFonts w:ascii="Montserrat" w:hAnsi="Montserrat" w:cs="Arial"/>
          <w:b/>
          <w:sz w:val="16"/>
          <w:szCs w:val="16"/>
        </w:rPr>
        <w:t xml:space="preserve">“EL PROVEEDOR” </w:t>
      </w:r>
      <w:r w:rsidRPr="0006135B">
        <w:rPr>
          <w:rFonts w:ascii="Montserrat" w:hAnsi="Montserrat" w:cs="Arial"/>
          <w:sz w:val="16"/>
          <w:szCs w:val="16"/>
        </w:rPr>
        <w:t xml:space="preserve">no podrá, con motivo del suministro de los bienes o prestación de los servicios o arrendamiento que realice a </w:t>
      </w:r>
      <w:r w:rsidRPr="0006135B">
        <w:rPr>
          <w:rFonts w:ascii="Montserrat" w:hAnsi="Montserrat" w:cs="Arial"/>
          <w:b/>
          <w:sz w:val="16"/>
          <w:szCs w:val="16"/>
        </w:rPr>
        <w:t>“LA DEPENDENCIA O ENTIDAD”</w:t>
      </w:r>
      <w:r w:rsidRPr="0006135B">
        <w:rPr>
          <w:rFonts w:ascii="Montserrat" w:hAnsi="Montserrat" w:cs="Arial"/>
          <w:sz w:val="16"/>
          <w:szCs w:val="16"/>
        </w:rPr>
        <w:t>, utilizar la información a que tenga acceso, para asesorar, patrocinar o constituirse en consultor de cualquier persona que tenga relaciones directas o indirectas con el objeto de las actividades que lleve a cabo.</w:t>
      </w:r>
    </w:p>
    <w:p w14:paraId="23631F39" w14:textId="77777777" w:rsidR="00FA3DA7" w:rsidRPr="0006135B" w:rsidRDefault="00FA3DA7" w:rsidP="00FA3DA7">
      <w:pPr>
        <w:ind w:right="51"/>
        <w:jc w:val="both"/>
        <w:rPr>
          <w:rFonts w:ascii="Montserrat" w:hAnsi="Montserrat" w:cs="Arial"/>
          <w:sz w:val="16"/>
          <w:szCs w:val="16"/>
        </w:rPr>
      </w:pPr>
    </w:p>
    <w:p w14:paraId="2CB1A42D" w14:textId="77777777" w:rsidR="00FA3DA7" w:rsidRPr="0006135B" w:rsidRDefault="00FA3DA7" w:rsidP="00FA3DA7">
      <w:pPr>
        <w:tabs>
          <w:tab w:val="left" w:pos="2160"/>
        </w:tabs>
        <w:jc w:val="both"/>
        <w:rPr>
          <w:rFonts w:ascii="Montserrat" w:hAnsi="Montserrat" w:cs="Arial"/>
          <w:b/>
          <w:sz w:val="16"/>
          <w:szCs w:val="16"/>
          <w:lang w:eastAsia="es-MX"/>
        </w:rPr>
      </w:pPr>
      <w:r w:rsidRPr="0006135B">
        <w:rPr>
          <w:rFonts w:ascii="Montserrat" w:hAnsi="Montserrat" w:cs="Arial"/>
          <w:b/>
          <w:sz w:val="16"/>
          <w:szCs w:val="16"/>
          <w:lang w:eastAsia="es-MX"/>
        </w:rPr>
        <w:t>VIGÉSIMA SEGUNDA. ADMINISTRACIÓN, VERIFICACIÓN, SUPERVISIÓN Y ACEPTACIÓN DE LOS BIENES O SERVICIOS O ARRENDAMIENTO</w:t>
      </w:r>
    </w:p>
    <w:p w14:paraId="35F42AFD" w14:textId="77777777" w:rsidR="00FA3DA7" w:rsidRPr="0006135B" w:rsidRDefault="00FA3DA7" w:rsidP="00FA3DA7">
      <w:pPr>
        <w:tabs>
          <w:tab w:val="left" w:pos="2160"/>
        </w:tabs>
        <w:jc w:val="both"/>
        <w:rPr>
          <w:rFonts w:ascii="Montserrat" w:hAnsi="Montserrat" w:cs="Arial"/>
          <w:sz w:val="16"/>
          <w:szCs w:val="16"/>
        </w:rPr>
      </w:pPr>
    </w:p>
    <w:p w14:paraId="7322012D" w14:textId="77777777" w:rsidR="00FA3DA7" w:rsidRPr="0006135B" w:rsidRDefault="00FA3DA7" w:rsidP="00FA3DA7">
      <w:pPr>
        <w:tabs>
          <w:tab w:val="left" w:pos="2340"/>
        </w:tabs>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designa como responsable de administrar y vigilar el cumplimiento del presente contrato al C. </w:t>
      </w:r>
      <w:r w:rsidRPr="0006135B">
        <w:rPr>
          <w:rFonts w:ascii="Montserrat" w:hAnsi="Montserrat" w:cs="Arial"/>
          <w:b/>
          <w:bCs/>
          <w:sz w:val="16"/>
          <w:szCs w:val="16"/>
        </w:rPr>
        <w:t>18</w:t>
      </w:r>
      <w:r w:rsidRPr="0006135B">
        <w:rPr>
          <w:rFonts w:ascii="Montserrat" w:hAnsi="Montserrat" w:cs="Arial"/>
          <w:sz w:val="16"/>
          <w:szCs w:val="16"/>
        </w:rPr>
        <w:t xml:space="preserve"> (</w:t>
      </w:r>
      <w:r w:rsidRPr="0006135B">
        <w:rPr>
          <w:rFonts w:ascii="Montserrat" w:hAnsi="Montserrat" w:cs="Arial"/>
          <w:b/>
          <w:sz w:val="16"/>
          <w:szCs w:val="16"/>
          <w:u w:val="single"/>
        </w:rPr>
        <w:t>COLCOAR NOMBRE DEL ADMINISTRADOR DEL CONTRATO)</w:t>
      </w:r>
      <w:r w:rsidRPr="0006135B">
        <w:rPr>
          <w:rFonts w:ascii="Montserrat" w:hAnsi="Montserrat" w:cs="Arial"/>
          <w:sz w:val="16"/>
          <w:szCs w:val="16"/>
        </w:rPr>
        <w:t xml:space="preserve">, </w:t>
      </w:r>
      <w:r w:rsidRPr="0006135B">
        <w:rPr>
          <w:rFonts w:ascii="Montserrat" w:hAnsi="Montserrat" w:cs="Arial"/>
          <w:b/>
          <w:bCs/>
          <w:sz w:val="16"/>
          <w:szCs w:val="16"/>
        </w:rPr>
        <w:t>19</w:t>
      </w:r>
      <w:r w:rsidRPr="0006135B">
        <w:rPr>
          <w:rFonts w:ascii="Montserrat" w:hAnsi="Montserrat" w:cs="Arial"/>
          <w:sz w:val="16"/>
          <w:szCs w:val="16"/>
        </w:rPr>
        <w:t xml:space="preserve"> (</w:t>
      </w:r>
      <w:r w:rsidRPr="0006135B">
        <w:rPr>
          <w:rFonts w:ascii="Montserrat" w:hAnsi="Montserrat" w:cs="Arial"/>
          <w:b/>
          <w:sz w:val="16"/>
          <w:szCs w:val="16"/>
          <w:u w:val="single"/>
        </w:rPr>
        <w:t>COLOCAR CARGO DEL ADMINISTRADOR DEL CONTRATO)</w:t>
      </w:r>
      <w:r w:rsidRPr="0006135B">
        <w:rPr>
          <w:rFonts w:ascii="Montserrat" w:hAnsi="Montserrat" w:cs="Arial"/>
          <w:sz w:val="16"/>
          <w:szCs w:val="16"/>
        </w:rPr>
        <w:t xml:space="preserve">, con el objeto de verificar el óptimo cumplimiento del mismo, por lo que indicará a </w:t>
      </w:r>
      <w:r w:rsidRPr="0006135B">
        <w:rPr>
          <w:rFonts w:ascii="Montserrat" w:hAnsi="Montserrat" w:cs="Arial"/>
          <w:b/>
          <w:sz w:val="16"/>
          <w:szCs w:val="16"/>
        </w:rPr>
        <w:t>“EL PROVEEDOR”</w:t>
      </w:r>
      <w:r w:rsidRPr="0006135B">
        <w:rPr>
          <w:rFonts w:ascii="Montserrat" w:hAnsi="Montserrat" w:cs="Arial"/>
          <w:sz w:val="16"/>
          <w:szCs w:val="16"/>
        </w:rPr>
        <w:t xml:space="preserve"> las observaciones que se estimen pertinentes, quedando éste obligado a corregir las anomalías que le sean indicadas, así como deficiencias en la entrega de los bienes o prestación de los servicios o de su personal. </w:t>
      </w:r>
    </w:p>
    <w:p w14:paraId="7A94104F" w14:textId="77777777" w:rsidR="00FA3DA7" w:rsidRPr="0006135B" w:rsidRDefault="00FA3DA7" w:rsidP="00FA3DA7">
      <w:pPr>
        <w:tabs>
          <w:tab w:val="left" w:pos="2340"/>
        </w:tabs>
        <w:jc w:val="both"/>
        <w:rPr>
          <w:rFonts w:ascii="Montserrat" w:hAnsi="Montserrat" w:cs="Arial"/>
          <w:sz w:val="16"/>
          <w:szCs w:val="16"/>
        </w:rPr>
      </w:pPr>
    </w:p>
    <w:p w14:paraId="1D42955F" w14:textId="77777777" w:rsidR="00FA3DA7" w:rsidRPr="0006135B" w:rsidRDefault="00FA3DA7" w:rsidP="00FA3DA7">
      <w:pPr>
        <w:tabs>
          <w:tab w:val="left" w:pos="2340"/>
        </w:tabs>
        <w:jc w:val="both"/>
        <w:rPr>
          <w:rFonts w:ascii="Montserrat" w:hAnsi="Montserrat" w:cs="Arial"/>
          <w:sz w:val="16"/>
          <w:szCs w:val="16"/>
        </w:rPr>
      </w:pPr>
      <w:r w:rsidRPr="0006135B">
        <w:rPr>
          <w:rFonts w:ascii="Montserrat" w:hAnsi="Montserrat" w:cs="Arial"/>
          <w:sz w:val="16"/>
          <w:szCs w:val="16"/>
        </w:rPr>
        <w:t xml:space="preserve">Asimismo, </w:t>
      </w:r>
      <w:r w:rsidRPr="0006135B">
        <w:rPr>
          <w:rFonts w:ascii="Montserrat" w:hAnsi="Montserrat" w:cs="Arial"/>
          <w:b/>
          <w:sz w:val="16"/>
          <w:szCs w:val="16"/>
        </w:rPr>
        <w:t>“LA DEPENDENCIA O ENTIDAD”</w:t>
      </w:r>
      <w:r w:rsidRPr="0006135B">
        <w:rPr>
          <w:rFonts w:ascii="Montserrat" w:hAnsi="Montserrat" w:cs="Arial"/>
          <w:sz w:val="16"/>
          <w:szCs w:val="16"/>
        </w:rPr>
        <w:t xml:space="preserve"> sólo aceptará los bienes o prestación de los servicios o arrendamiento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14:paraId="1E691BEE" w14:textId="77777777" w:rsidR="00FA3DA7" w:rsidRPr="0006135B" w:rsidRDefault="00FA3DA7" w:rsidP="00FA3DA7">
      <w:pPr>
        <w:tabs>
          <w:tab w:val="left" w:pos="2340"/>
        </w:tabs>
        <w:jc w:val="both"/>
        <w:rPr>
          <w:rFonts w:ascii="Montserrat" w:hAnsi="Montserrat" w:cs="Arial"/>
          <w:sz w:val="16"/>
          <w:szCs w:val="16"/>
        </w:rPr>
      </w:pPr>
    </w:p>
    <w:p w14:paraId="416138B3" w14:textId="77777777" w:rsidR="00FA3DA7" w:rsidRPr="0006135B" w:rsidRDefault="00FA3DA7" w:rsidP="00FA3DA7">
      <w:pPr>
        <w:jc w:val="both"/>
        <w:rPr>
          <w:rFonts w:ascii="Montserrat" w:eastAsia="Calibri" w:hAnsi="Montserrat" w:cs="Arial"/>
          <w:sz w:val="16"/>
          <w:szCs w:val="16"/>
        </w:rPr>
      </w:pPr>
      <w:r w:rsidRPr="0006135B">
        <w:rPr>
          <w:rFonts w:ascii="Montserrat" w:eastAsia="Calibri" w:hAnsi="Montserrat" w:cs="Arial"/>
          <w:sz w:val="16"/>
          <w:szCs w:val="16"/>
        </w:rPr>
        <w:t xml:space="preserve">Los bienes o prestación de los servicios o arrendamiento serán recibidos previa revisión del administrador del contrato; la inspección de los bienes consistirá en la verificación del cumplimiento de las especificaciones técnicas establecidas en el </w:t>
      </w:r>
      <w:r w:rsidRPr="0006135B">
        <w:rPr>
          <w:rFonts w:ascii="Montserrat" w:hAnsi="Montserrat" w:cs="Arial"/>
          <w:sz w:val="16"/>
          <w:szCs w:val="16"/>
        </w:rPr>
        <w:t>contrato y en su caso en los anexos respectivos, así como la cotización y el requerimiento asociado a ésta</w:t>
      </w:r>
      <w:r w:rsidRPr="0006135B">
        <w:rPr>
          <w:rFonts w:ascii="Montserrat" w:eastAsia="Calibri" w:hAnsi="Montserrat" w:cs="Arial"/>
          <w:sz w:val="16"/>
          <w:szCs w:val="16"/>
        </w:rPr>
        <w:t>.</w:t>
      </w:r>
    </w:p>
    <w:p w14:paraId="49C9108E" w14:textId="77777777" w:rsidR="00FA3DA7" w:rsidRPr="0006135B" w:rsidRDefault="00FA3DA7" w:rsidP="00FA3DA7">
      <w:pPr>
        <w:tabs>
          <w:tab w:val="left" w:pos="2340"/>
        </w:tabs>
        <w:jc w:val="both"/>
        <w:rPr>
          <w:rFonts w:ascii="Montserrat" w:hAnsi="Montserrat" w:cs="Arial"/>
          <w:sz w:val="16"/>
          <w:szCs w:val="16"/>
        </w:rPr>
      </w:pPr>
    </w:p>
    <w:p w14:paraId="418CF625" w14:textId="77777777" w:rsidR="00FA3DA7" w:rsidRPr="0006135B" w:rsidRDefault="00FA3DA7" w:rsidP="00FA3DA7">
      <w:pPr>
        <w:tabs>
          <w:tab w:val="left" w:pos="2340"/>
        </w:tabs>
        <w:jc w:val="both"/>
        <w:rPr>
          <w:rFonts w:ascii="Montserrat" w:hAnsi="Montserrat" w:cs="Arial"/>
          <w:sz w:val="16"/>
          <w:szCs w:val="16"/>
        </w:rPr>
      </w:pPr>
      <w:r w:rsidRPr="0006135B">
        <w:rPr>
          <w:rFonts w:ascii="Montserrat" w:hAnsi="Montserrat" w:cs="Arial"/>
          <w:sz w:val="16"/>
          <w:szCs w:val="16"/>
        </w:rPr>
        <w:t xml:space="preserve">En tal virtud, </w:t>
      </w:r>
      <w:r w:rsidRPr="0006135B">
        <w:rPr>
          <w:rFonts w:ascii="Montserrat" w:hAnsi="Montserrat" w:cs="Arial"/>
          <w:b/>
          <w:sz w:val="16"/>
          <w:szCs w:val="16"/>
        </w:rPr>
        <w:t>“EL PROVEEDOR”</w:t>
      </w:r>
      <w:r w:rsidRPr="0006135B">
        <w:rPr>
          <w:rFonts w:ascii="Montserrat" w:hAnsi="Montserrat" w:cs="Arial"/>
          <w:sz w:val="16"/>
          <w:szCs w:val="16"/>
        </w:rPr>
        <w:t xml:space="preserve"> manifiesta expresamente su conformidad de que hasta en tanto no se cumpla de conformidad con lo establecido en el párrafo anterior, los bienes o prestación de los servicios o arrendamiento, no se tendrán por aceptados por parte de </w:t>
      </w:r>
      <w:r w:rsidRPr="0006135B">
        <w:rPr>
          <w:rFonts w:ascii="Montserrat" w:hAnsi="Montserrat" w:cs="Arial"/>
          <w:b/>
          <w:sz w:val="16"/>
          <w:szCs w:val="16"/>
        </w:rPr>
        <w:t>“LA DEPENDENCIA O ENTIDAD”</w:t>
      </w:r>
      <w:r w:rsidRPr="0006135B">
        <w:rPr>
          <w:rFonts w:ascii="Montserrat" w:hAnsi="Montserrat" w:cs="Arial"/>
          <w:sz w:val="16"/>
          <w:szCs w:val="16"/>
        </w:rPr>
        <w:t>.</w:t>
      </w:r>
    </w:p>
    <w:p w14:paraId="57CBCC1F" w14:textId="77777777" w:rsidR="00FA3DA7" w:rsidRPr="0006135B" w:rsidRDefault="00FA3DA7" w:rsidP="00FA3DA7">
      <w:pPr>
        <w:tabs>
          <w:tab w:val="left" w:pos="2340"/>
        </w:tabs>
        <w:jc w:val="both"/>
        <w:rPr>
          <w:rFonts w:ascii="Montserrat" w:hAnsi="Montserrat" w:cs="Arial"/>
          <w:sz w:val="16"/>
          <w:szCs w:val="16"/>
        </w:rPr>
      </w:pPr>
    </w:p>
    <w:p w14:paraId="4062A391" w14:textId="77777777" w:rsidR="00FA3DA7" w:rsidRPr="0006135B" w:rsidRDefault="00FA3DA7" w:rsidP="00FA3DA7">
      <w:pPr>
        <w:tabs>
          <w:tab w:val="left" w:pos="2340"/>
        </w:tabs>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a través </w:t>
      </w:r>
      <w:r w:rsidRPr="0006135B">
        <w:rPr>
          <w:rFonts w:ascii="Montserrat" w:eastAsia="Calibri" w:hAnsi="Montserrat" w:cs="Arial"/>
          <w:sz w:val="16"/>
          <w:szCs w:val="16"/>
        </w:rPr>
        <w:t xml:space="preserve">administrador del contrato </w:t>
      </w:r>
      <w:r w:rsidRPr="0006135B">
        <w:rPr>
          <w:rFonts w:ascii="Montserrat" w:hAnsi="Montserrat" w:cs="Arial"/>
          <w:sz w:val="16"/>
          <w:szCs w:val="16"/>
        </w:rPr>
        <w:t xml:space="preserve">o a través del personal que para tal efecto designe, podrá rechazar los bienes si no reúnen las especificaciones y alcances establecidos en este contrato y en su Anexo técnico, obligándose </w:t>
      </w:r>
      <w:r w:rsidRPr="0006135B">
        <w:rPr>
          <w:rFonts w:ascii="Montserrat" w:hAnsi="Montserrat" w:cs="Arial"/>
          <w:b/>
          <w:sz w:val="16"/>
          <w:szCs w:val="16"/>
        </w:rPr>
        <w:t>“EL PROVEEDOR”</w:t>
      </w:r>
      <w:r w:rsidRPr="0006135B">
        <w:rPr>
          <w:rFonts w:ascii="Montserrat" w:hAnsi="Montserrat" w:cs="Arial"/>
          <w:sz w:val="16"/>
          <w:szCs w:val="16"/>
        </w:rPr>
        <w:t xml:space="preserve"> en este supuesto a entregarlos nuevamente bajo su exclusiva responsabilidad y sin costo adicional para </w:t>
      </w:r>
      <w:r w:rsidRPr="0006135B">
        <w:rPr>
          <w:rFonts w:ascii="Montserrat" w:hAnsi="Montserrat" w:cs="Arial"/>
          <w:b/>
          <w:sz w:val="16"/>
          <w:szCs w:val="16"/>
        </w:rPr>
        <w:t>“LA DEPENDENCIA O ENTIDAD”</w:t>
      </w:r>
    </w:p>
    <w:p w14:paraId="2329D781" w14:textId="77777777" w:rsidR="00FA3DA7" w:rsidRPr="0006135B" w:rsidRDefault="00FA3DA7" w:rsidP="00FA3DA7">
      <w:pPr>
        <w:ind w:right="51"/>
        <w:jc w:val="both"/>
        <w:rPr>
          <w:rFonts w:ascii="Montserrat" w:hAnsi="Montserrat" w:cs="Arial"/>
          <w:sz w:val="16"/>
          <w:szCs w:val="16"/>
        </w:rPr>
      </w:pPr>
    </w:p>
    <w:p w14:paraId="173D43F0" w14:textId="77777777" w:rsidR="00FA3DA7" w:rsidRPr="0006135B" w:rsidRDefault="00FA3DA7" w:rsidP="00FA3DA7">
      <w:pPr>
        <w:jc w:val="both"/>
        <w:rPr>
          <w:rFonts w:ascii="Montserrat" w:hAnsi="Montserrat" w:cs="Arial"/>
          <w:b/>
          <w:sz w:val="16"/>
          <w:szCs w:val="16"/>
          <w:lang w:eastAsia="es-MX"/>
        </w:rPr>
      </w:pPr>
      <w:r w:rsidRPr="0006135B">
        <w:rPr>
          <w:rFonts w:ascii="Montserrat" w:hAnsi="Montserrat" w:cs="Arial"/>
          <w:b/>
          <w:sz w:val="16"/>
          <w:szCs w:val="16"/>
          <w:lang w:eastAsia="es-MX"/>
        </w:rPr>
        <w:t>VIGÉSIMA TERCERA. DEDUCCIONES</w:t>
      </w:r>
    </w:p>
    <w:p w14:paraId="2463FA06" w14:textId="77777777" w:rsidR="00FA3DA7" w:rsidRPr="0006135B" w:rsidRDefault="00FA3DA7" w:rsidP="00FA3DA7">
      <w:pPr>
        <w:jc w:val="both"/>
        <w:rPr>
          <w:rFonts w:ascii="Montserrat" w:hAnsi="Montserrat" w:cs="Arial"/>
          <w:b/>
          <w:sz w:val="16"/>
          <w:szCs w:val="16"/>
          <w:lang w:eastAsia="es-MX"/>
        </w:rPr>
      </w:pPr>
    </w:p>
    <w:p w14:paraId="2A7B759F" w14:textId="77777777" w:rsidR="00FA3DA7" w:rsidRPr="0006135B" w:rsidRDefault="00FA3DA7" w:rsidP="00FA3DA7">
      <w:pPr>
        <w:pStyle w:val="Textoindependiente"/>
        <w:tabs>
          <w:tab w:val="left" w:pos="2520"/>
        </w:tabs>
        <w:rPr>
          <w:rFonts w:ascii="Montserrat" w:hAnsi="Montserrat" w:cs="Arial"/>
          <w:spacing w:val="-2"/>
          <w:sz w:val="16"/>
          <w:szCs w:val="16"/>
        </w:rPr>
      </w:pPr>
      <w:r w:rsidRPr="0006135B">
        <w:rPr>
          <w:rFonts w:ascii="Montserrat" w:hAnsi="Montserrat" w:cs="Arial"/>
          <w:spacing w:val="-2"/>
          <w:sz w:val="16"/>
          <w:szCs w:val="16"/>
        </w:rPr>
        <w:lastRenderedPageBreak/>
        <w:t xml:space="preserve">En caso de que </w:t>
      </w:r>
      <w:r w:rsidRPr="0006135B">
        <w:rPr>
          <w:rFonts w:ascii="Montserrat" w:hAnsi="Montserrat" w:cs="Arial"/>
          <w:b/>
          <w:spacing w:val="-2"/>
          <w:sz w:val="16"/>
          <w:szCs w:val="16"/>
        </w:rPr>
        <w:t>“EL PROVEEDOR”</w:t>
      </w:r>
      <w:r w:rsidRPr="0006135B">
        <w:rPr>
          <w:rFonts w:ascii="Montserrat" w:hAnsi="Montserrat" w:cs="Arial"/>
          <w:spacing w:val="-2"/>
          <w:sz w:val="16"/>
          <w:szCs w:val="16"/>
        </w:rPr>
        <w:t xml:space="preserve"> incurra en incumplimiento de cualquiera de sus obligaciones contractuales de forma parcial o deficiente a lo estipulado en las cláusulas del presente c</w:t>
      </w:r>
      <w:r w:rsidRPr="0006135B">
        <w:rPr>
          <w:rFonts w:ascii="Montserrat" w:hAnsi="Montserrat" w:cs="Arial"/>
          <w:sz w:val="16"/>
          <w:szCs w:val="16"/>
        </w:rPr>
        <w:t>ontrato y sus respectivos anexos, así como la cotización y el requerimiento asociado a ésta</w:t>
      </w:r>
      <w:r w:rsidRPr="0006135B">
        <w:rPr>
          <w:rFonts w:ascii="Montserrat" w:hAnsi="Montserrat" w:cs="Arial"/>
          <w:spacing w:val="-2"/>
          <w:sz w:val="16"/>
          <w:szCs w:val="16"/>
        </w:rPr>
        <w:t xml:space="preserve">, </w:t>
      </w:r>
      <w:r w:rsidRPr="0006135B">
        <w:rPr>
          <w:rFonts w:ascii="Montserrat" w:hAnsi="Montserrat" w:cs="Arial"/>
          <w:b/>
          <w:spacing w:val="-2"/>
          <w:sz w:val="16"/>
          <w:szCs w:val="16"/>
        </w:rPr>
        <w:t>“</w:t>
      </w:r>
      <w:r w:rsidRPr="0006135B">
        <w:rPr>
          <w:rFonts w:ascii="Montserrat" w:hAnsi="Montserrat" w:cs="Arial"/>
          <w:b/>
          <w:sz w:val="16"/>
          <w:szCs w:val="16"/>
        </w:rPr>
        <w:t>LA DEPENDENCIA O ENTIDAD</w:t>
      </w:r>
      <w:r w:rsidRPr="0006135B">
        <w:rPr>
          <w:rFonts w:ascii="Montserrat" w:hAnsi="Montserrat" w:cs="Arial"/>
          <w:b/>
          <w:spacing w:val="-2"/>
          <w:sz w:val="16"/>
          <w:szCs w:val="16"/>
        </w:rPr>
        <w:t>”</w:t>
      </w:r>
      <w:r w:rsidRPr="0006135B">
        <w:rPr>
          <w:rFonts w:ascii="Montserrat" w:hAnsi="Montserrat" w:cs="Arial"/>
          <w:spacing w:val="-2"/>
          <w:sz w:val="16"/>
          <w:szCs w:val="16"/>
        </w:rPr>
        <w:t xml:space="preserve"> por conducto del </w:t>
      </w:r>
      <w:r w:rsidRPr="0006135B">
        <w:rPr>
          <w:rFonts w:ascii="Montserrat" w:eastAsia="Calibri" w:hAnsi="Montserrat" w:cs="Arial"/>
          <w:sz w:val="16"/>
          <w:szCs w:val="16"/>
          <w:lang w:eastAsia="en-US"/>
        </w:rPr>
        <w:t>administrador del contrato</w:t>
      </w:r>
      <w:r w:rsidRPr="0006135B">
        <w:rPr>
          <w:rFonts w:ascii="Montserrat" w:hAnsi="Montserrat" w:cs="Arial"/>
          <w:spacing w:val="-2"/>
          <w:sz w:val="16"/>
          <w:szCs w:val="16"/>
        </w:rPr>
        <w:t xml:space="preserve"> aplicará una deducción del </w:t>
      </w:r>
      <w:r w:rsidRPr="0006135B">
        <w:rPr>
          <w:rFonts w:ascii="Montserrat" w:hAnsi="Montserrat" w:cs="Arial"/>
          <w:b/>
          <w:bCs/>
          <w:sz w:val="16"/>
          <w:szCs w:val="16"/>
        </w:rPr>
        <w:t>83</w:t>
      </w:r>
      <w:r w:rsidRPr="0006135B">
        <w:rPr>
          <w:rFonts w:ascii="Montserrat" w:hAnsi="Montserrat" w:cs="Arial"/>
          <w:spacing w:val="-2"/>
          <w:sz w:val="16"/>
          <w:szCs w:val="16"/>
        </w:rPr>
        <w:t xml:space="preserve"> (</w:t>
      </w:r>
      <w:r w:rsidRPr="0006135B">
        <w:rPr>
          <w:rFonts w:ascii="Montserrat" w:hAnsi="Montserrat" w:cs="Arial"/>
          <w:bCs/>
          <w:spacing w:val="-2"/>
          <w:sz w:val="16"/>
          <w:szCs w:val="16"/>
        </w:rPr>
        <w:t>COLOCAR PORCENTAJE DE DEDUCTIVA</w:t>
      </w:r>
      <w:r w:rsidRPr="0006135B">
        <w:rPr>
          <w:rFonts w:ascii="Montserrat" w:hAnsi="Montserrat" w:cs="Arial"/>
          <w:b/>
          <w:bCs/>
          <w:spacing w:val="-2"/>
          <w:sz w:val="16"/>
          <w:szCs w:val="16"/>
          <w:u w:val="single"/>
        </w:rPr>
        <w:t>)__</w:t>
      </w:r>
      <w:r w:rsidRPr="0006135B">
        <w:rPr>
          <w:rFonts w:ascii="Montserrat" w:hAnsi="Montserrat" w:cs="Arial"/>
          <w:bCs/>
          <w:spacing w:val="-2"/>
          <w:sz w:val="16"/>
          <w:szCs w:val="16"/>
        </w:rPr>
        <w:t xml:space="preserve">% </w:t>
      </w:r>
      <w:r w:rsidRPr="0006135B">
        <w:rPr>
          <w:rFonts w:ascii="Montserrat" w:hAnsi="Montserrat" w:cs="Arial"/>
          <w:spacing w:val="-2"/>
          <w:sz w:val="16"/>
          <w:szCs w:val="16"/>
        </w:rPr>
        <w:t xml:space="preserve">sobre el monto de los bienes proporcionados en forma parcial o deficientemente (o los días de atraso en el inicio de la prestación del servicio o del arrendamiento), los montos a deducir se aplicarán en el CFDI o factura electrónica que </w:t>
      </w:r>
      <w:r w:rsidRPr="0006135B">
        <w:rPr>
          <w:rFonts w:ascii="Montserrat" w:hAnsi="Montserrat" w:cs="Arial"/>
          <w:b/>
          <w:spacing w:val="-2"/>
          <w:sz w:val="16"/>
          <w:szCs w:val="16"/>
        </w:rPr>
        <w:t>“EL PROVEEDOR”</w:t>
      </w:r>
      <w:r w:rsidRPr="0006135B">
        <w:rPr>
          <w:rFonts w:ascii="Montserrat" w:hAnsi="Montserrat" w:cs="Arial"/>
          <w:spacing w:val="-2"/>
          <w:sz w:val="16"/>
          <w:szCs w:val="16"/>
        </w:rPr>
        <w:t xml:space="preserve"> presente para su cobro, en el pago que se encuentre en trámite o bien en el siguiente pago.</w:t>
      </w:r>
    </w:p>
    <w:p w14:paraId="5D5C2C80" w14:textId="77777777" w:rsidR="00FA3DA7" w:rsidRPr="0006135B" w:rsidRDefault="00FA3DA7" w:rsidP="00FA3DA7">
      <w:pPr>
        <w:pStyle w:val="Textoindependiente"/>
        <w:tabs>
          <w:tab w:val="left" w:pos="2520"/>
        </w:tabs>
        <w:rPr>
          <w:rFonts w:ascii="Montserrat" w:hAnsi="Montserrat" w:cs="Arial"/>
          <w:spacing w:val="-2"/>
          <w:sz w:val="16"/>
          <w:szCs w:val="16"/>
        </w:rPr>
      </w:pPr>
    </w:p>
    <w:p w14:paraId="34241F3D" w14:textId="77777777" w:rsidR="00FA3DA7" w:rsidRPr="0006135B" w:rsidRDefault="00FA3DA7" w:rsidP="00FA3DA7">
      <w:pPr>
        <w:pStyle w:val="Textoindependiente"/>
        <w:tabs>
          <w:tab w:val="left" w:pos="2520"/>
        </w:tabs>
        <w:rPr>
          <w:rFonts w:ascii="Montserrat" w:hAnsi="Montserrat" w:cs="Arial"/>
          <w:spacing w:val="-2"/>
          <w:sz w:val="16"/>
          <w:szCs w:val="16"/>
        </w:rPr>
      </w:pPr>
      <w:r w:rsidRPr="0006135B">
        <w:rPr>
          <w:rFonts w:ascii="Montserrat" w:hAnsi="Montserrat" w:cs="Arial"/>
          <w:spacing w:val="-2"/>
          <w:sz w:val="16"/>
          <w:szCs w:val="16"/>
        </w:rPr>
        <w:t xml:space="preserve">En caso de no existir pagos pendientes, la deducción se aplicará sobre la garantía de cumplimiento del contrato siempre y cuando </w:t>
      </w:r>
      <w:r w:rsidRPr="0006135B">
        <w:rPr>
          <w:rFonts w:ascii="Montserrat" w:hAnsi="Montserrat" w:cs="Arial"/>
          <w:b/>
          <w:spacing w:val="-2"/>
          <w:sz w:val="16"/>
          <w:szCs w:val="16"/>
        </w:rPr>
        <w:t>“EL PROVEEDOR</w:t>
      </w:r>
      <w:r w:rsidRPr="0006135B">
        <w:rPr>
          <w:rFonts w:ascii="Montserrat" w:hAnsi="Montserrat" w:cs="Arial"/>
          <w:spacing w:val="-2"/>
          <w:sz w:val="16"/>
          <w:szCs w:val="16"/>
        </w:rPr>
        <w:t xml:space="preserve">” no realice el pago de la misma y para el caso de que la garantía no sea suficiente para cubrir la deducción correspondiente, </w:t>
      </w:r>
      <w:r w:rsidRPr="0006135B">
        <w:rPr>
          <w:rFonts w:ascii="Montserrat" w:hAnsi="Montserrat" w:cs="Arial"/>
          <w:b/>
          <w:spacing w:val="-2"/>
          <w:sz w:val="16"/>
          <w:szCs w:val="16"/>
        </w:rPr>
        <w:t>“EL PROVEEDOR”</w:t>
      </w:r>
      <w:r w:rsidRPr="0006135B">
        <w:rPr>
          <w:rFonts w:ascii="Montserrat" w:hAnsi="Montserrat" w:cs="Arial"/>
          <w:spacing w:val="-2"/>
          <w:sz w:val="16"/>
          <w:szCs w:val="16"/>
        </w:rPr>
        <w:t xml:space="preserve"> realizará el pago de la deductiva a través del esquema e5cinco Pago Electrónico de Derechos, Productos y Aprovechamientos (</w:t>
      </w:r>
      <w:proofErr w:type="spellStart"/>
      <w:r w:rsidRPr="0006135B">
        <w:rPr>
          <w:rFonts w:ascii="Montserrat" w:hAnsi="Montserrat" w:cs="Arial"/>
          <w:spacing w:val="-2"/>
          <w:sz w:val="16"/>
          <w:szCs w:val="16"/>
        </w:rPr>
        <w:t>DPA´s</w:t>
      </w:r>
      <w:proofErr w:type="spellEnd"/>
      <w:r w:rsidRPr="0006135B">
        <w:rPr>
          <w:rFonts w:ascii="Montserrat" w:hAnsi="Montserrat" w:cs="Arial"/>
          <w:spacing w:val="-2"/>
          <w:sz w:val="16"/>
          <w:szCs w:val="16"/>
        </w:rPr>
        <w:t>), a favor de la Tesorería de la Federación.</w:t>
      </w:r>
    </w:p>
    <w:p w14:paraId="68CF40D9" w14:textId="77777777" w:rsidR="00FA3DA7" w:rsidRPr="0006135B" w:rsidRDefault="00FA3DA7" w:rsidP="00FA3DA7">
      <w:pPr>
        <w:jc w:val="both"/>
        <w:rPr>
          <w:rFonts w:ascii="Montserrat" w:hAnsi="Montserrat" w:cs="Arial"/>
          <w:spacing w:val="-2"/>
          <w:sz w:val="16"/>
          <w:szCs w:val="16"/>
        </w:rPr>
      </w:pPr>
    </w:p>
    <w:p w14:paraId="71F7AEEE" w14:textId="77777777" w:rsidR="00FA3DA7" w:rsidRPr="0006135B" w:rsidRDefault="00FA3DA7" w:rsidP="00FA3DA7">
      <w:pPr>
        <w:jc w:val="both"/>
        <w:rPr>
          <w:rFonts w:ascii="Montserrat" w:hAnsi="Montserrat" w:cs="Arial"/>
          <w:spacing w:val="-2"/>
          <w:sz w:val="16"/>
          <w:szCs w:val="16"/>
        </w:rPr>
      </w:pPr>
      <w:r w:rsidRPr="0006135B">
        <w:rPr>
          <w:rFonts w:ascii="Montserrat" w:hAnsi="Montserrat" w:cs="Arial"/>
          <w:spacing w:val="-2"/>
          <w:sz w:val="16"/>
          <w:szCs w:val="16"/>
        </w:rPr>
        <w:t xml:space="preserve">Lo anterior, en el entendido de que se cumpla con el objeto de este contrato de forma inmediata, conforme a lo acordado. En caso contrario, </w:t>
      </w:r>
      <w:r w:rsidRPr="0006135B">
        <w:rPr>
          <w:rFonts w:ascii="Montserrat" w:hAnsi="Montserrat" w:cs="Arial"/>
          <w:b/>
          <w:spacing w:val="-2"/>
          <w:sz w:val="16"/>
          <w:szCs w:val="16"/>
        </w:rPr>
        <w:t>“</w:t>
      </w:r>
      <w:r w:rsidRPr="0006135B">
        <w:rPr>
          <w:rFonts w:ascii="Montserrat" w:hAnsi="Montserrat" w:cs="Arial"/>
          <w:b/>
          <w:sz w:val="16"/>
          <w:szCs w:val="16"/>
        </w:rPr>
        <w:t>LA DEPENDENCIA O ENTIDAD</w:t>
      </w:r>
      <w:r w:rsidRPr="0006135B">
        <w:rPr>
          <w:rFonts w:ascii="Montserrat" w:hAnsi="Montserrat" w:cs="Arial"/>
          <w:b/>
          <w:spacing w:val="-2"/>
          <w:sz w:val="16"/>
          <w:szCs w:val="16"/>
        </w:rPr>
        <w:t>”</w:t>
      </w:r>
      <w:r w:rsidRPr="0006135B">
        <w:rPr>
          <w:rFonts w:ascii="Montserrat" w:hAnsi="Montserrat" w:cs="Arial"/>
          <w:spacing w:val="-2"/>
          <w:sz w:val="16"/>
          <w:szCs w:val="16"/>
        </w:rPr>
        <w:t xml:space="preserve"> podrá iniciar en cualquier momento posterior al incumplimiento, el procedimiento de rescisión del contrato, considerando la gravedad del incumplimiento y los daños y perjuicios que el mismo pudiera ocasionar a los intereses del Estado, representados por </w:t>
      </w:r>
      <w:r w:rsidRPr="0006135B">
        <w:rPr>
          <w:rFonts w:ascii="Montserrat" w:hAnsi="Montserrat" w:cs="Arial"/>
          <w:b/>
          <w:spacing w:val="-2"/>
          <w:sz w:val="16"/>
          <w:szCs w:val="16"/>
        </w:rPr>
        <w:t>“</w:t>
      </w:r>
      <w:r w:rsidRPr="0006135B">
        <w:rPr>
          <w:rFonts w:ascii="Montserrat" w:hAnsi="Montserrat" w:cs="Arial"/>
          <w:b/>
          <w:sz w:val="16"/>
          <w:szCs w:val="16"/>
        </w:rPr>
        <w:t>LA DEPENDENCIA O ENTIDAD</w:t>
      </w:r>
      <w:r w:rsidRPr="0006135B">
        <w:rPr>
          <w:rFonts w:ascii="Montserrat" w:hAnsi="Montserrat" w:cs="Arial"/>
          <w:b/>
          <w:spacing w:val="-2"/>
          <w:sz w:val="16"/>
          <w:szCs w:val="16"/>
        </w:rPr>
        <w:t>”</w:t>
      </w:r>
      <w:r w:rsidRPr="0006135B">
        <w:rPr>
          <w:rFonts w:ascii="Montserrat" w:hAnsi="Montserrat" w:cs="Arial"/>
          <w:spacing w:val="-2"/>
          <w:sz w:val="16"/>
          <w:szCs w:val="16"/>
        </w:rPr>
        <w:t>.</w:t>
      </w:r>
    </w:p>
    <w:p w14:paraId="45FEC218" w14:textId="77777777" w:rsidR="00FA3DA7" w:rsidRPr="0006135B" w:rsidRDefault="00FA3DA7" w:rsidP="00FA3DA7">
      <w:pPr>
        <w:pStyle w:val="Textoindependiente"/>
        <w:tabs>
          <w:tab w:val="left" w:pos="2520"/>
        </w:tabs>
        <w:rPr>
          <w:rFonts w:ascii="Montserrat" w:hAnsi="Montserrat" w:cs="Arial"/>
          <w:bCs/>
          <w:spacing w:val="-2"/>
          <w:sz w:val="16"/>
          <w:szCs w:val="16"/>
        </w:rPr>
      </w:pPr>
    </w:p>
    <w:p w14:paraId="5968E045" w14:textId="77777777" w:rsidR="00FA3DA7" w:rsidRPr="0006135B" w:rsidRDefault="00FA3DA7" w:rsidP="00FA3DA7">
      <w:pPr>
        <w:pStyle w:val="Textoindependiente"/>
        <w:tabs>
          <w:tab w:val="left" w:pos="2520"/>
        </w:tabs>
        <w:rPr>
          <w:rFonts w:ascii="Montserrat" w:hAnsi="Montserrat" w:cs="Arial"/>
          <w:bCs/>
          <w:spacing w:val="-2"/>
          <w:sz w:val="16"/>
          <w:szCs w:val="16"/>
        </w:rPr>
      </w:pPr>
      <w:r w:rsidRPr="0006135B">
        <w:rPr>
          <w:rFonts w:ascii="Montserrat" w:hAnsi="Montserrat" w:cs="Arial"/>
          <w:bCs/>
          <w:spacing w:val="-2"/>
          <w:sz w:val="16"/>
          <w:szCs w:val="16"/>
        </w:rPr>
        <w:t>Las deducciones económicas se aplicarán sobre la cantidad indicada sin incluir el IVA.</w:t>
      </w:r>
    </w:p>
    <w:p w14:paraId="277090D5" w14:textId="77777777" w:rsidR="00FA3DA7" w:rsidRPr="0006135B" w:rsidRDefault="00FA3DA7" w:rsidP="00FA3DA7">
      <w:pPr>
        <w:pStyle w:val="Textoindependiente"/>
        <w:tabs>
          <w:tab w:val="left" w:pos="2520"/>
        </w:tabs>
        <w:rPr>
          <w:rFonts w:ascii="Montserrat" w:hAnsi="Montserrat" w:cs="Arial"/>
          <w:bCs/>
          <w:spacing w:val="-2"/>
          <w:sz w:val="16"/>
          <w:szCs w:val="16"/>
        </w:rPr>
      </w:pPr>
    </w:p>
    <w:p w14:paraId="24710616" w14:textId="77777777" w:rsidR="00FA3DA7" w:rsidRPr="0006135B" w:rsidRDefault="00FA3DA7" w:rsidP="00FA3DA7">
      <w:pPr>
        <w:pStyle w:val="Textoindependiente"/>
        <w:tabs>
          <w:tab w:val="left" w:pos="2520"/>
        </w:tabs>
        <w:rPr>
          <w:rFonts w:ascii="Montserrat" w:hAnsi="Montserrat" w:cs="Arial"/>
          <w:b/>
          <w:bCs/>
          <w:spacing w:val="-2"/>
          <w:sz w:val="16"/>
          <w:szCs w:val="16"/>
        </w:rPr>
      </w:pPr>
      <w:r w:rsidRPr="0006135B">
        <w:rPr>
          <w:rFonts w:ascii="Montserrat" w:hAnsi="Montserrat" w:cs="Arial"/>
          <w:bCs/>
          <w:spacing w:val="-2"/>
          <w:sz w:val="16"/>
          <w:szCs w:val="16"/>
        </w:rPr>
        <w:t xml:space="preserve">La notificación y cálculo de las deducciones correspondientes las realizará el </w:t>
      </w:r>
      <w:r w:rsidRPr="0006135B">
        <w:rPr>
          <w:rFonts w:ascii="Montserrat" w:eastAsia="Calibri" w:hAnsi="Montserrat" w:cs="Arial"/>
          <w:sz w:val="16"/>
          <w:szCs w:val="16"/>
          <w:lang w:eastAsia="en-US"/>
        </w:rPr>
        <w:t>administrador del contrato</w:t>
      </w:r>
      <w:r w:rsidRPr="0006135B">
        <w:rPr>
          <w:rFonts w:ascii="Montserrat" w:hAnsi="Montserrat" w:cs="Arial"/>
          <w:bCs/>
          <w:spacing w:val="-2"/>
          <w:sz w:val="16"/>
          <w:szCs w:val="16"/>
        </w:rPr>
        <w:t xml:space="preserve"> de </w:t>
      </w:r>
      <w:r w:rsidRPr="0006135B">
        <w:rPr>
          <w:rFonts w:ascii="Montserrat" w:hAnsi="Montserrat" w:cs="Arial"/>
          <w:b/>
          <w:bCs/>
          <w:spacing w:val="-2"/>
          <w:sz w:val="16"/>
          <w:szCs w:val="16"/>
        </w:rPr>
        <w:t>“</w:t>
      </w:r>
      <w:r w:rsidRPr="0006135B">
        <w:rPr>
          <w:rFonts w:ascii="Montserrat" w:hAnsi="Montserrat" w:cs="Arial"/>
          <w:b/>
          <w:sz w:val="16"/>
          <w:szCs w:val="16"/>
        </w:rPr>
        <w:t>LA DEPENDENCIA O ENTIDAD</w:t>
      </w:r>
      <w:r w:rsidRPr="0006135B">
        <w:rPr>
          <w:rFonts w:ascii="Montserrat" w:hAnsi="Montserrat" w:cs="Arial"/>
          <w:b/>
          <w:bCs/>
          <w:spacing w:val="-2"/>
          <w:sz w:val="16"/>
          <w:szCs w:val="16"/>
        </w:rPr>
        <w:t>”</w:t>
      </w:r>
      <w:r w:rsidRPr="0006135B">
        <w:rPr>
          <w:rFonts w:ascii="Montserrat" w:hAnsi="Montserrat" w:cs="Arial"/>
          <w:bCs/>
          <w:spacing w:val="-2"/>
          <w:sz w:val="16"/>
          <w:szCs w:val="16"/>
        </w:rPr>
        <w:t>.</w:t>
      </w:r>
    </w:p>
    <w:p w14:paraId="1F033124" w14:textId="77777777" w:rsidR="00FA3DA7" w:rsidRPr="0006135B" w:rsidRDefault="00FA3DA7" w:rsidP="00FA3DA7">
      <w:pPr>
        <w:pStyle w:val="Textoindependiente"/>
        <w:tabs>
          <w:tab w:val="left" w:pos="2520"/>
        </w:tabs>
        <w:rPr>
          <w:rFonts w:ascii="Montserrat" w:hAnsi="Montserrat" w:cs="Arial"/>
          <w:bCs/>
          <w:spacing w:val="-2"/>
          <w:sz w:val="16"/>
          <w:szCs w:val="16"/>
        </w:rPr>
      </w:pPr>
    </w:p>
    <w:p w14:paraId="5880FFED"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Cs/>
          <w:spacing w:val="-2"/>
          <w:sz w:val="16"/>
          <w:szCs w:val="16"/>
        </w:rPr>
        <w:t>Cuando el monto total de aplicación de deducciones alcance el 20% (veinte por ciento) del monto total del contrato, se iniciará el procedimiento de rescisión.</w:t>
      </w:r>
    </w:p>
    <w:p w14:paraId="67E71CBC" w14:textId="77777777" w:rsidR="00FA3DA7" w:rsidRPr="0006135B" w:rsidRDefault="00FA3DA7" w:rsidP="00FA3DA7">
      <w:pPr>
        <w:ind w:right="51"/>
        <w:jc w:val="both"/>
        <w:rPr>
          <w:rFonts w:ascii="Montserrat" w:hAnsi="Montserrat" w:cs="Arial"/>
          <w:sz w:val="16"/>
          <w:szCs w:val="16"/>
        </w:rPr>
      </w:pPr>
    </w:p>
    <w:p w14:paraId="284638E2" w14:textId="77777777" w:rsidR="00FA3DA7" w:rsidRPr="0006135B" w:rsidRDefault="00FA3DA7" w:rsidP="00FA3DA7">
      <w:pPr>
        <w:jc w:val="both"/>
        <w:rPr>
          <w:rFonts w:ascii="Montserrat" w:hAnsi="Montserrat" w:cs="Arial"/>
          <w:b/>
          <w:sz w:val="16"/>
          <w:szCs w:val="16"/>
          <w:lang w:eastAsia="es-MX"/>
        </w:rPr>
      </w:pPr>
      <w:r w:rsidRPr="0006135B">
        <w:rPr>
          <w:rFonts w:ascii="Montserrat" w:hAnsi="Montserrat" w:cs="Arial"/>
          <w:b/>
          <w:sz w:val="16"/>
          <w:szCs w:val="16"/>
          <w:lang w:eastAsia="es-MX"/>
        </w:rPr>
        <w:t>VIGÉSIMA CUARTA. PENAS CONVENCIONALES</w:t>
      </w:r>
    </w:p>
    <w:p w14:paraId="2900EEC0" w14:textId="77777777" w:rsidR="00FA3DA7" w:rsidRPr="0006135B" w:rsidRDefault="00FA3DA7" w:rsidP="00FA3DA7">
      <w:pPr>
        <w:jc w:val="both"/>
        <w:rPr>
          <w:rFonts w:ascii="Montserrat" w:hAnsi="Montserrat" w:cs="Arial"/>
          <w:b/>
          <w:sz w:val="16"/>
          <w:szCs w:val="16"/>
          <w:lang w:eastAsia="es-MX"/>
        </w:rPr>
      </w:pPr>
    </w:p>
    <w:p w14:paraId="23D3FB84"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 xml:space="preserve">En caso de </w:t>
      </w:r>
      <w:r w:rsidRPr="0006135B">
        <w:rPr>
          <w:rFonts w:ascii="Montserrat" w:hAnsi="Montserrat" w:cs="Arial"/>
          <w:bCs/>
          <w:spacing w:val="-2"/>
          <w:sz w:val="16"/>
          <w:szCs w:val="16"/>
        </w:rPr>
        <w:t xml:space="preserve">que </w:t>
      </w:r>
      <w:r w:rsidRPr="0006135B">
        <w:rPr>
          <w:rFonts w:ascii="Montserrat" w:hAnsi="Montserrat" w:cs="Arial"/>
          <w:b/>
          <w:sz w:val="16"/>
          <w:szCs w:val="16"/>
        </w:rPr>
        <w:t xml:space="preserve">“EL PROVEEDOR” </w:t>
      </w:r>
      <w:r w:rsidRPr="0006135B">
        <w:rPr>
          <w:rFonts w:ascii="Montserrat" w:hAnsi="Montserrat" w:cs="Arial"/>
          <w:bCs/>
          <w:spacing w:val="-2"/>
          <w:sz w:val="16"/>
          <w:szCs w:val="16"/>
        </w:rPr>
        <w:t xml:space="preserve">presente </w:t>
      </w:r>
      <w:r w:rsidRPr="0006135B">
        <w:rPr>
          <w:rFonts w:ascii="Montserrat" w:hAnsi="Montserrat" w:cs="Arial"/>
          <w:sz w:val="16"/>
          <w:szCs w:val="16"/>
        </w:rPr>
        <w:t xml:space="preserve">atraso en el cumplimiento de </w:t>
      </w:r>
      <w:r w:rsidRPr="0006135B">
        <w:rPr>
          <w:rFonts w:ascii="Montserrat" w:hAnsi="Montserrat" w:cs="Arial"/>
          <w:bCs/>
          <w:spacing w:val="-2"/>
          <w:sz w:val="16"/>
          <w:szCs w:val="16"/>
        </w:rPr>
        <w:t>cualquiera de sus obligaciones</w:t>
      </w:r>
      <w:r w:rsidRPr="0006135B">
        <w:rPr>
          <w:rFonts w:ascii="Montserrat" w:hAnsi="Montserrat" w:cs="Arial"/>
          <w:sz w:val="16"/>
          <w:szCs w:val="16"/>
        </w:rPr>
        <w:t xml:space="preserve"> pactadas para la adquisición de los bienes o prestación de los servicios o arrendamiento, objeto del</w:t>
      </w:r>
      <w:r w:rsidRPr="0006135B">
        <w:rPr>
          <w:rFonts w:ascii="Montserrat" w:hAnsi="Montserrat" w:cs="Arial"/>
          <w:bCs/>
          <w:spacing w:val="-2"/>
          <w:sz w:val="16"/>
          <w:szCs w:val="16"/>
        </w:rPr>
        <w:t xml:space="preserve"> presente contrato, </w:t>
      </w:r>
      <w:r w:rsidRPr="0006135B">
        <w:rPr>
          <w:rFonts w:ascii="Montserrat" w:hAnsi="Montserrat" w:cs="Arial"/>
          <w:b/>
          <w:bCs/>
          <w:spacing w:val="-2"/>
          <w:sz w:val="16"/>
          <w:szCs w:val="16"/>
        </w:rPr>
        <w:t>“</w:t>
      </w:r>
      <w:r w:rsidRPr="0006135B">
        <w:rPr>
          <w:rFonts w:ascii="Montserrat" w:hAnsi="Montserrat" w:cs="Arial"/>
          <w:b/>
          <w:sz w:val="16"/>
          <w:szCs w:val="16"/>
        </w:rPr>
        <w:t>LA DEPENDENCIA O ENTIDAD</w:t>
      </w:r>
      <w:r w:rsidRPr="0006135B">
        <w:rPr>
          <w:rFonts w:ascii="Montserrat" w:hAnsi="Montserrat" w:cs="Arial"/>
          <w:b/>
          <w:bCs/>
          <w:spacing w:val="-2"/>
          <w:sz w:val="16"/>
          <w:szCs w:val="16"/>
        </w:rPr>
        <w:t>”</w:t>
      </w:r>
      <w:r w:rsidRPr="0006135B">
        <w:rPr>
          <w:rFonts w:ascii="Montserrat" w:hAnsi="Montserrat" w:cs="Arial"/>
          <w:bCs/>
          <w:spacing w:val="-2"/>
          <w:sz w:val="16"/>
          <w:szCs w:val="16"/>
        </w:rPr>
        <w:t xml:space="preserve">, por conducto del </w:t>
      </w:r>
      <w:r w:rsidRPr="0006135B">
        <w:rPr>
          <w:rFonts w:ascii="Montserrat" w:eastAsia="Calibri" w:hAnsi="Montserrat" w:cs="Arial"/>
          <w:sz w:val="16"/>
          <w:szCs w:val="16"/>
        </w:rPr>
        <w:t>administrador del contrato</w:t>
      </w:r>
      <w:r w:rsidRPr="0006135B">
        <w:rPr>
          <w:rFonts w:ascii="Montserrat" w:hAnsi="Montserrat" w:cs="Arial"/>
          <w:bCs/>
          <w:spacing w:val="-2"/>
          <w:sz w:val="16"/>
          <w:szCs w:val="16"/>
        </w:rPr>
        <w:t xml:space="preserve"> podrá aplicar una pena convencional equivalente al </w:t>
      </w:r>
      <w:r w:rsidRPr="0006135B">
        <w:rPr>
          <w:rFonts w:ascii="Montserrat" w:hAnsi="Montserrat" w:cs="Arial"/>
          <w:b/>
          <w:bCs/>
          <w:sz w:val="16"/>
          <w:szCs w:val="16"/>
        </w:rPr>
        <w:t>84</w:t>
      </w:r>
      <w:r w:rsidRPr="0006135B">
        <w:rPr>
          <w:rFonts w:ascii="Montserrat" w:hAnsi="Montserrat" w:cs="Arial"/>
          <w:bCs/>
          <w:spacing w:val="-2"/>
          <w:sz w:val="16"/>
          <w:szCs w:val="16"/>
        </w:rPr>
        <w:t xml:space="preserve"> (COLOCAR PORCENTAJE DE PENA CONVENCIONAL</w:t>
      </w:r>
      <w:r w:rsidRPr="0006135B">
        <w:rPr>
          <w:rFonts w:ascii="Montserrat" w:hAnsi="Montserrat" w:cs="Arial"/>
          <w:b/>
          <w:bCs/>
          <w:spacing w:val="-2"/>
          <w:sz w:val="16"/>
          <w:szCs w:val="16"/>
          <w:u w:val="single"/>
        </w:rPr>
        <w:t>)_%_</w:t>
      </w:r>
      <w:r w:rsidRPr="0006135B">
        <w:rPr>
          <w:rFonts w:ascii="Montserrat" w:hAnsi="Montserrat" w:cs="Arial"/>
          <w:sz w:val="16"/>
          <w:szCs w:val="16"/>
        </w:rPr>
        <w:t xml:space="preserve">, </w:t>
      </w:r>
      <w:r w:rsidRPr="0006135B">
        <w:rPr>
          <w:rFonts w:ascii="Montserrat" w:hAnsi="Montserrat" w:cs="Arial"/>
          <w:b/>
          <w:bCs/>
          <w:sz w:val="16"/>
          <w:szCs w:val="16"/>
        </w:rPr>
        <w:t>85</w:t>
      </w:r>
      <w:r w:rsidRPr="0006135B">
        <w:rPr>
          <w:rFonts w:ascii="Montserrat" w:hAnsi="Montserrat" w:cs="Arial"/>
          <w:bCs/>
          <w:spacing w:val="-2"/>
          <w:sz w:val="16"/>
          <w:szCs w:val="16"/>
        </w:rPr>
        <w:t xml:space="preserve">por cada </w:t>
      </w:r>
      <w:r w:rsidRPr="0006135B">
        <w:rPr>
          <w:rFonts w:ascii="Montserrat" w:hAnsi="Montserrat" w:cs="Arial"/>
          <w:b/>
          <w:bCs/>
          <w:spacing w:val="-2"/>
          <w:sz w:val="16"/>
          <w:szCs w:val="16"/>
          <w:u w:val="single"/>
        </w:rPr>
        <w:t xml:space="preserve"> (</w:t>
      </w:r>
      <w:proofErr w:type="spellStart"/>
      <w:r w:rsidRPr="0006135B">
        <w:rPr>
          <w:rFonts w:ascii="Montserrat" w:hAnsi="Montserrat" w:cs="Arial"/>
          <w:b/>
          <w:bCs/>
          <w:spacing w:val="-2"/>
          <w:sz w:val="16"/>
          <w:szCs w:val="16"/>
          <w:u w:val="single"/>
        </w:rPr>
        <w:t>colcar</w:t>
      </w:r>
      <w:proofErr w:type="spellEnd"/>
      <w:r w:rsidRPr="0006135B">
        <w:rPr>
          <w:rFonts w:ascii="Montserrat" w:hAnsi="Montserrat" w:cs="Arial"/>
          <w:b/>
          <w:bCs/>
          <w:spacing w:val="-2"/>
          <w:sz w:val="16"/>
          <w:szCs w:val="16"/>
          <w:u w:val="single"/>
        </w:rPr>
        <w:t xml:space="preserve"> periodicidad de pena)</w:t>
      </w:r>
      <w:r w:rsidRPr="0006135B">
        <w:rPr>
          <w:rFonts w:ascii="Montserrat" w:hAnsi="Montserrat" w:cs="Arial"/>
          <w:bCs/>
          <w:spacing w:val="-2"/>
          <w:sz w:val="16"/>
          <w:szCs w:val="16"/>
        </w:rPr>
        <w:t xml:space="preserve"> de atraso sobre el monto de los bienes no proporcionados o atraso en el inicio de la prestación de los servicios o arrendamiento oportunamente, de conformidad con </w:t>
      </w:r>
      <w:r w:rsidRPr="0006135B">
        <w:rPr>
          <w:rFonts w:ascii="Montserrat" w:hAnsi="Montserrat" w:cs="Arial"/>
          <w:sz w:val="16"/>
          <w:szCs w:val="16"/>
        </w:rPr>
        <w:t xml:space="preserve">el </w:t>
      </w:r>
      <w:r w:rsidRPr="0006135B">
        <w:rPr>
          <w:rFonts w:ascii="Montserrat" w:hAnsi="Montserrat" w:cs="Arial"/>
          <w:bCs/>
          <w:spacing w:val="-2"/>
          <w:sz w:val="16"/>
          <w:szCs w:val="16"/>
        </w:rPr>
        <w:t xml:space="preserve">presente contrato </w:t>
      </w:r>
      <w:r w:rsidRPr="0006135B">
        <w:rPr>
          <w:rFonts w:ascii="Montserrat" w:hAnsi="Montserrat" w:cs="Arial"/>
          <w:sz w:val="16"/>
          <w:szCs w:val="16"/>
        </w:rPr>
        <w:t>y sus respectivos anexos, así como la cotización y el requerimiento asociado a ésta.</w:t>
      </w:r>
      <w:r w:rsidRPr="0006135B">
        <w:rPr>
          <w:rFonts w:ascii="Montserrat" w:hAnsi="Montserrat" w:cs="Arial"/>
          <w:bCs/>
          <w:spacing w:val="-2"/>
          <w:sz w:val="16"/>
          <w:szCs w:val="16"/>
        </w:rPr>
        <w:t xml:space="preserve"> </w:t>
      </w:r>
    </w:p>
    <w:p w14:paraId="1664C089" w14:textId="77777777" w:rsidR="00FA3DA7" w:rsidRPr="0006135B" w:rsidRDefault="00FA3DA7" w:rsidP="00FA3DA7">
      <w:pPr>
        <w:tabs>
          <w:tab w:val="left" w:pos="708"/>
        </w:tabs>
        <w:jc w:val="both"/>
        <w:rPr>
          <w:rFonts w:ascii="Montserrat" w:hAnsi="Montserrat" w:cs="Arial"/>
          <w:sz w:val="16"/>
          <w:szCs w:val="16"/>
        </w:rPr>
      </w:pPr>
    </w:p>
    <w:p w14:paraId="323B097C" w14:textId="77777777" w:rsidR="00FA3DA7" w:rsidRPr="0006135B" w:rsidRDefault="00FA3DA7" w:rsidP="00FA3DA7">
      <w:pPr>
        <w:tabs>
          <w:tab w:val="left" w:pos="708"/>
        </w:tabs>
        <w:jc w:val="both"/>
        <w:rPr>
          <w:rFonts w:ascii="Montserrat" w:hAnsi="Montserrat" w:cs="Arial"/>
          <w:sz w:val="16"/>
          <w:szCs w:val="16"/>
        </w:rPr>
      </w:pPr>
      <w:r w:rsidRPr="0006135B">
        <w:rPr>
          <w:rFonts w:ascii="Montserrat" w:hAnsi="Montserrat" w:cs="Arial"/>
          <w:sz w:val="16"/>
          <w:szCs w:val="16"/>
        </w:rPr>
        <w:t xml:space="preserve">Por lo anterior, el pago de la adquisición o prestación de los servicios o arrendamiento quedará condicionado, proporcionalmente, al pago que </w:t>
      </w:r>
      <w:r w:rsidRPr="0006135B">
        <w:rPr>
          <w:rFonts w:ascii="Montserrat" w:hAnsi="Montserrat" w:cs="Arial"/>
          <w:b/>
          <w:sz w:val="16"/>
          <w:szCs w:val="16"/>
        </w:rPr>
        <w:t xml:space="preserve">“EL PROVEEDOR” </w:t>
      </w:r>
      <w:r w:rsidRPr="0006135B">
        <w:rPr>
          <w:rFonts w:ascii="Montserrat" w:hAnsi="Montserrat" w:cs="Arial"/>
          <w:sz w:val="16"/>
          <w:szCs w:val="16"/>
        </w:rPr>
        <w:t>deba efectuar por concepto de penas convencionales por atraso, en el entendido de que si el contrato es rescindido en términos de lo previsto en la CLÁUSULA DE RESCISIÓN, no procederá el cobro de dichas penas ni la contabilización de las mismas al hacer efectiva la garantía de cumplimiento del contrato.</w:t>
      </w:r>
    </w:p>
    <w:p w14:paraId="1DE798FD" w14:textId="77777777" w:rsidR="00FA3DA7" w:rsidRPr="0006135B" w:rsidRDefault="00FA3DA7" w:rsidP="00FA3DA7">
      <w:pPr>
        <w:jc w:val="both"/>
        <w:rPr>
          <w:rFonts w:ascii="Montserrat" w:hAnsi="Montserrat" w:cs="Arial"/>
          <w:sz w:val="16"/>
          <w:szCs w:val="16"/>
        </w:rPr>
      </w:pPr>
    </w:p>
    <w:p w14:paraId="58E4EB90" w14:textId="77777777" w:rsidR="00FA3DA7" w:rsidRPr="0006135B" w:rsidRDefault="00FA3DA7" w:rsidP="00FA3DA7">
      <w:pPr>
        <w:tabs>
          <w:tab w:val="left" w:pos="708"/>
        </w:tabs>
        <w:jc w:val="both"/>
        <w:rPr>
          <w:rFonts w:ascii="Montserrat" w:hAnsi="Montserrat" w:cs="Arial"/>
          <w:sz w:val="16"/>
          <w:szCs w:val="16"/>
        </w:rPr>
      </w:pPr>
      <w:r w:rsidRPr="0006135B">
        <w:rPr>
          <w:rFonts w:ascii="Montserrat" w:hAnsi="Montserrat" w:cs="Arial"/>
          <w:sz w:val="16"/>
          <w:szCs w:val="16"/>
        </w:rPr>
        <w:lastRenderedPageBreak/>
        <w:t xml:space="preserve">El pago de la pena deberá efectuarse </w:t>
      </w:r>
      <w:r w:rsidRPr="0006135B">
        <w:rPr>
          <w:rFonts w:ascii="Montserrat" w:hAnsi="Montserrat" w:cs="Arial"/>
          <w:bCs/>
          <w:spacing w:val="-2"/>
          <w:sz w:val="16"/>
          <w:szCs w:val="16"/>
        </w:rPr>
        <w:t>a través del esquema e5cinco</w:t>
      </w:r>
      <w:r w:rsidRPr="0006135B">
        <w:rPr>
          <w:rFonts w:ascii="Montserrat" w:hAnsi="Montserrat" w:cs="Arial"/>
          <w:spacing w:val="-2"/>
          <w:sz w:val="16"/>
          <w:szCs w:val="16"/>
        </w:rPr>
        <w:t xml:space="preserve"> Pago Electrónico de Derechos, Productos y Aprovechamientos (</w:t>
      </w:r>
      <w:proofErr w:type="spellStart"/>
      <w:r w:rsidRPr="0006135B">
        <w:rPr>
          <w:rFonts w:ascii="Montserrat" w:hAnsi="Montserrat" w:cs="Arial"/>
          <w:spacing w:val="-2"/>
          <w:sz w:val="16"/>
          <w:szCs w:val="16"/>
        </w:rPr>
        <w:t>DPA´s</w:t>
      </w:r>
      <w:proofErr w:type="spellEnd"/>
      <w:r w:rsidRPr="0006135B">
        <w:rPr>
          <w:rFonts w:ascii="Montserrat" w:hAnsi="Montserrat" w:cs="Arial"/>
          <w:spacing w:val="-2"/>
          <w:sz w:val="16"/>
          <w:szCs w:val="16"/>
        </w:rPr>
        <w:t>),</w:t>
      </w:r>
      <w:r w:rsidRPr="0006135B">
        <w:rPr>
          <w:rFonts w:ascii="Montserrat" w:hAnsi="Montserrat" w:cs="Arial"/>
          <w:sz w:val="16"/>
          <w:szCs w:val="16"/>
        </w:rPr>
        <w:t xml:space="preserve"> </w:t>
      </w:r>
      <w:r w:rsidRPr="0006135B">
        <w:rPr>
          <w:rFonts w:ascii="Montserrat" w:hAnsi="Montserrat" w:cs="Arial"/>
          <w:spacing w:val="-2"/>
          <w:sz w:val="16"/>
          <w:szCs w:val="16"/>
        </w:rPr>
        <w:t>a favor de la Tesorería de la Federación,</w:t>
      </w:r>
      <w:r w:rsidRPr="0006135B">
        <w:rPr>
          <w:rFonts w:ascii="Montserrat" w:hAnsi="Montserrat" w:cs="Arial"/>
          <w:sz w:val="16"/>
          <w:szCs w:val="16"/>
        </w:rPr>
        <w:t xml:space="preserve"> sin que la acumulación de esta pena exceda el equivalente al monto total de la garantía de cumplimiento del contrato y se aplicará sobre el monto proporcional sin incluir el IVA.</w:t>
      </w:r>
    </w:p>
    <w:p w14:paraId="612DE25B" w14:textId="77777777" w:rsidR="00FA3DA7" w:rsidRPr="0006135B" w:rsidRDefault="00FA3DA7" w:rsidP="00FA3DA7">
      <w:pPr>
        <w:jc w:val="both"/>
        <w:rPr>
          <w:rFonts w:ascii="Montserrat" w:hAnsi="Montserrat" w:cs="Arial"/>
          <w:sz w:val="16"/>
          <w:szCs w:val="16"/>
        </w:rPr>
      </w:pPr>
    </w:p>
    <w:p w14:paraId="38519E3E"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 xml:space="preserve">Cuando la suma de las penas convencionales exceda el monto total de la garantía de cumplimiento del presente contrato, se iniciará el procedimiento de rescisión del mismo, en los términos del artículo 54 de la </w:t>
      </w:r>
      <w:r w:rsidRPr="0006135B">
        <w:rPr>
          <w:rFonts w:ascii="Montserrat" w:hAnsi="Montserrat" w:cs="Arial"/>
          <w:b/>
          <w:sz w:val="16"/>
          <w:szCs w:val="16"/>
        </w:rPr>
        <w:t>“LAASSP”</w:t>
      </w:r>
      <w:r w:rsidRPr="0006135B">
        <w:rPr>
          <w:rFonts w:ascii="Montserrat" w:hAnsi="Montserrat" w:cs="Arial"/>
          <w:sz w:val="16"/>
          <w:szCs w:val="16"/>
        </w:rPr>
        <w:t>.</w:t>
      </w:r>
    </w:p>
    <w:p w14:paraId="2E307A8E" w14:textId="77777777" w:rsidR="00FA3DA7" w:rsidRPr="0006135B" w:rsidRDefault="00FA3DA7" w:rsidP="00FA3DA7">
      <w:pPr>
        <w:tabs>
          <w:tab w:val="left" w:pos="708"/>
        </w:tabs>
        <w:jc w:val="both"/>
        <w:rPr>
          <w:rFonts w:ascii="Montserrat" w:hAnsi="Montserrat" w:cs="Arial"/>
          <w:sz w:val="16"/>
          <w:szCs w:val="16"/>
        </w:rPr>
      </w:pPr>
    </w:p>
    <w:p w14:paraId="14DA5EBF" w14:textId="77777777" w:rsidR="00FA3DA7" w:rsidRPr="0006135B" w:rsidRDefault="00FA3DA7" w:rsidP="00FA3DA7">
      <w:pPr>
        <w:tabs>
          <w:tab w:val="left" w:pos="708"/>
        </w:tabs>
        <w:jc w:val="both"/>
        <w:rPr>
          <w:rFonts w:ascii="Montserrat" w:hAnsi="Montserrat" w:cs="Arial"/>
          <w:sz w:val="16"/>
          <w:szCs w:val="16"/>
        </w:rPr>
      </w:pPr>
      <w:r w:rsidRPr="0006135B">
        <w:rPr>
          <w:rFonts w:ascii="Montserrat" w:hAnsi="Montserrat" w:cs="Arial"/>
          <w:sz w:val="16"/>
          <w:szCs w:val="16"/>
        </w:rPr>
        <w:t xml:space="preserve">Independientemente de la aplicación de la pena convencional a que hace referencia el párrafo que antecede, se aplicarán además cualquiera otra que la </w:t>
      </w:r>
      <w:r w:rsidRPr="0006135B">
        <w:rPr>
          <w:rFonts w:ascii="Montserrat" w:hAnsi="Montserrat" w:cs="Arial"/>
          <w:b/>
          <w:sz w:val="16"/>
          <w:szCs w:val="16"/>
        </w:rPr>
        <w:t>“LAASSP”</w:t>
      </w:r>
      <w:r w:rsidRPr="0006135B">
        <w:rPr>
          <w:rFonts w:ascii="Montserrat" w:hAnsi="Montserrat" w:cs="Arial"/>
          <w:sz w:val="16"/>
          <w:szCs w:val="16"/>
        </w:rPr>
        <w:t xml:space="preserve"> establezca.</w:t>
      </w:r>
    </w:p>
    <w:p w14:paraId="187191F7" w14:textId="77777777" w:rsidR="00FA3DA7" w:rsidRPr="0006135B" w:rsidRDefault="00FA3DA7" w:rsidP="00FA3DA7">
      <w:pPr>
        <w:tabs>
          <w:tab w:val="left" w:pos="708"/>
        </w:tabs>
        <w:jc w:val="both"/>
        <w:rPr>
          <w:rFonts w:ascii="Montserrat" w:hAnsi="Montserrat" w:cs="Arial"/>
          <w:sz w:val="16"/>
          <w:szCs w:val="16"/>
        </w:rPr>
      </w:pPr>
    </w:p>
    <w:p w14:paraId="57F97CA2" w14:textId="77777777" w:rsidR="00FA3DA7" w:rsidRPr="0006135B" w:rsidRDefault="00FA3DA7" w:rsidP="00FA3DA7">
      <w:pPr>
        <w:tabs>
          <w:tab w:val="left" w:pos="708"/>
        </w:tabs>
        <w:jc w:val="both"/>
        <w:rPr>
          <w:rFonts w:ascii="Montserrat" w:hAnsi="Montserrat" w:cs="Arial"/>
          <w:sz w:val="16"/>
          <w:szCs w:val="16"/>
        </w:rPr>
      </w:pPr>
      <w:r w:rsidRPr="0006135B">
        <w:rPr>
          <w:rFonts w:ascii="Montserrat" w:hAnsi="Montserrat" w:cs="Arial"/>
          <w:sz w:val="16"/>
          <w:szCs w:val="16"/>
        </w:rPr>
        <w:t xml:space="preserve">Esta pena convencional no descarta que </w:t>
      </w:r>
      <w:r w:rsidRPr="0006135B">
        <w:rPr>
          <w:rFonts w:ascii="Montserrat" w:hAnsi="Montserrat" w:cs="Arial"/>
          <w:b/>
          <w:sz w:val="16"/>
          <w:szCs w:val="16"/>
        </w:rPr>
        <w:t>“LA DEPENDENCIA O ENTIDAD”</w:t>
      </w:r>
      <w:r w:rsidRPr="0006135B">
        <w:rPr>
          <w:rFonts w:ascii="Montserrat" w:hAnsi="Montserrat" w:cs="Arial"/>
          <w:sz w:val="16"/>
          <w:szCs w:val="16"/>
        </w:rPr>
        <w:t xml:space="preserve"> en cualquier momento posterior al incumplimiento determine procedente la rescisión del contrato, considerando la gravedad de los daños y perjuicios que el mismo pudiera ocasionar a los intereses de </w:t>
      </w:r>
      <w:r w:rsidRPr="0006135B">
        <w:rPr>
          <w:rFonts w:ascii="Montserrat" w:hAnsi="Montserrat" w:cs="Arial"/>
          <w:b/>
          <w:sz w:val="16"/>
          <w:szCs w:val="16"/>
        </w:rPr>
        <w:t>“LA DEPENDENCIA O ENTIDAD”</w:t>
      </w:r>
      <w:r w:rsidRPr="0006135B">
        <w:rPr>
          <w:rFonts w:ascii="Montserrat" w:hAnsi="Montserrat" w:cs="Arial"/>
          <w:sz w:val="16"/>
          <w:szCs w:val="16"/>
        </w:rPr>
        <w:t>.</w:t>
      </w:r>
    </w:p>
    <w:p w14:paraId="192F2CC5" w14:textId="77777777" w:rsidR="00FA3DA7" w:rsidRPr="0006135B" w:rsidRDefault="00FA3DA7" w:rsidP="00FA3DA7">
      <w:pPr>
        <w:jc w:val="both"/>
        <w:rPr>
          <w:rFonts w:ascii="Montserrat" w:hAnsi="Montserrat" w:cs="Arial"/>
          <w:sz w:val="16"/>
          <w:szCs w:val="16"/>
        </w:rPr>
      </w:pPr>
    </w:p>
    <w:p w14:paraId="41D533D8" w14:textId="77777777" w:rsidR="00FA3DA7" w:rsidRPr="0006135B" w:rsidDel="00BE6861" w:rsidRDefault="00FA3DA7" w:rsidP="00FA3DA7">
      <w:pPr>
        <w:jc w:val="both"/>
        <w:rPr>
          <w:rFonts w:ascii="Montserrat" w:hAnsi="Montserrat" w:cs="Arial"/>
          <w:sz w:val="16"/>
          <w:szCs w:val="16"/>
        </w:rPr>
      </w:pPr>
      <w:r w:rsidRPr="0006135B" w:rsidDel="00BE6861">
        <w:rPr>
          <w:rFonts w:ascii="Montserrat" w:hAnsi="Montserrat" w:cs="Arial"/>
          <w:sz w:val="16"/>
          <w:szCs w:val="16"/>
        </w:rPr>
        <w:t xml:space="preserve">En caso que sea necesario llevar a cabo la rescisión administrativa del </w:t>
      </w:r>
      <w:r w:rsidRPr="0006135B">
        <w:rPr>
          <w:rFonts w:ascii="Montserrat" w:hAnsi="Montserrat" w:cs="Arial"/>
          <w:sz w:val="16"/>
          <w:szCs w:val="16"/>
        </w:rPr>
        <w:t>contrato</w:t>
      </w:r>
      <w:r w:rsidRPr="0006135B" w:rsidDel="00BE6861">
        <w:rPr>
          <w:rFonts w:ascii="Montserrat" w:hAnsi="Montserrat" w:cs="Arial"/>
          <w:sz w:val="16"/>
          <w:szCs w:val="16"/>
        </w:rPr>
        <w:t>, la aplicación de la garantía de</w:t>
      </w:r>
      <w:r w:rsidRPr="0006135B">
        <w:rPr>
          <w:rFonts w:ascii="Montserrat" w:hAnsi="Montserrat" w:cs="Arial"/>
          <w:sz w:val="16"/>
          <w:szCs w:val="16"/>
        </w:rPr>
        <w:t xml:space="preserve"> cumplimiento será por el monto total</w:t>
      </w:r>
      <w:r w:rsidRPr="0006135B" w:rsidDel="00BE6861">
        <w:rPr>
          <w:rFonts w:ascii="Montserrat" w:hAnsi="Montserrat" w:cs="Arial"/>
          <w:sz w:val="16"/>
          <w:szCs w:val="16"/>
        </w:rPr>
        <w:t xml:space="preserve"> </w:t>
      </w:r>
      <w:r w:rsidRPr="0006135B">
        <w:rPr>
          <w:rFonts w:ascii="Montserrat" w:hAnsi="Montserrat" w:cs="Arial"/>
          <w:sz w:val="16"/>
          <w:szCs w:val="16"/>
        </w:rPr>
        <w:t xml:space="preserve">de las obligaciones </w:t>
      </w:r>
      <w:r w:rsidRPr="0006135B" w:rsidDel="00BE6861">
        <w:rPr>
          <w:rFonts w:ascii="Montserrat" w:hAnsi="Montserrat" w:cs="Arial"/>
          <w:sz w:val="16"/>
          <w:szCs w:val="16"/>
        </w:rPr>
        <w:t>garantizad</w:t>
      </w:r>
      <w:r w:rsidRPr="0006135B">
        <w:rPr>
          <w:rFonts w:ascii="Montserrat" w:hAnsi="Montserrat" w:cs="Arial"/>
          <w:sz w:val="16"/>
          <w:szCs w:val="16"/>
        </w:rPr>
        <w:t>as</w:t>
      </w:r>
      <w:r w:rsidRPr="0006135B" w:rsidDel="00BE6861">
        <w:rPr>
          <w:rFonts w:ascii="Montserrat" w:hAnsi="Montserrat" w:cs="Arial"/>
          <w:sz w:val="16"/>
          <w:szCs w:val="16"/>
        </w:rPr>
        <w:t xml:space="preserve">. </w:t>
      </w:r>
    </w:p>
    <w:p w14:paraId="2B32BABD" w14:textId="77777777" w:rsidR="00FA3DA7" w:rsidRPr="0006135B" w:rsidRDefault="00FA3DA7" w:rsidP="00FA3DA7">
      <w:pPr>
        <w:tabs>
          <w:tab w:val="left" w:pos="708"/>
        </w:tabs>
        <w:jc w:val="both"/>
        <w:rPr>
          <w:rFonts w:ascii="Montserrat" w:hAnsi="Montserrat" w:cs="Arial"/>
          <w:sz w:val="16"/>
          <w:szCs w:val="16"/>
        </w:rPr>
      </w:pPr>
    </w:p>
    <w:p w14:paraId="5432B342" w14:textId="77777777" w:rsidR="00FA3DA7" w:rsidRPr="0006135B" w:rsidRDefault="00FA3DA7" w:rsidP="00FA3DA7">
      <w:pPr>
        <w:tabs>
          <w:tab w:val="left" w:pos="708"/>
        </w:tabs>
        <w:jc w:val="both"/>
        <w:rPr>
          <w:rFonts w:ascii="Montserrat" w:hAnsi="Montserrat" w:cs="Arial"/>
          <w:sz w:val="16"/>
          <w:szCs w:val="16"/>
        </w:rPr>
      </w:pPr>
      <w:r w:rsidRPr="0006135B">
        <w:rPr>
          <w:rFonts w:ascii="Montserrat" w:hAnsi="Montserrat" w:cs="Arial"/>
          <w:sz w:val="16"/>
          <w:szCs w:val="16"/>
        </w:rPr>
        <w:t xml:space="preserve">La penalización tendrá como objeto resarcir los daños y perjuicios ocasionados a </w:t>
      </w:r>
      <w:r w:rsidRPr="0006135B">
        <w:rPr>
          <w:rFonts w:ascii="Montserrat" w:hAnsi="Montserrat" w:cs="Arial"/>
          <w:b/>
          <w:sz w:val="16"/>
          <w:szCs w:val="16"/>
        </w:rPr>
        <w:t>“LA DEPENDENCIA O ENTIDAD”</w:t>
      </w:r>
      <w:r w:rsidRPr="0006135B">
        <w:rPr>
          <w:rFonts w:ascii="Montserrat" w:hAnsi="Montserrat" w:cs="Arial"/>
          <w:sz w:val="16"/>
          <w:szCs w:val="16"/>
        </w:rPr>
        <w:t xml:space="preserve"> por el atraso en el cumplimiento de las obligaciones estipuladas en el presente contrato.</w:t>
      </w:r>
    </w:p>
    <w:p w14:paraId="3813D992" w14:textId="77777777" w:rsidR="00FA3DA7" w:rsidRPr="0006135B" w:rsidRDefault="00FA3DA7" w:rsidP="00FA3DA7">
      <w:pPr>
        <w:jc w:val="both"/>
        <w:rPr>
          <w:rFonts w:ascii="Montserrat" w:hAnsi="Montserrat" w:cs="Arial"/>
          <w:b/>
          <w:sz w:val="16"/>
          <w:szCs w:val="16"/>
          <w:lang w:eastAsia="es-MX"/>
        </w:rPr>
      </w:pPr>
    </w:p>
    <w:p w14:paraId="6C8E93C6"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La notificación y cálculo de la pena convencional, corresponde al </w:t>
      </w:r>
      <w:r w:rsidRPr="0006135B">
        <w:rPr>
          <w:rFonts w:ascii="Montserrat" w:eastAsia="Calibri" w:hAnsi="Montserrat" w:cs="Arial"/>
          <w:sz w:val="16"/>
          <w:szCs w:val="16"/>
        </w:rPr>
        <w:t>administrador o el supervisor del contrato</w:t>
      </w:r>
      <w:r w:rsidRPr="0006135B">
        <w:rPr>
          <w:rFonts w:ascii="Montserrat" w:hAnsi="Montserrat" w:cs="Arial"/>
          <w:sz w:val="16"/>
          <w:szCs w:val="16"/>
        </w:rPr>
        <w:t xml:space="preserve"> de </w:t>
      </w:r>
      <w:r w:rsidRPr="0006135B">
        <w:rPr>
          <w:rFonts w:ascii="Montserrat" w:hAnsi="Montserrat" w:cs="Arial"/>
          <w:b/>
          <w:sz w:val="16"/>
          <w:szCs w:val="16"/>
        </w:rPr>
        <w:t>“LA DEPENDENCIA O ENTIDAD”</w:t>
      </w:r>
      <w:r w:rsidRPr="0006135B">
        <w:rPr>
          <w:rFonts w:ascii="Montserrat" w:hAnsi="Montserrat" w:cs="Arial"/>
          <w:sz w:val="16"/>
          <w:szCs w:val="16"/>
        </w:rPr>
        <w:t>.</w:t>
      </w:r>
    </w:p>
    <w:p w14:paraId="34C7F5B0" w14:textId="77777777" w:rsidR="00FA3DA7" w:rsidRPr="0006135B" w:rsidRDefault="00FA3DA7" w:rsidP="00FA3DA7">
      <w:pPr>
        <w:ind w:right="51"/>
        <w:jc w:val="both"/>
        <w:rPr>
          <w:rFonts w:ascii="Montserrat" w:hAnsi="Montserrat" w:cs="Arial"/>
          <w:sz w:val="16"/>
          <w:szCs w:val="16"/>
        </w:rPr>
      </w:pPr>
    </w:p>
    <w:p w14:paraId="762923FF" w14:textId="77777777" w:rsidR="00FA3DA7" w:rsidRPr="0006135B" w:rsidRDefault="00FA3DA7" w:rsidP="00FA3DA7">
      <w:pPr>
        <w:jc w:val="both"/>
        <w:rPr>
          <w:rFonts w:ascii="Montserrat" w:hAnsi="Montserrat" w:cs="Arial"/>
          <w:b/>
          <w:sz w:val="16"/>
          <w:szCs w:val="16"/>
        </w:rPr>
      </w:pPr>
      <w:r w:rsidRPr="0006135B">
        <w:rPr>
          <w:rFonts w:ascii="Montserrat" w:hAnsi="Montserrat" w:cs="Arial"/>
          <w:b/>
          <w:sz w:val="16"/>
          <w:szCs w:val="16"/>
          <w:lang w:eastAsia="es-MX"/>
        </w:rPr>
        <w:t>VIGÉSIMA QUINTA. SANCIONES ADMINISTRATIVAS</w:t>
      </w:r>
    </w:p>
    <w:p w14:paraId="2356DD48"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 xml:space="preserve">  </w:t>
      </w:r>
    </w:p>
    <w:p w14:paraId="5673DF82"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Cuando </w:t>
      </w:r>
      <w:r w:rsidRPr="0006135B">
        <w:rPr>
          <w:rFonts w:ascii="Montserrat" w:hAnsi="Montserrat" w:cs="Arial"/>
          <w:b/>
          <w:sz w:val="16"/>
          <w:szCs w:val="16"/>
        </w:rPr>
        <w:t>“EL PROVEEDOR”</w:t>
      </w:r>
      <w:r w:rsidRPr="0006135B">
        <w:rPr>
          <w:rFonts w:ascii="Montserrat" w:hAnsi="Montserrat" w:cs="Arial"/>
          <w:sz w:val="16"/>
          <w:szCs w:val="16"/>
        </w:rPr>
        <w:t xml:space="preserve"> incumpla con sus obligaciones contractuales por causas imputables a éste, y como consecuencia, cause daños y/o perjuicios graves a </w:t>
      </w:r>
      <w:r w:rsidRPr="0006135B">
        <w:rPr>
          <w:rFonts w:ascii="Montserrat" w:hAnsi="Montserrat" w:cs="Arial"/>
          <w:b/>
          <w:sz w:val="16"/>
          <w:szCs w:val="16"/>
        </w:rPr>
        <w:t>“LA DEPENDENCIA O ENTIDAD”</w:t>
      </w:r>
      <w:r w:rsidRPr="0006135B">
        <w:rPr>
          <w:rFonts w:ascii="Montserrat" w:hAnsi="Montserrat" w:cs="Arial"/>
          <w:sz w:val="16"/>
          <w:szCs w:val="16"/>
        </w:rPr>
        <w:t xml:space="preserve">, o bien, proporcione información falsa, actúe con dolo o mala fe en la celebración del presente contrato o durante la vigencia del mismo, por determinación de la Secretaría de la Función Pública, se podrá hacer acreedor a las sanciones establecidas en la </w:t>
      </w:r>
      <w:r w:rsidRPr="0006135B">
        <w:rPr>
          <w:rFonts w:ascii="Montserrat" w:hAnsi="Montserrat" w:cs="Arial"/>
          <w:b/>
          <w:sz w:val="16"/>
          <w:szCs w:val="16"/>
        </w:rPr>
        <w:t>“LAASSP”</w:t>
      </w:r>
      <w:r w:rsidRPr="0006135B">
        <w:rPr>
          <w:rFonts w:ascii="Montserrat" w:hAnsi="Montserrat" w:cs="Arial"/>
          <w:sz w:val="16"/>
          <w:szCs w:val="16"/>
        </w:rPr>
        <w:t>, en los términos de los artículos 59, 60 y 61 de dicho ordenamiento legal y 109 al 115 de su Reglamento.</w:t>
      </w:r>
    </w:p>
    <w:p w14:paraId="36525B97" w14:textId="77777777" w:rsidR="00FA3DA7" w:rsidRPr="0006135B" w:rsidRDefault="00FA3DA7" w:rsidP="00FA3DA7">
      <w:pPr>
        <w:ind w:right="51"/>
        <w:jc w:val="both"/>
        <w:rPr>
          <w:rFonts w:ascii="Montserrat" w:hAnsi="Montserrat" w:cs="Arial"/>
          <w:sz w:val="16"/>
          <w:szCs w:val="16"/>
        </w:rPr>
      </w:pPr>
    </w:p>
    <w:p w14:paraId="10906FC6" w14:textId="77777777" w:rsidR="00FA3DA7" w:rsidRPr="0006135B" w:rsidRDefault="00FA3DA7" w:rsidP="00FA3DA7">
      <w:pPr>
        <w:ind w:right="51"/>
        <w:jc w:val="both"/>
        <w:rPr>
          <w:rFonts w:ascii="Montserrat" w:hAnsi="Montserrat" w:cs="Arial"/>
          <w:sz w:val="16"/>
          <w:szCs w:val="16"/>
        </w:rPr>
      </w:pPr>
    </w:p>
    <w:p w14:paraId="101CB016" w14:textId="77777777" w:rsidR="00FA3DA7" w:rsidRPr="0006135B" w:rsidRDefault="00FA3DA7" w:rsidP="00FA3DA7">
      <w:pPr>
        <w:jc w:val="both"/>
        <w:rPr>
          <w:rFonts w:ascii="Montserrat" w:hAnsi="Montserrat" w:cs="Arial"/>
          <w:sz w:val="16"/>
          <w:szCs w:val="16"/>
          <w:lang w:eastAsia="es-MX"/>
        </w:rPr>
      </w:pPr>
      <w:r w:rsidRPr="0006135B">
        <w:rPr>
          <w:rFonts w:ascii="Montserrat" w:hAnsi="Montserrat" w:cs="Arial"/>
          <w:b/>
          <w:sz w:val="16"/>
          <w:szCs w:val="16"/>
          <w:lang w:eastAsia="es-MX"/>
        </w:rPr>
        <w:t>VIGÉSIMA SEXTA. SANCIONES APLICABLES Y TERMINACIÓN DE LA RELACIÓN CONTRACTUAL</w:t>
      </w:r>
    </w:p>
    <w:p w14:paraId="379BF577" w14:textId="77777777" w:rsidR="00FA3DA7" w:rsidRPr="0006135B" w:rsidRDefault="00FA3DA7" w:rsidP="00FA3DA7">
      <w:pPr>
        <w:jc w:val="both"/>
        <w:rPr>
          <w:rFonts w:ascii="Montserrat" w:hAnsi="Montserrat" w:cs="Arial"/>
          <w:sz w:val="16"/>
          <w:szCs w:val="16"/>
          <w:lang w:eastAsia="es-MX"/>
        </w:rPr>
      </w:pPr>
    </w:p>
    <w:p w14:paraId="752495EB" w14:textId="77777777" w:rsidR="00FA3DA7" w:rsidRPr="0006135B" w:rsidRDefault="00FA3DA7" w:rsidP="00FA3DA7">
      <w:pPr>
        <w:jc w:val="both"/>
        <w:rPr>
          <w:rFonts w:ascii="Montserrat" w:hAnsi="Montserrat" w:cs="Arial"/>
          <w:sz w:val="16"/>
          <w:szCs w:val="16"/>
          <w:lang w:eastAsia="es-MX"/>
        </w:rPr>
      </w:pPr>
      <w:r w:rsidRPr="0006135B">
        <w:rPr>
          <w:rFonts w:ascii="Montserrat" w:hAnsi="Montserrat" w:cs="Arial"/>
          <w:b/>
          <w:sz w:val="16"/>
          <w:szCs w:val="16"/>
          <w:lang w:eastAsia="es-MX"/>
        </w:rPr>
        <w:lastRenderedPageBreak/>
        <w:t>“</w:t>
      </w:r>
      <w:r w:rsidRPr="0006135B">
        <w:rPr>
          <w:rFonts w:ascii="Montserrat" w:hAnsi="Montserrat" w:cs="Arial"/>
          <w:b/>
          <w:sz w:val="16"/>
          <w:szCs w:val="16"/>
        </w:rPr>
        <w:t>LA DEPENDENCIA O ENTIDAD</w:t>
      </w:r>
      <w:r w:rsidRPr="0006135B">
        <w:rPr>
          <w:rFonts w:ascii="Montserrat" w:hAnsi="Montserrat" w:cs="Arial"/>
          <w:b/>
          <w:sz w:val="16"/>
          <w:szCs w:val="16"/>
          <w:lang w:eastAsia="es-MX"/>
        </w:rPr>
        <w:t>”</w:t>
      </w:r>
      <w:r w:rsidRPr="0006135B">
        <w:rPr>
          <w:rFonts w:ascii="Montserrat" w:hAnsi="Montserrat" w:cs="Arial"/>
          <w:sz w:val="16"/>
          <w:szCs w:val="16"/>
          <w:lang w:eastAsia="es-MX"/>
        </w:rPr>
        <w:t xml:space="preserve">, de conformidad con lo establecido en los artículos 53, 53 Bis, 54 y 54 Bis de la </w:t>
      </w:r>
      <w:r w:rsidRPr="0006135B">
        <w:rPr>
          <w:rFonts w:ascii="Montserrat" w:hAnsi="Montserrat" w:cs="Arial"/>
          <w:b/>
          <w:sz w:val="16"/>
          <w:szCs w:val="16"/>
          <w:lang w:eastAsia="es-MX"/>
        </w:rPr>
        <w:t>“LAASSP”</w:t>
      </w:r>
      <w:r w:rsidRPr="0006135B">
        <w:rPr>
          <w:rFonts w:ascii="Montserrat" w:hAnsi="Montserrat" w:cs="Arial"/>
          <w:sz w:val="16"/>
          <w:szCs w:val="16"/>
          <w:lang w:eastAsia="es-MX"/>
        </w:rPr>
        <w:t>, y 86 segundo párrafo, 95 al 100 y 102 de su Reglamento, aplicará sanciones, o en su caso, llevará a cabo la cancelación de partidas total o parcialmente o la rescisión administrativa del contrato.</w:t>
      </w:r>
    </w:p>
    <w:p w14:paraId="17984159" w14:textId="77777777" w:rsidR="00FA3DA7" w:rsidRPr="0006135B" w:rsidRDefault="00FA3DA7" w:rsidP="00FA3DA7">
      <w:pPr>
        <w:ind w:right="51"/>
        <w:jc w:val="both"/>
        <w:rPr>
          <w:rFonts w:ascii="Montserrat" w:hAnsi="Montserrat" w:cs="Arial"/>
          <w:sz w:val="16"/>
          <w:szCs w:val="16"/>
        </w:rPr>
      </w:pPr>
    </w:p>
    <w:p w14:paraId="470FB93D" w14:textId="77777777" w:rsidR="00FA3DA7" w:rsidRPr="0006135B" w:rsidRDefault="00FA3DA7" w:rsidP="00FA3DA7">
      <w:pPr>
        <w:jc w:val="both"/>
        <w:rPr>
          <w:rFonts w:ascii="Montserrat" w:hAnsi="Montserrat" w:cs="Arial"/>
          <w:sz w:val="16"/>
          <w:szCs w:val="16"/>
          <w:lang w:eastAsia="es-MX"/>
        </w:rPr>
      </w:pPr>
      <w:r w:rsidRPr="0006135B">
        <w:rPr>
          <w:rFonts w:ascii="Montserrat" w:hAnsi="Montserrat" w:cs="Arial"/>
          <w:b/>
          <w:sz w:val="16"/>
          <w:szCs w:val="16"/>
          <w:lang w:eastAsia="es-MX"/>
        </w:rPr>
        <w:t>VIGÉSIMA SÉPTIMA. RELACIÓN LABORAL</w:t>
      </w:r>
    </w:p>
    <w:p w14:paraId="4142450F" w14:textId="77777777" w:rsidR="00FA3DA7" w:rsidRPr="0006135B" w:rsidRDefault="00FA3DA7" w:rsidP="00FA3DA7">
      <w:pPr>
        <w:jc w:val="both"/>
        <w:rPr>
          <w:rFonts w:ascii="Montserrat" w:hAnsi="Montserrat" w:cs="Arial"/>
          <w:sz w:val="16"/>
          <w:szCs w:val="16"/>
          <w:lang w:eastAsia="es-MX"/>
        </w:rPr>
      </w:pPr>
    </w:p>
    <w:p w14:paraId="26601982"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sz w:val="16"/>
          <w:szCs w:val="16"/>
          <w:lang w:eastAsia="es-MX"/>
        </w:rPr>
        <w:t>“EL PROVEEDOR”</w:t>
      </w:r>
      <w:r w:rsidRPr="0006135B">
        <w:rPr>
          <w:rFonts w:ascii="Montserrat" w:hAnsi="Montserrat" w:cs="Arial"/>
          <w:sz w:val="16"/>
          <w:szCs w:val="16"/>
          <w:lang w:eastAsia="es-MX"/>
        </w:rPr>
        <w:t xml:space="preserve"> reconoce y acepta ser el único patrón del personal que ocupe con motivo del suministro objeto de este contrato, así como el responsable de las obligaciones derivadas de las disposiciones legales y demás ordenamientos en materia de trabajo y seguridad social. Asimismo, </w:t>
      </w:r>
      <w:r w:rsidRPr="0006135B">
        <w:rPr>
          <w:rFonts w:ascii="Montserrat" w:hAnsi="Montserrat" w:cs="Arial"/>
          <w:b/>
          <w:sz w:val="16"/>
          <w:szCs w:val="16"/>
          <w:lang w:eastAsia="es-MX"/>
        </w:rPr>
        <w:t>“EL PROVEEDOR”</w:t>
      </w:r>
      <w:r w:rsidRPr="0006135B">
        <w:rPr>
          <w:rFonts w:ascii="Montserrat" w:hAnsi="Montserrat" w:cs="Arial"/>
          <w:sz w:val="16"/>
          <w:szCs w:val="16"/>
          <w:lang w:eastAsia="es-MX"/>
        </w:rPr>
        <w:t xml:space="preserve"> conviene en responder de todas las reclamaciones que sus trabajadores presenten en su contra o en contra de </w:t>
      </w:r>
      <w:r w:rsidRPr="0006135B">
        <w:rPr>
          <w:rFonts w:ascii="Montserrat" w:hAnsi="Montserrat" w:cs="Arial"/>
          <w:b/>
          <w:sz w:val="16"/>
          <w:szCs w:val="16"/>
          <w:lang w:eastAsia="es-MX"/>
        </w:rPr>
        <w:t>“</w:t>
      </w:r>
      <w:r w:rsidRPr="0006135B">
        <w:rPr>
          <w:rFonts w:ascii="Montserrat" w:hAnsi="Montserrat" w:cs="Arial"/>
          <w:b/>
          <w:sz w:val="16"/>
          <w:szCs w:val="16"/>
        </w:rPr>
        <w:t>LA DEPENDENCIA O ENTIDAD</w:t>
      </w:r>
      <w:r w:rsidRPr="0006135B">
        <w:rPr>
          <w:rFonts w:ascii="Montserrat" w:hAnsi="Montserrat" w:cs="Arial"/>
          <w:b/>
          <w:sz w:val="16"/>
          <w:szCs w:val="16"/>
          <w:lang w:eastAsia="es-MX"/>
        </w:rPr>
        <w:t>”</w:t>
      </w:r>
      <w:r w:rsidRPr="0006135B">
        <w:rPr>
          <w:rFonts w:ascii="Montserrat" w:hAnsi="Montserrat" w:cs="Arial"/>
          <w:sz w:val="16"/>
          <w:szCs w:val="16"/>
          <w:lang w:eastAsia="es-MX"/>
        </w:rPr>
        <w:t>, en relación con el suministro materia de este contrato.</w:t>
      </w:r>
    </w:p>
    <w:p w14:paraId="4FBF4786" w14:textId="77777777" w:rsidR="00FA3DA7" w:rsidRPr="0006135B" w:rsidRDefault="00FA3DA7" w:rsidP="00FA3DA7">
      <w:pPr>
        <w:ind w:right="51"/>
        <w:jc w:val="both"/>
        <w:rPr>
          <w:rFonts w:ascii="Montserrat" w:hAnsi="Montserrat" w:cs="Arial"/>
          <w:sz w:val="16"/>
          <w:szCs w:val="16"/>
        </w:rPr>
      </w:pPr>
    </w:p>
    <w:p w14:paraId="7827BB77" w14:textId="77777777" w:rsidR="00FA3DA7" w:rsidRPr="0006135B" w:rsidRDefault="00FA3DA7" w:rsidP="00FA3DA7">
      <w:pPr>
        <w:jc w:val="both"/>
        <w:rPr>
          <w:rFonts w:ascii="Montserrat" w:hAnsi="Montserrat" w:cs="Arial"/>
          <w:b/>
          <w:sz w:val="16"/>
          <w:szCs w:val="16"/>
          <w:lang w:eastAsia="es-MX"/>
        </w:rPr>
      </w:pPr>
      <w:r w:rsidRPr="0006135B">
        <w:rPr>
          <w:rFonts w:ascii="Montserrat" w:hAnsi="Montserrat" w:cs="Arial"/>
          <w:b/>
          <w:sz w:val="16"/>
          <w:szCs w:val="16"/>
          <w:lang w:eastAsia="es-MX"/>
        </w:rPr>
        <w:t>VIGÉSIMA OCTAVA. EXCLUSIÓN LABORAL</w:t>
      </w:r>
    </w:p>
    <w:p w14:paraId="274FB1A1" w14:textId="77777777" w:rsidR="00FA3DA7" w:rsidRPr="0006135B" w:rsidRDefault="00FA3DA7" w:rsidP="00FA3DA7">
      <w:pPr>
        <w:jc w:val="both"/>
        <w:rPr>
          <w:rFonts w:ascii="Montserrat" w:hAnsi="Montserrat" w:cs="Arial"/>
          <w:sz w:val="16"/>
          <w:szCs w:val="16"/>
        </w:rPr>
      </w:pPr>
    </w:p>
    <w:p w14:paraId="375E2875" w14:textId="77777777" w:rsidR="00FA3DA7" w:rsidRPr="0006135B" w:rsidRDefault="00FA3DA7" w:rsidP="00FA3DA7">
      <w:pPr>
        <w:jc w:val="both"/>
        <w:rPr>
          <w:rFonts w:ascii="Montserrat" w:hAnsi="Montserrat" w:cs="Arial"/>
          <w:sz w:val="16"/>
          <w:szCs w:val="16"/>
        </w:rPr>
      </w:pPr>
      <w:r w:rsidRPr="0006135B">
        <w:rPr>
          <w:rFonts w:ascii="Montserrat" w:hAnsi="Montserrat" w:cs="Arial"/>
          <w:b/>
          <w:sz w:val="16"/>
          <w:szCs w:val="16"/>
        </w:rPr>
        <w:t>“LAS PARTES”</w:t>
      </w:r>
      <w:r w:rsidRPr="0006135B">
        <w:rPr>
          <w:rFonts w:ascii="Montserrat" w:hAnsi="Montserrat" w:cs="Arial"/>
          <w:sz w:val="16"/>
          <w:szCs w:val="16"/>
        </w:rPr>
        <w:t xml:space="preserve"> convienen en que </w:t>
      </w:r>
      <w:r w:rsidRPr="0006135B">
        <w:rPr>
          <w:rFonts w:ascii="Montserrat" w:hAnsi="Montserrat" w:cs="Arial"/>
          <w:b/>
          <w:sz w:val="16"/>
          <w:szCs w:val="16"/>
        </w:rPr>
        <w:t>“LA DEPENDENCIA O ENTIDAD”</w:t>
      </w:r>
      <w:r w:rsidRPr="0006135B">
        <w:rPr>
          <w:rFonts w:ascii="Montserrat" w:hAnsi="Montserrat" w:cs="Arial"/>
          <w:sz w:val="16"/>
          <w:szCs w:val="16"/>
        </w:rPr>
        <w:t xml:space="preserve"> no adquiere ninguna obligación de carácter laboral con </w:t>
      </w:r>
      <w:r w:rsidRPr="0006135B">
        <w:rPr>
          <w:rFonts w:ascii="Montserrat" w:hAnsi="Montserrat" w:cs="Arial"/>
          <w:b/>
          <w:sz w:val="16"/>
          <w:szCs w:val="16"/>
        </w:rPr>
        <w:t>“EL PROVEEDOR”</w:t>
      </w:r>
      <w:r w:rsidRPr="0006135B">
        <w:rPr>
          <w:rFonts w:ascii="Montserrat" w:hAnsi="Montserrat" w:cs="Arial"/>
          <w:sz w:val="16"/>
          <w:szCs w:val="16"/>
        </w:rPr>
        <w:t xml:space="preserve"> ni con los elementos que éste utilice para el suministro de los bienes o prestación de los servicios o arrendamiento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14:paraId="3242E879" w14:textId="77777777" w:rsidR="00FA3DA7" w:rsidRPr="0006135B" w:rsidRDefault="00FA3DA7" w:rsidP="00FA3DA7">
      <w:pPr>
        <w:ind w:firstLine="708"/>
        <w:jc w:val="both"/>
        <w:rPr>
          <w:rFonts w:ascii="Montserrat" w:hAnsi="Montserrat" w:cs="Arial"/>
          <w:sz w:val="16"/>
          <w:szCs w:val="16"/>
        </w:rPr>
      </w:pPr>
    </w:p>
    <w:p w14:paraId="4BDD26E0"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 xml:space="preserve">Igualmente, y para este efecto y cualquiera no previsto, </w:t>
      </w:r>
      <w:r w:rsidRPr="0006135B">
        <w:rPr>
          <w:rFonts w:ascii="Montserrat" w:hAnsi="Montserrat" w:cs="Arial"/>
          <w:b/>
          <w:sz w:val="16"/>
          <w:szCs w:val="16"/>
        </w:rPr>
        <w:t>“EL PROVEEDOR”</w:t>
      </w:r>
      <w:r w:rsidRPr="0006135B">
        <w:rPr>
          <w:rFonts w:ascii="Montserrat" w:hAnsi="Montserrat" w:cs="Arial"/>
          <w:sz w:val="16"/>
          <w:szCs w:val="16"/>
        </w:rPr>
        <w:t xml:space="preserve"> exime expresamente a </w:t>
      </w:r>
      <w:r w:rsidRPr="0006135B">
        <w:rPr>
          <w:rFonts w:ascii="Montserrat" w:hAnsi="Montserrat" w:cs="Arial"/>
          <w:b/>
          <w:sz w:val="16"/>
          <w:szCs w:val="16"/>
        </w:rPr>
        <w:t>“LA DEPENDENCIA O ENTIDAD”</w:t>
      </w:r>
      <w:r w:rsidRPr="0006135B">
        <w:rPr>
          <w:rFonts w:ascii="Montserrat" w:hAnsi="Montserrat" w:cs="Arial"/>
          <w:sz w:val="16"/>
          <w:szCs w:val="16"/>
        </w:rPr>
        <w:t xml:space="preserve"> de cualquier responsabilidad laboral, civil, penal, de seguridad social o de otra especie que, en su caso, pudiera llegar a generarse; sin embargo, si </w:t>
      </w:r>
      <w:r w:rsidRPr="0006135B">
        <w:rPr>
          <w:rFonts w:ascii="Montserrat" w:hAnsi="Montserrat" w:cs="Arial"/>
          <w:b/>
          <w:sz w:val="16"/>
          <w:szCs w:val="16"/>
        </w:rPr>
        <w:t>“LA DEPENDENCIA O ENTIDAD”</w:t>
      </w:r>
      <w:r w:rsidRPr="0006135B">
        <w:rPr>
          <w:rFonts w:ascii="Montserrat" w:hAnsi="Montserrat" w:cs="Arial"/>
          <w:sz w:val="16"/>
          <w:szCs w:val="16"/>
        </w:rPr>
        <w:t xml:space="preserve"> tuviera que realizar alguna erogación por alguno de los conceptos que anteceden, </w:t>
      </w:r>
      <w:r w:rsidRPr="0006135B">
        <w:rPr>
          <w:rFonts w:ascii="Montserrat" w:hAnsi="Montserrat" w:cs="Arial"/>
          <w:b/>
          <w:sz w:val="16"/>
          <w:szCs w:val="16"/>
        </w:rPr>
        <w:t>“EL PROVEEDOR”</w:t>
      </w:r>
      <w:r w:rsidRPr="0006135B">
        <w:rPr>
          <w:rFonts w:ascii="Montserrat" w:hAnsi="Montserrat" w:cs="Arial"/>
          <w:sz w:val="16"/>
          <w:szCs w:val="16"/>
        </w:rPr>
        <w:t xml:space="preserve"> se obliga a realizar el reembolso e indemnización correspondiente.</w:t>
      </w:r>
    </w:p>
    <w:p w14:paraId="7E292CB3" w14:textId="77777777" w:rsidR="00FA3DA7" w:rsidRPr="0006135B" w:rsidRDefault="00FA3DA7" w:rsidP="00FA3DA7">
      <w:pPr>
        <w:jc w:val="both"/>
        <w:rPr>
          <w:rFonts w:ascii="Montserrat" w:hAnsi="Montserrat" w:cs="Arial"/>
          <w:sz w:val="16"/>
          <w:szCs w:val="16"/>
        </w:rPr>
      </w:pPr>
    </w:p>
    <w:p w14:paraId="0CA4BA41"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Por lo anterior, </w:t>
      </w:r>
      <w:r w:rsidRPr="0006135B">
        <w:rPr>
          <w:rFonts w:ascii="Montserrat" w:hAnsi="Montserrat" w:cs="Arial"/>
          <w:b/>
          <w:sz w:val="16"/>
          <w:szCs w:val="16"/>
        </w:rPr>
        <w:t>“LAS PARTES”</w:t>
      </w:r>
      <w:r w:rsidRPr="0006135B">
        <w:rPr>
          <w:rFonts w:ascii="Montserrat" w:hAnsi="Montserrat" w:cs="Arial"/>
          <w:sz w:val="16"/>
          <w:szCs w:val="16"/>
        </w:rPr>
        <w:t xml:space="preserve"> reconocen expresamente en este acto que </w:t>
      </w:r>
      <w:r w:rsidRPr="0006135B">
        <w:rPr>
          <w:rFonts w:ascii="Montserrat" w:hAnsi="Montserrat" w:cs="Arial"/>
          <w:b/>
          <w:sz w:val="16"/>
          <w:szCs w:val="16"/>
        </w:rPr>
        <w:t>“LA DEPENDENCIA O ENTIDAD”</w:t>
      </w:r>
      <w:r w:rsidRPr="0006135B">
        <w:rPr>
          <w:rFonts w:ascii="Montserrat" w:hAnsi="Montserrat" w:cs="Arial"/>
          <w:sz w:val="16"/>
          <w:szCs w:val="16"/>
        </w:rPr>
        <w:t xml:space="preserve"> no tiene nexo laboral alguno con </w:t>
      </w:r>
      <w:r w:rsidRPr="0006135B">
        <w:rPr>
          <w:rFonts w:ascii="Montserrat" w:hAnsi="Montserrat" w:cs="Arial"/>
          <w:b/>
          <w:sz w:val="16"/>
          <w:szCs w:val="16"/>
        </w:rPr>
        <w:t>“EL PROVEEDOR”</w:t>
      </w:r>
      <w:r w:rsidRPr="0006135B">
        <w:rPr>
          <w:rFonts w:ascii="Montserrat" w:hAnsi="Montserrat" w:cs="Arial"/>
          <w:sz w:val="16"/>
          <w:szCs w:val="16"/>
        </w:rPr>
        <w:t xml:space="preserve">, por lo que éste último libera a </w:t>
      </w:r>
      <w:r w:rsidRPr="0006135B">
        <w:rPr>
          <w:rFonts w:ascii="Montserrat" w:hAnsi="Montserrat" w:cs="Arial"/>
          <w:b/>
          <w:sz w:val="16"/>
          <w:szCs w:val="16"/>
        </w:rPr>
        <w:t>“LA DEPENDENCIA O ENTIDAD”</w:t>
      </w:r>
      <w:r w:rsidRPr="0006135B">
        <w:rPr>
          <w:rFonts w:ascii="Montserrat" w:hAnsi="Montserrat" w:cs="Arial"/>
          <w:sz w:val="16"/>
          <w:szCs w:val="16"/>
        </w:rPr>
        <w:t xml:space="preserve">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entrega de los bienes o prestación de los servicios materia de este contrato.</w:t>
      </w:r>
    </w:p>
    <w:p w14:paraId="268A0065" w14:textId="77777777" w:rsidR="00FA3DA7" w:rsidRPr="0006135B" w:rsidRDefault="00FA3DA7" w:rsidP="00FA3DA7">
      <w:pPr>
        <w:ind w:right="51"/>
        <w:jc w:val="both"/>
        <w:rPr>
          <w:rFonts w:ascii="Montserrat" w:hAnsi="Montserrat" w:cs="Arial"/>
          <w:sz w:val="16"/>
          <w:szCs w:val="16"/>
        </w:rPr>
      </w:pPr>
    </w:p>
    <w:p w14:paraId="173DDFB0" w14:textId="77777777" w:rsidR="00FA3DA7" w:rsidRPr="0006135B" w:rsidRDefault="00FA3DA7" w:rsidP="00FA3DA7">
      <w:pPr>
        <w:jc w:val="both"/>
        <w:rPr>
          <w:rFonts w:ascii="Montserrat" w:hAnsi="Montserrat" w:cs="Arial"/>
          <w:b/>
          <w:sz w:val="16"/>
          <w:szCs w:val="16"/>
          <w:lang w:eastAsia="es-MX"/>
        </w:rPr>
      </w:pPr>
      <w:r w:rsidRPr="0006135B">
        <w:rPr>
          <w:rFonts w:ascii="Montserrat" w:hAnsi="Montserrat" w:cs="Arial"/>
          <w:b/>
          <w:sz w:val="16"/>
          <w:szCs w:val="16"/>
          <w:lang w:eastAsia="es-MX"/>
        </w:rPr>
        <w:t>VIGÉSIMA NOVENA. SUSPENSIÓN DEL SUMINISTRO DE LOS BIENES O PRESTACIÓN DE LOS SERVICIOS O ARRENDAMIENTO.</w:t>
      </w:r>
    </w:p>
    <w:p w14:paraId="3BBB10DE" w14:textId="77777777" w:rsidR="00FA3DA7" w:rsidRPr="0006135B" w:rsidRDefault="00FA3DA7" w:rsidP="00FA3DA7">
      <w:pPr>
        <w:jc w:val="both"/>
        <w:rPr>
          <w:rFonts w:ascii="Montserrat" w:hAnsi="Montserrat" w:cs="Arial"/>
          <w:sz w:val="16"/>
          <w:szCs w:val="16"/>
        </w:rPr>
      </w:pPr>
    </w:p>
    <w:p w14:paraId="1282FBC1" w14:textId="77777777" w:rsidR="00FA3DA7" w:rsidRPr="0006135B" w:rsidRDefault="00FA3DA7" w:rsidP="00FA3DA7">
      <w:pPr>
        <w:jc w:val="both"/>
        <w:rPr>
          <w:rFonts w:ascii="Montserrat" w:hAnsi="Montserrat" w:cs="Arial"/>
          <w:b/>
          <w:sz w:val="16"/>
          <w:szCs w:val="16"/>
        </w:rPr>
      </w:pPr>
      <w:r w:rsidRPr="0006135B">
        <w:rPr>
          <w:rFonts w:ascii="Montserrat" w:hAnsi="Montserrat" w:cs="Arial"/>
          <w:sz w:val="16"/>
          <w:szCs w:val="16"/>
        </w:rPr>
        <w:lastRenderedPageBreak/>
        <w:t xml:space="preserve">Cuando en la entrega de los bienes o prestación de los servicios o arrendamiento, se presente caso fortuito o de fuerza mayor, </w:t>
      </w:r>
      <w:r w:rsidRPr="0006135B">
        <w:rPr>
          <w:rFonts w:ascii="Montserrat" w:hAnsi="Montserrat" w:cs="Arial"/>
          <w:b/>
          <w:sz w:val="16"/>
          <w:szCs w:val="16"/>
        </w:rPr>
        <w:t>“LA DEPENDENCIA O ENTIDAD”</w:t>
      </w:r>
      <w:r w:rsidRPr="0006135B">
        <w:rPr>
          <w:rFonts w:ascii="Montserrat" w:hAnsi="Montserrat" w:cs="Arial"/>
          <w:sz w:val="16"/>
          <w:szCs w:val="16"/>
        </w:rPr>
        <w:t xml:space="preserve"> bajo su responsabilidad, podrá de resultar aplicable conforme a la normatividad en la materia, suspender el suministro de los bienes o la prestación de los servicios, en cuyo caso únicamente se pagarán aquellos que hubiesen sido efectivamente recibidos por </w:t>
      </w:r>
      <w:r w:rsidRPr="0006135B">
        <w:rPr>
          <w:rFonts w:ascii="Montserrat" w:hAnsi="Montserrat" w:cs="Arial"/>
          <w:b/>
          <w:sz w:val="16"/>
          <w:szCs w:val="16"/>
        </w:rPr>
        <w:t>“LA DEPENDENCIA O ENTIDAD”.</w:t>
      </w:r>
    </w:p>
    <w:p w14:paraId="4600CC31" w14:textId="77777777" w:rsidR="00FA3DA7" w:rsidRPr="0006135B" w:rsidRDefault="00FA3DA7" w:rsidP="00FA3DA7">
      <w:pPr>
        <w:jc w:val="both"/>
        <w:rPr>
          <w:rFonts w:ascii="Montserrat" w:hAnsi="Montserrat" w:cs="Arial"/>
          <w:sz w:val="16"/>
          <w:szCs w:val="16"/>
        </w:rPr>
      </w:pPr>
    </w:p>
    <w:p w14:paraId="27A64CAB"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 xml:space="preserve">Cuando la suspensión obedezca a causas imputables a </w:t>
      </w:r>
      <w:r w:rsidRPr="0006135B">
        <w:rPr>
          <w:rFonts w:ascii="Montserrat" w:hAnsi="Montserrat" w:cs="Arial"/>
          <w:b/>
          <w:sz w:val="16"/>
          <w:szCs w:val="16"/>
        </w:rPr>
        <w:t>“LA DEPENDENCIA O ENTIDAD”</w:t>
      </w:r>
      <w:r w:rsidRPr="0006135B">
        <w:rPr>
          <w:rFonts w:ascii="Montserrat" w:hAnsi="Montserrat" w:cs="Arial"/>
          <w:sz w:val="16"/>
          <w:szCs w:val="16"/>
        </w:rPr>
        <w:t xml:space="preserve">, a solicitud escrita de </w:t>
      </w:r>
      <w:r w:rsidRPr="0006135B">
        <w:rPr>
          <w:rFonts w:ascii="Montserrat" w:hAnsi="Montserrat" w:cs="Arial"/>
          <w:b/>
          <w:sz w:val="16"/>
          <w:szCs w:val="16"/>
        </w:rPr>
        <w:t>“EL PROVEEDOR”</w:t>
      </w:r>
      <w:r w:rsidRPr="0006135B">
        <w:rPr>
          <w:rFonts w:ascii="Montserrat" w:hAnsi="Montserrat" w:cs="Arial"/>
          <w:sz w:val="16"/>
          <w:szCs w:val="16"/>
        </w:rPr>
        <w:t xml:space="preserve">, cubrirá los gastos no recuperables, durante el tiempo que dure esta suspensión, para lo cual </w:t>
      </w:r>
      <w:r w:rsidRPr="0006135B">
        <w:rPr>
          <w:rFonts w:ascii="Montserrat" w:hAnsi="Montserrat" w:cs="Arial"/>
          <w:b/>
          <w:sz w:val="16"/>
          <w:szCs w:val="16"/>
        </w:rPr>
        <w:t>“EL PROVEEDOR”</w:t>
      </w:r>
      <w:r w:rsidRPr="0006135B">
        <w:rPr>
          <w:rFonts w:ascii="Montserrat" w:hAnsi="Montserrat" w:cs="Arial"/>
          <w:sz w:val="16"/>
          <w:szCs w:val="16"/>
        </w:rPr>
        <w:t xml:space="preserve"> deberá presentar dentro de los 30 (treinta) días naturales siguientes de la notificación del término de la suspensión, la factura y documentación de los gastos no recuperables en que haya incurrido, siempre que estos sean razonables, estén debidamente comprobados y se relacionen directamente con el contrato. </w:t>
      </w:r>
    </w:p>
    <w:p w14:paraId="31D7FFEF" w14:textId="77777777" w:rsidR="00FA3DA7" w:rsidRPr="0006135B" w:rsidRDefault="00FA3DA7" w:rsidP="00FA3DA7">
      <w:pPr>
        <w:jc w:val="both"/>
        <w:rPr>
          <w:rFonts w:ascii="Montserrat" w:hAnsi="Montserrat" w:cs="Arial"/>
          <w:b/>
          <w:sz w:val="16"/>
          <w:szCs w:val="16"/>
        </w:rPr>
      </w:pPr>
    </w:p>
    <w:p w14:paraId="46823610" w14:textId="77777777" w:rsidR="00FA3DA7" w:rsidRPr="0006135B" w:rsidRDefault="00FA3DA7" w:rsidP="00FA3DA7">
      <w:pPr>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pagará los gastos no recuperables, en moneda nacional (pesos mexicanos), dentro de los 45 (cuarenta y cinco) días naturales posteriores a la presentación de la solicitud debidamente fundada y documentada de “</w:t>
      </w:r>
      <w:r w:rsidRPr="0006135B">
        <w:rPr>
          <w:rFonts w:ascii="Montserrat" w:hAnsi="Montserrat" w:cs="Arial"/>
          <w:b/>
          <w:sz w:val="16"/>
          <w:szCs w:val="16"/>
        </w:rPr>
        <w:t>EL PROVEEDOR</w:t>
      </w:r>
      <w:r w:rsidRPr="0006135B">
        <w:rPr>
          <w:rFonts w:ascii="Montserrat" w:hAnsi="Montserrat" w:cs="Arial"/>
          <w:sz w:val="16"/>
          <w:szCs w:val="16"/>
        </w:rPr>
        <w:t>”, así como del CFDI o factura electrónica respectiva y documentación soporte.</w:t>
      </w:r>
    </w:p>
    <w:p w14:paraId="0C60CD2C" w14:textId="77777777" w:rsidR="00FA3DA7" w:rsidRPr="0006135B" w:rsidRDefault="00FA3DA7" w:rsidP="00FA3DA7">
      <w:pPr>
        <w:jc w:val="both"/>
        <w:rPr>
          <w:rFonts w:ascii="Montserrat" w:hAnsi="Montserrat" w:cs="Arial"/>
          <w:sz w:val="16"/>
          <w:szCs w:val="16"/>
        </w:rPr>
      </w:pPr>
    </w:p>
    <w:p w14:paraId="78ABBDCA"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 xml:space="preserve">En caso de que </w:t>
      </w:r>
      <w:r w:rsidRPr="0006135B">
        <w:rPr>
          <w:rFonts w:ascii="Montserrat" w:hAnsi="Montserrat" w:cs="Arial"/>
          <w:b/>
          <w:sz w:val="16"/>
          <w:szCs w:val="16"/>
        </w:rPr>
        <w:t>“EL PROVEEDOR”</w:t>
      </w:r>
      <w:r w:rsidRPr="0006135B">
        <w:rPr>
          <w:rFonts w:ascii="Montserrat" w:hAnsi="Montserrat" w:cs="Arial"/>
          <w:sz w:val="16"/>
          <w:szCs w:val="16"/>
        </w:rPr>
        <w:t xml:space="preserve"> no presente en tiempo y forma la documentación requerida para el trámite de pago, la fecha de pago se recorrerá el mismo número de días que dure el retraso.</w:t>
      </w:r>
    </w:p>
    <w:p w14:paraId="6F9CE00C" w14:textId="77777777" w:rsidR="00FA3DA7" w:rsidRPr="0006135B" w:rsidRDefault="00FA3DA7" w:rsidP="00FA3DA7">
      <w:pPr>
        <w:jc w:val="both"/>
        <w:rPr>
          <w:rFonts w:ascii="Montserrat" w:hAnsi="Montserrat" w:cs="Arial"/>
          <w:sz w:val="16"/>
          <w:szCs w:val="16"/>
        </w:rPr>
      </w:pPr>
    </w:p>
    <w:p w14:paraId="704C1B53"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El plazo de suspensión será fijado por </w:t>
      </w:r>
      <w:r w:rsidRPr="0006135B">
        <w:rPr>
          <w:rFonts w:ascii="Montserrat" w:hAnsi="Montserrat" w:cs="Arial"/>
          <w:b/>
          <w:sz w:val="16"/>
          <w:szCs w:val="16"/>
        </w:rPr>
        <w:t>“LA DEPENDENCIA O ENTIDAD”</w:t>
      </w:r>
      <w:r w:rsidRPr="0006135B">
        <w:rPr>
          <w:rFonts w:ascii="Montserrat" w:hAnsi="Montserrat" w:cs="Arial"/>
          <w:sz w:val="16"/>
          <w:szCs w:val="16"/>
        </w:rPr>
        <w:t>, a cuyo término en su caso, podrá iniciarse la terminación anticipada del presente contrato, o bien, podrá continuar produciendo todos los efectos legales, una vez que hayan desaparecido las causas que motivaron dicha suspensión.</w:t>
      </w:r>
    </w:p>
    <w:p w14:paraId="32C13FCE" w14:textId="77777777" w:rsidR="00FA3DA7" w:rsidRPr="0006135B" w:rsidRDefault="00FA3DA7" w:rsidP="00FA3DA7">
      <w:pPr>
        <w:ind w:right="51"/>
        <w:jc w:val="both"/>
        <w:rPr>
          <w:rFonts w:ascii="Montserrat" w:hAnsi="Montserrat" w:cs="Arial"/>
          <w:sz w:val="16"/>
          <w:szCs w:val="16"/>
        </w:rPr>
      </w:pPr>
    </w:p>
    <w:p w14:paraId="3AB99708"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sz w:val="16"/>
          <w:szCs w:val="16"/>
          <w:lang w:eastAsia="es-MX"/>
        </w:rPr>
        <w:t>TRIGÉSIMA. RESCISIÓN</w:t>
      </w:r>
    </w:p>
    <w:p w14:paraId="7CE3D589" w14:textId="77777777" w:rsidR="00FA3DA7" w:rsidRPr="0006135B" w:rsidRDefault="00FA3DA7" w:rsidP="00FA3DA7">
      <w:pPr>
        <w:ind w:right="51"/>
        <w:jc w:val="both"/>
        <w:rPr>
          <w:rFonts w:ascii="Montserrat" w:hAnsi="Montserrat" w:cs="Arial"/>
          <w:sz w:val="16"/>
          <w:szCs w:val="16"/>
        </w:rPr>
      </w:pPr>
    </w:p>
    <w:p w14:paraId="4B83DB7C" w14:textId="77777777" w:rsidR="00FA3DA7" w:rsidRPr="0006135B" w:rsidRDefault="00FA3DA7" w:rsidP="00FA3DA7">
      <w:pPr>
        <w:tabs>
          <w:tab w:val="left" w:pos="2700"/>
        </w:tabs>
        <w:ind w:right="-1"/>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1C88017C" w14:textId="77777777" w:rsidR="00FA3DA7" w:rsidRPr="0006135B" w:rsidRDefault="00FA3DA7" w:rsidP="00FA3DA7">
      <w:pPr>
        <w:ind w:right="51"/>
        <w:jc w:val="both"/>
        <w:rPr>
          <w:rFonts w:ascii="Montserrat" w:hAnsi="Montserrat" w:cs="Arial"/>
          <w:sz w:val="16"/>
          <w:szCs w:val="16"/>
        </w:rPr>
      </w:pPr>
    </w:p>
    <w:p w14:paraId="28ADB8EE" w14:textId="77777777" w:rsidR="00FA3DA7" w:rsidRPr="0006135B" w:rsidRDefault="00FA3DA7" w:rsidP="00FA3DA7">
      <w:pPr>
        <w:pStyle w:val="Prrafodelista"/>
        <w:numPr>
          <w:ilvl w:val="0"/>
          <w:numId w:val="50"/>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Si incurre en responsabilidad por errores u omisiones en su actuación;</w:t>
      </w:r>
    </w:p>
    <w:p w14:paraId="2B9C55DC" w14:textId="77777777" w:rsidR="00FA3DA7" w:rsidRPr="0006135B" w:rsidRDefault="00FA3DA7" w:rsidP="00FA3DA7">
      <w:pPr>
        <w:pStyle w:val="Prrafodelista"/>
        <w:numPr>
          <w:ilvl w:val="0"/>
          <w:numId w:val="50"/>
        </w:numPr>
        <w:tabs>
          <w:tab w:val="left" w:pos="284"/>
        </w:tabs>
        <w:suppressAutoHyphens w:val="0"/>
        <w:ind w:left="567" w:right="-1" w:hanging="283"/>
        <w:contextualSpacing/>
        <w:jc w:val="both"/>
        <w:rPr>
          <w:rFonts w:ascii="Montserrat" w:hAnsi="Montserrat" w:cs="Arial"/>
          <w:b/>
          <w:sz w:val="16"/>
          <w:szCs w:val="16"/>
        </w:rPr>
      </w:pPr>
      <w:r w:rsidRPr="0006135B">
        <w:rPr>
          <w:rFonts w:ascii="Montserrat" w:hAnsi="Montserrat" w:cs="Arial"/>
          <w:sz w:val="16"/>
          <w:szCs w:val="16"/>
        </w:rPr>
        <w:t xml:space="preserve">Si incurre en negligencia en el suministro de los bienes o prestación de los servicios o arrendamiento objeto del presente contrato, sin justificación para </w:t>
      </w:r>
      <w:r w:rsidRPr="0006135B">
        <w:rPr>
          <w:rFonts w:ascii="Montserrat" w:hAnsi="Montserrat" w:cs="Arial"/>
          <w:b/>
          <w:sz w:val="16"/>
          <w:szCs w:val="16"/>
        </w:rPr>
        <w:t>“LA DEPENDENCIA O ENTIDAD”;</w:t>
      </w:r>
    </w:p>
    <w:p w14:paraId="279692C5" w14:textId="77777777" w:rsidR="00FA3DA7" w:rsidRPr="0006135B" w:rsidRDefault="00FA3DA7" w:rsidP="00FA3DA7">
      <w:pPr>
        <w:pStyle w:val="Prrafodelista"/>
        <w:numPr>
          <w:ilvl w:val="0"/>
          <w:numId w:val="50"/>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transfiere en todo o en parte las obligaciones que deriven del presente contrato a un tercero ajeno a la relación contractual; </w:t>
      </w:r>
    </w:p>
    <w:p w14:paraId="56894BBC" w14:textId="77777777" w:rsidR="00FA3DA7" w:rsidRPr="0006135B" w:rsidRDefault="00FA3DA7" w:rsidP="00FA3DA7">
      <w:pPr>
        <w:pStyle w:val="Prrafodelista"/>
        <w:numPr>
          <w:ilvl w:val="0"/>
          <w:numId w:val="50"/>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cede los derechos de cobro derivados del contrato, sin contar con la conformidad previa y por escrito de </w:t>
      </w:r>
      <w:r w:rsidRPr="0006135B">
        <w:rPr>
          <w:rFonts w:ascii="Montserrat" w:hAnsi="Montserrat" w:cs="Arial"/>
          <w:b/>
          <w:sz w:val="16"/>
          <w:szCs w:val="16"/>
        </w:rPr>
        <w:t>“LA DEPENDENCIA O ENTIDAD”</w:t>
      </w:r>
      <w:r w:rsidRPr="0006135B">
        <w:rPr>
          <w:rFonts w:ascii="Montserrat" w:hAnsi="Montserrat" w:cs="Arial"/>
          <w:sz w:val="16"/>
          <w:szCs w:val="16"/>
        </w:rPr>
        <w:t>;</w:t>
      </w:r>
    </w:p>
    <w:p w14:paraId="6C2B3FAA" w14:textId="77777777" w:rsidR="00FA3DA7" w:rsidRPr="0006135B" w:rsidRDefault="00FA3DA7" w:rsidP="00FA3DA7">
      <w:pPr>
        <w:pStyle w:val="Prrafodelista"/>
        <w:numPr>
          <w:ilvl w:val="0"/>
          <w:numId w:val="50"/>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Si suspende total o parcialmente y sin causa justificada la entrega de los bienes o prestación de los servicios o arrendamiento.  del presente contrato o no les otorga la debida atención conforme a las instrucciones de</w:t>
      </w:r>
      <w:r w:rsidRPr="0006135B">
        <w:rPr>
          <w:rFonts w:ascii="Montserrat" w:hAnsi="Montserrat" w:cs="Arial"/>
          <w:b/>
          <w:sz w:val="16"/>
          <w:szCs w:val="16"/>
        </w:rPr>
        <w:t xml:space="preserve"> “LA DEPENDENCIA O ENTIDAD”</w:t>
      </w:r>
      <w:r w:rsidRPr="0006135B">
        <w:rPr>
          <w:rFonts w:ascii="Montserrat" w:hAnsi="Montserrat" w:cs="Arial"/>
          <w:sz w:val="16"/>
          <w:szCs w:val="16"/>
        </w:rPr>
        <w:t xml:space="preserve">; </w:t>
      </w:r>
    </w:p>
    <w:p w14:paraId="52364AD4" w14:textId="77777777" w:rsidR="00FA3DA7" w:rsidRPr="0006135B" w:rsidRDefault="00FA3DA7" w:rsidP="00FA3DA7">
      <w:pPr>
        <w:pStyle w:val="Prrafodelista"/>
        <w:numPr>
          <w:ilvl w:val="0"/>
          <w:numId w:val="50"/>
        </w:numPr>
        <w:suppressAutoHyphens w:val="0"/>
        <w:ind w:left="567" w:hanging="283"/>
        <w:contextualSpacing/>
        <w:jc w:val="both"/>
        <w:rPr>
          <w:rFonts w:ascii="Montserrat" w:hAnsi="Montserrat" w:cs="Arial"/>
          <w:sz w:val="16"/>
          <w:szCs w:val="16"/>
        </w:rPr>
      </w:pPr>
      <w:r w:rsidRPr="0006135B">
        <w:rPr>
          <w:rFonts w:ascii="Montserrat" w:hAnsi="Montserrat" w:cs="Arial"/>
          <w:sz w:val="16"/>
          <w:szCs w:val="16"/>
        </w:rPr>
        <w:t>Si no suministra los bienes o prestación de los servicios o arrendamiento en tiempo y forma conforme a lo establecido en el presente contrato y sus respectivos anexos, así como la cotización y el requerimiento asociado a ésta;</w:t>
      </w:r>
    </w:p>
    <w:p w14:paraId="07E17A6A" w14:textId="77777777" w:rsidR="00FA3DA7" w:rsidRPr="0006135B" w:rsidRDefault="00FA3DA7" w:rsidP="00FA3DA7">
      <w:pPr>
        <w:pStyle w:val="Prrafodelista"/>
        <w:numPr>
          <w:ilvl w:val="0"/>
          <w:numId w:val="50"/>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lastRenderedPageBreak/>
        <w:t xml:space="preserve">Si no proporciona a </w:t>
      </w:r>
      <w:r w:rsidRPr="0006135B">
        <w:rPr>
          <w:rFonts w:ascii="Montserrat" w:hAnsi="Montserrat" w:cs="Arial"/>
          <w:b/>
          <w:sz w:val="16"/>
          <w:szCs w:val="16"/>
        </w:rPr>
        <w:t>“LA DEPENDENCIA O ENTIDAD</w:t>
      </w:r>
      <w:r w:rsidRPr="0006135B">
        <w:rPr>
          <w:rFonts w:ascii="Montserrat" w:hAnsi="Montserrat" w:cs="Arial"/>
          <w:sz w:val="16"/>
          <w:szCs w:val="16"/>
        </w:rPr>
        <w:t xml:space="preserve">” o a las dependencias que tengan facultades, los datos necesarios para la inspección, vigilancia y supervisión del suministro de los bienes objeto o prestación de los servicios o arrendamiento del presente contrato; </w:t>
      </w:r>
    </w:p>
    <w:p w14:paraId="7021EE5A" w14:textId="77777777" w:rsidR="00FA3DA7" w:rsidRPr="0006135B" w:rsidRDefault="00FA3DA7" w:rsidP="00FA3DA7">
      <w:pPr>
        <w:pStyle w:val="Prrafodelista"/>
        <w:numPr>
          <w:ilvl w:val="0"/>
          <w:numId w:val="50"/>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cambia de nacionalidad e invoca la protección de su gobierno contra reclamaciones y órdenes de </w:t>
      </w:r>
      <w:r w:rsidRPr="0006135B">
        <w:rPr>
          <w:rFonts w:ascii="Montserrat" w:hAnsi="Montserrat" w:cs="Arial"/>
          <w:b/>
          <w:sz w:val="16"/>
          <w:szCs w:val="16"/>
        </w:rPr>
        <w:t>“LA DEPENDENCIA O ENTIDAD”</w:t>
      </w:r>
      <w:r w:rsidRPr="0006135B">
        <w:rPr>
          <w:rFonts w:ascii="Montserrat" w:hAnsi="Montserrat" w:cs="Arial"/>
          <w:sz w:val="16"/>
          <w:szCs w:val="16"/>
        </w:rPr>
        <w:t>;</w:t>
      </w:r>
    </w:p>
    <w:p w14:paraId="60C1D539" w14:textId="77777777" w:rsidR="00FA3DA7" w:rsidRPr="0006135B" w:rsidRDefault="00FA3DA7" w:rsidP="00FA3DA7">
      <w:pPr>
        <w:pStyle w:val="Prrafodelista"/>
        <w:numPr>
          <w:ilvl w:val="0"/>
          <w:numId w:val="50"/>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Si es declarado en concurso mercantil por autoridad competente o por cualquier otra causa distinta o análoga que afecte su patrimonio;</w:t>
      </w:r>
    </w:p>
    <w:p w14:paraId="071DE685" w14:textId="77777777" w:rsidR="00FA3DA7" w:rsidRPr="0006135B" w:rsidRDefault="00FA3DA7" w:rsidP="00FA3DA7">
      <w:pPr>
        <w:pStyle w:val="Prrafodelista"/>
        <w:numPr>
          <w:ilvl w:val="0"/>
          <w:numId w:val="50"/>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Si no acepta pagar penalizaciones o no repara los daños o pérdidas, por argumentar que no le son directamente imputables, sino a uno de sus asociados o filiales o a cualquier otra causa que no sea de fuerza mayor o caso fortuito;</w:t>
      </w:r>
    </w:p>
    <w:p w14:paraId="212124A1" w14:textId="77777777" w:rsidR="00FA3DA7" w:rsidRPr="0006135B" w:rsidRDefault="00FA3DA7" w:rsidP="00FA3DA7">
      <w:pPr>
        <w:pStyle w:val="Prrafodelista"/>
        <w:numPr>
          <w:ilvl w:val="0"/>
          <w:numId w:val="50"/>
        </w:numPr>
        <w:tabs>
          <w:tab w:val="left" w:pos="284"/>
        </w:tabs>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Si no entrega dentro de los 10 (diez) días naturales siguientes a la fecha de firma del presente contrato, la garantía de cumplimiento del mismo;</w:t>
      </w:r>
    </w:p>
    <w:p w14:paraId="0F8703B1" w14:textId="77777777" w:rsidR="00FA3DA7" w:rsidRPr="0006135B" w:rsidRDefault="00FA3DA7" w:rsidP="00FA3DA7">
      <w:pPr>
        <w:pStyle w:val="Prrafodelista"/>
        <w:numPr>
          <w:ilvl w:val="0"/>
          <w:numId w:val="50"/>
        </w:numPr>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la suma de las penas convencionales excede el monto total de la garantía de cumplimiento del contrato y/o de las deducciones alcanzan el 20% (veinte por ciento) del monto total de este instrumento jurídico; </w:t>
      </w:r>
    </w:p>
    <w:p w14:paraId="49A5508D" w14:textId="77777777" w:rsidR="00FA3DA7" w:rsidRPr="0006135B" w:rsidRDefault="00FA3DA7" w:rsidP="00FA3DA7">
      <w:pPr>
        <w:pStyle w:val="Prrafodelista"/>
        <w:numPr>
          <w:ilvl w:val="0"/>
          <w:numId w:val="50"/>
        </w:numPr>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w:t>
      </w:r>
      <w:r w:rsidRPr="0006135B">
        <w:rPr>
          <w:rFonts w:ascii="Montserrat" w:hAnsi="Montserrat" w:cs="Arial"/>
          <w:b/>
          <w:sz w:val="16"/>
          <w:szCs w:val="16"/>
        </w:rPr>
        <w:t>“EL PROVEEDOR”</w:t>
      </w:r>
      <w:r w:rsidRPr="0006135B">
        <w:rPr>
          <w:rFonts w:ascii="Montserrat" w:hAnsi="Montserrat" w:cs="Arial"/>
          <w:sz w:val="16"/>
          <w:szCs w:val="16"/>
        </w:rPr>
        <w:t xml:space="preserve"> no suministra los bienes o prestación de los servicios o arrendamiento objeto de este contrato de acuerdo con las normas, la calidad, eficiencia y especificaciones requeridas por </w:t>
      </w:r>
      <w:r w:rsidRPr="0006135B">
        <w:rPr>
          <w:rFonts w:ascii="Montserrat" w:hAnsi="Montserrat" w:cs="Arial"/>
          <w:b/>
          <w:sz w:val="16"/>
          <w:szCs w:val="16"/>
        </w:rPr>
        <w:t>“LA DEPENDENCIA O ENTIDAD”</w:t>
      </w:r>
      <w:r w:rsidRPr="0006135B">
        <w:rPr>
          <w:rFonts w:ascii="Montserrat" w:hAnsi="Montserrat" w:cs="Arial"/>
          <w:sz w:val="16"/>
          <w:szCs w:val="16"/>
        </w:rPr>
        <w:t xml:space="preserve"> conforme a las cláusulas del presente contrato y sus respectivos anexos, así como la cotización y el requerimiento asociado a ésta;</w:t>
      </w:r>
    </w:p>
    <w:p w14:paraId="6610145A" w14:textId="77777777" w:rsidR="00FA3DA7" w:rsidRPr="0006135B" w:rsidRDefault="00FA3DA7" w:rsidP="00FA3DA7">
      <w:pPr>
        <w:pStyle w:val="Prrafodelista"/>
        <w:numPr>
          <w:ilvl w:val="0"/>
          <w:numId w:val="50"/>
        </w:numPr>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divulga, transfiere o utiliza la información que conozca en el desarrollo del cumplimiento del objeto del presente contrato, sin contar con la autorización de </w:t>
      </w:r>
      <w:r w:rsidRPr="0006135B">
        <w:rPr>
          <w:rFonts w:ascii="Montserrat" w:hAnsi="Montserrat" w:cs="Arial"/>
          <w:b/>
          <w:sz w:val="16"/>
          <w:szCs w:val="16"/>
        </w:rPr>
        <w:t>“LA DEPENDENCIA O ENTIDAD”</w:t>
      </w:r>
      <w:r w:rsidRPr="0006135B">
        <w:rPr>
          <w:rFonts w:ascii="Montserrat" w:hAnsi="Montserrat" w:cs="Arial"/>
          <w:sz w:val="16"/>
          <w:szCs w:val="16"/>
        </w:rPr>
        <w:t xml:space="preserve"> en los términos de lo dispuesto en la cláusula DÉCIMA NOVENA del presente instrumento jurídico;</w:t>
      </w:r>
    </w:p>
    <w:p w14:paraId="11E9A673" w14:textId="77777777" w:rsidR="00FA3DA7" w:rsidRPr="0006135B" w:rsidRDefault="00FA3DA7" w:rsidP="00FA3DA7">
      <w:pPr>
        <w:pStyle w:val="Prrafodelista"/>
        <w:numPr>
          <w:ilvl w:val="0"/>
          <w:numId w:val="50"/>
        </w:numPr>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Si se comprueba la falsedad de alguna manifestación contenida en el apartado de sus declaraciones del presente contrato;</w:t>
      </w:r>
    </w:p>
    <w:p w14:paraId="4BA356E1" w14:textId="77777777" w:rsidR="00FA3DA7" w:rsidRPr="0006135B" w:rsidRDefault="00FA3DA7" w:rsidP="00FA3DA7">
      <w:pPr>
        <w:pStyle w:val="Prrafodelista"/>
        <w:numPr>
          <w:ilvl w:val="0"/>
          <w:numId w:val="50"/>
        </w:numPr>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Cuando </w:t>
      </w:r>
      <w:r w:rsidRPr="0006135B">
        <w:rPr>
          <w:rFonts w:ascii="Montserrat" w:hAnsi="Montserrat" w:cs="Arial"/>
          <w:b/>
          <w:sz w:val="16"/>
          <w:szCs w:val="16"/>
        </w:rPr>
        <w:t>“EL PROVEEDOR”</w:t>
      </w:r>
      <w:r w:rsidRPr="0006135B">
        <w:rPr>
          <w:rFonts w:ascii="Montserrat" w:hAnsi="Montserrat" w:cs="Arial"/>
          <w:sz w:val="16"/>
          <w:szCs w:val="16"/>
        </w:rPr>
        <w:t xml:space="preserve"> y/o su personal, impidan el desempeño normal de labores de </w:t>
      </w:r>
      <w:r w:rsidRPr="0006135B">
        <w:rPr>
          <w:rFonts w:ascii="Montserrat" w:hAnsi="Montserrat" w:cs="Arial"/>
          <w:b/>
          <w:sz w:val="16"/>
          <w:szCs w:val="16"/>
        </w:rPr>
        <w:t>“LA DEPENDENCIA O ENTIDAD”</w:t>
      </w:r>
      <w:r w:rsidRPr="0006135B">
        <w:rPr>
          <w:rFonts w:ascii="Montserrat" w:hAnsi="Montserrat" w:cs="Arial"/>
          <w:sz w:val="16"/>
          <w:szCs w:val="16"/>
        </w:rPr>
        <w:t>, durante el suministro de los bienes, por causas distintas a la naturaleza del objeto del mismo;</w:t>
      </w:r>
    </w:p>
    <w:p w14:paraId="5448CC0E" w14:textId="77777777" w:rsidR="00FA3DA7" w:rsidRPr="0006135B" w:rsidRDefault="00FA3DA7" w:rsidP="00FA3DA7">
      <w:pPr>
        <w:pStyle w:val="Prrafodelista"/>
        <w:numPr>
          <w:ilvl w:val="0"/>
          <w:numId w:val="50"/>
        </w:numPr>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Cuando exista conocimiento y se corrobore mediante resolución definitiva de autoridad competente que </w:t>
      </w:r>
      <w:r w:rsidRPr="0006135B">
        <w:rPr>
          <w:rFonts w:ascii="Montserrat" w:hAnsi="Montserrat" w:cs="Arial"/>
          <w:b/>
          <w:sz w:val="16"/>
          <w:szCs w:val="16"/>
        </w:rPr>
        <w:t>“EL PROVEEDOR”</w:t>
      </w:r>
      <w:r w:rsidRPr="0006135B">
        <w:rPr>
          <w:rFonts w:ascii="Montserrat" w:hAnsi="Montserrat" w:cs="Arial"/>
          <w:sz w:val="16"/>
          <w:szCs w:val="16"/>
        </w:rPr>
        <w:t xml:space="preserve"> incurrió en violaciones en materia penal, civil, fiscal, mercantil o administrativa que redunde en perjuicio de los intereses de </w:t>
      </w:r>
      <w:r w:rsidRPr="0006135B">
        <w:rPr>
          <w:rFonts w:ascii="Montserrat" w:hAnsi="Montserrat" w:cs="Arial"/>
          <w:b/>
          <w:sz w:val="16"/>
          <w:szCs w:val="16"/>
        </w:rPr>
        <w:t>“LA DEPENDENCIA O ENTIDAD”</w:t>
      </w:r>
      <w:r w:rsidRPr="0006135B">
        <w:rPr>
          <w:rFonts w:ascii="Montserrat" w:hAnsi="Montserrat" w:cs="Arial"/>
          <w:sz w:val="16"/>
          <w:szCs w:val="16"/>
        </w:rPr>
        <w:t xml:space="preserve"> en cuanto al cumplimiento oportuno y eficaz en la entrega de los bienes objeto  o prestación de los servicios del presente contrato; y</w:t>
      </w:r>
    </w:p>
    <w:p w14:paraId="07C91885" w14:textId="77777777" w:rsidR="00FA3DA7" w:rsidRPr="0006135B" w:rsidRDefault="00FA3DA7" w:rsidP="00FA3DA7">
      <w:pPr>
        <w:pStyle w:val="Prrafodelista"/>
        <w:numPr>
          <w:ilvl w:val="0"/>
          <w:numId w:val="50"/>
        </w:numPr>
        <w:suppressAutoHyphens w:val="0"/>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En general, incurra en incumplimiento total o parcial de las obligaciones que se estipulen en el presente contrato o de las disposiciones de la </w:t>
      </w:r>
      <w:r w:rsidRPr="0006135B">
        <w:rPr>
          <w:rFonts w:ascii="Montserrat" w:hAnsi="Montserrat" w:cs="Arial"/>
          <w:b/>
          <w:sz w:val="16"/>
          <w:szCs w:val="16"/>
        </w:rPr>
        <w:t>“LAASSP”</w:t>
      </w:r>
      <w:r w:rsidRPr="0006135B">
        <w:rPr>
          <w:rFonts w:ascii="Montserrat" w:hAnsi="Montserrat" w:cs="Arial"/>
          <w:sz w:val="16"/>
          <w:szCs w:val="16"/>
        </w:rPr>
        <w:t xml:space="preserve"> y su Reglamento.</w:t>
      </w:r>
    </w:p>
    <w:p w14:paraId="48BE5B37" w14:textId="77777777" w:rsidR="00FA3DA7" w:rsidRPr="0006135B" w:rsidRDefault="00FA3DA7" w:rsidP="00FA3DA7">
      <w:pPr>
        <w:ind w:right="51"/>
        <w:jc w:val="both"/>
        <w:rPr>
          <w:rFonts w:ascii="Montserrat" w:hAnsi="Montserrat" w:cs="Arial"/>
          <w:sz w:val="16"/>
          <w:szCs w:val="16"/>
        </w:rPr>
      </w:pPr>
    </w:p>
    <w:p w14:paraId="49BE2FF6" w14:textId="77777777" w:rsidR="00FA3DA7" w:rsidRPr="0006135B" w:rsidRDefault="00FA3DA7" w:rsidP="00FA3DA7">
      <w:pPr>
        <w:jc w:val="both"/>
        <w:rPr>
          <w:rFonts w:ascii="Montserrat" w:hAnsi="Montserrat" w:cs="Arial"/>
          <w:sz w:val="16"/>
          <w:szCs w:val="16"/>
        </w:rPr>
      </w:pPr>
      <w:r w:rsidRPr="0006135B">
        <w:rPr>
          <w:rFonts w:ascii="Montserrat" w:hAnsi="Montserrat" w:cs="Arial"/>
          <w:sz w:val="16"/>
          <w:szCs w:val="16"/>
        </w:rPr>
        <w:t xml:space="preserve">Para el caso de optar por la rescisión del contrato, </w:t>
      </w:r>
      <w:r w:rsidRPr="0006135B">
        <w:rPr>
          <w:rFonts w:ascii="Montserrat" w:hAnsi="Montserrat" w:cs="Arial"/>
          <w:b/>
          <w:sz w:val="16"/>
          <w:szCs w:val="16"/>
        </w:rPr>
        <w:t>“LA DEPENDENCIA O ENTIDAD”</w:t>
      </w:r>
      <w:r w:rsidRPr="0006135B">
        <w:rPr>
          <w:rFonts w:ascii="Montserrat" w:hAnsi="Montserrat" w:cs="Arial"/>
          <w:sz w:val="16"/>
          <w:szCs w:val="16"/>
        </w:rPr>
        <w:t xml:space="preserve"> comunicará por escrito a </w:t>
      </w:r>
      <w:r w:rsidRPr="0006135B">
        <w:rPr>
          <w:rFonts w:ascii="Montserrat" w:hAnsi="Montserrat" w:cs="Arial"/>
          <w:b/>
          <w:sz w:val="16"/>
          <w:szCs w:val="16"/>
        </w:rPr>
        <w:t>“EL PROVEEDOR”</w:t>
      </w:r>
      <w:r w:rsidRPr="0006135B">
        <w:rPr>
          <w:rFonts w:ascii="Montserrat" w:hAnsi="Montserrat" w:cs="Arial"/>
          <w:sz w:val="16"/>
          <w:szCs w:val="16"/>
        </w:rPr>
        <w:t xml:space="preserve"> el incumplimiento en que haya incurrido, para que en un término de 5 (cinco) días hábiles contados a partir de la notificación, exponga lo que a su derecho convenga y aporte en su caso las pruebas que estime pertinentes.</w:t>
      </w:r>
    </w:p>
    <w:p w14:paraId="2042C82F" w14:textId="77777777" w:rsidR="00FA3DA7" w:rsidRPr="0006135B" w:rsidRDefault="00FA3DA7" w:rsidP="00FA3DA7">
      <w:pPr>
        <w:ind w:right="-1"/>
        <w:jc w:val="both"/>
        <w:rPr>
          <w:rFonts w:ascii="Montserrat" w:hAnsi="Montserrat" w:cs="Arial"/>
          <w:sz w:val="16"/>
          <w:szCs w:val="16"/>
        </w:rPr>
      </w:pPr>
    </w:p>
    <w:p w14:paraId="3D06886B" w14:textId="77777777" w:rsidR="00FA3DA7" w:rsidRPr="0006135B" w:rsidRDefault="00FA3DA7" w:rsidP="00FA3DA7">
      <w:pPr>
        <w:tabs>
          <w:tab w:val="left" w:pos="2700"/>
        </w:tabs>
        <w:ind w:right="-1"/>
        <w:jc w:val="both"/>
        <w:rPr>
          <w:rFonts w:ascii="Montserrat" w:hAnsi="Montserrat" w:cs="Arial"/>
          <w:b/>
          <w:sz w:val="16"/>
          <w:szCs w:val="16"/>
        </w:rPr>
      </w:pPr>
      <w:r w:rsidRPr="0006135B">
        <w:rPr>
          <w:rFonts w:ascii="Montserrat" w:hAnsi="Montserrat" w:cs="Arial"/>
          <w:sz w:val="16"/>
          <w:szCs w:val="16"/>
        </w:rPr>
        <w:t xml:space="preserve">Transcurrido dicho término </w:t>
      </w:r>
      <w:r w:rsidRPr="0006135B">
        <w:rPr>
          <w:rFonts w:ascii="Montserrat" w:hAnsi="Montserrat" w:cs="Arial"/>
          <w:b/>
          <w:sz w:val="16"/>
          <w:szCs w:val="16"/>
        </w:rPr>
        <w:t>“LA DEPENDENCIA O ENTIDAD”</w:t>
      </w:r>
      <w:r w:rsidRPr="0006135B">
        <w:rPr>
          <w:rFonts w:ascii="Montserrat" w:hAnsi="Montserrat" w:cs="Arial"/>
          <w:sz w:val="16"/>
          <w:szCs w:val="16"/>
        </w:rPr>
        <w:t xml:space="preserve">, en un plazo de 15 (quince) días hábiles siguientes, tomando en consideración los argumentos y pruebas que hubiere hecho </w:t>
      </w:r>
      <w:r w:rsidRPr="0006135B">
        <w:rPr>
          <w:rFonts w:ascii="Montserrat" w:hAnsi="Montserrat" w:cs="Arial"/>
          <w:b/>
          <w:sz w:val="16"/>
          <w:szCs w:val="16"/>
        </w:rPr>
        <w:t>“EL PROVEEDOR”</w:t>
      </w:r>
      <w:r w:rsidRPr="0006135B">
        <w:rPr>
          <w:rFonts w:ascii="Montserrat" w:hAnsi="Montserrat" w:cs="Arial"/>
          <w:sz w:val="16"/>
          <w:szCs w:val="16"/>
        </w:rPr>
        <w:t xml:space="preserve">, determinará de manera fundada y motivada dar o no por rescindido el contrato, y comunicará a </w:t>
      </w:r>
      <w:r w:rsidRPr="0006135B">
        <w:rPr>
          <w:rFonts w:ascii="Montserrat" w:hAnsi="Montserrat" w:cs="Arial"/>
          <w:b/>
          <w:sz w:val="16"/>
          <w:szCs w:val="16"/>
        </w:rPr>
        <w:t>“EL PROVEEDOR”</w:t>
      </w:r>
      <w:r w:rsidRPr="0006135B">
        <w:rPr>
          <w:rFonts w:ascii="Montserrat" w:hAnsi="Montserrat" w:cs="Arial"/>
          <w:sz w:val="16"/>
          <w:szCs w:val="16"/>
        </w:rPr>
        <w:t xml:space="preserve"> dicha determinación dentro del citado plazo.</w:t>
      </w:r>
    </w:p>
    <w:p w14:paraId="3EAC4671" w14:textId="77777777" w:rsidR="00FA3DA7" w:rsidRPr="0006135B" w:rsidRDefault="00FA3DA7" w:rsidP="00FA3DA7">
      <w:pPr>
        <w:tabs>
          <w:tab w:val="left" w:pos="2700"/>
        </w:tabs>
        <w:ind w:right="-1"/>
        <w:jc w:val="both"/>
        <w:rPr>
          <w:rFonts w:ascii="Montserrat" w:hAnsi="Montserrat" w:cs="Arial"/>
          <w:sz w:val="16"/>
          <w:szCs w:val="16"/>
        </w:rPr>
      </w:pPr>
    </w:p>
    <w:p w14:paraId="72172128" w14:textId="77777777" w:rsidR="00FA3DA7" w:rsidRPr="0006135B" w:rsidRDefault="00FA3DA7" w:rsidP="00FA3DA7">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Cuando se rescinda el contrato, se formulará el finiquito correspondiente, a efecto de hacer constar los pagos que deba efectuar </w:t>
      </w:r>
      <w:r w:rsidRPr="0006135B">
        <w:rPr>
          <w:rFonts w:ascii="Montserrat" w:hAnsi="Montserrat" w:cs="Arial"/>
          <w:b/>
          <w:sz w:val="16"/>
          <w:szCs w:val="16"/>
        </w:rPr>
        <w:t>“LA DEPENDENCIA O ENTIDAD”</w:t>
      </w:r>
      <w:r w:rsidRPr="0006135B">
        <w:rPr>
          <w:rFonts w:ascii="Montserrat" w:hAnsi="Montserrat" w:cs="Arial"/>
          <w:sz w:val="16"/>
          <w:szCs w:val="16"/>
        </w:rPr>
        <w:t xml:space="preserve"> por concepto del contrato hasta el momento de rescisión. </w:t>
      </w:r>
    </w:p>
    <w:p w14:paraId="7C600000" w14:textId="77777777" w:rsidR="00FA3DA7" w:rsidRPr="0006135B" w:rsidRDefault="00FA3DA7" w:rsidP="00FA3DA7">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 </w:t>
      </w:r>
    </w:p>
    <w:p w14:paraId="09ED059A" w14:textId="77777777" w:rsidR="00FA3DA7" w:rsidRPr="0006135B" w:rsidRDefault="00FA3DA7" w:rsidP="00FA3DA7">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Iniciado un procedimiento de conciliación </w:t>
      </w:r>
      <w:r w:rsidRPr="0006135B">
        <w:rPr>
          <w:rFonts w:ascii="Montserrat" w:hAnsi="Montserrat" w:cs="Arial"/>
          <w:b/>
          <w:sz w:val="16"/>
          <w:szCs w:val="16"/>
        </w:rPr>
        <w:t>“LA DEPENDENCIA O ENTIDAD”</w:t>
      </w:r>
      <w:r w:rsidRPr="0006135B">
        <w:rPr>
          <w:rFonts w:ascii="Montserrat" w:hAnsi="Montserrat" w:cs="Arial"/>
          <w:sz w:val="16"/>
          <w:szCs w:val="16"/>
        </w:rPr>
        <w:t xml:space="preserve"> podrá suspender el trámite del procedimiento de rescisión.</w:t>
      </w:r>
    </w:p>
    <w:p w14:paraId="64FC9353" w14:textId="77777777" w:rsidR="00FA3DA7" w:rsidRPr="0006135B" w:rsidRDefault="00FA3DA7" w:rsidP="00FA3DA7">
      <w:pPr>
        <w:tabs>
          <w:tab w:val="left" w:pos="2700"/>
        </w:tabs>
        <w:ind w:right="-1"/>
        <w:jc w:val="both"/>
        <w:rPr>
          <w:rFonts w:ascii="Montserrat" w:hAnsi="Montserrat" w:cs="Arial"/>
          <w:sz w:val="16"/>
          <w:szCs w:val="16"/>
        </w:rPr>
      </w:pPr>
    </w:p>
    <w:p w14:paraId="48ACC1B3" w14:textId="77777777" w:rsidR="00FA3DA7" w:rsidRPr="0006135B" w:rsidRDefault="00FA3DA7" w:rsidP="00FA3DA7">
      <w:pPr>
        <w:tabs>
          <w:tab w:val="left" w:pos="2700"/>
        </w:tabs>
        <w:ind w:right="-1"/>
        <w:jc w:val="both"/>
        <w:rPr>
          <w:rFonts w:ascii="Montserrat" w:hAnsi="Montserrat" w:cs="Arial"/>
          <w:sz w:val="16"/>
          <w:szCs w:val="16"/>
        </w:rPr>
      </w:pPr>
      <w:r w:rsidRPr="0006135B">
        <w:rPr>
          <w:rFonts w:ascii="Montserrat" w:hAnsi="Montserrat" w:cs="Arial"/>
          <w:sz w:val="16"/>
          <w:szCs w:val="16"/>
        </w:rPr>
        <w:lastRenderedPageBreak/>
        <w:t xml:space="preserve">Si previamente a la determinación de dar por rescindido el contrato se entregaran los bienes o prestación de los servicios, el procedimiento iniciado quedará sin efecto, previa aceptación y verificación de </w:t>
      </w:r>
      <w:r w:rsidRPr="0006135B">
        <w:rPr>
          <w:rFonts w:ascii="Montserrat" w:hAnsi="Montserrat" w:cs="Arial"/>
          <w:b/>
          <w:sz w:val="16"/>
          <w:szCs w:val="16"/>
        </w:rPr>
        <w:t>“LA DEPENDENCIA O ENTIDAD”</w:t>
      </w:r>
      <w:r w:rsidRPr="0006135B">
        <w:rPr>
          <w:rFonts w:ascii="Montserrat" w:hAnsi="Montserrat" w:cs="Arial"/>
          <w:sz w:val="16"/>
          <w:szCs w:val="16"/>
        </w:rPr>
        <w:t xml:space="preserve"> de que continúa vigente la necesidad de los bienes o prestación de los servicios o arrendamiento, aplicando, en su caso, las penas convencionales correspondientes.</w:t>
      </w:r>
    </w:p>
    <w:p w14:paraId="268FD51C" w14:textId="77777777" w:rsidR="00FA3DA7" w:rsidRPr="0006135B" w:rsidRDefault="00FA3DA7" w:rsidP="00FA3DA7">
      <w:pPr>
        <w:tabs>
          <w:tab w:val="left" w:pos="2700"/>
        </w:tabs>
        <w:ind w:right="-1"/>
        <w:jc w:val="both"/>
        <w:rPr>
          <w:rFonts w:ascii="Montserrat" w:hAnsi="Montserrat" w:cs="Arial"/>
          <w:sz w:val="16"/>
          <w:szCs w:val="16"/>
        </w:rPr>
      </w:pPr>
    </w:p>
    <w:p w14:paraId="76EF47EB" w14:textId="77777777" w:rsidR="00FA3DA7" w:rsidRPr="0006135B" w:rsidRDefault="00FA3DA7" w:rsidP="00FA3DA7">
      <w:pPr>
        <w:tabs>
          <w:tab w:val="left" w:pos="2700"/>
        </w:tabs>
        <w:ind w:right="-1"/>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06135B">
        <w:rPr>
          <w:rFonts w:ascii="Montserrat" w:hAnsi="Montserrat" w:cs="Arial"/>
          <w:b/>
          <w:sz w:val="16"/>
          <w:szCs w:val="16"/>
        </w:rPr>
        <w:t>“LA DEPENDENCIA O ENTIDAD”</w:t>
      </w:r>
      <w:r w:rsidRPr="0006135B">
        <w:rPr>
          <w:rFonts w:ascii="Montserrat" w:hAnsi="Montserrat" w:cs="Arial"/>
          <w:sz w:val="16"/>
          <w:szCs w:val="16"/>
        </w:rPr>
        <w:t xml:space="preserve"> elaborará un dictamen en el cual justifique que los impactos económicos o de operación que se ocasionarían con la rescisión del contrato resultarían más inconvenientes. </w:t>
      </w:r>
    </w:p>
    <w:p w14:paraId="54A6FDC7" w14:textId="77777777" w:rsidR="00FA3DA7" w:rsidRPr="0006135B" w:rsidRDefault="00FA3DA7" w:rsidP="00FA3DA7">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 </w:t>
      </w:r>
    </w:p>
    <w:p w14:paraId="25629B6E" w14:textId="77777777" w:rsidR="00FA3DA7" w:rsidRPr="0006135B" w:rsidRDefault="00FA3DA7" w:rsidP="00FA3DA7">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Al no dar por rescindido el contrato, </w:t>
      </w:r>
      <w:r w:rsidRPr="0006135B">
        <w:rPr>
          <w:rFonts w:ascii="Montserrat" w:hAnsi="Montserrat" w:cs="Arial"/>
          <w:b/>
          <w:sz w:val="16"/>
          <w:szCs w:val="16"/>
        </w:rPr>
        <w:t>“LA DEPENDENCIA O ENTIDAD”</w:t>
      </w:r>
      <w:r w:rsidRPr="0006135B">
        <w:rPr>
          <w:rFonts w:ascii="Montserrat" w:hAnsi="Montserrat" w:cs="Arial"/>
          <w:sz w:val="16"/>
          <w:szCs w:val="16"/>
        </w:rPr>
        <w:t xml:space="preserve"> establecerá con </w:t>
      </w:r>
      <w:r w:rsidRPr="0006135B">
        <w:rPr>
          <w:rFonts w:ascii="Montserrat" w:hAnsi="Montserrat" w:cs="Arial"/>
          <w:b/>
          <w:sz w:val="16"/>
          <w:szCs w:val="16"/>
        </w:rPr>
        <w:t>“EL PROVEEDOR”</w:t>
      </w:r>
      <w:r w:rsidRPr="0006135B">
        <w:rPr>
          <w:rFonts w:ascii="Montserrat" w:hAnsi="Montserrat" w:cs="Arial"/>
          <w:sz w:val="16"/>
          <w:szCs w:val="16"/>
        </w:rPr>
        <w:t xml:space="preserve"> otro plazo, que le permita subsanar el incumplimiento que hubiere motivado el inicio del procedimiento. El convenio modificatorio que al efecto se celebre deberá atender a las condiciones previstas por los dos últimos párrafos del artículo 52 de la </w:t>
      </w:r>
      <w:r w:rsidRPr="0006135B">
        <w:rPr>
          <w:rFonts w:ascii="Montserrat" w:hAnsi="Montserrat" w:cs="Arial"/>
          <w:b/>
          <w:sz w:val="16"/>
          <w:szCs w:val="16"/>
        </w:rPr>
        <w:t>“LAASSP”</w:t>
      </w:r>
      <w:r w:rsidRPr="0006135B">
        <w:rPr>
          <w:rFonts w:ascii="Montserrat" w:hAnsi="Montserrat" w:cs="Arial"/>
          <w:sz w:val="16"/>
          <w:szCs w:val="16"/>
        </w:rPr>
        <w:t>.</w:t>
      </w:r>
    </w:p>
    <w:p w14:paraId="52F18029" w14:textId="77777777" w:rsidR="00FA3DA7" w:rsidRPr="0006135B" w:rsidRDefault="00FA3DA7" w:rsidP="00FA3DA7">
      <w:pPr>
        <w:tabs>
          <w:tab w:val="left" w:pos="2700"/>
        </w:tabs>
        <w:ind w:right="-1"/>
        <w:jc w:val="both"/>
        <w:rPr>
          <w:rFonts w:ascii="Montserrat" w:hAnsi="Montserrat" w:cs="Arial"/>
          <w:sz w:val="16"/>
          <w:szCs w:val="16"/>
        </w:rPr>
      </w:pPr>
    </w:p>
    <w:p w14:paraId="15CE7D63" w14:textId="77777777" w:rsidR="00FA3DA7" w:rsidRPr="0006135B" w:rsidRDefault="00FA3DA7" w:rsidP="00FA3DA7">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Cuando se presente cualquiera de los casos mencionados, </w:t>
      </w:r>
      <w:r w:rsidRPr="0006135B">
        <w:rPr>
          <w:rFonts w:ascii="Montserrat" w:hAnsi="Montserrat" w:cs="Arial"/>
          <w:b/>
          <w:sz w:val="16"/>
          <w:szCs w:val="16"/>
        </w:rPr>
        <w:t>“LA DEPENDENCIA O ENTIDAD”</w:t>
      </w:r>
      <w:r w:rsidRPr="0006135B">
        <w:rPr>
          <w:rFonts w:ascii="Montserrat" w:hAnsi="Montserrat" w:cs="Arial"/>
          <w:sz w:val="16"/>
          <w:szCs w:val="16"/>
        </w:rPr>
        <w:t xml:space="preserve"> quedará expresamente facultada para optar por exigir el cumplimiento del contrato, aplicando las penas convencionales y/o rescindirlo, siendo esta situación una facultad potestativa.</w:t>
      </w:r>
    </w:p>
    <w:p w14:paraId="2DAD064C" w14:textId="77777777" w:rsidR="00FA3DA7" w:rsidRPr="0006135B" w:rsidRDefault="00FA3DA7" w:rsidP="00FA3DA7">
      <w:pPr>
        <w:tabs>
          <w:tab w:val="left" w:pos="2700"/>
        </w:tabs>
        <w:ind w:right="-1"/>
        <w:jc w:val="both"/>
        <w:rPr>
          <w:rFonts w:ascii="Montserrat" w:hAnsi="Montserrat" w:cs="Arial"/>
          <w:sz w:val="16"/>
          <w:szCs w:val="16"/>
        </w:rPr>
      </w:pPr>
    </w:p>
    <w:p w14:paraId="61D76873" w14:textId="77777777" w:rsidR="00FA3DA7" w:rsidRPr="0006135B" w:rsidRDefault="00FA3DA7" w:rsidP="00FA3DA7">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Si se llevara a cabo la rescisión del contrato, y en el caso de que a </w:t>
      </w:r>
      <w:r w:rsidRPr="0006135B">
        <w:rPr>
          <w:rFonts w:ascii="Montserrat" w:hAnsi="Montserrat" w:cs="Arial"/>
          <w:b/>
          <w:sz w:val="16"/>
          <w:szCs w:val="16"/>
        </w:rPr>
        <w:t>“EL PROVEEDOR”</w:t>
      </w:r>
      <w:r w:rsidRPr="0006135B">
        <w:rPr>
          <w:rFonts w:ascii="Montserrat" w:hAnsi="Montserrat" w:cs="Arial"/>
          <w:sz w:val="16"/>
          <w:szCs w:val="16"/>
        </w:rPr>
        <w:t xml:space="preserve"> se le hubieran entregado pagos progresivos, éste deberá de reintegrarlos más los intereses correspondientes, conforme a lo indicado en el artículo 51 párrafo cuarto, de la </w:t>
      </w:r>
      <w:r w:rsidRPr="0006135B">
        <w:rPr>
          <w:rFonts w:ascii="Montserrat" w:hAnsi="Montserrat" w:cs="Arial"/>
          <w:b/>
          <w:sz w:val="16"/>
          <w:szCs w:val="16"/>
        </w:rPr>
        <w:t>“LAASSP”</w:t>
      </w:r>
      <w:r w:rsidRPr="0006135B">
        <w:rPr>
          <w:rFonts w:ascii="Montserrat" w:hAnsi="Montserrat" w:cs="Arial"/>
          <w:sz w:val="16"/>
          <w:szCs w:val="16"/>
        </w:rPr>
        <w:t xml:space="preserve">. </w:t>
      </w:r>
    </w:p>
    <w:p w14:paraId="1FCEF1A0" w14:textId="77777777" w:rsidR="00FA3DA7" w:rsidRPr="0006135B" w:rsidRDefault="00FA3DA7" w:rsidP="00FA3DA7">
      <w:pPr>
        <w:tabs>
          <w:tab w:val="left" w:pos="2700"/>
        </w:tabs>
        <w:ind w:right="-1"/>
        <w:jc w:val="both"/>
        <w:rPr>
          <w:rFonts w:ascii="Montserrat" w:hAnsi="Montserrat" w:cs="Arial"/>
          <w:sz w:val="16"/>
          <w:szCs w:val="16"/>
        </w:rPr>
      </w:pPr>
    </w:p>
    <w:p w14:paraId="6118458A"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06135B">
        <w:rPr>
          <w:rFonts w:ascii="Montserrat" w:hAnsi="Montserrat" w:cs="Arial"/>
          <w:b/>
          <w:sz w:val="16"/>
          <w:szCs w:val="16"/>
        </w:rPr>
        <w:t>“LA DEPENDENCIA O ENTIDAD”</w:t>
      </w:r>
      <w:r w:rsidRPr="0006135B">
        <w:rPr>
          <w:rFonts w:ascii="Montserrat" w:hAnsi="Montserrat" w:cs="Arial"/>
          <w:sz w:val="16"/>
          <w:szCs w:val="16"/>
        </w:rPr>
        <w:t>.</w:t>
      </w:r>
    </w:p>
    <w:p w14:paraId="7B30A4BB" w14:textId="77777777" w:rsidR="00FA3DA7" w:rsidRPr="0006135B" w:rsidRDefault="00FA3DA7" w:rsidP="00FA3DA7">
      <w:pPr>
        <w:ind w:right="51"/>
        <w:jc w:val="both"/>
        <w:rPr>
          <w:rFonts w:ascii="Montserrat" w:hAnsi="Montserrat" w:cs="Arial"/>
          <w:sz w:val="16"/>
          <w:szCs w:val="16"/>
        </w:rPr>
      </w:pPr>
    </w:p>
    <w:p w14:paraId="142CA5D4"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será responsable por los daños y perjuicios que le cause a </w:t>
      </w:r>
      <w:r w:rsidRPr="0006135B">
        <w:rPr>
          <w:rFonts w:ascii="Montserrat" w:hAnsi="Montserrat" w:cs="Arial"/>
          <w:b/>
          <w:sz w:val="16"/>
          <w:szCs w:val="16"/>
        </w:rPr>
        <w:t>“LA DEPENDENCIA O ENTIDAD”</w:t>
      </w:r>
      <w:r w:rsidRPr="0006135B">
        <w:rPr>
          <w:rFonts w:ascii="Montserrat" w:hAnsi="Montserrat" w:cs="Arial"/>
          <w:sz w:val="16"/>
          <w:szCs w:val="16"/>
        </w:rPr>
        <w:t>.</w:t>
      </w:r>
    </w:p>
    <w:p w14:paraId="0FE26E4A" w14:textId="77777777" w:rsidR="00FA3DA7" w:rsidRPr="0006135B" w:rsidRDefault="00FA3DA7" w:rsidP="00FA3DA7">
      <w:pPr>
        <w:ind w:right="51"/>
        <w:jc w:val="both"/>
        <w:rPr>
          <w:rFonts w:ascii="Montserrat" w:hAnsi="Montserrat" w:cs="Arial"/>
          <w:sz w:val="16"/>
          <w:szCs w:val="16"/>
        </w:rPr>
      </w:pPr>
    </w:p>
    <w:p w14:paraId="7CADD02A" w14:textId="77777777" w:rsidR="00FA3DA7" w:rsidRPr="0006135B" w:rsidRDefault="00FA3DA7" w:rsidP="00FA3DA7">
      <w:pPr>
        <w:ind w:right="51"/>
        <w:jc w:val="both"/>
        <w:rPr>
          <w:rFonts w:ascii="Montserrat" w:hAnsi="Montserrat" w:cs="Arial"/>
          <w:sz w:val="16"/>
          <w:szCs w:val="16"/>
        </w:rPr>
      </w:pPr>
    </w:p>
    <w:p w14:paraId="3317DFCF" w14:textId="77777777" w:rsidR="00FA3DA7" w:rsidRPr="0006135B" w:rsidRDefault="00FA3DA7" w:rsidP="00FA3DA7">
      <w:pPr>
        <w:widowControl w:val="0"/>
        <w:tabs>
          <w:tab w:val="left" w:pos="2520"/>
        </w:tabs>
        <w:jc w:val="both"/>
        <w:rPr>
          <w:rFonts w:ascii="Montserrat" w:hAnsi="Montserrat" w:cs="Arial"/>
          <w:b/>
          <w:sz w:val="16"/>
          <w:szCs w:val="16"/>
        </w:rPr>
      </w:pPr>
      <w:r w:rsidRPr="0006135B">
        <w:rPr>
          <w:rFonts w:ascii="Montserrat" w:hAnsi="Montserrat" w:cs="Arial"/>
          <w:b/>
          <w:sz w:val="16"/>
          <w:szCs w:val="16"/>
        </w:rPr>
        <w:t>TRIGÉSIMA PRIMERA</w:t>
      </w:r>
      <w:r w:rsidRPr="0006135B">
        <w:rPr>
          <w:rFonts w:ascii="Montserrat" w:hAnsi="Montserrat" w:cs="Arial"/>
          <w:b/>
          <w:sz w:val="16"/>
          <w:szCs w:val="16"/>
          <w:lang w:eastAsia="es-MX"/>
        </w:rPr>
        <w:t>.</w:t>
      </w:r>
      <w:r w:rsidRPr="0006135B">
        <w:rPr>
          <w:rFonts w:ascii="Montserrat" w:hAnsi="Montserrat" w:cs="Arial"/>
          <w:b/>
          <w:sz w:val="16"/>
          <w:szCs w:val="16"/>
        </w:rPr>
        <w:t xml:space="preserve"> TERMINACIÓN ANTICIPADA</w:t>
      </w:r>
    </w:p>
    <w:p w14:paraId="35F1C81D" w14:textId="77777777" w:rsidR="00FA3DA7" w:rsidRPr="0006135B" w:rsidRDefault="00FA3DA7" w:rsidP="00FA3DA7">
      <w:pPr>
        <w:widowControl w:val="0"/>
        <w:tabs>
          <w:tab w:val="left" w:pos="2520"/>
        </w:tabs>
        <w:jc w:val="both"/>
        <w:rPr>
          <w:rFonts w:ascii="Montserrat" w:hAnsi="Montserrat" w:cs="Arial"/>
          <w:sz w:val="16"/>
          <w:szCs w:val="16"/>
        </w:rPr>
      </w:pPr>
    </w:p>
    <w:p w14:paraId="1796D80E"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podrá dar por terminado anticipadamente el presente contrato, cuando concurran razones de interés general o bien cuando por causas justificadas se extinga la necesidad de requerir los bienes o prestación de los servicios o arrendamiento originalmente contratados, y se demuestre que de continuar con el cumplimiento de las obligaciones pactadas, se ocasionaría algún daño o perjuicio a </w:t>
      </w:r>
      <w:r w:rsidRPr="0006135B">
        <w:rPr>
          <w:rFonts w:ascii="Montserrat" w:hAnsi="Montserrat" w:cs="Arial"/>
          <w:b/>
          <w:sz w:val="16"/>
          <w:szCs w:val="16"/>
        </w:rPr>
        <w:t>“LA DEPENDENCIA O ENTIDAD”</w:t>
      </w:r>
      <w:r w:rsidRPr="0006135B">
        <w:rPr>
          <w:rFonts w:ascii="Montserrat" w:hAnsi="Montserrat" w:cs="Arial"/>
          <w:sz w:val="16"/>
          <w:szCs w:val="16"/>
        </w:rPr>
        <w:t xml:space="preserve">, o se determine la nulidad total o parcial de los actos que dieron origen al contrato con motivo de una resolución de una inconformidad o intervención </w:t>
      </w:r>
      <w:r w:rsidRPr="0006135B">
        <w:rPr>
          <w:rFonts w:ascii="Montserrat" w:hAnsi="Montserrat" w:cs="Arial"/>
          <w:sz w:val="16"/>
          <w:szCs w:val="16"/>
        </w:rPr>
        <w:lastRenderedPageBreak/>
        <w:t xml:space="preserve">de oficio emitida por la Secretaría de la Función Pública, lo que bastará sea comunicado a </w:t>
      </w:r>
      <w:r w:rsidRPr="0006135B">
        <w:rPr>
          <w:rFonts w:ascii="Montserrat" w:hAnsi="Montserrat" w:cs="Arial"/>
          <w:b/>
          <w:sz w:val="16"/>
          <w:szCs w:val="16"/>
        </w:rPr>
        <w:t>“EL PROVEEDOR”</w:t>
      </w:r>
      <w:r w:rsidRPr="0006135B">
        <w:rPr>
          <w:rFonts w:ascii="Montserrat" w:hAnsi="Montserrat" w:cs="Arial"/>
          <w:sz w:val="16"/>
          <w:szCs w:val="16"/>
        </w:rPr>
        <w:t xml:space="preserve"> con 30 (treinta) días naturales anteriores al hecho. En este caso, </w:t>
      </w:r>
      <w:r w:rsidRPr="0006135B">
        <w:rPr>
          <w:rFonts w:ascii="Montserrat" w:hAnsi="Montserrat" w:cs="Arial"/>
          <w:b/>
          <w:sz w:val="16"/>
          <w:szCs w:val="16"/>
        </w:rPr>
        <w:t>“LA DEPENDENCIA O ENTIDAD”</w:t>
      </w:r>
      <w:r w:rsidRPr="0006135B">
        <w:rPr>
          <w:rFonts w:ascii="Montserrat" w:hAnsi="Montserrat" w:cs="Arial"/>
          <w:sz w:val="16"/>
          <w:szCs w:val="16"/>
        </w:rPr>
        <w:t xml:space="preserve"> a solicitud escrita de </w:t>
      </w:r>
      <w:r w:rsidRPr="0006135B">
        <w:rPr>
          <w:rFonts w:ascii="Montserrat" w:hAnsi="Montserrat" w:cs="Arial"/>
          <w:b/>
          <w:sz w:val="16"/>
          <w:szCs w:val="16"/>
        </w:rPr>
        <w:t>“EL PROVEEDOR”</w:t>
      </w:r>
      <w:r w:rsidRPr="0006135B">
        <w:rPr>
          <w:rFonts w:ascii="Montserrat" w:hAnsi="Montserrat" w:cs="Arial"/>
          <w:sz w:val="16"/>
          <w:szCs w:val="16"/>
        </w:rPr>
        <w:t xml:space="preserve"> cubrirá los gastos no recuperables, siempre que estos sean razonables estén debidamente comprobados y relacionados directamente con el contrato.</w:t>
      </w:r>
    </w:p>
    <w:p w14:paraId="10EB4A8F" w14:textId="77777777" w:rsidR="00FA3DA7" w:rsidRPr="0006135B" w:rsidRDefault="00FA3DA7" w:rsidP="00FA3DA7">
      <w:pPr>
        <w:ind w:right="51"/>
        <w:jc w:val="both"/>
        <w:rPr>
          <w:rFonts w:ascii="Montserrat" w:hAnsi="Montserrat" w:cs="Arial"/>
          <w:sz w:val="16"/>
          <w:szCs w:val="16"/>
        </w:rPr>
      </w:pPr>
    </w:p>
    <w:p w14:paraId="2D980FA4" w14:textId="77777777" w:rsidR="00FA3DA7" w:rsidRPr="0006135B" w:rsidRDefault="00FA3DA7" w:rsidP="00FA3DA7">
      <w:pPr>
        <w:tabs>
          <w:tab w:val="left" w:pos="2520"/>
        </w:tabs>
        <w:jc w:val="both"/>
        <w:rPr>
          <w:rFonts w:ascii="Montserrat" w:hAnsi="Montserrat" w:cs="Arial"/>
          <w:b/>
          <w:sz w:val="16"/>
          <w:szCs w:val="16"/>
        </w:rPr>
      </w:pPr>
    </w:p>
    <w:p w14:paraId="3D9CC931" w14:textId="77777777" w:rsidR="00FA3DA7" w:rsidRPr="0006135B" w:rsidRDefault="00FA3DA7" w:rsidP="00FA3DA7">
      <w:pPr>
        <w:tabs>
          <w:tab w:val="left" w:pos="2520"/>
        </w:tabs>
        <w:jc w:val="both"/>
        <w:rPr>
          <w:rFonts w:ascii="Montserrat" w:hAnsi="Montserrat" w:cs="Arial"/>
          <w:b/>
          <w:sz w:val="16"/>
          <w:szCs w:val="16"/>
        </w:rPr>
      </w:pPr>
      <w:r w:rsidRPr="0006135B">
        <w:rPr>
          <w:rFonts w:ascii="Montserrat" w:hAnsi="Montserrat" w:cs="Arial"/>
          <w:b/>
          <w:sz w:val="16"/>
          <w:szCs w:val="16"/>
        </w:rPr>
        <w:t>TRIGÉSIMA SEGUNDA. DISCREPANCIAS</w:t>
      </w:r>
    </w:p>
    <w:p w14:paraId="42DF22A2" w14:textId="77777777" w:rsidR="00FA3DA7" w:rsidRPr="0006135B" w:rsidRDefault="00FA3DA7" w:rsidP="00FA3DA7">
      <w:pPr>
        <w:tabs>
          <w:tab w:val="left" w:pos="2520"/>
        </w:tabs>
        <w:jc w:val="both"/>
        <w:rPr>
          <w:rFonts w:ascii="Montserrat" w:hAnsi="Montserrat" w:cs="Arial"/>
          <w:b/>
          <w:color w:val="FF0000"/>
          <w:sz w:val="16"/>
          <w:szCs w:val="16"/>
        </w:rPr>
      </w:pPr>
    </w:p>
    <w:p w14:paraId="054085C9" w14:textId="77777777" w:rsidR="00FA3DA7" w:rsidRPr="0006135B" w:rsidRDefault="00FA3DA7" w:rsidP="00FA3DA7">
      <w:pPr>
        <w:ind w:right="51"/>
        <w:jc w:val="both"/>
        <w:rPr>
          <w:rFonts w:ascii="Montserrat" w:hAnsi="Montserrat" w:cs="Arial"/>
          <w:sz w:val="16"/>
          <w:szCs w:val="16"/>
        </w:rPr>
      </w:pPr>
      <w:r w:rsidRPr="0006135B">
        <w:rPr>
          <w:rFonts w:ascii="Montserrat" w:hAnsi="Montserrat" w:cs="Arial"/>
          <w:b/>
          <w:sz w:val="16"/>
          <w:szCs w:val="16"/>
        </w:rPr>
        <w:t xml:space="preserve">“LAS PARTES” </w:t>
      </w:r>
      <w:r w:rsidRPr="0006135B">
        <w:rPr>
          <w:rFonts w:ascii="Montserrat" w:hAnsi="Montserrat" w:cs="Arial"/>
          <w:sz w:val="16"/>
          <w:szCs w:val="16"/>
        </w:rPr>
        <w:t xml:space="preserve">convienen que, en caso de discrepancia entre la solicitud de cotización, la propuesta económica de </w:t>
      </w:r>
      <w:r w:rsidRPr="0006135B">
        <w:rPr>
          <w:rFonts w:ascii="Montserrat" w:hAnsi="Montserrat" w:cs="Arial"/>
          <w:b/>
          <w:sz w:val="16"/>
          <w:szCs w:val="16"/>
        </w:rPr>
        <w:t>“EL PROVEEDOR”</w:t>
      </w:r>
      <w:r w:rsidRPr="0006135B">
        <w:rPr>
          <w:rFonts w:ascii="Montserrat" w:hAnsi="Montserrat" w:cs="Arial"/>
          <w:sz w:val="16"/>
          <w:szCs w:val="16"/>
        </w:rPr>
        <w:t xml:space="preserve"> y el presente </w:t>
      </w:r>
      <w:r w:rsidRPr="0006135B">
        <w:rPr>
          <w:rFonts w:ascii="Montserrat" w:eastAsia="Cambria" w:hAnsi="Montserrat" w:cs="Arial"/>
          <w:sz w:val="16"/>
          <w:szCs w:val="16"/>
        </w:rPr>
        <w:t>contrato</w:t>
      </w:r>
      <w:r w:rsidRPr="0006135B">
        <w:rPr>
          <w:rFonts w:ascii="Montserrat" w:hAnsi="Montserrat" w:cs="Arial"/>
          <w:sz w:val="16"/>
          <w:szCs w:val="16"/>
        </w:rPr>
        <w:t xml:space="preserve">, prevalecerá lo establecido en la solicitud de cotización respectiva, de conformidad con lo dispuesto por el artículo 81 fracción IV, del Reglamento de la </w:t>
      </w:r>
      <w:r w:rsidRPr="0006135B">
        <w:rPr>
          <w:rFonts w:ascii="Montserrat" w:hAnsi="Montserrat" w:cs="Arial"/>
          <w:b/>
          <w:sz w:val="16"/>
          <w:szCs w:val="16"/>
        </w:rPr>
        <w:t>“LAASSP”</w:t>
      </w:r>
      <w:r w:rsidRPr="0006135B">
        <w:rPr>
          <w:rFonts w:ascii="Montserrat" w:hAnsi="Montserrat" w:cs="Arial"/>
          <w:sz w:val="16"/>
          <w:szCs w:val="16"/>
        </w:rPr>
        <w:t>.</w:t>
      </w:r>
    </w:p>
    <w:p w14:paraId="175916D6" w14:textId="77777777" w:rsidR="00FA3DA7" w:rsidRPr="0006135B" w:rsidRDefault="00FA3DA7" w:rsidP="00FA3DA7">
      <w:pPr>
        <w:ind w:right="51"/>
        <w:jc w:val="both"/>
        <w:rPr>
          <w:rFonts w:ascii="Montserrat" w:hAnsi="Montserrat" w:cs="Arial"/>
          <w:sz w:val="16"/>
          <w:szCs w:val="16"/>
        </w:rPr>
      </w:pPr>
    </w:p>
    <w:p w14:paraId="4FCDC6AA" w14:textId="77777777" w:rsidR="00FA3DA7" w:rsidRPr="0006135B" w:rsidRDefault="00FA3DA7" w:rsidP="00FA3DA7">
      <w:pPr>
        <w:tabs>
          <w:tab w:val="left" w:pos="2520"/>
        </w:tabs>
        <w:jc w:val="both"/>
        <w:rPr>
          <w:rFonts w:ascii="Montserrat" w:hAnsi="Montserrat" w:cs="Arial"/>
          <w:b/>
          <w:sz w:val="16"/>
          <w:szCs w:val="16"/>
        </w:rPr>
      </w:pPr>
      <w:r w:rsidRPr="0006135B">
        <w:rPr>
          <w:rFonts w:ascii="Montserrat" w:hAnsi="Montserrat" w:cs="Arial"/>
          <w:b/>
          <w:sz w:val="16"/>
          <w:szCs w:val="16"/>
        </w:rPr>
        <w:t>TRIGÉSIMA TERCERA. CONCILIACIÓN.</w:t>
      </w:r>
    </w:p>
    <w:p w14:paraId="244B4712" w14:textId="77777777" w:rsidR="00FA3DA7" w:rsidRPr="0006135B" w:rsidRDefault="00FA3DA7" w:rsidP="00FA3DA7">
      <w:pPr>
        <w:tabs>
          <w:tab w:val="left" w:pos="2520"/>
        </w:tabs>
        <w:jc w:val="both"/>
        <w:rPr>
          <w:rFonts w:ascii="Montserrat" w:hAnsi="Montserrat" w:cs="Arial"/>
          <w:sz w:val="16"/>
          <w:szCs w:val="16"/>
        </w:rPr>
      </w:pPr>
    </w:p>
    <w:p w14:paraId="76F232CF" w14:textId="77777777" w:rsidR="00FA3DA7" w:rsidRPr="0006135B" w:rsidRDefault="00FA3DA7" w:rsidP="00FA3DA7">
      <w:pPr>
        <w:tabs>
          <w:tab w:val="left" w:pos="2520"/>
        </w:tabs>
        <w:jc w:val="both"/>
        <w:rPr>
          <w:rFonts w:ascii="Montserrat" w:eastAsia="Cambria" w:hAnsi="Montserrat" w:cs="Arial"/>
          <w:sz w:val="16"/>
          <w:szCs w:val="16"/>
        </w:rPr>
      </w:pPr>
      <w:r w:rsidRPr="0006135B">
        <w:rPr>
          <w:rFonts w:ascii="Montserrat" w:hAnsi="Montserrat" w:cs="Arial"/>
          <w:b/>
          <w:sz w:val="16"/>
          <w:szCs w:val="16"/>
        </w:rPr>
        <w:t>“LAS PARTES”</w:t>
      </w:r>
      <w:r w:rsidRPr="0006135B">
        <w:rPr>
          <w:rFonts w:ascii="Montserrat" w:hAnsi="Montserrat" w:cs="Arial"/>
          <w:sz w:val="16"/>
          <w:szCs w:val="16"/>
        </w:rPr>
        <w:t xml:space="preserve"> </w:t>
      </w:r>
      <w:r w:rsidRPr="0006135B">
        <w:rPr>
          <w:rFonts w:ascii="Montserrat" w:eastAsia="Cambria" w:hAnsi="Montserrat" w:cs="Arial"/>
          <w:sz w:val="16"/>
          <w:szCs w:val="16"/>
        </w:rPr>
        <w:t>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14:paraId="44943505" w14:textId="77777777" w:rsidR="00FA3DA7" w:rsidRPr="0006135B" w:rsidRDefault="00FA3DA7" w:rsidP="00FA3DA7">
      <w:pPr>
        <w:tabs>
          <w:tab w:val="left" w:pos="2520"/>
        </w:tabs>
        <w:jc w:val="both"/>
        <w:rPr>
          <w:rFonts w:ascii="Montserrat" w:eastAsia="Cambria" w:hAnsi="Montserrat" w:cs="Arial"/>
          <w:sz w:val="16"/>
          <w:szCs w:val="16"/>
        </w:rPr>
      </w:pPr>
    </w:p>
    <w:p w14:paraId="04C2EA8B" w14:textId="77777777" w:rsidR="00FA3DA7" w:rsidRPr="0006135B" w:rsidRDefault="00FA3DA7" w:rsidP="00FA3DA7">
      <w:pPr>
        <w:tabs>
          <w:tab w:val="left" w:pos="2520"/>
        </w:tabs>
        <w:jc w:val="both"/>
        <w:rPr>
          <w:rFonts w:ascii="Montserrat" w:eastAsia="Cambria" w:hAnsi="Montserrat" w:cs="Arial"/>
          <w:sz w:val="16"/>
          <w:szCs w:val="16"/>
        </w:rPr>
      </w:pPr>
      <w:r w:rsidRPr="0006135B">
        <w:rPr>
          <w:rFonts w:ascii="Montserrat" w:eastAsia="Cambria" w:hAnsi="Montserrat" w:cs="Arial"/>
          <w:sz w:val="16"/>
          <w:szCs w:val="16"/>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44AC9549" w14:textId="77777777" w:rsidR="00FA3DA7" w:rsidRPr="0006135B" w:rsidRDefault="00FA3DA7" w:rsidP="00FA3DA7">
      <w:pPr>
        <w:shd w:val="clear" w:color="auto" w:fill="FFFFFF"/>
        <w:jc w:val="both"/>
        <w:textAlignment w:val="baseline"/>
        <w:rPr>
          <w:rFonts w:ascii="Montserrat" w:hAnsi="Montserrat" w:cs="Arial"/>
          <w:b/>
          <w:color w:val="333333"/>
          <w:sz w:val="16"/>
          <w:szCs w:val="16"/>
          <w:lang w:eastAsia="es-MX"/>
        </w:rPr>
      </w:pPr>
      <w:r w:rsidRPr="0006135B">
        <w:rPr>
          <w:rFonts w:ascii="Montserrat" w:hAnsi="Montserrat" w:cs="Arial"/>
          <w:b/>
          <w:color w:val="333333"/>
          <w:sz w:val="16"/>
          <w:szCs w:val="16"/>
          <w:lang w:eastAsia="es-MX"/>
        </w:rPr>
        <w:t xml:space="preserve"> </w:t>
      </w:r>
    </w:p>
    <w:p w14:paraId="2BE7F39A" w14:textId="77777777" w:rsidR="00FA3DA7" w:rsidRPr="0006135B" w:rsidRDefault="00FA3DA7" w:rsidP="00FA3DA7">
      <w:pPr>
        <w:tabs>
          <w:tab w:val="left" w:pos="2520"/>
        </w:tabs>
        <w:jc w:val="both"/>
        <w:rPr>
          <w:rFonts w:ascii="Montserrat" w:hAnsi="Montserrat" w:cs="Arial"/>
          <w:b/>
          <w:sz w:val="16"/>
          <w:szCs w:val="16"/>
        </w:rPr>
      </w:pPr>
      <w:r w:rsidRPr="0006135B">
        <w:rPr>
          <w:rFonts w:ascii="Montserrat" w:hAnsi="Montserrat" w:cs="Arial"/>
          <w:b/>
          <w:sz w:val="16"/>
          <w:szCs w:val="16"/>
        </w:rPr>
        <w:t>TRIGÉSIMA CUARTA. DOMICILIOS</w:t>
      </w:r>
    </w:p>
    <w:p w14:paraId="7C792BDD" w14:textId="77777777" w:rsidR="00FA3DA7" w:rsidRPr="0006135B" w:rsidRDefault="00FA3DA7" w:rsidP="00FA3DA7">
      <w:pPr>
        <w:tabs>
          <w:tab w:val="left" w:pos="2520"/>
        </w:tabs>
        <w:jc w:val="both"/>
        <w:rPr>
          <w:rFonts w:ascii="Montserrat" w:hAnsi="Montserrat" w:cs="Arial"/>
          <w:sz w:val="16"/>
          <w:szCs w:val="16"/>
        </w:rPr>
      </w:pPr>
    </w:p>
    <w:p w14:paraId="4F94C415" w14:textId="77777777" w:rsidR="00FA3DA7" w:rsidRPr="0006135B" w:rsidRDefault="00FA3DA7" w:rsidP="00FA3DA7">
      <w:pPr>
        <w:shd w:val="clear" w:color="auto" w:fill="FFFFFF"/>
        <w:jc w:val="both"/>
        <w:textAlignment w:val="baseline"/>
        <w:rPr>
          <w:rFonts w:ascii="Montserrat" w:hAnsi="Montserrat" w:cs="Arial"/>
          <w:b/>
          <w:color w:val="333333"/>
          <w:sz w:val="16"/>
          <w:szCs w:val="16"/>
          <w:lang w:eastAsia="es-MX"/>
        </w:rPr>
      </w:pPr>
      <w:r w:rsidRPr="0006135B">
        <w:rPr>
          <w:rFonts w:ascii="Montserrat" w:hAnsi="Montserrat" w:cs="Arial"/>
          <w:b/>
          <w:sz w:val="16"/>
          <w:szCs w:val="16"/>
        </w:rPr>
        <w:t>“LAS PARTES”</w:t>
      </w:r>
      <w:r w:rsidRPr="0006135B">
        <w:rPr>
          <w:rFonts w:ascii="Montserrat" w:hAnsi="Montserrat" w:cs="Arial"/>
          <w:sz w:val="16"/>
          <w:szCs w:val="16"/>
        </w:rPr>
        <w:t xml:space="preserve"> señalan como sus domicilios legales para todos los efectos a que haya lugar y que se relacionan en el presente </w:t>
      </w:r>
      <w:r w:rsidRPr="0006135B">
        <w:rPr>
          <w:rFonts w:ascii="Montserrat" w:eastAsia="Cambria" w:hAnsi="Montserrat" w:cs="Arial"/>
          <w:sz w:val="16"/>
          <w:szCs w:val="16"/>
        </w:rPr>
        <w:t>contrato</w:t>
      </w:r>
      <w:r w:rsidRPr="0006135B">
        <w:rPr>
          <w:rFonts w:ascii="Montserrat" w:hAnsi="Montserrat" w:cs="Arial"/>
          <w:sz w:val="16"/>
          <w:szCs w:val="16"/>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14:paraId="19332AC7" w14:textId="77777777" w:rsidR="00FA3DA7" w:rsidRPr="0006135B" w:rsidRDefault="00FA3DA7" w:rsidP="00FA3DA7">
      <w:pPr>
        <w:pStyle w:val="Prrafodelista"/>
        <w:shd w:val="clear" w:color="auto" w:fill="FFFFFF"/>
        <w:ind w:left="720"/>
        <w:jc w:val="both"/>
        <w:textAlignment w:val="baseline"/>
        <w:rPr>
          <w:rFonts w:ascii="Montserrat" w:hAnsi="Montserrat" w:cs="Arial"/>
          <w:b/>
          <w:color w:val="333333"/>
          <w:sz w:val="16"/>
          <w:szCs w:val="16"/>
          <w:lang w:eastAsia="es-MX"/>
        </w:rPr>
      </w:pPr>
    </w:p>
    <w:p w14:paraId="5AFCE344" w14:textId="77777777" w:rsidR="00FA3DA7" w:rsidRPr="0006135B" w:rsidRDefault="00FA3DA7" w:rsidP="00FA3DA7">
      <w:pPr>
        <w:pStyle w:val="Prrafodelista"/>
        <w:shd w:val="clear" w:color="auto" w:fill="FFFFFF"/>
        <w:ind w:left="720"/>
        <w:jc w:val="both"/>
        <w:textAlignment w:val="baseline"/>
        <w:rPr>
          <w:rFonts w:ascii="Montserrat" w:hAnsi="Montserrat" w:cs="Arial"/>
          <w:b/>
          <w:color w:val="333333"/>
          <w:sz w:val="16"/>
          <w:szCs w:val="16"/>
          <w:lang w:eastAsia="es-MX"/>
        </w:rPr>
      </w:pPr>
    </w:p>
    <w:p w14:paraId="32A792C7" w14:textId="77777777" w:rsidR="00FA3DA7" w:rsidRPr="0006135B" w:rsidRDefault="00FA3DA7" w:rsidP="00FA3DA7">
      <w:pPr>
        <w:shd w:val="clear" w:color="auto" w:fill="FFFFFF"/>
        <w:jc w:val="both"/>
        <w:textAlignment w:val="baseline"/>
        <w:rPr>
          <w:rFonts w:ascii="Montserrat" w:hAnsi="Montserrat" w:cs="Arial"/>
          <w:b/>
          <w:color w:val="333333"/>
          <w:sz w:val="16"/>
          <w:szCs w:val="16"/>
          <w:lang w:eastAsia="es-MX"/>
        </w:rPr>
      </w:pPr>
      <w:r w:rsidRPr="0006135B">
        <w:rPr>
          <w:rFonts w:ascii="Montserrat" w:hAnsi="Montserrat" w:cs="Arial"/>
          <w:b/>
          <w:sz w:val="16"/>
          <w:szCs w:val="16"/>
        </w:rPr>
        <w:t>TRIGÉSIMA QUINTA. LEGISLACIÓN APLICABLE</w:t>
      </w:r>
    </w:p>
    <w:p w14:paraId="61B6A56C" w14:textId="77777777" w:rsidR="00FA3DA7" w:rsidRPr="0006135B" w:rsidRDefault="00FA3DA7" w:rsidP="00FA3DA7">
      <w:pPr>
        <w:pStyle w:val="Prrafodelista"/>
        <w:shd w:val="clear" w:color="auto" w:fill="FFFFFF"/>
        <w:ind w:left="720"/>
        <w:jc w:val="both"/>
        <w:textAlignment w:val="baseline"/>
        <w:rPr>
          <w:rFonts w:ascii="Montserrat" w:hAnsi="Montserrat" w:cs="Arial"/>
          <w:b/>
          <w:color w:val="333333"/>
          <w:sz w:val="16"/>
          <w:szCs w:val="16"/>
          <w:lang w:eastAsia="es-MX"/>
        </w:rPr>
      </w:pPr>
    </w:p>
    <w:p w14:paraId="36F504DD" w14:textId="77777777" w:rsidR="00FA3DA7" w:rsidRPr="0006135B" w:rsidRDefault="00FA3DA7" w:rsidP="00FA3DA7">
      <w:pPr>
        <w:tabs>
          <w:tab w:val="left" w:pos="2520"/>
        </w:tabs>
        <w:jc w:val="both"/>
        <w:rPr>
          <w:rFonts w:ascii="Montserrat" w:hAnsi="Montserrat" w:cs="Arial"/>
          <w:sz w:val="16"/>
          <w:szCs w:val="16"/>
        </w:rPr>
      </w:pPr>
      <w:r w:rsidRPr="0006135B">
        <w:rPr>
          <w:rFonts w:ascii="Montserrat" w:hAnsi="Montserrat" w:cs="Arial"/>
          <w:b/>
          <w:sz w:val="16"/>
          <w:szCs w:val="16"/>
        </w:rPr>
        <w:lastRenderedPageBreak/>
        <w:t xml:space="preserve">“LAS PARTES” </w:t>
      </w:r>
      <w:r w:rsidRPr="0006135B">
        <w:rPr>
          <w:rFonts w:ascii="Montserrat" w:hAnsi="Montserrat" w:cs="Arial"/>
          <w:sz w:val="16"/>
          <w:szCs w:val="16"/>
        </w:rPr>
        <w:t>se obligan a sujetarse estrictamente para el suministro de bienes o prestación de los servicios o arrendamiento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14:paraId="70C869F3" w14:textId="77777777" w:rsidR="00FA3DA7" w:rsidRPr="0006135B" w:rsidRDefault="00FA3DA7" w:rsidP="00FA3DA7">
      <w:pPr>
        <w:shd w:val="clear" w:color="auto" w:fill="FFFFFF"/>
        <w:jc w:val="both"/>
        <w:textAlignment w:val="baseline"/>
        <w:rPr>
          <w:rFonts w:ascii="Montserrat" w:hAnsi="Montserrat" w:cs="Arial"/>
          <w:b/>
          <w:color w:val="333333"/>
          <w:sz w:val="16"/>
          <w:szCs w:val="16"/>
          <w:lang w:eastAsia="es-MX"/>
        </w:rPr>
      </w:pPr>
    </w:p>
    <w:p w14:paraId="53957D0C" w14:textId="77777777" w:rsidR="00FA3DA7" w:rsidRPr="0006135B" w:rsidRDefault="00FA3DA7" w:rsidP="00FA3DA7">
      <w:pPr>
        <w:tabs>
          <w:tab w:val="left" w:pos="2520"/>
        </w:tabs>
        <w:jc w:val="both"/>
        <w:rPr>
          <w:rFonts w:ascii="Montserrat" w:hAnsi="Montserrat" w:cs="Arial"/>
          <w:b/>
          <w:sz w:val="16"/>
          <w:szCs w:val="16"/>
        </w:rPr>
      </w:pPr>
      <w:r w:rsidRPr="0006135B">
        <w:rPr>
          <w:rFonts w:ascii="Montserrat" w:hAnsi="Montserrat" w:cs="Arial"/>
          <w:b/>
          <w:sz w:val="16"/>
          <w:szCs w:val="16"/>
        </w:rPr>
        <w:t>TRIGÉSIMA SEXTA. JURISDICCIÓN</w:t>
      </w:r>
    </w:p>
    <w:p w14:paraId="28EB133F" w14:textId="77777777" w:rsidR="00FA3DA7" w:rsidRPr="0006135B" w:rsidRDefault="00FA3DA7" w:rsidP="00FA3DA7">
      <w:pPr>
        <w:tabs>
          <w:tab w:val="left" w:pos="2520"/>
        </w:tabs>
        <w:jc w:val="both"/>
        <w:rPr>
          <w:rFonts w:ascii="Montserrat" w:hAnsi="Montserrat" w:cs="Arial"/>
          <w:b/>
          <w:sz w:val="16"/>
          <w:szCs w:val="16"/>
        </w:rPr>
      </w:pPr>
    </w:p>
    <w:p w14:paraId="5D4E2237" w14:textId="77777777" w:rsidR="00FA3DA7" w:rsidRPr="0006135B" w:rsidRDefault="00FA3DA7" w:rsidP="00FA3DA7">
      <w:pPr>
        <w:shd w:val="clear" w:color="auto" w:fill="FFFFFF"/>
        <w:jc w:val="both"/>
        <w:textAlignment w:val="baseline"/>
        <w:rPr>
          <w:rFonts w:ascii="Montserrat" w:hAnsi="Montserrat" w:cs="Arial"/>
          <w:b/>
          <w:color w:val="333333"/>
          <w:sz w:val="16"/>
          <w:szCs w:val="16"/>
          <w:lang w:eastAsia="es-MX"/>
        </w:rPr>
      </w:pPr>
      <w:r w:rsidRPr="0006135B">
        <w:rPr>
          <w:rFonts w:ascii="Montserrat" w:hAnsi="Montserrat" w:cs="Arial"/>
          <w:b/>
          <w:sz w:val="16"/>
          <w:szCs w:val="16"/>
        </w:rPr>
        <w:t>“LAS PARTES”</w:t>
      </w:r>
      <w:r w:rsidRPr="0006135B">
        <w:rPr>
          <w:rFonts w:ascii="Montserrat" w:hAnsi="Montserrat" w:cs="Arial"/>
          <w:sz w:val="16"/>
          <w:szCs w:val="16"/>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19837904" w14:textId="77777777" w:rsidR="00FA3DA7" w:rsidRPr="0006135B" w:rsidRDefault="00FA3DA7" w:rsidP="00FA3DA7">
      <w:pPr>
        <w:shd w:val="clear" w:color="auto" w:fill="FFFFFF"/>
        <w:spacing w:after="150" w:line="300" w:lineRule="atLeast"/>
        <w:jc w:val="both"/>
        <w:rPr>
          <w:rFonts w:ascii="Montserrat" w:hAnsi="Montserrat" w:cs="Arial"/>
          <w:color w:val="333333"/>
          <w:sz w:val="16"/>
          <w:szCs w:val="16"/>
          <w:lang w:eastAsia="es-MX"/>
        </w:rPr>
      </w:pPr>
    </w:p>
    <w:p w14:paraId="63C64A8B" w14:textId="77777777" w:rsidR="00FA3DA7" w:rsidRPr="0006135B" w:rsidRDefault="00FA3DA7" w:rsidP="00FA3DA7">
      <w:pPr>
        <w:pStyle w:val="Prrafodelista"/>
        <w:ind w:left="720"/>
        <w:jc w:val="center"/>
        <w:rPr>
          <w:rFonts w:ascii="Montserrat" w:hAnsi="Montserrat" w:cs="Arial"/>
          <w:sz w:val="16"/>
          <w:szCs w:val="16"/>
        </w:rPr>
      </w:pPr>
      <w:r w:rsidRPr="0006135B">
        <w:rPr>
          <w:rFonts w:ascii="Montserrat" w:hAnsi="Montserrat" w:cs="Arial"/>
          <w:b/>
          <w:sz w:val="16"/>
          <w:szCs w:val="16"/>
        </w:rPr>
        <w:t>FIRMANTES O SUSCRIPCIÓN.</w:t>
      </w:r>
    </w:p>
    <w:p w14:paraId="4926AA43" w14:textId="77777777" w:rsidR="00FA3DA7" w:rsidRPr="0006135B" w:rsidRDefault="00FA3DA7" w:rsidP="00FA3DA7">
      <w:pPr>
        <w:jc w:val="both"/>
        <w:rPr>
          <w:rFonts w:ascii="Montserrat" w:hAnsi="Montserrat" w:cs="Arial"/>
          <w:sz w:val="16"/>
          <w:szCs w:val="16"/>
        </w:rPr>
      </w:pPr>
    </w:p>
    <w:p w14:paraId="6B5E982A" w14:textId="77777777" w:rsidR="00FA3DA7" w:rsidRPr="0006135B" w:rsidRDefault="00FA3DA7" w:rsidP="00FA3DA7">
      <w:pPr>
        <w:tabs>
          <w:tab w:val="left" w:pos="2520"/>
        </w:tabs>
        <w:jc w:val="both"/>
        <w:rPr>
          <w:rFonts w:ascii="Montserrat" w:hAnsi="Montserrat" w:cs="Arial"/>
          <w:sz w:val="16"/>
          <w:szCs w:val="16"/>
        </w:rPr>
      </w:pPr>
      <w:r w:rsidRPr="0006135B">
        <w:rPr>
          <w:rFonts w:ascii="Montserrat" w:hAnsi="Montserrat" w:cs="Arial"/>
          <w:sz w:val="16"/>
          <w:szCs w:val="16"/>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27007C92" w14:textId="77777777" w:rsidR="00FA3DA7" w:rsidRPr="0006135B" w:rsidRDefault="00FA3DA7" w:rsidP="00FA3DA7">
      <w:pPr>
        <w:tabs>
          <w:tab w:val="left" w:pos="2520"/>
        </w:tabs>
        <w:jc w:val="both"/>
        <w:rPr>
          <w:rFonts w:ascii="Montserrat" w:hAnsi="Montserrat" w:cs="Arial"/>
          <w:sz w:val="16"/>
          <w:szCs w:val="16"/>
        </w:rPr>
      </w:pPr>
    </w:p>
    <w:p w14:paraId="58B7A383" w14:textId="77777777" w:rsidR="00FA3DA7" w:rsidRPr="0006135B" w:rsidRDefault="00FA3DA7" w:rsidP="00FA3DA7">
      <w:pPr>
        <w:tabs>
          <w:tab w:val="left" w:pos="2520"/>
        </w:tabs>
        <w:jc w:val="both"/>
        <w:rPr>
          <w:rFonts w:ascii="Montserrat" w:hAnsi="Montserrat" w:cs="Arial"/>
          <w:sz w:val="16"/>
          <w:szCs w:val="16"/>
        </w:rPr>
      </w:pPr>
      <w:r w:rsidRPr="0006135B">
        <w:rPr>
          <w:rFonts w:ascii="Montserrat" w:hAnsi="Montserrat" w:cs="Arial"/>
          <w:sz w:val="16"/>
          <w:szCs w:val="16"/>
        </w:rPr>
        <w:t>Las facultades de los servidores públicos comúnmente se enuncian o describen en la normatividad interna de cada dependencia o entidad como puede ser, estatuto orgánico, reglamento interno, manual de organización, manual de procedimientos, POBALINES, entre otros.</w:t>
      </w:r>
    </w:p>
    <w:p w14:paraId="1808B474" w14:textId="77777777" w:rsidR="00FA3DA7" w:rsidRPr="0006135B" w:rsidRDefault="00FA3DA7" w:rsidP="00FA3DA7">
      <w:pPr>
        <w:tabs>
          <w:tab w:val="left" w:pos="2520"/>
        </w:tabs>
        <w:jc w:val="both"/>
        <w:rPr>
          <w:rFonts w:ascii="Montserrat" w:hAnsi="Montserrat" w:cs="Arial"/>
          <w:sz w:val="16"/>
          <w:szCs w:val="16"/>
        </w:rPr>
      </w:pPr>
    </w:p>
    <w:p w14:paraId="20FF9425" w14:textId="77777777" w:rsidR="00FA3DA7" w:rsidRPr="0006135B" w:rsidRDefault="00FA3DA7" w:rsidP="00FA3DA7">
      <w:pPr>
        <w:jc w:val="both"/>
        <w:rPr>
          <w:rFonts w:ascii="Montserrat" w:hAnsi="Montserrat" w:cs="Arial"/>
          <w:b/>
          <w:sz w:val="16"/>
          <w:szCs w:val="16"/>
          <w:u w:val="single"/>
        </w:rPr>
      </w:pPr>
      <w:r w:rsidRPr="0006135B">
        <w:rPr>
          <w:rFonts w:ascii="Montserrat" w:hAnsi="Montserrat" w:cs="Arial"/>
          <w:sz w:val="16"/>
          <w:szCs w:val="16"/>
        </w:rPr>
        <w:t xml:space="preserve">Por lo anteriormente expuesto, tanto </w:t>
      </w:r>
      <w:r w:rsidRPr="0006135B">
        <w:rPr>
          <w:rFonts w:ascii="Montserrat" w:hAnsi="Montserrat" w:cs="Arial"/>
          <w:b/>
          <w:sz w:val="16"/>
          <w:szCs w:val="16"/>
        </w:rPr>
        <w:t>“LA DEPENDENCIA O ENTIDAD”</w:t>
      </w:r>
      <w:r w:rsidRPr="0006135B">
        <w:rPr>
          <w:rFonts w:ascii="Montserrat" w:hAnsi="Montserrat" w:cs="Arial"/>
          <w:sz w:val="16"/>
          <w:szCs w:val="16"/>
        </w:rPr>
        <w:t xml:space="preserve"> como </w:t>
      </w:r>
      <w:r w:rsidRPr="0006135B">
        <w:rPr>
          <w:rFonts w:ascii="Montserrat" w:hAnsi="Montserrat" w:cs="Arial"/>
          <w:b/>
          <w:sz w:val="16"/>
          <w:szCs w:val="16"/>
        </w:rPr>
        <w:t>“EL PROVEEDOR”</w:t>
      </w:r>
      <w:r w:rsidRPr="0006135B">
        <w:rPr>
          <w:rFonts w:ascii="Montserrat" w:hAnsi="Montserrat" w:cs="Arial"/>
          <w:sz w:val="16"/>
          <w:szCs w:val="16"/>
        </w:rPr>
        <w:t xml:space="preserve">, declaran estar conformes y bien enterados de las consecuencias, valor y alcance legal de todas y cada una de las estipulaciones que el presente instrumento jurídico contiene, por lo que lo ratifican y firman </w:t>
      </w:r>
      <w:r w:rsidRPr="0006135B">
        <w:rPr>
          <w:rFonts w:ascii="Montserrat" w:hAnsi="Montserrat" w:cs="Arial"/>
          <w:b/>
          <w:sz w:val="16"/>
          <w:szCs w:val="16"/>
          <w:u w:val="single"/>
        </w:rPr>
        <w:t>e</w:t>
      </w:r>
      <w:r w:rsidRPr="0006135B">
        <w:rPr>
          <w:rFonts w:ascii="Montserrat" w:hAnsi="Montserrat" w:cs="Arial"/>
          <w:sz w:val="16"/>
          <w:szCs w:val="16"/>
        </w:rPr>
        <w:t>lectrónicamente en las fechas especificadas en cada firma electrónica</w:t>
      </w:r>
      <w:r w:rsidRPr="0006135B">
        <w:rPr>
          <w:rFonts w:ascii="Montserrat" w:hAnsi="Montserrat" w:cs="Arial"/>
          <w:b/>
          <w:sz w:val="16"/>
          <w:szCs w:val="16"/>
          <w:u w:val="single"/>
        </w:rPr>
        <w:t>.</w:t>
      </w:r>
    </w:p>
    <w:p w14:paraId="07E3064B" w14:textId="77777777" w:rsidR="00FA3DA7" w:rsidRPr="0006135B" w:rsidRDefault="00FA3DA7" w:rsidP="00FA3DA7">
      <w:pPr>
        <w:jc w:val="both"/>
        <w:rPr>
          <w:rFonts w:ascii="Montserrat" w:hAnsi="Montserrat" w:cs="Arial"/>
          <w:b/>
          <w:sz w:val="16"/>
          <w:szCs w:val="16"/>
          <w:u w:val="single"/>
        </w:rPr>
      </w:pPr>
    </w:p>
    <w:p w14:paraId="2B751D3A" w14:textId="77777777" w:rsidR="00FA3DA7" w:rsidRPr="0006135B" w:rsidRDefault="00FA3DA7" w:rsidP="00FA3DA7">
      <w:pPr>
        <w:jc w:val="both"/>
        <w:rPr>
          <w:rFonts w:ascii="Montserrat" w:hAnsi="Montserrat" w:cs="Arial"/>
          <w:sz w:val="16"/>
          <w:szCs w:val="16"/>
        </w:rPr>
      </w:pPr>
    </w:p>
    <w:p w14:paraId="46EEF377" w14:textId="77777777" w:rsidR="00FA3DA7" w:rsidRPr="0006135B" w:rsidRDefault="00FA3DA7" w:rsidP="00FA3DA7">
      <w:pPr>
        <w:jc w:val="both"/>
        <w:rPr>
          <w:rFonts w:ascii="Montserrat" w:hAnsi="Montserrat" w:cs="Arial"/>
          <w:sz w:val="16"/>
          <w:szCs w:val="16"/>
        </w:rPr>
      </w:pPr>
    </w:p>
    <w:p w14:paraId="57FEFB50" w14:textId="77777777" w:rsidR="00FA3DA7" w:rsidRPr="0006135B" w:rsidRDefault="00FA3DA7" w:rsidP="00FA3DA7">
      <w:pPr>
        <w:jc w:val="center"/>
        <w:rPr>
          <w:rFonts w:ascii="Montserrat" w:hAnsi="Montserrat" w:cs="Arial"/>
          <w:b/>
          <w:sz w:val="16"/>
          <w:szCs w:val="16"/>
        </w:rPr>
      </w:pPr>
      <w:r w:rsidRPr="0006135B">
        <w:rPr>
          <w:rFonts w:ascii="Montserrat" w:hAnsi="Montserrat" w:cs="Arial"/>
          <w:b/>
          <w:sz w:val="16"/>
          <w:szCs w:val="16"/>
        </w:rPr>
        <w:t xml:space="preserve">POR: </w:t>
      </w:r>
    </w:p>
    <w:p w14:paraId="6BFC1928" w14:textId="77777777" w:rsidR="00FA3DA7" w:rsidRPr="0006135B" w:rsidRDefault="00FA3DA7" w:rsidP="00FA3DA7">
      <w:pPr>
        <w:jc w:val="center"/>
        <w:rPr>
          <w:rFonts w:ascii="Montserrat" w:hAnsi="Montserrat" w:cs="Arial"/>
          <w:b/>
          <w:sz w:val="16"/>
          <w:szCs w:val="16"/>
        </w:rPr>
      </w:pPr>
      <w:r w:rsidRPr="0006135B">
        <w:rPr>
          <w:rFonts w:ascii="Montserrat" w:hAnsi="Montserrat" w:cs="Arial"/>
          <w:b/>
          <w:sz w:val="16"/>
          <w:szCs w:val="16"/>
        </w:rPr>
        <w:t>“LA DEPENDENCIA O ENTIDAD”</w:t>
      </w:r>
    </w:p>
    <w:p w14:paraId="415DFF5A" w14:textId="77777777" w:rsidR="00FA3DA7" w:rsidRPr="0006135B" w:rsidRDefault="00FA3DA7" w:rsidP="00FA3DA7">
      <w:pPr>
        <w:jc w:val="center"/>
        <w:rPr>
          <w:rFonts w:ascii="Montserrat" w:hAnsi="Montserrat" w:cs="Arial"/>
          <w:b/>
          <w:sz w:val="16"/>
          <w:szCs w:val="16"/>
        </w:rPr>
      </w:pPr>
    </w:p>
    <w:p w14:paraId="4E1A0838" w14:textId="77777777" w:rsidR="00FA3DA7" w:rsidRPr="0006135B" w:rsidRDefault="00FA3DA7" w:rsidP="00FA3DA7">
      <w:pPr>
        <w:jc w:val="center"/>
        <w:rPr>
          <w:rFonts w:ascii="Montserrat" w:hAnsi="Montserrat" w:cs="Arial"/>
          <w:b/>
          <w:sz w:val="16"/>
          <w:szCs w:val="16"/>
        </w:rPr>
      </w:pPr>
    </w:p>
    <w:tbl>
      <w:tblPr>
        <w:tblStyle w:val="Tablaconcuadrcula"/>
        <w:tblW w:w="0" w:type="auto"/>
        <w:tblLook w:val="04A0" w:firstRow="1" w:lastRow="0" w:firstColumn="1" w:lastColumn="0" w:noHBand="0" w:noVBand="1"/>
      </w:tblPr>
      <w:tblGrid>
        <w:gridCol w:w="3426"/>
        <w:gridCol w:w="3458"/>
        <w:gridCol w:w="2510"/>
      </w:tblGrid>
      <w:tr w:rsidR="00FA3DA7" w:rsidRPr="0006135B" w14:paraId="75AD3BF5" w14:textId="77777777" w:rsidTr="00787F89">
        <w:tc>
          <w:tcPr>
            <w:tcW w:w="3426" w:type="dxa"/>
          </w:tcPr>
          <w:p w14:paraId="57BA3518" w14:textId="77777777" w:rsidR="00FA3DA7" w:rsidRPr="0006135B" w:rsidRDefault="00FA3DA7" w:rsidP="00787F89">
            <w:pPr>
              <w:jc w:val="center"/>
              <w:rPr>
                <w:rFonts w:ascii="Montserrat" w:hAnsi="Montserrat" w:cs="Arial"/>
                <w:b/>
                <w:sz w:val="16"/>
                <w:szCs w:val="16"/>
              </w:rPr>
            </w:pPr>
          </w:p>
          <w:p w14:paraId="1D93B103"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sz w:val="16"/>
                <w:szCs w:val="16"/>
              </w:rPr>
              <w:t>NOMBRE</w:t>
            </w:r>
          </w:p>
          <w:p w14:paraId="45FA8B05" w14:textId="77777777" w:rsidR="00FA3DA7" w:rsidRPr="0006135B" w:rsidRDefault="00FA3DA7" w:rsidP="00787F89">
            <w:pPr>
              <w:rPr>
                <w:rFonts w:ascii="Montserrat" w:hAnsi="Montserrat" w:cs="Arial"/>
                <w:b/>
                <w:sz w:val="16"/>
                <w:szCs w:val="16"/>
              </w:rPr>
            </w:pPr>
          </w:p>
        </w:tc>
        <w:tc>
          <w:tcPr>
            <w:tcW w:w="3458" w:type="dxa"/>
          </w:tcPr>
          <w:p w14:paraId="37B40ADF" w14:textId="77777777" w:rsidR="00FA3DA7" w:rsidRPr="0006135B" w:rsidRDefault="00FA3DA7" w:rsidP="00787F89">
            <w:pPr>
              <w:jc w:val="center"/>
              <w:rPr>
                <w:rFonts w:ascii="Montserrat" w:hAnsi="Montserrat" w:cs="Arial"/>
                <w:b/>
                <w:sz w:val="16"/>
                <w:szCs w:val="16"/>
              </w:rPr>
            </w:pPr>
          </w:p>
          <w:p w14:paraId="1111CE81"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sz w:val="16"/>
                <w:szCs w:val="16"/>
              </w:rPr>
              <w:t xml:space="preserve">CARGO </w:t>
            </w:r>
          </w:p>
        </w:tc>
        <w:tc>
          <w:tcPr>
            <w:tcW w:w="2510" w:type="dxa"/>
          </w:tcPr>
          <w:p w14:paraId="732BD4E5" w14:textId="77777777" w:rsidR="00FA3DA7" w:rsidRPr="0006135B" w:rsidRDefault="00FA3DA7" w:rsidP="00787F89">
            <w:pPr>
              <w:jc w:val="center"/>
              <w:rPr>
                <w:rFonts w:ascii="Montserrat" w:hAnsi="Montserrat" w:cs="Arial"/>
                <w:b/>
                <w:sz w:val="16"/>
                <w:szCs w:val="16"/>
              </w:rPr>
            </w:pPr>
          </w:p>
          <w:p w14:paraId="73935192"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sz w:val="16"/>
                <w:szCs w:val="16"/>
              </w:rPr>
              <w:t>R.F.C.</w:t>
            </w:r>
          </w:p>
        </w:tc>
      </w:tr>
      <w:tr w:rsidR="00FA3DA7" w:rsidRPr="0006135B" w14:paraId="06C800E4" w14:textId="77777777" w:rsidTr="00787F89">
        <w:tc>
          <w:tcPr>
            <w:tcW w:w="3426" w:type="dxa"/>
          </w:tcPr>
          <w:p w14:paraId="11E211D4"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bCs/>
                <w:sz w:val="16"/>
                <w:szCs w:val="16"/>
              </w:rPr>
              <w:lastRenderedPageBreak/>
              <w:t>12</w:t>
            </w:r>
            <w:r w:rsidRPr="0006135B">
              <w:rPr>
                <w:rFonts w:ascii="Montserrat" w:hAnsi="Montserrat" w:cs="Arial"/>
                <w:sz w:val="16"/>
                <w:szCs w:val="16"/>
                <w:u w:val="single"/>
              </w:rPr>
              <w:t xml:space="preserve"> (NOMBRE DEL REPRESENTANTE DE LA DEPENDENCIA O ENTIDAD</w:t>
            </w:r>
          </w:p>
          <w:p w14:paraId="28D2B42E" w14:textId="77777777" w:rsidR="00FA3DA7" w:rsidRPr="0006135B" w:rsidRDefault="00FA3DA7" w:rsidP="00787F89">
            <w:pPr>
              <w:jc w:val="center"/>
              <w:rPr>
                <w:rFonts w:ascii="Montserrat" w:hAnsi="Montserrat" w:cs="Arial"/>
                <w:b/>
                <w:sz w:val="16"/>
                <w:szCs w:val="16"/>
              </w:rPr>
            </w:pPr>
          </w:p>
        </w:tc>
        <w:tc>
          <w:tcPr>
            <w:tcW w:w="3458" w:type="dxa"/>
          </w:tcPr>
          <w:p w14:paraId="36570B19"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bCs/>
                <w:sz w:val="16"/>
                <w:szCs w:val="16"/>
              </w:rPr>
              <w:t>13</w:t>
            </w:r>
            <w:r w:rsidRPr="0006135B">
              <w:rPr>
                <w:rFonts w:ascii="Montserrat" w:hAnsi="Montserrat" w:cs="Arial"/>
                <w:sz w:val="16"/>
                <w:szCs w:val="16"/>
                <w:u w:val="single"/>
              </w:rPr>
              <w:t xml:space="preserve"> (CARGO DEL REPRESENTANTE DE LA DEPENDENCIA O ENTIDAD</w:t>
            </w:r>
          </w:p>
          <w:p w14:paraId="44519560" w14:textId="77777777" w:rsidR="00FA3DA7" w:rsidRPr="0006135B" w:rsidRDefault="00FA3DA7" w:rsidP="00787F89">
            <w:pPr>
              <w:jc w:val="center"/>
              <w:rPr>
                <w:rFonts w:ascii="Montserrat" w:hAnsi="Montserrat" w:cs="Arial"/>
                <w:b/>
                <w:sz w:val="16"/>
                <w:szCs w:val="16"/>
              </w:rPr>
            </w:pPr>
          </w:p>
        </w:tc>
        <w:tc>
          <w:tcPr>
            <w:tcW w:w="2510" w:type="dxa"/>
          </w:tcPr>
          <w:p w14:paraId="08DC4ECF"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bCs/>
                <w:sz w:val="16"/>
                <w:szCs w:val="16"/>
              </w:rPr>
              <w:t>14</w:t>
            </w:r>
            <w:r w:rsidRPr="0006135B">
              <w:rPr>
                <w:rFonts w:ascii="Montserrat" w:hAnsi="Montserrat" w:cs="Arial"/>
                <w:sz w:val="16"/>
                <w:szCs w:val="16"/>
                <w:u w:val="single"/>
              </w:rPr>
              <w:t xml:space="preserve"> (R.F.C. DEL REPRESENTANTE DE LA DEPENDENCIA O ENTIDAD</w:t>
            </w:r>
          </w:p>
        </w:tc>
      </w:tr>
      <w:tr w:rsidR="00FA3DA7" w:rsidRPr="0006135B" w14:paraId="42BBDDDE" w14:textId="77777777" w:rsidTr="00787F89">
        <w:tc>
          <w:tcPr>
            <w:tcW w:w="3426" w:type="dxa"/>
          </w:tcPr>
          <w:p w14:paraId="41D6EC51" w14:textId="77777777" w:rsidR="00FA3DA7" w:rsidRPr="0006135B" w:rsidRDefault="00FA3DA7" w:rsidP="00787F89">
            <w:pPr>
              <w:jc w:val="center"/>
              <w:rPr>
                <w:rFonts w:ascii="Montserrat" w:hAnsi="Montserrat" w:cs="Arial"/>
                <w:b/>
                <w:sz w:val="16"/>
                <w:szCs w:val="16"/>
              </w:rPr>
            </w:pPr>
          </w:p>
          <w:p w14:paraId="6D34AFD2"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bCs/>
                <w:sz w:val="16"/>
                <w:szCs w:val="16"/>
              </w:rPr>
              <w:t>16</w:t>
            </w:r>
            <w:r w:rsidRPr="0006135B">
              <w:rPr>
                <w:rFonts w:ascii="Montserrat" w:hAnsi="Montserrat" w:cs="Arial"/>
                <w:sz w:val="16"/>
                <w:szCs w:val="16"/>
                <w:u w:val="single"/>
              </w:rPr>
              <w:t xml:space="preserve"> (NOMBRE DEL ADMINISTRADOR DEL CONTRATO) </w:t>
            </w:r>
          </w:p>
          <w:p w14:paraId="194A07AC" w14:textId="77777777" w:rsidR="00FA3DA7" w:rsidRPr="0006135B" w:rsidRDefault="00FA3DA7" w:rsidP="00787F89">
            <w:pPr>
              <w:rPr>
                <w:rFonts w:ascii="Montserrat" w:hAnsi="Montserrat" w:cs="Arial"/>
                <w:b/>
                <w:sz w:val="16"/>
                <w:szCs w:val="16"/>
              </w:rPr>
            </w:pPr>
          </w:p>
        </w:tc>
        <w:tc>
          <w:tcPr>
            <w:tcW w:w="3458" w:type="dxa"/>
          </w:tcPr>
          <w:p w14:paraId="4815190A" w14:textId="77777777" w:rsidR="00FA3DA7" w:rsidRPr="0006135B" w:rsidRDefault="00FA3DA7" w:rsidP="00787F89">
            <w:pPr>
              <w:jc w:val="center"/>
              <w:rPr>
                <w:rFonts w:ascii="Montserrat" w:hAnsi="Montserrat" w:cs="Arial"/>
                <w:b/>
                <w:sz w:val="16"/>
                <w:szCs w:val="16"/>
              </w:rPr>
            </w:pPr>
          </w:p>
          <w:p w14:paraId="6C6E8061"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bCs/>
                <w:sz w:val="16"/>
                <w:szCs w:val="16"/>
              </w:rPr>
              <w:t>17</w:t>
            </w:r>
            <w:r w:rsidRPr="0006135B">
              <w:rPr>
                <w:rFonts w:ascii="Montserrat" w:hAnsi="Montserrat" w:cs="Arial"/>
                <w:sz w:val="16"/>
                <w:szCs w:val="16"/>
                <w:u w:val="single"/>
              </w:rPr>
              <w:t xml:space="preserve"> (CARGO DEL ADMINISTRADOR DEL CONTRATO) </w:t>
            </w:r>
          </w:p>
          <w:p w14:paraId="663FEAB8" w14:textId="77777777" w:rsidR="00FA3DA7" w:rsidRPr="0006135B" w:rsidRDefault="00FA3DA7" w:rsidP="00787F89">
            <w:pPr>
              <w:jc w:val="center"/>
              <w:rPr>
                <w:rFonts w:ascii="Montserrat" w:hAnsi="Montserrat" w:cs="Arial"/>
                <w:b/>
                <w:sz w:val="16"/>
                <w:szCs w:val="16"/>
              </w:rPr>
            </w:pPr>
          </w:p>
        </w:tc>
        <w:tc>
          <w:tcPr>
            <w:tcW w:w="2510" w:type="dxa"/>
          </w:tcPr>
          <w:p w14:paraId="3D1C7AD2" w14:textId="77777777" w:rsidR="00FA3DA7" w:rsidRPr="0006135B" w:rsidRDefault="00FA3DA7" w:rsidP="00787F89">
            <w:pPr>
              <w:jc w:val="center"/>
              <w:rPr>
                <w:rFonts w:ascii="Montserrat" w:hAnsi="Montserrat" w:cs="Arial"/>
                <w:b/>
                <w:sz w:val="16"/>
                <w:szCs w:val="16"/>
              </w:rPr>
            </w:pPr>
          </w:p>
          <w:p w14:paraId="08A0AC4D"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bCs/>
                <w:sz w:val="16"/>
                <w:szCs w:val="16"/>
              </w:rPr>
              <w:t>18</w:t>
            </w:r>
            <w:r w:rsidRPr="0006135B">
              <w:rPr>
                <w:rFonts w:ascii="Montserrat" w:hAnsi="Montserrat" w:cs="Arial"/>
                <w:sz w:val="16"/>
                <w:szCs w:val="16"/>
                <w:u w:val="single"/>
              </w:rPr>
              <w:t xml:space="preserve"> (R.F.C. DEL ADMINISTRADOR DEL CONTRATO) </w:t>
            </w:r>
          </w:p>
          <w:p w14:paraId="16FEA991" w14:textId="77777777" w:rsidR="00FA3DA7" w:rsidRPr="0006135B" w:rsidRDefault="00FA3DA7" w:rsidP="00787F89">
            <w:pPr>
              <w:jc w:val="center"/>
              <w:rPr>
                <w:rFonts w:ascii="Montserrat" w:hAnsi="Montserrat" w:cs="Arial"/>
                <w:b/>
                <w:sz w:val="16"/>
                <w:szCs w:val="16"/>
              </w:rPr>
            </w:pPr>
          </w:p>
        </w:tc>
      </w:tr>
      <w:tr w:rsidR="00FA3DA7" w:rsidRPr="0006135B" w14:paraId="22C2212A" w14:textId="77777777" w:rsidTr="00787F89">
        <w:tc>
          <w:tcPr>
            <w:tcW w:w="3426" w:type="dxa"/>
          </w:tcPr>
          <w:p w14:paraId="3C3B5E59" w14:textId="77777777" w:rsidR="00FA3DA7" w:rsidRPr="0006135B" w:rsidRDefault="00FA3DA7" w:rsidP="00787F89">
            <w:pPr>
              <w:jc w:val="center"/>
              <w:rPr>
                <w:rFonts w:ascii="Montserrat" w:hAnsi="Montserrat" w:cs="Arial"/>
                <w:b/>
                <w:sz w:val="16"/>
                <w:szCs w:val="16"/>
              </w:rPr>
            </w:pPr>
          </w:p>
          <w:p w14:paraId="4C9F47DC"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bCs/>
                <w:sz w:val="16"/>
                <w:szCs w:val="16"/>
              </w:rPr>
              <w:t>20</w:t>
            </w:r>
            <w:r w:rsidRPr="0006135B">
              <w:rPr>
                <w:rFonts w:ascii="Montserrat" w:hAnsi="Montserrat" w:cs="Arial"/>
                <w:sz w:val="16"/>
                <w:szCs w:val="16"/>
                <w:u w:val="single"/>
              </w:rPr>
              <w:t xml:space="preserve"> (NOMBRE DEL FIRMANTE X) </w:t>
            </w:r>
          </w:p>
          <w:p w14:paraId="1594A05C" w14:textId="77777777" w:rsidR="00FA3DA7" w:rsidRPr="0006135B" w:rsidRDefault="00FA3DA7" w:rsidP="00787F89">
            <w:pPr>
              <w:jc w:val="center"/>
              <w:rPr>
                <w:rFonts w:ascii="Montserrat" w:hAnsi="Montserrat" w:cs="Arial"/>
                <w:b/>
                <w:sz w:val="16"/>
                <w:szCs w:val="16"/>
              </w:rPr>
            </w:pPr>
          </w:p>
        </w:tc>
        <w:tc>
          <w:tcPr>
            <w:tcW w:w="3458" w:type="dxa"/>
          </w:tcPr>
          <w:p w14:paraId="01D8B04F" w14:textId="77777777" w:rsidR="00FA3DA7" w:rsidRPr="0006135B" w:rsidRDefault="00FA3DA7" w:rsidP="00787F89">
            <w:pPr>
              <w:jc w:val="center"/>
              <w:rPr>
                <w:rFonts w:ascii="Montserrat" w:hAnsi="Montserrat" w:cs="Arial"/>
                <w:b/>
                <w:sz w:val="16"/>
                <w:szCs w:val="16"/>
              </w:rPr>
            </w:pPr>
          </w:p>
          <w:p w14:paraId="70F073BA"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bCs/>
                <w:sz w:val="16"/>
                <w:szCs w:val="16"/>
              </w:rPr>
              <w:t>21</w:t>
            </w:r>
            <w:r w:rsidRPr="0006135B">
              <w:rPr>
                <w:rFonts w:ascii="Montserrat" w:hAnsi="Montserrat" w:cs="Arial"/>
                <w:sz w:val="16"/>
                <w:szCs w:val="16"/>
                <w:u w:val="single"/>
              </w:rPr>
              <w:t xml:space="preserve"> (CARGO DEL FIRMANTE X) </w:t>
            </w:r>
          </w:p>
          <w:p w14:paraId="5394AD25" w14:textId="77777777" w:rsidR="00FA3DA7" w:rsidRPr="0006135B" w:rsidRDefault="00FA3DA7" w:rsidP="00787F89">
            <w:pPr>
              <w:jc w:val="center"/>
              <w:rPr>
                <w:rFonts w:ascii="Montserrat" w:hAnsi="Montserrat" w:cs="Arial"/>
                <w:b/>
                <w:sz w:val="16"/>
                <w:szCs w:val="16"/>
              </w:rPr>
            </w:pPr>
          </w:p>
        </w:tc>
        <w:tc>
          <w:tcPr>
            <w:tcW w:w="2510" w:type="dxa"/>
          </w:tcPr>
          <w:p w14:paraId="09C337B1" w14:textId="77777777" w:rsidR="00FA3DA7" w:rsidRPr="0006135B" w:rsidRDefault="00FA3DA7" w:rsidP="00787F89">
            <w:pPr>
              <w:jc w:val="center"/>
              <w:rPr>
                <w:rFonts w:ascii="Montserrat" w:hAnsi="Montserrat" w:cs="Arial"/>
                <w:b/>
                <w:sz w:val="16"/>
                <w:szCs w:val="16"/>
              </w:rPr>
            </w:pPr>
          </w:p>
          <w:p w14:paraId="213C2D36"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bCs/>
                <w:sz w:val="16"/>
                <w:szCs w:val="16"/>
              </w:rPr>
              <w:t>22</w:t>
            </w:r>
            <w:r w:rsidRPr="0006135B">
              <w:rPr>
                <w:rFonts w:ascii="Montserrat" w:hAnsi="Montserrat" w:cs="Arial"/>
                <w:sz w:val="16"/>
                <w:szCs w:val="16"/>
                <w:u w:val="single"/>
              </w:rPr>
              <w:t xml:space="preserve"> (R.F.C. FIRMANTE X) </w:t>
            </w:r>
          </w:p>
          <w:p w14:paraId="1C9F3507" w14:textId="77777777" w:rsidR="00FA3DA7" w:rsidRPr="0006135B" w:rsidRDefault="00FA3DA7" w:rsidP="00787F89">
            <w:pPr>
              <w:jc w:val="center"/>
              <w:rPr>
                <w:rFonts w:ascii="Montserrat" w:hAnsi="Montserrat" w:cs="Arial"/>
                <w:b/>
                <w:sz w:val="16"/>
                <w:szCs w:val="16"/>
              </w:rPr>
            </w:pPr>
          </w:p>
        </w:tc>
      </w:tr>
    </w:tbl>
    <w:p w14:paraId="02A27DE6" w14:textId="77777777" w:rsidR="00FA3DA7" w:rsidRPr="0006135B" w:rsidRDefault="00FA3DA7" w:rsidP="00FA3DA7">
      <w:pPr>
        <w:jc w:val="center"/>
        <w:rPr>
          <w:rFonts w:ascii="Montserrat" w:hAnsi="Montserrat" w:cs="Arial"/>
          <w:b/>
          <w:sz w:val="16"/>
          <w:szCs w:val="16"/>
        </w:rPr>
      </w:pPr>
    </w:p>
    <w:p w14:paraId="2EC48FB0" w14:textId="77777777" w:rsidR="00FA3DA7" w:rsidRPr="0006135B" w:rsidRDefault="00FA3DA7" w:rsidP="00FA3DA7">
      <w:pPr>
        <w:jc w:val="center"/>
        <w:rPr>
          <w:rFonts w:ascii="Montserrat" w:hAnsi="Montserrat" w:cs="Arial"/>
          <w:b/>
          <w:sz w:val="16"/>
          <w:szCs w:val="16"/>
        </w:rPr>
      </w:pPr>
      <w:r w:rsidRPr="0006135B">
        <w:rPr>
          <w:rFonts w:ascii="Montserrat" w:hAnsi="Montserrat" w:cs="Arial"/>
          <w:b/>
          <w:sz w:val="16"/>
          <w:szCs w:val="16"/>
        </w:rPr>
        <w:t xml:space="preserve">POR: </w:t>
      </w:r>
    </w:p>
    <w:p w14:paraId="45C91015" w14:textId="77777777" w:rsidR="00FA3DA7" w:rsidRPr="0006135B" w:rsidRDefault="00FA3DA7" w:rsidP="00FA3DA7">
      <w:pPr>
        <w:jc w:val="center"/>
        <w:rPr>
          <w:rFonts w:ascii="Montserrat" w:hAnsi="Montserrat" w:cs="Arial"/>
          <w:b/>
          <w:sz w:val="16"/>
          <w:szCs w:val="16"/>
        </w:rPr>
      </w:pPr>
      <w:r w:rsidRPr="0006135B">
        <w:rPr>
          <w:rFonts w:ascii="Montserrat" w:hAnsi="Montserrat" w:cs="Arial"/>
          <w:b/>
          <w:sz w:val="16"/>
          <w:szCs w:val="16"/>
        </w:rPr>
        <w:t>“EL PROVEEDOR”</w:t>
      </w:r>
    </w:p>
    <w:p w14:paraId="4D7AC880" w14:textId="77777777" w:rsidR="00FA3DA7" w:rsidRPr="0006135B" w:rsidRDefault="00FA3DA7" w:rsidP="00FA3DA7">
      <w:pPr>
        <w:jc w:val="center"/>
        <w:rPr>
          <w:rFonts w:ascii="Montserrat" w:hAnsi="Montserrat" w:cs="Arial"/>
          <w:b/>
          <w:sz w:val="16"/>
          <w:szCs w:val="16"/>
        </w:rPr>
      </w:pPr>
    </w:p>
    <w:tbl>
      <w:tblPr>
        <w:tblStyle w:val="Tablaconcuadrcula"/>
        <w:tblW w:w="0" w:type="auto"/>
        <w:tblLook w:val="04A0" w:firstRow="1" w:lastRow="0" w:firstColumn="1" w:lastColumn="0" w:noHBand="0" w:noVBand="1"/>
      </w:tblPr>
      <w:tblGrid>
        <w:gridCol w:w="4631"/>
        <w:gridCol w:w="4763"/>
      </w:tblGrid>
      <w:tr w:rsidR="00FA3DA7" w:rsidRPr="0006135B" w14:paraId="3830FC9A" w14:textId="77777777" w:rsidTr="00787F89">
        <w:tc>
          <w:tcPr>
            <w:tcW w:w="4631" w:type="dxa"/>
          </w:tcPr>
          <w:p w14:paraId="7A6AAC4A" w14:textId="77777777" w:rsidR="00FA3DA7" w:rsidRPr="0006135B" w:rsidRDefault="00FA3DA7" w:rsidP="00787F89">
            <w:pPr>
              <w:jc w:val="center"/>
              <w:rPr>
                <w:rFonts w:ascii="Montserrat" w:hAnsi="Montserrat" w:cs="Arial"/>
                <w:b/>
                <w:sz w:val="16"/>
                <w:szCs w:val="16"/>
              </w:rPr>
            </w:pPr>
          </w:p>
          <w:p w14:paraId="69609242"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sz w:val="16"/>
                <w:szCs w:val="16"/>
              </w:rPr>
              <w:t>NOMBRE</w:t>
            </w:r>
          </w:p>
          <w:p w14:paraId="38D7E616" w14:textId="77777777" w:rsidR="00FA3DA7" w:rsidRPr="0006135B" w:rsidRDefault="00FA3DA7" w:rsidP="00787F89">
            <w:pPr>
              <w:jc w:val="center"/>
              <w:rPr>
                <w:rFonts w:ascii="Montserrat" w:hAnsi="Montserrat" w:cs="Arial"/>
                <w:b/>
                <w:sz w:val="16"/>
                <w:szCs w:val="16"/>
              </w:rPr>
            </w:pPr>
          </w:p>
        </w:tc>
        <w:tc>
          <w:tcPr>
            <w:tcW w:w="4763" w:type="dxa"/>
          </w:tcPr>
          <w:p w14:paraId="4DA2BA59" w14:textId="77777777" w:rsidR="00FA3DA7" w:rsidRPr="0006135B" w:rsidRDefault="00FA3DA7" w:rsidP="00787F89">
            <w:pPr>
              <w:jc w:val="center"/>
              <w:rPr>
                <w:rFonts w:ascii="Montserrat" w:hAnsi="Montserrat" w:cs="Arial"/>
                <w:b/>
                <w:sz w:val="16"/>
                <w:szCs w:val="16"/>
              </w:rPr>
            </w:pPr>
          </w:p>
          <w:p w14:paraId="76D3D8CC" w14:textId="77777777" w:rsidR="00FA3DA7" w:rsidRPr="0006135B" w:rsidRDefault="00FA3DA7" w:rsidP="00787F89">
            <w:pPr>
              <w:jc w:val="center"/>
              <w:rPr>
                <w:rFonts w:ascii="Montserrat" w:hAnsi="Montserrat" w:cs="Arial"/>
                <w:b/>
                <w:sz w:val="16"/>
                <w:szCs w:val="16"/>
              </w:rPr>
            </w:pPr>
            <w:r w:rsidRPr="0006135B">
              <w:rPr>
                <w:rFonts w:ascii="Montserrat" w:hAnsi="Montserrat" w:cs="Arial"/>
                <w:b/>
                <w:sz w:val="16"/>
                <w:szCs w:val="16"/>
              </w:rPr>
              <w:t>R.F.C.</w:t>
            </w:r>
          </w:p>
        </w:tc>
      </w:tr>
      <w:tr w:rsidR="00FA3DA7" w:rsidRPr="0006135B" w14:paraId="67F2F8FC" w14:textId="77777777" w:rsidTr="00787F89">
        <w:tc>
          <w:tcPr>
            <w:tcW w:w="4631" w:type="dxa"/>
          </w:tcPr>
          <w:p w14:paraId="4A576867" w14:textId="77777777" w:rsidR="00FA3DA7" w:rsidRPr="0006135B" w:rsidRDefault="00FA3DA7" w:rsidP="00787F89">
            <w:pPr>
              <w:jc w:val="center"/>
              <w:rPr>
                <w:rFonts w:ascii="Montserrat" w:hAnsi="Montserrat" w:cs="Arial"/>
                <w:b/>
                <w:sz w:val="16"/>
                <w:szCs w:val="16"/>
              </w:rPr>
            </w:pPr>
          </w:p>
          <w:p w14:paraId="164D03B3" w14:textId="77777777" w:rsidR="00FA3DA7" w:rsidRPr="0006135B" w:rsidRDefault="00FA3DA7" w:rsidP="00787F89">
            <w:pPr>
              <w:jc w:val="center"/>
              <w:rPr>
                <w:rFonts w:ascii="Montserrat" w:hAnsi="Montserrat" w:cs="Arial"/>
                <w:sz w:val="16"/>
                <w:szCs w:val="16"/>
                <w:u w:val="single"/>
              </w:rPr>
            </w:pPr>
            <w:r w:rsidRPr="0006135B">
              <w:rPr>
                <w:rFonts w:ascii="Montserrat" w:hAnsi="Montserrat" w:cs="Arial"/>
                <w:b/>
                <w:bCs/>
                <w:sz w:val="16"/>
                <w:szCs w:val="16"/>
              </w:rPr>
              <w:t>35</w:t>
            </w:r>
            <w:r w:rsidRPr="0006135B">
              <w:rPr>
                <w:rFonts w:ascii="Montserrat" w:hAnsi="Montserrat" w:cs="Arial"/>
                <w:b/>
                <w:sz w:val="16"/>
                <w:szCs w:val="16"/>
              </w:rPr>
              <w:t xml:space="preserve"> (</w:t>
            </w:r>
            <w:r w:rsidRPr="0006135B">
              <w:rPr>
                <w:rFonts w:ascii="Montserrat" w:hAnsi="Montserrat" w:cs="Arial"/>
                <w:sz w:val="16"/>
                <w:szCs w:val="16"/>
                <w:u w:val="single"/>
              </w:rPr>
              <w:t>RAZÓN SOCIAL DE LA PERSONA FÍSICA O MORAL)</w:t>
            </w:r>
          </w:p>
          <w:p w14:paraId="23939A0F" w14:textId="77777777" w:rsidR="00FA3DA7" w:rsidRPr="0006135B" w:rsidRDefault="00FA3DA7" w:rsidP="00787F89">
            <w:pPr>
              <w:jc w:val="center"/>
              <w:rPr>
                <w:rFonts w:ascii="Montserrat" w:hAnsi="Montserrat" w:cs="Arial"/>
                <w:b/>
                <w:sz w:val="16"/>
                <w:szCs w:val="16"/>
              </w:rPr>
            </w:pPr>
          </w:p>
        </w:tc>
        <w:tc>
          <w:tcPr>
            <w:tcW w:w="4763" w:type="dxa"/>
          </w:tcPr>
          <w:p w14:paraId="7089F57B" w14:textId="77777777" w:rsidR="00FA3DA7" w:rsidRPr="0006135B" w:rsidRDefault="00FA3DA7" w:rsidP="00787F89">
            <w:pPr>
              <w:jc w:val="center"/>
              <w:rPr>
                <w:rFonts w:ascii="Montserrat" w:hAnsi="Montserrat" w:cs="Arial"/>
                <w:b/>
                <w:sz w:val="16"/>
                <w:szCs w:val="16"/>
              </w:rPr>
            </w:pPr>
          </w:p>
          <w:p w14:paraId="779B6D2F" w14:textId="77777777" w:rsidR="00FA3DA7" w:rsidRPr="0006135B" w:rsidRDefault="00FA3DA7" w:rsidP="00787F89">
            <w:pPr>
              <w:jc w:val="center"/>
              <w:rPr>
                <w:rFonts w:ascii="Montserrat" w:hAnsi="Montserrat" w:cs="Arial"/>
                <w:sz w:val="16"/>
                <w:szCs w:val="16"/>
                <w:u w:val="single"/>
              </w:rPr>
            </w:pPr>
            <w:r w:rsidRPr="0006135B">
              <w:rPr>
                <w:rFonts w:ascii="Montserrat" w:hAnsi="Montserrat" w:cs="Arial"/>
                <w:b/>
                <w:bCs/>
                <w:sz w:val="16"/>
                <w:szCs w:val="16"/>
              </w:rPr>
              <w:t>38</w:t>
            </w:r>
            <w:r w:rsidRPr="0006135B">
              <w:rPr>
                <w:rFonts w:ascii="Montserrat" w:hAnsi="Montserrat" w:cs="Arial"/>
                <w:b/>
                <w:sz w:val="16"/>
                <w:szCs w:val="16"/>
              </w:rPr>
              <w:t xml:space="preserve"> (</w:t>
            </w:r>
            <w:r w:rsidRPr="0006135B">
              <w:rPr>
                <w:rFonts w:ascii="Montserrat" w:hAnsi="Montserrat" w:cs="Arial"/>
                <w:sz w:val="16"/>
                <w:szCs w:val="16"/>
                <w:u w:val="single"/>
              </w:rPr>
              <w:t>R.F.C.  DE LA PERSONA FÍSICA O MORAL)</w:t>
            </w:r>
          </w:p>
          <w:p w14:paraId="20B8ADDF" w14:textId="77777777" w:rsidR="00FA3DA7" w:rsidRPr="0006135B" w:rsidRDefault="00FA3DA7" w:rsidP="00787F89">
            <w:pPr>
              <w:jc w:val="center"/>
              <w:rPr>
                <w:rFonts w:ascii="Montserrat" w:hAnsi="Montserrat" w:cs="Arial"/>
                <w:b/>
                <w:sz w:val="16"/>
                <w:szCs w:val="16"/>
              </w:rPr>
            </w:pPr>
          </w:p>
        </w:tc>
      </w:tr>
    </w:tbl>
    <w:p w14:paraId="6F46C57E" w14:textId="77777777" w:rsidR="00FA3DA7" w:rsidRPr="00F664F5" w:rsidRDefault="00FA3DA7" w:rsidP="00FA3DA7">
      <w:pPr>
        <w:jc w:val="both"/>
        <w:rPr>
          <w:rFonts w:ascii="Arial" w:hAnsi="Arial" w:cs="Arial"/>
        </w:rPr>
      </w:pPr>
    </w:p>
    <w:p w14:paraId="09136CD6" w14:textId="77777777" w:rsidR="00FA3DA7" w:rsidRPr="00EE1DA4" w:rsidRDefault="00FA3DA7" w:rsidP="00FA3DA7">
      <w:pPr>
        <w:pStyle w:val="Textoindependiente21"/>
        <w:numPr>
          <w:ilvl w:val="12"/>
          <w:numId w:val="0"/>
        </w:numPr>
        <w:ind w:right="-91"/>
        <w:jc w:val="center"/>
        <w:rPr>
          <w:rFonts w:ascii="Montserrat" w:hAnsi="Montserrat" w:cs="Arial"/>
          <w:b/>
          <w:sz w:val="18"/>
          <w:szCs w:val="18"/>
        </w:rPr>
      </w:pPr>
    </w:p>
    <w:p w14:paraId="0BA864E6" w14:textId="77777777" w:rsidR="0054486B" w:rsidRPr="005F5D99" w:rsidRDefault="0054486B" w:rsidP="0054486B">
      <w:pPr>
        <w:suppressAutoHyphens/>
        <w:spacing w:after="0" w:line="240" w:lineRule="auto"/>
        <w:jc w:val="center"/>
        <w:rPr>
          <w:rFonts w:ascii="Montserrat Medium" w:eastAsia="Times New Roman" w:hAnsi="Montserrat Medium" w:cs="Arial"/>
          <w:b/>
          <w:sz w:val="20"/>
          <w:lang w:val="es-ES" w:eastAsia="ar-SA"/>
        </w:rPr>
      </w:pPr>
      <w:r w:rsidRPr="005F5D99">
        <w:rPr>
          <w:rFonts w:ascii="Montserrat Medium" w:eastAsia="Times New Roman" w:hAnsi="Montserrat Medium" w:cs="Arial"/>
          <w:b/>
          <w:sz w:val="20"/>
          <w:lang w:val="es-ES" w:eastAsia="ar-SA"/>
        </w:rPr>
        <w:t>ANEXO NÚMERO 13 (TRECE)</w:t>
      </w:r>
    </w:p>
    <w:p w14:paraId="5633955C" w14:textId="77777777" w:rsidR="0054486B" w:rsidRPr="008F0F3A" w:rsidRDefault="00940628" w:rsidP="0054486B">
      <w:pPr>
        <w:suppressAutoHyphens/>
        <w:spacing w:after="0" w:line="240" w:lineRule="auto"/>
        <w:jc w:val="center"/>
        <w:rPr>
          <w:rFonts w:ascii="Montserrat Medium" w:eastAsia="Times New Roman" w:hAnsi="Montserrat Medium" w:cs="Arial"/>
          <w:b/>
          <w:sz w:val="20"/>
          <w:lang w:val="es-ES_tradnl" w:eastAsia="ar-SA"/>
        </w:rPr>
      </w:pPr>
      <w:r w:rsidRPr="008F0F3A">
        <w:rPr>
          <w:rFonts w:ascii="Montserrat Medium" w:eastAsia="Times New Roman" w:hAnsi="Montserrat Medium" w:cs="Arial"/>
          <w:b/>
          <w:sz w:val="20"/>
          <w:lang w:val="es-ES_tradnl" w:eastAsia="ar-SA"/>
        </w:rPr>
        <w:t>P R O P O S I C I Ó N   T É C N I C A</w:t>
      </w:r>
    </w:p>
    <w:p w14:paraId="13F5C10B" w14:textId="77777777" w:rsidR="00940628" w:rsidRPr="005F5D99" w:rsidRDefault="00940628" w:rsidP="00F234F1">
      <w:pPr>
        <w:jc w:val="center"/>
        <w:rPr>
          <w:rFonts w:ascii="Montserrat Medium" w:hAnsi="Montserrat Medium"/>
          <w:noProof/>
          <w:sz w:val="20"/>
          <w:lang w:eastAsia="ar-SA"/>
        </w:rPr>
      </w:pPr>
      <w:r w:rsidRPr="005F5D99">
        <w:rPr>
          <w:rFonts w:ascii="Montserrat Medium" w:eastAsia="Times New Roman" w:hAnsi="Montserrat Medium" w:cs="Arial"/>
          <w:b/>
          <w:sz w:val="18"/>
          <w:szCs w:val="18"/>
          <w:lang w:eastAsia="ar-SA"/>
        </w:rPr>
        <w:t>Descripción amplia y detallada de los bienes ofertados</w:t>
      </w:r>
    </w:p>
    <w:tbl>
      <w:tblPr>
        <w:tblW w:w="5043" w:type="pct"/>
        <w:jc w:val="center"/>
        <w:tblLayout w:type="fixed"/>
        <w:tblLook w:val="01E0" w:firstRow="1" w:lastRow="1" w:firstColumn="1" w:lastColumn="1" w:noHBand="0" w:noVBand="0"/>
      </w:tblPr>
      <w:tblGrid>
        <w:gridCol w:w="1308"/>
        <w:gridCol w:w="1433"/>
        <w:gridCol w:w="1311"/>
        <w:gridCol w:w="823"/>
        <w:gridCol w:w="240"/>
        <w:gridCol w:w="1249"/>
        <w:gridCol w:w="1187"/>
        <w:gridCol w:w="1271"/>
        <w:gridCol w:w="1167"/>
      </w:tblGrid>
      <w:tr w:rsidR="00940628" w:rsidRPr="005F5D99" w14:paraId="1B2AD9F2" w14:textId="77777777" w:rsidTr="00F234F1">
        <w:trPr>
          <w:trHeight w:val="176"/>
          <w:jc w:val="center"/>
        </w:trPr>
        <w:tc>
          <w:tcPr>
            <w:tcW w:w="655" w:type="pct"/>
            <w:vAlign w:val="center"/>
          </w:tcPr>
          <w:p w14:paraId="55FB7592" w14:textId="77777777" w:rsidR="00940628" w:rsidRPr="005F5D99" w:rsidRDefault="00F234F1" w:rsidP="00940628">
            <w:pPr>
              <w:spacing w:after="0"/>
              <w:rPr>
                <w:rFonts w:ascii="Montserrat Medium" w:eastAsia="Times New Roman" w:hAnsi="Montserrat Medium" w:cs="Arial"/>
                <w:sz w:val="16"/>
                <w:szCs w:val="16"/>
                <w:lang w:eastAsia="es-MX"/>
              </w:rPr>
            </w:pPr>
            <w:r w:rsidRPr="005F5D99">
              <w:rPr>
                <w:rFonts w:ascii="Montserrat Medium" w:eastAsia="Times New Roman" w:hAnsi="Montserrat Medium" w:cs="Arial"/>
                <w:b/>
                <w:noProof/>
                <w:sz w:val="16"/>
                <w:szCs w:val="16"/>
                <w:lang w:eastAsia="es-MX"/>
              </w:rPr>
              <mc:AlternateContent>
                <mc:Choice Requires="wps">
                  <w:drawing>
                    <wp:anchor distT="0" distB="0" distL="114300" distR="114300" simplePos="0" relativeHeight="251659776" behindDoc="0" locked="0" layoutInCell="1" allowOverlap="1" wp14:anchorId="09CC157E" wp14:editId="75613A71">
                      <wp:simplePos x="0" y="0"/>
                      <wp:positionH relativeFrom="column">
                        <wp:posOffset>-49530</wp:posOffset>
                      </wp:positionH>
                      <wp:positionV relativeFrom="paragraph">
                        <wp:posOffset>24130</wp:posOffset>
                      </wp:positionV>
                      <wp:extent cx="3140075" cy="783590"/>
                      <wp:effectExtent l="0" t="0" r="22225" b="16510"/>
                      <wp:wrapNone/>
                      <wp:docPr id="1046" name="Rectángulo redondeado 10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0075" cy="783590"/>
                              </a:xfrm>
                              <a:prstGeom prst="roundRect">
                                <a:avLst>
                                  <a:gd name="adj" fmla="val 8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44F1CE4" id="Rectángulo redondeado 1046" o:spid="_x0000_s1026" style="position:absolute;margin-left:-3.9pt;margin-top:1.9pt;width:247.25pt;height:6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" filled="f"/>
                  </w:pict>
                </mc:Fallback>
              </mc:AlternateContent>
            </w:r>
          </w:p>
        </w:tc>
        <w:tc>
          <w:tcPr>
            <w:tcW w:w="718" w:type="pct"/>
            <w:vAlign w:val="center"/>
          </w:tcPr>
          <w:p w14:paraId="2ADA532F" w14:textId="77777777" w:rsidR="00940628" w:rsidRPr="005F5D99" w:rsidRDefault="00940628" w:rsidP="00940628">
            <w:pPr>
              <w:spacing w:after="0"/>
              <w:jc w:val="center"/>
              <w:rPr>
                <w:rFonts w:ascii="Montserrat Medium" w:eastAsia="Times New Roman" w:hAnsi="Montserrat Medium" w:cs="Arial"/>
                <w:b/>
                <w:sz w:val="16"/>
                <w:szCs w:val="16"/>
                <w:lang w:eastAsia="es-MX"/>
              </w:rPr>
            </w:pPr>
          </w:p>
        </w:tc>
        <w:tc>
          <w:tcPr>
            <w:tcW w:w="656" w:type="pct"/>
            <w:vAlign w:val="center"/>
          </w:tcPr>
          <w:p w14:paraId="14B5F031" w14:textId="77777777" w:rsidR="00940628" w:rsidRPr="005F5D99" w:rsidRDefault="00940628" w:rsidP="00940628">
            <w:pPr>
              <w:spacing w:after="0"/>
              <w:rPr>
                <w:rFonts w:ascii="Montserrat Medium" w:eastAsia="Times New Roman" w:hAnsi="Montserrat Medium" w:cs="Arial"/>
                <w:sz w:val="16"/>
                <w:szCs w:val="16"/>
                <w:lang w:eastAsia="es-MX"/>
              </w:rPr>
            </w:pPr>
          </w:p>
        </w:tc>
        <w:tc>
          <w:tcPr>
            <w:tcW w:w="412" w:type="pct"/>
            <w:vAlign w:val="bottom"/>
          </w:tcPr>
          <w:p w14:paraId="22CC5188" w14:textId="77777777" w:rsidR="00940628" w:rsidRPr="005F5D99" w:rsidRDefault="00940628" w:rsidP="00940628">
            <w:pPr>
              <w:spacing w:after="0"/>
              <w:jc w:val="center"/>
              <w:rPr>
                <w:rFonts w:ascii="Montserrat Medium" w:eastAsia="Times New Roman" w:hAnsi="Montserrat Medium" w:cs="Arial"/>
                <w:b/>
                <w:sz w:val="16"/>
                <w:szCs w:val="16"/>
                <w:lang w:eastAsia="es-MX"/>
              </w:rPr>
            </w:pPr>
          </w:p>
        </w:tc>
        <w:tc>
          <w:tcPr>
            <w:tcW w:w="120" w:type="pct"/>
            <w:vMerge w:val="restart"/>
            <w:vAlign w:val="center"/>
          </w:tcPr>
          <w:p w14:paraId="13609E0F" w14:textId="77777777" w:rsidR="00940628" w:rsidRPr="005F5D99" w:rsidRDefault="00940628" w:rsidP="00940628">
            <w:pPr>
              <w:spacing w:after="0"/>
              <w:jc w:val="center"/>
              <w:rPr>
                <w:rFonts w:ascii="Montserrat Medium" w:eastAsia="Times New Roman" w:hAnsi="Montserrat Medium" w:cs="Arial"/>
                <w:sz w:val="16"/>
                <w:szCs w:val="16"/>
                <w:lang w:eastAsia="es-MX"/>
              </w:rPr>
            </w:pPr>
          </w:p>
        </w:tc>
        <w:tc>
          <w:tcPr>
            <w:tcW w:w="625" w:type="pct"/>
            <w:vAlign w:val="bottom"/>
          </w:tcPr>
          <w:p w14:paraId="7C9C5C25" w14:textId="77777777" w:rsidR="00940628" w:rsidRPr="005F5D99" w:rsidRDefault="00F234F1" w:rsidP="00940628">
            <w:pPr>
              <w:spacing w:after="0"/>
              <w:rPr>
                <w:rFonts w:ascii="Montserrat Medium" w:eastAsia="Times New Roman" w:hAnsi="Montserrat Medium" w:cs="Arial"/>
                <w:sz w:val="16"/>
                <w:szCs w:val="16"/>
                <w:lang w:eastAsia="es-MX"/>
              </w:rPr>
            </w:pPr>
            <w:r w:rsidRPr="005F5D99">
              <w:rPr>
                <w:rFonts w:ascii="Montserrat Medium" w:eastAsia="Times New Roman" w:hAnsi="Montserrat Medium" w:cs="Arial"/>
                <w:b/>
                <w:noProof/>
                <w:sz w:val="16"/>
                <w:szCs w:val="16"/>
                <w:lang w:eastAsia="es-MX"/>
              </w:rPr>
              <mc:AlternateContent>
                <mc:Choice Requires="wps">
                  <w:drawing>
                    <wp:anchor distT="0" distB="0" distL="114300" distR="114300" simplePos="0" relativeHeight="251660800" behindDoc="0" locked="0" layoutInCell="1" allowOverlap="1" wp14:anchorId="2E0BFFAE" wp14:editId="1D5C8F27">
                      <wp:simplePos x="0" y="0"/>
                      <wp:positionH relativeFrom="column">
                        <wp:posOffset>635</wp:posOffset>
                      </wp:positionH>
                      <wp:positionV relativeFrom="paragraph">
                        <wp:posOffset>10795</wp:posOffset>
                      </wp:positionV>
                      <wp:extent cx="3265170" cy="792480"/>
                      <wp:effectExtent l="0" t="0" r="11430" b="26670"/>
                      <wp:wrapNone/>
                      <wp:docPr id="1045" name="Rectángulo redondeado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5170" cy="792480"/>
                              </a:xfrm>
                              <a:prstGeom prst="roundRect">
                                <a:avLst>
                                  <a:gd name="adj" fmla="val 8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4F06073" id="Rectángulo redondeado 1045" o:spid="_x0000_s1026" style="position:absolute;margin-left:.05pt;margin-top:.85pt;width:257.1pt;height:6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" filled="f"/>
                  </w:pict>
                </mc:Fallback>
              </mc:AlternateContent>
            </w:r>
            <w:r w:rsidR="00940628" w:rsidRPr="005F5D99">
              <w:rPr>
                <w:rFonts w:ascii="Montserrat Medium" w:eastAsia="Times New Roman" w:hAnsi="Montserrat Medium" w:cs="Arial"/>
                <w:sz w:val="16"/>
                <w:szCs w:val="16"/>
                <w:lang w:eastAsia="es-MX"/>
              </w:rPr>
              <w:t>EMPRESA:</w:t>
            </w:r>
          </w:p>
        </w:tc>
        <w:tc>
          <w:tcPr>
            <w:tcW w:w="594" w:type="pct"/>
            <w:tcBorders>
              <w:bottom w:val="single" w:sz="4" w:space="0" w:color="auto"/>
            </w:tcBorders>
            <w:vAlign w:val="center"/>
          </w:tcPr>
          <w:p w14:paraId="1587E836" w14:textId="77777777" w:rsidR="00940628" w:rsidRPr="005F5D99" w:rsidRDefault="00940628" w:rsidP="00940628">
            <w:pPr>
              <w:spacing w:after="0"/>
              <w:jc w:val="center"/>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(1)</w:t>
            </w:r>
          </w:p>
        </w:tc>
        <w:tc>
          <w:tcPr>
            <w:tcW w:w="636" w:type="pct"/>
            <w:vAlign w:val="bottom"/>
          </w:tcPr>
          <w:p w14:paraId="19E42155" w14:textId="77777777" w:rsidR="00940628" w:rsidRPr="005F5D99" w:rsidRDefault="00940628" w:rsidP="00940628">
            <w:pPr>
              <w:spacing w:after="0"/>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MARCA:</w:t>
            </w:r>
          </w:p>
        </w:tc>
        <w:tc>
          <w:tcPr>
            <w:tcW w:w="583" w:type="pct"/>
            <w:tcBorders>
              <w:bottom w:val="single" w:sz="4" w:space="0" w:color="auto"/>
            </w:tcBorders>
            <w:vAlign w:val="center"/>
          </w:tcPr>
          <w:p w14:paraId="5FDF78D1" w14:textId="77777777" w:rsidR="00940628" w:rsidRPr="005F5D99" w:rsidRDefault="00940628" w:rsidP="00940628">
            <w:pPr>
              <w:spacing w:after="0"/>
              <w:jc w:val="center"/>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(5)</w:t>
            </w:r>
          </w:p>
        </w:tc>
      </w:tr>
      <w:tr w:rsidR="00940628" w:rsidRPr="005F5D99" w14:paraId="480BDC3F" w14:textId="77777777" w:rsidTr="00F234F1">
        <w:trPr>
          <w:trHeight w:val="174"/>
          <w:jc w:val="center"/>
        </w:trPr>
        <w:tc>
          <w:tcPr>
            <w:tcW w:w="655" w:type="pct"/>
            <w:vAlign w:val="center"/>
          </w:tcPr>
          <w:p w14:paraId="55F7E198" w14:textId="77777777" w:rsidR="00940628" w:rsidRPr="005F5D99" w:rsidRDefault="00940628" w:rsidP="00940628">
            <w:pPr>
              <w:spacing w:after="0"/>
              <w:rPr>
                <w:rFonts w:ascii="Montserrat Medium" w:eastAsia="Times New Roman" w:hAnsi="Montserrat Medium" w:cs="Arial"/>
                <w:sz w:val="16"/>
                <w:szCs w:val="16"/>
                <w:lang w:eastAsia="es-MX"/>
              </w:rPr>
            </w:pPr>
          </w:p>
        </w:tc>
        <w:tc>
          <w:tcPr>
            <w:tcW w:w="718" w:type="pct"/>
            <w:vAlign w:val="center"/>
          </w:tcPr>
          <w:p w14:paraId="21966567" w14:textId="77777777" w:rsidR="00940628" w:rsidRPr="005F5D99" w:rsidRDefault="00940628" w:rsidP="00940628">
            <w:pPr>
              <w:spacing w:after="0"/>
              <w:jc w:val="center"/>
              <w:rPr>
                <w:rFonts w:ascii="Montserrat Medium" w:eastAsia="Times New Roman" w:hAnsi="Montserrat Medium" w:cs="Arial"/>
                <w:b/>
                <w:sz w:val="16"/>
                <w:szCs w:val="16"/>
                <w:lang w:eastAsia="es-MX"/>
              </w:rPr>
            </w:pPr>
          </w:p>
        </w:tc>
        <w:tc>
          <w:tcPr>
            <w:tcW w:w="656" w:type="pct"/>
            <w:vAlign w:val="center"/>
          </w:tcPr>
          <w:p w14:paraId="21BCEA73" w14:textId="77777777" w:rsidR="00940628" w:rsidRPr="005F5D99" w:rsidRDefault="00940628" w:rsidP="00940628">
            <w:pPr>
              <w:spacing w:after="0"/>
              <w:rPr>
                <w:rFonts w:ascii="Montserrat Medium" w:eastAsia="Times New Roman" w:hAnsi="Montserrat Medium" w:cs="Arial"/>
                <w:sz w:val="16"/>
                <w:szCs w:val="16"/>
                <w:lang w:eastAsia="es-MX"/>
              </w:rPr>
            </w:pPr>
          </w:p>
        </w:tc>
        <w:tc>
          <w:tcPr>
            <w:tcW w:w="412" w:type="pct"/>
            <w:vAlign w:val="bottom"/>
          </w:tcPr>
          <w:p w14:paraId="677B02EF" w14:textId="77777777" w:rsidR="00940628" w:rsidRPr="005F5D99" w:rsidRDefault="00940628" w:rsidP="00940628">
            <w:pPr>
              <w:spacing w:after="0"/>
              <w:jc w:val="center"/>
              <w:rPr>
                <w:rFonts w:ascii="Montserrat Medium" w:eastAsia="Times New Roman" w:hAnsi="Montserrat Medium" w:cs="Arial"/>
                <w:b/>
                <w:sz w:val="16"/>
                <w:szCs w:val="16"/>
                <w:lang w:eastAsia="es-MX"/>
              </w:rPr>
            </w:pPr>
          </w:p>
        </w:tc>
        <w:tc>
          <w:tcPr>
            <w:tcW w:w="120" w:type="pct"/>
            <w:vMerge/>
            <w:vAlign w:val="center"/>
          </w:tcPr>
          <w:p w14:paraId="752C7DC3" w14:textId="77777777" w:rsidR="00940628" w:rsidRPr="005F5D99" w:rsidRDefault="00940628" w:rsidP="00940628">
            <w:pPr>
              <w:spacing w:after="0"/>
              <w:jc w:val="center"/>
              <w:rPr>
                <w:rFonts w:ascii="Montserrat Medium" w:eastAsia="Times New Roman" w:hAnsi="Montserrat Medium" w:cs="Arial"/>
                <w:sz w:val="16"/>
                <w:szCs w:val="16"/>
                <w:lang w:eastAsia="es-MX"/>
              </w:rPr>
            </w:pPr>
          </w:p>
        </w:tc>
        <w:tc>
          <w:tcPr>
            <w:tcW w:w="625" w:type="pct"/>
            <w:vAlign w:val="bottom"/>
          </w:tcPr>
          <w:p w14:paraId="46E1941B" w14:textId="77777777" w:rsidR="00940628" w:rsidRPr="005F5D99" w:rsidRDefault="00940628" w:rsidP="00940628">
            <w:pPr>
              <w:spacing w:after="0"/>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PROCEDIMIENTO:</w:t>
            </w:r>
          </w:p>
        </w:tc>
        <w:tc>
          <w:tcPr>
            <w:tcW w:w="594" w:type="pct"/>
            <w:tcBorders>
              <w:top w:val="single" w:sz="4" w:space="0" w:color="auto"/>
              <w:bottom w:val="single" w:sz="4" w:space="0" w:color="auto"/>
            </w:tcBorders>
            <w:vAlign w:val="center"/>
          </w:tcPr>
          <w:p w14:paraId="56FBA9CC" w14:textId="77777777" w:rsidR="00940628" w:rsidRPr="005F5D99" w:rsidRDefault="00940628" w:rsidP="00940628">
            <w:pPr>
              <w:spacing w:after="0"/>
              <w:jc w:val="center"/>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(2)</w:t>
            </w:r>
          </w:p>
        </w:tc>
        <w:tc>
          <w:tcPr>
            <w:tcW w:w="636" w:type="pct"/>
            <w:vAlign w:val="bottom"/>
          </w:tcPr>
          <w:p w14:paraId="0FADD6B9" w14:textId="77777777" w:rsidR="00940628" w:rsidRPr="005F5D99" w:rsidRDefault="00940628" w:rsidP="00940628">
            <w:pPr>
              <w:spacing w:after="0"/>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MODELO:</w:t>
            </w:r>
          </w:p>
        </w:tc>
        <w:tc>
          <w:tcPr>
            <w:tcW w:w="583" w:type="pct"/>
            <w:tcBorders>
              <w:top w:val="single" w:sz="4" w:space="0" w:color="auto"/>
              <w:bottom w:val="single" w:sz="4" w:space="0" w:color="auto"/>
            </w:tcBorders>
            <w:vAlign w:val="center"/>
          </w:tcPr>
          <w:p w14:paraId="1B1321FE" w14:textId="77777777" w:rsidR="00940628" w:rsidRPr="005F5D99" w:rsidRDefault="00940628" w:rsidP="00940628">
            <w:pPr>
              <w:spacing w:after="0"/>
              <w:jc w:val="center"/>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(6)</w:t>
            </w:r>
          </w:p>
        </w:tc>
      </w:tr>
      <w:tr w:rsidR="00940628" w:rsidRPr="005F5D99" w14:paraId="1EDB23F0" w14:textId="77777777" w:rsidTr="00F234F1">
        <w:trPr>
          <w:trHeight w:val="174"/>
          <w:jc w:val="center"/>
        </w:trPr>
        <w:tc>
          <w:tcPr>
            <w:tcW w:w="2441" w:type="pct"/>
            <w:gridSpan w:val="4"/>
            <w:vAlign w:val="center"/>
          </w:tcPr>
          <w:p w14:paraId="0A0D47F6" w14:textId="77777777" w:rsidR="00940628" w:rsidRPr="005F5D99" w:rsidRDefault="00940628" w:rsidP="00940628">
            <w:pPr>
              <w:spacing w:after="0"/>
              <w:jc w:val="center"/>
              <w:rPr>
                <w:rFonts w:ascii="Montserrat Medium" w:eastAsia="Times New Roman" w:hAnsi="Montserrat Medium" w:cs="Arial"/>
                <w:sz w:val="16"/>
                <w:szCs w:val="16"/>
                <w:lang w:eastAsia="es-MX"/>
              </w:rPr>
            </w:pPr>
          </w:p>
        </w:tc>
        <w:tc>
          <w:tcPr>
            <w:tcW w:w="120" w:type="pct"/>
            <w:vMerge/>
            <w:vAlign w:val="center"/>
          </w:tcPr>
          <w:p w14:paraId="3A8E717F" w14:textId="77777777" w:rsidR="00940628" w:rsidRPr="005F5D99" w:rsidRDefault="00940628" w:rsidP="00940628">
            <w:pPr>
              <w:spacing w:after="0"/>
              <w:jc w:val="center"/>
              <w:rPr>
                <w:rFonts w:ascii="Montserrat Medium" w:eastAsia="Times New Roman" w:hAnsi="Montserrat Medium" w:cs="Arial"/>
                <w:sz w:val="16"/>
                <w:szCs w:val="16"/>
                <w:lang w:eastAsia="es-MX"/>
              </w:rPr>
            </w:pPr>
          </w:p>
        </w:tc>
        <w:tc>
          <w:tcPr>
            <w:tcW w:w="625" w:type="pct"/>
            <w:vAlign w:val="bottom"/>
          </w:tcPr>
          <w:p w14:paraId="05A4F9C5" w14:textId="77777777" w:rsidR="00940628" w:rsidRPr="005F5D99" w:rsidRDefault="00940628" w:rsidP="00940628">
            <w:pPr>
              <w:spacing w:after="0"/>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PARTIDA:</w:t>
            </w:r>
          </w:p>
        </w:tc>
        <w:tc>
          <w:tcPr>
            <w:tcW w:w="594" w:type="pct"/>
            <w:tcBorders>
              <w:top w:val="single" w:sz="4" w:space="0" w:color="auto"/>
              <w:bottom w:val="single" w:sz="4" w:space="0" w:color="auto"/>
            </w:tcBorders>
            <w:vAlign w:val="center"/>
          </w:tcPr>
          <w:p w14:paraId="250EABDF" w14:textId="77777777" w:rsidR="00940628" w:rsidRPr="005F5D99" w:rsidRDefault="00940628" w:rsidP="00940628">
            <w:pPr>
              <w:spacing w:after="0"/>
              <w:jc w:val="center"/>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(3)</w:t>
            </w:r>
          </w:p>
        </w:tc>
        <w:tc>
          <w:tcPr>
            <w:tcW w:w="636" w:type="pct"/>
            <w:vAlign w:val="bottom"/>
          </w:tcPr>
          <w:p w14:paraId="3EE4516B" w14:textId="77777777" w:rsidR="00940628" w:rsidRPr="005F5D99" w:rsidRDefault="00940628" w:rsidP="00940628">
            <w:pPr>
              <w:spacing w:after="0"/>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CATALOGO:</w:t>
            </w:r>
          </w:p>
        </w:tc>
        <w:tc>
          <w:tcPr>
            <w:tcW w:w="583" w:type="pct"/>
            <w:tcBorders>
              <w:top w:val="single" w:sz="4" w:space="0" w:color="auto"/>
              <w:bottom w:val="single" w:sz="4" w:space="0" w:color="auto"/>
            </w:tcBorders>
            <w:vAlign w:val="center"/>
          </w:tcPr>
          <w:p w14:paraId="581453AE" w14:textId="77777777" w:rsidR="00940628" w:rsidRPr="005F5D99" w:rsidRDefault="00940628" w:rsidP="00940628">
            <w:pPr>
              <w:spacing w:after="0"/>
              <w:jc w:val="center"/>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(7)</w:t>
            </w:r>
          </w:p>
        </w:tc>
      </w:tr>
      <w:tr w:rsidR="00940628" w:rsidRPr="005F5D99" w14:paraId="2FDA7310" w14:textId="77777777" w:rsidTr="00F234F1">
        <w:trPr>
          <w:trHeight w:val="174"/>
          <w:jc w:val="center"/>
        </w:trPr>
        <w:tc>
          <w:tcPr>
            <w:tcW w:w="2441" w:type="pct"/>
            <w:gridSpan w:val="4"/>
            <w:vMerge w:val="restart"/>
            <w:shd w:val="clear" w:color="auto" w:fill="auto"/>
            <w:vAlign w:val="center"/>
          </w:tcPr>
          <w:p w14:paraId="57FE6CFA" w14:textId="77777777" w:rsidR="00940628" w:rsidRPr="005F5D99" w:rsidRDefault="00940628" w:rsidP="00940628">
            <w:pPr>
              <w:spacing w:after="0"/>
              <w:jc w:val="center"/>
              <w:rPr>
                <w:rFonts w:ascii="Montserrat Medium" w:eastAsia="Times New Roman" w:hAnsi="Montserrat Medium" w:cs="Arial"/>
                <w:sz w:val="16"/>
                <w:szCs w:val="16"/>
                <w:lang w:eastAsia="es-MX"/>
              </w:rPr>
            </w:pPr>
          </w:p>
        </w:tc>
        <w:tc>
          <w:tcPr>
            <w:tcW w:w="120" w:type="pct"/>
            <w:vMerge/>
            <w:vAlign w:val="center"/>
          </w:tcPr>
          <w:p w14:paraId="56A794E6" w14:textId="77777777" w:rsidR="00940628" w:rsidRPr="005F5D99" w:rsidRDefault="00940628" w:rsidP="00940628">
            <w:pPr>
              <w:spacing w:after="0"/>
              <w:jc w:val="center"/>
              <w:rPr>
                <w:rFonts w:ascii="Montserrat Medium" w:eastAsia="Times New Roman" w:hAnsi="Montserrat Medium" w:cs="Arial"/>
                <w:sz w:val="16"/>
                <w:szCs w:val="16"/>
                <w:lang w:eastAsia="es-MX"/>
              </w:rPr>
            </w:pPr>
          </w:p>
        </w:tc>
        <w:tc>
          <w:tcPr>
            <w:tcW w:w="625" w:type="pct"/>
            <w:vAlign w:val="bottom"/>
          </w:tcPr>
          <w:p w14:paraId="760832D6" w14:textId="77777777" w:rsidR="00940628" w:rsidRPr="005F5D99" w:rsidRDefault="00940628" w:rsidP="00940628">
            <w:pPr>
              <w:spacing w:after="0"/>
              <w:ind w:left="33" w:hanging="33"/>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CANTIDAD:</w:t>
            </w:r>
          </w:p>
        </w:tc>
        <w:tc>
          <w:tcPr>
            <w:tcW w:w="594" w:type="pct"/>
            <w:tcBorders>
              <w:top w:val="single" w:sz="4" w:space="0" w:color="auto"/>
              <w:bottom w:val="single" w:sz="4" w:space="0" w:color="auto"/>
            </w:tcBorders>
            <w:vAlign w:val="center"/>
          </w:tcPr>
          <w:p w14:paraId="3393428A" w14:textId="77777777" w:rsidR="00940628" w:rsidRPr="005F5D99" w:rsidRDefault="00940628" w:rsidP="00940628">
            <w:pPr>
              <w:spacing w:after="0"/>
              <w:jc w:val="center"/>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(4)</w:t>
            </w:r>
          </w:p>
        </w:tc>
        <w:tc>
          <w:tcPr>
            <w:tcW w:w="636" w:type="pct"/>
            <w:vAlign w:val="center"/>
          </w:tcPr>
          <w:p w14:paraId="336C7948" w14:textId="77777777" w:rsidR="00940628" w:rsidRPr="005F5D99" w:rsidRDefault="00940628" w:rsidP="00940628">
            <w:pPr>
              <w:spacing w:after="0"/>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FABRICANTE</w:t>
            </w:r>
          </w:p>
        </w:tc>
        <w:tc>
          <w:tcPr>
            <w:tcW w:w="583" w:type="pct"/>
            <w:tcBorders>
              <w:top w:val="single" w:sz="4" w:space="0" w:color="auto"/>
              <w:bottom w:val="single" w:sz="4" w:space="0" w:color="auto"/>
            </w:tcBorders>
            <w:vAlign w:val="center"/>
          </w:tcPr>
          <w:p w14:paraId="63758E21" w14:textId="77777777" w:rsidR="00940628" w:rsidRPr="005F5D99" w:rsidRDefault="00940628" w:rsidP="00940628">
            <w:pPr>
              <w:spacing w:after="0"/>
              <w:jc w:val="center"/>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(8)</w:t>
            </w:r>
          </w:p>
        </w:tc>
      </w:tr>
      <w:tr w:rsidR="00940628" w:rsidRPr="005F5D99" w14:paraId="1F6B797A" w14:textId="77777777" w:rsidTr="00F234F1">
        <w:trPr>
          <w:trHeight w:val="174"/>
          <w:jc w:val="center"/>
        </w:trPr>
        <w:tc>
          <w:tcPr>
            <w:tcW w:w="2441" w:type="pct"/>
            <w:gridSpan w:val="4"/>
            <w:vMerge/>
            <w:shd w:val="clear" w:color="auto" w:fill="auto"/>
            <w:vAlign w:val="center"/>
          </w:tcPr>
          <w:p w14:paraId="6A7CF5F1" w14:textId="77777777" w:rsidR="00940628" w:rsidRPr="005F5D99" w:rsidRDefault="00940628" w:rsidP="00940628">
            <w:pPr>
              <w:spacing w:after="0"/>
              <w:jc w:val="center"/>
              <w:rPr>
                <w:rFonts w:ascii="Montserrat Medium" w:eastAsia="Times New Roman" w:hAnsi="Montserrat Medium" w:cs="Arial"/>
                <w:b/>
                <w:sz w:val="16"/>
                <w:szCs w:val="16"/>
                <w:lang w:eastAsia="es-MX"/>
              </w:rPr>
            </w:pPr>
          </w:p>
        </w:tc>
        <w:tc>
          <w:tcPr>
            <w:tcW w:w="120" w:type="pct"/>
            <w:vMerge/>
            <w:vAlign w:val="center"/>
          </w:tcPr>
          <w:p w14:paraId="56F4032E" w14:textId="77777777" w:rsidR="00940628" w:rsidRPr="005F5D99" w:rsidRDefault="00940628" w:rsidP="00940628">
            <w:pPr>
              <w:spacing w:after="0"/>
              <w:jc w:val="center"/>
              <w:rPr>
                <w:rFonts w:ascii="Montserrat Medium" w:eastAsia="Times New Roman" w:hAnsi="Montserrat Medium" w:cs="Arial"/>
                <w:sz w:val="16"/>
                <w:szCs w:val="16"/>
                <w:lang w:eastAsia="es-MX"/>
              </w:rPr>
            </w:pPr>
          </w:p>
        </w:tc>
        <w:tc>
          <w:tcPr>
            <w:tcW w:w="625" w:type="pct"/>
            <w:vAlign w:val="bottom"/>
          </w:tcPr>
          <w:p w14:paraId="6A2AD360" w14:textId="77777777" w:rsidR="00940628" w:rsidRPr="005F5D99" w:rsidRDefault="00940628" w:rsidP="00940628">
            <w:pPr>
              <w:spacing w:after="0"/>
              <w:ind w:left="33" w:hanging="33"/>
              <w:rPr>
                <w:rFonts w:ascii="Montserrat Medium" w:eastAsia="Times New Roman" w:hAnsi="Montserrat Medium" w:cs="Arial"/>
                <w:sz w:val="16"/>
                <w:szCs w:val="16"/>
                <w:lang w:eastAsia="es-MX"/>
              </w:rPr>
            </w:pPr>
          </w:p>
        </w:tc>
        <w:tc>
          <w:tcPr>
            <w:tcW w:w="594" w:type="pct"/>
            <w:tcBorders>
              <w:top w:val="single" w:sz="4" w:space="0" w:color="auto"/>
            </w:tcBorders>
            <w:vAlign w:val="center"/>
          </w:tcPr>
          <w:p w14:paraId="07FBF7A6" w14:textId="77777777" w:rsidR="00940628" w:rsidRPr="005F5D99" w:rsidRDefault="00940628" w:rsidP="00940628">
            <w:pPr>
              <w:spacing w:after="0"/>
              <w:jc w:val="center"/>
              <w:rPr>
                <w:rFonts w:ascii="Montserrat Medium" w:eastAsia="Times New Roman" w:hAnsi="Montserrat Medium" w:cs="Arial"/>
                <w:sz w:val="16"/>
                <w:szCs w:val="16"/>
                <w:lang w:eastAsia="es-MX"/>
              </w:rPr>
            </w:pPr>
          </w:p>
        </w:tc>
        <w:tc>
          <w:tcPr>
            <w:tcW w:w="1219" w:type="pct"/>
            <w:gridSpan w:val="2"/>
            <w:vAlign w:val="bottom"/>
          </w:tcPr>
          <w:p w14:paraId="685852C0" w14:textId="77777777" w:rsidR="00940628" w:rsidRPr="005F5D99" w:rsidRDefault="00940628" w:rsidP="00940628">
            <w:pPr>
              <w:spacing w:after="0"/>
              <w:jc w:val="right"/>
              <w:rPr>
                <w:rFonts w:ascii="Montserrat Medium" w:eastAsia="Times New Roman" w:hAnsi="Montserrat Medium" w:cs="Arial"/>
                <w:sz w:val="16"/>
                <w:szCs w:val="16"/>
                <w:lang w:eastAsia="es-MX"/>
              </w:rPr>
            </w:pPr>
            <w:r w:rsidRPr="005F5D99">
              <w:rPr>
                <w:rFonts w:ascii="Montserrat Medium" w:eastAsia="Times New Roman" w:hAnsi="Montserrat Medium" w:cs="Arial"/>
                <w:sz w:val="16"/>
                <w:szCs w:val="16"/>
                <w:lang w:eastAsia="es-MX"/>
              </w:rPr>
              <w:t>(9) HOJA  de   .</w:t>
            </w:r>
          </w:p>
        </w:tc>
      </w:tr>
      <w:tr w:rsidR="00940628" w:rsidRPr="005F5D99" w14:paraId="22167E13" w14:textId="77777777" w:rsidTr="00F234F1">
        <w:trPr>
          <w:trHeight w:val="277"/>
          <w:jc w:val="center"/>
        </w:trPr>
        <w:tc>
          <w:tcPr>
            <w:tcW w:w="2441" w:type="pct"/>
            <w:gridSpan w:val="4"/>
            <w:vAlign w:val="center"/>
          </w:tcPr>
          <w:p w14:paraId="791FFC1B" w14:textId="77777777" w:rsidR="00940628" w:rsidRPr="005F5D99" w:rsidRDefault="00940628" w:rsidP="00940628">
            <w:pPr>
              <w:spacing w:after="0"/>
              <w:ind w:left="360"/>
              <w:jc w:val="center"/>
              <w:rPr>
                <w:rFonts w:ascii="Montserrat Medium" w:eastAsia="Times New Roman" w:hAnsi="Montserrat Medium" w:cs="Arial"/>
                <w:b/>
                <w:sz w:val="16"/>
                <w:szCs w:val="16"/>
                <w:lang w:eastAsia="es-MX"/>
              </w:rPr>
            </w:pPr>
            <w:r w:rsidRPr="005F5D99">
              <w:rPr>
                <w:rFonts w:ascii="Montserrat Medium" w:hAnsi="Montserrat Medium"/>
                <w:noProof/>
                <w:sz w:val="16"/>
                <w:szCs w:val="16"/>
                <w:lang w:eastAsia="es-MX"/>
              </w:rPr>
              <mc:AlternateContent>
                <mc:Choice Requires="wps">
                  <w:drawing>
                    <wp:anchor distT="0" distB="0" distL="114300" distR="114300" simplePos="0" relativeHeight="251662848" behindDoc="0" locked="0" layoutInCell="1" allowOverlap="1" wp14:anchorId="02EC95F3" wp14:editId="49414965">
                      <wp:simplePos x="0" y="0"/>
                      <wp:positionH relativeFrom="column">
                        <wp:posOffset>-46355</wp:posOffset>
                      </wp:positionH>
                      <wp:positionV relativeFrom="paragraph">
                        <wp:posOffset>153670</wp:posOffset>
                      </wp:positionV>
                      <wp:extent cx="3114040" cy="4459605"/>
                      <wp:effectExtent l="0" t="0" r="10160" b="17145"/>
                      <wp:wrapNone/>
                      <wp:docPr id="1043" name="Rectángulo redondeado 10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4459605"/>
                              </a:xfrm>
                              <a:prstGeom prst="roundRect">
                                <a:avLst>
                                  <a:gd name="adj" fmla="val 20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C75FA49" id="Rectángulo redondeado 1043" o:spid="_x0000_s1026" style="position:absolute;margin-left:-3.65pt;margin-top:12.1pt;width:245.2pt;height:351.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" filled="f"/>
                  </w:pict>
                </mc:Fallback>
              </mc:AlternateContent>
            </w:r>
            <w:r w:rsidRPr="005F5D99">
              <w:rPr>
                <w:rFonts w:ascii="Montserrat Medium" w:eastAsia="Times New Roman" w:hAnsi="Montserrat Medium" w:cs="Arial"/>
                <w:b/>
                <w:sz w:val="16"/>
                <w:szCs w:val="16"/>
                <w:lang w:eastAsia="es-MX"/>
              </w:rPr>
              <w:t>ESPECIFICACIONES Y REQUISITOS</w:t>
            </w:r>
          </w:p>
        </w:tc>
        <w:tc>
          <w:tcPr>
            <w:tcW w:w="120" w:type="pct"/>
            <w:vAlign w:val="center"/>
          </w:tcPr>
          <w:p w14:paraId="5B17A040" w14:textId="77777777" w:rsidR="00940628" w:rsidRPr="005F5D99" w:rsidRDefault="00940628" w:rsidP="00940628">
            <w:pPr>
              <w:spacing w:after="0"/>
              <w:jc w:val="center"/>
              <w:rPr>
                <w:rFonts w:ascii="Montserrat Medium" w:eastAsia="Times New Roman" w:hAnsi="Montserrat Medium" w:cs="Arial"/>
                <w:sz w:val="16"/>
                <w:szCs w:val="16"/>
                <w:lang w:eastAsia="es-MX"/>
              </w:rPr>
            </w:pPr>
          </w:p>
        </w:tc>
        <w:tc>
          <w:tcPr>
            <w:tcW w:w="2439" w:type="pct"/>
            <w:gridSpan w:val="4"/>
            <w:vAlign w:val="center"/>
          </w:tcPr>
          <w:p w14:paraId="346BAE9D" w14:textId="77777777" w:rsidR="00940628" w:rsidRPr="005F5D99" w:rsidRDefault="00940628" w:rsidP="00940628">
            <w:pPr>
              <w:spacing w:after="0"/>
              <w:jc w:val="center"/>
              <w:rPr>
                <w:rFonts w:ascii="Montserrat Medium" w:eastAsia="Times New Roman" w:hAnsi="Montserrat Medium" w:cs="Arial"/>
                <w:b/>
                <w:sz w:val="16"/>
                <w:szCs w:val="16"/>
                <w:lang w:eastAsia="es-MX"/>
              </w:rPr>
            </w:pPr>
            <w:r w:rsidRPr="005F5D99">
              <w:rPr>
                <w:rFonts w:ascii="Montserrat Medium" w:eastAsia="Times New Roman" w:hAnsi="Montserrat Medium" w:cs="Arial"/>
                <w:b/>
                <w:sz w:val="16"/>
                <w:szCs w:val="16"/>
                <w:lang w:eastAsia="es-MX"/>
              </w:rPr>
              <w:t>DESCRIPCIÓN TÉCNICA DEL PARTICIPANTE</w:t>
            </w:r>
          </w:p>
        </w:tc>
      </w:tr>
    </w:tbl>
    <w:p w14:paraId="53EF6BDA" w14:textId="77777777" w:rsidR="00940628" w:rsidRPr="005F5D99" w:rsidRDefault="00940628" w:rsidP="00940628">
      <w:pPr>
        <w:spacing w:after="0"/>
        <w:rPr>
          <w:rFonts w:ascii="Montserrat Medium" w:hAnsi="Montserrat Medium"/>
          <w:noProof/>
          <w:lang w:eastAsia="ar-SA"/>
        </w:rPr>
      </w:pPr>
      <w:r w:rsidRPr="005F5D99">
        <w:rPr>
          <w:rFonts w:ascii="Montserrat Medium" w:hAnsi="Montserrat Medium"/>
          <w:noProof/>
          <w:lang w:eastAsia="es-MX"/>
        </w:rPr>
        <mc:AlternateContent>
          <mc:Choice Requires="wps">
            <w:drawing>
              <wp:anchor distT="0" distB="0" distL="114300" distR="114300" simplePos="0" relativeHeight="251661824" behindDoc="0" locked="0" layoutInCell="1" allowOverlap="1" wp14:anchorId="68A9716C" wp14:editId="477122E3">
                <wp:simplePos x="0" y="0"/>
                <wp:positionH relativeFrom="column">
                  <wp:posOffset>3231623</wp:posOffset>
                </wp:positionH>
                <wp:positionV relativeFrom="paragraph">
                  <wp:posOffset>-6781</wp:posOffset>
                </wp:positionV>
                <wp:extent cx="3265170" cy="4537494"/>
                <wp:effectExtent l="0" t="0" r="11430" b="15875"/>
                <wp:wrapNone/>
                <wp:docPr id="1044" name="Rectángulo redondeado 1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5170" cy="4537494"/>
                        </a:xfrm>
                        <a:prstGeom prst="roundRect">
                          <a:avLst>
                            <a:gd name="adj" fmla="val 24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4B9F00D" id="Rectángulo redondeado 1044" o:spid="_x0000_s1026" style="position:absolute;margin-left:254.45pt;margin-top:-.55pt;width:257.1pt;height:357.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" filled="f"/>
            </w:pict>
          </mc:Fallback>
        </mc:AlternateContent>
      </w:r>
    </w:p>
    <w:p w14:paraId="230978F1" w14:textId="77777777" w:rsidR="00940628" w:rsidRPr="005F5D99" w:rsidRDefault="00940628" w:rsidP="00940628">
      <w:pPr>
        <w:spacing w:after="0"/>
        <w:rPr>
          <w:rFonts w:ascii="Montserrat Medium" w:hAnsi="Montserrat Medium"/>
          <w:noProof/>
          <w:lang w:eastAsia="ar-SA"/>
        </w:rPr>
      </w:pPr>
    </w:p>
    <w:p w14:paraId="3D717ADC" w14:textId="77777777" w:rsidR="00F234F1" w:rsidRPr="005F5D99" w:rsidRDefault="00F234F1" w:rsidP="00940628">
      <w:pPr>
        <w:spacing w:after="0"/>
        <w:rPr>
          <w:rFonts w:ascii="Montserrat Medium" w:hAnsi="Montserrat Medium"/>
          <w:noProof/>
          <w:lang w:eastAsia="ar-SA"/>
        </w:rPr>
      </w:pPr>
      <w:r w:rsidRPr="005F5D99">
        <w:rPr>
          <w:rFonts w:ascii="Montserrat Medium" w:hAnsi="Montserrat Medium"/>
          <w:noProof/>
          <w:lang w:eastAsia="es-MX"/>
        </w:rPr>
        <mc:AlternateContent>
          <mc:Choice Requires="wps">
            <w:drawing>
              <wp:anchor distT="0" distB="0" distL="114300" distR="114300" simplePos="0" relativeHeight="251663872" behindDoc="0" locked="0" layoutInCell="1" allowOverlap="1" wp14:anchorId="5A543275" wp14:editId="6B20A418">
                <wp:simplePos x="0" y="0"/>
                <wp:positionH relativeFrom="column">
                  <wp:posOffset>3723005</wp:posOffset>
                </wp:positionH>
                <wp:positionV relativeFrom="paragraph">
                  <wp:posOffset>6985</wp:posOffset>
                </wp:positionV>
                <wp:extent cx="2527300" cy="2251075"/>
                <wp:effectExtent l="0" t="0" r="0" b="0"/>
                <wp:wrapNone/>
                <wp:docPr id="1042" name="Cuadro de texto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2251075"/>
                        </a:xfrm>
                        <a:prstGeom prst="rect">
                          <a:avLst/>
                        </a:prstGeom>
                        <a:noFill/>
                        <a:ln>
                          <a:noFill/>
                        </a:ln>
                        <a:effectLst/>
                      </wps:spPr>
                      <wps:txbx>
                        <w:txbxContent>
                          <w:p w14:paraId="7A6BAFB2" w14:textId="77777777" w:rsidR="00D23342" w:rsidRPr="00FE42B6" w:rsidRDefault="00D23342" w:rsidP="00940628">
                            <w:pPr>
                              <w:jc w:val="center"/>
                              <w:rPr>
                                <w:rFonts w:ascii="Montserrat" w:hAnsi="Montserrat"/>
                                <w:b/>
                                <w:color w:val="1F497D" w:themeColor="text2"/>
                                <w:sz w:val="260"/>
                                <w:szCs w:val="72"/>
                                <w:lang w:eastAsia="ar-SA"/>
                              </w:rPr>
                            </w:pPr>
                            <w:r w:rsidRPr="00FE42B6">
                              <w:rPr>
                                <w:rFonts w:ascii="Montserrat" w:hAnsi="Montserrat"/>
                                <w:b/>
                                <w:color w:val="1F497D" w:themeColor="text2"/>
                                <w:sz w:val="260"/>
                                <w:szCs w:val="72"/>
                                <w:lang w:eastAsia="ar-SA"/>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42" o:spid="_x0000_s1026" type="#_x0000_t202" style="position:absolute;margin-left:293.15pt;margin-top:.55pt;width:199pt;height:17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" filled="f" stroked="f">
                <v:path arrowok="t"/>
                <v:textbox>
                  <w:txbxContent>
                    <w:p w14:paraId="7A6BAFB2" w14:textId="77777777" w:rsidR="00D23342" w:rsidRPr="00FE42B6" w:rsidRDefault="00D23342" w:rsidP="00940628">
                      <w:pPr>
                        <w:jc w:val="center"/>
                        <w:rPr>
                          <w:rFonts w:ascii="Montserrat" w:hAnsi="Montserrat"/>
                          <w:b/>
                          <w:color w:val="1F497D" w:themeColor="text2"/>
                          <w:sz w:val="260"/>
                          <w:szCs w:val="72"/>
                          <w:lang w:eastAsia="ar-SA"/>
                        </w:rPr>
                      </w:pPr>
                      <w:r w:rsidRPr="00FE42B6">
                        <w:rPr>
                          <w:rFonts w:ascii="Montserrat" w:hAnsi="Montserrat"/>
                          <w:b/>
                          <w:color w:val="1F497D" w:themeColor="text2"/>
                          <w:sz w:val="260"/>
                          <w:szCs w:val="72"/>
                          <w:lang w:eastAsia="ar-SA"/>
                        </w:rPr>
                        <w:t>B</w:t>
                      </w:r>
                    </w:p>
                  </w:txbxContent>
                </v:textbox>
              </v:shape>
            </w:pict>
          </mc:Fallback>
        </mc:AlternateContent>
      </w:r>
      <w:r w:rsidRPr="005F5D99">
        <w:rPr>
          <w:rFonts w:ascii="Montserrat Medium" w:hAnsi="Montserrat Medium"/>
          <w:noProof/>
          <w:lang w:eastAsia="es-MX"/>
        </w:rPr>
        <mc:AlternateContent>
          <mc:Choice Requires="wps">
            <w:drawing>
              <wp:anchor distT="0" distB="0" distL="114300" distR="114300" simplePos="0" relativeHeight="251664896" behindDoc="0" locked="0" layoutInCell="1" allowOverlap="1" wp14:anchorId="5E4414A5" wp14:editId="74D8D561">
                <wp:simplePos x="0" y="0"/>
                <wp:positionH relativeFrom="column">
                  <wp:posOffset>229870</wp:posOffset>
                </wp:positionH>
                <wp:positionV relativeFrom="paragraph">
                  <wp:posOffset>24765</wp:posOffset>
                </wp:positionV>
                <wp:extent cx="2527300" cy="2251075"/>
                <wp:effectExtent l="0" t="0" r="0" b="0"/>
                <wp:wrapNone/>
                <wp:docPr id="1041" name="Cuadro de texto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2251075"/>
                        </a:xfrm>
                        <a:prstGeom prst="rect">
                          <a:avLst/>
                        </a:prstGeom>
                        <a:noFill/>
                        <a:ln>
                          <a:noFill/>
                        </a:ln>
                        <a:effectLst/>
                      </wps:spPr>
                      <wps:txbx>
                        <w:txbxContent>
                          <w:p w14:paraId="0C23F64B" w14:textId="77777777" w:rsidR="00D23342" w:rsidRPr="00FE42B6" w:rsidRDefault="00D23342" w:rsidP="00940628">
                            <w:pPr>
                              <w:jc w:val="center"/>
                              <w:rPr>
                                <w:rFonts w:ascii="Montserrat" w:hAnsi="Montserrat"/>
                                <w:b/>
                                <w:color w:val="1F497D" w:themeColor="text2"/>
                                <w:sz w:val="260"/>
                                <w:szCs w:val="72"/>
                                <w:lang w:eastAsia="ar-SA"/>
                              </w:rPr>
                            </w:pPr>
                            <w:r w:rsidRPr="00FE42B6">
                              <w:rPr>
                                <w:rFonts w:ascii="Montserrat" w:hAnsi="Montserrat"/>
                                <w:b/>
                                <w:color w:val="1F497D" w:themeColor="text2"/>
                                <w:sz w:val="260"/>
                                <w:szCs w:val="72"/>
                                <w:lang w:eastAsia="ar-SA"/>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041" o:spid="_x0000_s1027" type="#_x0000_t202" style="position:absolute;margin-left:18.1pt;margin-top:1.95pt;width:199pt;height:17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" filled="f" stroked="f">
                <v:path arrowok="t"/>
                <v:textbox>
                  <w:txbxContent>
                    <w:p w14:paraId="0C23F64B" w14:textId="77777777" w:rsidR="00D23342" w:rsidRPr="00FE42B6" w:rsidRDefault="00D23342" w:rsidP="00940628">
                      <w:pPr>
                        <w:jc w:val="center"/>
                        <w:rPr>
                          <w:rFonts w:ascii="Montserrat" w:hAnsi="Montserrat"/>
                          <w:b/>
                          <w:color w:val="1F497D" w:themeColor="text2"/>
                          <w:sz w:val="260"/>
                          <w:szCs w:val="72"/>
                          <w:lang w:eastAsia="ar-SA"/>
                        </w:rPr>
                      </w:pPr>
                      <w:r w:rsidRPr="00FE42B6">
                        <w:rPr>
                          <w:rFonts w:ascii="Montserrat" w:hAnsi="Montserrat"/>
                          <w:b/>
                          <w:color w:val="1F497D" w:themeColor="text2"/>
                          <w:sz w:val="260"/>
                          <w:szCs w:val="72"/>
                          <w:lang w:eastAsia="ar-SA"/>
                        </w:rPr>
                        <w:t>A</w:t>
                      </w:r>
                    </w:p>
                  </w:txbxContent>
                </v:textbox>
              </v:shape>
            </w:pict>
          </mc:Fallback>
        </mc:AlternateContent>
      </w:r>
    </w:p>
    <w:p w14:paraId="4583246F" w14:textId="77777777" w:rsidR="00F234F1" w:rsidRPr="005F5D99" w:rsidRDefault="00F234F1" w:rsidP="00940628">
      <w:pPr>
        <w:spacing w:after="0"/>
        <w:rPr>
          <w:rFonts w:ascii="Montserrat Medium" w:hAnsi="Montserrat Medium"/>
          <w:noProof/>
          <w:lang w:eastAsia="ar-SA"/>
        </w:rPr>
      </w:pPr>
    </w:p>
    <w:p w14:paraId="5319A059" w14:textId="77777777" w:rsidR="00F234F1" w:rsidRPr="005F5D99" w:rsidRDefault="00F234F1" w:rsidP="00940628">
      <w:pPr>
        <w:spacing w:after="0"/>
        <w:rPr>
          <w:rFonts w:ascii="Montserrat Medium" w:hAnsi="Montserrat Medium"/>
          <w:noProof/>
          <w:lang w:eastAsia="ar-SA"/>
        </w:rPr>
      </w:pPr>
    </w:p>
    <w:p w14:paraId="192950FF" w14:textId="77777777" w:rsidR="00F234F1" w:rsidRPr="005F5D99" w:rsidRDefault="00F234F1" w:rsidP="00940628">
      <w:pPr>
        <w:spacing w:after="0"/>
        <w:rPr>
          <w:rFonts w:ascii="Montserrat Medium" w:hAnsi="Montserrat Medium"/>
          <w:noProof/>
          <w:lang w:eastAsia="ar-SA"/>
        </w:rPr>
      </w:pPr>
    </w:p>
    <w:p w14:paraId="6115183B" w14:textId="77777777" w:rsidR="00F234F1" w:rsidRPr="005F5D99" w:rsidRDefault="00F234F1" w:rsidP="00940628">
      <w:pPr>
        <w:spacing w:after="0"/>
        <w:rPr>
          <w:rFonts w:ascii="Montserrat Medium" w:hAnsi="Montserrat Medium"/>
          <w:noProof/>
          <w:lang w:eastAsia="ar-SA"/>
        </w:rPr>
      </w:pPr>
    </w:p>
    <w:p w14:paraId="014F8839" w14:textId="77777777" w:rsidR="00940628" w:rsidRPr="005F5D99" w:rsidRDefault="00940628" w:rsidP="00940628">
      <w:pPr>
        <w:spacing w:after="0"/>
        <w:rPr>
          <w:rFonts w:ascii="Montserrat Medium" w:hAnsi="Montserrat Medium"/>
          <w:noProof/>
          <w:lang w:eastAsia="ar-SA"/>
        </w:rPr>
      </w:pPr>
    </w:p>
    <w:p w14:paraId="63299EB0" w14:textId="77777777" w:rsidR="00940628" w:rsidRPr="005F5D99" w:rsidRDefault="00940628" w:rsidP="00940628">
      <w:pPr>
        <w:spacing w:after="0"/>
        <w:rPr>
          <w:rFonts w:ascii="Montserrat Medium" w:hAnsi="Montserrat Medium"/>
          <w:noProof/>
          <w:lang w:eastAsia="ar-SA"/>
        </w:rPr>
      </w:pPr>
    </w:p>
    <w:p w14:paraId="4EB9B7AE" w14:textId="77777777" w:rsidR="00940628" w:rsidRPr="005F5D99" w:rsidRDefault="00940628" w:rsidP="00940628">
      <w:pPr>
        <w:spacing w:after="0"/>
        <w:rPr>
          <w:rFonts w:ascii="Montserrat Medium" w:hAnsi="Montserrat Medium"/>
          <w:noProof/>
          <w:lang w:eastAsia="ar-SA"/>
        </w:rPr>
      </w:pPr>
    </w:p>
    <w:p w14:paraId="45C8692D" w14:textId="77777777" w:rsidR="00940628" w:rsidRPr="005F5D99" w:rsidRDefault="00940628" w:rsidP="00940628">
      <w:pPr>
        <w:spacing w:after="0"/>
        <w:rPr>
          <w:rFonts w:ascii="Montserrat Medium" w:hAnsi="Montserrat Medium"/>
          <w:noProof/>
          <w:lang w:eastAsia="ar-SA"/>
        </w:rPr>
      </w:pPr>
    </w:p>
    <w:p w14:paraId="3477AA75" w14:textId="77777777" w:rsidR="00940628" w:rsidRPr="005F5D99" w:rsidRDefault="00940628" w:rsidP="00940628">
      <w:pPr>
        <w:spacing w:after="0"/>
        <w:rPr>
          <w:rFonts w:ascii="Montserrat Medium" w:hAnsi="Montserrat Medium"/>
          <w:noProof/>
          <w:lang w:eastAsia="ar-SA"/>
        </w:rPr>
      </w:pPr>
    </w:p>
    <w:p w14:paraId="6DD30C70" w14:textId="77777777" w:rsidR="00940628" w:rsidRPr="005F5D99" w:rsidRDefault="00940628" w:rsidP="00940628">
      <w:pPr>
        <w:spacing w:after="0"/>
        <w:rPr>
          <w:rFonts w:ascii="Montserrat Medium" w:hAnsi="Montserrat Medium"/>
          <w:noProof/>
          <w:lang w:eastAsia="ar-SA"/>
        </w:rPr>
      </w:pPr>
    </w:p>
    <w:p w14:paraId="54911EE5" w14:textId="77777777" w:rsidR="00940628" w:rsidRPr="005F5D99" w:rsidRDefault="00940628" w:rsidP="00940628">
      <w:pPr>
        <w:spacing w:after="0"/>
        <w:rPr>
          <w:rFonts w:ascii="Montserrat Medium" w:hAnsi="Montserrat Medium"/>
          <w:noProof/>
          <w:lang w:eastAsia="ar-SA"/>
        </w:rPr>
      </w:pPr>
    </w:p>
    <w:p w14:paraId="5E5B1AEB" w14:textId="77777777" w:rsidR="00940628" w:rsidRPr="005F5D99" w:rsidRDefault="00940628" w:rsidP="00940628">
      <w:pPr>
        <w:spacing w:after="0"/>
        <w:rPr>
          <w:rFonts w:ascii="Montserrat Medium" w:hAnsi="Montserrat Medium"/>
          <w:noProof/>
          <w:lang w:eastAsia="ar-SA"/>
        </w:rPr>
      </w:pPr>
      <w:r w:rsidRPr="005F5D99">
        <w:rPr>
          <w:rFonts w:ascii="Montserrat Medium" w:hAnsi="Montserrat Medium"/>
          <w:noProof/>
          <w:lang w:eastAsia="ar-SA"/>
        </w:rPr>
        <w:tab/>
      </w:r>
      <w:r w:rsidRPr="005F5D99">
        <w:rPr>
          <w:rFonts w:ascii="Montserrat Medium" w:hAnsi="Montserrat Medium"/>
          <w:noProof/>
          <w:lang w:eastAsia="ar-SA"/>
        </w:rPr>
        <w:tab/>
      </w:r>
      <w:r w:rsidRPr="005F5D99">
        <w:rPr>
          <w:rFonts w:ascii="Montserrat Medium" w:hAnsi="Montserrat Medium"/>
          <w:noProof/>
          <w:lang w:eastAsia="ar-SA"/>
        </w:rPr>
        <w:tab/>
      </w:r>
      <w:r w:rsidRPr="005F5D99">
        <w:rPr>
          <w:rFonts w:ascii="Montserrat Medium" w:hAnsi="Montserrat Medium"/>
          <w:noProof/>
          <w:lang w:eastAsia="ar-SA"/>
        </w:rPr>
        <w:tab/>
      </w:r>
      <w:r w:rsidRPr="005F5D99">
        <w:rPr>
          <w:rFonts w:ascii="Montserrat Medium" w:hAnsi="Montserrat Medium"/>
          <w:noProof/>
          <w:lang w:eastAsia="ar-SA"/>
        </w:rPr>
        <w:tab/>
      </w:r>
      <w:r w:rsidRPr="005F5D99">
        <w:rPr>
          <w:rFonts w:ascii="Montserrat Medium" w:hAnsi="Montserrat Medium"/>
          <w:noProof/>
          <w:lang w:eastAsia="ar-SA"/>
        </w:rPr>
        <w:tab/>
      </w:r>
      <w:r w:rsidRPr="005F5D99">
        <w:rPr>
          <w:rFonts w:ascii="Montserrat Medium" w:hAnsi="Montserrat Medium"/>
          <w:noProof/>
          <w:lang w:eastAsia="ar-SA"/>
        </w:rPr>
        <w:tab/>
      </w:r>
      <w:r w:rsidRPr="005F5D99">
        <w:rPr>
          <w:rFonts w:ascii="Montserrat Medium" w:hAnsi="Montserrat Medium"/>
          <w:noProof/>
          <w:lang w:eastAsia="ar-SA"/>
        </w:rPr>
        <w:tab/>
      </w:r>
      <w:r w:rsidRPr="005F5D99">
        <w:rPr>
          <w:rFonts w:ascii="Montserrat Medium" w:hAnsi="Montserrat Medium"/>
          <w:noProof/>
          <w:lang w:eastAsia="ar-SA"/>
        </w:rPr>
        <w:tab/>
      </w:r>
      <w:r w:rsidRPr="005F5D99">
        <w:rPr>
          <w:rFonts w:ascii="Montserrat Medium" w:hAnsi="Montserrat Medium"/>
          <w:noProof/>
          <w:lang w:eastAsia="ar-SA"/>
        </w:rPr>
        <w:tab/>
        <w:t>(10)</w:t>
      </w:r>
    </w:p>
    <w:p w14:paraId="6824A081" w14:textId="77777777" w:rsidR="00940628" w:rsidRPr="005F5D99" w:rsidRDefault="00940628" w:rsidP="00940628">
      <w:pPr>
        <w:spacing w:after="0"/>
        <w:rPr>
          <w:rFonts w:ascii="Montserrat Medium" w:hAnsi="Montserrat Medium"/>
          <w:noProof/>
          <w:lang w:eastAsia="ar-SA"/>
        </w:rPr>
      </w:pPr>
    </w:p>
    <w:p w14:paraId="602E6DB9" w14:textId="77777777" w:rsidR="00940628" w:rsidRPr="005F5D99" w:rsidRDefault="00940628" w:rsidP="00940628">
      <w:pPr>
        <w:spacing w:after="0"/>
        <w:rPr>
          <w:rFonts w:ascii="Montserrat Medium" w:hAnsi="Montserrat Medium"/>
          <w:noProof/>
          <w:lang w:eastAsia="ar-SA"/>
        </w:rPr>
      </w:pPr>
    </w:p>
    <w:p w14:paraId="70342B85" w14:textId="77777777" w:rsidR="00940628" w:rsidRPr="005F5D99" w:rsidRDefault="00940628" w:rsidP="00940628">
      <w:pPr>
        <w:spacing w:after="0"/>
        <w:rPr>
          <w:rFonts w:ascii="Montserrat Medium" w:hAnsi="Montserrat Medium"/>
          <w:noProof/>
          <w:lang w:eastAsia="ar-SA"/>
        </w:rPr>
      </w:pPr>
    </w:p>
    <w:p w14:paraId="1C767AF0" w14:textId="77777777" w:rsidR="00940628" w:rsidRPr="005F5D99" w:rsidRDefault="00940628" w:rsidP="00940628">
      <w:pPr>
        <w:spacing w:after="0"/>
        <w:rPr>
          <w:rFonts w:ascii="Montserrat Medium" w:hAnsi="Montserrat Medium"/>
          <w:noProof/>
          <w:lang w:eastAsia="ar-SA"/>
        </w:rPr>
      </w:pPr>
    </w:p>
    <w:p w14:paraId="2000ABB5" w14:textId="77777777" w:rsidR="00940628" w:rsidRPr="005F5D99" w:rsidRDefault="00940628" w:rsidP="00940628">
      <w:pPr>
        <w:widowControl w:val="0"/>
        <w:pBdr>
          <w:bottom w:val="single" w:sz="12" w:space="1" w:color="auto"/>
        </w:pBdr>
        <w:suppressAutoHyphens/>
        <w:spacing w:after="0"/>
        <w:ind w:left="5103" w:right="142"/>
        <w:contextualSpacing/>
        <w:jc w:val="center"/>
        <w:rPr>
          <w:rFonts w:ascii="Montserrat Medium" w:hAnsi="Montserrat Medium"/>
          <w:noProof/>
          <w:sz w:val="16"/>
          <w:szCs w:val="16"/>
          <w:lang w:eastAsia="ar-SA"/>
        </w:rPr>
      </w:pPr>
    </w:p>
    <w:p w14:paraId="54C806D5" w14:textId="77777777" w:rsidR="00940628" w:rsidRPr="005F5D99" w:rsidRDefault="00940628" w:rsidP="00940628">
      <w:pPr>
        <w:widowControl w:val="0"/>
        <w:pBdr>
          <w:bottom w:val="single" w:sz="12" w:space="1" w:color="auto"/>
        </w:pBdr>
        <w:suppressAutoHyphens/>
        <w:spacing w:after="0"/>
        <w:ind w:left="5103" w:right="142"/>
        <w:contextualSpacing/>
        <w:jc w:val="center"/>
        <w:rPr>
          <w:rFonts w:ascii="Montserrat Medium" w:eastAsia="Times New Roman" w:hAnsi="Montserrat Medium" w:cs="Arial"/>
          <w:b/>
          <w:noProof/>
          <w:sz w:val="16"/>
          <w:szCs w:val="16"/>
          <w:lang w:eastAsia="ar-SA"/>
        </w:rPr>
      </w:pPr>
      <w:r w:rsidRPr="005F5D99">
        <w:rPr>
          <w:rFonts w:ascii="Montserrat Medium" w:hAnsi="Montserrat Medium"/>
          <w:noProof/>
          <w:sz w:val="16"/>
          <w:szCs w:val="16"/>
          <w:lang w:eastAsia="ar-SA"/>
        </w:rPr>
        <w:t>(11)</w:t>
      </w:r>
    </w:p>
    <w:p w14:paraId="18BB0F8B" w14:textId="77777777" w:rsidR="00940628" w:rsidRPr="005F5D99" w:rsidRDefault="00940628" w:rsidP="00940628">
      <w:pPr>
        <w:widowControl w:val="0"/>
        <w:suppressAutoHyphens/>
        <w:spacing w:after="0"/>
        <w:ind w:left="5103" w:right="139"/>
        <w:jc w:val="center"/>
        <w:rPr>
          <w:rFonts w:ascii="Montserrat Medium" w:eastAsia="Times New Roman" w:hAnsi="Montserrat Medium" w:cs="Arial"/>
          <w:b/>
          <w:noProof/>
          <w:sz w:val="16"/>
          <w:szCs w:val="16"/>
          <w:lang w:eastAsia="ar-SA"/>
        </w:rPr>
      </w:pPr>
      <w:r w:rsidRPr="005F5D99">
        <w:rPr>
          <w:rFonts w:ascii="Montserrat Medium" w:eastAsia="Times New Roman" w:hAnsi="Montserrat Medium" w:cs="Arial"/>
          <w:b/>
          <w:noProof/>
          <w:sz w:val="16"/>
          <w:szCs w:val="16"/>
          <w:lang w:eastAsia="ar-SA"/>
        </w:rPr>
        <w:t>NOMBRE Y FIRMA DEL REPRESENTANTE</w:t>
      </w:r>
    </w:p>
    <w:p w14:paraId="5B500C21" w14:textId="77777777" w:rsidR="00940628" w:rsidRPr="005F5D99" w:rsidRDefault="00940628" w:rsidP="00940628">
      <w:pPr>
        <w:spacing w:after="0"/>
        <w:ind w:left="5103"/>
        <w:jc w:val="center"/>
        <w:rPr>
          <w:rFonts w:ascii="Montserrat Medium" w:hAnsi="Montserrat Medium" w:cs="Times New Roman"/>
        </w:rPr>
      </w:pPr>
      <w:r w:rsidRPr="005F5D99">
        <w:rPr>
          <w:rFonts w:ascii="Montserrat Medium" w:eastAsia="Times New Roman" w:hAnsi="Montserrat Medium" w:cs="Arial"/>
          <w:b/>
          <w:noProof/>
          <w:sz w:val="16"/>
          <w:szCs w:val="16"/>
          <w:lang w:eastAsia="ar-SA"/>
        </w:rPr>
        <w:t>AUTORIZADO POR EL PARTICIPANTE</w:t>
      </w:r>
      <w:r w:rsidRPr="005F5D99">
        <w:rPr>
          <w:rFonts w:ascii="Montserrat Medium" w:hAnsi="Montserrat Medium" w:cs="Times New Roman"/>
        </w:rPr>
        <w:tab/>
      </w:r>
    </w:p>
    <w:p w14:paraId="346E031A" w14:textId="77777777" w:rsidR="0054486B" w:rsidRPr="005F5D99" w:rsidRDefault="0054486B" w:rsidP="0054486B">
      <w:pPr>
        <w:suppressAutoHyphens/>
        <w:spacing w:after="120" w:line="240" w:lineRule="auto"/>
        <w:jc w:val="center"/>
        <w:rPr>
          <w:rFonts w:ascii="Montserrat Medium" w:eastAsia="Times New Roman" w:hAnsi="Montserrat Medium" w:cs="Arial"/>
          <w:b/>
          <w:sz w:val="20"/>
          <w:lang w:val="es-ES" w:eastAsia="ar-SA"/>
        </w:rPr>
      </w:pPr>
      <w:r w:rsidRPr="005F5D99">
        <w:rPr>
          <w:rFonts w:ascii="Montserrat Medium" w:eastAsia="Times New Roman" w:hAnsi="Montserrat Medium" w:cs="Arial"/>
          <w:b/>
          <w:sz w:val="20"/>
          <w:lang w:val="es-ES" w:eastAsia="ar-SA"/>
        </w:rPr>
        <w:t>ANEXO NÚMERO 14 (CATORCE)</w:t>
      </w:r>
    </w:p>
    <w:p w14:paraId="7B79BE01" w14:textId="77777777" w:rsidR="0054486B" w:rsidRPr="005F5D99" w:rsidRDefault="0054486B" w:rsidP="0054486B">
      <w:pPr>
        <w:pBdr>
          <w:top w:val="single" w:sz="4" w:space="1" w:color="000000"/>
          <w:left w:val="single" w:sz="4" w:space="4" w:color="000000"/>
          <w:bottom w:val="single" w:sz="4" w:space="1" w:color="000000"/>
          <w:right w:val="single" w:sz="4" w:space="4" w:color="000000"/>
        </w:pBdr>
        <w:shd w:val="clear" w:color="auto" w:fill="BFBFBF" w:themeFill="background1" w:themeFillShade="BF"/>
        <w:suppressAutoHyphens/>
        <w:spacing w:after="0" w:line="240" w:lineRule="auto"/>
        <w:ind w:right="16"/>
        <w:jc w:val="center"/>
        <w:rPr>
          <w:rFonts w:ascii="Montserrat Medium" w:eastAsia="Times New Roman" w:hAnsi="Montserrat Medium" w:cs="Times New Roman"/>
          <w:b/>
          <w:i/>
          <w:szCs w:val="20"/>
          <w:lang w:val="es-ES_tradnl" w:eastAsia="ar-SA"/>
        </w:rPr>
      </w:pPr>
      <w:r w:rsidRPr="005F5D99">
        <w:rPr>
          <w:rFonts w:ascii="Montserrat Medium" w:eastAsia="Times New Roman" w:hAnsi="Montserrat Medium" w:cs="Times New Roman"/>
          <w:b/>
          <w:i/>
          <w:szCs w:val="20"/>
          <w:lang w:val="es-ES_tradnl" w:eastAsia="ar-SA"/>
        </w:rPr>
        <w:t xml:space="preserve">P R O P O S I C I Ó N   E C O N </w:t>
      </w:r>
      <w:proofErr w:type="spellStart"/>
      <w:r w:rsidRPr="005F5D99">
        <w:rPr>
          <w:rFonts w:ascii="Montserrat Medium" w:eastAsia="Times New Roman" w:hAnsi="Montserrat Medium" w:cs="Times New Roman"/>
          <w:b/>
          <w:i/>
          <w:szCs w:val="20"/>
          <w:lang w:val="es-ES_tradnl" w:eastAsia="ar-SA"/>
        </w:rPr>
        <w:t>Ó</w:t>
      </w:r>
      <w:proofErr w:type="spellEnd"/>
      <w:r w:rsidRPr="005F5D99">
        <w:rPr>
          <w:rFonts w:ascii="Montserrat Medium" w:eastAsia="Times New Roman" w:hAnsi="Montserrat Medium" w:cs="Times New Roman"/>
          <w:b/>
          <w:i/>
          <w:szCs w:val="20"/>
          <w:lang w:val="es-ES_tradnl" w:eastAsia="ar-SA"/>
        </w:rPr>
        <w:t xml:space="preserve"> M I C A</w:t>
      </w:r>
    </w:p>
    <w:p w14:paraId="087B2A19" w14:textId="77777777" w:rsidR="0054486B" w:rsidRPr="005F5D99" w:rsidRDefault="0054486B" w:rsidP="0054486B">
      <w:pPr>
        <w:suppressAutoHyphens/>
        <w:spacing w:after="0" w:line="240" w:lineRule="auto"/>
        <w:ind w:left="8789" w:right="164" w:hanging="8789"/>
        <w:jc w:val="center"/>
        <w:rPr>
          <w:rFonts w:ascii="Montserrat Medium" w:eastAsia="Times New Roman" w:hAnsi="Montserrat Medium" w:cs="Times New Roman"/>
          <w:sz w:val="8"/>
          <w:szCs w:val="10"/>
          <w:lang w:val="es-ES_tradnl" w:eastAsia="ar-SA"/>
        </w:rPr>
      </w:pPr>
    </w:p>
    <w:p w14:paraId="780AACC3" w14:textId="77777777" w:rsidR="0054486B" w:rsidRPr="005F5D99" w:rsidRDefault="0054486B" w:rsidP="0054486B">
      <w:pPr>
        <w:suppressAutoHyphens/>
        <w:spacing w:after="0" w:line="240" w:lineRule="auto"/>
        <w:ind w:left="8789" w:right="164" w:hanging="8789"/>
        <w:jc w:val="center"/>
        <w:rPr>
          <w:rFonts w:ascii="Montserrat Medium" w:eastAsia="Times New Roman" w:hAnsi="Montserrat Medium" w:cs="Times New Roman"/>
          <w:sz w:val="8"/>
          <w:szCs w:val="10"/>
          <w:lang w:val="es-ES_tradnl" w:eastAsia="ar-SA"/>
        </w:rPr>
      </w:pPr>
    </w:p>
    <w:tbl>
      <w:tblPr>
        <w:tblW w:w="10168" w:type="dxa"/>
        <w:jc w:val="center"/>
        <w:tblLayout w:type="fixed"/>
        <w:tblCellMar>
          <w:left w:w="70" w:type="dxa"/>
          <w:right w:w="70" w:type="dxa"/>
        </w:tblCellMar>
        <w:tblLook w:val="04A0" w:firstRow="1" w:lastRow="0" w:firstColumn="1" w:lastColumn="0" w:noHBand="0" w:noVBand="1"/>
      </w:tblPr>
      <w:tblGrid>
        <w:gridCol w:w="6283"/>
        <w:gridCol w:w="3885"/>
      </w:tblGrid>
      <w:tr w:rsidR="0054486B" w:rsidRPr="005F5D99" w14:paraId="5C4C95D9" w14:textId="77777777" w:rsidTr="0054486B">
        <w:trPr>
          <w:jc w:val="center"/>
        </w:trPr>
        <w:tc>
          <w:tcPr>
            <w:tcW w:w="6283" w:type="dxa"/>
            <w:tcBorders>
              <w:top w:val="single" w:sz="4" w:space="0" w:color="000000"/>
              <w:left w:val="single" w:sz="4" w:space="0" w:color="000000"/>
              <w:bottom w:val="nil"/>
              <w:right w:val="nil"/>
            </w:tcBorders>
            <w:vAlign w:val="center"/>
            <w:hideMark/>
          </w:tcPr>
          <w:p w14:paraId="4C92B112" w14:textId="77777777" w:rsidR="0054486B" w:rsidRPr="005F5D99" w:rsidRDefault="0054486B" w:rsidP="0054486B">
            <w:pPr>
              <w:tabs>
                <w:tab w:val="left" w:pos="9876"/>
                <w:tab w:val="left" w:pos="10596"/>
                <w:tab w:val="left" w:pos="11316"/>
                <w:tab w:val="left" w:pos="12036"/>
                <w:tab w:val="left" w:pos="12756"/>
                <w:tab w:val="left" w:pos="13476"/>
                <w:tab w:val="left" w:pos="14196"/>
                <w:tab w:val="left" w:pos="14916"/>
              </w:tabs>
              <w:snapToGrid w:val="0"/>
              <w:spacing w:after="0" w:line="240" w:lineRule="auto"/>
              <w:rPr>
                <w:rFonts w:ascii="Montserrat Medium" w:eastAsia="Times New Roman" w:hAnsi="Montserrat Medium" w:cs="Arial"/>
                <w:b/>
                <w:sz w:val="16"/>
                <w:szCs w:val="18"/>
                <w:lang w:val="es-ES_tradnl" w:eastAsia="ar-SA"/>
              </w:rPr>
            </w:pPr>
            <w:r w:rsidRPr="005F5D99">
              <w:rPr>
                <w:rFonts w:ascii="Montserrat Medium" w:hAnsi="Montserrat Medium" w:cs="Arial"/>
                <w:b/>
                <w:sz w:val="16"/>
                <w:szCs w:val="18"/>
                <w:lang w:val="es-ES_tradnl"/>
              </w:rPr>
              <w:t>NOMBRE DEL LICITANTE:______________________________________</w:t>
            </w:r>
          </w:p>
          <w:p w14:paraId="329FDFAC" w14:textId="77777777" w:rsidR="0054486B" w:rsidRPr="005F5D99" w:rsidRDefault="0054486B" w:rsidP="0054486B">
            <w:pPr>
              <w:tabs>
                <w:tab w:val="left" w:pos="9876"/>
                <w:tab w:val="left" w:pos="10596"/>
                <w:tab w:val="left" w:pos="11316"/>
                <w:tab w:val="left" w:pos="12036"/>
                <w:tab w:val="left" w:pos="12756"/>
                <w:tab w:val="left" w:pos="13476"/>
                <w:tab w:val="left" w:pos="14196"/>
                <w:tab w:val="left" w:pos="14916"/>
              </w:tabs>
              <w:suppressAutoHyphens/>
              <w:spacing w:after="0" w:line="240" w:lineRule="auto"/>
              <w:rPr>
                <w:rFonts w:ascii="Montserrat Medium" w:eastAsia="Times New Roman" w:hAnsi="Montserrat Medium" w:cs="Arial"/>
                <w:b/>
                <w:sz w:val="16"/>
                <w:szCs w:val="18"/>
                <w:lang w:val="es-ES_tradnl" w:eastAsia="ar-SA"/>
              </w:rPr>
            </w:pPr>
            <w:r w:rsidRPr="005F5D99">
              <w:rPr>
                <w:rFonts w:ascii="Montserrat Medium" w:hAnsi="Montserrat Medium" w:cs="Arial"/>
                <w:b/>
                <w:sz w:val="16"/>
                <w:szCs w:val="18"/>
                <w:lang w:val="es-ES_tradnl"/>
              </w:rPr>
              <w:t>No. LICITACIÓN:______________________________________________</w:t>
            </w:r>
          </w:p>
        </w:tc>
        <w:tc>
          <w:tcPr>
            <w:tcW w:w="3885" w:type="dxa"/>
            <w:tcBorders>
              <w:top w:val="single" w:sz="4" w:space="0" w:color="000000"/>
              <w:left w:val="single" w:sz="4" w:space="0" w:color="000000"/>
              <w:bottom w:val="nil"/>
              <w:right w:val="single" w:sz="4" w:space="0" w:color="000000"/>
            </w:tcBorders>
            <w:vAlign w:val="center"/>
            <w:hideMark/>
          </w:tcPr>
          <w:p w14:paraId="3A54A50C" w14:textId="77777777" w:rsidR="0054486B" w:rsidRPr="005F5D99" w:rsidRDefault="0054486B" w:rsidP="0054486B">
            <w:pPr>
              <w:tabs>
                <w:tab w:val="left" w:pos="9876"/>
                <w:tab w:val="left" w:pos="10596"/>
                <w:tab w:val="left" w:pos="11316"/>
                <w:tab w:val="left" w:pos="12036"/>
                <w:tab w:val="left" w:pos="12756"/>
                <w:tab w:val="left" w:pos="13476"/>
                <w:tab w:val="left" w:pos="14196"/>
                <w:tab w:val="left" w:pos="14916"/>
              </w:tabs>
              <w:snapToGrid w:val="0"/>
              <w:spacing w:after="0" w:line="240" w:lineRule="auto"/>
              <w:rPr>
                <w:rFonts w:ascii="Montserrat Medium" w:eastAsia="Times New Roman" w:hAnsi="Montserrat Medium" w:cs="Arial"/>
                <w:b/>
                <w:sz w:val="16"/>
                <w:szCs w:val="18"/>
                <w:lang w:val="es-ES_tradnl" w:eastAsia="ar-SA"/>
              </w:rPr>
            </w:pPr>
            <w:r w:rsidRPr="005F5D99">
              <w:rPr>
                <w:rFonts w:ascii="Montserrat Medium" w:hAnsi="Montserrat Medium" w:cs="Arial"/>
                <w:b/>
                <w:sz w:val="16"/>
                <w:szCs w:val="18"/>
                <w:lang w:val="es-ES_tradnl"/>
              </w:rPr>
              <w:t>FECHA DE PRESENTACIÓN: ____________</w:t>
            </w:r>
          </w:p>
        </w:tc>
      </w:tr>
      <w:tr w:rsidR="0054486B" w:rsidRPr="005F5D99" w14:paraId="74A54D46" w14:textId="77777777" w:rsidTr="0054486B">
        <w:trPr>
          <w:trHeight w:val="900"/>
          <w:jc w:val="center"/>
        </w:trPr>
        <w:tc>
          <w:tcPr>
            <w:tcW w:w="6283" w:type="dxa"/>
            <w:tcBorders>
              <w:top w:val="nil"/>
              <w:left w:val="single" w:sz="4" w:space="0" w:color="000000"/>
              <w:bottom w:val="single" w:sz="4" w:space="0" w:color="000000"/>
              <w:right w:val="nil"/>
            </w:tcBorders>
            <w:vAlign w:val="center"/>
          </w:tcPr>
          <w:p w14:paraId="011D9388" w14:textId="77777777" w:rsidR="0054486B" w:rsidRPr="005F5D99" w:rsidRDefault="0054486B" w:rsidP="0054486B">
            <w:pPr>
              <w:tabs>
                <w:tab w:val="left" w:pos="9876"/>
                <w:tab w:val="left" w:pos="10596"/>
                <w:tab w:val="left" w:pos="11316"/>
                <w:tab w:val="left" w:pos="12036"/>
                <w:tab w:val="left" w:pos="12756"/>
                <w:tab w:val="left" w:pos="13476"/>
                <w:tab w:val="left" w:pos="14196"/>
                <w:tab w:val="left" w:pos="14916"/>
              </w:tabs>
              <w:snapToGrid w:val="0"/>
              <w:spacing w:after="0" w:line="240" w:lineRule="auto"/>
              <w:rPr>
                <w:rFonts w:ascii="Montserrat Medium" w:eastAsia="Times New Roman" w:hAnsi="Montserrat Medium" w:cs="Arial"/>
                <w:b/>
                <w:sz w:val="16"/>
                <w:szCs w:val="18"/>
                <w:lang w:val="es-ES_tradnl" w:eastAsia="ar-SA"/>
              </w:rPr>
            </w:pPr>
            <w:r w:rsidRPr="005F5D99">
              <w:rPr>
                <w:rFonts w:ascii="Montserrat Medium" w:hAnsi="Montserrat Medium" w:cs="Arial"/>
                <w:b/>
                <w:sz w:val="16"/>
                <w:szCs w:val="18"/>
                <w:lang w:val="es-ES_tradnl"/>
              </w:rPr>
              <w:t>R.F.C. _______________________________________________________</w:t>
            </w:r>
          </w:p>
          <w:p w14:paraId="66B178E2" w14:textId="77777777" w:rsidR="0054486B" w:rsidRPr="005F5D99" w:rsidRDefault="0054486B" w:rsidP="0054486B">
            <w:pPr>
              <w:tabs>
                <w:tab w:val="left" w:pos="9876"/>
                <w:tab w:val="left" w:pos="10596"/>
                <w:tab w:val="left" w:pos="11316"/>
                <w:tab w:val="left" w:pos="12036"/>
                <w:tab w:val="left" w:pos="12756"/>
                <w:tab w:val="left" w:pos="13476"/>
                <w:tab w:val="left" w:pos="14196"/>
                <w:tab w:val="left" w:pos="14916"/>
              </w:tabs>
              <w:spacing w:after="0" w:line="240" w:lineRule="auto"/>
              <w:rPr>
                <w:rFonts w:ascii="Montserrat Medium" w:hAnsi="Montserrat Medium" w:cs="Arial"/>
                <w:b/>
                <w:sz w:val="16"/>
                <w:szCs w:val="18"/>
                <w:lang w:val="es-ES_tradnl"/>
              </w:rPr>
            </w:pPr>
            <w:r w:rsidRPr="005F5D99">
              <w:rPr>
                <w:rFonts w:ascii="Montserrat Medium" w:hAnsi="Montserrat Medium" w:cs="Arial"/>
                <w:b/>
                <w:sz w:val="16"/>
                <w:szCs w:val="18"/>
                <w:lang w:val="es-ES_tradnl"/>
              </w:rPr>
              <w:t>DOMICILIO:___________________________________________________</w:t>
            </w:r>
          </w:p>
          <w:p w14:paraId="417763F3" w14:textId="77777777" w:rsidR="0054486B" w:rsidRPr="005F5D99" w:rsidRDefault="0054486B" w:rsidP="0054486B">
            <w:pPr>
              <w:tabs>
                <w:tab w:val="left" w:pos="9876"/>
                <w:tab w:val="left" w:pos="10596"/>
                <w:tab w:val="left" w:pos="11316"/>
                <w:tab w:val="left" w:pos="12036"/>
                <w:tab w:val="left" w:pos="12756"/>
                <w:tab w:val="left" w:pos="13476"/>
                <w:tab w:val="left" w:pos="14196"/>
                <w:tab w:val="left" w:pos="14916"/>
              </w:tabs>
              <w:spacing w:after="0" w:line="240" w:lineRule="auto"/>
              <w:rPr>
                <w:rFonts w:ascii="Montserrat Medium" w:hAnsi="Montserrat Medium" w:cs="Arial"/>
                <w:b/>
                <w:sz w:val="16"/>
                <w:szCs w:val="18"/>
                <w:lang w:val="es-ES_tradnl"/>
              </w:rPr>
            </w:pPr>
            <w:r w:rsidRPr="005F5D99">
              <w:rPr>
                <w:rFonts w:ascii="Montserrat Medium" w:hAnsi="Montserrat Medium" w:cs="Arial"/>
                <w:b/>
                <w:sz w:val="16"/>
                <w:szCs w:val="18"/>
                <w:lang w:val="es-ES_tradnl"/>
              </w:rPr>
              <w:t>TELÉFONO:__________________________________________________</w:t>
            </w:r>
          </w:p>
          <w:p w14:paraId="1C422B29" w14:textId="77777777" w:rsidR="0054486B" w:rsidRPr="005F5D99" w:rsidRDefault="0054486B" w:rsidP="0054486B">
            <w:pPr>
              <w:tabs>
                <w:tab w:val="left" w:pos="9876"/>
                <w:tab w:val="left" w:pos="10596"/>
                <w:tab w:val="left" w:pos="11316"/>
                <w:tab w:val="left" w:pos="12036"/>
                <w:tab w:val="left" w:pos="12756"/>
                <w:tab w:val="left" w:pos="13476"/>
                <w:tab w:val="left" w:pos="14196"/>
                <w:tab w:val="left" w:pos="14916"/>
              </w:tabs>
              <w:spacing w:after="0" w:line="240" w:lineRule="auto"/>
              <w:rPr>
                <w:rFonts w:ascii="Montserrat Medium" w:hAnsi="Montserrat Medium" w:cs="Arial"/>
                <w:b/>
                <w:sz w:val="16"/>
                <w:szCs w:val="18"/>
                <w:lang w:val="es-ES_tradnl"/>
              </w:rPr>
            </w:pPr>
            <w:r w:rsidRPr="005F5D99">
              <w:rPr>
                <w:rFonts w:ascii="Montserrat Medium" w:hAnsi="Montserrat Medium" w:cs="Arial"/>
                <w:b/>
                <w:sz w:val="16"/>
                <w:szCs w:val="18"/>
                <w:lang w:val="es-ES_tradnl"/>
              </w:rPr>
              <w:t>CORREO ELECTRÓNICO:_______________________________________</w:t>
            </w:r>
          </w:p>
          <w:p w14:paraId="317E7B1E" w14:textId="77777777" w:rsidR="0054486B" w:rsidRPr="005F5D99" w:rsidRDefault="0054486B" w:rsidP="0054486B">
            <w:pPr>
              <w:tabs>
                <w:tab w:val="left" w:pos="9876"/>
                <w:tab w:val="left" w:pos="10596"/>
                <w:tab w:val="left" w:pos="11316"/>
                <w:tab w:val="left" w:pos="12036"/>
                <w:tab w:val="left" w:pos="12756"/>
                <w:tab w:val="left" w:pos="13476"/>
                <w:tab w:val="left" w:pos="14196"/>
                <w:tab w:val="left" w:pos="14916"/>
              </w:tabs>
              <w:suppressAutoHyphens/>
              <w:spacing w:after="0" w:line="240" w:lineRule="auto"/>
              <w:rPr>
                <w:rFonts w:ascii="Montserrat Medium" w:hAnsi="Montserrat Medium" w:cs="Arial"/>
                <w:b/>
                <w:sz w:val="16"/>
                <w:szCs w:val="18"/>
                <w:lang w:val="es-ES_tradnl"/>
              </w:rPr>
            </w:pPr>
            <w:r w:rsidRPr="005F5D99">
              <w:rPr>
                <w:rFonts w:ascii="Montserrat Medium" w:hAnsi="Montserrat Medium" w:cs="Arial"/>
                <w:b/>
                <w:sz w:val="16"/>
                <w:szCs w:val="18"/>
                <w:lang w:val="es-ES_tradnl"/>
              </w:rPr>
              <w:t>NUMERO DE PROVEEDOR IMSS:________________________________</w:t>
            </w:r>
          </w:p>
          <w:p w14:paraId="5C4602B7" w14:textId="77777777" w:rsidR="0054486B" w:rsidRPr="005F5D99" w:rsidRDefault="0054486B" w:rsidP="0054486B">
            <w:pPr>
              <w:tabs>
                <w:tab w:val="left" w:pos="9876"/>
                <w:tab w:val="left" w:pos="10596"/>
                <w:tab w:val="left" w:pos="11316"/>
                <w:tab w:val="left" w:pos="12036"/>
                <w:tab w:val="left" w:pos="12756"/>
                <w:tab w:val="left" w:pos="13476"/>
                <w:tab w:val="left" w:pos="14196"/>
                <w:tab w:val="left" w:pos="14916"/>
              </w:tabs>
              <w:spacing w:after="0" w:line="240" w:lineRule="auto"/>
              <w:rPr>
                <w:rFonts w:ascii="Montserrat Medium" w:hAnsi="Montserrat Medium" w:cs="Arial"/>
                <w:b/>
                <w:sz w:val="16"/>
                <w:szCs w:val="18"/>
                <w:lang w:val="es-ES_tradnl"/>
              </w:rPr>
            </w:pPr>
            <w:r w:rsidRPr="005F5D99">
              <w:rPr>
                <w:rFonts w:ascii="Montserrat Medium" w:hAnsi="Montserrat Medium" w:cs="Arial"/>
                <w:b/>
                <w:sz w:val="16"/>
                <w:szCs w:val="18"/>
                <w:lang w:val="es-ES_tradnl"/>
              </w:rPr>
              <w:t>FABRICANTE _____________DISTRIBUIDOR______________________</w:t>
            </w:r>
          </w:p>
          <w:p w14:paraId="04E31800" w14:textId="77777777" w:rsidR="0054486B" w:rsidRPr="005F5D99" w:rsidRDefault="0054486B" w:rsidP="0054486B">
            <w:pPr>
              <w:tabs>
                <w:tab w:val="left" w:pos="9876"/>
                <w:tab w:val="left" w:pos="10596"/>
                <w:tab w:val="left" w:pos="11316"/>
                <w:tab w:val="left" w:pos="12036"/>
                <w:tab w:val="left" w:pos="12756"/>
                <w:tab w:val="left" w:pos="13476"/>
                <w:tab w:val="left" w:pos="14196"/>
                <w:tab w:val="left" w:pos="14916"/>
              </w:tabs>
              <w:suppressAutoHyphens/>
              <w:spacing w:after="0" w:line="240" w:lineRule="auto"/>
              <w:jc w:val="center"/>
              <w:rPr>
                <w:rFonts w:ascii="Montserrat Medium" w:eastAsia="Times New Roman" w:hAnsi="Montserrat Medium" w:cs="Arial"/>
                <w:b/>
                <w:sz w:val="16"/>
                <w:szCs w:val="18"/>
                <w:lang w:val="es-ES_tradnl" w:eastAsia="ar-SA"/>
              </w:rPr>
            </w:pPr>
            <w:r w:rsidRPr="005F5D99">
              <w:rPr>
                <w:rFonts w:ascii="Montserrat Medium" w:eastAsia="Times New Roman" w:hAnsi="Montserrat Medium" w:cs="Arial"/>
                <w:b/>
                <w:sz w:val="16"/>
                <w:szCs w:val="18"/>
                <w:lang w:val="es-ES_tradnl" w:eastAsia="ar-SA"/>
              </w:rPr>
              <w:t xml:space="preserve">ESTRATIFICACIÓN MIPYME: </w:t>
            </w:r>
            <w:r w:rsidRPr="005F5D99">
              <w:rPr>
                <w:rFonts w:ascii="Montserrat Medium" w:eastAsia="Times New Roman" w:hAnsi="Montserrat Medium" w:cs="Arial"/>
                <w:b/>
                <w:sz w:val="14"/>
                <w:szCs w:val="18"/>
                <w:lang w:val="es-ES_tradnl" w:eastAsia="ar-SA"/>
              </w:rPr>
              <w:t>MICRO (    )     PEQUEÑA  (    )     MEDIANA  (  )                                                        GRANDE (    )</w:t>
            </w:r>
          </w:p>
        </w:tc>
        <w:tc>
          <w:tcPr>
            <w:tcW w:w="3885" w:type="dxa"/>
            <w:tcBorders>
              <w:top w:val="nil"/>
              <w:left w:val="single" w:sz="4" w:space="0" w:color="000000"/>
              <w:bottom w:val="single" w:sz="4" w:space="0" w:color="000000"/>
              <w:right w:val="single" w:sz="4" w:space="0" w:color="000000"/>
            </w:tcBorders>
            <w:vAlign w:val="center"/>
            <w:hideMark/>
          </w:tcPr>
          <w:p w14:paraId="171C7299" w14:textId="77777777" w:rsidR="0054486B" w:rsidRPr="005F5D99" w:rsidRDefault="0054486B" w:rsidP="0054486B">
            <w:pPr>
              <w:tabs>
                <w:tab w:val="left" w:pos="9876"/>
                <w:tab w:val="left" w:pos="10596"/>
                <w:tab w:val="left" w:pos="11316"/>
                <w:tab w:val="left" w:pos="12036"/>
                <w:tab w:val="left" w:pos="12756"/>
                <w:tab w:val="left" w:pos="13476"/>
                <w:tab w:val="left" w:pos="14196"/>
                <w:tab w:val="left" w:pos="14916"/>
              </w:tabs>
              <w:snapToGrid w:val="0"/>
              <w:spacing w:after="0" w:line="240" w:lineRule="auto"/>
              <w:rPr>
                <w:rFonts w:ascii="Montserrat Medium" w:eastAsia="Times New Roman" w:hAnsi="Montserrat Medium" w:cs="Arial"/>
                <w:b/>
                <w:sz w:val="16"/>
                <w:szCs w:val="18"/>
                <w:lang w:val="es-ES_tradnl" w:eastAsia="ar-SA"/>
              </w:rPr>
            </w:pPr>
            <w:r w:rsidRPr="005F5D99">
              <w:rPr>
                <w:rFonts w:ascii="Montserrat Medium" w:hAnsi="Montserrat Medium" w:cs="Arial"/>
                <w:b/>
                <w:sz w:val="16"/>
                <w:szCs w:val="18"/>
                <w:lang w:val="es-ES_tradnl"/>
              </w:rPr>
              <w:t>LUGAR DE ENTREGA: _______________</w:t>
            </w:r>
          </w:p>
          <w:p w14:paraId="39650CB5" w14:textId="77777777" w:rsidR="0054486B" w:rsidRPr="005F5D99" w:rsidRDefault="0054486B" w:rsidP="0054486B">
            <w:pPr>
              <w:tabs>
                <w:tab w:val="left" w:pos="9876"/>
                <w:tab w:val="left" w:pos="10596"/>
                <w:tab w:val="left" w:pos="11316"/>
                <w:tab w:val="left" w:pos="12036"/>
                <w:tab w:val="left" w:pos="12756"/>
                <w:tab w:val="left" w:pos="13476"/>
                <w:tab w:val="left" w:pos="14196"/>
                <w:tab w:val="left" w:pos="14916"/>
              </w:tabs>
              <w:suppressAutoHyphens/>
              <w:spacing w:after="0" w:line="240" w:lineRule="auto"/>
              <w:rPr>
                <w:rFonts w:ascii="Montserrat Medium" w:eastAsia="Times New Roman" w:hAnsi="Montserrat Medium" w:cs="Arial"/>
                <w:b/>
                <w:sz w:val="16"/>
                <w:szCs w:val="18"/>
                <w:lang w:val="es-ES_tradnl" w:eastAsia="ar-SA"/>
              </w:rPr>
            </w:pPr>
            <w:r w:rsidRPr="005F5D99">
              <w:rPr>
                <w:rFonts w:ascii="Montserrat Medium" w:hAnsi="Montserrat Medium" w:cs="Arial"/>
                <w:b/>
                <w:sz w:val="16"/>
                <w:szCs w:val="18"/>
                <w:lang w:val="es-ES_tradnl"/>
              </w:rPr>
              <w:t>PLAZO DE ENTREGAS: ________________</w:t>
            </w:r>
          </w:p>
        </w:tc>
      </w:tr>
    </w:tbl>
    <w:p w14:paraId="04926840" w14:textId="77777777" w:rsidR="0054486B" w:rsidRDefault="0054486B" w:rsidP="0054486B">
      <w:pPr>
        <w:pStyle w:val="Piedepgina"/>
        <w:jc w:val="center"/>
        <w:rPr>
          <w:rFonts w:ascii="Montserrat Medium" w:hAnsi="Montserrat Medium"/>
          <w:sz w:val="22"/>
          <w:lang w:val="es-ES_tradnl"/>
        </w:rPr>
      </w:pPr>
    </w:p>
    <w:p w14:paraId="7FB60F6D" w14:textId="77777777" w:rsidR="00536CC8" w:rsidRPr="005F5D99" w:rsidRDefault="00536CC8" w:rsidP="0054486B">
      <w:pPr>
        <w:pStyle w:val="Piedepgina"/>
        <w:jc w:val="center"/>
        <w:rPr>
          <w:rFonts w:ascii="Montserrat Medium" w:hAnsi="Montserrat Medium"/>
          <w:sz w:val="22"/>
          <w:lang w:val="es-ES_tradnl"/>
        </w:rPr>
      </w:pPr>
    </w:p>
    <w:tbl>
      <w:tblPr>
        <w:tblW w:w="10634" w:type="dxa"/>
        <w:tblInd w:w="-603" w:type="dxa"/>
        <w:tblLayout w:type="fixed"/>
        <w:tblCellMar>
          <w:left w:w="70" w:type="dxa"/>
          <w:right w:w="70" w:type="dxa"/>
        </w:tblCellMar>
        <w:tblLook w:val="04A0" w:firstRow="1" w:lastRow="0" w:firstColumn="1" w:lastColumn="0" w:noHBand="0" w:noVBand="1"/>
      </w:tblPr>
      <w:tblGrid>
        <w:gridCol w:w="171"/>
        <w:gridCol w:w="903"/>
        <w:gridCol w:w="370"/>
        <w:gridCol w:w="362"/>
        <w:gridCol w:w="338"/>
        <w:gridCol w:w="314"/>
        <w:gridCol w:w="354"/>
        <w:gridCol w:w="733"/>
        <w:gridCol w:w="1270"/>
        <w:gridCol w:w="565"/>
        <w:gridCol w:w="759"/>
        <w:gridCol w:w="698"/>
        <w:gridCol w:w="520"/>
        <w:gridCol w:w="605"/>
        <w:gridCol w:w="546"/>
        <w:gridCol w:w="797"/>
        <w:gridCol w:w="716"/>
        <w:gridCol w:w="613"/>
      </w:tblGrid>
      <w:tr w:rsidR="003F5B64" w:rsidRPr="00536CC8" w14:paraId="7F6DD3EF" w14:textId="77777777" w:rsidTr="00E72E26">
        <w:trPr>
          <w:trHeight w:val="20"/>
        </w:trPr>
        <w:tc>
          <w:tcPr>
            <w:tcW w:w="171" w:type="dxa"/>
            <w:tcBorders>
              <w:top w:val="nil"/>
              <w:left w:val="nil"/>
              <w:bottom w:val="nil"/>
              <w:right w:val="nil"/>
            </w:tcBorders>
            <w:shd w:val="clear" w:color="auto" w:fill="auto"/>
            <w:noWrap/>
            <w:vAlign w:val="bottom"/>
            <w:hideMark/>
          </w:tcPr>
          <w:p w14:paraId="36E49E97"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903" w:type="dxa"/>
            <w:tcBorders>
              <w:top w:val="nil"/>
              <w:left w:val="nil"/>
              <w:bottom w:val="nil"/>
              <w:right w:val="nil"/>
            </w:tcBorders>
            <w:shd w:val="clear" w:color="auto" w:fill="auto"/>
            <w:noWrap/>
            <w:vAlign w:val="bottom"/>
            <w:hideMark/>
          </w:tcPr>
          <w:p w14:paraId="7BA4C80A"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1738" w:type="dxa"/>
            <w:gridSpan w:val="5"/>
            <w:tcBorders>
              <w:top w:val="single" w:sz="4" w:space="0" w:color="auto"/>
              <w:left w:val="single" w:sz="4" w:space="0" w:color="auto"/>
              <w:bottom w:val="single" w:sz="4" w:space="0" w:color="auto"/>
              <w:right w:val="single" w:sz="4" w:space="0" w:color="auto"/>
            </w:tcBorders>
            <w:shd w:val="clear" w:color="000000" w:fill="92D050"/>
            <w:vAlign w:val="center"/>
            <w:hideMark/>
          </w:tcPr>
          <w:p w14:paraId="7B9B28E1"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4"/>
                <w:szCs w:val="14"/>
                <w:lang w:eastAsia="es-MX"/>
              </w:rPr>
            </w:pPr>
            <w:r w:rsidRPr="00536CC8">
              <w:rPr>
                <w:rFonts w:ascii="Montserrat Medium" w:eastAsia="Times New Roman" w:hAnsi="Montserrat Medium" w:cs="Times New Roman"/>
                <w:b/>
                <w:bCs/>
                <w:color w:val="000000"/>
                <w:sz w:val="14"/>
                <w:szCs w:val="14"/>
                <w:lang w:eastAsia="es-MX"/>
              </w:rPr>
              <w:t>CLAVE</w:t>
            </w:r>
          </w:p>
        </w:tc>
        <w:tc>
          <w:tcPr>
            <w:tcW w:w="733" w:type="dxa"/>
            <w:tcBorders>
              <w:top w:val="nil"/>
              <w:left w:val="nil"/>
              <w:bottom w:val="nil"/>
              <w:right w:val="nil"/>
            </w:tcBorders>
            <w:shd w:val="clear" w:color="auto" w:fill="auto"/>
            <w:noWrap/>
            <w:vAlign w:val="bottom"/>
            <w:hideMark/>
          </w:tcPr>
          <w:p w14:paraId="0A7C4CAF"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1270" w:type="dxa"/>
            <w:tcBorders>
              <w:top w:val="nil"/>
              <w:left w:val="nil"/>
              <w:bottom w:val="nil"/>
              <w:right w:val="nil"/>
            </w:tcBorders>
            <w:shd w:val="clear" w:color="auto" w:fill="auto"/>
            <w:noWrap/>
            <w:vAlign w:val="bottom"/>
            <w:hideMark/>
          </w:tcPr>
          <w:p w14:paraId="5D967C50"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565" w:type="dxa"/>
            <w:tcBorders>
              <w:top w:val="nil"/>
              <w:left w:val="nil"/>
              <w:bottom w:val="nil"/>
              <w:right w:val="nil"/>
            </w:tcBorders>
            <w:shd w:val="clear" w:color="auto" w:fill="auto"/>
            <w:noWrap/>
            <w:vAlign w:val="bottom"/>
            <w:hideMark/>
          </w:tcPr>
          <w:p w14:paraId="712BDF61"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759" w:type="dxa"/>
            <w:tcBorders>
              <w:top w:val="nil"/>
              <w:left w:val="nil"/>
              <w:bottom w:val="nil"/>
              <w:right w:val="nil"/>
            </w:tcBorders>
            <w:shd w:val="clear" w:color="auto" w:fill="auto"/>
            <w:noWrap/>
            <w:vAlign w:val="bottom"/>
            <w:hideMark/>
          </w:tcPr>
          <w:p w14:paraId="3B256FAB"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698" w:type="dxa"/>
            <w:tcBorders>
              <w:top w:val="nil"/>
              <w:left w:val="nil"/>
              <w:bottom w:val="nil"/>
              <w:right w:val="nil"/>
            </w:tcBorders>
            <w:shd w:val="clear" w:color="auto" w:fill="auto"/>
            <w:noWrap/>
            <w:vAlign w:val="bottom"/>
            <w:hideMark/>
          </w:tcPr>
          <w:p w14:paraId="2639CE76"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520" w:type="dxa"/>
            <w:tcBorders>
              <w:top w:val="nil"/>
              <w:left w:val="nil"/>
              <w:bottom w:val="nil"/>
              <w:right w:val="nil"/>
            </w:tcBorders>
            <w:shd w:val="clear" w:color="auto" w:fill="auto"/>
            <w:noWrap/>
            <w:vAlign w:val="bottom"/>
            <w:hideMark/>
          </w:tcPr>
          <w:p w14:paraId="12B24875"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605" w:type="dxa"/>
            <w:tcBorders>
              <w:top w:val="nil"/>
              <w:left w:val="nil"/>
              <w:bottom w:val="nil"/>
              <w:right w:val="nil"/>
            </w:tcBorders>
            <w:shd w:val="clear" w:color="auto" w:fill="auto"/>
            <w:noWrap/>
            <w:vAlign w:val="bottom"/>
            <w:hideMark/>
          </w:tcPr>
          <w:p w14:paraId="5C925DD6"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546" w:type="dxa"/>
            <w:tcBorders>
              <w:top w:val="nil"/>
              <w:left w:val="nil"/>
              <w:bottom w:val="nil"/>
              <w:right w:val="nil"/>
            </w:tcBorders>
            <w:shd w:val="clear" w:color="auto" w:fill="auto"/>
            <w:noWrap/>
            <w:vAlign w:val="bottom"/>
            <w:hideMark/>
          </w:tcPr>
          <w:p w14:paraId="7626B075"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797" w:type="dxa"/>
            <w:tcBorders>
              <w:top w:val="nil"/>
              <w:left w:val="nil"/>
              <w:bottom w:val="nil"/>
              <w:right w:val="nil"/>
            </w:tcBorders>
            <w:shd w:val="clear" w:color="auto" w:fill="auto"/>
            <w:noWrap/>
            <w:vAlign w:val="bottom"/>
            <w:hideMark/>
          </w:tcPr>
          <w:p w14:paraId="454C70EA"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716" w:type="dxa"/>
            <w:tcBorders>
              <w:top w:val="nil"/>
              <w:left w:val="nil"/>
              <w:bottom w:val="nil"/>
              <w:right w:val="nil"/>
            </w:tcBorders>
            <w:shd w:val="clear" w:color="auto" w:fill="auto"/>
            <w:noWrap/>
            <w:vAlign w:val="bottom"/>
            <w:hideMark/>
          </w:tcPr>
          <w:p w14:paraId="209496F4"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613" w:type="dxa"/>
            <w:tcBorders>
              <w:top w:val="nil"/>
              <w:left w:val="nil"/>
              <w:bottom w:val="nil"/>
              <w:right w:val="nil"/>
            </w:tcBorders>
            <w:shd w:val="clear" w:color="auto" w:fill="auto"/>
            <w:noWrap/>
            <w:vAlign w:val="bottom"/>
            <w:hideMark/>
          </w:tcPr>
          <w:p w14:paraId="7F6FCF3A"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r>
      <w:tr w:rsidR="003F5B64" w:rsidRPr="0051232B" w14:paraId="2596CDCA" w14:textId="77777777" w:rsidTr="00E72E26">
        <w:trPr>
          <w:trHeight w:val="20"/>
        </w:trPr>
        <w:tc>
          <w:tcPr>
            <w:tcW w:w="1074" w:type="dxa"/>
            <w:gridSpan w:val="2"/>
            <w:tcBorders>
              <w:top w:val="single" w:sz="4" w:space="0" w:color="auto"/>
              <w:left w:val="single" w:sz="4" w:space="0" w:color="auto"/>
              <w:bottom w:val="single" w:sz="4" w:space="0" w:color="auto"/>
              <w:right w:val="single" w:sz="4" w:space="0" w:color="auto"/>
            </w:tcBorders>
            <w:shd w:val="clear" w:color="000000" w:fill="92D050"/>
            <w:vAlign w:val="center"/>
            <w:hideMark/>
          </w:tcPr>
          <w:p w14:paraId="33687F5F"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val="es-ES_tradnl" w:eastAsia="es-MX"/>
              </w:rPr>
              <w:t>PARTIDA</w:t>
            </w:r>
          </w:p>
        </w:tc>
        <w:tc>
          <w:tcPr>
            <w:tcW w:w="370" w:type="dxa"/>
            <w:tcBorders>
              <w:top w:val="nil"/>
              <w:left w:val="nil"/>
              <w:bottom w:val="single" w:sz="4" w:space="0" w:color="auto"/>
              <w:right w:val="single" w:sz="4" w:space="0" w:color="auto"/>
            </w:tcBorders>
            <w:shd w:val="clear" w:color="000000" w:fill="92D050"/>
            <w:vAlign w:val="center"/>
            <w:hideMark/>
          </w:tcPr>
          <w:p w14:paraId="4AEB299E"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eastAsia="es-MX"/>
              </w:rPr>
              <w:t>GPO</w:t>
            </w:r>
          </w:p>
        </w:tc>
        <w:tc>
          <w:tcPr>
            <w:tcW w:w="362" w:type="dxa"/>
            <w:tcBorders>
              <w:top w:val="nil"/>
              <w:left w:val="nil"/>
              <w:bottom w:val="single" w:sz="4" w:space="0" w:color="auto"/>
              <w:right w:val="single" w:sz="4" w:space="0" w:color="auto"/>
            </w:tcBorders>
            <w:shd w:val="clear" w:color="000000" w:fill="92D050"/>
            <w:vAlign w:val="center"/>
            <w:hideMark/>
          </w:tcPr>
          <w:p w14:paraId="3AA85E87"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eastAsia="es-MX"/>
              </w:rPr>
              <w:t>GEN</w:t>
            </w:r>
          </w:p>
        </w:tc>
        <w:tc>
          <w:tcPr>
            <w:tcW w:w="338" w:type="dxa"/>
            <w:tcBorders>
              <w:top w:val="nil"/>
              <w:left w:val="nil"/>
              <w:bottom w:val="single" w:sz="4" w:space="0" w:color="auto"/>
              <w:right w:val="single" w:sz="4" w:space="0" w:color="auto"/>
            </w:tcBorders>
            <w:shd w:val="clear" w:color="000000" w:fill="92D050"/>
            <w:vAlign w:val="center"/>
            <w:hideMark/>
          </w:tcPr>
          <w:p w14:paraId="683F297F"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eastAsia="es-MX"/>
              </w:rPr>
              <w:t>ESP</w:t>
            </w:r>
          </w:p>
        </w:tc>
        <w:tc>
          <w:tcPr>
            <w:tcW w:w="314" w:type="dxa"/>
            <w:tcBorders>
              <w:top w:val="nil"/>
              <w:left w:val="nil"/>
              <w:bottom w:val="single" w:sz="4" w:space="0" w:color="auto"/>
              <w:right w:val="single" w:sz="4" w:space="0" w:color="auto"/>
            </w:tcBorders>
            <w:shd w:val="clear" w:color="000000" w:fill="92D050"/>
            <w:vAlign w:val="center"/>
            <w:hideMark/>
          </w:tcPr>
          <w:p w14:paraId="5A27DFC7"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eastAsia="es-MX"/>
              </w:rPr>
              <w:t>DIF</w:t>
            </w:r>
          </w:p>
        </w:tc>
        <w:tc>
          <w:tcPr>
            <w:tcW w:w="354" w:type="dxa"/>
            <w:tcBorders>
              <w:top w:val="nil"/>
              <w:left w:val="nil"/>
              <w:bottom w:val="single" w:sz="4" w:space="0" w:color="auto"/>
              <w:right w:val="single" w:sz="4" w:space="0" w:color="auto"/>
            </w:tcBorders>
            <w:shd w:val="clear" w:color="000000" w:fill="92D050"/>
            <w:vAlign w:val="center"/>
            <w:hideMark/>
          </w:tcPr>
          <w:p w14:paraId="46C0ABAF"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eastAsia="es-MX"/>
              </w:rPr>
              <w:t>VAR</w:t>
            </w:r>
          </w:p>
        </w:tc>
        <w:tc>
          <w:tcPr>
            <w:tcW w:w="733" w:type="dxa"/>
            <w:tcBorders>
              <w:top w:val="single" w:sz="4" w:space="0" w:color="auto"/>
              <w:left w:val="nil"/>
              <w:bottom w:val="single" w:sz="4" w:space="0" w:color="auto"/>
              <w:right w:val="single" w:sz="4" w:space="0" w:color="auto"/>
            </w:tcBorders>
            <w:shd w:val="clear" w:color="000000" w:fill="92D050"/>
            <w:vAlign w:val="center"/>
            <w:hideMark/>
          </w:tcPr>
          <w:p w14:paraId="688742F8"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eastAsia="es-MX"/>
              </w:rPr>
              <w:t>CLAVE PREI</w:t>
            </w:r>
          </w:p>
        </w:tc>
        <w:tc>
          <w:tcPr>
            <w:tcW w:w="1270" w:type="dxa"/>
            <w:tcBorders>
              <w:top w:val="single" w:sz="4" w:space="0" w:color="auto"/>
              <w:left w:val="nil"/>
              <w:bottom w:val="single" w:sz="4" w:space="0" w:color="auto"/>
              <w:right w:val="single" w:sz="4" w:space="0" w:color="auto"/>
            </w:tcBorders>
            <w:shd w:val="clear" w:color="000000" w:fill="92D050"/>
            <w:vAlign w:val="center"/>
            <w:hideMark/>
          </w:tcPr>
          <w:p w14:paraId="2821219A"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27034C">
              <w:rPr>
                <w:rFonts w:ascii="Montserrat Medium" w:eastAsia="Times New Roman" w:hAnsi="Montserrat Medium" w:cs="Times New Roman"/>
                <w:b/>
                <w:bCs/>
                <w:color w:val="000000"/>
                <w:sz w:val="10"/>
                <w:szCs w:val="14"/>
                <w:lang w:eastAsia="es-MX"/>
              </w:rPr>
              <w:t>DESCRIPCIÓN SINTÉTICA DEL BIEN</w:t>
            </w:r>
          </w:p>
        </w:tc>
        <w:tc>
          <w:tcPr>
            <w:tcW w:w="565" w:type="dxa"/>
            <w:tcBorders>
              <w:top w:val="single" w:sz="4" w:space="0" w:color="auto"/>
              <w:left w:val="nil"/>
              <w:bottom w:val="single" w:sz="4" w:space="0" w:color="auto"/>
              <w:right w:val="single" w:sz="4" w:space="0" w:color="auto"/>
            </w:tcBorders>
            <w:shd w:val="clear" w:color="000000" w:fill="92D050"/>
            <w:vAlign w:val="center"/>
            <w:hideMark/>
          </w:tcPr>
          <w:p w14:paraId="1A12CDF1"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val="es-ES_tradnl" w:eastAsia="es-MX"/>
              </w:rPr>
              <w:t>UNIDAD DE MEDIDA</w:t>
            </w:r>
          </w:p>
        </w:tc>
        <w:tc>
          <w:tcPr>
            <w:tcW w:w="759" w:type="dxa"/>
            <w:tcBorders>
              <w:top w:val="single" w:sz="4" w:space="0" w:color="auto"/>
              <w:left w:val="nil"/>
              <w:bottom w:val="single" w:sz="4" w:space="0" w:color="auto"/>
              <w:right w:val="single" w:sz="4" w:space="0" w:color="auto"/>
            </w:tcBorders>
            <w:shd w:val="clear" w:color="000000" w:fill="92D050"/>
            <w:vAlign w:val="center"/>
            <w:hideMark/>
          </w:tcPr>
          <w:p w14:paraId="5E73447B"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eastAsia="es-MX"/>
              </w:rPr>
              <w:t xml:space="preserve">CANTIDAD REQUERIDA </w:t>
            </w:r>
          </w:p>
        </w:tc>
        <w:tc>
          <w:tcPr>
            <w:tcW w:w="698" w:type="dxa"/>
            <w:tcBorders>
              <w:top w:val="single" w:sz="4" w:space="0" w:color="auto"/>
              <w:left w:val="nil"/>
              <w:bottom w:val="single" w:sz="4" w:space="0" w:color="auto"/>
              <w:right w:val="single" w:sz="4" w:space="0" w:color="auto"/>
            </w:tcBorders>
            <w:shd w:val="clear" w:color="000000" w:fill="92D050"/>
            <w:vAlign w:val="center"/>
            <w:hideMark/>
          </w:tcPr>
          <w:p w14:paraId="071709CA"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eastAsia="es-MX"/>
              </w:rPr>
              <w:t>REGISTRO SANITARIO</w:t>
            </w:r>
          </w:p>
        </w:tc>
        <w:tc>
          <w:tcPr>
            <w:tcW w:w="520" w:type="dxa"/>
            <w:tcBorders>
              <w:top w:val="single" w:sz="4" w:space="0" w:color="auto"/>
              <w:left w:val="nil"/>
              <w:bottom w:val="single" w:sz="4" w:space="0" w:color="auto"/>
              <w:right w:val="single" w:sz="4" w:space="0" w:color="auto"/>
            </w:tcBorders>
            <w:shd w:val="clear" w:color="000000" w:fill="92D050"/>
            <w:vAlign w:val="center"/>
            <w:hideMark/>
          </w:tcPr>
          <w:p w14:paraId="19DF3B77"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eastAsia="es-MX"/>
              </w:rPr>
              <w:t>MARCA</w:t>
            </w:r>
          </w:p>
        </w:tc>
        <w:tc>
          <w:tcPr>
            <w:tcW w:w="605" w:type="dxa"/>
            <w:tcBorders>
              <w:top w:val="single" w:sz="4" w:space="0" w:color="auto"/>
              <w:left w:val="nil"/>
              <w:bottom w:val="single" w:sz="4" w:space="0" w:color="auto"/>
              <w:right w:val="single" w:sz="4" w:space="0" w:color="auto"/>
            </w:tcBorders>
            <w:shd w:val="clear" w:color="000000" w:fill="92D050"/>
            <w:vAlign w:val="center"/>
            <w:hideMark/>
          </w:tcPr>
          <w:p w14:paraId="23F8F6BC"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eastAsia="es-MX"/>
              </w:rPr>
              <w:t>MODELO</w:t>
            </w:r>
          </w:p>
        </w:tc>
        <w:tc>
          <w:tcPr>
            <w:tcW w:w="546" w:type="dxa"/>
            <w:tcBorders>
              <w:top w:val="single" w:sz="4" w:space="0" w:color="auto"/>
              <w:left w:val="nil"/>
              <w:bottom w:val="single" w:sz="4" w:space="0" w:color="auto"/>
              <w:right w:val="single" w:sz="4" w:space="0" w:color="auto"/>
            </w:tcBorders>
            <w:shd w:val="clear" w:color="000000" w:fill="92D050"/>
            <w:vAlign w:val="center"/>
            <w:hideMark/>
          </w:tcPr>
          <w:p w14:paraId="211E4E1C"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eastAsia="es-MX"/>
              </w:rPr>
              <w:t>PAÍS DE ORIGEN</w:t>
            </w:r>
          </w:p>
        </w:tc>
        <w:tc>
          <w:tcPr>
            <w:tcW w:w="797" w:type="dxa"/>
            <w:tcBorders>
              <w:top w:val="single" w:sz="4" w:space="0" w:color="auto"/>
              <w:left w:val="nil"/>
              <w:bottom w:val="single" w:sz="4" w:space="0" w:color="auto"/>
              <w:right w:val="single" w:sz="4" w:space="0" w:color="auto"/>
            </w:tcBorders>
            <w:shd w:val="clear" w:color="000000" w:fill="92D050"/>
            <w:vAlign w:val="center"/>
            <w:hideMark/>
          </w:tcPr>
          <w:p w14:paraId="22A74A69"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eastAsia="es-MX"/>
              </w:rPr>
              <w:t>FABRICANTE Y R.F.C.</w:t>
            </w:r>
          </w:p>
        </w:tc>
        <w:tc>
          <w:tcPr>
            <w:tcW w:w="716" w:type="dxa"/>
            <w:tcBorders>
              <w:top w:val="single" w:sz="4" w:space="0" w:color="auto"/>
              <w:left w:val="nil"/>
              <w:bottom w:val="single" w:sz="4" w:space="0" w:color="auto"/>
              <w:right w:val="single" w:sz="4" w:space="0" w:color="auto"/>
            </w:tcBorders>
            <w:shd w:val="clear" w:color="000000" w:fill="92D050"/>
            <w:vAlign w:val="center"/>
            <w:hideMark/>
          </w:tcPr>
          <w:p w14:paraId="06DE6781"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eastAsia="es-MX"/>
              </w:rPr>
              <w:t>PRECIO UNITARIO OFERTADO</w:t>
            </w:r>
          </w:p>
        </w:tc>
        <w:tc>
          <w:tcPr>
            <w:tcW w:w="613" w:type="dxa"/>
            <w:tcBorders>
              <w:top w:val="single" w:sz="4" w:space="0" w:color="auto"/>
              <w:left w:val="nil"/>
              <w:bottom w:val="single" w:sz="4" w:space="0" w:color="auto"/>
              <w:right w:val="single" w:sz="4" w:space="0" w:color="auto"/>
            </w:tcBorders>
            <w:shd w:val="clear" w:color="000000" w:fill="92D050"/>
            <w:vAlign w:val="center"/>
            <w:hideMark/>
          </w:tcPr>
          <w:p w14:paraId="1D356CAC" w14:textId="77777777" w:rsidR="003F5B64" w:rsidRPr="00536CC8" w:rsidRDefault="003F5B64" w:rsidP="00E72E26">
            <w:pPr>
              <w:spacing w:after="0" w:line="240" w:lineRule="auto"/>
              <w:jc w:val="center"/>
              <w:rPr>
                <w:rFonts w:ascii="Montserrat Medium" w:eastAsia="Times New Roman" w:hAnsi="Montserrat Medium" w:cs="Times New Roman"/>
                <w:b/>
                <w:bCs/>
                <w:color w:val="000000"/>
                <w:sz w:val="10"/>
                <w:szCs w:val="14"/>
                <w:lang w:eastAsia="es-MX"/>
              </w:rPr>
            </w:pPr>
            <w:r w:rsidRPr="0051232B">
              <w:rPr>
                <w:rFonts w:ascii="Montserrat Medium" w:eastAsia="Times New Roman" w:hAnsi="Montserrat Medium" w:cs="Times New Roman"/>
                <w:b/>
                <w:bCs/>
                <w:color w:val="000000"/>
                <w:sz w:val="10"/>
                <w:szCs w:val="14"/>
                <w:lang w:val="es-ES_tradnl" w:eastAsia="es-MX"/>
              </w:rPr>
              <w:t>IMPORTE TOTAL</w:t>
            </w:r>
          </w:p>
        </w:tc>
      </w:tr>
      <w:tr w:rsidR="003F5B64" w:rsidRPr="00536CC8" w14:paraId="2B314F9E" w14:textId="77777777" w:rsidTr="00E72E26">
        <w:trPr>
          <w:trHeight w:val="20"/>
        </w:trPr>
        <w:tc>
          <w:tcPr>
            <w:tcW w:w="1074" w:type="dxa"/>
            <w:gridSpan w:val="2"/>
            <w:tcBorders>
              <w:top w:val="nil"/>
              <w:left w:val="single" w:sz="4" w:space="0" w:color="auto"/>
              <w:bottom w:val="single" w:sz="4" w:space="0" w:color="auto"/>
              <w:right w:val="single" w:sz="4" w:space="0" w:color="auto"/>
            </w:tcBorders>
            <w:shd w:val="clear" w:color="auto" w:fill="auto"/>
            <w:vAlign w:val="center"/>
            <w:hideMark/>
          </w:tcPr>
          <w:p w14:paraId="256186EA"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val="es-ES_tradnl" w:eastAsia="es-MX"/>
              </w:rPr>
              <w:t> </w:t>
            </w:r>
          </w:p>
          <w:p w14:paraId="29819241"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70" w:type="dxa"/>
            <w:tcBorders>
              <w:top w:val="nil"/>
              <w:left w:val="nil"/>
              <w:bottom w:val="single" w:sz="4" w:space="0" w:color="auto"/>
              <w:right w:val="single" w:sz="4" w:space="0" w:color="auto"/>
            </w:tcBorders>
            <w:shd w:val="clear" w:color="auto" w:fill="auto"/>
            <w:vAlign w:val="center"/>
            <w:hideMark/>
          </w:tcPr>
          <w:p w14:paraId="6AD499E2"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62" w:type="dxa"/>
            <w:tcBorders>
              <w:top w:val="nil"/>
              <w:left w:val="nil"/>
              <w:bottom w:val="single" w:sz="4" w:space="0" w:color="auto"/>
              <w:right w:val="single" w:sz="4" w:space="0" w:color="auto"/>
            </w:tcBorders>
            <w:shd w:val="clear" w:color="auto" w:fill="auto"/>
            <w:vAlign w:val="center"/>
            <w:hideMark/>
          </w:tcPr>
          <w:p w14:paraId="79205DDF"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38" w:type="dxa"/>
            <w:tcBorders>
              <w:top w:val="nil"/>
              <w:left w:val="nil"/>
              <w:bottom w:val="single" w:sz="4" w:space="0" w:color="auto"/>
              <w:right w:val="single" w:sz="4" w:space="0" w:color="auto"/>
            </w:tcBorders>
            <w:shd w:val="clear" w:color="auto" w:fill="auto"/>
            <w:vAlign w:val="center"/>
            <w:hideMark/>
          </w:tcPr>
          <w:p w14:paraId="69BE2E11"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14" w:type="dxa"/>
            <w:tcBorders>
              <w:top w:val="nil"/>
              <w:left w:val="nil"/>
              <w:bottom w:val="single" w:sz="4" w:space="0" w:color="auto"/>
              <w:right w:val="single" w:sz="4" w:space="0" w:color="auto"/>
            </w:tcBorders>
            <w:shd w:val="clear" w:color="auto" w:fill="auto"/>
            <w:vAlign w:val="center"/>
            <w:hideMark/>
          </w:tcPr>
          <w:p w14:paraId="3FFA3E55"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54" w:type="dxa"/>
            <w:tcBorders>
              <w:top w:val="nil"/>
              <w:left w:val="nil"/>
              <w:bottom w:val="single" w:sz="4" w:space="0" w:color="auto"/>
              <w:right w:val="single" w:sz="4" w:space="0" w:color="auto"/>
            </w:tcBorders>
            <w:shd w:val="clear" w:color="auto" w:fill="auto"/>
            <w:vAlign w:val="center"/>
            <w:hideMark/>
          </w:tcPr>
          <w:p w14:paraId="7E361BE4"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733" w:type="dxa"/>
            <w:tcBorders>
              <w:top w:val="nil"/>
              <w:left w:val="nil"/>
              <w:bottom w:val="single" w:sz="4" w:space="0" w:color="auto"/>
              <w:right w:val="single" w:sz="4" w:space="0" w:color="auto"/>
            </w:tcBorders>
            <w:shd w:val="clear" w:color="auto" w:fill="auto"/>
            <w:vAlign w:val="center"/>
            <w:hideMark/>
          </w:tcPr>
          <w:p w14:paraId="7CD8F1EF"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1270" w:type="dxa"/>
            <w:tcBorders>
              <w:top w:val="nil"/>
              <w:left w:val="nil"/>
              <w:bottom w:val="single" w:sz="4" w:space="0" w:color="auto"/>
              <w:right w:val="single" w:sz="4" w:space="0" w:color="auto"/>
            </w:tcBorders>
            <w:shd w:val="clear" w:color="auto" w:fill="auto"/>
            <w:vAlign w:val="center"/>
            <w:hideMark/>
          </w:tcPr>
          <w:p w14:paraId="29C6649F"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565" w:type="dxa"/>
            <w:tcBorders>
              <w:top w:val="nil"/>
              <w:left w:val="nil"/>
              <w:bottom w:val="single" w:sz="4" w:space="0" w:color="auto"/>
              <w:right w:val="single" w:sz="4" w:space="0" w:color="auto"/>
            </w:tcBorders>
            <w:shd w:val="clear" w:color="auto" w:fill="auto"/>
            <w:vAlign w:val="center"/>
            <w:hideMark/>
          </w:tcPr>
          <w:p w14:paraId="3B0EF8E9"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759" w:type="dxa"/>
            <w:tcBorders>
              <w:top w:val="nil"/>
              <w:left w:val="nil"/>
              <w:bottom w:val="single" w:sz="4" w:space="0" w:color="auto"/>
              <w:right w:val="single" w:sz="4" w:space="0" w:color="auto"/>
            </w:tcBorders>
            <w:shd w:val="clear" w:color="auto" w:fill="auto"/>
            <w:vAlign w:val="center"/>
            <w:hideMark/>
          </w:tcPr>
          <w:p w14:paraId="486FD19E"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698" w:type="dxa"/>
            <w:tcBorders>
              <w:top w:val="nil"/>
              <w:left w:val="nil"/>
              <w:bottom w:val="single" w:sz="4" w:space="0" w:color="auto"/>
              <w:right w:val="single" w:sz="4" w:space="0" w:color="auto"/>
            </w:tcBorders>
            <w:shd w:val="clear" w:color="auto" w:fill="auto"/>
            <w:vAlign w:val="center"/>
            <w:hideMark/>
          </w:tcPr>
          <w:p w14:paraId="04C9857A"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42123C16"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605" w:type="dxa"/>
            <w:tcBorders>
              <w:top w:val="nil"/>
              <w:left w:val="nil"/>
              <w:bottom w:val="single" w:sz="4" w:space="0" w:color="auto"/>
              <w:right w:val="single" w:sz="4" w:space="0" w:color="auto"/>
            </w:tcBorders>
            <w:shd w:val="clear" w:color="auto" w:fill="auto"/>
            <w:vAlign w:val="center"/>
            <w:hideMark/>
          </w:tcPr>
          <w:p w14:paraId="5097FC9F"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546" w:type="dxa"/>
            <w:tcBorders>
              <w:top w:val="nil"/>
              <w:left w:val="nil"/>
              <w:bottom w:val="single" w:sz="4" w:space="0" w:color="auto"/>
              <w:right w:val="single" w:sz="4" w:space="0" w:color="auto"/>
            </w:tcBorders>
            <w:shd w:val="clear" w:color="auto" w:fill="auto"/>
            <w:vAlign w:val="center"/>
            <w:hideMark/>
          </w:tcPr>
          <w:p w14:paraId="71C3376D"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797" w:type="dxa"/>
            <w:tcBorders>
              <w:top w:val="nil"/>
              <w:left w:val="nil"/>
              <w:bottom w:val="single" w:sz="4" w:space="0" w:color="auto"/>
              <w:right w:val="single" w:sz="4" w:space="0" w:color="auto"/>
            </w:tcBorders>
            <w:shd w:val="clear" w:color="auto" w:fill="auto"/>
            <w:vAlign w:val="center"/>
            <w:hideMark/>
          </w:tcPr>
          <w:p w14:paraId="69323E5E"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716" w:type="dxa"/>
            <w:tcBorders>
              <w:top w:val="nil"/>
              <w:left w:val="nil"/>
              <w:bottom w:val="single" w:sz="4" w:space="0" w:color="auto"/>
              <w:right w:val="single" w:sz="4" w:space="0" w:color="auto"/>
            </w:tcBorders>
            <w:shd w:val="clear" w:color="auto" w:fill="auto"/>
            <w:vAlign w:val="center"/>
            <w:hideMark/>
          </w:tcPr>
          <w:p w14:paraId="478F7A09"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613" w:type="dxa"/>
            <w:tcBorders>
              <w:top w:val="nil"/>
              <w:left w:val="nil"/>
              <w:bottom w:val="single" w:sz="4" w:space="0" w:color="auto"/>
              <w:right w:val="single" w:sz="4" w:space="0" w:color="auto"/>
            </w:tcBorders>
            <w:shd w:val="clear" w:color="auto" w:fill="auto"/>
            <w:vAlign w:val="center"/>
            <w:hideMark/>
          </w:tcPr>
          <w:p w14:paraId="66497599"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r>
      <w:tr w:rsidR="003F5B64" w:rsidRPr="00536CC8" w14:paraId="4C0F720D" w14:textId="77777777" w:rsidTr="00E72E26">
        <w:trPr>
          <w:trHeight w:val="20"/>
        </w:trPr>
        <w:tc>
          <w:tcPr>
            <w:tcW w:w="1074" w:type="dxa"/>
            <w:gridSpan w:val="2"/>
            <w:tcBorders>
              <w:top w:val="nil"/>
              <w:left w:val="single" w:sz="4" w:space="0" w:color="auto"/>
              <w:bottom w:val="single" w:sz="4" w:space="0" w:color="auto"/>
              <w:right w:val="single" w:sz="4" w:space="0" w:color="auto"/>
            </w:tcBorders>
            <w:shd w:val="clear" w:color="auto" w:fill="auto"/>
            <w:vAlign w:val="center"/>
            <w:hideMark/>
          </w:tcPr>
          <w:p w14:paraId="1DC81C7E"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val="es-ES_tradnl" w:eastAsia="es-MX"/>
              </w:rPr>
              <w:t> </w:t>
            </w:r>
          </w:p>
          <w:p w14:paraId="20F9DB2D"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70" w:type="dxa"/>
            <w:tcBorders>
              <w:top w:val="nil"/>
              <w:left w:val="nil"/>
              <w:bottom w:val="single" w:sz="4" w:space="0" w:color="auto"/>
              <w:right w:val="single" w:sz="4" w:space="0" w:color="auto"/>
            </w:tcBorders>
            <w:shd w:val="clear" w:color="auto" w:fill="auto"/>
            <w:vAlign w:val="center"/>
            <w:hideMark/>
          </w:tcPr>
          <w:p w14:paraId="2C5A192D"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62" w:type="dxa"/>
            <w:tcBorders>
              <w:top w:val="nil"/>
              <w:left w:val="nil"/>
              <w:bottom w:val="single" w:sz="4" w:space="0" w:color="auto"/>
              <w:right w:val="single" w:sz="4" w:space="0" w:color="auto"/>
            </w:tcBorders>
            <w:shd w:val="clear" w:color="auto" w:fill="auto"/>
            <w:vAlign w:val="center"/>
            <w:hideMark/>
          </w:tcPr>
          <w:p w14:paraId="1784A64C"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38" w:type="dxa"/>
            <w:tcBorders>
              <w:top w:val="nil"/>
              <w:left w:val="nil"/>
              <w:bottom w:val="single" w:sz="4" w:space="0" w:color="auto"/>
              <w:right w:val="single" w:sz="4" w:space="0" w:color="auto"/>
            </w:tcBorders>
            <w:shd w:val="clear" w:color="auto" w:fill="auto"/>
            <w:vAlign w:val="center"/>
            <w:hideMark/>
          </w:tcPr>
          <w:p w14:paraId="56EC6802"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14" w:type="dxa"/>
            <w:tcBorders>
              <w:top w:val="nil"/>
              <w:left w:val="nil"/>
              <w:bottom w:val="single" w:sz="4" w:space="0" w:color="auto"/>
              <w:right w:val="single" w:sz="4" w:space="0" w:color="auto"/>
            </w:tcBorders>
            <w:shd w:val="clear" w:color="auto" w:fill="auto"/>
            <w:vAlign w:val="center"/>
            <w:hideMark/>
          </w:tcPr>
          <w:p w14:paraId="465EE99F"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54" w:type="dxa"/>
            <w:tcBorders>
              <w:top w:val="nil"/>
              <w:left w:val="nil"/>
              <w:bottom w:val="single" w:sz="4" w:space="0" w:color="auto"/>
              <w:right w:val="single" w:sz="4" w:space="0" w:color="auto"/>
            </w:tcBorders>
            <w:shd w:val="clear" w:color="auto" w:fill="auto"/>
            <w:vAlign w:val="center"/>
            <w:hideMark/>
          </w:tcPr>
          <w:p w14:paraId="42354AE2"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733" w:type="dxa"/>
            <w:tcBorders>
              <w:top w:val="nil"/>
              <w:left w:val="nil"/>
              <w:bottom w:val="single" w:sz="4" w:space="0" w:color="auto"/>
              <w:right w:val="single" w:sz="4" w:space="0" w:color="auto"/>
            </w:tcBorders>
            <w:shd w:val="clear" w:color="auto" w:fill="auto"/>
            <w:vAlign w:val="center"/>
            <w:hideMark/>
          </w:tcPr>
          <w:p w14:paraId="11869CF1"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1270" w:type="dxa"/>
            <w:tcBorders>
              <w:top w:val="nil"/>
              <w:left w:val="nil"/>
              <w:bottom w:val="single" w:sz="4" w:space="0" w:color="auto"/>
              <w:right w:val="single" w:sz="4" w:space="0" w:color="auto"/>
            </w:tcBorders>
            <w:shd w:val="clear" w:color="auto" w:fill="auto"/>
            <w:vAlign w:val="center"/>
            <w:hideMark/>
          </w:tcPr>
          <w:p w14:paraId="743F7F0C"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565" w:type="dxa"/>
            <w:tcBorders>
              <w:top w:val="nil"/>
              <w:left w:val="nil"/>
              <w:bottom w:val="single" w:sz="4" w:space="0" w:color="auto"/>
              <w:right w:val="single" w:sz="4" w:space="0" w:color="auto"/>
            </w:tcBorders>
            <w:shd w:val="clear" w:color="auto" w:fill="auto"/>
            <w:vAlign w:val="center"/>
            <w:hideMark/>
          </w:tcPr>
          <w:p w14:paraId="42F9E3B9"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759" w:type="dxa"/>
            <w:tcBorders>
              <w:top w:val="nil"/>
              <w:left w:val="nil"/>
              <w:bottom w:val="single" w:sz="4" w:space="0" w:color="auto"/>
              <w:right w:val="single" w:sz="4" w:space="0" w:color="auto"/>
            </w:tcBorders>
            <w:shd w:val="clear" w:color="auto" w:fill="auto"/>
            <w:vAlign w:val="center"/>
            <w:hideMark/>
          </w:tcPr>
          <w:p w14:paraId="07A20D7F"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698" w:type="dxa"/>
            <w:tcBorders>
              <w:top w:val="nil"/>
              <w:left w:val="nil"/>
              <w:bottom w:val="single" w:sz="4" w:space="0" w:color="auto"/>
              <w:right w:val="single" w:sz="4" w:space="0" w:color="auto"/>
            </w:tcBorders>
            <w:shd w:val="clear" w:color="auto" w:fill="auto"/>
            <w:vAlign w:val="center"/>
            <w:hideMark/>
          </w:tcPr>
          <w:p w14:paraId="6EEC7A14"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01145345"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605" w:type="dxa"/>
            <w:tcBorders>
              <w:top w:val="nil"/>
              <w:left w:val="nil"/>
              <w:bottom w:val="single" w:sz="4" w:space="0" w:color="auto"/>
              <w:right w:val="single" w:sz="4" w:space="0" w:color="auto"/>
            </w:tcBorders>
            <w:shd w:val="clear" w:color="auto" w:fill="auto"/>
            <w:vAlign w:val="center"/>
            <w:hideMark/>
          </w:tcPr>
          <w:p w14:paraId="03CB373E"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546" w:type="dxa"/>
            <w:tcBorders>
              <w:top w:val="nil"/>
              <w:left w:val="nil"/>
              <w:bottom w:val="single" w:sz="4" w:space="0" w:color="auto"/>
              <w:right w:val="single" w:sz="4" w:space="0" w:color="auto"/>
            </w:tcBorders>
            <w:shd w:val="clear" w:color="auto" w:fill="auto"/>
            <w:vAlign w:val="center"/>
            <w:hideMark/>
          </w:tcPr>
          <w:p w14:paraId="2612E958"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797" w:type="dxa"/>
            <w:tcBorders>
              <w:top w:val="nil"/>
              <w:left w:val="nil"/>
              <w:bottom w:val="single" w:sz="4" w:space="0" w:color="auto"/>
              <w:right w:val="single" w:sz="4" w:space="0" w:color="auto"/>
            </w:tcBorders>
            <w:shd w:val="clear" w:color="auto" w:fill="auto"/>
            <w:vAlign w:val="center"/>
            <w:hideMark/>
          </w:tcPr>
          <w:p w14:paraId="3E8E8D33"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716" w:type="dxa"/>
            <w:tcBorders>
              <w:top w:val="nil"/>
              <w:left w:val="nil"/>
              <w:bottom w:val="single" w:sz="4" w:space="0" w:color="auto"/>
              <w:right w:val="single" w:sz="4" w:space="0" w:color="auto"/>
            </w:tcBorders>
            <w:shd w:val="clear" w:color="auto" w:fill="auto"/>
            <w:vAlign w:val="center"/>
            <w:hideMark/>
          </w:tcPr>
          <w:p w14:paraId="7DCBA8DD"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613" w:type="dxa"/>
            <w:tcBorders>
              <w:top w:val="nil"/>
              <w:left w:val="nil"/>
              <w:bottom w:val="single" w:sz="4" w:space="0" w:color="auto"/>
              <w:right w:val="single" w:sz="4" w:space="0" w:color="auto"/>
            </w:tcBorders>
            <w:shd w:val="clear" w:color="auto" w:fill="auto"/>
            <w:vAlign w:val="center"/>
            <w:hideMark/>
          </w:tcPr>
          <w:p w14:paraId="091A2BD0"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r>
      <w:tr w:rsidR="003F5B64" w:rsidRPr="00536CC8" w14:paraId="39EE612B" w14:textId="77777777" w:rsidTr="00E72E26">
        <w:trPr>
          <w:trHeight w:val="20"/>
        </w:trPr>
        <w:tc>
          <w:tcPr>
            <w:tcW w:w="1074" w:type="dxa"/>
            <w:gridSpan w:val="2"/>
            <w:tcBorders>
              <w:top w:val="nil"/>
              <w:left w:val="single" w:sz="4" w:space="0" w:color="auto"/>
              <w:bottom w:val="single" w:sz="4" w:space="0" w:color="auto"/>
              <w:right w:val="single" w:sz="4" w:space="0" w:color="auto"/>
            </w:tcBorders>
            <w:shd w:val="clear" w:color="auto" w:fill="auto"/>
            <w:vAlign w:val="center"/>
            <w:hideMark/>
          </w:tcPr>
          <w:p w14:paraId="07972C00"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val="es-ES_tradnl" w:eastAsia="es-MX"/>
              </w:rPr>
              <w:t> </w:t>
            </w:r>
          </w:p>
          <w:p w14:paraId="4D7FB638"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70" w:type="dxa"/>
            <w:tcBorders>
              <w:top w:val="nil"/>
              <w:left w:val="nil"/>
              <w:bottom w:val="single" w:sz="4" w:space="0" w:color="auto"/>
              <w:right w:val="single" w:sz="4" w:space="0" w:color="auto"/>
            </w:tcBorders>
            <w:shd w:val="clear" w:color="auto" w:fill="auto"/>
            <w:vAlign w:val="center"/>
            <w:hideMark/>
          </w:tcPr>
          <w:p w14:paraId="377E615B"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62" w:type="dxa"/>
            <w:tcBorders>
              <w:top w:val="nil"/>
              <w:left w:val="nil"/>
              <w:bottom w:val="single" w:sz="4" w:space="0" w:color="auto"/>
              <w:right w:val="single" w:sz="4" w:space="0" w:color="auto"/>
            </w:tcBorders>
            <w:shd w:val="clear" w:color="auto" w:fill="auto"/>
            <w:vAlign w:val="center"/>
            <w:hideMark/>
          </w:tcPr>
          <w:p w14:paraId="06699FD4"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38" w:type="dxa"/>
            <w:tcBorders>
              <w:top w:val="nil"/>
              <w:left w:val="nil"/>
              <w:bottom w:val="single" w:sz="4" w:space="0" w:color="auto"/>
              <w:right w:val="single" w:sz="4" w:space="0" w:color="auto"/>
            </w:tcBorders>
            <w:shd w:val="clear" w:color="auto" w:fill="auto"/>
            <w:vAlign w:val="center"/>
            <w:hideMark/>
          </w:tcPr>
          <w:p w14:paraId="1D252B3C"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14" w:type="dxa"/>
            <w:tcBorders>
              <w:top w:val="nil"/>
              <w:left w:val="nil"/>
              <w:bottom w:val="single" w:sz="4" w:space="0" w:color="auto"/>
              <w:right w:val="single" w:sz="4" w:space="0" w:color="auto"/>
            </w:tcBorders>
            <w:shd w:val="clear" w:color="auto" w:fill="auto"/>
            <w:vAlign w:val="center"/>
            <w:hideMark/>
          </w:tcPr>
          <w:p w14:paraId="35F85E83"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54" w:type="dxa"/>
            <w:tcBorders>
              <w:top w:val="nil"/>
              <w:left w:val="nil"/>
              <w:bottom w:val="single" w:sz="4" w:space="0" w:color="auto"/>
              <w:right w:val="single" w:sz="4" w:space="0" w:color="auto"/>
            </w:tcBorders>
            <w:shd w:val="clear" w:color="auto" w:fill="auto"/>
            <w:vAlign w:val="center"/>
            <w:hideMark/>
          </w:tcPr>
          <w:p w14:paraId="144E8688"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733" w:type="dxa"/>
            <w:tcBorders>
              <w:top w:val="nil"/>
              <w:left w:val="nil"/>
              <w:bottom w:val="single" w:sz="4" w:space="0" w:color="auto"/>
              <w:right w:val="single" w:sz="4" w:space="0" w:color="auto"/>
            </w:tcBorders>
            <w:shd w:val="clear" w:color="auto" w:fill="auto"/>
            <w:vAlign w:val="center"/>
            <w:hideMark/>
          </w:tcPr>
          <w:p w14:paraId="238BD910"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1270" w:type="dxa"/>
            <w:tcBorders>
              <w:top w:val="nil"/>
              <w:left w:val="nil"/>
              <w:bottom w:val="single" w:sz="4" w:space="0" w:color="auto"/>
              <w:right w:val="single" w:sz="4" w:space="0" w:color="auto"/>
            </w:tcBorders>
            <w:shd w:val="clear" w:color="auto" w:fill="auto"/>
            <w:vAlign w:val="center"/>
            <w:hideMark/>
          </w:tcPr>
          <w:p w14:paraId="4713037E"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565" w:type="dxa"/>
            <w:tcBorders>
              <w:top w:val="nil"/>
              <w:left w:val="nil"/>
              <w:bottom w:val="single" w:sz="4" w:space="0" w:color="auto"/>
              <w:right w:val="single" w:sz="4" w:space="0" w:color="auto"/>
            </w:tcBorders>
            <w:shd w:val="clear" w:color="auto" w:fill="auto"/>
            <w:vAlign w:val="center"/>
            <w:hideMark/>
          </w:tcPr>
          <w:p w14:paraId="3F79D9F5"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759" w:type="dxa"/>
            <w:tcBorders>
              <w:top w:val="nil"/>
              <w:left w:val="nil"/>
              <w:bottom w:val="single" w:sz="4" w:space="0" w:color="auto"/>
              <w:right w:val="single" w:sz="4" w:space="0" w:color="auto"/>
            </w:tcBorders>
            <w:shd w:val="clear" w:color="auto" w:fill="auto"/>
            <w:vAlign w:val="center"/>
            <w:hideMark/>
          </w:tcPr>
          <w:p w14:paraId="40AB5609"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698" w:type="dxa"/>
            <w:tcBorders>
              <w:top w:val="nil"/>
              <w:left w:val="nil"/>
              <w:bottom w:val="single" w:sz="4" w:space="0" w:color="auto"/>
              <w:right w:val="single" w:sz="4" w:space="0" w:color="auto"/>
            </w:tcBorders>
            <w:shd w:val="clear" w:color="auto" w:fill="auto"/>
            <w:vAlign w:val="center"/>
            <w:hideMark/>
          </w:tcPr>
          <w:p w14:paraId="08105C6F"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76B6B489"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605" w:type="dxa"/>
            <w:tcBorders>
              <w:top w:val="nil"/>
              <w:left w:val="nil"/>
              <w:bottom w:val="single" w:sz="4" w:space="0" w:color="auto"/>
              <w:right w:val="single" w:sz="4" w:space="0" w:color="auto"/>
            </w:tcBorders>
            <w:shd w:val="clear" w:color="auto" w:fill="auto"/>
            <w:vAlign w:val="center"/>
            <w:hideMark/>
          </w:tcPr>
          <w:p w14:paraId="5A38DE09"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546" w:type="dxa"/>
            <w:tcBorders>
              <w:top w:val="nil"/>
              <w:left w:val="nil"/>
              <w:bottom w:val="single" w:sz="4" w:space="0" w:color="auto"/>
              <w:right w:val="single" w:sz="4" w:space="0" w:color="auto"/>
            </w:tcBorders>
            <w:shd w:val="clear" w:color="auto" w:fill="auto"/>
            <w:vAlign w:val="center"/>
            <w:hideMark/>
          </w:tcPr>
          <w:p w14:paraId="52AAD942"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797" w:type="dxa"/>
            <w:tcBorders>
              <w:top w:val="nil"/>
              <w:left w:val="nil"/>
              <w:bottom w:val="single" w:sz="4" w:space="0" w:color="auto"/>
              <w:right w:val="single" w:sz="4" w:space="0" w:color="auto"/>
            </w:tcBorders>
            <w:shd w:val="clear" w:color="auto" w:fill="auto"/>
            <w:vAlign w:val="center"/>
            <w:hideMark/>
          </w:tcPr>
          <w:p w14:paraId="7F5D9895"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716" w:type="dxa"/>
            <w:tcBorders>
              <w:top w:val="nil"/>
              <w:left w:val="nil"/>
              <w:bottom w:val="single" w:sz="4" w:space="0" w:color="auto"/>
              <w:right w:val="single" w:sz="4" w:space="0" w:color="auto"/>
            </w:tcBorders>
            <w:shd w:val="clear" w:color="auto" w:fill="auto"/>
            <w:vAlign w:val="center"/>
            <w:hideMark/>
          </w:tcPr>
          <w:p w14:paraId="44B383A4"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613" w:type="dxa"/>
            <w:tcBorders>
              <w:top w:val="nil"/>
              <w:left w:val="nil"/>
              <w:bottom w:val="single" w:sz="4" w:space="0" w:color="auto"/>
              <w:right w:val="single" w:sz="4" w:space="0" w:color="auto"/>
            </w:tcBorders>
            <w:shd w:val="clear" w:color="auto" w:fill="auto"/>
            <w:vAlign w:val="center"/>
            <w:hideMark/>
          </w:tcPr>
          <w:p w14:paraId="35CDF9A1"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r>
      <w:tr w:rsidR="003F5B64" w:rsidRPr="00536CC8" w14:paraId="0C39BFC3" w14:textId="77777777" w:rsidTr="00E72E26">
        <w:trPr>
          <w:trHeight w:val="20"/>
        </w:trPr>
        <w:tc>
          <w:tcPr>
            <w:tcW w:w="1074" w:type="dxa"/>
            <w:gridSpan w:val="2"/>
            <w:tcBorders>
              <w:top w:val="nil"/>
              <w:left w:val="single" w:sz="4" w:space="0" w:color="auto"/>
              <w:bottom w:val="single" w:sz="4" w:space="0" w:color="auto"/>
              <w:right w:val="single" w:sz="4" w:space="0" w:color="auto"/>
            </w:tcBorders>
            <w:shd w:val="clear" w:color="auto" w:fill="auto"/>
            <w:vAlign w:val="center"/>
            <w:hideMark/>
          </w:tcPr>
          <w:p w14:paraId="091273A2"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val="es-ES_tradnl" w:eastAsia="es-MX"/>
              </w:rPr>
              <w:t> </w:t>
            </w:r>
          </w:p>
          <w:p w14:paraId="23EACC7E"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70" w:type="dxa"/>
            <w:tcBorders>
              <w:top w:val="nil"/>
              <w:left w:val="single" w:sz="4" w:space="0" w:color="auto"/>
              <w:bottom w:val="single" w:sz="4" w:space="0" w:color="auto"/>
              <w:right w:val="single" w:sz="4" w:space="0" w:color="auto"/>
            </w:tcBorders>
            <w:shd w:val="clear" w:color="auto" w:fill="auto"/>
            <w:vAlign w:val="center"/>
            <w:hideMark/>
          </w:tcPr>
          <w:p w14:paraId="01B3D1EC"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62" w:type="dxa"/>
            <w:tcBorders>
              <w:top w:val="nil"/>
              <w:left w:val="nil"/>
              <w:bottom w:val="single" w:sz="4" w:space="0" w:color="auto"/>
              <w:right w:val="single" w:sz="4" w:space="0" w:color="auto"/>
            </w:tcBorders>
            <w:shd w:val="clear" w:color="auto" w:fill="auto"/>
            <w:vAlign w:val="center"/>
            <w:hideMark/>
          </w:tcPr>
          <w:p w14:paraId="6A88FD89"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38" w:type="dxa"/>
            <w:tcBorders>
              <w:top w:val="nil"/>
              <w:left w:val="nil"/>
              <w:bottom w:val="single" w:sz="4" w:space="0" w:color="auto"/>
              <w:right w:val="single" w:sz="4" w:space="0" w:color="auto"/>
            </w:tcBorders>
            <w:shd w:val="clear" w:color="auto" w:fill="auto"/>
            <w:vAlign w:val="center"/>
            <w:hideMark/>
          </w:tcPr>
          <w:p w14:paraId="24735075"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14" w:type="dxa"/>
            <w:tcBorders>
              <w:top w:val="nil"/>
              <w:left w:val="nil"/>
              <w:bottom w:val="single" w:sz="4" w:space="0" w:color="auto"/>
              <w:right w:val="single" w:sz="4" w:space="0" w:color="auto"/>
            </w:tcBorders>
            <w:shd w:val="clear" w:color="auto" w:fill="auto"/>
            <w:vAlign w:val="center"/>
            <w:hideMark/>
          </w:tcPr>
          <w:p w14:paraId="76E26142"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54" w:type="dxa"/>
            <w:tcBorders>
              <w:top w:val="nil"/>
              <w:left w:val="nil"/>
              <w:bottom w:val="single" w:sz="4" w:space="0" w:color="auto"/>
              <w:right w:val="single" w:sz="4" w:space="0" w:color="auto"/>
            </w:tcBorders>
            <w:shd w:val="clear" w:color="auto" w:fill="auto"/>
            <w:vAlign w:val="center"/>
            <w:hideMark/>
          </w:tcPr>
          <w:p w14:paraId="65BA0920"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733" w:type="dxa"/>
            <w:tcBorders>
              <w:top w:val="nil"/>
              <w:left w:val="nil"/>
              <w:bottom w:val="single" w:sz="4" w:space="0" w:color="auto"/>
              <w:right w:val="single" w:sz="4" w:space="0" w:color="auto"/>
            </w:tcBorders>
            <w:shd w:val="clear" w:color="auto" w:fill="auto"/>
            <w:vAlign w:val="center"/>
            <w:hideMark/>
          </w:tcPr>
          <w:p w14:paraId="2CFCFD0C"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1270" w:type="dxa"/>
            <w:tcBorders>
              <w:top w:val="nil"/>
              <w:left w:val="nil"/>
              <w:bottom w:val="single" w:sz="4" w:space="0" w:color="auto"/>
              <w:right w:val="single" w:sz="4" w:space="0" w:color="auto"/>
            </w:tcBorders>
            <w:shd w:val="clear" w:color="auto" w:fill="auto"/>
            <w:vAlign w:val="center"/>
            <w:hideMark/>
          </w:tcPr>
          <w:p w14:paraId="008488D5"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565" w:type="dxa"/>
            <w:tcBorders>
              <w:top w:val="nil"/>
              <w:left w:val="nil"/>
              <w:bottom w:val="single" w:sz="4" w:space="0" w:color="auto"/>
              <w:right w:val="single" w:sz="4" w:space="0" w:color="auto"/>
            </w:tcBorders>
            <w:shd w:val="clear" w:color="auto" w:fill="auto"/>
            <w:vAlign w:val="center"/>
            <w:hideMark/>
          </w:tcPr>
          <w:p w14:paraId="77821430"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759" w:type="dxa"/>
            <w:tcBorders>
              <w:top w:val="nil"/>
              <w:left w:val="nil"/>
              <w:bottom w:val="single" w:sz="4" w:space="0" w:color="auto"/>
              <w:right w:val="single" w:sz="4" w:space="0" w:color="auto"/>
            </w:tcBorders>
            <w:shd w:val="clear" w:color="auto" w:fill="auto"/>
            <w:vAlign w:val="center"/>
            <w:hideMark/>
          </w:tcPr>
          <w:p w14:paraId="544D7A36"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698" w:type="dxa"/>
            <w:tcBorders>
              <w:top w:val="nil"/>
              <w:left w:val="nil"/>
              <w:bottom w:val="single" w:sz="4" w:space="0" w:color="auto"/>
              <w:right w:val="single" w:sz="4" w:space="0" w:color="auto"/>
            </w:tcBorders>
            <w:shd w:val="clear" w:color="auto" w:fill="auto"/>
            <w:vAlign w:val="center"/>
            <w:hideMark/>
          </w:tcPr>
          <w:p w14:paraId="3B5649E7"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785DE60D"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605" w:type="dxa"/>
            <w:tcBorders>
              <w:top w:val="nil"/>
              <w:left w:val="nil"/>
              <w:bottom w:val="single" w:sz="4" w:space="0" w:color="auto"/>
              <w:right w:val="single" w:sz="4" w:space="0" w:color="auto"/>
            </w:tcBorders>
            <w:shd w:val="clear" w:color="auto" w:fill="auto"/>
            <w:vAlign w:val="center"/>
            <w:hideMark/>
          </w:tcPr>
          <w:p w14:paraId="454F7756"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546" w:type="dxa"/>
            <w:tcBorders>
              <w:top w:val="nil"/>
              <w:left w:val="nil"/>
              <w:bottom w:val="single" w:sz="4" w:space="0" w:color="auto"/>
              <w:right w:val="single" w:sz="4" w:space="0" w:color="auto"/>
            </w:tcBorders>
            <w:shd w:val="clear" w:color="auto" w:fill="auto"/>
            <w:vAlign w:val="center"/>
            <w:hideMark/>
          </w:tcPr>
          <w:p w14:paraId="14A1E667"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797" w:type="dxa"/>
            <w:tcBorders>
              <w:top w:val="nil"/>
              <w:left w:val="nil"/>
              <w:bottom w:val="single" w:sz="4" w:space="0" w:color="auto"/>
              <w:right w:val="single" w:sz="4" w:space="0" w:color="auto"/>
            </w:tcBorders>
            <w:shd w:val="clear" w:color="auto" w:fill="auto"/>
            <w:vAlign w:val="center"/>
            <w:hideMark/>
          </w:tcPr>
          <w:p w14:paraId="2210ADD3"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716" w:type="dxa"/>
            <w:tcBorders>
              <w:top w:val="nil"/>
              <w:left w:val="nil"/>
              <w:bottom w:val="single" w:sz="4" w:space="0" w:color="auto"/>
              <w:right w:val="single" w:sz="4" w:space="0" w:color="auto"/>
            </w:tcBorders>
            <w:shd w:val="clear" w:color="auto" w:fill="auto"/>
            <w:vAlign w:val="center"/>
            <w:hideMark/>
          </w:tcPr>
          <w:p w14:paraId="74E9382A"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613" w:type="dxa"/>
            <w:tcBorders>
              <w:top w:val="nil"/>
              <w:left w:val="nil"/>
              <w:bottom w:val="single" w:sz="4" w:space="0" w:color="auto"/>
              <w:right w:val="single" w:sz="4" w:space="0" w:color="auto"/>
            </w:tcBorders>
            <w:shd w:val="clear" w:color="auto" w:fill="auto"/>
            <w:vAlign w:val="center"/>
            <w:hideMark/>
          </w:tcPr>
          <w:p w14:paraId="321C8C29"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r>
      <w:tr w:rsidR="003F5B64" w:rsidRPr="00536CC8" w14:paraId="5502AA48" w14:textId="77777777" w:rsidTr="00E72E26">
        <w:trPr>
          <w:trHeight w:val="20"/>
        </w:trPr>
        <w:tc>
          <w:tcPr>
            <w:tcW w:w="1074" w:type="dxa"/>
            <w:gridSpan w:val="2"/>
            <w:tcBorders>
              <w:top w:val="nil"/>
              <w:left w:val="single" w:sz="4" w:space="0" w:color="auto"/>
              <w:bottom w:val="single" w:sz="4" w:space="0" w:color="auto"/>
              <w:right w:val="single" w:sz="4" w:space="0" w:color="auto"/>
            </w:tcBorders>
            <w:shd w:val="clear" w:color="auto" w:fill="auto"/>
            <w:vAlign w:val="center"/>
            <w:hideMark/>
          </w:tcPr>
          <w:p w14:paraId="1E7E5E87"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val="es-ES_tradnl" w:eastAsia="es-MX"/>
              </w:rPr>
              <w:t> </w:t>
            </w:r>
          </w:p>
          <w:p w14:paraId="70FD2DD8"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70" w:type="dxa"/>
            <w:tcBorders>
              <w:top w:val="nil"/>
              <w:left w:val="single" w:sz="4" w:space="0" w:color="auto"/>
              <w:bottom w:val="single" w:sz="4" w:space="0" w:color="auto"/>
              <w:right w:val="single" w:sz="4" w:space="0" w:color="auto"/>
            </w:tcBorders>
            <w:shd w:val="clear" w:color="auto" w:fill="auto"/>
            <w:vAlign w:val="center"/>
            <w:hideMark/>
          </w:tcPr>
          <w:p w14:paraId="3BD49847"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62" w:type="dxa"/>
            <w:tcBorders>
              <w:top w:val="nil"/>
              <w:left w:val="nil"/>
              <w:bottom w:val="single" w:sz="4" w:space="0" w:color="auto"/>
              <w:right w:val="single" w:sz="4" w:space="0" w:color="auto"/>
            </w:tcBorders>
            <w:shd w:val="clear" w:color="auto" w:fill="auto"/>
            <w:vAlign w:val="center"/>
            <w:hideMark/>
          </w:tcPr>
          <w:p w14:paraId="65E2A957"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38" w:type="dxa"/>
            <w:tcBorders>
              <w:top w:val="nil"/>
              <w:left w:val="nil"/>
              <w:bottom w:val="single" w:sz="4" w:space="0" w:color="auto"/>
              <w:right w:val="single" w:sz="4" w:space="0" w:color="auto"/>
            </w:tcBorders>
            <w:shd w:val="clear" w:color="auto" w:fill="auto"/>
            <w:vAlign w:val="center"/>
            <w:hideMark/>
          </w:tcPr>
          <w:p w14:paraId="43876EBC"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14" w:type="dxa"/>
            <w:tcBorders>
              <w:top w:val="nil"/>
              <w:left w:val="nil"/>
              <w:bottom w:val="single" w:sz="4" w:space="0" w:color="auto"/>
              <w:right w:val="single" w:sz="4" w:space="0" w:color="auto"/>
            </w:tcBorders>
            <w:shd w:val="clear" w:color="auto" w:fill="auto"/>
            <w:vAlign w:val="center"/>
            <w:hideMark/>
          </w:tcPr>
          <w:p w14:paraId="3DAFED00"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54" w:type="dxa"/>
            <w:tcBorders>
              <w:top w:val="nil"/>
              <w:left w:val="nil"/>
              <w:bottom w:val="single" w:sz="4" w:space="0" w:color="auto"/>
              <w:right w:val="single" w:sz="4" w:space="0" w:color="auto"/>
            </w:tcBorders>
            <w:shd w:val="clear" w:color="auto" w:fill="auto"/>
            <w:vAlign w:val="center"/>
            <w:hideMark/>
          </w:tcPr>
          <w:p w14:paraId="2123F683"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733" w:type="dxa"/>
            <w:tcBorders>
              <w:top w:val="nil"/>
              <w:left w:val="nil"/>
              <w:bottom w:val="single" w:sz="4" w:space="0" w:color="auto"/>
              <w:right w:val="single" w:sz="4" w:space="0" w:color="auto"/>
            </w:tcBorders>
            <w:shd w:val="clear" w:color="auto" w:fill="auto"/>
            <w:vAlign w:val="center"/>
            <w:hideMark/>
          </w:tcPr>
          <w:p w14:paraId="7BB4CD70"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1270" w:type="dxa"/>
            <w:tcBorders>
              <w:top w:val="nil"/>
              <w:left w:val="nil"/>
              <w:bottom w:val="single" w:sz="4" w:space="0" w:color="auto"/>
              <w:right w:val="single" w:sz="4" w:space="0" w:color="auto"/>
            </w:tcBorders>
            <w:shd w:val="clear" w:color="auto" w:fill="auto"/>
            <w:vAlign w:val="center"/>
            <w:hideMark/>
          </w:tcPr>
          <w:p w14:paraId="623A3753"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565" w:type="dxa"/>
            <w:tcBorders>
              <w:top w:val="nil"/>
              <w:left w:val="nil"/>
              <w:bottom w:val="single" w:sz="4" w:space="0" w:color="auto"/>
              <w:right w:val="single" w:sz="4" w:space="0" w:color="auto"/>
            </w:tcBorders>
            <w:shd w:val="clear" w:color="auto" w:fill="auto"/>
            <w:vAlign w:val="center"/>
            <w:hideMark/>
          </w:tcPr>
          <w:p w14:paraId="6E694BE2"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759" w:type="dxa"/>
            <w:tcBorders>
              <w:top w:val="nil"/>
              <w:left w:val="nil"/>
              <w:bottom w:val="single" w:sz="4" w:space="0" w:color="auto"/>
              <w:right w:val="single" w:sz="4" w:space="0" w:color="auto"/>
            </w:tcBorders>
            <w:shd w:val="clear" w:color="auto" w:fill="auto"/>
            <w:vAlign w:val="center"/>
            <w:hideMark/>
          </w:tcPr>
          <w:p w14:paraId="58910A0C"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698" w:type="dxa"/>
            <w:tcBorders>
              <w:top w:val="nil"/>
              <w:left w:val="nil"/>
              <w:bottom w:val="single" w:sz="4" w:space="0" w:color="auto"/>
              <w:right w:val="single" w:sz="4" w:space="0" w:color="auto"/>
            </w:tcBorders>
            <w:shd w:val="clear" w:color="auto" w:fill="auto"/>
            <w:vAlign w:val="center"/>
            <w:hideMark/>
          </w:tcPr>
          <w:p w14:paraId="4F3B4C65"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30EE96F5"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605" w:type="dxa"/>
            <w:tcBorders>
              <w:top w:val="nil"/>
              <w:left w:val="nil"/>
              <w:bottom w:val="single" w:sz="4" w:space="0" w:color="auto"/>
              <w:right w:val="single" w:sz="4" w:space="0" w:color="auto"/>
            </w:tcBorders>
            <w:shd w:val="clear" w:color="auto" w:fill="auto"/>
            <w:vAlign w:val="center"/>
            <w:hideMark/>
          </w:tcPr>
          <w:p w14:paraId="4C220DCB"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546" w:type="dxa"/>
            <w:tcBorders>
              <w:top w:val="nil"/>
              <w:left w:val="nil"/>
              <w:bottom w:val="single" w:sz="4" w:space="0" w:color="auto"/>
              <w:right w:val="single" w:sz="4" w:space="0" w:color="auto"/>
            </w:tcBorders>
            <w:shd w:val="clear" w:color="auto" w:fill="auto"/>
            <w:vAlign w:val="center"/>
            <w:hideMark/>
          </w:tcPr>
          <w:p w14:paraId="517807F3"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797" w:type="dxa"/>
            <w:tcBorders>
              <w:top w:val="nil"/>
              <w:left w:val="nil"/>
              <w:bottom w:val="single" w:sz="4" w:space="0" w:color="auto"/>
              <w:right w:val="single" w:sz="4" w:space="0" w:color="auto"/>
            </w:tcBorders>
            <w:shd w:val="clear" w:color="auto" w:fill="auto"/>
            <w:vAlign w:val="center"/>
            <w:hideMark/>
          </w:tcPr>
          <w:p w14:paraId="04D5E201"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716" w:type="dxa"/>
            <w:tcBorders>
              <w:top w:val="nil"/>
              <w:left w:val="nil"/>
              <w:bottom w:val="single" w:sz="4" w:space="0" w:color="auto"/>
              <w:right w:val="single" w:sz="4" w:space="0" w:color="auto"/>
            </w:tcBorders>
            <w:shd w:val="clear" w:color="auto" w:fill="auto"/>
            <w:vAlign w:val="center"/>
            <w:hideMark/>
          </w:tcPr>
          <w:p w14:paraId="1C4BE2FC"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613" w:type="dxa"/>
            <w:tcBorders>
              <w:top w:val="nil"/>
              <w:left w:val="nil"/>
              <w:bottom w:val="single" w:sz="4" w:space="0" w:color="auto"/>
              <w:right w:val="single" w:sz="4" w:space="0" w:color="auto"/>
            </w:tcBorders>
            <w:shd w:val="clear" w:color="auto" w:fill="auto"/>
            <w:vAlign w:val="center"/>
            <w:hideMark/>
          </w:tcPr>
          <w:p w14:paraId="264F8DE1"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r>
      <w:tr w:rsidR="003F5B64" w:rsidRPr="00536CC8" w14:paraId="2B241384" w14:textId="77777777" w:rsidTr="00E72E26">
        <w:trPr>
          <w:trHeight w:val="20"/>
        </w:trPr>
        <w:tc>
          <w:tcPr>
            <w:tcW w:w="1074" w:type="dxa"/>
            <w:gridSpan w:val="2"/>
            <w:tcBorders>
              <w:top w:val="nil"/>
              <w:left w:val="single" w:sz="4" w:space="0" w:color="auto"/>
              <w:bottom w:val="single" w:sz="4" w:space="0" w:color="auto"/>
              <w:right w:val="single" w:sz="4" w:space="0" w:color="auto"/>
            </w:tcBorders>
            <w:shd w:val="clear" w:color="auto" w:fill="auto"/>
            <w:vAlign w:val="center"/>
            <w:hideMark/>
          </w:tcPr>
          <w:p w14:paraId="624B792D"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val="es-ES_tradnl" w:eastAsia="es-MX"/>
              </w:rPr>
              <w:t> </w:t>
            </w:r>
          </w:p>
          <w:p w14:paraId="04749835"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70" w:type="dxa"/>
            <w:tcBorders>
              <w:top w:val="nil"/>
              <w:left w:val="single" w:sz="4" w:space="0" w:color="auto"/>
              <w:bottom w:val="single" w:sz="4" w:space="0" w:color="auto"/>
              <w:right w:val="single" w:sz="4" w:space="0" w:color="auto"/>
            </w:tcBorders>
            <w:shd w:val="clear" w:color="auto" w:fill="auto"/>
            <w:vAlign w:val="center"/>
            <w:hideMark/>
          </w:tcPr>
          <w:p w14:paraId="07FFC91A"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62" w:type="dxa"/>
            <w:tcBorders>
              <w:top w:val="nil"/>
              <w:left w:val="nil"/>
              <w:bottom w:val="single" w:sz="4" w:space="0" w:color="auto"/>
              <w:right w:val="single" w:sz="4" w:space="0" w:color="auto"/>
            </w:tcBorders>
            <w:shd w:val="clear" w:color="auto" w:fill="auto"/>
            <w:vAlign w:val="center"/>
            <w:hideMark/>
          </w:tcPr>
          <w:p w14:paraId="7AD2A57C"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38" w:type="dxa"/>
            <w:tcBorders>
              <w:top w:val="nil"/>
              <w:left w:val="nil"/>
              <w:bottom w:val="single" w:sz="4" w:space="0" w:color="auto"/>
              <w:right w:val="single" w:sz="4" w:space="0" w:color="auto"/>
            </w:tcBorders>
            <w:shd w:val="clear" w:color="auto" w:fill="auto"/>
            <w:vAlign w:val="center"/>
            <w:hideMark/>
          </w:tcPr>
          <w:p w14:paraId="7E238B57"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14" w:type="dxa"/>
            <w:tcBorders>
              <w:top w:val="nil"/>
              <w:left w:val="nil"/>
              <w:bottom w:val="single" w:sz="4" w:space="0" w:color="auto"/>
              <w:right w:val="single" w:sz="4" w:space="0" w:color="auto"/>
            </w:tcBorders>
            <w:shd w:val="clear" w:color="auto" w:fill="auto"/>
            <w:vAlign w:val="center"/>
            <w:hideMark/>
          </w:tcPr>
          <w:p w14:paraId="34A58E34"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354" w:type="dxa"/>
            <w:tcBorders>
              <w:top w:val="nil"/>
              <w:left w:val="nil"/>
              <w:bottom w:val="single" w:sz="4" w:space="0" w:color="auto"/>
              <w:right w:val="single" w:sz="4" w:space="0" w:color="auto"/>
            </w:tcBorders>
            <w:shd w:val="clear" w:color="auto" w:fill="auto"/>
            <w:vAlign w:val="center"/>
            <w:hideMark/>
          </w:tcPr>
          <w:p w14:paraId="4E4D35A2" w14:textId="77777777" w:rsidR="003F5B64" w:rsidRPr="00536CC8" w:rsidRDefault="003F5B64" w:rsidP="00E72E26">
            <w:pPr>
              <w:spacing w:after="0" w:line="240" w:lineRule="auto"/>
              <w:jc w:val="center"/>
              <w:rPr>
                <w:rFonts w:ascii="Montserrat Medium" w:eastAsia="Times New Roman" w:hAnsi="Montserrat Medium" w:cs="Times New Roman"/>
                <w:b/>
                <w:bCs/>
                <w:i/>
                <w:iCs/>
                <w:color w:val="000000"/>
                <w:sz w:val="14"/>
                <w:szCs w:val="14"/>
                <w:lang w:eastAsia="es-MX"/>
              </w:rPr>
            </w:pPr>
            <w:r w:rsidRPr="00536CC8">
              <w:rPr>
                <w:rFonts w:ascii="Montserrat Medium" w:eastAsia="Times New Roman" w:hAnsi="Montserrat Medium" w:cs="Times New Roman"/>
                <w:b/>
                <w:bCs/>
                <w:i/>
                <w:iCs/>
                <w:color w:val="000000"/>
                <w:sz w:val="14"/>
                <w:szCs w:val="14"/>
                <w:lang w:eastAsia="es-MX"/>
              </w:rPr>
              <w:t> </w:t>
            </w:r>
          </w:p>
        </w:tc>
        <w:tc>
          <w:tcPr>
            <w:tcW w:w="733" w:type="dxa"/>
            <w:tcBorders>
              <w:top w:val="nil"/>
              <w:left w:val="nil"/>
              <w:bottom w:val="single" w:sz="4" w:space="0" w:color="auto"/>
              <w:right w:val="single" w:sz="4" w:space="0" w:color="auto"/>
            </w:tcBorders>
            <w:shd w:val="clear" w:color="auto" w:fill="auto"/>
            <w:vAlign w:val="center"/>
            <w:hideMark/>
          </w:tcPr>
          <w:p w14:paraId="030F7267"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1270" w:type="dxa"/>
            <w:tcBorders>
              <w:top w:val="nil"/>
              <w:left w:val="nil"/>
              <w:bottom w:val="single" w:sz="4" w:space="0" w:color="auto"/>
              <w:right w:val="single" w:sz="4" w:space="0" w:color="auto"/>
            </w:tcBorders>
            <w:shd w:val="clear" w:color="auto" w:fill="auto"/>
            <w:vAlign w:val="center"/>
            <w:hideMark/>
          </w:tcPr>
          <w:p w14:paraId="02A49823"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565" w:type="dxa"/>
            <w:tcBorders>
              <w:top w:val="nil"/>
              <w:left w:val="nil"/>
              <w:bottom w:val="single" w:sz="4" w:space="0" w:color="auto"/>
              <w:right w:val="single" w:sz="4" w:space="0" w:color="auto"/>
            </w:tcBorders>
            <w:shd w:val="clear" w:color="auto" w:fill="auto"/>
            <w:vAlign w:val="center"/>
            <w:hideMark/>
          </w:tcPr>
          <w:p w14:paraId="7F6D2B77"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759" w:type="dxa"/>
            <w:tcBorders>
              <w:top w:val="nil"/>
              <w:left w:val="nil"/>
              <w:bottom w:val="single" w:sz="4" w:space="0" w:color="auto"/>
              <w:right w:val="single" w:sz="4" w:space="0" w:color="auto"/>
            </w:tcBorders>
            <w:shd w:val="clear" w:color="auto" w:fill="auto"/>
            <w:vAlign w:val="center"/>
            <w:hideMark/>
          </w:tcPr>
          <w:p w14:paraId="1A296046"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698" w:type="dxa"/>
            <w:tcBorders>
              <w:top w:val="nil"/>
              <w:left w:val="nil"/>
              <w:bottom w:val="single" w:sz="4" w:space="0" w:color="auto"/>
              <w:right w:val="single" w:sz="4" w:space="0" w:color="auto"/>
            </w:tcBorders>
            <w:shd w:val="clear" w:color="auto" w:fill="auto"/>
            <w:vAlign w:val="center"/>
            <w:hideMark/>
          </w:tcPr>
          <w:p w14:paraId="405F2CEE"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1E4B7596"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605" w:type="dxa"/>
            <w:tcBorders>
              <w:top w:val="nil"/>
              <w:left w:val="nil"/>
              <w:bottom w:val="single" w:sz="4" w:space="0" w:color="auto"/>
              <w:right w:val="single" w:sz="4" w:space="0" w:color="auto"/>
            </w:tcBorders>
            <w:shd w:val="clear" w:color="auto" w:fill="auto"/>
            <w:vAlign w:val="center"/>
            <w:hideMark/>
          </w:tcPr>
          <w:p w14:paraId="4FEACE23"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546" w:type="dxa"/>
            <w:tcBorders>
              <w:top w:val="nil"/>
              <w:left w:val="nil"/>
              <w:bottom w:val="single" w:sz="4" w:space="0" w:color="auto"/>
              <w:right w:val="single" w:sz="4" w:space="0" w:color="auto"/>
            </w:tcBorders>
            <w:shd w:val="clear" w:color="auto" w:fill="auto"/>
            <w:vAlign w:val="center"/>
            <w:hideMark/>
          </w:tcPr>
          <w:p w14:paraId="7DF2FBF6"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797" w:type="dxa"/>
            <w:tcBorders>
              <w:top w:val="nil"/>
              <w:left w:val="nil"/>
              <w:bottom w:val="single" w:sz="4" w:space="0" w:color="auto"/>
              <w:right w:val="single" w:sz="4" w:space="0" w:color="auto"/>
            </w:tcBorders>
            <w:shd w:val="clear" w:color="auto" w:fill="auto"/>
            <w:vAlign w:val="center"/>
            <w:hideMark/>
          </w:tcPr>
          <w:p w14:paraId="6DB9181B"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eastAsia="es-MX"/>
              </w:rPr>
              <w:t> </w:t>
            </w:r>
          </w:p>
        </w:tc>
        <w:tc>
          <w:tcPr>
            <w:tcW w:w="716" w:type="dxa"/>
            <w:tcBorders>
              <w:top w:val="nil"/>
              <w:left w:val="nil"/>
              <w:bottom w:val="single" w:sz="4" w:space="0" w:color="auto"/>
              <w:right w:val="single" w:sz="4" w:space="0" w:color="auto"/>
            </w:tcBorders>
            <w:shd w:val="clear" w:color="auto" w:fill="auto"/>
            <w:vAlign w:val="center"/>
            <w:hideMark/>
          </w:tcPr>
          <w:p w14:paraId="70DEBADE"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c>
          <w:tcPr>
            <w:tcW w:w="613" w:type="dxa"/>
            <w:tcBorders>
              <w:top w:val="nil"/>
              <w:left w:val="nil"/>
              <w:bottom w:val="single" w:sz="4" w:space="0" w:color="auto"/>
              <w:right w:val="single" w:sz="4" w:space="0" w:color="auto"/>
            </w:tcBorders>
            <w:shd w:val="clear" w:color="auto" w:fill="auto"/>
            <w:vAlign w:val="center"/>
            <w:hideMark/>
          </w:tcPr>
          <w:p w14:paraId="2BB3C89E" w14:textId="77777777" w:rsidR="003F5B64" w:rsidRPr="00536CC8" w:rsidRDefault="003F5B64" w:rsidP="00E72E26">
            <w:pPr>
              <w:spacing w:after="0" w:line="240" w:lineRule="auto"/>
              <w:jc w:val="center"/>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 </w:t>
            </w:r>
          </w:p>
        </w:tc>
      </w:tr>
      <w:tr w:rsidR="003F5B64" w:rsidRPr="00536CC8" w14:paraId="78DD05AA" w14:textId="77777777" w:rsidTr="00E72E26">
        <w:trPr>
          <w:trHeight w:val="20"/>
        </w:trPr>
        <w:tc>
          <w:tcPr>
            <w:tcW w:w="171" w:type="dxa"/>
            <w:tcBorders>
              <w:top w:val="nil"/>
              <w:left w:val="nil"/>
              <w:bottom w:val="nil"/>
              <w:right w:val="nil"/>
            </w:tcBorders>
            <w:shd w:val="clear" w:color="auto" w:fill="auto"/>
            <w:noWrap/>
            <w:vAlign w:val="bottom"/>
            <w:hideMark/>
          </w:tcPr>
          <w:p w14:paraId="220D78AF"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903" w:type="dxa"/>
            <w:tcBorders>
              <w:top w:val="nil"/>
              <w:left w:val="nil"/>
              <w:bottom w:val="nil"/>
              <w:right w:val="nil"/>
            </w:tcBorders>
            <w:shd w:val="clear" w:color="auto" w:fill="auto"/>
            <w:noWrap/>
            <w:vAlign w:val="bottom"/>
            <w:hideMark/>
          </w:tcPr>
          <w:p w14:paraId="79DBA138"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70" w:type="dxa"/>
            <w:tcBorders>
              <w:top w:val="nil"/>
              <w:left w:val="nil"/>
              <w:bottom w:val="nil"/>
              <w:right w:val="nil"/>
            </w:tcBorders>
            <w:shd w:val="clear" w:color="auto" w:fill="auto"/>
            <w:noWrap/>
            <w:vAlign w:val="bottom"/>
            <w:hideMark/>
          </w:tcPr>
          <w:p w14:paraId="79C4E4C4"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62" w:type="dxa"/>
            <w:tcBorders>
              <w:top w:val="nil"/>
              <w:left w:val="nil"/>
              <w:bottom w:val="nil"/>
              <w:right w:val="nil"/>
            </w:tcBorders>
            <w:shd w:val="clear" w:color="auto" w:fill="auto"/>
            <w:noWrap/>
            <w:vAlign w:val="bottom"/>
            <w:hideMark/>
          </w:tcPr>
          <w:p w14:paraId="11892420"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38" w:type="dxa"/>
            <w:tcBorders>
              <w:top w:val="nil"/>
              <w:left w:val="nil"/>
              <w:bottom w:val="nil"/>
              <w:right w:val="nil"/>
            </w:tcBorders>
            <w:shd w:val="clear" w:color="auto" w:fill="auto"/>
            <w:noWrap/>
            <w:vAlign w:val="bottom"/>
            <w:hideMark/>
          </w:tcPr>
          <w:p w14:paraId="553B88E9"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14" w:type="dxa"/>
            <w:tcBorders>
              <w:top w:val="nil"/>
              <w:left w:val="nil"/>
              <w:bottom w:val="nil"/>
              <w:right w:val="nil"/>
            </w:tcBorders>
            <w:shd w:val="clear" w:color="auto" w:fill="auto"/>
            <w:noWrap/>
            <w:vAlign w:val="bottom"/>
            <w:hideMark/>
          </w:tcPr>
          <w:p w14:paraId="68002FB4"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54" w:type="dxa"/>
            <w:tcBorders>
              <w:top w:val="nil"/>
              <w:left w:val="nil"/>
              <w:bottom w:val="nil"/>
              <w:right w:val="nil"/>
            </w:tcBorders>
            <w:shd w:val="clear" w:color="auto" w:fill="auto"/>
            <w:noWrap/>
            <w:vAlign w:val="bottom"/>
            <w:hideMark/>
          </w:tcPr>
          <w:p w14:paraId="6A32FD28"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733" w:type="dxa"/>
            <w:tcBorders>
              <w:top w:val="nil"/>
              <w:left w:val="nil"/>
              <w:bottom w:val="nil"/>
              <w:right w:val="nil"/>
            </w:tcBorders>
            <w:shd w:val="clear" w:color="auto" w:fill="auto"/>
            <w:noWrap/>
            <w:vAlign w:val="bottom"/>
            <w:hideMark/>
          </w:tcPr>
          <w:p w14:paraId="4126CF88"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1270" w:type="dxa"/>
            <w:tcBorders>
              <w:top w:val="nil"/>
              <w:left w:val="nil"/>
              <w:bottom w:val="nil"/>
              <w:right w:val="nil"/>
            </w:tcBorders>
            <w:shd w:val="clear" w:color="auto" w:fill="auto"/>
            <w:noWrap/>
            <w:vAlign w:val="bottom"/>
            <w:hideMark/>
          </w:tcPr>
          <w:p w14:paraId="08F472BF"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565" w:type="dxa"/>
            <w:tcBorders>
              <w:top w:val="nil"/>
              <w:left w:val="nil"/>
              <w:bottom w:val="nil"/>
              <w:right w:val="nil"/>
            </w:tcBorders>
            <w:shd w:val="clear" w:color="auto" w:fill="auto"/>
            <w:noWrap/>
            <w:vAlign w:val="bottom"/>
            <w:hideMark/>
          </w:tcPr>
          <w:p w14:paraId="24E2B0CD"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759" w:type="dxa"/>
            <w:tcBorders>
              <w:top w:val="nil"/>
              <w:left w:val="nil"/>
              <w:bottom w:val="nil"/>
              <w:right w:val="nil"/>
            </w:tcBorders>
            <w:shd w:val="clear" w:color="auto" w:fill="auto"/>
            <w:noWrap/>
            <w:vAlign w:val="bottom"/>
            <w:hideMark/>
          </w:tcPr>
          <w:p w14:paraId="27A570C8"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698" w:type="dxa"/>
            <w:tcBorders>
              <w:top w:val="nil"/>
              <w:left w:val="nil"/>
              <w:bottom w:val="nil"/>
              <w:right w:val="nil"/>
            </w:tcBorders>
            <w:shd w:val="clear" w:color="auto" w:fill="auto"/>
            <w:noWrap/>
            <w:vAlign w:val="bottom"/>
            <w:hideMark/>
          </w:tcPr>
          <w:p w14:paraId="10E46700"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18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02346"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SUBTOTAL</w:t>
            </w:r>
          </w:p>
        </w:tc>
        <w:tc>
          <w:tcPr>
            <w:tcW w:w="613" w:type="dxa"/>
            <w:tcBorders>
              <w:top w:val="nil"/>
              <w:left w:val="nil"/>
              <w:bottom w:val="single" w:sz="4" w:space="0" w:color="auto"/>
              <w:right w:val="single" w:sz="4" w:space="0" w:color="auto"/>
            </w:tcBorders>
            <w:shd w:val="clear" w:color="auto" w:fill="auto"/>
            <w:vAlign w:val="center"/>
            <w:hideMark/>
          </w:tcPr>
          <w:p w14:paraId="0E65F7B8" w14:textId="77777777" w:rsidR="003F5B64" w:rsidRPr="00536CC8" w:rsidRDefault="003F5B64" w:rsidP="00E72E26">
            <w:pPr>
              <w:spacing w:after="0" w:line="240" w:lineRule="auto"/>
              <w:rPr>
                <w:rFonts w:ascii="Montserrat Medium" w:eastAsia="Times New Roman" w:hAnsi="Montserrat Medium" w:cs="Times New Roman"/>
                <w:b/>
                <w:bCs/>
                <w:color w:val="000000"/>
                <w:sz w:val="14"/>
                <w:szCs w:val="14"/>
                <w:lang w:eastAsia="es-MX"/>
              </w:rPr>
            </w:pPr>
            <w:r w:rsidRPr="00536CC8">
              <w:rPr>
                <w:rFonts w:ascii="Montserrat Medium" w:eastAsia="Times New Roman" w:hAnsi="Montserrat Medium" w:cs="Times New Roman"/>
                <w:b/>
                <w:bCs/>
                <w:color w:val="000000"/>
                <w:sz w:val="14"/>
                <w:szCs w:val="14"/>
                <w:lang w:eastAsia="es-MX"/>
              </w:rPr>
              <w:t> </w:t>
            </w:r>
          </w:p>
        </w:tc>
      </w:tr>
      <w:tr w:rsidR="003F5B64" w:rsidRPr="00536CC8" w14:paraId="297BECC7" w14:textId="77777777" w:rsidTr="00E72E26">
        <w:trPr>
          <w:trHeight w:val="20"/>
        </w:trPr>
        <w:tc>
          <w:tcPr>
            <w:tcW w:w="171" w:type="dxa"/>
            <w:tcBorders>
              <w:top w:val="nil"/>
              <w:left w:val="nil"/>
              <w:bottom w:val="nil"/>
              <w:right w:val="nil"/>
            </w:tcBorders>
            <w:shd w:val="clear" w:color="auto" w:fill="auto"/>
            <w:noWrap/>
            <w:vAlign w:val="bottom"/>
            <w:hideMark/>
          </w:tcPr>
          <w:p w14:paraId="522F30F6"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903" w:type="dxa"/>
            <w:tcBorders>
              <w:top w:val="nil"/>
              <w:left w:val="nil"/>
              <w:bottom w:val="nil"/>
              <w:right w:val="nil"/>
            </w:tcBorders>
            <w:shd w:val="clear" w:color="auto" w:fill="auto"/>
            <w:noWrap/>
            <w:vAlign w:val="bottom"/>
            <w:hideMark/>
          </w:tcPr>
          <w:p w14:paraId="77761DE9"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70" w:type="dxa"/>
            <w:tcBorders>
              <w:top w:val="nil"/>
              <w:left w:val="nil"/>
              <w:bottom w:val="nil"/>
              <w:right w:val="nil"/>
            </w:tcBorders>
            <w:shd w:val="clear" w:color="auto" w:fill="auto"/>
            <w:noWrap/>
            <w:vAlign w:val="bottom"/>
            <w:hideMark/>
          </w:tcPr>
          <w:p w14:paraId="09667DF7"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62" w:type="dxa"/>
            <w:tcBorders>
              <w:top w:val="nil"/>
              <w:left w:val="nil"/>
              <w:bottom w:val="nil"/>
              <w:right w:val="nil"/>
            </w:tcBorders>
            <w:shd w:val="clear" w:color="auto" w:fill="auto"/>
            <w:noWrap/>
            <w:vAlign w:val="bottom"/>
            <w:hideMark/>
          </w:tcPr>
          <w:p w14:paraId="3BFB2C32"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38" w:type="dxa"/>
            <w:tcBorders>
              <w:top w:val="nil"/>
              <w:left w:val="nil"/>
              <w:bottom w:val="nil"/>
              <w:right w:val="nil"/>
            </w:tcBorders>
            <w:shd w:val="clear" w:color="auto" w:fill="auto"/>
            <w:noWrap/>
            <w:vAlign w:val="bottom"/>
            <w:hideMark/>
          </w:tcPr>
          <w:p w14:paraId="2DDB4E3C"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14" w:type="dxa"/>
            <w:tcBorders>
              <w:top w:val="nil"/>
              <w:left w:val="nil"/>
              <w:bottom w:val="nil"/>
              <w:right w:val="nil"/>
            </w:tcBorders>
            <w:shd w:val="clear" w:color="auto" w:fill="auto"/>
            <w:noWrap/>
            <w:vAlign w:val="bottom"/>
            <w:hideMark/>
          </w:tcPr>
          <w:p w14:paraId="515525FE"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54" w:type="dxa"/>
            <w:tcBorders>
              <w:top w:val="nil"/>
              <w:left w:val="nil"/>
              <w:bottom w:val="nil"/>
              <w:right w:val="nil"/>
            </w:tcBorders>
            <w:shd w:val="clear" w:color="auto" w:fill="auto"/>
            <w:noWrap/>
            <w:vAlign w:val="bottom"/>
            <w:hideMark/>
          </w:tcPr>
          <w:p w14:paraId="4A9F6514"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733" w:type="dxa"/>
            <w:tcBorders>
              <w:top w:val="nil"/>
              <w:left w:val="nil"/>
              <w:bottom w:val="nil"/>
              <w:right w:val="nil"/>
            </w:tcBorders>
            <w:shd w:val="clear" w:color="auto" w:fill="auto"/>
            <w:noWrap/>
            <w:vAlign w:val="bottom"/>
            <w:hideMark/>
          </w:tcPr>
          <w:p w14:paraId="5FF58801"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1270" w:type="dxa"/>
            <w:tcBorders>
              <w:top w:val="nil"/>
              <w:left w:val="nil"/>
              <w:bottom w:val="nil"/>
              <w:right w:val="nil"/>
            </w:tcBorders>
            <w:shd w:val="clear" w:color="auto" w:fill="auto"/>
            <w:noWrap/>
            <w:vAlign w:val="bottom"/>
            <w:hideMark/>
          </w:tcPr>
          <w:p w14:paraId="696F8319"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565" w:type="dxa"/>
            <w:tcBorders>
              <w:top w:val="nil"/>
              <w:left w:val="nil"/>
              <w:bottom w:val="nil"/>
              <w:right w:val="nil"/>
            </w:tcBorders>
            <w:shd w:val="clear" w:color="auto" w:fill="auto"/>
            <w:noWrap/>
            <w:vAlign w:val="bottom"/>
            <w:hideMark/>
          </w:tcPr>
          <w:p w14:paraId="76055622"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759" w:type="dxa"/>
            <w:tcBorders>
              <w:top w:val="nil"/>
              <w:left w:val="nil"/>
              <w:bottom w:val="nil"/>
              <w:right w:val="nil"/>
            </w:tcBorders>
            <w:shd w:val="clear" w:color="auto" w:fill="auto"/>
            <w:noWrap/>
            <w:vAlign w:val="bottom"/>
            <w:hideMark/>
          </w:tcPr>
          <w:p w14:paraId="45C64073"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698" w:type="dxa"/>
            <w:tcBorders>
              <w:top w:val="nil"/>
              <w:left w:val="nil"/>
              <w:bottom w:val="nil"/>
              <w:right w:val="nil"/>
            </w:tcBorders>
            <w:shd w:val="clear" w:color="auto" w:fill="auto"/>
            <w:noWrap/>
            <w:vAlign w:val="bottom"/>
            <w:hideMark/>
          </w:tcPr>
          <w:p w14:paraId="61A35D68"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18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3529F"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I.V.A.</w:t>
            </w:r>
          </w:p>
        </w:tc>
        <w:tc>
          <w:tcPr>
            <w:tcW w:w="613" w:type="dxa"/>
            <w:tcBorders>
              <w:top w:val="nil"/>
              <w:left w:val="nil"/>
              <w:bottom w:val="single" w:sz="4" w:space="0" w:color="auto"/>
              <w:right w:val="single" w:sz="4" w:space="0" w:color="auto"/>
            </w:tcBorders>
            <w:shd w:val="clear" w:color="auto" w:fill="auto"/>
            <w:vAlign w:val="center"/>
            <w:hideMark/>
          </w:tcPr>
          <w:p w14:paraId="58C5708E" w14:textId="77777777" w:rsidR="003F5B64" w:rsidRPr="00536CC8" w:rsidRDefault="003F5B64" w:rsidP="00E72E26">
            <w:pPr>
              <w:spacing w:after="0" w:line="240" w:lineRule="auto"/>
              <w:rPr>
                <w:rFonts w:ascii="Montserrat Medium" w:eastAsia="Times New Roman" w:hAnsi="Montserrat Medium" w:cs="Times New Roman"/>
                <w:b/>
                <w:bCs/>
                <w:color w:val="000000"/>
                <w:sz w:val="14"/>
                <w:szCs w:val="14"/>
                <w:lang w:eastAsia="es-MX"/>
              </w:rPr>
            </w:pPr>
            <w:r w:rsidRPr="00536CC8">
              <w:rPr>
                <w:rFonts w:ascii="Montserrat Medium" w:eastAsia="Times New Roman" w:hAnsi="Montserrat Medium" w:cs="Times New Roman"/>
                <w:b/>
                <w:bCs/>
                <w:color w:val="000000"/>
                <w:sz w:val="14"/>
                <w:szCs w:val="14"/>
                <w:lang w:eastAsia="es-MX"/>
              </w:rPr>
              <w:t> </w:t>
            </w:r>
          </w:p>
        </w:tc>
      </w:tr>
      <w:tr w:rsidR="003F5B64" w:rsidRPr="00536CC8" w14:paraId="622FB296" w14:textId="77777777" w:rsidTr="00E72E26">
        <w:trPr>
          <w:trHeight w:val="20"/>
        </w:trPr>
        <w:tc>
          <w:tcPr>
            <w:tcW w:w="171" w:type="dxa"/>
            <w:tcBorders>
              <w:top w:val="nil"/>
              <w:left w:val="nil"/>
              <w:bottom w:val="nil"/>
              <w:right w:val="nil"/>
            </w:tcBorders>
            <w:shd w:val="clear" w:color="auto" w:fill="auto"/>
            <w:noWrap/>
            <w:vAlign w:val="bottom"/>
            <w:hideMark/>
          </w:tcPr>
          <w:p w14:paraId="12374512"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903" w:type="dxa"/>
            <w:tcBorders>
              <w:top w:val="nil"/>
              <w:left w:val="nil"/>
              <w:bottom w:val="nil"/>
              <w:right w:val="nil"/>
            </w:tcBorders>
            <w:shd w:val="clear" w:color="auto" w:fill="auto"/>
            <w:noWrap/>
            <w:vAlign w:val="bottom"/>
            <w:hideMark/>
          </w:tcPr>
          <w:p w14:paraId="6D616E8C"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70" w:type="dxa"/>
            <w:tcBorders>
              <w:top w:val="nil"/>
              <w:left w:val="nil"/>
              <w:bottom w:val="nil"/>
              <w:right w:val="nil"/>
            </w:tcBorders>
            <w:shd w:val="clear" w:color="auto" w:fill="auto"/>
            <w:noWrap/>
            <w:vAlign w:val="bottom"/>
            <w:hideMark/>
          </w:tcPr>
          <w:p w14:paraId="4DDAD4BD"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62" w:type="dxa"/>
            <w:tcBorders>
              <w:top w:val="nil"/>
              <w:left w:val="nil"/>
              <w:bottom w:val="nil"/>
              <w:right w:val="nil"/>
            </w:tcBorders>
            <w:shd w:val="clear" w:color="auto" w:fill="auto"/>
            <w:noWrap/>
            <w:vAlign w:val="bottom"/>
            <w:hideMark/>
          </w:tcPr>
          <w:p w14:paraId="5F203571"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38" w:type="dxa"/>
            <w:tcBorders>
              <w:top w:val="nil"/>
              <w:left w:val="nil"/>
              <w:bottom w:val="nil"/>
              <w:right w:val="nil"/>
            </w:tcBorders>
            <w:shd w:val="clear" w:color="auto" w:fill="auto"/>
            <w:noWrap/>
            <w:vAlign w:val="bottom"/>
            <w:hideMark/>
          </w:tcPr>
          <w:p w14:paraId="71AF27A2"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14" w:type="dxa"/>
            <w:tcBorders>
              <w:top w:val="nil"/>
              <w:left w:val="nil"/>
              <w:bottom w:val="nil"/>
              <w:right w:val="nil"/>
            </w:tcBorders>
            <w:shd w:val="clear" w:color="auto" w:fill="auto"/>
            <w:noWrap/>
            <w:vAlign w:val="bottom"/>
            <w:hideMark/>
          </w:tcPr>
          <w:p w14:paraId="67906E28"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54" w:type="dxa"/>
            <w:tcBorders>
              <w:top w:val="nil"/>
              <w:left w:val="nil"/>
              <w:bottom w:val="nil"/>
              <w:right w:val="nil"/>
            </w:tcBorders>
            <w:shd w:val="clear" w:color="auto" w:fill="auto"/>
            <w:noWrap/>
            <w:vAlign w:val="bottom"/>
            <w:hideMark/>
          </w:tcPr>
          <w:p w14:paraId="2ADEDB8F"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733" w:type="dxa"/>
            <w:tcBorders>
              <w:top w:val="nil"/>
              <w:left w:val="nil"/>
              <w:bottom w:val="nil"/>
              <w:right w:val="nil"/>
            </w:tcBorders>
            <w:shd w:val="clear" w:color="auto" w:fill="auto"/>
            <w:noWrap/>
            <w:vAlign w:val="bottom"/>
            <w:hideMark/>
          </w:tcPr>
          <w:p w14:paraId="4299CD6C"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1270" w:type="dxa"/>
            <w:tcBorders>
              <w:top w:val="nil"/>
              <w:left w:val="nil"/>
              <w:bottom w:val="nil"/>
              <w:right w:val="nil"/>
            </w:tcBorders>
            <w:shd w:val="clear" w:color="auto" w:fill="auto"/>
            <w:noWrap/>
            <w:vAlign w:val="bottom"/>
            <w:hideMark/>
          </w:tcPr>
          <w:p w14:paraId="216A8539"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565" w:type="dxa"/>
            <w:tcBorders>
              <w:top w:val="nil"/>
              <w:left w:val="nil"/>
              <w:bottom w:val="nil"/>
              <w:right w:val="nil"/>
            </w:tcBorders>
            <w:shd w:val="clear" w:color="auto" w:fill="auto"/>
            <w:noWrap/>
            <w:vAlign w:val="bottom"/>
            <w:hideMark/>
          </w:tcPr>
          <w:p w14:paraId="0E859F25"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759" w:type="dxa"/>
            <w:tcBorders>
              <w:top w:val="nil"/>
              <w:left w:val="nil"/>
              <w:bottom w:val="nil"/>
              <w:right w:val="nil"/>
            </w:tcBorders>
            <w:shd w:val="clear" w:color="auto" w:fill="auto"/>
            <w:noWrap/>
            <w:vAlign w:val="bottom"/>
            <w:hideMark/>
          </w:tcPr>
          <w:p w14:paraId="37371433"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698" w:type="dxa"/>
            <w:tcBorders>
              <w:top w:val="nil"/>
              <w:left w:val="nil"/>
              <w:bottom w:val="nil"/>
              <w:right w:val="nil"/>
            </w:tcBorders>
            <w:shd w:val="clear" w:color="auto" w:fill="auto"/>
            <w:noWrap/>
            <w:vAlign w:val="bottom"/>
            <w:hideMark/>
          </w:tcPr>
          <w:p w14:paraId="570EC67D"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p>
        </w:tc>
        <w:tc>
          <w:tcPr>
            <w:tcW w:w="318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17AB4" w14:textId="77777777" w:rsidR="003F5B64" w:rsidRPr="00536CC8" w:rsidRDefault="003F5B64" w:rsidP="00E72E26">
            <w:pPr>
              <w:spacing w:after="0" w:line="240" w:lineRule="auto"/>
              <w:rPr>
                <w:rFonts w:ascii="Montserrat Medium" w:eastAsia="Times New Roman" w:hAnsi="Montserrat Medium" w:cs="Times New Roman"/>
                <w:color w:val="000000"/>
                <w:sz w:val="14"/>
                <w:szCs w:val="14"/>
                <w:lang w:eastAsia="es-MX"/>
              </w:rPr>
            </w:pPr>
            <w:r w:rsidRPr="00536CC8">
              <w:rPr>
                <w:rFonts w:ascii="Montserrat Medium" w:eastAsia="Times New Roman" w:hAnsi="Montserrat Medium" w:cs="Times New Roman"/>
                <w:color w:val="000000"/>
                <w:sz w:val="14"/>
                <w:szCs w:val="14"/>
                <w:lang w:val="es-ES_tradnl" w:eastAsia="es-MX"/>
              </w:rPr>
              <w:t>TOTAL</w:t>
            </w:r>
          </w:p>
        </w:tc>
        <w:tc>
          <w:tcPr>
            <w:tcW w:w="613" w:type="dxa"/>
            <w:tcBorders>
              <w:top w:val="nil"/>
              <w:left w:val="nil"/>
              <w:bottom w:val="single" w:sz="4" w:space="0" w:color="auto"/>
              <w:right w:val="single" w:sz="4" w:space="0" w:color="auto"/>
            </w:tcBorders>
            <w:shd w:val="clear" w:color="auto" w:fill="auto"/>
            <w:vAlign w:val="center"/>
            <w:hideMark/>
          </w:tcPr>
          <w:p w14:paraId="212D4EAB" w14:textId="77777777" w:rsidR="003F5B64" w:rsidRPr="00536CC8" w:rsidRDefault="003F5B64" w:rsidP="00E72E26">
            <w:pPr>
              <w:spacing w:after="0" w:line="240" w:lineRule="auto"/>
              <w:rPr>
                <w:rFonts w:ascii="Montserrat Medium" w:eastAsia="Times New Roman" w:hAnsi="Montserrat Medium" w:cs="Times New Roman"/>
                <w:b/>
                <w:bCs/>
                <w:color w:val="000000"/>
                <w:sz w:val="14"/>
                <w:szCs w:val="14"/>
                <w:lang w:eastAsia="es-MX"/>
              </w:rPr>
            </w:pPr>
            <w:r w:rsidRPr="00536CC8">
              <w:rPr>
                <w:rFonts w:ascii="Montserrat Medium" w:eastAsia="Times New Roman" w:hAnsi="Montserrat Medium" w:cs="Times New Roman"/>
                <w:b/>
                <w:bCs/>
                <w:color w:val="000000"/>
                <w:sz w:val="14"/>
                <w:szCs w:val="14"/>
                <w:lang w:eastAsia="es-MX"/>
              </w:rPr>
              <w:t> </w:t>
            </w:r>
          </w:p>
        </w:tc>
      </w:tr>
    </w:tbl>
    <w:p w14:paraId="41620434" w14:textId="77777777" w:rsidR="0054486B" w:rsidRPr="005F5D99" w:rsidRDefault="0054486B" w:rsidP="0054486B">
      <w:pPr>
        <w:pStyle w:val="Piedepgina"/>
        <w:jc w:val="center"/>
        <w:rPr>
          <w:rFonts w:ascii="Montserrat Medium" w:hAnsi="Montserrat Medium"/>
          <w:sz w:val="22"/>
          <w:lang w:val="es-ES_tradnl"/>
        </w:rPr>
      </w:pPr>
    </w:p>
    <w:p w14:paraId="68480DDD" w14:textId="77777777" w:rsidR="0054486B" w:rsidRPr="005F5D99" w:rsidRDefault="0054486B" w:rsidP="0054486B">
      <w:pPr>
        <w:spacing w:after="0" w:line="240" w:lineRule="auto"/>
        <w:jc w:val="center"/>
        <w:rPr>
          <w:rFonts w:ascii="Montserrat Medium" w:hAnsi="Montserrat Medium" w:cs="Arial"/>
          <w:b/>
          <w:bCs/>
          <w:i/>
          <w:sz w:val="18"/>
          <w:szCs w:val="18"/>
          <w:lang w:val="es-ES_tradnl"/>
        </w:rPr>
      </w:pPr>
      <w:r w:rsidRPr="005F5D99">
        <w:rPr>
          <w:rFonts w:ascii="Montserrat Medium" w:hAnsi="Montserrat Medium" w:cs="Arial"/>
          <w:b/>
          <w:bCs/>
          <w:i/>
          <w:sz w:val="18"/>
          <w:szCs w:val="18"/>
          <w:lang w:val="es-ES_tradnl"/>
        </w:rPr>
        <w:t xml:space="preserve">EXPRESAR EN LETRA EL PRECIO TOTAL DE LA PROPUESTA </w:t>
      </w:r>
    </w:p>
    <w:p w14:paraId="2F48C25C" w14:textId="77777777" w:rsidR="0054486B" w:rsidRPr="00FA3DA7" w:rsidRDefault="0054486B" w:rsidP="0054486B">
      <w:pPr>
        <w:spacing w:after="0" w:line="240" w:lineRule="auto"/>
        <w:jc w:val="center"/>
        <w:rPr>
          <w:rFonts w:ascii="Montserrat Medium" w:hAnsi="Montserrat Medium" w:cs="Arial"/>
          <w:b/>
          <w:bCs/>
          <w:i/>
          <w:sz w:val="14"/>
          <w:szCs w:val="18"/>
          <w:lang w:val="es-ES_tradnl"/>
        </w:rPr>
      </w:pPr>
    </w:p>
    <w:p w14:paraId="15550C8E" w14:textId="77777777" w:rsidR="0054486B" w:rsidRPr="00FA3DA7" w:rsidRDefault="0054486B" w:rsidP="00FA3DA7">
      <w:pPr>
        <w:pStyle w:val="Prrafodelista"/>
        <w:numPr>
          <w:ilvl w:val="0"/>
          <w:numId w:val="30"/>
        </w:numPr>
        <w:ind w:left="426"/>
        <w:jc w:val="both"/>
        <w:rPr>
          <w:rFonts w:ascii="Montserrat Medium" w:hAnsi="Montserrat Medium" w:cs="Arial"/>
          <w:bCs/>
          <w:i/>
          <w:sz w:val="12"/>
          <w:szCs w:val="18"/>
          <w:u w:val="single"/>
          <w:lang w:val="es-ES_tradnl"/>
        </w:rPr>
      </w:pPr>
      <w:r w:rsidRPr="00FA3DA7">
        <w:rPr>
          <w:rFonts w:ascii="Montserrat Medium" w:hAnsi="Montserrat Medium" w:cs="Arial"/>
          <w:bCs/>
          <w:i/>
          <w:sz w:val="12"/>
          <w:szCs w:val="18"/>
          <w:u w:val="single"/>
          <w:lang w:val="es-ES_tradnl"/>
        </w:rPr>
        <w:t xml:space="preserve">LOS PRECIOS PROPUESTOS, PERMANECERÁN FIJOS DURANTE LA VIGENCIA DEL CONTRATO. </w:t>
      </w:r>
    </w:p>
    <w:p w14:paraId="7ACF61D9" w14:textId="77777777" w:rsidR="0054486B" w:rsidRPr="00FA3DA7" w:rsidRDefault="0054486B" w:rsidP="0054486B">
      <w:pPr>
        <w:pStyle w:val="Prrafodelista"/>
        <w:ind w:left="426"/>
        <w:jc w:val="both"/>
        <w:rPr>
          <w:rFonts w:ascii="Montserrat Medium" w:hAnsi="Montserrat Medium" w:cs="Arial"/>
          <w:bCs/>
          <w:i/>
          <w:sz w:val="12"/>
          <w:szCs w:val="18"/>
          <w:u w:val="single"/>
          <w:lang w:val="es-ES_tradnl"/>
        </w:rPr>
      </w:pPr>
    </w:p>
    <w:p w14:paraId="00E9BFDE" w14:textId="3F3C286D" w:rsidR="0054486B" w:rsidRPr="00FA3DA7" w:rsidRDefault="0054486B" w:rsidP="00FA3DA7">
      <w:pPr>
        <w:pStyle w:val="Prrafodelista"/>
        <w:numPr>
          <w:ilvl w:val="0"/>
          <w:numId w:val="30"/>
        </w:numPr>
        <w:ind w:left="426"/>
        <w:jc w:val="both"/>
        <w:rPr>
          <w:rFonts w:ascii="Montserrat Medium" w:hAnsi="Montserrat Medium" w:cs="Arial"/>
          <w:bCs/>
          <w:i/>
          <w:sz w:val="12"/>
          <w:szCs w:val="18"/>
          <w:lang w:val="es-ES_tradnl"/>
        </w:rPr>
      </w:pPr>
      <w:r w:rsidRPr="00FA3DA7">
        <w:rPr>
          <w:rFonts w:ascii="Montserrat Medium" w:hAnsi="Montserrat Medium" w:cs="Arial"/>
          <w:bCs/>
          <w:i/>
          <w:sz w:val="12"/>
          <w:szCs w:val="18"/>
          <w:lang w:val="es-ES_tradnl"/>
        </w:rPr>
        <w:t>LOS BIENES PROPUESTOS SE APEGAN JUSTA, EXACTA Y CABALMENTE A LO SOLICITADO POR EL IMSS.</w:t>
      </w:r>
    </w:p>
    <w:p w14:paraId="227248D8" w14:textId="77777777" w:rsidR="0054486B" w:rsidRPr="00FA3DA7" w:rsidRDefault="0054486B" w:rsidP="0054486B">
      <w:pPr>
        <w:spacing w:after="0" w:line="240" w:lineRule="auto"/>
        <w:ind w:left="426"/>
        <w:jc w:val="both"/>
        <w:rPr>
          <w:rFonts w:ascii="Montserrat Medium" w:hAnsi="Montserrat Medium" w:cs="Arial"/>
          <w:bCs/>
          <w:i/>
          <w:sz w:val="12"/>
          <w:szCs w:val="18"/>
          <w:lang w:val="es-ES_tradnl"/>
        </w:rPr>
      </w:pPr>
    </w:p>
    <w:p w14:paraId="15614BDB" w14:textId="77777777" w:rsidR="0054486B" w:rsidRPr="00FA3DA7" w:rsidRDefault="0054486B" w:rsidP="00FA3DA7">
      <w:pPr>
        <w:pStyle w:val="Prrafodelista"/>
        <w:numPr>
          <w:ilvl w:val="0"/>
          <w:numId w:val="30"/>
        </w:numPr>
        <w:ind w:left="426"/>
        <w:jc w:val="both"/>
        <w:rPr>
          <w:rFonts w:ascii="Montserrat Medium" w:hAnsi="Montserrat Medium" w:cs="Arial"/>
          <w:bCs/>
          <w:i/>
          <w:sz w:val="12"/>
          <w:szCs w:val="18"/>
          <w:lang w:val="es-ES_tradnl"/>
        </w:rPr>
      </w:pPr>
      <w:r w:rsidRPr="00FA3DA7">
        <w:rPr>
          <w:rFonts w:ascii="Montserrat Medium" w:hAnsi="Montserrat Medium" w:cs="Arial"/>
          <w:bCs/>
          <w:i/>
          <w:sz w:val="12"/>
          <w:szCs w:val="18"/>
          <w:lang w:val="es-ES_tradnl"/>
        </w:rPr>
        <w:lastRenderedPageBreak/>
        <w:t>EN EL CASO QUE EL INSTITUTO ME OTORGUE LA DEMANDA SOLICITADA, ME OBLIGO EN NOMBRE DE MI REPRESENTADA A SUSCRIBIR EL CONTRATO QUE SE DERIVE EN LOS TÉRMINOS, CONDICIONES Y PORCENTAJES ESTABLECIDOS EN ESTA LICITACIÓN.</w:t>
      </w:r>
    </w:p>
    <w:p w14:paraId="50A7D72E" w14:textId="77777777" w:rsidR="0054486B" w:rsidRPr="005F5D99" w:rsidRDefault="0054486B" w:rsidP="0054486B">
      <w:pPr>
        <w:pStyle w:val="Prrafodelista"/>
        <w:ind w:left="720"/>
        <w:rPr>
          <w:rFonts w:ascii="Montserrat Medium" w:hAnsi="Montserrat Medium" w:cs="Arial"/>
          <w:b/>
          <w:bCs/>
          <w:i/>
          <w:sz w:val="18"/>
          <w:szCs w:val="18"/>
          <w:lang w:val="es-ES_tradnl"/>
        </w:rPr>
      </w:pPr>
    </w:p>
    <w:p w14:paraId="0445CBF9" w14:textId="77777777" w:rsidR="0054486B" w:rsidRPr="005F5D99" w:rsidRDefault="0054486B" w:rsidP="0054486B">
      <w:pPr>
        <w:numPr>
          <w:ilvl w:val="0"/>
          <w:numId w:val="1"/>
        </w:numPr>
        <w:suppressAutoHyphens/>
        <w:spacing w:after="0" w:line="240" w:lineRule="auto"/>
        <w:jc w:val="center"/>
        <w:rPr>
          <w:rFonts w:ascii="Montserrat Medium" w:hAnsi="Montserrat Medium" w:cs="Arial"/>
          <w:b/>
          <w:sz w:val="20"/>
        </w:rPr>
      </w:pPr>
      <w:r w:rsidRPr="005F5D99">
        <w:rPr>
          <w:rFonts w:ascii="Montserrat Medium" w:hAnsi="Montserrat Medium" w:cs="Arial"/>
          <w:b/>
          <w:sz w:val="20"/>
        </w:rPr>
        <w:t>ATENTAMENTE</w:t>
      </w:r>
    </w:p>
    <w:p w14:paraId="3D2EB6E1" w14:textId="2BC718E7" w:rsidR="0054486B" w:rsidRPr="005F5D99" w:rsidRDefault="0054486B" w:rsidP="0054486B">
      <w:pPr>
        <w:numPr>
          <w:ilvl w:val="0"/>
          <w:numId w:val="1"/>
        </w:numPr>
        <w:suppressAutoHyphens/>
        <w:spacing w:after="0" w:line="240" w:lineRule="auto"/>
        <w:jc w:val="center"/>
        <w:rPr>
          <w:rFonts w:ascii="Montserrat Medium" w:hAnsi="Montserrat Medium" w:cs="Arial"/>
          <w:b/>
          <w:sz w:val="20"/>
        </w:rPr>
      </w:pPr>
      <w:r w:rsidRPr="005F5D99">
        <w:rPr>
          <w:rFonts w:ascii="Montserrat Medium" w:hAnsi="Montserrat Medium" w:cs="Arial"/>
          <w:b/>
          <w:sz w:val="20"/>
        </w:rPr>
        <w:t>_______________________________________________</w:t>
      </w:r>
    </w:p>
    <w:p w14:paraId="340ED8E8" w14:textId="1DF08F74" w:rsidR="0054486B" w:rsidRPr="00FA3DA7" w:rsidRDefault="0054486B" w:rsidP="0054486B">
      <w:pPr>
        <w:numPr>
          <w:ilvl w:val="0"/>
          <w:numId w:val="1"/>
        </w:numPr>
        <w:suppressAutoHyphens/>
        <w:spacing w:after="120" w:line="240" w:lineRule="auto"/>
        <w:jc w:val="center"/>
        <w:rPr>
          <w:rFonts w:ascii="Montserrat Medium" w:eastAsia="Times New Roman" w:hAnsi="Montserrat Medium" w:cs="Arial"/>
          <w:b/>
          <w:lang w:val="es-ES_tradnl" w:eastAsia="ar-SA"/>
        </w:rPr>
      </w:pPr>
      <w:r w:rsidRPr="00FA3DA7">
        <w:rPr>
          <w:rFonts w:ascii="Montserrat Medium" w:hAnsi="Montserrat Medium" w:cs="Arial"/>
          <w:b/>
          <w:bCs/>
          <w:sz w:val="20"/>
        </w:rPr>
        <w:t>(NOMBRE Y FIRMA DEL REPRESENTANTE LEGAL)</w:t>
      </w:r>
    </w:p>
    <w:p w14:paraId="38A3FD8B" w14:textId="77777777" w:rsidR="00836F89" w:rsidRPr="005F5D99" w:rsidRDefault="00836F89" w:rsidP="0075077E">
      <w:pPr>
        <w:suppressAutoHyphens/>
        <w:spacing w:after="120" w:line="240" w:lineRule="auto"/>
        <w:jc w:val="center"/>
        <w:rPr>
          <w:rFonts w:ascii="Montserrat Medium" w:eastAsia="Times New Roman" w:hAnsi="Montserrat Medium" w:cs="Arial"/>
          <w:b/>
          <w:sz w:val="20"/>
          <w:lang w:val="es-ES_tradnl" w:eastAsia="ar-SA"/>
        </w:rPr>
      </w:pPr>
    </w:p>
    <w:p w14:paraId="44E82214" w14:textId="77777777" w:rsidR="006B0BB5" w:rsidRPr="005F5D99" w:rsidRDefault="006B0BB5" w:rsidP="006B0BB5">
      <w:pPr>
        <w:keepNext/>
        <w:numPr>
          <w:ilvl w:val="1"/>
          <w:numId w:val="0"/>
        </w:numPr>
        <w:tabs>
          <w:tab w:val="left" w:pos="0"/>
          <w:tab w:val="num" w:pos="576"/>
        </w:tabs>
        <w:suppressAutoHyphens/>
        <w:spacing w:after="0" w:line="240" w:lineRule="auto"/>
        <w:ind w:left="576" w:hanging="576"/>
        <w:jc w:val="center"/>
        <w:outlineLvl w:val="1"/>
        <w:rPr>
          <w:rFonts w:ascii="Montserrat Medium" w:eastAsia="Times New Roman" w:hAnsi="Montserrat Medium" w:cs="Times New Roman"/>
          <w:b/>
          <w:sz w:val="18"/>
          <w:lang w:val="es-ES_tradnl" w:eastAsia="ar-SA"/>
        </w:rPr>
      </w:pPr>
      <w:r w:rsidRPr="005F5D99">
        <w:rPr>
          <w:rFonts w:ascii="Montserrat Medium" w:eastAsia="Times New Roman" w:hAnsi="Montserrat Medium" w:cs="Times New Roman"/>
          <w:b/>
          <w:sz w:val="18"/>
          <w:lang w:val="es-ES_tradnl" w:eastAsia="ar-SA"/>
        </w:rPr>
        <w:t>ANEXO NÚMERO 15 (QUINCE)</w:t>
      </w:r>
    </w:p>
    <w:p w14:paraId="18701FB3" w14:textId="77777777" w:rsidR="0075077E" w:rsidRPr="005F5D99" w:rsidRDefault="0075077E" w:rsidP="006B0BB5">
      <w:pPr>
        <w:keepNext/>
        <w:numPr>
          <w:ilvl w:val="1"/>
          <w:numId w:val="0"/>
        </w:numPr>
        <w:tabs>
          <w:tab w:val="left" w:pos="0"/>
          <w:tab w:val="num" w:pos="576"/>
        </w:tabs>
        <w:suppressAutoHyphens/>
        <w:spacing w:after="0" w:line="240" w:lineRule="auto"/>
        <w:ind w:left="576" w:hanging="576"/>
        <w:jc w:val="center"/>
        <w:outlineLvl w:val="1"/>
        <w:rPr>
          <w:rFonts w:ascii="Montserrat Medium" w:eastAsia="Times New Roman" w:hAnsi="Montserrat Medium" w:cs="Times New Roman"/>
          <w:b/>
          <w:sz w:val="18"/>
          <w:lang w:val="es-ES_tradnl" w:eastAsia="ar-SA"/>
        </w:rPr>
      </w:pPr>
      <w:r w:rsidRPr="005F5D99">
        <w:rPr>
          <w:rFonts w:ascii="Montserrat Medium" w:eastAsia="Times New Roman" w:hAnsi="Montserrat Medium" w:cs="Times New Roman"/>
          <w:b/>
          <w:sz w:val="18"/>
          <w:lang w:val="es-ES_tradnl" w:eastAsia="ar-SA"/>
        </w:rPr>
        <w:t>INFORMACIÓN RESERVADA Y CONFIDENCIAL</w:t>
      </w:r>
    </w:p>
    <w:p w14:paraId="207CE5FA" w14:textId="77777777" w:rsidR="0075077E" w:rsidRPr="005F5D99" w:rsidRDefault="0075077E" w:rsidP="006B0BB5">
      <w:pPr>
        <w:suppressAutoHyphens/>
        <w:spacing w:after="0" w:line="240" w:lineRule="auto"/>
        <w:rPr>
          <w:rFonts w:ascii="Montserrat Medium" w:eastAsia="Times New Roman" w:hAnsi="Montserrat Medium" w:cs="Times New Roman"/>
          <w:b/>
          <w:bCs/>
          <w:sz w:val="18"/>
          <w:szCs w:val="20"/>
          <w:lang w:val="es-ES_tradnl" w:eastAsia="ar-SA"/>
        </w:rPr>
      </w:pPr>
    </w:p>
    <w:p w14:paraId="728F7A63" w14:textId="77777777" w:rsidR="006B0BB5" w:rsidRPr="005F5D99" w:rsidRDefault="006B0BB5" w:rsidP="006B0BB5">
      <w:pPr>
        <w:suppressAutoHyphens/>
        <w:spacing w:after="0" w:line="240" w:lineRule="auto"/>
        <w:jc w:val="center"/>
        <w:rPr>
          <w:rFonts w:ascii="Montserrat Medium" w:eastAsia="Times New Roman" w:hAnsi="Montserrat Medium" w:cs="Arial"/>
          <w:sz w:val="18"/>
          <w:szCs w:val="20"/>
          <w:lang w:val="es-ES_tradnl" w:eastAsia="ar-SA"/>
        </w:rPr>
      </w:pPr>
      <w:r w:rsidRPr="005F5D99">
        <w:rPr>
          <w:rFonts w:ascii="Montserrat Medium" w:eastAsia="Times New Roman" w:hAnsi="Montserrat Medium" w:cs="Arial"/>
          <w:sz w:val="18"/>
          <w:szCs w:val="20"/>
          <w:lang w:val="es-ES_tradnl" w:eastAsia="ar-SA"/>
        </w:rPr>
        <w:t>PREFERENTEMENTE EN PAPEL MEMBRETADO DEL LICITANTE.</w:t>
      </w:r>
    </w:p>
    <w:p w14:paraId="05572E9D" w14:textId="77777777" w:rsidR="006B0BB5" w:rsidRPr="005F5D99" w:rsidRDefault="006B0BB5" w:rsidP="006B0BB5">
      <w:pPr>
        <w:suppressAutoHyphens/>
        <w:spacing w:after="0" w:line="240" w:lineRule="auto"/>
        <w:ind w:right="193"/>
        <w:jc w:val="both"/>
        <w:rPr>
          <w:rFonts w:ascii="Montserrat Medium" w:eastAsia="Times New Roman" w:hAnsi="Montserrat Medium" w:cs="Arial"/>
          <w:sz w:val="18"/>
          <w:szCs w:val="20"/>
          <w:lang w:val="es-ES_tradnl" w:eastAsia="ar-SA"/>
        </w:rPr>
      </w:pPr>
    </w:p>
    <w:p w14:paraId="7CA4003E" w14:textId="77777777" w:rsidR="006B0BB5" w:rsidRPr="005F5D99" w:rsidRDefault="006B0BB5" w:rsidP="006B0BB5">
      <w:pPr>
        <w:suppressAutoHyphens/>
        <w:spacing w:after="0" w:line="240" w:lineRule="auto"/>
        <w:ind w:right="193"/>
        <w:jc w:val="right"/>
        <w:rPr>
          <w:rFonts w:ascii="Montserrat Medium" w:eastAsia="Times New Roman" w:hAnsi="Montserrat Medium" w:cs="Arial"/>
          <w:sz w:val="18"/>
          <w:szCs w:val="20"/>
          <w:lang w:val="es-ES_tradnl" w:eastAsia="ar-SA"/>
        </w:rPr>
      </w:pPr>
      <w:r w:rsidRPr="005F5D99">
        <w:rPr>
          <w:rFonts w:ascii="Montserrat Medium" w:eastAsia="Times New Roman" w:hAnsi="Montserrat Medium" w:cs="Arial"/>
          <w:sz w:val="18"/>
          <w:szCs w:val="20"/>
          <w:lang w:val="es-ES_tradnl" w:eastAsia="ar-SA"/>
        </w:rPr>
        <w:t>Lugar y Fecha.,  a _____ de ___________________ del 20___.</w:t>
      </w:r>
    </w:p>
    <w:p w14:paraId="3AAA481B" w14:textId="77777777" w:rsidR="006B0BB5" w:rsidRPr="005F5D99" w:rsidRDefault="006B0BB5" w:rsidP="006B0BB5">
      <w:pPr>
        <w:suppressAutoHyphens/>
        <w:spacing w:after="0" w:line="240" w:lineRule="auto"/>
        <w:ind w:left="142" w:right="193"/>
        <w:rPr>
          <w:rFonts w:ascii="Montserrat Medium" w:eastAsia="Times New Roman" w:hAnsi="Montserrat Medium" w:cs="Arial"/>
          <w:sz w:val="18"/>
          <w:szCs w:val="20"/>
          <w:lang w:val="es-ES_tradnl" w:eastAsia="ar-SA"/>
        </w:rPr>
      </w:pPr>
    </w:p>
    <w:p w14:paraId="319CF7C5" w14:textId="77777777" w:rsidR="00095BA4" w:rsidRPr="005F5D99" w:rsidRDefault="00095BA4" w:rsidP="00095BA4">
      <w:pPr>
        <w:suppressAutoHyphens/>
        <w:spacing w:after="0" w:line="240" w:lineRule="auto"/>
        <w:ind w:left="257" w:right="150"/>
        <w:rPr>
          <w:rFonts w:ascii="Montserrat Medium" w:eastAsia="Times New Roman" w:hAnsi="Montserrat Medium" w:cs="Arial"/>
          <w:b/>
          <w:sz w:val="18"/>
          <w:szCs w:val="20"/>
          <w:lang w:eastAsia="es-MX"/>
        </w:rPr>
      </w:pPr>
      <w:r w:rsidRPr="005F5D99">
        <w:rPr>
          <w:rFonts w:ascii="Montserrat Medium" w:eastAsia="Times New Roman" w:hAnsi="Montserrat Medium" w:cs="Arial"/>
          <w:b/>
          <w:sz w:val="18"/>
          <w:szCs w:val="20"/>
          <w:lang w:eastAsia="es-MX"/>
        </w:rPr>
        <w:t>INSTITUTO MEXICANO DEL SEGURO SOCIAL</w:t>
      </w:r>
    </w:p>
    <w:p w14:paraId="45AEB4B6" w14:textId="38306C3E" w:rsidR="00095BA4" w:rsidRDefault="00FA3DA7" w:rsidP="00095BA4">
      <w:pPr>
        <w:suppressAutoHyphens/>
        <w:spacing w:after="0" w:line="240" w:lineRule="auto"/>
        <w:ind w:left="257" w:right="150"/>
        <w:rPr>
          <w:rFonts w:ascii="Montserrat Medium" w:eastAsia="Times New Roman" w:hAnsi="Montserrat Medium" w:cs="Arial"/>
          <w:b/>
          <w:sz w:val="18"/>
          <w:szCs w:val="20"/>
          <w:lang w:eastAsia="es-MX"/>
        </w:rPr>
      </w:pPr>
      <w:r>
        <w:rPr>
          <w:rFonts w:ascii="Montserrat Medium" w:eastAsia="Times New Roman" w:hAnsi="Montserrat Medium" w:cs="Arial"/>
          <w:b/>
          <w:sz w:val="18"/>
          <w:szCs w:val="20"/>
          <w:lang w:eastAsia="es-MX"/>
        </w:rPr>
        <w:t>XXXXXXXXXXXXXXXXXXXXXXXXXXXXXXXXXX</w:t>
      </w:r>
    </w:p>
    <w:p w14:paraId="3AED42EE" w14:textId="77777777" w:rsidR="00FA3DA7" w:rsidRPr="005F5D99" w:rsidRDefault="00FA3DA7" w:rsidP="00FA3DA7">
      <w:pPr>
        <w:suppressAutoHyphens/>
        <w:spacing w:after="0" w:line="240" w:lineRule="auto"/>
        <w:ind w:left="257" w:right="150"/>
        <w:rPr>
          <w:rFonts w:ascii="Montserrat Medium" w:eastAsia="Times New Roman" w:hAnsi="Montserrat Medium" w:cs="Arial"/>
          <w:b/>
          <w:sz w:val="18"/>
          <w:szCs w:val="20"/>
          <w:lang w:eastAsia="es-MX"/>
        </w:rPr>
      </w:pPr>
      <w:r>
        <w:rPr>
          <w:rFonts w:ascii="Montserrat Medium" w:eastAsia="Times New Roman" w:hAnsi="Montserrat Medium" w:cs="Arial"/>
          <w:b/>
          <w:sz w:val="18"/>
          <w:szCs w:val="20"/>
          <w:lang w:eastAsia="es-MX"/>
        </w:rPr>
        <w:t>XXXXXXXXXXXXXXXXXXXXXXXXXXXXXXXXXX</w:t>
      </w:r>
    </w:p>
    <w:p w14:paraId="3B2D8305" w14:textId="77777777" w:rsidR="00FA3DA7" w:rsidRPr="005F5D99" w:rsidRDefault="00FA3DA7" w:rsidP="00FA3DA7">
      <w:pPr>
        <w:suppressAutoHyphens/>
        <w:spacing w:after="0" w:line="240" w:lineRule="auto"/>
        <w:ind w:left="257" w:right="150"/>
        <w:rPr>
          <w:rFonts w:ascii="Montserrat Medium" w:eastAsia="Times New Roman" w:hAnsi="Montserrat Medium" w:cs="Arial"/>
          <w:b/>
          <w:sz w:val="18"/>
          <w:szCs w:val="20"/>
          <w:lang w:eastAsia="es-MX"/>
        </w:rPr>
      </w:pPr>
      <w:r>
        <w:rPr>
          <w:rFonts w:ascii="Montserrat Medium" w:eastAsia="Times New Roman" w:hAnsi="Montserrat Medium" w:cs="Arial"/>
          <w:b/>
          <w:sz w:val="18"/>
          <w:szCs w:val="20"/>
          <w:lang w:eastAsia="es-MX"/>
        </w:rPr>
        <w:t>XXXXXXXXXXXXXXXXXXXXXXXXXXXXXXXXXX</w:t>
      </w:r>
    </w:p>
    <w:p w14:paraId="5A577558" w14:textId="77777777" w:rsidR="006B0BB5" w:rsidRPr="005F5D99" w:rsidRDefault="00095BA4" w:rsidP="00095BA4">
      <w:pPr>
        <w:suppressAutoHyphens/>
        <w:spacing w:after="0" w:line="240" w:lineRule="auto"/>
        <w:ind w:left="257" w:right="150"/>
        <w:rPr>
          <w:rFonts w:ascii="Montserrat Medium" w:eastAsia="Times New Roman" w:hAnsi="Montserrat Medium" w:cs="Arial"/>
          <w:sz w:val="18"/>
          <w:szCs w:val="20"/>
          <w:lang w:val="es-ES_tradnl" w:eastAsia="ar-SA"/>
        </w:rPr>
      </w:pPr>
      <w:r w:rsidRPr="005F5D99">
        <w:rPr>
          <w:rFonts w:ascii="Montserrat Medium" w:eastAsia="Times New Roman" w:hAnsi="Montserrat Medium" w:cs="Arial"/>
          <w:b/>
          <w:sz w:val="18"/>
          <w:szCs w:val="20"/>
          <w:lang w:eastAsia="es-MX"/>
        </w:rPr>
        <w:t>PRESENTE</w:t>
      </w:r>
    </w:p>
    <w:p w14:paraId="683D98E4" w14:textId="77777777" w:rsidR="006B0BB5" w:rsidRPr="005F5D99" w:rsidRDefault="006B0BB5" w:rsidP="006B0BB5">
      <w:pPr>
        <w:suppressAutoHyphens/>
        <w:spacing w:after="0" w:line="240" w:lineRule="auto"/>
        <w:ind w:left="257" w:right="150"/>
        <w:rPr>
          <w:rFonts w:ascii="Montserrat Medium" w:eastAsia="Times New Roman" w:hAnsi="Montserrat Medium" w:cs="Arial"/>
          <w:sz w:val="18"/>
          <w:szCs w:val="20"/>
          <w:lang w:val="es-ES_tradnl" w:eastAsia="ar-SA"/>
        </w:rPr>
      </w:pPr>
    </w:p>
    <w:p w14:paraId="1E1F608F" w14:textId="77777777" w:rsidR="006B0BB5" w:rsidRPr="005F5D99" w:rsidRDefault="006B0BB5" w:rsidP="006B0BB5">
      <w:pPr>
        <w:suppressAutoHyphens/>
        <w:spacing w:after="0" w:line="240" w:lineRule="auto"/>
        <w:jc w:val="both"/>
        <w:rPr>
          <w:rFonts w:ascii="Montserrat Medium" w:eastAsia="Times New Roman" w:hAnsi="Montserrat Medium" w:cs="Arial"/>
          <w:sz w:val="18"/>
          <w:szCs w:val="20"/>
          <w:lang w:val="es-ES_tradnl" w:eastAsia="ar-SA"/>
        </w:rPr>
      </w:pPr>
      <w:r w:rsidRPr="005F5D99">
        <w:rPr>
          <w:rFonts w:ascii="Montserrat Medium" w:eastAsia="Times New Roman" w:hAnsi="Montserrat Medium" w:cs="Arial"/>
          <w:sz w:val="18"/>
          <w:szCs w:val="20"/>
          <w:u w:val="single"/>
          <w:lang w:val="es-ES_tradnl" w:eastAsia="ar-SA"/>
        </w:rPr>
        <w:t xml:space="preserve">             (Nombre)     </w:t>
      </w:r>
      <w:r w:rsidRPr="005F5D99">
        <w:rPr>
          <w:rFonts w:ascii="Montserrat Medium" w:eastAsia="Times New Roman" w:hAnsi="Montserrat Medium" w:cs="Arial"/>
          <w:sz w:val="18"/>
          <w:szCs w:val="20"/>
          <w:lang w:val="es-ES_tradnl" w:eastAsia="ar-SA"/>
        </w:rPr>
        <w:t xml:space="preserve">, en mi carácter de _________________________, de la empresa denominada </w:t>
      </w:r>
      <w:r w:rsidRPr="005F5D99">
        <w:rPr>
          <w:rFonts w:ascii="Montserrat Medium" w:eastAsia="Times New Roman" w:hAnsi="Montserrat Medium" w:cs="Arial"/>
          <w:sz w:val="18"/>
          <w:szCs w:val="20"/>
          <w:u w:val="single"/>
          <w:lang w:val="es-ES_tradnl" w:eastAsia="ar-SA"/>
        </w:rPr>
        <w:t>(nombre, denominación o razón social de quien otorga el poder)</w:t>
      </w:r>
      <w:r w:rsidRPr="005F5D99">
        <w:rPr>
          <w:rFonts w:ascii="Montserrat Medium" w:eastAsia="Times New Roman" w:hAnsi="Montserrat Medium" w:cs="Arial"/>
          <w:sz w:val="18"/>
          <w:szCs w:val="20"/>
          <w:lang w:val="es-ES_tradnl" w:eastAsia="ar-SA"/>
        </w:rPr>
        <w:t xml:space="preserve"> indico por medio de la presente que los documentos contenidos en mi Propuesta y proporcionada a la Convocante.</w:t>
      </w:r>
    </w:p>
    <w:p w14:paraId="34C81FD9" w14:textId="77777777" w:rsidR="006B0BB5" w:rsidRPr="005F5D99" w:rsidRDefault="006B0BB5" w:rsidP="006B0BB5">
      <w:pPr>
        <w:spacing w:after="0" w:line="240" w:lineRule="auto"/>
        <w:jc w:val="both"/>
        <w:rPr>
          <w:rFonts w:ascii="Montserrat Medium" w:eastAsia="Times New Roman" w:hAnsi="Montserrat Medium" w:cs="Arial"/>
          <w:b/>
          <w:sz w:val="18"/>
          <w:szCs w:val="20"/>
          <w:lang w:val="es-ES_tradnl" w:eastAsia="es-ES"/>
        </w:rPr>
      </w:pPr>
    </w:p>
    <w:p w14:paraId="7C7A8FC3" w14:textId="77777777" w:rsidR="006B0BB5" w:rsidRPr="005F5D99" w:rsidRDefault="006B0BB5" w:rsidP="006B0BB5">
      <w:pPr>
        <w:spacing w:after="0" w:line="240" w:lineRule="auto"/>
        <w:jc w:val="both"/>
        <w:rPr>
          <w:rFonts w:ascii="Montserrat Medium" w:eastAsia="Times New Roman" w:hAnsi="Montserrat Medium" w:cs="Arial"/>
          <w:sz w:val="18"/>
          <w:szCs w:val="20"/>
          <w:lang w:val="es-ES_tradnl" w:eastAsia="ar-SA"/>
        </w:rPr>
      </w:pPr>
      <w:r w:rsidRPr="005F5D99">
        <w:rPr>
          <w:rFonts w:ascii="Montserrat Medium" w:eastAsia="Times New Roman" w:hAnsi="Montserrat Medium" w:cs="Arial"/>
          <w:sz w:val="18"/>
          <w:szCs w:val="20"/>
          <w:lang w:val="es-ES_tradnl" w:eastAsia="ar-SA"/>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04EA1412" w14:textId="77777777" w:rsidR="006B0BB5" w:rsidRPr="005F5D99" w:rsidRDefault="006B0BB5" w:rsidP="006B0BB5">
      <w:pPr>
        <w:spacing w:after="0" w:line="240" w:lineRule="auto"/>
        <w:jc w:val="center"/>
        <w:rPr>
          <w:rFonts w:ascii="Montserrat Medium" w:eastAsia="Times New Roman" w:hAnsi="Montserrat Medium" w:cs="Arial"/>
          <w:sz w:val="18"/>
          <w:szCs w:val="20"/>
          <w:lang w:val="es-ES_tradnl" w:eastAsia="ar-SA"/>
        </w:rPr>
      </w:pPr>
      <w:r w:rsidRPr="005F5D99">
        <w:rPr>
          <w:rFonts w:ascii="Montserrat Medium" w:eastAsia="Times New Roman" w:hAnsi="Montserrat Medium" w:cs="Arial"/>
          <w:sz w:val="18"/>
          <w:szCs w:val="20"/>
          <w:lang w:val="es-ES_tradnl" w:eastAsia="ar-SA"/>
        </w:rPr>
        <w:t>______________________________________________.</w:t>
      </w:r>
    </w:p>
    <w:p w14:paraId="23109D21" w14:textId="77777777" w:rsidR="006B0BB5" w:rsidRPr="005F5D99" w:rsidRDefault="006B0BB5" w:rsidP="006B0BB5">
      <w:pPr>
        <w:spacing w:after="0" w:line="240" w:lineRule="auto"/>
        <w:jc w:val="center"/>
        <w:rPr>
          <w:rFonts w:ascii="Montserrat Medium" w:eastAsia="Times New Roman" w:hAnsi="Montserrat Medium" w:cs="Arial"/>
          <w:sz w:val="18"/>
          <w:szCs w:val="20"/>
          <w:lang w:val="es-ES_tradnl" w:eastAsia="ar-SA"/>
        </w:rPr>
      </w:pPr>
      <w:r w:rsidRPr="005F5D99">
        <w:rPr>
          <w:rFonts w:ascii="Montserrat Medium" w:eastAsia="Times New Roman" w:hAnsi="Montserrat Medium" w:cs="Arial"/>
          <w:sz w:val="18"/>
          <w:szCs w:val="20"/>
          <w:lang w:val="es-ES_tradnl" w:eastAsia="ar-SA"/>
        </w:rPr>
        <w:t>______________________________________________.</w:t>
      </w:r>
    </w:p>
    <w:p w14:paraId="4F68C35E" w14:textId="77777777" w:rsidR="006B0BB5" w:rsidRPr="005F5D99" w:rsidRDefault="006B0BB5" w:rsidP="006B0BB5">
      <w:pPr>
        <w:spacing w:after="0" w:line="240" w:lineRule="auto"/>
        <w:jc w:val="center"/>
        <w:rPr>
          <w:rFonts w:ascii="Montserrat Medium" w:eastAsia="Times New Roman" w:hAnsi="Montserrat Medium" w:cs="Arial"/>
          <w:sz w:val="18"/>
          <w:szCs w:val="20"/>
          <w:lang w:val="es-ES_tradnl" w:eastAsia="ar-SA"/>
        </w:rPr>
      </w:pPr>
      <w:r w:rsidRPr="005F5D99">
        <w:rPr>
          <w:rFonts w:ascii="Montserrat Medium" w:eastAsia="Times New Roman" w:hAnsi="Montserrat Medium" w:cs="Arial"/>
          <w:sz w:val="18"/>
          <w:szCs w:val="20"/>
          <w:lang w:val="es-ES_tradnl" w:eastAsia="ar-SA"/>
        </w:rPr>
        <w:t>______________________________________________.</w:t>
      </w:r>
    </w:p>
    <w:p w14:paraId="011BD8D3" w14:textId="77777777" w:rsidR="006B0BB5" w:rsidRPr="005F5D99" w:rsidRDefault="006B0BB5" w:rsidP="006B0BB5">
      <w:pPr>
        <w:spacing w:after="0" w:line="240" w:lineRule="auto"/>
        <w:rPr>
          <w:rFonts w:ascii="Montserrat Medium" w:eastAsia="Times New Roman" w:hAnsi="Montserrat Medium" w:cs="Arial"/>
          <w:b/>
          <w:sz w:val="18"/>
          <w:szCs w:val="20"/>
          <w:lang w:val="es-ES_tradnl" w:eastAsia="es-ES"/>
        </w:rPr>
      </w:pPr>
    </w:p>
    <w:p w14:paraId="2459CACE" w14:textId="77777777" w:rsidR="006B0BB5" w:rsidRPr="005F5D99" w:rsidRDefault="006B0BB5" w:rsidP="006B0BB5">
      <w:pPr>
        <w:autoSpaceDE w:val="0"/>
        <w:autoSpaceDN w:val="0"/>
        <w:adjustRightInd w:val="0"/>
        <w:spacing w:after="0" w:line="240" w:lineRule="auto"/>
        <w:jc w:val="both"/>
        <w:rPr>
          <w:rFonts w:ascii="Montserrat Medium" w:eastAsia="Times New Roman" w:hAnsi="Montserrat Medium" w:cs="Arial"/>
          <w:b/>
          <w:bCs/>
          <w:sz w:val="18"/>
          <w:szCs w:val="20"/>
          <w:lang w:val="es-ES_tradnl" w:eastAsia="es-ES"/>
        </w:rPr>
      </w:pPr>
      <w:r w:rsidRPr="005F5D99">
        <w:rPr>
          <w:rFonts w:ascii="Montserrat Medium" w:eastAsia="Times New Roman" w:hAnsi="Montserrat Medium" w:cs="Arial"/>
          <w:b/>
          <w:bCs/>
          <w:sz w:val="18"/>
          <w:szCs w:val="20"/>
          <w:lang w:val="es-ES_tradnl" w:eastAsia="es-ES"/>
        </w:rPr>
        <w:t>(EN CASO DE QUE SE CONSIDERE QUE NINGÚN DOCUMENTO DE LOS QUE SE ENTREGAN EN LA PROPOSICIÓN ES DE NATURALEZA CONFIDENCIAL DEBERÁ SEÑALARSE LA REDACCIÓN SIGUIENTE.)</w:t>
      </w:r>
    </w:p>
    <w:p w14:paraId="23C60480" w14:textId="77777777" w:rsidR="006B0BB5" w:rsidRPr="005F5D99" w:rsidRDefault="006B0BB5" w:rsidP="006B0BB5">
      <w:pPr>
        <w:spacing w:after="0" w:line="240" w:lineRule="auto"/>
        <w:rPr>
          <w:rFonts w:ascii="Montserrat Medium" w:eastAsia="Times New Roman" w:hAnsi="Montserrat Medium" w:cs="Arial"/>
          <w:b/>
          <w:sz w:val="18"/>
          <w:szCs w:val="20"/>
          <w:lang w:val="es-ES_tradnl" w:eastAsia="es-ES"/>
        </w:rPr>
      </w:pPr>
    </w:p>
    <w:p w14:paraId="7EA7624C" w14:textId="77777777" w:rsidR="006B0BB5" w:rsidRPr="005F5D99" w:rsidRDefault="006B0BB5" w:rsidP="006B0BB5">
      <w:pPr>
        <w:spacing w:after="0" w:line="240" w:lineRule="auto"/>
        <w:jc w:val="both"/>
        <w:rPr>
          <w:rFonts w:ascii="Montserrat Medium" w:eastAsia="Times New Roman" w:hAnsi="Montserrat Medium" w:cs="Arial"/>
          <w:b/>
          <w:sz w:val="18"/>
          <w:szCs w:val="20"/>
          <w:lang w:val="es-ES_tradnl" w:eastAsia="es-ES"/>
        </w:rPr>
      </w:pPr>
      <w:r w:rsidRPr="005F5D99">
        <w:rPr>
          <w:rFonts w:ascii="Montserrat Medium" w:eastAsia="Times New Roman" w:hAnsi="Montserrat Medium" w:cs="Arial"/>
          <w:sz w:val="18"/>
          <w:szCs w:val="20"/>
          <w:lang w:val="es-ES_tradnl" w:eastAsia="ar-SA"/>
        </w:rPr>
        <w:t xml:space="preserve">Se informa </w:t>
      </w:r>
      <w:r w:rsidRPr="005F5D99">
        <w:rPr>
          <w:rFonts w:ascii="Montserrat Medium" w:eastAsia="Times New Roman" w:hAnsi="Montserrat Medium" w:cs="Arial"/>
          <w:sz w:val="18"/>
          <w:szCs w:val="20"/>
          <w:lang w:val="es-ES_tradnl" w:eastAsia="es-ES"/>
        </w:rPr>
        <w:t xml:space="preserve">que </w:t>
      </w:r>
      <w:r w:rsidRPr="005F5D99">
        <w:rPr>
          <w:rFonts w:ascii="Montserrat Medium" w:eastAsia="Times New Roman" w:hAnsi="Montserrat Medium" w:cs="Arial"/>
          <w:b/>
          <w:sz w:val="18"/>
          <w:szCs w:val="20"/>
          <w:lang w:val="es-ES_tradnl" w:eastAsia="es-ES"/>
        </w:rPr>
        <w:t xml:space="preserve">ninguno de los documentos que se entregan en nuestra proposición es de naturaleza confidencial para los efectos de </w:t>
      </w:r>
      <w:r w:rsidRPr="005F5D99">
        <w:rPr>
          <w:rFonts w:ascii="Montserrat Medium" w:eastAsia="Times New Roman" w:hAnsi="Montserrat Medium" w:cs="Arial"/>
          <w:sz w:val="18"/>
          <w:szCs w:val="20"/>
          <w:lang w:val="es-ES_tradnl" w:eastAsia="es-ES"/>
        </w:rPr>
        <w:t>Ley Federal de Transparencia y Acceso a la Información Pública Gubernamental.</w:t>
      </w:r>
    </w:p>
    <w:p w14:paraId="76730437" w14:textId="77777777" w:rsidR="006B0BB5" w:rsidRPr="005F5D99" w:rsidRDefault="006B0BB5" w:rsidP="006B0BB5">
      <w:pPr>
        <w:suppressAutoHyphens/>
        <w:spacing w:after="0" w:line="240" w:lineRule="auto"/>
        <w:ind w:left="257" w:right="150"/>
        <w:rPr>
          <w:rFonts w:ascii="Montserrat Medium" w:eastAsia="Times New Roman" w:hAnsi="Montserrat Medium" w:cs="Arial"/>
          <w:sz w:val="18"/>
          <w:szCs w:val="20"/>
          <w:lang w:val="es-ES_tradnl" w:eastAsia="ar-SA"/>
        </w:rPr>
      </w:pPr>
    </w:p>
    <w:p w14:paraId="3575AB4A" w14:textId="77777777" w:rsidR="006B0BB5" w:rsidRPr="005F5D99" w:rsidRDefault="006B0BB5" w:rsidP="006B0BB5">
      <w:pPr>
        <w:suppressAutoHyphens/>
        <w:spacing w:after="0" w:line="240" w:lineRule="auto"/>
        <w:ind w:left="257" w:right="150"/>
        <w:rPr>
          <w:rFonts w:ascii="Montserrat Medium" w:eastAsia="Times New Roman" w:hAnsi="Montserrat Medium" w:cs="Arial"/>
          <w:sz w:val="18"/>
          <w:szCs w:val="20"/>
          <w:lang w:val="es-ES_tradnl" w:eastAsia="ar-SA"/>
        </w:rPr>
      </w:pPr>
    </w:p>
    <w:p w14:paraId="7E3912B7" w14:textId="77777777" w:rsidR="006B0BB5" w:rsidRPr="005F5D99" w:rsidRDefault="006B0BB5" w:rsidP="006B0BB5">
      <w:pPr>
        <w:autoSpaceDE w:val="0"/>
        <w:autoSpaceDN w:val="0"/>
        <w:adjustRightInd w:val="0"/>
        <w:spacing w:after="0" w:line="240" w:lineRule="auto"/>
        <w:jc w:val="center"/>
        <w:rPr>
          <w:rFonts w:ascii="Montserrat Medium" w:eastAsia="Times New Roman" w:hAnsi="Montserrat Medium" w:cs="Arial"/>
          <w:b/>
          <w:bCs/>
          <w:sz w:val="18"/>
          <w:szCs w:val="20"/>
          <w:lang w:val="es-ES_tradnl" w:eastAsia="es-ES"/>
        </w:rPr>
      </w:pPr>
      <w:r w:rsidRPr="005F5D99">
        <w:rPr>
          <w:rFonts w:ascii="Montserrat Medium" w:eastAsia="Times New Roman" w:hAnsi="Montserrat Medium" w:cs="Arial"/>
          <w:b/>
          <w:bCs/>
          <w:sz w:val="18"/>
          <w:szCs w:val="20"/>
          <w:lang w:val="es-ES_tradnl" w:eastAsia="es-ES"/>
        </w:rPr>
        <w:t>(UTILIZAR ÚNICAMENTE EL PÁRRAFO QUE CORRESPONDA)</w:t>
      </w:r>
    </w:p>
    <w:p w14:paraId="6E8FF8B4" w14:textId="77777777" w:rsidR="006B0BB5" w:rsidRPr="005F5D99" w:rsidRDefault="006B0BB5" w:rsidP="006B0BB5">
      <w:pPr>
        <w:spacing w:after="0" w:line="240" w:lineRule="auto"/>
        <w:jc w:val="both"/>
        <w:rPr>
          <w:rFonts w:ascii="Montserrat Medium" w:eastAsia="Times New Roman" w:hAnsi="Montserrat Medium" w:cs="Arial"/>
          <w:sz w:val="18"/>
          <w:szCs w:val="20"/>
          <w:lang w:val="es-ES_tradnl" w:eastAsia="es-ES"/>
        </w:rPr>
      </w:pPr>
    </w:p>
    <w:p w14:paraId="244505E8" w14:textId="77777777" w:rsidR="006B0BB5" w:rsidRPr="005F5D99" w:rsidRDefault="006B0BB5" w:rsidP="006B0BB5">
      <w:pPr>
        <w:spacing w:after="0" w:line="240" w:lineRule="auto"/>
        <w:jc w:val="center"/>
        <w:rPr>
          <w:rFonts w:ascii="Montserrat Medium" w:eastAsia="Times New Roman" w:hAnsi="Montserrat Medium" w:cs="Arial"/>
          <w:sz w:val="18"/>
          <w:szCs w:val="20"/>
          <w:lang w:val="es-ES_tradnl" w:eastAsia="es-ES"/>
        </w:rPr>
      </w:pPr>
      <w:r w:rsidRPr="005F5D99">
        <w:rPr>
          <w:rFonts w:ascii="Montserrat Medium" w:eastAsia="Times New Roman" w:hAnsi="Montserrat Medium" w:cs="Arial"/>
          <w:sz w:val="18"/>
          <w:szCs w:val="20"/>
          <w:lang w:val="es-ES_tradnl" w:eastAsia="es-ES"/>
        </w:rPr>
        <w:t>_______________________________________________</w:t>
      </w:r>
    </w:p>
    <w:p w14:paraId="07005A25" w14:textId="77777777" w:rsidR="006B0BB5" w:rsidRPr="005F5D99" w:rsidRDefault="006B0BB5" w:rsidP="006B0BB5">
      <w:pPr>
        <w:suppressAutoHyphens/>
        <w:spacing w:after="0" w:line="240" w:lineRule="auto"/>
        <w:jc w:val="center"/>
        <w:rPr>
          <w:rFonts w:ascii="Montserrat Medium" w:eastAsia="Times New Roman" w:hAnsi="Montserrat Medium" w:cs="Arial"/>
          <w:sz w:val="18"/>
          <w:szCs w:val="20"/>
          <w:lang w:val="es-ES_tradnl" w:eastAsia="ar-SA"/>
        </w:rPr>
      </w:pPr>
      <w:r w:rsidRPr="005F5D99">
        <w:rPr>
          <w:rFonts w:ascii="Montserrat Medium" w:eastAsia="Times New Roman" w:hAnsi="Montserrat Medium" w:cs="Arial"/>
          <w:sz w:val="18"/>
          <w:szCs w:val="20"/>
          <w:lang w:val="es-ES_tradnl" w:eastAsia="es-ES"/>
        </w:rPr>
        <w:t>NOMBRE Y FIRMA DE LA PERSONA FACULTADA LEGALMENTE</w:t>
      </w:r>
    </w:p>
    <w:p w14:paraId="338EEE25" w14:textId="77777777" w:rsidR="006B0BB5" w:rsidRPr="005F5D99" w:rsidRDefault="006B0BB5" w:rsidP="006B0BB5">
      <w:pPr>
        <w:suppressAutoHyphens/>
        <w:spacing w:after="0" w:line="240" w:lineRule="auto"/>
        <w:rPr>
          <w:rFonts w:ascii="Montserrat Medium" w:eastAsia="Times New Roman" w:hAnsi="Montserrat Medium" w:cs="Arial"/>
          <w:sz w:val="18"/>
          <w:szCs w:val="20"/>
          <w:lang w:val="es-ES_tradnl" w:eastAsia="ar-SA"/>
        </w:rPr>
      </w:pPr>
    </w:p>
    <w:p w14:paraId="3F14E66E" w14:textId="77777777" w:rsidR="006B0BB5" w:rsidRPr="00FA3DA7" w:rsidRDefault="006B0BB5" w:rsidP="006B0BB5">
      <w:pPr>
        <w:tabs>
          <w:tab w:val="left" w:pos="-31680"/>
        </w:tabs>
        <w:autoSpaceDE w:val="0"/>
        <w:spacing w:after="0" w:line="240" w:lineRule="auto"/>
        <w:jc w:val="both"/>
        <w:rPr>
          <w:rFonts w:ascii="Montserrat Medium" w:eastAsia="Times New Roman" w:hAnsi="Montserrat Medium" w:cs="Arial"/>
          <w:sz w:val="14"/>
          <w:szCs w:val="20"/>
          <w:lang w:val="es-ES_tradnl" w:eastAsia="ar-SA"/>
        </w:rPr>
      </w:pPr>
      <w:r w:rsidRPr="00FA3DA7">
        <w:rPr>
          <w:rFonts w:ascii="Montserrat Medium" w:eastAsia="Times New Roman" w:hAnsi="Montserrat Medium" w:cs="Arial"/>
          <w:b/>
          <w:sz w:val="14"/>
          <w:szCs w:val="20"/>
          <w:lang w:val="es-ES_tradnl" w:eastAsia="ar-SA"/>
        </w:rPr>
        <w:t>Nota:</w:t>
      </w:r>
      <w:r w:rsidRPr="00FA3DA7">
        <w:rPr>
          <w:rFonts w:ascii="Montserrat Medium" w:eastAsia="Times New Roman" w:hAnsi="Montserrat Medium" w:cs="Arial"/>
          <w:sz w:val="14"/>
          <w:szCs w:val="20"/>
          <w:lang w:val="es-ES_tradnl" w:eastAsia="ar-SA"/>
        </w:rPr>
        <w:t xml:space="preserve"> la presentación de este documento es opcional para el licitante, entendiéndose que en caso de no presentarla ninguno de los documentos que se entreguen en su propuesta son de naturaleza confidencial o reservado en los términos de la Ley Federal de Transparencia y Acceso a la Información Pública Gubernamental.</w:t>
      </w:r>
    </w:p>
    <w:p w14:paraId="1FD8F0B1" w14:textId="77777777" w:rsidR="006B0BB5" w:rsidRPr="005F5D99" w:rsidRDefault="006B0BB5" w:rsidP="006B0BB5">
      <w:pPr>
        <w:suppressAutoHyphens/>
        <w:spacing w:after="0" w:line="240" w:lineRule="auto"/>
        <w:rPr>
          <w:rFonts w:ascii="Montserrat Medium" w:eastAsia="Times New Roman" w:hAnsi="Montserrat Medium" w:cs="Times New Roman"/>
          <w:b/>
          <w:bCs/>
          <w:sz w:val="14"/>
          <w:szCs w:val="16"/>
          <w:lang w:val="es-ES_tradnl" w:eastAsia="ar-SA"/>
        </w:rPr>
        <w:sectPr w:rsidR="006B0BB5" w:rsidRPr="005F5D99" w:rsidSect="007176D3">
          <w:headerReference w:type="even" r:id="rId14"/>
          <w:footerReference w:type="even" r:id="rId15"/>
          <w:headerReference w:type="first" r:id="rId16"/>
          <w:footerReference w:type="first" r:id="rId17"/>
          <w:footnotePr>
            <w:pos w:val="beneathText"/>
          </w:footnotePr>
          <w:pgSz w:w="12240" w:h="15840"/>
          <w:pgMar w:top="2835" w:right="1134" w:bottom="992" w:left="1418" w:header="709" w:footer="118" w:gutter="0"/>
          <w:cols w:space="720"/>
          <w:docGrid w:linePitch="360"/>
        </w:sectPr>
      </w:pPr>
    </w:p>
    <w:p w14:paraId="60966AE6" w14:textId="77777777" w:rsidR="0075077E" w:rsidRPr="005F5D99" w:rsidRDefault="0075077E" w:rsidP="0075077E">
      <w:pPr>
        <w:suppressAutoHyphens/>
        <w:spacing w:after="0" w:line="240" w:lineRule="auto"/>
        <w:jc w:val="center"/>
        <w:rPr>
          <w:rFonts w:ascii="Montserrat Medium" w:eastAsia="Times New Roman" w:hAnsi="Montserrat Medium" w:cs="Arial"/>
          <w:b/>
          <w:sz w:val="18"/>
          <w:lang w:val="es-ES_tradnl" w:eastAsia="ar-SA"/>
        </w:rPr>
      </w:pPr>
      <w:r w:rsidRPr="005F5D99">
        <w:rPr>
          <w:rFonts w:ascii="Montserrat Medium" w:eastAsia="Times New Roman" w:hAnsi="Montserrat Medium" w:cs="Arial"/>
          <w:b/>
          <w:sz w:val="18"/>
          <w:lang w:val="es-ES_tradnl" w:eastAsia="ar-SA"/>
        </w:rPr>
        <w:lastRenderedPageBreak/>
        <w:t>ANEXO NÚMERO 1</w:t>
      </w:r>
      <w:r w:rsidR="00C45384" w:rsidRPr="005F5D99">
        <w:rPr>
          <w:rFonts w:ascii="Montserrat Medium" w:eastAsia="Times New Roman" w:hAnsi="Montserrat Medium" w:cs="Arial"/>
          <w:b/>
          <w:sz w:val="18"/>
          <w:lang w:val="es-ES_tradnl" w:eastAsia="ar-SA"/>
        </w:rPr>
        <w:t>6</w:t>
      </w:r>
      <w:r w:rsidRPr="005F5D99">
        <w:rPr>
          <w:rFonts w:ascii="Montserrat Medium" w:eastAsia="Times New Roman" w:hAnsi="Montserrat Medium" w:cs="Arial"/>
          <w:b/>
          <w:sz w:val="18"/>
          <w:lang w:val="es-ES_tradnl" w:eastAsia="ar-SA"/>
        </w:rPr>
        <w:t xml:space="preserve"> (</w:t>
      </w:r>
      <w:r w:rsidR="006B0BB5" w:rsidRPr="005F5D99">
        <w:rPr>
          <w:rFonts w:ascii="Montserrat Medium" w:eastAsia="Times New Roman" w:hAnsi="Montserrat Medium" w:cs="Arial"/>
          <w:b/>
          <w:sz w:val="18"/>
          <w:lang w:val="es-ES_tradnl" w:eastAsia="ar-SA"/>
        </w:rPr>
        <w:t>DIECISÉIS</w:t>
      </w:r>
      <w:r w:rsidRPr="005F5D99">
        <w:rPr>
          <w:rFonts w:ascii="Montserrat Medium" w:eastAsia="Times New Roman" w:hAnsi="Montserrat Medium" w:cs="Arial"/>
          <w:b/>
          <w:sz w:val="18"/>
          <w:lang w:val="es-ES_tradnl" w:eastAsia="ar-SA"/>
        </w:rPr>
        <w:t>)</w:t>
      </w:r>
    </w:p>
    <w:p w14:paraId="058FE707" w14:textId="77777777" w:rsidR="006B0BB5" w:rsidRPr="005F5D99" w:rsidRDefault="006B0BB5" w:rsidP="0075077E">
      <w:pPr>
        <w:suppressAutoHyphens/>
        <w:spacing w:after="0" w:line="240" w:lineRule="auto"/>
        <w:jc w:val="center"/>
        <w:rPr>
          <w:rFonts w:ascii="Montserrat Medium" w:eastAsia="Times New Roman" w:hAnsi="Montserrat Medium" w:cs="Arial"/>
          <w:b/>
          <w:sz w:val="18"/>
          <w:lang w:val="es-ES_tradnl" w:eastAsia="ar-SA"/>
        </w:rPr>
      </w:pPr>
      <w:bookmarkStart w:id="21" w:name="_Hlk81672614"/>
      <w:r w:rsidRPr="005F5D99">
        <w:rPr>
          <w:rFonts w:ascii="Montserrat Medium" w:eastAsia="Times New Roman" w:hAnsi="Montserrat Medium" w:cs="Arial"/>
          <w:b/>
          <w:sz w:val="18"/>
          <w:lang w:val="es-ES_tradnl" w:eastAsia="ar-SA"/>
        </w:rPr>
        <w:t>REMISIÓN DEL PEDIDO</w:t>
      </w:r>
    </w:p>
    <w:bookmarkEnd w:id="21"/>
    <w:p w14:paraId="7C9EB97A" w14:textId="77777777" w:rsidR="006B0BB5" w:rsidRPr="005F5D99" w:rsidRDefault="006B0BB5" w:rsidP="0075077E">
      <w:pPr>
        <w:suppressAutoHyphens/>
        <w:spacing w:after="0" w:line="240" w:lineRule="auto"/>
        <w:jc w:val="center"/>
        <w:rPr>
          <w:rFonts w:ascii="Montserrat Medium" w:eastAsia="Times New Roman" w:hAnsi="Montserrat Medium" w:cs="Arial"/>
          <w:b/>
          <w:sz w:val="20"/>
          <w:lang w:val="es-ES_tradnl" w:eastAsia="ar-SA"/>
        </w:rPr>
      </w:pPr>
    </w:p>
    <w:p w14:paraId="703E7787" w14:textId="77777777" w:rsidR="006B0BB5" w:rsidRPr="005F5D99" w:rsidRDefault="006B0BB5" w:rsidP="0075077E">
      <w:pPr>
        <w:suppressAutoHyphens/>
        <w:spacing w:after="0" w:line="240" w:lineRule="auto"/>
        <w:jc w:val="center"/>
        <w:rPr>
          <w:rFonts w:ascii="Montserrat Medium" w:eastAsia="Times New Roman" w:hAnsi="Montserrat Medium" w:cs="Arial"/>
          <w:b/>
          <w:sz w:val="20"/>
          <w:lang w:val="es-ES_tradnl" w:eastAsia="ar-SA"/>
        </w:rPr>
      </w:pP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03"/>
        <w:gridCol w:w="661"/>
        <w:gridCol w:w="598"/>
        <w:gridCol w:w="1041"/>
        <w:gridCol w:w="685"/>
        <w:gridCol w:w="21"/>
        <w:gridCol w:w="663"/>
        <w:gridCol w:w="674"/>
        <w:gridCol w:w="460"/>
        <w:gridCol w:w="433"/>
        <w:gridCol w:w="114"/>
        <w:gridCol w:w="1032"/>
        <w:gridCol w:w="759"/>
        <w:gridCol w:w="723"/>
        <w:gridCol w:w="825"/>
      </w:tblGrid>
      <w:tr w:rsidR="006B0BB5" w:rsidRPr="005F5D99" w14:paraId="6C70D130" w14:textId="77777777" w:rsidTr="007001A7">
        <w:trPr>
          <w:trHeight w:val="634"/>
          <w:jc w:val="center"/>
        </w:trPr>
        <w:tc>
          <w:tcPr>
            <w:tcW w:w="2563" w:type="dxa"/>
            <w:gridSpan w:val="4"/>
            <w:shd w:val="clear" w:color="auto" w:fill="auto"/>
          </w:tcPr>
          <w:p w14:paraId="277C59C6" w14:textId="77777777" w:rsidR="006B0BB5" w:rsidRPr="005F5D99" w:rsidRDefault="006B0BB5" w:rsidP="006B0BB5">
            <w:pPr>
              <w:jc w:val="center"/>
              <w:rPr>
                <w:rFonts w:ascii="Montserrat Medium" w:hAnsi="Montserrat Medium"/>
                <w:sz w:val="20"/>
                <w:lang w:val="es-ES_tradnl"/>
              </w:rPr>
            </w:pPr>
            <w:r w:rsidRPr="005F5D99">
              <w:rPr>
                <w:rFonts w:ascii="Montserrat Medium" w:hAnsi="Montserrat Medium"/>
                <w:b/>
                <w:noProof/>
                <w:sz w:val="20"/>
                <w:lang w:eastAsia="es-MX"/>
              </w:rPr>
              <w:drawing>
                <wp:inline distT="0" distB="0" distL="0" distR="0" wp14:anchorId="3D7EE978" wp14:editId="48CF648E">
                  <wp:extent cx="536575" cy="6661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6575" cy="666115"/>
                          </a:xfrm>
                          <a:prstGeom prst="rect">
                            <a:avLst/>
                          </a:prstGeom>
                          <a:solidFill>
                            <a:srgbClr val="FFFFFF"/>
                          </a:solidFill>
                          <a:ln>
                            <a:noFill/>
                          </a:ln>
                        </pic:spPr>
                      </pic:pic>
                    </a:graphicData>
                  </a:graphic>
                </wp:inline>
              </w:drawing>
            </w:r>
          </w:p>
        </w:tc>
        <w:tc>
          <w:tcPr>
            <w:tcW w:w="5882" w:type="dxa"/>
            <w:gridSpan w:val="10"/>
            <w:shd w:val="clear" w:color="auto" w:fill="auto"/>
            <w:vAlign w:val="center"/>
          </w:tcPr>
          <w:p w14:paraId="688CD1C6" w14:textId="77777777" w:rsidR="006B0BB5" w:rsidRPr="005F5D99" w:rsidRDefault="006B0BB5" w:rsidP="006B0BB5">
            <w:pPr>
              <w:jc w:val="center"/>
              <w:rPr>
                <w:rFonts w:ascii="Montserrat Medium" w:hAnsi="Montserrat Medium"/>
                <w:sz w:val="20"/>
                <w:lang w:val="es-ES_tradnl"/>
              </w:rPr>
            </w:pPr>
            <w:r w:rsidRPr="005F5D99">
              <w:rPr>
                <w:rFonts w:ascii="Montserrat Medium" w:hAnsi="Montserrat Medium" w:cs="Arial"/>
                <w:b/>
                <w:sz w:val="32"/>
                <w:szCs w:val="40"/>
                <w:lang w:val="es-ES_tradnl"/>
              </w:rPr>
              <w:t>REMISIÓN DE PEDIDO</w:t>
            </w:r>
          </w:p>
        </w:tc>
        <w:tc>
          <w:tcPr>
            <w:tcW w:w="1548" w:type="dxa"/>
            <w:gridSpan w:val="2"/>
            <w:shd w:val="clear" w:color="auto" w:fill="auto"/>
          </w:tcPr>
          <w:p w14:paraId="7D5898C1" w14:textId="77777777" w:rsidR="006B0BB5" w:rsidRPr="005F5D99" w:rsidRDefault="006B0BB5" w:rsidP="006B0BB5">
            <w:pPr>
              <w:jc w:val="center"/>
              <w:rPr>
                <w:rFonts w:ascii="Montserrat Medium" w:hAnsi="Montserrat Medium"/>
                <w:sz w:val="16"/>
                <w:lang w:val="es-ES_tradnl"/>
              </w:rPr>
            </w:pPr>
          </w:p>
          <w:p w14:paraId="4AE91FAB" w14:textId="77777777" w:rsidR="006B0BB5" w:rsidRPr="005F5D99" w:rsidRDefault="006B0BB5" w:rsidP="006B0BB5">
            <w:pPr>
              <w:jc w:val="center"/>
              <w:rPr>
                <w:rFonts w:ascii="Montserrat Medium" w:hAnsi="Montserrat Medium"/>
                <w:sz w:val="20"/>
                <w:lang w:val="es-ES_tradnl"/>
              </w:rPr>
            </w:pPr>
            <w:r w:rsidRPr="005F5D99">
              <w:rPr>
                <w:rFonts w:ascii="Montserrat Medium" w:hAnsi="Montserrat Medium"/>
                <w:sz w:val="18"/>
                <w:lang w:val="es-ES_tradnl"/>
              </w:rPr>
              <w:t>No.</w:t>
            </w:r>
          </w:p>
        </w:tc>
      </w:tr>
      <w:tr w:rsidR="006B0BB5" w:rsidRPr="005F5D99" w14:paraId="2BC8B32A" w14:textId="77777777" w:rsidTr="007001A7">
        <w:trPr>
          <w:trHeight w:val="184"/>
          <w:jc w:val="center"/>
        </w:trPr>
        <w:tc>
          <w:tcPr>
            <w:tcW w:w="2563" w:type="dxa"/>
            <w:gridSpan w:val="4"/>
            <w:shd w:val="clear" w:color="auto" w:fill="auto"/>
          </w:tcPr>
          <w:p w14:paraId="3F16181F" w14:textId="77777777" w:rsidR="006B0BB5" w:rsidRPr="005F5D99" w:rsidRDefault="006B0BB5" w:rsidP="006B0BB5">
            <w:pPr>
              <w:rPr>
                <w:rFonts w:ascii="Montserrat Medium" w:hAnsi="Montserrat Medium"/>
                <w:sz w:val="14"/>
                <w:lang w:val="es-ES_tradnl"/>
              </w:rPr>
            </w:pPr>
          </w:p>
        </w:tc>
        <w:tc>
          <w:tcPr>
            <w:tcW w:w="5882" w:type="dxa"/>
            <w:gridSpan w:val="10"/>
            <w:shd w:val="clear" w:color="auto" w:fill="auto"/>
          </w:tcPr>
          <w:p w14:paraId="4DA83680" w14:textId="77777777" w:rsidR="006B0BB5" w:rsidRPr="005F5D99" w:rsidRDefault="006B0BB5" w:rsidP="006B0BB5">
            <w:pPr>
              <w:rPr>
                <w:rFonts w:ascii="Montserrat Medium" w:hAnsi="Montserrat Medium"/>
                <w:sz w:val="14"/>
                <w:lang w:val="es-ES_tradnl"/>
              </w:rPr>
            </w:pPr>
            <w:r w:rsidRPr="005F5D99">
              <w:rPr>
                <w:rFonts w:ascii="Montserrat Medium" w:hAnsi="Montserrat Medium"/>
                <w:sz w:val="14"/>
                <w:lang w:val="es-ES_tradnl"/>
              </w:rPr>
              <w:t>EXPEDIENTE DE COMPRA:</w:t>
            </w:r>
          </w:p>
        </w:tc>
        <w:tc>
          <w:tcPr>
            <w:tcW w:w="1548" w:type="dxa"/>
            <w:gridSpan w:val="2"/>
            <w:shd w:val="clear" w:color="auto" w:fill="auto"/>
          </w:tcPr>
          <w:p w14:paraId="493FB327" w14:textId="77777777" w:rsidR="006B0BB5" w:rsidRPr="005F5D99" w:rsidRDefault="006B0BB5" w:rsidP="006B0BB5">
            <w:pPr>
              <w:rPr>
                <w:rFonts w:ascii="Montserrat Medium" w:hAnsi="Montserrat Medium"/>
                <w:sz w:val="14"/>
                <w:lang w:val="es-ES_tradnl"/>
              </w:rPr>
            </w:pPr>
            <w:r w:rsidRPr="005F5D99">
              <w:rPr>
                <w:rFonts w:ascii="Montserrat Medium" w:hAnsi="Montserrat Medium"/>
                <w:sz w:val="14"/>
                <w:lang w:val="es-ES_tradnl"/>
              </w:rPr>
              <w:t>FECHA:</w:t>
            </w:r>
          </w:p>
        </w:tc>
      </w:tr>
      <w:tr w:rsidR="006B0BB5" w:rsidRPr="005F5D99" w14:paraId="1507F8D4" w14:textId="77777777" w:rsidTr="007001A7">
        <w:trPr>
          <w:jc w:val="center"/>
        </w:trPr>
        <w:tc>
          <w:tcPr>
            <w:tcW w:w="8445" w:type="dxa"/>
            <w:gridSpan w:val="14"/>
            <w:shd w:val="clear" w:color="auto" w:fill="auto"/>
          </w:tcPr>
          <w:p w14:paraId="4D8E1D7C" w14:textId="77777777" w:rsidR="006B0BB5" w:rsidRPr="005F5D99" w:rsidRDefault="006B0BB5" w:rsidP="006B0BB5">
            <w:pPr>
              <w:rPr>
                <w:rFonts w:ascii="Montserrat Medium" w:hAnsi="Montserrat Medium"/>
                <w:sz w:val="14"/>
                <w:lang w:val="es-ES_tradnl"/>
              </w:rPr>
            </w:pPr>
            <w:r w:rsidRPr="005F5D99">
              <w:rPr>
                <w:rFonts w:ascii="Montserrat Medium" w:hAnsi="Montserrat Medium"/>
                <w:sz w:val="14"/>
                <w:lang w:val="es-ES_tradnl"/>
              </w:rPr>
              <w:t>PROVEEDOR:</w:t>
            </w:r>
          </w:p>
        </w:tc>
        <w:tc>
          <w:tcPr>
            <w:tcW w:w="1548" w:type="dxa"/>
            <w:gridSpan w:val="2"/>
            <w:shd w:val="clear" w:color="auto" w:fill="auto"/>
          </w:tcPr>
          <w:p w14:paraId="600E05F9" w14:textId="77777777" w:rsidR="006B0BB5" w:rsidRPr="005F5D99" w:rsidRDefault="006B0BB5" w:rsidP="006B0BB5">
            <w:pPr>
              <w:jc w:val="center"/>
              <w:rPr>
                <w:rFonts w:ascii="Montserrat Medium" w:hAnsi="Montserrat Medium"/>
                <w:sz w:val="14"/>
                <w:lang w:val="es-ES_tradnl"/>
              </w:rPr>
            </w:pPr>
            <w:r w:rsidRPr="005F5D99">
              <w:rPr>
                <w:rFonts w:ascii="Montserrat Medium" w:hAnsi="Montserrat Medium"/>
                <w:sz w:val="14"/>
                <w:lang w:val="es-ES_tradnl"/>
              </w:rPr>
              <w:t>REG. DEL PEDIDO S.P.P.</w:t>
            </w:r>
          </w:p>
        </w:tc>
      </w:tr>
      <w:tr w:rsidR="006B0BB5" w:rsidRPr="005F5D99" w14:paraId="4AC676E6" w14:textId="77777777" w:rsidTr="007001A7">
        <w:trPr>
          <w:jc w:val="center"/>
        </w:trPr>
        <w:tc>
          <w:tcPr>
            <w:tcW w:w="1304" w:type="dxa"/>
            <w:gridSpan w:val="2"/>
            <w:vMerge w:val="restart"/>
            <w:shd w:val="clear" w:color="auto" w:fill="auto"/>
          </w:tcPr>
          <w:p w14:paraId="6DE1888C" w14:textId="77777777" w:rsidR="006B0BB5" w:rsidRPr="005F5D99" w:rsidRDefault="006B0BB5" w:rsidP="006B0BB5">
            <w:pPr>
              <w:jc w:val="center"/>
              <w:rPr>
                <w:rFonts w:ascii="Montserrat Medium" w:hAnsi="Montserrat Medium"/>
                <w:sz w:val="14"/>
                <w:lang w:val="es-ES_tradnl"/>
              </w:rPr>
            </w:pPr>
            <w:r w:rsidRPr="005F5D99">
              <w:rPr>
                <w:rFonts w:ascii="Montserrat Medium" w:hAnsi="Montserrat Medium"/>
                <w:sz w:val="14"/>
                <w:lang w:val="es-ES_tradnl"/>
              </w:rPr>
              <w:t>P.P.A.P.F.</w:t>
            </w:r>
          </w:p>
        </w:tc>
        <w:tc>
          <w:tcPr>
            <w:tcW w:w="1259" w:type="dxa"/>
            <w:gridSpan w:val="2"/>
            <w:vMerge w:val="restart"/>
            <w:shd w:val="clear" w:color="auto" w:fill="auto"/>
          </w:tcPr>
          <w:p w14:paraId="00405128" w14:textId="77777777" w:rsidR="006B0BB5" w:rsidRPr="005F5D99" w:rsidRDefault="006B0BB5" w:rsidP="006B0BB5">
            <w:pPr>
              <w:jc w:val="center"/>
              <w:rPr>
                <w:rFonts w:ascii="Montserrat Medium" w:hAnsi="Montserrat Medium"/>
                <w:sz w:val="14"/>
                <w:lang w:val="es-ES_tradnl"/>
              </w:rPr>
            </w:pPr>
            <w:r w:rsidRPr="005F5D99">
              <w:rPr>
                <w:rFonts w:ascii="Montserrat Medium" w:hAnsi="Montserrat Medium"/>
                <w:sz w:val="14"/>
                <w:lang w:val="es-ES_tradnl"/>
              </w:rPr>
              <w:t>R.F.C.</w:t>
            </w:r>
          </w:p>
        </w:tc>
        <w:tc>
          <w:tcPr>
            <w:tcW w:w="1747" w:type="dxa"/>
            <w:gridSpan w:val="3"/>
            <w:vMerge w:val="restart"/>
            <w:shd w:val="clear" w:color="auto" w:fill="auto"/>
          </w:tcPr>
          <w:p w14:paraId="3E762D65" w14:textId="77777777" w:rsidR="006B0BB5" w:rsidRPr="005F5D99" w:rsidRDefault="006B0BB5" w:rsidP="006B0BB5">
            <w:pPr>
              <w:jc w:val="center"/>
              <w:rPr>
                <w:rFonts w:ascii="Montserrat Medium" w:hAnsi="Montserrat Medium"/>
                <w:sz w:val="14"/>
                <w:lang w:val="es-ES_tradnl"/>
              </w:rPr>
            </w:pPr>
            <w:r w:rsidRPr="005F5D99">
              <w:rPr>
                <w:rFonts w:ascii="Montserrat Medium" w:hAnsi="Montserrat Medium"/>
                <w:sz w:val="14"/>
                <w:lang w:val="es-ES_tradnl"/>
              </w:rPr>
              <w:t>RAMO</w:t>
            </w:r>
          </w:p>
        </w:tc>
        <w:tc>
          <w:tcPr>
            <w:tcW w:w="1337" w:type="dxa"/>
            <w:gridSpan w:val="2"/>
            <w:vMerge w:val="restart"/>
            <w:shd w:val="clear" w:color="auto" w:fill="auto"/>
          </w:tcPr>
          <w:p w14:paraId="56B84891" w14:textId="77777777" w:rsidR="006B0BB5" w:rsidRPr="005F5D99" w:rsidRDefault="006B0BB5" w:rsidP="006B0BB5">
            <w:pPr>
              <w:jc w:val="center"/>
              <w:rPr>
                <w:rFonts w:ascii="Montserrat Medium" w:hAnsi="Montserrat Medium"/>
                <w:sz w:val="14"/>
                <w:lang w:val="es-ES_tradnl"/>
              </w:rPr>
            </w:pPr>
            <w:r w:rsidRPr="005F5D99">
              <w:rPr>
                <w:rFonts w:ascii="Montserrat Medium" w:hAnsi="Montserrat Medium"/>
                <w:sz w:val="14"/>
                <w:lang w:val="es-ES_tradnl"/>
              </w:rPr>
              <w:t>IMSS</w:t>
            </w:r>
          </w:p>
        </w:tc>
        <w:tc>
          <w:tcPr>
            <w:tcW w:w="1007" w:type="dxa"/>
            <w:gridSpan w:val="3"/>
            <w:vMerge w:val="restart"/>
            <w:shd w:val="clear" w:color="auto" w:fill="auto"/>
          </w:tcPr>
          <w:p w14:paraId="76C4D8D6" w14:textId="77777777" w:rsidR="006B0BB5" w:rsidRPr="005F5D99" w:rsidRDefault="006B0BB5" w:rsidP="006B0BB5">
            <w:pPr>
              <w:jc w:val="center"/>
              <w:rPr>
                <w:rFonts w:ascii="Montserrat Medium" w:hAnsi="Montserrat Medium"/>
                <w:sz w:val="14"/>
                <w:lang w:val="es-ES_tradnl"/>
              </w:rPr>
            </w:pPr>
            <w:r w:rsidRPr="005F5D99">
              <w:rPr>
                <w:rFonts w:ascii="Montserrat Medium" w:hAnsi="Montserrat Medium"/>
                <w:sz w:val="14"/>
                <w:lang w:val="es-ES_tradnl"/>
              </w:rPr>
              <w:t>GRUPO</w:t>
            </w:r>
          </w:p>
        </w:tc>
        <w:tc>
          <w:tcPr>
            <w:tcW w:w="1791" w:type="dxa"/>
            <w:gridSpan w:val="2"/>
            <w:shd w:val="clear" w:color="auto" w:fill="auto"/>
          </w:tcPr>
          <w:p w14:paraId="78BF74BD" w14:textId="77777777" w:rsidR="006B0BB5" w:rsidRPr="005F5D99" w:rsidRDefault="006B0BB5" w:rsidP="006B0BB5">
            <w:pPr>
              <w:rPr>
                <w:rFonts w:ascii="Montserrat Medium" w:hAnsi="Montserrat Medium"/>
                <w:sz w:val="14"/>
                <w:lang w:val="es-ES_tradnl"/>
              </w:rPr>
            </w:pPr>
            <w:r w:rsidRPr="005F5D99">
              <w:rPr>
                <w:rFonts w:ascii="Montserrat Medium" w:hAnsi="Montserrat Medium"/>
                <w:sz w:val="14"/>
                <w:lang w:val="es-ES_tradnl"/>
              </w:rPr>
              <w:t>PLAZO</w:t>
            </w:r>
          </w:p>
        </w:tc>
        <w:tc>
          <w:tcPr>
            <w:tcW w:w="1548" w:type="dxa"/>
            <w:gridSpan w:val="2"/>
            <w:shd w:val="clear" w:color="auto" w:fill="auto"/>
          </w:tcPr>
          <w:p w14:paraId="63EE5F2F" w14:textId="77777777" w:rsidR="006B0BB5" w:rsidRPr="005F5D99" w:rsidRDefault="006B0BB5" w:rsidP="006B0BB5">
            <w:pPr>
              <w:rPr>
                <w:rFonts w:ascii="Montserrat Medium" w:hAnsi="Montserrat Medium"/>
                <w:sz w:val="14"/>
                <w:lang w:val="es-ES_tradnl"/>
              </w:rPr>
            </w:pPr>
            <w:r w:rsidRPr="005F5D99">
              <w:rPr>
                <w:rFonts w:ascii="Montserrat Medium" w:hAnsi="Montserrat Medium"/>
                <w:sz w:val="14"/>
                <w:lang w:val="es-ES_tradnl"/>
              </w:rPr>
              <w:t>HOJA</w:t>
            </w:r>
          </w:p>
        </w:tc>
      </w:tr>
      <w:tr w:rsidR="006B0BB5" w:rsidRPr="005F5D99" w14:paraId="5EB9665B" w14:textId="77777777" w:rsidTr="007001A7">
        <w:trPr>
          <w:jc w:val="center"/>
        </w:trPr>
        <w:tc>
          <w:tcPr>
            <w:tcW w:w="1304" w:type="dxa"/>
            <w:gridSpan w:val="2"/>
            <w:vMerge/>
            <w:shd w:val="clear" w:color="auto" w:fill="auto"/>
          </w:tcPr>
          <w:p w14:paraId="3ACC33D1" w14:textId="77777777" w:rsidR="006B0BB5" w:rsidRPr="005F5D99" w:rsidRDefault="006B0BB5" w:rsidP="006B0BB5">
            <w:pPr>
              <w:rPr>
                <w:rFonts w:ascii="Montserrat Medium" w:hAnsi="Montserrat Medium"/>
                <w:sz w:val="14"/>
                <w:lang w:val="es-ES_tradnl"/>
              </w:rPr>
            </w:pPr>
          </w:p>
        </w:tc>
        <w:tc>
          <w:tcPr>
            <w:tcW w:w="1259" w:type="dxa"/>
            <w:gridSpan w:val="2"/>
            <w:vMerge/>
            <w:shd w:val="clear" w:color="auto" w:fill="auto"/>
          </w:tcPr>
          <w:p w14:paraId="46EC9FBC" w14:textId="77777777" w:rsidR="006B0BB5" w:rsidRPr="005F5D99" w:rsidRDefault="006B0BB5" w:rsidP="006B0BB5">
            <w:pPr>
              <w:rPr>
                <w:rFonts w:ascii="Montserrat Medium" w:hAnsi="Montserrat Medium"/>
                <w:sz w:val="14"/>
                <w:lang w:val="es-ES_tradnl"/>
              </w:rPr>
            </w:pPr>
          </w:p>
        </w:tc>
        <w:tc>
          <w:tcPr>
            <w:tcW w:w="1747" w:type="dxa"/>
            <w:gridSpan w:val="3"/>
            <w:vMerge/>
            <w:shd w:val="clear" w:color="auto" w:fill="auto"/>
          </w:tcPr>
          <w:p w14:paraId="7EB8BBB8" w14:textId="77777777" w:rsidR="006B0BB5" w:rsidRPr="005F5D99" w:rsidRDefault="006B0BB5" w:rsidP="006B0BB5">
            <w:pPr>
              <w:rPr>
                <w:rFonts w:ascii="Montserrat Medium" w:hAnsi="Montserrat Medium"/>
                <w:sz w:val="14"/>
                <w:lang w:val="es-ES_tradnl"/>
              </w:rPr>
            </w:pPr>
          </w:p>
        </w:tc>
        <w:tc>
          <w:tcPr>
            <w:tcW w:w="1337" w:type="dxa"/>
            <w:gridSpan w:val="2"/>
            <w:vMerge/>
            <w:shd w:val="clear" w:color="auto" w:fill="auto"/>
          </w:tcPr>
          <w:p w14:paraId="10068C8A" w14:textId="77777777" w:rsidR="006B0BB5" w:rsidRPr="005F5D99" w:rsidRDefault="006B0BB5" w:rsidP="006B0BB5">
            <w:pPr>
              <w:rPr>
                <w:rFonts w:ascii="Montserrat Medium" w:hAnsi="Montserrat Medium"/>
                <w:sz w:val="14"/>
                <w:lang w:val="es-ES_tradnl"/>
              </w:rPr>
            </w:pPr>
          </w:p>
        </w:tc>
        <w:tc>
          <w:tcPr>
            <w:tcW w:w="1007" w:type="dxa"/>
            <w:gridSpan w:val="3"/>
            <w:vMerge/>
            <w:shd w:val="clear" w:color="auto" w:fill="auto"/>
          </w:tcPr>
          <w:p w14:paraId="664A4600" w14:textId="77777777" w:rsidR="006B0BB5" w:rsidRPr="005F5D99" w:rsidRDefault="006B0BB5" w:rsidP="006B0BB5">
            <w:pPr>
              <w:rPr>
                <w:rFonts w:ascii="Montserrat Medium" w:hAnsi="Montserrat Medium"/>
                <w:sz w:val="14"/>
                <w:lang w:val="es-ES_tradnl"/>
              </w:rPr>
            </w:pPr>
          </w:p>
        </w:tc>
        <w:tc>
          <w:tcPr>
            <w:tcW w:w="3339" w:type="dxa"/>
            <w:gridSpan w:val="4"/>
            <w:shd w:val="clear" w:color="auto" w:fill="auto"/>
          </w:tcPr>
          <w:p w14:paraId="4A6C4CDC" w14:textId="77777777" w:rsidR="006B0BB5" w:rsidRPr="005F5D99" w:rsidRDefault="006B0BB5" w:rsidP="006B0BB5">
            <w:pPr>
              <w:jc w:val="center"/>
              <w:rPr>
                <w:rFonts w:ascii="Montserrat Medium" w:hAnsi="Montserrat Medium"/>
                <w:sz w:val="14"/>
                <w:lang w:val="es-ES_tradnl"/>
              </w:rPr>
            </w:pPr>
            <w:r w:rsidRPr="005F5D99">
              <w:rPr>
                <w:rFonts w:ascii="Montserrat Medium" w:hAnsi="Montserrat Medium"/>
                <w:sz w:val="14"/>
                <w:lang w:val="es-ES_tradnl"/>
              </w:rPr>
              <w:t>LUGAR DE ENTREGA:</w:t>
            </w:r>
          </w:p>
          <w:p w14:paraId="37CD6C1D" w14:textId="77777777" w:rsidR="006B0BB5" w:rsidRPr="005F5D99" w:rsidRDefault="00095BA4" w:rsidP="00095BA4">
            <w:pPr>
              <w:jc w:val="center"/>
              <w:rPr>
                <w:rFonts w:ascii="Montserrat Medium" w:hAnsi="Montserrat Medium"/>
                <w:sz w:val="14"/>
                <w:lang w:val="es-ES_tradnl"/>
              </w:rPr>
            </w:pPr>
            <w:r w:rsidRPr="005F5D99">
              <w:rPr>
                <w:rFonts w:ascii="Montserrat Medium" w:hAnsi="Montserrat Medium"/>
                <w:sz w:val="14"/>
                <w:lang w:val="es-ES_tradnl"/>
              </w:rPr>
              <w:t>ALMACÉN</w:t>
            </w:r>
          </w:p>
        </w:tc>
      </w:tr>
      <w:tr w:rsidR="006B0BB5" w:rsidRPr="005F5D99" w14:paraId="46562282" w14:textId="77777777" w:rsidTr="007001A7">
        <w:trPr>
          <w:jc w:val="center"/>
        </w:trPr>
        <w:tc>
          <w:tcPr>
            <w:tcW w:w="1304" w:type="dxa"/>
            <w:gridSpan w:val="2"/>
            <w:shd w:val="clear" w:color="auto" w:fill="auto"/>
            <w:vAlign w:val="center"/>
          </w:tcPr>
          <w:p w14:paraId="09989863" w14:textId="77777777" w:rsidR="006B0BB5" w:rsidRPr="005F5D99" w:rsidRDefault="006B0BB5" w:rsidP="006B0BB5">
            <w:pPr>
              <w:jc w:val="center"/>
              <w:rPr>
                <w:rFonts w:ascii="Montserrat Medium" w:hAnsi="Montserrat Medium"/>
                <w:b/>
                <w:sz w:val="14"/>
                <w:lang w:val="es-ES_tradnl"/>
              </w:rPr>
            </w:pPr>
            <w:r w:rsidRPr="005F5D99">
              <w:rPr>
                <w:rFonts w:ascii="Montserrat Medium" w:hAnsi="Montserrat Medium"/>
                <w:b/>
                <w:sz w:val="14"/>
                <w:lang w:val="es-ES_tradnl"/>
              </w:rPr>
              <w:t>RENGLÓN</w:t>
            </w:r>
          </w:p>
        </w:tc>
        <w:tc>
          <w:tcPr>
            <w:tcW w:w="1259" w:type="dxa"/>
            <w:gridSpan w:val="2"/>
            <w:shd w:val="clear" w:color="auto" w:fill="auto"/>
            <w:vAlign w:val="center"/>
          </w:tcPr>
          <w:p w14:paraId="3E1AD3F3" w14:textId="77777777" w:rsidR="006B0BB5" w:rsidRPr="005F5D99" w:rsidRDefault="006B0BB5" w:rsidP="006B0BB5">
            <w:pPr>
              <w:jc w:val="center"/>
              <w:rPr>
                <w:rFonts w:ascii="Montserrat Medium" w:hAnsi="Montserrat Medium"/>
                <w:b/>
                <w:sz w:val="14"/>
                <w:lang w:val="es-ES_tradnl"/>
              </w:rPr>
            </w:pPr>
            <w:r w:rsidRPr="005F5D99">
              <w:rPr>
                <w:rFonts w:ascii="Montserrat Medium" w:hAnsi="Montserrat Medium"/>
                <w:b/>
                <w:sz w:val="14"/>
                <w:lang w:val="es-ES_tradnl"/>
              </w:rPr>
              <w:t>CANTIDAD</w:t>
            </w:r>
          </w:p>
        </w:tc>
        <w:tc>
          <w:tcPr>
            <w:tcW w:w="1747" w:type="dxa"/>
            <w:gridSpan w:val="3"/>
            <w:shd w:val="clear" w:color="auto" w:fill="auto"/>
            <w:vAlign w:val="center"/>
          </w:tcPr>
          <w:p w14:paraId="2641DDC8" w14:textId="77777777" w:rsidR="006B0BB5" w:rsidRPr="005F5D99" w:rsidRDefault="006B0BB5" w:rsidP="006B0BB5">
            <w:pPr>
              <w:jc w:val="center"/>
              <w:rPr>
                <w:rFonts w:ascii="Montserrat Medium" w:hAnsi="Montserrat Medium"/>
                <w:b/>
                <w:sz w:val="14"/>
                <w:lang w:val="es-ES_tradnl"/>
              </w:rPr>
            </w:pPr>
            <w:r w:rsidRPr="005F5D99">
              <w:rPr>
                <w:rFonts w:ascii="Montserrat Medium" w:hAnsi="Montserrat Medium"/>
                <w:b/>
                <w:sz w:val="14"/>
                <w:lang w:val="es-ES_tradnl"/>
              </w:rPr>
              <w:t>UNIDAD</w:t>
            </w:r>
          </w:p>
        </w:tc>
        <w:tc>
          <w:tcPr>
            <w:tcW w:w="1337" w:type="dxa"/>
            <w:gridSpan w:val="2"/>
            <w:shd w:val="clear" w:color="auto" w:fill="auto"/>
            <w:vAlign w:val="center"/>
          </w:tcPr>
          <w:p w14:paraId="47E60697" w14:textId="77777777" w:rsidR="006B0BB5" w:rsidRPr="005F5D99" w:rsidRDefault="006B0BB5" w:rsidP="006B0BB5">
            <w:pPr>
              <w:jc w:val="center"/>
              <w:rPr>
                <w:rFonts w:ascii="Montserrat Medium" w:hAnsi="Montserrat Medium"/>
                <w:b/>
                <w:sz w:val="14"/>
                <w:lang w:val="es-ES_tradnl"/>
              </w:rPr>
            </w:pPr>
            <w:r w:rsidRPr="005F5D99">
              <w:rPr>
                <w:rFonts w:ascii="Montserrat Medium" w:hAnsi="Montserrat Medium"/>
                <w:b/>
                <w:sz w:val="14"/>
                <w:lang w:val="es-ES_tradnl"/>
              </w:rPr>
              <w:t>PRECIO UNITARIO</w:t>
            </w:r>
          </w:p>
        </w:tc>
        <w:tc>
          <w:tcPr>
            <w:tcW w:w="1007" w:type="dxa"/>
            <w:gridSpan w:val="3"/>
            <w:shd w:val="clear" w:color="auto" w:fill="auto"/>
            <w:vAlign w:val="center"/>
          </w:tcPr>
          <w:p w14:paraId="5E97ACE4" w14:textId="77777777" w:rsidR="006B0BB5" w:rsidRPr="005F5D99" w:rsidRDefault="006B0BB5" w:rsidP="006B0BB5">
            <w:pPr>
              <w:jc w:val="center"/>
              <w:rPr>
                <w:rFonts w:ascii="Montserrat Medium" w:hAnsi="Montserrat Medium"/>
                <w:b/>
                <w:sz w:val="14"/>
                <w:lang w:val="es-ES_tradnl"/>
              </w:rPr>
            </w:pPr>
            <w:r w:rsidRPr="005F5D99">
              <w:rPr>
                <w:rFonts w:ascii="Montserrat Medium" w:hAnsi="Montserrat Medium"/>
                <w:b/>
                <w:sz w:val="14"/>
                <w:lang w:val="es-ES_tradnl"/>
              </w:rPr>
              <w:t>CLAVE</w:t>
            </w:r>
          </w:p>
        </w:tc>
        <w:tc>
          <w:tcPr>
            <w:tcW w:w="1791" w:type="dxa"/>
            <w:gridSpan w:val="2"/>
            <w:shd w:val="clear" w:color="auto" w:fill="auto"/>
            <w:vAlign w:val="center"/>
          </w:tcPr>
          <w:p w14:paraId="7BD07F17" w14:textId="77777777" w:rsidR="006B0BB5" w:rsidRPr="005F5D99" w:rsidRDefault="006B0BB5" w:rsidP="006B0BB5">
            <w:pPr>
              <w:jc w:val="center"/>
              <w:rPr>
                <w:rFonts w:ascii="Montserrat Medium" w:hAnsi="Montserrat Medium"/>
                <w:b/>
                <w:sz w:val="14"/>
                <w:lang w:val="es-ES_tradnl"/>
              </w:rPr>
            </w:pPr>
            <w:r w:rsidRPr="005F5D99">
              <w:rPr>
                <w:rFonts w:ascii="Montserrat Medium" w:hAnsi="Montserrat Medium"/>
                <w:b/>
                <w:sz w:val="14"/>
                <w:lang w:val="es-ES_tradnl"/>
              </w:rPr>
              <w:t>DESCRIPCIÓN</w:t>
            </w:r>
          </w:p>
        </w:tc>
        <w:tc>
          <w:tcPr>
            <w:tcW w:w="1548" w:type="dxa"/>
            <w:gridSpan w:val="2"/>
            <w:shd w:val="clear" w:color="auto" w:fill="auto"/>
            <w:vAlign w:val="center"/>
          </w:tcPr>
          <w:p w14:paraId="08A89483" w14:textId="77777777" w:rsidR="006B0BB5" w:rsidRPr="005F5D99" w:rsidRDefault="006B0BB5" w:rsidP="006B0BB5">
            <w:pPr>
              <w:jc w:val="center"/>
              <w:rPr>
                <w:rFonts w:ascii="Montserrat Medium" w:hAnsi="Montserrat Medium"/>
                <w:b/>
                <w:sz w:val="14"/>
                <w:lang w:val="es-ES_tradnl"/>
              </w:rPr>
            </w:pPr>
            <w:r w:rsidRPr="005F5D99">
              <w:rPr>
                <w:rFonts w:ascii="Montserrat Medium" w:hAnsi="Montserrat Medium"/>
                <w:b/>
                <w:sz w:val="14"/>
                <w:lang w:val="es-ES_tradnl"/>
              </w:rPr>
              <w:t>IMPORTE</w:t>
            </w:r>
          </w:p>
        </w:tc>
      </w:tr>
      <w:tr w:rsidR="006B0BB5" w:rsidRPr="005F5D99" w14:paraId="66CA2865" w14:textId="77777777" w:rsidTr="007001A7">
        <w:trPr>
          <w:trHeight w:val="1712"/>
          <w:jc w:val="center"/>
        </w:trPr>
        <w:tc>
          <w:tcPr>
            <w:tcW w:w="1304" w:type="dxa"/>
            <w:gridSpan w:val="2"/>
            <w:shd w:val="clear" w:color="auto" w:fill="auto"/>
          </w:tcPr>
          <w:p w14:paraId="7176A28D" w14:textId="77777777" w:rsidR="006B0BB5" w:rsidRPr="005F5D99" w:rsidRDefault="006B0BB5" w:rsidP="006B0BB5">
            <w:pPr>
              <w:rPr>
                <w:rFonts w:ascii="Montserrat Medium" w:hAnsi="Montserrat Medium"/>
                <w:sz w:val="20"/>
                <w:lang w:val="es-ES_tradnl"/>
              </w:rPr>
            </w:pPr>
          </w:p>
        </w:tc>
        <w:tc>
          <w:tcPr>
            <w:tcW w:w="1259" w:type="dxa"/>
            <w:gridSpan w:val="2"/>
            <w:shd w:val="clear" w:color="auto" w:fill="auto"/>
          </w:tcPr>
          <w:p w14:paraId="6F46E671" w14:textId="77777777" w:rsidR="006B0BB5" w:rsidRPr="005F5D99" w:rsidRDefault="006B0BB5" w:rsidP="006B0BB5">
            <w:pPr>
              <w:rPr>
                <w:rFonts w:ascii="Montserrat Medium" w:hAnsi="Montserrat Medium"/>
                <w:sz w:val="20"/>
                <w:lang w:val="es-ES_tradnl"/>
              </w:rPr>
            </w:pPr>
          </w:p>
        </w:tc>
        <w:tc>
          <w:tcPr>
            <w:tcW w:w="1747" w:type="dxa"/>
            <w:gridSpan w:val="3"/>
            <w:shd w:val="clear" w:color="auto" w:fill="auto"/>
          </w:tcPr>
          <w:p w14:paraId="0E037A8F" w14:textId="77777777" w:rsidR="006B0BB5" w:rsidRPr="005F5D99" w:rsidRDefault="006B0BB5" w:rsidP="006B0BB5">
            <w:pPr>
              <w:shd w:val="clear" w:color="auto" w:fill="B6DDE8" w:themeFill="accent5" w:themeFillTint="66"/>
              <w:spacing w:after="0" w:line="240" w:lineRule="auto"/>
              <w:rPr>
                <w:rFonts w:ascii="Montserrat Medium" w:hAnsi="Montserrat Medium"/>
                <w:b/>
                <w:sz w:val="18"/>
                <w:szCs w:val="20"/>
                <w:lang w:val="es-ES_tradnl"/>
              </w:rPr>
            </w:pPr>
          </w:p>
          <w:p w14:paraId="36817D04" w14:textId="77777777" w:rsidR="006B0BB5" w:rsidRPr="005F5D99" w:rsidRDefault="006B0BB5" w:rsidP="006B0BB5">
            <w:pPr>
              <w:shd w:val="clear" w:color="auto" w:fill="B6DDE8" w:themeFill="accent5" w:themeFillTint="66"/>
              <w:spacing w:after="0" w:line="240" w:lineRule="auto"/>
              <w:rPr>
                <w:rFonts w:ascii="Montserrat Medium" w:hAnsi="Montserrat Medium"/>
                <w:b/>
                <w:sz w:val="18"/>
                <w:szCs w:val="20"/>
                <w:lang w:val="es-ES_tradnl"/>
              </w:rPr>
            </w:pPr>
            <w:r w:rsidRPr="005F5D99">
              <w:rPr>
                <w:rFonts w:ascii="Montserrat Medium" w:hAnsi="Montserrat Medium"/>
                <w:b/>
                <w:sz w:val="18"/>
                <w:szCs w:val="20"/>
                <w:lang w:val="es-ES_tradnl"/>
              </w:rPr>
              <w:t>INDICAR MARCA:</w:t>
            </w:r>
          </w:p>
          <w:p w14:paraId="20A5DDB8" w14:textId="77777777" w:rsidR="006B0BB5" w:rsidRPr="005F5D99" w:rsidRDefault="006B0BB5" w:rsidP="006B0BB5">
            <w:pPr>
              <w:shd w:val="clear" w:color="auto" w:fill="B6DDE8" w:themeFill="accent5" w:themeFillTint="66"/>
              <w:spacing w:after="0" w:line="240" w:lineRule="auto"/>
              <w:rPr>
                <w:rFonts w:ascii="Montserrat Medium" w:hAnsi="Montserrat Medium"/>
                <w:b/>
                <w:sz w:val="18"/>
                <w:szCs w:val="20"/>
                <w:lang w:val="es-ES_tradnl"/>
              </w:rPr>
            </w:pPr>
          </w:p>
          <w:p w14:paraId="16379877" w14:textId="77777777" w:rsidR="006B0BB5" w:rsidRPr="005F5D99" w:rsidRDefault="006B0BB5" w:rsidP="006B0BB5">
            <w:pPr>
              <w:shd w:val="clear" w:color="auto" w:fill="B6DDE8" w:themeFill="accent5" w:themeFillTint="66"/>
              <w:spacing w:after="0" w:line="240" w:lineRule="auto"/>
              <w:rPr>
                <w:rFonts w:ascii="Montserrat Medium" w:hAnsi="Montserrat Medium"/>
                <w:sz w:val="20"/>
                <w:lang w:val="es-ES_tradnl"/>
              </w:rPr>
            </w:pPr>
            <w:r w:rsidRPr="005F5D99">
              <w:rPr>
                <w:rFonts w:ascii="Montserrat Medium" w:hAnsi="Montserrat Medium"/>
                <w:b/>
                <w:sz w:val="18"/>
                <w:szCs w:val="20"/>
                <w:lang w:val="es-ES_tradnl"/>
              </w:rPr>
              <w:t>NÚMERO DE LOTE (S)</w:t>
            </w:r>
          </w:p>
        </w:tc>
        <w:tc>
          <w:tcPr>
            <w:tcW w:w="1337" w:type="dxa"/>
            <w:gridSpan w:val="2"/>
            <w:shd w:val="clear" w:color="auto" w:fill="auto"/>
          </w:tcPr>
          <w:p w14:paraId="6DE0BEAE" w14:textId="77777777" w:rsidR="006B0BB5" w:rsidRPr="005F5D99" w:rsidRDefault="006B0BB5" w:rsidP="006B0BB5">
            <w:pPr>
              <w:rPr>
                <w:rFonts w:ascii="Montserrat Medium" w:hAnsi="Montserrat Medium"/>
                <w:sz w:val="20"/>
                <w:lang w:val="es-ES_tradnl"/>
              </w:rPr>
            </w:pPr>
          </w:p>
        </w:tc>
        <w:tc>
          <w:tcPr>
            <w:tcW w:w="1007" w:type="dxa"/>
            <w:gridSpan w:val="3"/>
            <w:shd w:val="clear" w:color="auto" w:fill="auto"/>
          </w:tcPr>
          <w:p w14:paraId="620014EA" w14:textId="77777777" w:rsidR="006B0BB5" w:rsidRPr="005F5D99" w:rsidRDefault="006B0BB5" w:rsidP="006B0BB5">
            <w:pPr>
              <w:rPr>
                <w:rFonts w:ascii="Montserrat Medium" w:hAnsi="Montserrat Medium"/>
                <w:sz w:val="20"/>
                <w:lang w:val="es-ES_tradnl"/>
              </w:rPr>
            </w:pPr>
          </w:p>
        </w:tc>
        <w:tc>
          <w:tcPr>
            <w:tcW w:w="1791" w:type="dxa"/>
            <w:gridSpan w:val="2"/>
            <w:shd w:val="clear" w:color="auto" w:fill="auto"/>
          </w:tcPr>
          <w:p w14:paraId="382F5104" w14:textId="77777777" w:rsidR="006B0BB5" w:rsidRPr="005F5D99" w:rsidRDefault="006B0BB5" w:rsidP="006B0BB5">
            <w:pPr>
              <w:rPr>
                <w:rFonts w:ascii="Montserrat Medium" w:hAnsi="Montserrat Medium"/>
                <w:sz w:val="20"/>
                <w:lang w:val="es-ES_tradnl"/>
              </w:rPr>
            </w:pPr>
          </w:p>
        </w:tc>
        <w:tc>
          <w:tcPr>
            <w:tcW w:w="1548" w:type="dxa"/>
            <w:gridSpan w:val="2"/>
            <w:shd w:val="clear" w:color="auto" w:fill="auto"/>
          </w:tcPr>
          <w:p w14:paraId="0A43D189" w14:textId="77777777" w:rsidR="006B0BB5" w:rsidRPr="005F5D99" w:rsidRDefault="006B0BB5" w:rsidP="006B0BB5">
            <w:pPr>
              <w:rPr>
                <w:rFonts w:ascii="Montserrat Medium" w:hAnsi="Montserrat Medium"/>
                <w:sz w:val="20"/>
                <w:lang w:val="es-ES_tradnl"/>
              </w:rPr>
            </w:pPr>
          </w:p>
        </w:tc>
      </w:tr>
      <w:tr w:rsidR="006B0BB5" w:rsidRPr="005F5D99" w14:paraId="6E16DD4F" w14:textId="77777777" w:rsidTr="007001A7">
        <w:trPr>
          <w:jc w:val="center"/>
        </w:trPr>
        <w:tc>
          <w:tcPr>
            <w:tcW w:w="8445" w:type="dxa"/>
            <w:gridSpan w:val="14"/>
            <w:shd w:val="clear" w:color="auto" w:fill="auto"/>
          </w:tcPr>
          <w:p w14:paraId="747C8A4C" w14:textId="77777777" w:rsidR="006B0BB5" w:rsidRPr="005F5D99" w:rsidRDefault="006B0BB5" w:rsidP="006B0BB5">
            <w:pPr>
              <w:rPr>
                <w:rFonts w:ascii="Montserrat Medium" w:hAnsi="Montserrat Medium"/>
                <w:sz w:val="14"/>
                <w:lang w:val="es-ES_tradnl"/>
              </w:rPr>
            </w:pPr>
            <w:r w:rsidRPr="005F5D99">
              <w:rPr>
                <w:rFonts w:ascii="Montserrat Medium" w:hAnsi="Montserrat Medium"/>
                <w:sz w:val="14"/>
                <w:lang w:val="es-ES_tradnl"/>
              </w:rPr>
              <w:t>IMPORTE: (                                   PESOS 00/100 M.N.)</w:t>
            </w:r>
          </w:p>
        </w:tc>
        <w:tc>
          <w:tcPr>
            <w:tcW w:w="1548" w:type="dxa"/>
            <w:gridSpan w:val="2"/>
            <w:shd w:val="clear" w:color="auto" w:fill="auto"/>
          </w:tcPr>
          <w:p w14:paraId="68D27D1E" w14:textId="77777777" w:rsidR="006B0BB5" w:rsidRPr="005F5D99" w:rsidRDefault="006B0BB5" w:rsidP="006B0BB5">
            <w:pPr>
              <w:rPr>
                <w:rFonts w:ascii="Montserrat Medium" w:hAnsi="Montserrat Medium"/>
                <w:sz w:val="16"/>
                <w:lang w:val="es-ES_tradnl"/>
              </w:rPr>
            </w:pPr>
            <w:r w:rsidRPr="005F5D99">
              <w:rPr>
                <w:rFonts w:ascii="Montserrat Medium" w:hAnsi="Montserrat Medium"/>
                <w:sz w:val="16"/>
                <w:lang w:val="es-ES_tradnl"/>
              </w:rPr>
              <w:t>$</w:t>
            </w:r>
          </w:p>
        </w:tc>
      </w:tr>
      <w:tr w:rsidR="006B0BB5" w:rsidRPr="005F5D99" w14:paraId="5AC0D071" w14:textId="77777777" w:rsidTr="007001A7">
        <w:trPr>
          <w:trHeight w:val="524"/>
          <w:jc w:val="center"/>
        </w:trPr>
        <w:tc>
          <w:tcPr>
            <w:tcW w:w="6654" w:type="dxa"/>
            <w:gridSpan w:val="12"/>
            <w:shd w:val="clear" w:color="auto" w:fill="auto"/>
          </w:tcPr>
          <w:p w14:paraId="7E3511BD" w14:textId="77777777" w:rsidR="006B0BB5" w:rsidRPr="005F5D99" w:rsidRDefault="006B0BB5" w:rsidP="006B0BB5">
            <w:pPr>
              <w:rPr>
                <w:rFonts w:ascii="Montserrat Medium" w:hAnsi="Montserrat Medium"/>
                <w:sz w:val="14"/>
                <w:lang w:val="es-ES_tradnl"/>
              </w:rPr>
            </w:pPr>
            <w:r w:rsidRPr="005F5D99">
              <w:rPr>
                <w:rFonts w:ascii="Montserrat Medium" w:hAnsi="Montserrat Medium"/>
                <w:sz w:val="14"/>
                <w:lang w:val="es-ES_tradnl"/>
              </w:rPr>
              <w:t xml:space="preserve">DESTINO FINAL: </w:t>
            </w:r>
          </w:p>
          <w:p w14:paraId="54F66B2E" w14:textId="77777777" w:rsidR="006B0BB5" w:rsidRPr="005F5D99" w:rsidRDefault="006B0BB5" w:rsidP="00095BA4">
            <w:pPr>
              <w:rPr>
                <w:rFonts w:ascii="Montserrat Medium" w:hAnsi="Montserrat Medium"/>
                <w:sz w:val="14"/>
                <w:lang w:val="es-ES_tradnl"/>
              </w:rPr>
            </w:pPr>
            <w:r w:rsidRPr="005F5D99">
              <w:rPr>
                <w:rFonts w:ascii="Montserrat Medium" w:hAnsi="Montserrat Medium"/>
                <w:sz w:val="14"/>
                <w:lang w:val="es-ES_tradnl"/>
              </w:rPr>
              <w:t xml:space="preserve">ALMACÉN </w:t>
            </w:r>
          </w:p>
        </w:tc>
        <w:tc>
          <w:tcPr>
            <w:tcW w:w="3339" w:type="dxa"/>
            <w:gridSpan w:val="4"/>
            <w:vMerge w:val="restart"/>
            <w:shd w:val="clear" w:color="auto" w:fill="auto"/>
          </w:tcPr>
          <w:p w14:paraId="0C7AB6BB" w14:textId="77777777" w:rsidR="006B0BB5" w:rsidRPr="005F5D99" w:rsidRDefault="006B0BB5" w:rsidP="006B0BB5">
            <w:pPr>
              <w:jc w:val="center"/>
              <w:rPr>
                <w:rFonts w:ascii="Montserrat Medium" w:hAnsi="Montserrat Medium"/>
                <w:b/>
                <w:sz w:val="16"/>
                <w:lang w:val="es-ES_tradnl"/>
              </w:rPr>
            </w:pPr>
            <w:r w:rsidRPr="005F5D99">
              <w:rPr>
                <w:rFonts w:ascii="Montserrat Medium" w:hAnsi="Montserrat Medium"/>
                <w:b/>
                <w:sz w:val="32"/>
                <w:lang w:val="es-ES_tradnl"/>
              </w:rPr>
              <w:t>ALTA</w:t>
            </w:r>
          </w:p>
        </w:tc>
      </w:tr>
      <w:tr w:rsidR="006B0BB5" w:rsidRPr="005F5D99" w14:paraId="5FA12D1A" w14:textId="77777777" w:rsidTr="007001A7">
        <w:trPr>
          <w:trHeight w:val="736"/>
          <w:jc w:val="center"/>
        </w:trPr>
        <w:tc>
          <w:tcPr>
            <w:tcW w:w="6654" w:type="dxa"/>
            <w:gridSpan w:val="12"/>
            <w:tcBorders>
              <w:bottom w:val="single" w:sz="4" w:space="0" w:color="auto"/>
            </w:tcBorders>
            <w:shd w:val="clear" w:color="auto" w:fill="auto"/>
          </w:tcPr>
          <w:p w14:paraId="320954D8" w14:textId="77777777" w:rsidR="006B0BB5" w:rsidRPr="005F5D99" w:rsidRDefault="006B0BB5" w:rsidP="006B0BB5">
            <w:pPr>
              <w:rPr>
                <w:rFonts w:ascii="Montserrat Medium" w:hAnsi="Montserrat Medium"/>
                <w:sz w:val="14"/>
                <w:lang w:val="es-ES_tradnl"/>
              </w:rPr>
            </w:pPr>
            <w:r w:rsidRPr="005F5D99">
              <w:rPr>
                <w:rFonts w:ascii="Montserrat Medium" w:hAnsi="Montserrat Medium"/>
                <w:sz w:val="14"/>
                <w:lang w:val="es-ES_tradnl"/>
              </w:rPr>
              <w:t xml:space="preserve">DATOS COMPLEMENTARIOS: </w:t>
            </w:r>
          </w:p>
          <w:p w14:paraId="2B08BB7C" w14:textId="77777777" w:rsidR="006B0BB5" w:rsidRPr="005F5D99" w:rsidRDefault="00095BA4" w:rsidP="00095BA4">
            <w:pPr>
              <w:rPr>
                <w:rFonts w:ascii="Montserrat Medium" w:hAnsi="Montserrat Medium"/>
                <w:sz w:val="14"/>
                <w:lang w:val="es-ES_tradnl"/>
              </w:rPr>
            </w:pPr>
            <w:r w:rsidRPr="005F5D99">
              <w:rPr>
                <w:rFonts w:ascii="Montserrat Medium" w:hAnsi="Montserrat Medium"/>
                <w:sz w:val="14"/>
                <w:lang w:val="es-ES_tradnl"/>
              </w:rPr>
              <w:t>ÓRGANO DE OPERACIÓN ADMINISTRATIVA DESCONCENTRADA ESTATAL HIDALGO</w:t>
            </w:r>
          </w:p>
        </w:tc>
        <w:tc>
          <w:tcPr>
            <w:tcW w:w="3339" w:type="dxa"/>
            <w:gridSpan w:val="4"/>
            <w:vMerge/>
            <w:tcBorders>
              <w:bottom w:val="single" w:sz="4" w:space="0" w:color="auto"/>
            </w:tcBorders>
            <w:shd w:val="clear" w:color="auto" w:fill="auto"/>
          </w:tcPr>
          <w:p w14:paraId="090D55CC" w14:textId="77777777" w:rsidR="006B0BB5" w:rsidRPr="005F5D99" w:rsidRDefault="006B0BB5" w:rsidP="006B0BB5">
            <w:pPr>
              <w:rPr>
                <w:rFonts w:ascii="Montserrat Medium" w:hAnsi="Montserrat Medium"/>
                <w:sz w:val="16"/>
                <w:lang w:val="es-ES_tradnl"/>
              </w:rPr>
            </w:pPr>
          </w:p>
        </w:tc>
      </w:tr>
      <w:tr w:rsidR="006B0BB5" w:rsidRPr="005F5D99" w14:paraId="16B09323" w14:textId="77777777" w:rsidTr="007001A7">
        <w:trPr>
          <w:jc w:val="center"/>
        </w:trPr>
        <w:tc>
          <w:tcPr>
            <w:tcW w:w="9993" w:type="dxa"/>
            <w:gridSpan w:val="16"/>
            <w:tcBorders>
              <w:top w:val="single" w:sz="4" w:space="0" w:color="auto"/>
              <w:left w:val="nil"/>
              <w:bottom w:val="single" w:sz="4" w:space="0" w:color="auto"/>
              <w:right w:val="nil"/>
            </w:tcBorders>
            <w:shd w:val="clear" w:color="auto" w:fill="auto"/>
          </w:tcPr>
          <w:p w14:paraId="454C2EEA" w14:textId="77777777" w:rsidR="006B0BB5" w:rsidRPr="005F5D99" w:rsidRDefault="006B0BB5" w:rsidP="006B0BB5">
            <w:pPr>
              <w:rPr>
                <w:rFonts w:ascii="Montserrat Medium" w:hAnsi="Montserrat Medium"/>
                <w:sz w:val="16"/>
                <w:lang w:val="es-ES_tradnl"/>
              </w:rPr>
            </w:pPr>
          </w:p>
        </w:tc>
      </w:tr>
      <w:tr w:rsidR="006B0BB5" w:rsidRPr="005F5D99" w14:paraId="77D45A42" w14:textId="77777777" w:rsidTr="007001A7">
        <w:trPr>
          <w:jc w:val="center"/>
        </w:trPr>
        <w:tc>
          <w:tcPr>
            <w:tcW w:w="9993" w:type="dxa"/>
            <w:gridSpan w:val="16"/>
            <w:tcBorders>
              <w:top w:val="single" w:sz="4" w:space="0" w:color="auto"/>
            </w:tcBorders>
            <w:shd w:val="clear" w:color="auto" w:fill="auto"/>
            <w:vAlign w:val="center"/>
          </w:tcPr>
          <w:p w14:paraId="0F096E2C" w14:textId="77777777" w:rsidR="006B0BB5" w:rsidRPr="005F5D99" w:rsidRDefault="006B0BB5" w:rsidP="006B0BB5">
            <w:pPr>
              <w:jc w:val="center"/>
              <w:rPr>
                <w:rFonts w:ascii="Montserrat Medium" w:hAnsi="Montserrat Medium"/>
                <w:sz w:val="16"/>
                <w:lang w:val="es-ES_tradnl"/>
              </w:rPr>
            </w:pPr>
            <w:r w:rsidRPr="005F5D99">
              <w:rPr>
                <w:rFonts w:ascii="Montserrat Medium" w:hAnsi="Montserrat Medium"/>
                <w:sz w:val="14"/>
                <w:lang w:val="es-ES_tradnl"/>
              </w:rPr>
              <w:t>CLASIFICACIÓN PRESUPUESTAL</w:t>
            </w:r>
          </w:p>
        </w:tc>
      </w:tr>
      <w:tr w:rsidR="006B0BB5" w:rsidRPr="005F5D99" w14:paraId="241DF367" w14:textId="77777777" w:rsidTr="007001A7">
        <w:trPr>
          <w:trHeight w:val="138"/>
          <w:jc w:val="center"/>
        </w:trPr>
        <w:tc>
          <w:tcPr>
            <w:tcW w:w="1101" w:type="dxa"/>
            <w:shd w:val="clear" w:color="auto" w:fill="auto"/>
          </w:tcPr>
          <w:p w14:paraId="289792BC" w14:textId="77777777" w:rsidR="006B0BB5" w:rsidRPr="005F5D99" w:rsidRDefault="006B0BB5" w:rsidP="006B0BB5">
            <w:pPr>
              <w:rPr>
                <w:rFonts w:ascii="Montserrat Medium" w:hAnsi="Montserrat Medium"/>
                <w:sz w:val="12"/>
                <w:lang w:val="es-ES_tradnl"/>
              </w:rPr>
            </w:pPr>
            <w:r w:rsidRPr="005F5D99">
              <w:rPr>
                <w:rFonts w:ascii="Montserrat Medium" w:hAnsi="Montserrat Medium"/>
                <w:sz w:val="12"/>
                <w:lang w:val="es-ES_tradnl"/>
              </w:rPr>
              <w:t>NO. D</w:t>
            </w:r>
          </w:p>
        </w:tc>
        <w:tc>
          <w:tcPr>
            <w:tcW w:w="864" w:type="dxa"/>
            <w:gridSpan w:val="2"/>
            <w:shd w:val="clear" w:color="auto" w:fill="auto"/>
          </w:tcPr>
          <w:p w14:paraId="59E4FA68" w14:textId="77777777" w:rsidR="006B0BB5" w:rsidRPr="005F5D99" w:rsidRDefault="006B0BB5" w:rsidP="006B0BB5">
            <w:pPr>
              <w:rPr>
                <w:rFonts w:ascii="Montserrat Medium" w:hAnsi="Montserrat Medium"/>
                <w:sz w:val="12"/>
                <w:lang w:val="es-ES_tradnl"/>
              </w:rPr>
            </w:pPr>
            <w:r w:rsidRPr="005F5D99">
              <w:rPr>
                <w:rFonts w:ascii="Montserrat Medium" w:hAnsi="Montserrat Medium"/>
                <w:sz w:val="12"/>
                <w:lang w:val="es-ES_tradnl"/>
              </w:rPr>
              <w:t>PR</w:t>
            </w:r>
          </w:p>
        </w:tc>
        <w:tc>
          <w:tcPr>
            <w:tcW w:w="598" w:type="dxa"/>
            <w:shd w:val="clear" w:color="auto" w:fill="auto"/>
          </w:tcPr>
          <w:p w14:paraId="406745E4" w14:textId="77777777" w:rsidR="006B0BB5" w:rsidRPr="005F5D99" w:rsidRDefault="006B0BB5" w:rsidP="006B0BB5">
            <w:pPr>
              <w:rPr>
                <w:rFonts w:ascii="Montserrat Medium" w:hAnsi="Montserrat Medium"/>
                <w:sz w:val="12"/>
                <w:lang w:val="es-ES_tradnl"/>
              </w:rPr>
            </w:pPr>
            <w:r w:rsidRPr="005F5D99">
              <w:rPr>
                <w:rFonts w:ascii="Montserrat Medium" w:hAnsi="Montserrat Medium"/>
                <w:sz w:val="12"/>
                <w:lang w:val="es-ES_tradnl"/>
              </w:rPr>
              <w:t>C</w:t>
            </w:r>
          </w:p>
        </w:tc>
        <w:tc>
          <w:tcPr>
            <w:tcW w:w="1041" w:type="dxa"/>
            <w:shd w:val="clear" w:color="auto" w:fill="auto"/>
          </w:tcPr>
          <w:p w14:paraId="54F11B10" w14:textId="77777777" w:rsidR="006B0BB5" w:rsidRPr="005F5D99" w:rsidRDefault="006B0BB5" w:rsidP="006B0BB5">
            <w:pPr>
              <w:rPr>
                <w:rFonts w:ascii="Montserrat Medium" w:hAnsi="Montserrat Medium"/>
                <w:sz w:val="12"/>
                <w:lang w:val="es-ES_tradnl"/>
              </w:rPr>
            </w:pPr>
            <w:r w:rsidRPr="005F5D99">
              <w:rPr>
                <w:rFonts w:ascii="Montserrat Medium" w:hAnsi="Montserrat Medium"/>
                <w:sz w:val="12"/>
                <w:lang w:val="es-ES_tradnl"/>
              </w:rPr>
              <w:t>CIRC</w:t>
            </w:r>
          </w:p>
        </w:tc>
        <w:tc>
          <w:tcPr>
            <w:tcW w:w="685" w:type="dxa"/>
            <w:shd w:val="clear" w:color="auto" w:fill="auto"/>
          </w:tcPr>
          <w:p w14:paraId="40A8097B" w14:textId="77777777" w:rsidR="006B0BB5" w:rsidRPr="005F5D99" w:rsidRDefault="006B0BB5" w:rsidP="006B0BB5">
            <w:pPr>
              <w:rPr>
                <w:rFonts w:ascii="Montserrat Medium" w:hAnsi="Montserrat Medium"/>
                <w:sz w:val="12"/>
                <w:lang w:val="es-ES_tradnl"/>
              </w:rPr>
            </w:pPr>
            <w:r w:rsidRPr="005F5D99">
              <w:rPr>
                <w:rFonts w:ascii="Montserrat Medium" w:hAnsi="Montserrat Medium"/>
                <w:sz w:val="12"/>
                <w:lang w:val="es-ES_tradnl"/>
              </w:rPr>
              <w:t>LOC</w:t>
            </w:r>
          </w:p>
        </w:tc>
        <w:tc>
          <w:tcPr>
            <w:tcW w:w="684" w:type="dxa"/>
            <w:gridSpan w:val="2"/>
            <w:shd w:val="clear" w:color="auto" w:fill="auto"/>
          </w:tcPr>
          <w:p w14:paraId="09809744" w14:textId="77777777" w:rsidR="006B0BB5" w:rsidRPr="005F5D99" w:rsidRDefault="006B0BB5" w:rsidP="006B0BB5">
            <w:pPr>
              <w:rPr>
                <w:rFonts w:ascii="Montserrat Medium" w:hAnsi="Montserrat Medium"/>
                <w:sz w:val="12"/>
                <w:lang w:val="es-ES_tradnl"/>
              </w:rPr>
            </w:pPr>
            <w:r w:rsidRPr="005F5D99">
              <w:rPr>
                <w:rFonts w:ascii="Montserrat Medium" w:hAnsi="Montserrat Medium"/>
                <w:sz w:val="12"/>
                <w:lang w:val="es-ES_tradnl"/>
              </w:rPr>
              <w:t>INM</w:t>
            </w:r>
          </w:p>
        </w:tc>
        <w:tc>
          <w:tcPr>
            <w:tcW w:w="1134" w:type="dxa"/>
            <w:gridSpan w:val="2"/>
            <w:shd w:val="clear" w:color="auto" w:fill="auto"/>
          </w:tcPr>
          <w:p w14:paraId="2537CE8B" w14:textId="77777777" w:rsidR="006B0BB5" w:rsidRPr="005F5D99" w:rsidRDefault="006B0BB5" w:rsidP="006B0BB5">
            <w:pPr>
              <w:rPr>
                <w:rFonts w:ascii="Montserrat Medium" w:hAnsi="Montserrat Medium"/>
                <w:sz w:val="12"/>
                <w:lang w:val="es-ES_tradnl"/>
              </w:rPr>
            </w:pPr>
            <w:r w:rsidRPr="005F5D99">
              <w:rPr>
                <w:rFonts w:ascii="Montserrat Medium" w:hAnsi="Montserrat Medium"/>
                <w:sz w:val="12"/>
                <w:lang w:val="es-ES_tradnl"/>
              </w:rPr>
              <w:t>T.S.</w:t>
            </w:r>
          </w:p>
        </w:tc>
        <w:tc>
          <w:tcPr>
            <w:tcW w:w="433" w:type="dxa"/>
            <w:shd w:val="clear" w:color="auto" w:fill="auto"/>
          </w:tcPr>
          <w:p w14:paraId="68FB5EDE" w14:textId="77777777" w:rsidR="006B0BB5" w:rsidRPr="005F5D99" w:rsidRDefault="006B0BB5" w:rsidP="006B0BB5">
            <w:pPr>
              <w:rPr>
                <w:rFonts w:ascii="Montserrat Medium" w:hAnsi="Montserrat Medium"/>
                <w:sz w:val="12"/>
                <w:lang w:val="es-ES_tradnl"/>
              </w:rPr>
            </w:pPr>
            <w:r w:rsidRPr="005F5D99">
              <w:rPr>
                <w:rFonts w:ascii="Montserrat Medium" w:hAnsi="Montserrat Medium"/>
                <w:sz w:val="12"/>
                <w:lang w:val="es-ES_tradnl"/>
              </w:rPr>
              <w:t>E</w:t>
            </w:r>
          </w:p>
        </w:tc>
        <w:tc>
          <w:tcPr>
            <w:tcW w:w="1146" w:type="dxa"/>
            <w:gridSpan w:val="2"/>
            <w:shd w:val="clear" w:color="auto" w:fill="auto"/>
          </w:tcPr>
          <w:p w14:paraId="0E736995" w14:textId="77777777" w:rsidR="006B0BB5" w:rsidRPr="005F5D99" w:rsidRDefault="006B0BB5" w:rsidP="006B0BB5">
            <w:pPr>
              <w:rPr>
                <w:rFonts w:ascii="Montserrat Medium" w:hAnsi="Montserrat Medium"/>
                <w:sz w:val="12"/>
                <w:lang w:val="es-ES_tradnl"/>
              </w:rPr>
            </w:pPr>
            <w:r w:rsidRPr="005F5D99">
              <w:rPr>
                <w:rFonts w:ascii="Montserrat Medium" w:hAnsi="Montserrat Medium"/>
                <w:sz w:val="12"/>
                <w:lang w:val="es-ES_tradnl"/>
              </w:rPr>
              <w:t>U</w:t>
            </w:r>
          </w:p>
        </w:tc>
        <w:tc>
          <w:tcPr>
            <w:tcW w:w="759" w:type="dxa"/>
            <w:shd w:val="clear" w:color="auto" w:fill="auto"/>
          </w:tcPr>
          <w:p w14:paraId="7CA62110" w14:textId="77777777" w:rsidR="006B0BB5" w:rsidRPr="005F5D99" w:rsidRDefault="006B0BB5" w:rsidP="006B0BB5">
            <w:pPr>
              <w:rPr>
                <w:rFonts w:ascii="Montserrat Medium" w:hAnsi="Montserrat Medium"/>
                <w:sz w:val="12"/>
                <w:lang w:val="es-ES_tradnl"/>
              </w:rPr>
            </w:pPr>
            <w:r w:rsidRPr="005F5D99">
              <w:rPr>
                <w:rFonts w:ascii="Montserrat Medium" w:hAnsi="Montserrat Medium"/>
                <w:sz w:val="12"/>
                <w:lang w:val="es-ES_tradnl"/>
              </w:rPr>
              <w:t>R</w:t>
            </w:r>
          </w:p>
        </w:tc>
        <w:tc>
          <w:tcPr>
            <w:tcW w:w="723" w:type="dxa"/>
            <w:shd w:val="clear" w:color="auto" w:fill="auto"/>
          </w:tcPr>
          <w:p w14:paraId="0C4F5BE6" w14:textId="77777777" w:rsidR="006B0BB5" w:rsidRPr="005F5D99" w:rsidRDefault="006B0BB5" w:rsidP="006B0BB5">
            <w:pPr>
              <w:rPr>
                <w:rFonts w:ascii="Montserrat Medium" w:hAnsi="Montserrat Medium"/>
                <w:sz w:val="12"/>
                <w:lang w:val="es-ES_tradnl"/>
              </w:rPr>
            </w:pPr>
            <w:r w:rsidRPr="005F5D99">
              <w:rPr>
                <w:rFonts w:ascii="Montserrat Medium" w:hAnsi="Montserrat Medium"/>
                <w:sz w:val="12"/>
                <w:lang w:val="es-ES_tradnl"/>
              </w:rPr>
              <w:t>CTA.</w:t>
            </w:r>
          </w:p>
        </w:tc>
        <w:tc>
          <w:tcPr>
            <w:tcW w:w="825" w:type="dxa"/>
            <w:shd w:val="clear" w:color="auto" w:fill="auto"/>
          </w:tcPr>
          <w:p w14:paraId="5B854E69" w14:textId="77777777" w:rsidR="006B0BB5" w:rsidRPr="005F5D99" w:rsidRDefault="006B0BB5" w:rsidP="006B0BB5">
            <w:pPr>
              <w:rPr>
                <w:rFonts w:ascii="Montserrat Medium" w:hAnsi="Montserrat Medium"/>
                <w:sz w:val="12"/>
                <w:lang w:val="es-ES_tradnl"/>
              </w:rPr>
            </w:pPr>
            <w:r w:rsidRPr="005F5D99">
              <w:rPr>
                <w:rFonts w:ascii="Montserrat Medium" w:hAnsi="Montserrat Medium"/>
                <w:sz w:val="12"/>
                <w:lang w:val="es-ES_tradnl"/>
              </w:rPr>
              <w:t>PART. PRES</w:t>
            </w:r>
          </w:p>
        </w:tc>
      </w:tr>
    </w:tbl>
    <w:p w14:paraId="2C0F876B" w14:textId="77777777" w:rsidR="006B0BB5" w:rsidRPr="005F5D99" w:rsidRDefault="006B0BB5" w:rsidP="0075077E">
      <w:pPr>
        <w:suppressAutoHyphens/>
        <w:spacing w:after="0" w:line="240" w:lineRule="auto"/>
        <w:jc w:val="center"/>
        <w:rPr>
          <w:rFonts w:ascii="Montserrat Medium" w:eastAsia="Times New Roman" w:hAnsi="Montserrat Medium" w:cs="Arial"/>
          <w:b/>
          <w:sz w:val="20"/>
          <w:lang w:val="es-ES_tradnl" w:eastAsia="ar-SA"/>
        </w:rPr>
      </w:pPr>
    </w:p>
    <w:p w14:paraId="6ACAD4E8" w14:textId="77777777" w:rsidR="00871575" w:rsidRPr="005F5D99" w:rsidRDefault="00871575" w:rsidP="0075077E">
      <w:pPr>
        <w:suppressAutoHyphens/>
        <w:spacing w:after="0" w:line="240" w:lineRule="auto"/>
        <w:jc w:val="center"/>
        <w:rPr>
          <w:rFonts w:ascii="Montserrat Medium" w:eastAsia="Times New Roman" w:hAnsi="Montserrat Medium" w:cs="Arial"/>
          <w:b/>
          <w:sz w:val="20"/>
          <w:lang w:val="es-ES_tradnl" w:eastAsia="ar-SA"/>
        </w:rPr>
      </w:pPr>
    </w:p>
    <w:p w14:paraId="73B4A409" w14:textId="77777777" w:rsidR="0075077E" w:rsidRPr="005F5D99" w:rsidRDefault="0075077E" w:rsidP="0075077E">
      <w:pPr>
        <w:suppressAutoHyphens/>
        <w:spacing w:after="0" w:line="240" w:lineRule="auto"/>
        <w:jc w:val="both"/>
        <w:rPr>
          <w:rFonts w:ascii="Montserrat Medium" w:eastAsia="Times New Roman" w:hAnsi="Montserrat Medium" w:cs="Arial"/>
          <w:sz w:val="20"/>
          <w:lang w:val="es-ES_tradnl" w:eastAsia="ar-SA"/>
        </w:rPr>
        <w:sectPr w:rsidR="0075077E" w:rsidRPr="005F5D99" w:rsidSect="007176D3">
          <w:footnotePr>
            <w:pos w:val="beneathText"/>
          </w:footnotePr>
          <w:pgSz w:w="12240" w:h="15840"/>
          <w:pgMar w:top="2835" w:right="1134" w:bottom="992" w:left="1418" w:header="709" w:footer="110" w:gutter="0"/>
          <w:cols w:space="720"/>
          <w:docGrid w:linePitch="360"/>
        </w:sectPr>
      </w:pPr>
    </w:p>
    <w:p w14:paraId="7405F4F6" w14:textId="77777777" w:rsidR="0075077E" w:rsidRPr="005F5D99" w:rsidRDefault="0075077E" w:rsidP="0075077E">
      <w:pPr>
        <w:tabs>
          <w:tab w:val="left" w:pos="720"/>
        </w:tabs>
        <w:suppressAutoHyphens/>
        <w:spacing w:after="0" w:line="240" w:lineRule="auto"/>
        <w:jc w:val="center"/>
        <w:rPr>
          <w:rFonts w:ascii="Montserrat Medium" w:eastAsia="Times New Roman" w:hAnsi="Montserrat Medium" w:cs="Arial"/>
          <w:b/>
          <w:bCs/>
          <w:sz w:val="20"/>
          <w:lang w:val="es-ES_tradnl" w:eastAsia="ar-SA"/>
        </w:rPr>
      </w:pPr>
      <w:r w:rsidRPr="005F5D99">
        <w:rPr>
          <w:rFonts w:ascii="Montserrat Medium" w:eastAsia="Times New Roman" w:hAnsi="Montserrat Medium" w:cs="Arial"/>
          <w:b/>
          <w:bCs/>
          <w:sz w:val="20"/>
          <w:lang w:val="es-ES_tradnl" w:eastAsia="ar-SA"/>
        </w:rPr>
        <w:lastRenderedPageBreak/>
        <w:t xml:space="preserve">ANEXO NÚMERO </w:t>
      </w:r>
      <w:r w:rsidR="0049143C" w:rsidRPr="005F5D99">
        <w:rPr>
          <w:rFonts w:ascii="Montserrat Medium" w:eastAsia="Times New Roman" w:hAnsi="Montserrat Medium" w:cs="Arial"/>
          <w:b/>
          <w:bCs/>
          <w:sz w:val="20"/>
          <w:lang w:val="es-ES_tradnl" w:eastAsia="ar-SA"/>
        </w:rPr>
        <w:t>17 (DIECISIETE</w:t>
      </w:r>
      <w:r w:rsidRPr="005F5D99">
        <w:rPr>
          <w:rFonts w:ascii="Montserrat Medium" w:eastAsia="Times New Roman" w:hAnsi="Montserrat Medium" w:cs="Arial"/>
          <w:b/>
          <w:bCs/>
          <w:sz w:val="20"/>
          <w:lang w:val="es-ES_tradnl" w:eastAsia="ar-SA"/>
        </w:rPr>
        <w:t>)</w:t>
      </w:r>
    </w:p>
    <w:p w14:paraId="23937FC6" w14:textId="77777777" w:rsidR="0075077E" w:rsidRPr="005F5D99" w:rsidRDefault="00AF5865" w:rsidP="00C63B69">
      <w:pPr>
        <w:suppressAutoHyphens/>
        <w:spacing w:after="0" w:line="240" w:lineRule="auto"/>
        <w:jc w:val="center"/>
        <w:rPr>
          <w:rFonts w:ascii="Montserrat Medium" w:eastAsia="Times New Roman" w:hAnsi="Montserrat Medium" w:cs="Arial"/>
          <w:b/>
          <w:sz w:val="20"/>
          <w:szCs w:val="20"/>
          <w:lang w:val="es-ES_tradnl" w:eastAsia="ar-SA"/>
        </w:rPr>
      </w:pPr>
      <w:r w:rsidRPr="005F5D99">
        <w:rPr>
          <w:rFonts w:ascii="Montserrat Medium" w:eastAsia="Times New Roman" w:hAnsi="Montserrat Medium" w:cs="Arial"/>
          <w:b/>
          <w:sz w:val="20"/>
          <w:szCs w:val="20"/>
          <w:lang w:val="es-ES_tradnl" w:eastAsia="ar-SA"/>
        </w:rPr>
        <w:t>PROGRAMA Y LUGARES DE ENTREGA</w:t>
      </w:r>
    </w:p>
    <w:p w14:paraId="6C9992E3" w14:textId="77777777" w:rsidR="0075077E" w:rsidRPr="005F5D99" w:rsidRDefault="0075077E" w:rsidP="00DB798C">
      <w:pPr>
        <w:suppressAutoHyphens/>
        <w:spacing w:after="0" w:line="240" w:lineRule="auto"/>
        <w:jc w:val="center"/>
        <w:rPr>
          <w:rFonts w:ascii="Montserrat Medium" w:eastAsia="Times New Roman" w:hAnsi="Montserrat Medium" w:cs="Arial"/>
          <w:sz w:val="20"/>
          <w:szCs w:val="20"/>
          <w:lang w:val="es-ES_tradnl" w:eastAsia="ar-SA"/>
        </w:rPr>
      </w:pPr>
    </w:p>
    <w:p w14:paraId="11B412C8" w14:textId="77777777" w:rsidR="003F5B64" w:rsidRPr="005F5D99" w:rsidRDefault="003F5B64" w:rsidP="003F5B64">
      <w:pPr>
        <w:suppressAutoHyphens/>
        <w:spacing w:after="0" w:line="240" w:lineRule="auto"/>
        <w:jc w:val="center"/>
        <w:rPr>
          <w:rFonts w:ascii="Montserrat Medium" w:eastAsia="Times New Roman" w:hAnsi="Montserrat Medium" w:cs="Arial"/>
          <w:sz w:val="20"/>
          <w:szCs w:val="20"/>
          <w:lang w:val="es-ES_tradnl"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15"/>
        <w:gridCol w:w="2813"/>
      </w:tblGrid>
      <w:tr w:rsidR="003F5B64" w:rsidRPr="005F5D99" w14:paraId="28C07EC9" w14:textId="77777777" w:rsidTr="00E72E26">
        <w:trPr>
          <w:trHeight w:hRule="exact" w:val="268"/>
        </w:trPr>
        <w:tc>
          <w:tcPr>
            <w:tcW w:w="3569" w:type="pct"/>
            <w:shd w:val="clear" w:color="auto" w:fill="92D050"/>
            <w:vAlign w:val="center"/>
          </w:tcPr>
          <w:p w14:paraId="4441487D" w14:textId="43AF3D3A" w:rsidR="003F5B64" w:rsidRPr="005F5D99" w:rsidRDefault="003F5B64" w:rsidP="00E72E26">
            <w:pPr>
              <w:spacing w:after="0" w:line="240" w:lineRule="auto"/>
              <w:jc w:val="center"/>
              <w:rPr>
                <w:rFonts w:ascii="Montserrat Medium" w:hAnsi="Montserrat Medium" w:cs="Arial"/>
                <w:b/>
                <w:bCs/>
                <w:sz w:val="18"/>
                <w:szCs w:val="20"/>
                <w:lang w:val="es-ES_tradnl"/>
              </w:rPr>
            </w:pPr>
            <w:r w:rsidRPr="005F5D99">
              <w:rPr>
                <w:rFonts w:ascii="Montserrat Medium" w:hAnsi="Montserrat Medium" w:cs="Arial"/>
                <w:b/>
                <w:bCs/>
                <w:sz w:val="18"/>
                <w:szCs w:val="20"/>
                <w:lang w:val="es-ES_tradnl"/>
              </w:rPr>
              <w:t xml:space="preserve">FECHA DE </w:t>
            </w:r>
            <w:r w:rsidR="00CA066D" w:rsidRPr="00CA066D">
              <w:rPr>
                <w:rFonts w:ascii="Montserrat Medium" w:hAnsi="Montserrat Medium" w:cs="Arial"/>
                <w:b/>
                <w:bCs/>
                <w:i/>
                <w:sz w:val="18"/>
                <w:szCs w:val="20"/>
                <w:u w:val="single"/>
                <w:lang w:val="es-ES_tradnl"/>
              </w:rPr>
              <w:t>“</w:t>
            </w:r>
            <w:r w:rsidRPr="00CA066D">
              <w:rPr>
                <w:rFonts w:ascii="Montserrat Medium" w:hAnsi="Montserrat Medium" w:cs="Arial"/>
                <w:b/>
                <w:bCs/>
                <w:i/>
                <w:sz w:val="18"/>
                <w:szCs w:val="20"/>
                <w:u w:val="single"/>
                <w:lang w:val="es-ES_tradnl"/>
              </w:rPr>
              <w:t>ENTREGA</w:t>
            </w:r>
            <w:r w:rsidR="00CA066D" w:rsidRPr="00CA066D">
              <w:rPr>
                <w:rFonts w:ascii="Montserrat Medium" w:hAnsi="Montserrat Medium" w:cs="Arial"/>
                <w:b/>
                <w:bCs/>
                <w:i/>
                <w:sz w:val="18"/>
                <w:szCs w:val="20"/>
                <w:u w:val="single"/>
                <w:lang w:val="es-ES_tradnl"/>
              </w:rPr>
              <w:t>”</w:t>
            </w:r>
          </w:p>
        </w:tc>
        <w:tc>
          <w:tcPr>
            <w:tcW w:w="1431" w:type="pct"/>
            <w:shd w:val="clear" w:color="auto" w:fill="92D050"/>
            <w:vAlign w:val="center"/>
          </w:tcPr>
          <w:p w14:paraId="1786C857" w14:textId="77777777" w:rsidR="003F5B64" w:rsidRPr="005F5D99" w:rsidRDefault="003F5B64" w:rsidP="00E72E26">
            <w:pPr>
              <w:spacing w:after="0" w:line="240" w:lineRule="auto"/>
              <w:jc w:val="center"/>
              <w:rPr>
                <w:rFonts w:ascii="Montserrat Medium" w:hAnsi="Montserrat Medium" w:cs="Arial"/>
                <w:b/>
                <w:bCs/>
                <w:sz w:val="18"/>
                <w:szCs w:val="20"/>
                <w:lang w:val="es-ES_tradnl"/>
              </w:rPr>
            </w:pPr>
            <w:r w:rsidRPr="005F5D99">
              <w:rPr>
                <w:rFonts w:ascii="Montserrat Medium" w:hAnsi="Montserrat Medium" w:cs="Arial"/>
                <w:b/>
                <w:bCs/>
                <w:sz w:val="18"/>
                <w:szCs w:val="20"/>
                <w:lang w:val="es-ES_tradnl"/>
              </w:rPr>
              <w:t>HORARIO</w:t>
            </w:r>
          </w:p>
        </w:tc>
      </w:tr>
      <w:tr w:rsidR="003F5B64" w:rsidRPr="005F5D99" w14:paraId="28761290" w14:textId="77777777" w:rsidTr="00E72E26">
        <w:trPr>
          <w:trHeight w:hRule="exact" w:val="941"/>
        </w:trPr>
        <w:tc>
          <w:tcPr>
            <w:tcW w:w="3569" w:type="pct"/>
            <w:shd w:val="clear" w:color="auto" w:fill="auto"/>
            <w:vAlign w:val="center"/>
          </w:tcPr>
          <w:p w14:paraId="7BCC9BF0" w14:textId="7ED4E4D7" w:rsidR="003F5B64" w:rsidRPr="00AC09E0" w:rsidRDefault="003F5B64" w:rsidP="00E72E26">
            <w:pPr>
              <w:spacing w:after="0" w:line="240" w:lineRule="auto"/>
              <w:jc w:val="center"/>
              <w:rPr>
                <w:rFonts w:ascii="Montserrat Medium" w:hAnsi="Montserrat Medium" w:cs="Arial"/>
                <w:b/>
                <w:bCs/>
                <w:i/>
                <w:sz w:val="18"/>
                <w:szCs w:val="20"/>
                <w:lang w:val="es-ES_tradnl"/>
              </w:rPr>
            </w:pPr>
            <w:r w:rsidRPr="00AC09E0">
              <w:rPr>
                <w:rFonts w:ascii="Montserrat Medium" w:hAnsi="Montserrat Medium" w:cs="Arial"/>
                <w:b/>
                <w:bCs/>
                <w:sz w:val="18"/>
                <w:szCs w:val="20"/>
                <w:lang w:val="es-ES_tradnl"/>
              </w:rPr>
              <w:t>DENTRO DE LOS</w:t>
            </w:r>
            <w:r w:rsidRPr="00AC09E0">
              <w:rPr>
                <w:rFonts w:ascii="Montserrat Medium" w:hAnsi="Montserrat Medium" w:cs="Arial"/>
                <w:bCs/>
                <w:sz w:val="18"/>
                <w:szCs w:val="20"/>
                <w:lang w:val="es-ES_tradnl"/>
              </w:rPr>
              <w:t xml:space="preserve"> </w:t>
            </w:r>
            <w:r w:rsidRPr="00AC09E0">
              <w:rPr>
                <w:rFonts w:ascii="Montserrat Medium" w:hAnsi="Montserrat Medium" w:cs="Arial"/>
                <w:b/>
                <w:bCs/>
                <w:i/>
                <w:sz w:val="18"/>
                <w:szCs w:val="20"/>
                <w:u w:val="single"/>
                <w:lang w:val="es-ES_tradnl"/>
              </w:rPr>
              <w:t>25 DÍAS HÁBILES</w:t>
            </w:r>
            <w:r w:rsidRPr="00AC09E0">
              <w:rPr>
                <w:rFonts w:ascii="Montserrat Medium" w:hAnsi="Montserrat Medium" w:cs="Arial"/>
                <w:b/>
                <w:bCs/>
                <w:i/>
                <w:sz w:val="18"/>
                <w:szCs w:val="20"/>
                <w:lang w:val="es-ES_tradnl"/>
              </w:rPr>
              <w:t xml:space="preserve"> SIGUIENTES A PARTIR DE LA NOTIFICACIÓN DEL FALLO</w:t>
            </w:r>
            <w:r w:rsidR="002B6A12">
              <w:rPr>
                <w:rFonts w:ascii="Montserrat Medium" w:hAnsi="Montserrat Medium" w:cs="Arial"/>
                <w:b/>
                <w:bCs/>
                <w:i/>
                <w:sz w:val="18"/>
                <w:szCs w:val="20"/>
                <w:lang w:val="es-ES_tradnl"/>
              </w:rPr>
              <w:t>.</w:t>
            </w:r>
          </w:p>
        </w:tc>
        <w:tc>
          <w:tcPr>
            <w:tcW w:w="1431" w:type="pct"/>
            <w:shd w:val="clear" w:color="auto" w:fill="auto"/>
            <w:vAlign w:val="center"/>
          </w:tcPr>
          <w:p w14:paraId="73874BDB" w14:textId="77777777" w:rsidR="003F5B64" w:rsidRPr="005F5D99" w:rsidRDefault="003F5B64" w:rsidP="00E72E26">
            <w:pPr>
              <w:spacing w:after="0" w:line="240" w:lineRule="auto"/>
              <w:jc w:val="center"/>
              <w:rPr>
                <w:rFonts w:ascii="Montserrat Medium" w:hAnsi="Montserrat Medium" w:cs="Arial"/>
                <w:sz w:val="18"/>
                <w:szCs w:val="20"/>
                <w:lang w:val="es-ES_tradnl" w:eastAsia="ar-SA"/>
              </w:rPr>
            </w:pPr>
            <w:r w:rsidRPr="00AC09E0">
              <w:rPr>
                <w:rFonts w:ascii="Montserrat Medium" w:hAnsi="Montserrat Medium" w:cs="Arial"/>
                <w:bCs/>
                <w:sz w:val="18"/>
                <w:szCs w:val="20"/>
                <w:lang w:val="es-ES_tradnl"/>
              </w:rPr>
              <w:t>DE 8:00 A 14:00 HORAS</w:t>
            </w:r>
          </w:p>
        </w:tc>
      </w:tr>
    </w:tbl>
    <w:p w14:paraId="54B2D77B" w14:textId="77777777" w:rsidR="003F5B64" w:rsidRPr="005F5D99" w:rsidRDefault="003F5B64" w:rsidP="003F5B64">
      <w:pPr>
        <w:suppressAutoHyphens/>
        <w:spacing w:after="0" w:line="240" w:lineRule="auto"/>
        <w:rPr>
          <w:rFonts w:ascii="Montserrat Medium" w:hAnsi="Montserrat Medium" w:cs="Arial"/>
          <w:sz w:val="8"/>
          <w:lang w:val="es-ES_tradnl"/>
        </w:rPr>
      </w:pPr>
    </w:p>
    <w:p w14:paraId="6C017A39" w14:textId="77777777" w:rsidR="003F5B64" w:rsidRPr="005F5D99" w:rsidRDefault="003F5B64" w:rsidP="003F5B64">
      <w:pPr>
        <w:suppressAutoHyphens/>
        <w:spacing w:after="0" w:line="240" w:lineRule="auto"/>
        <w:rPr>
          <w:rFonts w:ascii="Montserrat Medium" w:hAnsi="Montserrat Medium" w:cs="Arial"/>
          <w:sz w:val="8"/>
          <w:lang w:val="es-ES_tradnl"/>
        </w:rPr>
      </w:pPr>
    </w:p>
    <w:p w14:paraId="0FBAD62B" w14:textId="77777777" w:rsidR="003F5B64" w:rsidRPr="005F5D99" w:rsidRDefault="003F5B64" w:rsidP="003F5B64">
      <w:pPr>
        <w:suppressAutoHyphens/>
        <w:spacing w:after="0" w:line="240" w:lineRule="auto"/>
        <w:rPr>
          <w:rFonts w:ascii="Montserrat Medium" w:hAnsi="Montserrat Medium" w:cs="Arial"/>
          <w:sz w:val="8"/>
          <w:lang w:val="es-ES_tradnl"/>
        </w:rPr>
      </w:pPr>
    </w:p>
    <w:p w14:paraId="0DB6F409" w14:textId="77777777" w:rsidR="003F5B64" w:rsidRPr="005F5D99" w:rsidRDefault="003F5B64" w:rsidP="003F5B64">
      <w:pPr>
        <w:suppressAutoHyphens/>
        <w:spacing w:after="0" w:line="240" w:lineRule="auto"/>
        <w:rPr>
          <w:rFonts w:ascii="Montserrat Medium" w:hAnsi="Montserrat Medium" w:cs="Arial"/>
          <w:sz w:val="8"/>
          <w:lang w:val="es-ES_tradnl"/>
        </w:rPr>
      </w:pPr>
    </w:p>
    <w:p w14:paraId="3EBCAA87" w14:textId="77777777" w:rsidR="003F5B64" w:rsidRPr="005F5D99" w:rsidRDefault="003F5B64" w:rsidP="003F5B64">
      <w:pPr>
        <w:suppressAutoHyphens/>
        <w:spacing w:after="0" w:line="240" w:lineRule="auto"/>
        <w:rPr>
          <w:rFonts w:ascii="Montserrat Medium" w:hAnsi="Montserrat Medium" w:cs="Arial"/>
          <w:sz w:val="8"/>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9"/>
        <w:gridCol w:w="6239"/>
      </w:tblGrid>
      <w:tr w:rsidR="003F5B64" w:rsidRPr="005F5D99" w14:paraId="09A0E681" w14:textId="77777777" w:rsidTr="00E72E26">
        <w:trPr>
          <w:trHeight w:val="20"/>
          <w:jc w:val="center"/>
        </w:trPr>
        <w:tc>
          <w:tcPr>
            <w:tcW w:w="1826" w:type="pct"/>
            <w:shd w:val="clear" w:color="auto" w:fill="92D050"/>
            <w:vAlign w:val="center"/>
            <w:hideMark/>
          </w:tcPr>
          <w:p w14:paraId="66E6CBCA" w14:textId="77777777" w:rsidR="003F5B64" w:rsidRPr="005F5D99" w:rsidRDefault="003F5B64" w:rsidP="00E72E26">
            <w:pPr>
              <w:spacing w:after="0" w:line="240" w:lineRule="auto"/>
              <w:jc w:val="center"/>
              <w:rPr>
                <w:rFonts w:ascii="Montserrat Medium" w:eastAsia="Times New Roman" w:hAnsi="Montserrat Medium" w:cs="Arial"/>
                <w:b/>
                <w:bCs/>
                <w:color w:val="000000"/>
                <w:sz w:val="16"/>
                <w:szCs w:val="18"/>
                <w:lang w:val="es-ES_tradnl" w:eastAsia="es-MX"/>
              </w:rPr>
            </w:pPr>
            <w:r w:rsidRPr="005F5D99">
              <w:rPr>
                <w:rFonts w:ascii="Montserrat Medium" w:eastAsia="Times New Roman" w:hAnsi="Montserrat Medium" w:cs="Arial"/>
                <w:b/>
                <w:bCs/>
                <w:color w:val="000000"/>
                <w:sz w:val="16"/>
                <w:szCs w:val="18"/>
                <w:lang w:val="es-ES_tradnl" w:eastAsia="es-MX"/>
              </w:rPr>
              <w:t>LUGAR DE ENTREGA</w:t>
            </w:r>
          </w:p>
        </w:tc>
        <w:tc>
          <w:tcPr>
            <w:tcW w:w="3174" w:type="pct"/>
            <w:shd w:val="clear" w:color="auto" w:fill="92D050"/>
            <w:vAlign w:val="center"/>
            <w:hideMark/>
          </w:tcPr>
          <w:p w14:paraId="3F2500EA" w14:textId="77777777" w:rsidR="003F5B64" w:rsidRPr="005F5D99" w:rsidRDefault="003F5B64" w:rsidP="00E72E26">
            <w:pPr>
              <w:spacing w:after="0" w:line="240" w:lineRule="auto"/>
              <w:jc w:val="center"/>
              <w:rPr>
                <w:rFonts w:ascii="Montserrat Medium" w:eastAsia="Times New Roman" w:hAnsi="Montserrat Medium" w:cs="Arial"/>
                <w:b/>
                <w:bCs/>
                <w:color w:val="000000"/>
                <w:sz w:val="16"/>
                <w:szCs w:val="18"/>
                <w:lang w:val="es-ES_tradnl" w:eastAsia="es-MX"/>
              </w:rPr>
            </w:pPr>
            <w:r w:rsidRPr="005F5D99">
              <w:rPr>
                <w:rFonts w:ascii="Montserrat Medium" w:eastAsia="Times New Roman" w:hAnsi="Montserrat Medium" w:cs="Arial"/>
                <w:b/>
                <w:bCs/>
                <w:color w:val="000000"/>
                <w:sz w:val="16"/>
                <w:szCs w:val="18"/>
                <w:lang w:val="es-ES_tradnl" w:eastAsia="es-MX"/>
              </w:rPr>
              <w:t>DOMICILIO</w:t>
            </w:r>
          </w:p>
        </w:tc>
      </w:tr>
      <w:tr w:rsidR="003F5B64" w:rsidRPr="005F5D99" w14:paraId="3B5C2E27" w14:textId="77777777" w:rsidTr="00E72E26">
        <w:trPr>
          <w:trHeight w:val="1055"/>
          <w:jc w:val="center"/>
        </w:trPr>
        <w:tc>
          <w:tcPr>
            <w:tcW w:w="1826" w:type="pct"/>
            <w:shd w:val="clear" w:color="auto" w:fill="auto"/>
            <w:vAlign w:val="center"/>
          </w:tcPr>
          <w:p w14:paraId="7CB7A000" w14:textId="03840C70" w:rsidR="003F5B64" w:rsidRPr="005F5D99" w:rsidRDefault="002B6A12" w:rsidP="00E72E26">
            <w:pPr>
              <w:spacing w:after="0" w:line="240" w:lineRule="auto"/>
              <w:jc w:val="center"/>
              <w:rPr>
                <w:rFonts w:ascii="Montserrat Medium" w:eastAsia="Times New Roman" w:hAnsi="Montserrat Medium" w:cs="Arial"/>
                <w:color w:val="000000"/>
                <w:sz w:val="18"/>
                <w:szCs w:val="18"/>
                <w:lang w:val="es-ES_tradnl" w:eastAsia="es-MX"/>
              </w:rPr>
            </w:pPr>
            <w:r>
              <w:rPr>
                <w:rFonts w:ascii="Montserrat Medium" w:eastAsia="Times New Roman" w:hAnsi="Montserrat Medium" w:cs="Arial"/>
                <w:color w:val="000000"/>
                <w:sz w:val="18"/>
                <w:szCs w:val="18"/>
                <w:lang w:val="es-ES_tradnl" w:eastAsia="es-MX"/>
              </w:rPr>
              <w:t>UMAE, HOSPITAL DE ESPECIALIDADES, “DR. ANTONIO FRAGA MOURET”</w:t>
            </w:r>
          </w:p>
        </w:tc>
        <w:tc>
          <w:tcPr>
            <w:tcW w:w="3174" w:type="pct"/>
            <w:shd w:val="clear" w:color="auto" w:fill="auto"/>
            <w:vAlign w:val="center"/>
          </w:tcPr>
          <w:p w14:paraId="2B822899" w14:textId="09DBF306" w:rsidR="003F5B64" w:rsidRPr="005F5D99" w:rsidRDefault="002B6A12" w:rsidP="00E72E26">
            <w:pPr>
              <w:spacing w:after="0" w:line="240" w:lineRule="auto"/>
              <w:jc w:val="both"/>
              <w:rPr>
                <w:rFonts w:ascii="Montserrat Medium" w:eastAsia="Times New Roman" w:hAnsi="Montserrat Medium" w:cs="Arial"/>
                <w:color w:val="000000"/>
                <w:sz w:val="18"/>
                <w:szCs w:val="18"/>
                <w:lang w:val="es-ES_tradnl" w:eastAsia="es-MX"/>
              </w:rPr>
            </w:pPr>
            <w:r>
              <w:rPr>
                <w:rFonts w:ascii="Montserrat Medium" w:eastAsia="Times New Roman" w:hAnsi="Montserrat Medium" w:cs="Arial"/>
                <w:color w:val="000000"/>
                <w:sz w:val="18"/>
                <w:szCs w:val="18"/>
                <w:lang w:val="es-ES_tradnl" w:eastAsia="es-MX"/>
              </w:rPr>
              <w:t>EN EL DEPARTAMENTO DE NUTRICIÓN Y DETÉTICA, UBICADA EN EL PRIMER PISO, SITO EN SERIS Y ZAACHILA S/N, COL. LA RAZA, CIUDAD DE MÉXICO. C.P. 02990</w:t>
            </w:r>
          </w:p>
        </w:tc>
      </w:tr>
    </w:tbl>
    <w:p w14:paraId="5A636D53" w14:textId="77777777" w:rsidR="003F5B64" w:rsidRPr="005F5D99" w:rsidRDefault="003F5B64" w:rsidP="003F5B64">
      <w:pPr>
        <w:suppressAutoHyphens/>
        <w:spacing w:after="0" w:line="240" w:lineRule="auto"/>
        <w:rPr>
          <w:rFonts w:ascii="Montserrat Medium" w:hAnsi="Montserrat Medium" w:cs="Arial"/>
          <w:sz w:val="20"/>
          <w:lang w:val="es-ES_tradnl"/>
        </w:rPr>
      </w:pPr>
    </w:p>
    <w:p w14:paraId="1A3C8F95" w14:textId="77777777" w:rsidR="00C90830" w:rsidRPr="005F5D99" w:rsidRDefault="00C90830" w:rsidP="0075077E">
      <w:pPr>
        <w:suppressAutoHyphens/>
        <w:spacing w:after="0" w:line="240" w:lineRule="auto"/>
        <w:rPr>
          <w:rFonts w:ascii="Montserrat Medium" w:hAnsi="Montserrat Medium" w:cs="Arial"/>
          <w:sz w:val="20"/>
          <w:lang w:val="es-ES_tradnl"/>
        </w:rPr>
      </w:pPr>
    </w:p>
    <w:p w14:paraId="205D0D6A" w14:textId="59249E1A" w:rsidR="00D7065F" w:rsidRPr="00CA066D" w:rsidRDefault="00CA066D" w:rsidP="0075077E">
      <w:pPr>
        <w:suppressAutoHyphens/>
        <w:spacing w:after="0" w:line="240" w:lineRule="auto"/>
        <w:rPr>
          <w:rFonts w:ascii="Montserrat Medium" w:hAnsi="Montserrat Medium" w:cs="Arial"/>
          <w:b/>
          <w:sz w:val="20"/>
          <w:lang w:val="es-ES_tradnl"/>
        </w:rPr>
      </w:pPr>
      <w:r w:rsidRPr="00CA066D">
        <w:rPr>
          <w:rFonts w:ascii="Montserrat Medium" w:hAnsi="Montserrat Medium" w:cs="Arial"/>
          <w:b/>
          <w:sz w:val="20"/>
          <w:lang w:val="es-ES_tradnl"/>
        </w:rPr>
        <w:t xml:space="preserve">NOTA: EL TIEMPO DE </w:t>
      </w:r>
      <w:r w:rsidRPr="00CA066D">
        <w:rPr>
          <w:rFonts w:ascii="Montserrat Medium" w:hAnsi="Montserrat Medium" w:cs="Arial"/>
          <w:b/>
          <w:sz w:val="20"/>
          <w:u w:val="single"/>
          <w:lang w:val="es-ES_tradnl"/>
        </w:rPr>
        <w:t>“</w:t>
      </w:r>
      <w:r w:rsidRPr="00CA066D">
        <w:rPr>
          <w:rFonts w:ascii="Montserrat Medium" w:hAnsi="Montserrat Medium" w:cs="Arial"/>
          <w:b/>
          <w:i/>
          <w:sz w:val="20"/>
          <w:u w:val="single"/>
          <w:lang w:val="es-ES_tradnl"/>
        </w:rPr>
        <w:t>ENTREGA”</w:t>
      </w:r>
      <w:r w:rsidRPr="00CA066D">
        <w:rPr>
          <w:rFonts w:ascii="Montserrat Medium" w:hAnsi="Montserrat Medium" w:cs="Arial"/>
          <w:b/>
          <w:sz w:val="20"/>
          <w:lang w:val="es-ES_tradnl"/>
        </w:rPr>
        <w:t xml:space="preserve"> DE LOS BIENES</w:t>
      </w:r>
      <w:r w:rsidRPr="00CA066D">
        <w:rPr>
          <w:b/>
        </w:rPr>
        <w:t xml:space="preserve"> </w:t>
      </w:r>
      <w:r w:rsidRPr="00CA066D">
        <w:rPr>
          <w:rFonts w:ascii="Montserrat Medium" w:hAnsi="Montserrat Medium" w:cs="Arial"/>
          <w:b/>
          <w:sz w:val="20"/>
          <w:lang w:val="es-ES_tradnl"/>
        </w:rPr>
        <w:t xml:space="preserve">DEBERÁ CUBRIR LA INSTALACIÓN, PUESTA EN MARCHA Y CAPACITACIÓN.  </w:t>
      </w:r>
    </w:p>
    <w:p w14:paraId="2CD85D85" w14:textId="77777777" w:rsidR="00DB798C" w:rsidRPr="005F5D99" w:rsidRDefault="00DB798C" w:rsidP="00DB798C">
      <w:pPr>
        <w:spacing w:after="0" w:line="240" w:lineRule="auto"/>
        <w:jc w:val="center"/>
        <w:rPr>
          <w:rFonts w:ascii="Montserrat Medium" w:hAnsi="Montserrat Medium" w:cs="Arial"/>
          <w:b/>
          <w:sz w:val="20"/>
          <w:lang w:val="es-ES_tradnl"/>
        </w:rPr>
      </w:pPr>
    </w:p>
    <w:p w14:paraId="03889222" w14:textId="77777777" w:rsidR="00C90830" w:rsidRPr="005F5D99" w:rsidRDefault="00C90830" w:rsidP="0075077E">
      <w:pPr>
        <w:suppressAutoHyphens/>
        <w:spacing w:after="0" w:line="240" w:lineRule="auto"/>
        <w:rPr>
          <w:rFonts w:ascii="Montserrat Medium" w:hAnsi="Montserrat Medium" w:cs="Arial"/>
          <w:sz w:val="20"/>
          <w:lang w:val="es-ES_tradnl"/>
        </w:rPr>
      </w:pPr>
    </w:p>
    <w:p w14:paraId="295ADB86" w14:textId="77777777" w:rsidR="00C90830" w:rsidRPr="005F5D99" w:rsidRDefault="00C90830" w:rsidP="0075077E">
      <w:pPr>
        <w:suppressAutoHyphens/>
        <w:spacing w:after="0" w:line="240" w:lineRule="auto"/>
        <w:rPr>
          <w:rFonts w:ascii="Montserrat Medium" w:hAnsi="Montserrat Medium" w:cs="Arial"/>
          <w:sz w:val="20"/>
          <w:lang w:val="es-ES_tradnl"/>
        </w:rPr>
      </w:pPr>
    </w:p>
    <w:p w14:paraId="1DA46DDC" w14:textId="77777777" w:rsidR="00C90830" w:rsidRPr="005F5D99" w:rsidRDefault="00C90830" w:rsidP="0075077E">
      <w:pPr>
        <w:suppressAutoHyphens/>
        <w:spacing w:after="0" w:line="240" w:lineRule="auto"/>
        <w:rPr>
          <w:rFonts w:ascii="Montserrat Medium" w:hAnsi="Montserrat Medium" w:cs="Arial"/>
          <w:sz w:val="20"/>
          <w:lang w:val="es-ES_tradnl"/>
        </w:rPr>
      </w:pPr>
    </w:p>
    <w:p w14:paraId="48176404" w14:textId="77777777" w:rsidR="00C90830" w:rsidRPr="005F5D99" w:rsidRDefault="00C90830" w:rsidP="0075077E">
      <w:pPr>
        <w:suppressAutoHyphens/>
        <w:spacing w:after="0" w:line="240" w:lineRule="auto"/>
        <w:rPr>
          <w:rFonts w:ascii="Montserrat Medium" w:hAnsi="Montserrat Medium" w:cs="Arial"/>
          <w:sz w:val="20"/>
          <w:lang w:val="es-ES_tradnl"/>
        </w:rPr>
      </w:pPr>
    </w:p>
    <w:p w14:paraId="4464D827" w14:textId="77777777" w:rsidR="00C90830" w:rsidRPr="005F5D99" w:rsidRDefault="00C90830" w:rsidP="0075077E">
      <w:pPr>
        <w:suppressAutoHyphens/>
        <w:spacing w:after="0" w:line="240" w:lineRule="auto"/>
        <w:rPr>
          <w:rFonts w:ascii="Montserrat Medium" w:hAnsi="Montserrat Medium" w:cs="Arial"/>
          <w:sz w:val="20"/>
          <w:lang w:val="es-ES_tradnl"/>
        </w:rPr>
        <w:sectPr w:rsidR="00C90830" w:rsidRPr="005F5D99" w:rsidSect="00A3790C">
          <w:headerReference w:type="even" r:id="rId19"/>
          <w:headerReference w:type="first" r:id="rId20"/>
          <w:footnotePr>
            <w:pos w:val="beneathText"/>
          </w:footnotePr>
          <w:pgSz w:w="12240" w:h="15840"/>
          <w:pgMar w:top="2835" w:right="1134" w:bottom="992" w:left="1418" w:header="709" w:footer="142" w:gutter="0"/>
          <w:cols w:space="720"/>
          <w:docGrid w:linePitch="360"/>
        </w:sectPr>
      </w:pPr>
    </w:p>
    <w:p w14:paraId="7C32ACC4" w14:textId="77777777" w:rsidR="00141898" w:rsidRPr="005F5D99" w:rsidRDefault="00141898" w:rsidP="00141898">
      <w:pPr>
        <w:suppressAutoHyphens/>
        <w:spacing w:after="0" w:line="240" w:lineRule="auto"/>
        <w:jc w:val="center"/>
        <w:rPr>
          <w:rFonts w:ascii="Montserrat Medium" w:eastAsia="Times New Roman" w:hAnsi="Montserrat Medium" w:cs="Arial"/>
          <w:b/>
          <w:sz w:val="20"/>
          <w:lang w:val="es-ES_tradnl" w:eastAsia="ar-SA"/>
        </w:rPr>
      </w:pPr>
      <w:r w:rsidRPr="005F5D99">
        <w:rPr>
          <w:rFonts w:ascii="Montserrat Medium" w:eastAsia="Times New Roman" w:hAnsi="Montserrat Medium" w:cs="Arial"/>
          <w:b/>
          <w:sz w:val="20"/>
          <w:lang w:val="es-ES_tradnl" w:eastAsia="ar-SA"/>
        </w:rPr>
        <w:lastRenderedPageBreak/>
        <w:t>ANEXO NÚMERO 18 (DIECIOCHO)</w:t>
      </w:r>
    </w:p>
    <w:p w14:paraId="3F1AE36C" w14:textId="77777777" w:rsidR="00141898" w:rsidRPr="005F5D99" w:rsidRDefault="00141898" w:rsidP="00141898">
      <w:pPr>
        <w:suppressAutoHyphens/>
        <w:spacing w:after="0" w:line="240" w:lineRule="auto"/>
        <w:jc w:val="center"/>
        <w:rPr>
          <w:rFonts w:ascii="Montserrat Medium" w:eastAsia="Times New Roman" w:hAnsi="Montserrat Medium" w:cs="Arial"/>
          <w:b/>
          <w:sz w:val="20"/>
          <w:lang w:val="es-ES_tradnl" w:eastAsia="ar-SA"/>
        </w:rPr>
      </w:pPr>
      <w:r w:rsidRPr="005F5D99">
        <w:rPr>
          <w:rFonts w:ascii="Montserrat Medium" w:eastAsia="Times New Roman" w:hAnsi="Montserrat Medium" w:cs="Arial"/>
          <w:b/>
          <w:sz w:val="20"/>
          <w:lang w:val="es-ES_tradnl" w:eastAsia="ar-SA"/>
        </w:rPr>
        <w:t>Acta Administrativa Circunstanciada de Entrega, Recepción, Instalación, Puesta en Operación y Capacitación de Bienes de Inversión</w:t>
      </w:r>
    </w:p>
    <w:p w14:paraId="059388C5" w14:textId="77777777" w:rsidR="00141898" w:rsidRPr="005F5D99" w:rsidRDefault="00141898" w:rsidP="00141898">
      <w:pPr>
        <w:suppressAutoHyphens/>
        <w:spacing w:after="0" w:line="240" w:lineRule="auto"/>
        <w:jc w:val="center"/>
        <w:rPr>
          <w:rFonts w:ascii="Montserrat Medium" w:eastAsia="Times New Roman" w:hAnsi="Montserrat Medium" w:cs="Arial"/>
          <w:b/>
          <w:sz w:val="20"/>
          <w:lang w:val="es-ES_tradnl" w:eastAsia="ar-SA"/>
        </w:rPr>
      </w:pPr>
    </w:p>
    <w:p w14:paraId="07F29B93" w14:textId="04786EBD" w:rsidR="00141898" w:rsidRPr="00052470" w:rsidRDefault="00141898" w:rsidP="00141898">
      <w:pPr>
        <w:tabs>
          <w:tab w:val="center" w:pos="4419"/>
          <w:tab w:val="right" w:pos="8838"/>
        </w:tabs>
        <w:suppressAutoHyphens/>
        <w:spacing w:after="0"/>
        <w:jc w:val="right"/>
        <w:rPr>
          <w:rFonts w:ascii="Montserrat Medium" w:eastAsia="Times New Roman" w:hAnsi="Montserrat Medium" w:cs="Arial"/>
          <w:noProof/>
          <w:sz w:val="16"/>
          <w:szCs w:val="16"/>
          <w:lang w:val="es-ES" w:eastAsia="ar-SA"/>
        </w:rPr>
      </w:pPr>
      <w:r w:rsidRPr="00052470">
        <w:rPr>
          <w:rFonts w:ascii="Montserrat Medium" w:eastAsia="Times New Roman" w:hAnsi="Montserrat Medium" w:cs="Arial"/>
          <w:noProof/>
          <w:sz w:val="16"/>
          <w:szCs w:val="16"/>
          <w:lang w:val="es-ES" w:eastAsia="ar-SA"/>
        </w:rPr>
        <w:t>Número consecutivo de acta: ______ año: 20</w:t>
      </w:r>
      <w:r w:rsidR="00B83F9E" w:rsidRPr="00052470">
        <w:rPr>
          <w:rFonts w:ascii="Montserrat Medium" w:eastAsia="Times New Roman" w:hAnsi="Montserrat Medium" w:cs="Arial"/>
          <w:noProof/>
          <w:sz w:val="16"/>
          <w:szCs w:val="16"/>
          <w:lang w:val="es-ES" w:eastAsia="ar-SA"/>
        </w:rPr>
        <w:t>2</w:t>
      </w:r>
      <w:r w:rsidR="002B6A12" w:rsidRPr="00052470">
        <w:rPr>
          <w:rFonts w:ascii="Montserrat Medium" w:eastAsia="Times New Roman" w:hAnsi="Montserrat Medium" w:cs="Arial"/>
          <w:noProof/>
          <w:sz w:val="16"/>
          <w:szCs w:val="16"/>
          <w:lang w:val="es-ES" w:eastAsia="ar-SA"/>
        </w:rPr>
        <w:t>2</w:t>
      </w:r>
    </w:p>
    <w:p w14:paraId="01471E1D" w14:textId="77777777" w:rsidR="00141898" w:rsidRPr="00052470" w:rsidRDefault="00141898" w:rsidP="00141898">
      <w:pPr>
        <w:spacing w:after="0"/>
        <w:contextualSpacing/>
        <w:rPr>
          <w:rFonts w:ascii="Montserrat Medium" w:eastAsia="Times New Roman" w:hAnsi="Montserrat Medium" w:cs="Arial"/>
          <w:noProof/>
          <w:sz w:val="16"/>
          <w:szCs w:val="16"/>
          <w:lang w:val="es-ES" w:eastAsia="ar-SA"/>
        </w:rPr>
      </w:pPr>
    </w:p>
    <w:p w14:paraId="1F4A8C1C" w14:textId="01E98770" w:rsidR="00B83F9E" w:rsidRPr="00052470" w:rsidRDefault="00141898" w:rsidP="00141898">
      <w:pPr>
        <w:jc w:val="both"/>
        <w:rPr>
          <w:rFonts w:ascii="Montserrat Medium" w:hAnsi="Montserrat Medium" w:cs="Arial"/>
          <w:noProof/>
          <w:sz w:val="16"/>
          <w:szCs w:val="16"/>
        </w:rPr>
      </w:pPr>
      <w:bookmarkStart w:id="22" w:name="_Hlk81763373"/>
      <w:r w:rsidRPr="00052470">
        <w:rPr>
          <w:rFonts w:ascii="Montserrat Medium" w:hAnsi="Montserrat Medium" w:cs="Arial"/>
          <w:noProof/>
          <w:sz w:val="16"/>
          <w:szCs w:val="16"/>
        </w:rPr>
        <w:t xml:space="preserve">Se establece que en fecha _____________________________, los bienes se reciben en el presente acto por parte del proveedor en el </w:t>
      </w:r>
      <w:r w:rsidR="002B6A12" w:rsidRPr="00052470">
        <w:rPr>
          <w:rFonts w:ascii="Montserrat Medium" w:hAnsi="Montserrat Medium" w:cs="Arial"/>
          <w:noProof/>
          <w:sz w:val="16"/>
          <w:szCs w:val="16"/>
        </w:rPr>
        <w:t>XXXXXXXXXXXXXXXXXXXXXXXXXXXXXXXXXXX</w:t>
      </w:r>
      <w:r w:rsidRPr="00052470">
        <w:rPr>
          <w:rFonts w:ascii="Montserrat Medium" w:hAnsi="Montserrat Medium" w:cs="Arial"/>
          <w:noProof/>
          <w:sz w:val="16"/>
          <w:szCs w:val="16"/>
        </w:rPr>
        <w:t xml:space="preserve"> </w:t>
      </w:r>
      <w:r w:rsidR="00B83F9E" w:rsidRPr="00052470">
        <w:rPr>
          <w:rFonts w:ascii="Montserrat Medium" w:hAnsi="Montserrat Medium" w:cs="Arial"/>
          <w:noProof/>
          <w:sz w:val="16"/>
          <w:szCs w:val="16"/>
        </w:rPr>
        <w:t xml:space="preserve">con dirección en </w:t>
      </w:r>
      <w:r w:rsidR="002B6A12" w:rsidRPr="00052470">
        <w:rPr>
          <w:rFonts w:ascii="Montserrat Medium" w:hAnsi="Montserrat Medium" w:cs="Arial"/>
          <w:noProof/>
          <w:sz w:val="16"/>
          <w:szCs w:val="16"/>
        </w:rPr>
        <w:t>XXXXXXXXXXXXXXXXXXXXXXXXXXXXXXXXXXXXXXXXXXXXXXXXXXXXXXXXXXXXXXXXXX</w:t>
      </w:r>
      <w:r w:rsidR="00B22E9E" w:rsidRPr="00052470">
        <w:rPr>
          <w:rFonts w:ascii="Montserrat Medium" w:hAnsi="Montserrat Medium" w:cs="Arial"/>
          <w:noProof/>
          <w:sz w:val="16"/>
          <w:szCs w:val="16"/>
        </w:rPr>
        <w:t xml:space="preserve"> de acuerdo a lo establecido en el apartado de lugar de entrega y trrmibos y condiciones del presente procedimiento. </w:t>
      </w:r>
      <w:r w:rsidR="00B83F9E" w:rsidRPr="00052470">
        <w:rPr>
          <w:rFonts w:ascii="Montserrat Medium" w:hAnsi="Montserrat Medium" w:cs="Arial"/>
          <w:noProof/>
          <w:sz w:val="16"/>
          <w:szCs w:val="16"/>
        </w:rPr>
        <w:t xml:space="preserve"> </w:t>
      </w:r>
    </w:p>
    <w:bookmarkEnd w:id="22"/>
    <w:p w14:paraId="5B091A03" w14:textId="77777777" w:rsidR="00141898" w:rsidRPr="00052470" w:rsidRDefault="00141898" w:rsidP="00FA3DA7">
      <w:pPr>
        <w:numPr>
          <w:ilvl w:val="0"/>
          <w:numId w:val="33"/>
        </w:numPr>
        <w:spacing w:after="0"/>
        <w:ind w:left="567" w:hanging="567"/>
        <w:contextualSpacing/>
        <w:rPr>
          <w:rFonts w:ascii="Montserrat Medium" w:eastAsia="Times New Roman" w:hAnsi="Montserrat Medium" w:cs="Arial"/>
          <w:sz w:val="16"/>
          <w:szCs w:val="16"/>
          <w:lang w:val="es-ES" w:eastAsia="ar-SA"/>
        </w:rPr>
      </w:pPr>
      <w:r w:rsidRPr="00052470">
        <w:rPr>
          <w:rFonts w:ascii="Montserrat Medium" w:eastAsia="Times New Roman" w:hAnsi="Montserrat Medium" w:cs="Arial"/>
          <w:sz w:val="16"/>
          <w:szCs w:val="16"/>
          <w:lang w:val="es-ES" w:eastAsia="ar-SA"/>
        </w:rPr>
        <w:t>Descripción general del(los) bien(es) recibidos:</w:t>
      </w:r>
    </w:p>
    <w:tbl>
      <w:tblPr>
        <w:tblStyle w:val="Tablaconcuadrcula2"/>
        <w:tblW w:w="9141" w:type="dxa"/>
        <w:jc w:val="center"/>
        <w:tblInd w:w="-146" w:type="dxa"/>
        <w:tblLook w:val="04A0" w:firstRow="1" w:lastRow="0" w:firstColumn="1" w:lastColumn="0" w:noHBand="0" w:noVBand="1"/>
      </w:tblPr>
      <w:tblGrid>
        <w:gridCol w:w="2118"/>
        <w:gridCol w:w="929"/>
        <w:gridCol w:w="948"/>
        <w:gridCol w:w="1030"/>
        <w:gridCol w:w="1017"/>
        <w:gridCol w:w="762"/>
        <w:gridCol w:w="2337"/>
      </w:tblGrid>
      <w:tr w:rsidR="00141898" w:rsidRPr="002B6A12" w14:paraId="04494822" w14:textId="77777777" w:rsidTr="002B6A12">
        <w:trPr>
          <w:jc w:val="center"/>
        </w:trPr>
        <w:tc>
          <w:tcPr>
            <w:tcW w:w="9141" w:type="dxa"/>
            <w:gridSpan w:val="7"/>
            <w:tcBorders>
              <w:right w:val="single" w:sz="4" w:space="0" w:color="auto"/>
            </w:tcBorders>
            <w:shd w:val="clear" w:color="auto" w:fill="auto"/>
            <w:vAlign w:val="center"/>
          </w:tcPr>
          <w:p w14:paraId="0737D73F"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b/>
                <w:sz w:val="14"/>
                <w:szCs w:val="16"/>
              </w:rPr>
              <w:t xml:space="preserve">Partida  </w:t>
            </w:r>
          </w:p>
        </w:tc>
      </w:tr>
      <w:tr w:rsidR="00141898" w:rsidRPr="002B6A12" w14:paraId="1E0140EA" w14:textId="77777777" w:rsidTr="002B6A12">
        <w:trPr>
          <w:jc w:val="center"/>
        </w:trPr>
        <w:tc>
          <w:tcPr>
            <w:tcW w:w="2118" w:type="dxa"/>
            <w:tcBorders>
              <w:right w:val="single" w:sz="4" w:space="0" w:color="auto"/>
            </w:tcBorders>
            <w:shd w:val="clear" w:color="auto" w:fill="BFBFBF" w:themeFill="background1" w:themeFillShade="BF"/>
            <w:vAlign w:val="center"/>
          </w:tcPr>
          <w:p w14:paraId="0A60F554"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Nombre</w:t>
            </w:r>
          </w:p>
        </w:tc>
        <w:tc>
          <w:tcPr>
            <w:tcW w:w="929" w:type="dxa"/>
            <w:tcBorders>
              <w:right w:val="single" w:sz="4" w:space="0" w:color="auto"/>
            </w:tcBorders>
            <w:shd w:val="clear" w:color="auto" w:fill="BFBFBF" w:themeFill="background1" w:themeFillShade="BF"/>
            <w:vAlign w:val="center"/>
          </w:tcPr>
          <w:p w14:paraId="44B05B1A"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Marca</w:t>
            </w:r>
          </w:p>
        </w:tc>
        <w:tc>
          <w:tcPr>
            <w:tcW w:w="948" w:type="dxa"/>
            <w:tcBorders>
              <w:right w:val="single" w:sz="4" w:space="0" w:color="auto"/>
            </w:tcBorders>
            <w:shd w:val="clear" w:color="auto" w:fill="BFBFBF" w:themeFill="background1" w:themeFillShade="BF"/>
            <w:vAlign w:val="center"/>
          </w:tcPr>
          <w:p w14:paraId="3CA3C824"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Modelo</w:t>
            </w:r>
          </w:p>
        </w:tc>
        <w:tc>
          <w:tcPr>
            <w:tcW w:w="1030" w:type="dxa"/>
            <w:tcBorders>
              <w:right w:val="single" w:sz="4" w:space="0" w:color="auto"/>
            </w:tcBorders>
            <w:shd w:val="clear" w:color="auto" w:fill="BFBFBF" w:themeFill="background1" w:themeFillShade="BF"/>
            <w:vAlign w:val="center"/>
          </w:tcPr>
          <w:p w14:paraId="7241E2CB"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 xml:space="preserve">Número serie </w:t>
            </w:r>
          </w:p>
          <w:p w14:paraId="64A67E27"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(si aplica)</w:t>
            </w:r>
          </w:p>
        </w:tc>
        <w:tc>
          <w:tcPr>
            <w:tcW w:w="1017" w:type="dxa"/>
            <w:tcBorders>
              <w:right w:val="single" w:sz="4" w:space="0" w:color="auto"/>
            </w:tcBorders>
            <w:shd w:val="clear" w:color="auto" w:fill="BFBFBF" w:themeFill="background1" w:themeFillShade="BF"/>
            <w:vAlign w:val="center"/>
          </w:tcPr>
          <w:p w14:paraId="62429A79"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Cantidad</w:t>
            </w:r>
          </w:p>
        </w:tc>
        <w:tc>
          <w:tcPr>
            <w:tcW w:w="762" w:type="dxa"/>
            <w:shd w:val="clear" w:color="auto" w:fill="BFBFBF" w:themeFill="background1" w:themeFillShade="BF"/>
            <w:vAlign w:val="center"/>
          </w:tcPr>
          <w:p w14:paraId="302CFAE9"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Clave SAI</w:t>
            </w:r>
          </w:p>
        </w:tc>
        <w:tc>
          <w:tcPr>
            <w:tcW w:w="2337" w:type="dxa"/>
            <w:tcBorders>
              <w:right w:val="single" w:sz="4" w:space="0" w:color="auto"/>
            </w:tcBorders>
            <w:shd w:val="clear" w:color="auto" w:fill="BFBFBF" w:themeFill="background1" w:themeFillShade="BF"/>
            <w:vAlign w:val="center"/>
          </w:tcPr>
          <w:p w14:paraId="48A28626"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Clave PREI</w:t>
            </w:r>
          </w:p>
        </w:tc>
      </w:tr>
      <w:tr w:rsidR="00141898" w:rsidRPr="002B6A12" w14:paraId="1810EC5C" w14:textId="77777777" w:rsidTr="002B6A12">
        <w:trPr>
          <w:jc w:val="center"/>
        </w:trPr>
        <w:tc>
          <w:tcPr>
            <w:tcW w:w="2118" w:type="dxa"/>
            <w:tcBorders>
              <w:right w:val="single" w:sz="4" w:space="0" w:color="auto"/>
            </w:tcBorders>
          </w:tcPr>
          <w:p w14:paraId="31241412" w14:textId="77777777" w:rsidR="00141898" w:rsidRPr="002B6A12" w:rsidRDefault="00141898" w:rsidP="00E72E26">
            <w:pPr>
              <w:rPr>
                <w:rFonts w:ascii="Montserrat Medium" w:hAnsi="Montserrat Medium" w:cs="Arial"/>
                <w:sz w:val="14"/>
                <w:szCs w:val="18"/>
              </w:rPr>
            </w:pPr>
          </w:p>
          <w:p w14:paraId="5022BFD1" w14:textId="77777777" w:rsidR="00141898" w:rsidRPr="002B6A12" w:rsidRDefault="00141898" w:rsidP="00E72E26">
            <w:pPr>
              <w:rPr>
                <w:rFonts w:ascii="Montserrat Medium" w:hAnsi="Montserrat Medium" w:cs="Arial"/>
                <w:sz w:val="14"/>
                <w:szCs w:val="18"/>
              </w:rPr>
            </w:pPr>
          </w:p>
        </w:tc>
        <w:tc>
          <w:tcPr>
            <w:tcW w:w="929" w:type="dxa"/>
            <w:tcBorders>
              <w:right w:val="single" w:sz="4" w:space="0" w:color="auto"/>
            </w:tcBorders>
          </w:tcPr>
          <w:p w14:paraId="6025A77D" w14:textId="77777777" w:rsidR="00141898" w:rsidRPr="002B6A12" w:rsidRDefault="00141898" w:rsidP="00E72E26">
            <w:pPr>
              <w:rPr>
                <w:rFonts w:ascii="Montserrat Medium" w:hAnsi="Montserrat Medium" w:cs="Arial"/>
                <w:sz w:val="14"/>
                <w:szCs w:val="18"/>
              </w:rPr>
            </w:pPr>
          </w:p>
        </w:tc>
        <w:tc>
          <w:tcPr>
            <w:tcW w:w="948" w:type="dxa"/>
            <w:tcBorders>
              <w:right w:val="single" w:sz="4" w:space="0" w:color="auto"/>
            </w:tcBorders>
          </w:tcPr>
          <w:p w14:paraId="1F975C33" w14:textId="77777777" w:rsidR="00141898" w:rsidRPr="002B6A12" w:rsidRDefault="00141898" w:rsidP="00E72E26">
            <w:pPr>
              <w:rPr>
                <w:rFonts w:ascii="Montserrat Medium" w:hAnsi="Montserrat Medium" w:cs="Arial"/>
                <w:sz w:val="14"/>
                <w:szCs w:val="18"/>
              </w:rPr>
            </w:pPr>
          </w:p>
        </w:tc>
        <w:tc>
          <w:tcPr>
            <w:tcW w:w="1030" w:type="dxa"/>
            <w:tcBorders>
              <w:right w:val="single" w:sz="4" w:space="0" w:color="auto"/>
            </w:tcBorders>
          </w:tcPr>
          <w:p w14:paraId="0CB8D8B0" w14:textId="77777777" w:rsidR="00141898" w:rsidRPr="002B6A12" w:rsidRDefault="00141898" w:rsidP="00E72E26">
            <w:pPr>
              <w:rPr>
                <w:rFonts w:ascii="Montserrat Medium" w:hAnsi="Montserrat Medium" w:cs="Arial"/>
                <w:sz w:val="14"/>
                <w:szCs w:val="18"/>
              </w:rPr>
            </w:pPr>
          </w:p>
        </w:tc>
        <w:tc>
          <w:tcPr>
            <w:tcW w:w="1017" w:type="dxa"/>
            <w:tcBorders>
              <w:right w:val="single" w:sz="4" w:space="0" w:color="auto"/>
            </w:tcBorders>
          </w:tcPr>
          <w:p w14:paraId="2A5D8858" w14:textId="77777777" w:rsidR="00141898" w:rsidRPr="002B6A12" w:rsidRDefault="00141898" w:rsidP="00E72E26">
            <w:pPr>
              <w:rPr>
                <w:rFonts w:ascii="Montserrat Medium" w:hAnsi="Montserrat Medium" w:cs="Arial"/>
                <w:sz w:val="14"/>
                <w:szCs w:val="18"/>
              </w:rPr>
            </w:pPr>
          </w:p>
        </w:tc>
        <w:tc>
          <w:tcPr>
            <w:tcW w:w="762" w:type="dxa"/>
          </w:tcPr>
          <w:p w14:paraId="6144587B" w14:textId="77777777" w:rsidR="00141898" w:rsidRPr="002B6A12" w:rsidRDefault="00141898" w:rsidP="00E72E26">
            <w:pPr>
              <w:rPr>
                <w:rFonts w:ascii="Montserrat Medium" w:hAnsi="Montserrat Medium" w:cs="Arial"/>
                <w:sz w:val="14"/>
                <w:szCs w:val="18"/>
              </w:rPr>
            </w:pPr>
          </w:p>
        </w:tc>
        <w:tc>
          <w:tcPr>
            <w:tcW w:w="2337" w:type="dxa"/>
            <w:tcBorders>
              <w:right w:val="single" w:sz="4" w:space="0" w:color="auto"/>
            </w:tcBorders>
          </w:tcPr>
          <w:p w14:paraId="16034F96" w14:textId="77777777" w:rsidR="00141898" w:rsidRPr="002B6A12" w:rsidRDefault="00141898" w:rsidP="00E72E26">
            <w:pPr>
              <w:rPr>
                <w:rFonts w:ascii="Montserrat Medium" w:hAnsi="Montserrat Medium" w:cs="Arial"/>
                <w:sz w:val="14"/>
                <w:szCs w:val="18"/>
              </w:rPr>
            </w:pPr>
          </w:p>
        </w:tc>
      </w:tr>
    </w:tbl>
    <w:p w14:paraId="5C48481B" w14:textId="77777777" w:rsidR="00141898" w:rsidRPr="00913FBC" w:rsidRDefault="00141898" w:rsidP="002B6A12">
      <w:pPr>
        <w:spacing w:after="0"/>
        <w:jc w:val="right"/>
        <w:rPr>
          <w:rFonts w:ascii="Montserrat Medium" w:hAnsi="Montserrat Medium"/>
          <w:b/>
          <w:sz w:val="16"/>
          <w:szCs w:val="16"/>
        </w:rPr>
      </w:pPr>
    </w:p>
    <w:tbl>
      <w:tblPr>
        <w:tblStyle w:val="Tablaconcuadrcula2"/>
        <w:tblW w:w="0" w:type="auto"/>
        <w:jc w:val="center"/>
        <w:tblLayout w:type="fixed"/>
        <w:tblLook w:val="04A0" w:firstRow="1" w:lastRow="0" w:firstColumn="1" w:lastColumn="0" w:noHBand="0" w:noVBand="1"/>
      </w:tblPr>
      <w:tblGrid>
        <w:gridCol w:w="1638"/>
        <w:gridCol w:w="1598"/>
        <w:gridCol w:w="1645"/>
        <w:gridCol w:w="1603"/>
        <w:gridCol w:w="1199"/>
        <w:gridCol w:w="1494"/>
      </w:tblGrid>
      <w:tr w:rsidR="00141898" w:rsidRPr="002B6A12" w14:paraId="072641DF" w14:textId="77777777" w:rsidTr="00E72E26">
        <w:trPr>
          <w:jc w:val="center"/>
        </w:trPr>
        <w:tc>
          <w:tcPr>
            <w:tcW w:w="1638" w:type="dxa"/>
            <w:tcBorders>
              <w:right w:val="single" w:sz="4" w:space="0" w:color="auto"/>
            </w:tcBorders>
            <w:shd w:val="clear" w:color="auto" w:fill="BFBFBF" w:themeFill="background1" w:themeFillShade="BF"/>
            <w:vAlign w:val="center"/>
          </w:tcPr>
          <w:p w14:paraId="5C0326F9"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Proceso de adquisición:</w:t>
            </w:r>
          </w:p>
        </w:tc>
        <w:tc>
          <w:tcPr>
            <w:tcW w:w="1598" w:type="dxa"/>
            <w:tcBorders>
              <w:right w:val="single" w:sz="4" w:space="0" w:color="auto"/>
            </w:tcBorders>
            <w:shd w:val="clear" w:color="auto" w:fill="BFBFBF" w:themeFill="background1" w:themeFillShade="BF"/>
            <w:vAlign w:val="center"/>
          </w:tcPr>
          <w:p w14:paraId="7FFAFF43"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Contrato Número:</w:t>
            </w:r>
          </w:p>
        </w:tc>
        <w:tc>
          <w:tcPr>
            <w:tcW w:w="1645" w:type="dxa"/>
            <w:tcBorders>
              <w:right w:val="single" w:sz="4" w:space="0" w:color="auto"/>
            </w:tcBorders>
            <w:shd w:val="clear" w:color="auto" w:fill="BFBFBF" w:themeFill="background1" w:themeFillShade="BF"/>
            <w:vAlign w:val="center"/>
          </w:tcPr>
          <w:p w14:paraId="5B1FA141"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 xml:space="preserve"> Adjudicado a la empresa:</w:t>
            </w:r>
          </w:p>
        </w:tc>
        <w:tc>
          <w:tcPr>
            <w:tcW w:w="1603" w:type="dxa"/>
            <w:tcBorders>
              <w:right w:val="single" w:sz="4" w:space="0" w:color="auto"/>
            </w:tcBorders>
            <w:shd w:val="clear" w:color="auto" w:fill="BFBFBF" w:themeFill="background1" w:themeFillShade="BF"/>
            <w:vAlign w:val="center"/>
          </w:tcPr>
          <w:p w14:paraId="677A1473"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Domicilio de la empresa:</w:t>
            </w:r>
          </w:p>
        </w:tc>
        <w:tc>
          <w:tcPr>
            <w:tcW w:w="1199" w:type="dxa"/>
            <w:tcBorders>
              <w:right w:val="single" w:sz="4" w:space="0" w:color="auto"/>
            </w:tcBorders>
            <w:shd w:val="clear" w:color="auto" w:fill="BFBFBF" w:themeFill="background1" w:themeFillShade="BF"/>
            <w:vAlign w:val="center"/>
          </w:tcPr>
          <w:p w14:paraId="516F77D0"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Teléfono de la empresa:</w:t>
            </w:r>
          </w:p>
        </w:tc>
        <w:tc>
          <w:tcPr>
            <w:tcW w:w="1494" w:type="dxa"/>
            <w:shd w:val="clear" w:color="auto" w:fill="BFBFBF" w:themeFill="background1" w:themeFillShade="BF"/>
            <w:vAlign w:val="center"/>
          </w:tcPr>
          <w:p w14:paraId="3C543FF4" w14:textId="77777777" w:rsidR="00141898" w:rsidRPr="002B6A12" w:rsidRDefault="00141898" w:rsidP="00E72E26">
            <w:pPr>
              <w:jc w:val="center"/>
              <w:rPr>
                <w:rFonts w:ascii="Montserrat Medium" w:hAnsi="Montserrat Medium" w:cs="Arial"/>
                <w:sz w:val="14"/>
                <w:szCs w:val="16"/>
              </w:rPr>
            </w:pPr>
            <w:r w:rsidRPr="002B6A12">
              <w:rPr>
                <w:rFonts w:ascii="Montserrat Medium" w:hAnsi="Montserrat Medium" w:cs="Arial"/>
                <w:sz w:val="14"/>
                <w:szCs w:val="16"/>
              </w:rPr>
              <w:t>Correo electrónico de la empresa:</w:t>
            </w:r>
          </w:p>
        </w:tc>
      </w:tr>
      <w:tr w:rsidR="00141898" w:rsidRPr="002B6A12" w14:paraId="5305241E" w14:textId="77777777" w:rsidTr="00E72E26">
        <w:trPr>
          <w:trHeight w:val="185"/>
          <w:jc w:val="center"/>
        </w:trPr>
        <w:tc>
          <w:tcPr>
            <w:tcW w:w="1638" w:type="dxa"/>
            <w:tcBorders>
              <w:right w:val="single" w:sz="4" w:space="0" w:color="auto"/>
            </w:tcBorders>
          </w:tcPr>
          <w:p w14:paraId="61B9AD66" w14:textId="77777777" w:rsidR="00141898" w:rsidRPr="002B6A12" w:rsidRDefault="00141898" w:rsidP="00E72E26">
            <w:pPr>
              <w:rPr>
                <w:rFonts w:ascii="Montserrat Medium" w:hAnsi="Montserrat Medium" w:cs="Arial"/>
                <w:sz w:val="14"/>
                <w:szCs w:val="18"/>
              </w:rPr>
            </w:pPr>
          </w:p>
          <w:p w14:paraId="2B3E1466" w14:textId="77777777" w:rsidR="00141898" w:rsidRPr="002B6A12" w:rsidRDefault="00141898" w:rsidP="00E72E26">
            <w:pPr>
              <w:rPr>
                <w:rFonts w:ascii="Montserrat Medium" w:hAnsi="Montserrat Medium" w:cs="Arial"/>
                <w:sz w:val="14"/>
                <w:szCs w:val="18"/>
              </w:rPr>
            </w:pPr>
          </w:p>
        </w:tc>
        <w:tc>
          <w:tcPr>
            <w:tcW w:w="1598" w:type="dxa"/>
            <w:tcBorders>
              <w:right w:val="single" w:sz="4" w:space="0" w:color="auto"/>
            </w:tcBorders>
          </w:tcPr>
          <w:p w14:paraId="07A14794" w14:textId="77777777" w:rsidR="00141898" w:rsidRPr="002B6A12" w:rsidRDefault="00141898" w:rsidP="00E72E26">
            <w:pPr>
              <w:rPr>
                <w:rFonts w:ascii="Montserrat Medium" w:hAnsi="Montserrat Medium" w:cs="Arial"/>
                <w:sz w:val="14"/>
                <w:szCs w:val="18"/>
              </w:rPr>
            </w:pPr>
          </w:p>
        </w:tc>
        <w:tc>
          <w:tcPr>
            <w:tcW w:w="1645" w:type="dxa"/>
            <w:tcBorders>
              <w:right w:val="single" w:sz="4" w:space="0" w:color="auto"/>
            </w:tcBorders>
          </w:tcPr>
          <w:p w14:paraId="5143A6EC" w14:textId="77777777" w:rsidR="00141898" w:rsidRPr="002B6A12" w:rsidRDefault="00141898" w:rsidP="00E72E26">
            <w:pPr>
              <w:rPr>
                <w:rFonts w:ascii="Montserrat Medium" w:hAnsi="Montserrat Medium" w:cs="Arial"/>
                <w:sz w:val="14"/>
                <w:szCs w:val="18"/>
              </w:rPr>
            </w:pPr>
          </w:p>
        </w:tc>
        <w:tc>
          <w:tcPr>
            <w:tcW w:w="1603" w:type="dxa"/>
            <w:tcBorders>
              <w:right w:val="single" w:sz="4" w:space="0" w:color="auto"/>
            </w:tcBorders>
          </w:tcPr>
          <w:p w14:paraId="2B678161" w14:textId="77777777" w:rsidR="00141898" w:rsidRPr="002B6A12" w:rsidRDefault="00141898" w:rsidP="00E72E26">
            <w:pPr>
              <w:rPr>
                <w:rFonts w:ascii="Montserrat Medium" w:hAnsi="Montserrat Medium" w:cs="Arial"/>
                <w:sz w:val="14"/>
                <w:szCs w:val="18"/>
              </w:rPr>
            </w:pPr>
          </w:p>
        </w:tc>
        <w:tc>
          <w:tcPr>
            <w:tcW w:w="1199" w:type="dxa"/>
            <w:tcBorders>
              <w:right w:val="single" w:sz="4" w:space="0" w:color="auto"/>
            </w:tcBorders>
          </w:tcPr>
          <w:p w14:paraId="3CDB3151" w14:textId="77777777" w:rsidR="00141898" w:rsidRPr="002B6A12" w:rsidRDefault="00141898" w:rsidP="00E72E26">
            <w:pPr>
              <w:rPr>
                <w:rFonts w:ascii="Montserrat Medium" w:hAnsi="Montserrat Medium" w:cs="Arial"/>
                <w:sz w:val="14"/>
                <w:szCs w:val="18"/>
              </w:rPr>
            </w:pPr>
          </w:p>
        </w:tc>
        <w:tc>
          <w:tcPr>
            <w:tcW w:w="1494" w:type="dxa"/>
          </w:tcPr>
          <w:p w14:paraId="3FFFCA6A" w14:textId="77777777" w:rsidR="00141898" w:rsidRPr="002B6A12" w:rsidRDefault="00141898" w:rsidP="00E72E26">
            <w:pPr>
              <w:rPr>
                <w:rFonts w:ascii="Montserrat Medium" w:hAnsi="Montserrat Medium" w:cs="Arial"/>
                <w:sz w:val="14"/>
                <w:szCs w:val="18"/>
              </w:rPr>
            </w:pPr>
          </w:p>
        </w:tc>
      </w:tr>
    </w:tbl>
    <w:p w14:paraId="0747640D" w14:textId="77777777" w:rsidR="00141898" w:rsidRPr="00913FBC" w:rsidRDefault="00141898" w:rsidP="002B6A12">
      <w:pPr>
        <w:spacing w:after="0"/>
        <w:jc w:val="both"/>
        <w:rPr>
          <w:rFonts w:ascii="Montserrat Medium" w:hAnsi="Montserrat Medium" w:cs="Arial"/>
          <w:sz w:val="16"/>
          <w:szCs w:val="16"/>
        </w:rPr>
      </w:pPr>
    </w:p>
    <w:p w14:paraId="58D5EF55" w14:textId="77777777" w:rsidR="00141898" w:rsidRPr="00913FBC" w:rsidRDefault="00141898" w:rsidP="00141898">
      <w:pPr>
        <w:jc w:val="both"/>
        <w:rPr>
          <w:rFonts w:ascii="Montserrat Medium" w:hAnsi="Montserrat Medium" w:cs="Arial"/>
          <w:b/>
          <w:i/>
          <w:sz w:val="18"/>
          <w:szCs w:val="18"/>
          <w:u w:val="single"/>
          <w:lang w:val="es-ES"/>
        </w:rPr>
      </w:pPr>
      <w:r w:rsidRPr="00913FBC">
        <w:rPr>
          <w:rFonts w:ascii="Montserrat Medium" w:eastAsia="Times New Roman" w:hAnsi="Montserrat Medium" w:cs="Arial"/>
          <w:b/>
          <w:i/>
          <w:noProof/>
          <w:sz w:val="18"/>
          <w:szCs w:val="18"/>
          <w:u w:val="single"/>
          <w:lang w:val="es-ES" w:eastAsia="es-ES"/>
        </w:rPr>
        <w:t>Condiciones de empaque y embalaje del embarque:</w:t>
      </w:r>
    </w:p>
    <w:tbl>
      <w:tblPr>
        <w:tblStyle w:val="Tablaconcuadrcula2"/>
        <w:tblW w:w="0" w:type="auto"/>
        <w:jc w:val="center"/>
        <w:tblLook w:val="04A0" w:firstRow="1" w:lastRow="0" w:firstColumn="1" w:lastColumn="0" w:noHBand="0" w:noVBand="1"/>
      </w:tblPr>
      <w:tblGrid>
        <w:gridCol w:w="5434"/>
        <w:gridCol w:w="662"/>
        <w:gridCol w:w="992"/>
        <w:gridCol w:w="2410"/>
      </w:tblGrid>
      <w:tr w:rsidR="00141898" w:rsidRPr="00052470" w14:paraId="3EF024F0" w14:textId="77777777" w:rsidTr="00052470">
        <w:trPr>
          <w:jc w:val="center"/>
        </w:trPr>
        <w:tc>
          <w:tcPr>
            <w:tcW w:w="5434" w:type="dxa"/>
          </w:tcPr>
          <w:p w14:paraId="224B7AF4" w14:textId="77777777" w:rsidR="00141898" w:rsidRPr="00052470" w:rsidRDefault="00141898" w:rsidP="00E72E26">
            <w:pPr>
              <w:autoSpaceDE w:val="0"/>
              <w:autoSpaceDN w:val="0"/>
              <w:adjustRightInd w:val="0"/>
              <w:jc w:val="center"/>
              <w:rPr>
                <w:rFonts w:ascii="Montserrat Medium" w:hAnsi="Montserrat Medium" w:cs="Arial"/>
                <w:sz w:val="14"/>
                <w:szCs w:val="14"/>
              </w:rPr>
            </w:pPr>
            <w:r w:rsidRPr="00052470">
              <w:rPr>
                <w:rFonts w:ascii="Montserrat Medium" w:hAnsi="Montserrat Medium" w:cs="Arial"/>
                <w:sz w:val="14"/>
                <w:szCs w:val="14"/>
              </w:rPr>
              <w:t>Condición</w:t>
            </w:r>
          </w:p>
        </w:tc>
        <w:tc>
          <w:tcPr>
            <w:tcW w:w="662" w:type="dxa"/>
          </w:tcPr>
          <w:p w14:paraId="44B8ABC5" w14:textId="77777777" w:rsidR="00141898" w:rsidRPr="00052470" w:rsidRDefault="00141898" w:rsidP="00E72E26">
            <w:pPr>
              <w:autoSpaceDE w:val="0"/>
              <w:autoSpaceDN w:val="0"/>
              <w:adjustRightInd w:val="0"/>
              <w:jc w:val="center"/>
              <w:rPr>
                <w:rFonts w:ascii="Montserrat Medium" w:hAnsi="Montserrat Medium" w:cs="Arial"/>
                <w:sz w:val="14"/>
                <w:szCs w:val="14"/>
              </w:rPr>
            </w:pPr>
            <w:r w:rsidRPr="00052470">
              <w:rPr>
                <w:rFonts w:ascii="Montserrat Medium" w:hAnsi="Montserrat Medium" w:cs="Arial"/>
                <w:sz w:val="14"/>
                <w:szCs w:val="14"/>
              </w:rPr>
              <w:t>SI</w:t>
            </w:r>
          </w:p>
        </w:tc>
        <w:tc>
          <w:tcPr>
            <w:tcW w:w="992" w:type="dxa"/>
          </w:tcPr>
          <w:p w14:paraId="7BA28931" w14:textId="77777777" w:rsidR="00141898" w:rsidRPr="00052470" w:rsidRDefault="00141898" w:rsidP="00E72E26">
            <w:pPr>
              <w:autoSpaceDE w:val="0"/>
              <w:autoSpaceDN w:val="0"/>
              <w:adjustRightInd w:val="0"/>
              <w:jc w:val="center"/>
              <w:rPr>
                <w:rFonts w:ascii="Montserrat Medium" w:hAnsi="Montserrat Medium" w:cs="Arial"/>
                <w:sz w:val="14"/>
                <w:szCs w:val="14"/>
              </w:rPr>
            </w:pPr>
            <w:r w:rsidRPr="00052470">
              <w:rPr>
                <w:rFonts w:ascii="Montserrat Medium" w:hAnsi="Montserrat Medium" w:cs="Arial"/>
                <w:sz w:val="14"/>
                <w:szCs w:val="14"/>
              </w:rPr>
              <w:t>NO</w:t>
            </w:r>
          </w:p>
        </w:tc>
        <w:tc>
          <w:tcPr>
            <w:tcW w:w="2410" w:type="dxa"/>
          </w:tcPr>
          <w:p w14:paraId="25761AD5" w14:textId="77777777" w:rsidR="00141898" w:rsidRPr="00052470" w:rsidRDefault="00141898" w:rsidP="00E72E26">
            <w:pPr>
              <w:autoSpaceDE w:val="0"/>
              <w:autoSpaceDN w:val="0"/>
              <w:adjustRightInd w:val="0"/>
              <w:jc w:val="center"/>
              <w:rPr>
                <w:rFonts w:ascii="Montserrat Medium" w:hAnsi="Montserrat Medium" w:cs="Arial"/>
                <w:sz w:val="14"/>
                <w:szCs w:val="14"/>
              </w:rPr>
            </w:pPr>
            <w:r w:rsidRPr="00052470">
              <w:rPr>
                <w:rFonts w:ascii="Montserrat Medium" w:hAnsi="Montserrat Medium" w:cs="Arial"/>
                <w:sz w:val="14"/>
                <w:szCs w:val="14"/>
              </w:rPr>
              <w:t>Observaciones</w:t>
            </w:r>
          </w:p>
        </w:tc>
      </w:tr>
      <w:tr w:rsidR="00141898" w:rsidRPr="00052470" w14:paraId="7E76C706" w14:textId="77777777" w:rsidTr="00052470">
        <w:trPr>
          <w:trHeight w:val="430"/>
          <w:jc w:val="center"/>
        </w:trPr>
        <w:tc>
          <w:tcPr>
            <w:tcW w:w="5434" w:type="dxa"/>
          </w:tcPr>
          <w:p w14:paraId="48DF5285" w14:textId="63572DBC" w:rsidR="00141898" w:rsidRPr="00052470" w:rsidRDefault="00141898" w:rsidP="002B6A12">
            <w:pPr>
              <w:pStyle w:val="Prrafodelista"/>
              <w:numPr>
                <w:ilvl w:val="0"/>
                <w:numId w:val="55"/>
              </w:numPr>
              <w:contextualSpacing/>
              <w:jc w:val="both"/>
              <w:rPr>
                <w:rFonts w:ascii="Montserrat Medium" w:hAnsi="Montserrat Medium" w:cs="Arial"/>
                <w:noProof/>
                <w:sz w:val="14"/>
                <w:szCs w:val="14"/>
                <w:lang w:eastAsia="es-ES"/>
              </w:rPr>
            </w:pPr>
            <w:r w:rsidRPr="00052470">
              <w:rPr>
                <w:rFonts w:ascii="Montserrat Medium" w:hAnsi="Montserrat Medium" w:cs="Arial"/>
                <w:noProof/>
                <w:sz w:val="14"/>
                <w:szCs w:val="14"/>
                <w:lang w:eastAsia="es-ES"/>
              </w:rPr>
              <w:t xml:space="preserve">¿Las condiciones físicas corresponden a la lista de empaque? </w:t>
            </w:r>
          </w:p>
        </w:tc>
        <w:tc>
          <w:tcPr>
            <w:tcW w:w="662" w:type="dxa"/>
          </w:tcPr>
          <w:p w14:paraId="3A6D9E38"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992" w:type="dxa"/>
          </w:tcPr>
          <w:p w14:paraId="1A5BA562"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2410" w:type="dxa"/>
          </w:tcPr>
          <w:p w14:paraId="48E46EAD" w14:textId="77777777" w:rsidR="00141898" w:rsidRPr="00052470" w:rsidRDefault="00141898" w:rsidP="00E72E26">
            <w:pPr>
              <w:autoSpaceDE w:val="0"/>
              <w:autoSpaceDN w:val="0"/>
              <w:adjustRightInd w:val="0"/>
              <w:jc w:val="both"/>
              <w:rPr>
                <w:rFonts w:ascii="Montserrat Medium" w:hAnsi="Montserrat Medium" w:cs="Arial"/>
                <w:sz w:val="14"/>
                <w:szCs w:val="14"/>
              </w:rPr>
            </w:pPr>
          </w:p>
        </w:tc>
      </w:tr>
      <w:tr w:rsidR="00141898" w:rsidRPr="00052470" w14:paraId="7BE6DE87" w14:textId="77777777" w:rsidTr="00052470">
        <w:trPr>
          <w:jc w:val="center"/>
        </w:trPr>
        <w:tc>
          <w:tcPr>
            <w:tcW w:w="5434" w:type="dxa"/>
          </w:tcPr>
          <w:p w14:paraId="73A1B7F8" w14:textId="168F60C1" w:rsidR="00141898" w:rsidRPr="00052470" w:rsidRDefault="00141898" w:rsidP="002B6A12">
            <w:pPr>
              <w:pStyle w:val="Prrafodelista"/>
              <w:numPr>
                <w:ilvl w:val="0"/>
                <w:numId w:val="55"/>
              </w:numPr>
              <w:contextualSpacing/>
              <w:jc w:val="both"/>
              <w:rPr>
                <w:rFonts w:ascii="Montserrat Medium" w:hAnsi="Montserrat Medium" w:cs="Arial"/>
                <w:noProof/>
                <w:sz w:val="14"/>
                <w:szCs w:val="14"/>
                <w:lang w:eastAsia="es-ES"/>
              </w:rPr>
            </w:pPr>
            <w:r w:rsidRPr="00052470">
              <w:rPr>
                <w:rFonts w:ascii="Montserrat Medium" w:hAnsi="Montserrat Medium" w:cs="Arial"/>
                <w:noProof/>
                <w:sz w:val="14"/>
                <w:szCs w:val="14"/>
                <w:lang w:eastAsia="es-ES"/>
              </w:rPr>
              <w:t>¿Los sellos de origen se encuentran íntegros y no se encuentran empaques rotos, mojados o daños por mal manejo?</w:t>
            </w:r>
          </w:p>
        </w:tc>
        <w:tc>
          <w:tcPr>
            <w:tcW w:w="662" w:type="dxa"/>
          </w:tcPr>
          <w:p w14:paraId="1E1BA706"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992" w:type="dxa"/>
          </w:tcPr>
          <w:p w14:paraId="25E34375"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2410" w:type="dxa"/>
          </w:tcPr>
          <w:p w14:paraId="1A9FB4C6" w14:textId="77777777" w:rsidR="00141898" w:rsidRPr="00052470" w:rsidRDefault="00141898" w:rsidP="00E72E26">
            <w:pPr>
              <w:autoSpaceDE w:val="0"/>
              <w:autoSpaceDN w:val="0"/>
              <w:adjustRightInd w:val="0"/>
              <w:jc w:val="both"/>
              <w:rPr>
                <w:rFonts w:ascii="Montserrat Medium" w:hAnsi="Montserrat Medium" w:cs="Arial"/>
                <w:sz w:val="14"/>
                <w:szCs w:val="14"/>
              </w:rPr>
            </w:pPr>
          </w:p>
        </w:tc>
      </w:tr>
      <w:tr w:rsidR="00141898" w:rsidRPr="00052470" w14:paraId="34805551" w14:textId="77777777" w:rsidTr="00052470">
        <w:trPr>
          <w:jc w:val="center"/>
        </w:trPr>
        <w:tc>
          <w:tcPr>
            <w:tcW w:w="5434" w:type="dxa"/>
          </w:tcPr>
          <w:p w14:paraId="3E717DF3" w14:textId="24C849AC" w:rsidR="00141898" w:rsidRPr="00052470" w:rsidRDefault="00141898" w:rsidP="002B6A12">
            <w:pPr>
              <w:pStyle w:val="Prrafodelista"/>
              <w:numPr>
                <w:ilvl w:val="0"/>
                <w:numId w:val="55"/>
              </w:numPr>
              <w:contextualSpacing/>
              <w:jc w:val="both"/>
              <w:rPr>
                <w:rFonts w:ascii="Montserrat Medium" w:hAnsi="Montserrat Medium" w:cs="Arial"/>
                <w:noProof/>
                <w:sz w:val="14"/>
                <w:szCs w:val="14"/>
                <w:lang w:eastAsia="es-ES"/>
              </w:rPr>
            </w:pPr>
            <w:r w:rsidRPr="00052470">
              <w:rPr>
                <w:rFonts w:ascii="Montserrat Medium" w:hAnsi="Montserrat Medium" w:cs="Arial"/>
                <w:noProof/>
                <w:sz w:val="14"/>
                <w:szCs w:val="14"/>
                <w:lang w:eastAsia="es-ES"/>
              </w:rPr>
              <w:t>¿Presenta daños a simple vista?</w:t>
            </w:r>
          </w:p>
        </w:tc>
        <w:tc>
          <w:tcPr>
            <w:tcW w:w="662" w:type="dxa"/>
          </w:tcPr>
          <w:p w14:paraId="22F9B609"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992" w:type="dxa"/>
          </w:tcPr>
          <w:p w14:paraId="60C93A2E"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2410" w:type="dxa"/>
          </w:tcPr>
          <w:p w14:paraId="22C9D86B" w14:textId="77777777" w:rsidR="00141898" w:rsidRPr="00052470" w:rsidRDefault="00141898" w:rsidP="00E72E26">
            <w:pPr>
              <w:autoSpaceDE w:val="0"/>
              <w:autoSpaceDN w:val="0"/>
              <w:adjustRightInd w:val="0"/>
              <w:jc w:val="both"/>
              <w:rPr>
                <w:rFonts w:ascii="Montserrat Medium" w:hAnsi="Montserrat Medium" w:cs="Arial"/>
                <w:sz w:val="14"/>
                <w:szCs w:val="14"/>
              </w:rPr>
            </w:pPr>
          </w:p>
        </w:tc>
      </w:tr>
      <w:tr w:rsidR="00141898" w:rsidRPr="00052470" w14:paraId="062104B8" w14:textId="77777777" w:rsidTr="00052470">
        <w:trPr>
          <w:trHeight w:val="85"/>
          <w:jc w:val="center"/>
        </w:trPr>
        <w:tc>
          <w:tcPr>
            <w:tcW w:w="5434" w:type="dxa"/>
          </w:tcPr>
          <w:p w14:paraId="09905BA6" w14:textId="201A1304" w:rsidR="00141898" w:rsidRPr="00052470" w:rsidRDefault="00141898" w:rsidP="002B6A12">
            <w:pPr>
              <w:pStyle w:val="Prrafodelista"/>
              <w:numPr>
                <w:ilvl w:val="0"/>
                <w:numId w:val="55"/>
              </w:numPr>
              <w:contextualSpacing/>
              <w:jc w:val="both"/>
              <w:rPr>
                <w:rFonts w:ascii="Montserrat Medium" w:hAnsi="Montserrat Medium" w:cs="Arial"/>
                <w:noProof/>
                <w:sz w:val="14"/>
                <w:szCs w:val="14"/>
                <w:lang w:eastAsia="es-ES"/>
              </w:rPr>
            </w:pPr>
            <w:r w:rsidRPr="00052470">
              <w:rPr>
                <w:rFonts w:ascii="Montserrat Medium" w:hAnsi="Montserrat Medium" w:cs="Arial"/>
                <w:noProof/>
                <w:sz w:val="14"/>
                <w:szCs w:val="14"/>
                <w:lang w:eastAsia="es-ES"/>
              </w:rPr>
              <w:t>Cantidad de pallets o tarimas y/o cajas y/o bultos</w:t>
            </w:r>
          </w:p>
        </w:tc>
        <w:tc>
          <w:tcPr>
            <w:tcW w:w="4064" w:type="dxa"/>
            <w:gridSpan w:val="3"/>
          </w:tcPr>
          <w:p w14:paraId="0218A28F" w14:textId="77777777" w:rsidR="00141898" w:rsidRPr="00052470" w:rsidRDefault="00141898" w:rsidP="00E72E26">
            <w:pPr>
              <w:autoSpaceDE w:val="0"/>
              <w:autoSpaceDN w:val="0"/>
              <w:adjustRightInd w:val="0"/>
              <w:jc w:val="both"/>
              <w:rPr>
                <w:rFonts w:ascii="Montserrat Medium" w:hAnsi="Montserrat Medium" w:cs="Arial"/>
                <w:sz w:val="14"/>
                <w:szCs w:val="14"/>
              </w:rPr>
            </w:pPr>
          </w:p>
        </w:tc>
      </w:tr>
      <w:tr w:rsidR="00141898" w:rsidRPr="00052470" w14:paraId="4BD3C654" w14:textId="77777777" w:rsidTr="00052470">
        <w:trPr>
          <w:jc w:val="center"/>
        </w:trPr>
        <w:tc>
          <w:tcPr>
            <w:tcW w:w="5434" w:type="dxa"/>
          </w:tcPr>
          <w:p w14:paraId="20C7CFE5" w14:textId="1B83463B" w:rsidR="00141898" w:rsidRPr="00052470" w:rsidRDefault="00141898" w:rsidP="002B6A12">
            <w:pPr>
              <w:pStyle w:val="Prrafodelista"/>
              <w:numPr>
                <w:ilvl w:val="0"/>
                <w:numId w:val="55"/>
              </w:numPr>
              <w:contextualSpacing/>
              <w:jc w:val="both"/>
              <w:rPr>
                <w:rFonts w:ascii="Montserrat Medium" w:hAnsi="Montserrat Medium" w:cs="Arial"/>
                <w:noProof/>
                <w:sz w:val="14"/>
                <w:szCs w:val="14"/>
                <w:lang w:eastAsia="es-ES"/>
              </w:rPr>
            </w:pPr>
            <w:r w:rsidRPr="00052470">
              <w:rPr>
                <w:rFonts w:ascii="Montserrat Medium" w:hAnsi="Montserrat Medium" w:cs="Arial"/>
                <w:noProof/>
                <w:sz w:val="14"/>
                <w:szCs w:val="14"/>
                <w:lang w:eastAsia="es-ES"/>
              </w:rPr>
              <w:t>¿Existe diferencia en peso, dimensiones y material de empaque?</w:t>
            </w:r>
          </w:p>
        </w:tc>
        <w:tc>
          <w:tcPr>
            <w:tcW w:w="662" w:type="dxa"/>
          </w:tcPr>
          <w:p w14:paraId="2C7F4229"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992" w:type="dxa"/>
          </w:tcPr>
          <w:p w14:paraId="2919DAB0"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2410" w:type="dxa"/>
          </w:tcPr>
          <w:p w14:paraId="5FE769D4" w14:textId="77777777" w:rsidR="00141898" w:rsidRPr="00052470" w:rsidRDefault="00141898" w:rsidP="00E72E26">
            <w:pPr>
              <w:autoSpaceDE w:val="0"/>
              <w:autoSpaceDN w:val="0"/>
              <w:adjustRightInd w:val="0"/>
              <w:jc w:val="both"/>
              <w:rPr>
                <w:rFonts w:ascii="Montserrat Medium" w:hAnsi="Montserrat Medium" w:cs="Arial"/>
                <w:sz w:val="14"/>
                <w:szCs w:val="14"/>
              </w:rPr>
            </w:pPr>
          </w:p>
        </w:tc>
      </w:tr>
      <w:tr w:rsidR="00141898" w:rsidRPr="00052470" w14:paraId="4516DDBB" w14:textId="77777777" w:rsidTr="00052470">
        <w:trPr>
          <w:jc w:val="center"/>
        </w:trPr>
        <w:tc>
          <w:tcPr>
            <w:tcW w:w="5434" w:type="dxa"/>
          </w:tcPr>
          <w:p w14:paraId="552AA937" w14:textId="4052B874" w:rsidR="00141898" w:rsidRPr="00052470" w:rsidRDefault="00141898" w:rsidP="002B6A12">
            <w:pPr>
              <w:pStyle w:val="Prrafodelista"/>
              <w:numPr>
                <w:ilvl w:val="0"/>
                <w:numId w:val="55"/>
              </w:numPr>
              <w:contextualSpacing/>
              <w:jc w:val="both"/>
              <w:rPr>
                <w:rFonts w:ascii="Montserrat Medium" w:hAnsi="Montserrat Medium" w:cs="Arial"/>
                <w:noProof/>
                <w:sz w:val="14"/>
                <w:szCs w:val="14"/>
                <w:lang w:eastAsia="es-ES"/>
              </w:rPr>
            </w:pPr>
            <w:r w:rsidRPr="00052470">
              <w:rPr>
                <w:rFonts w:ascii="Montserrat Medium" w:hAnsi="Montserrat Medium" w:cs="Arial"/>
                <w:noProof/>
                <w:sz w:val="14"/>
                <w:szCs w:val="14"/>
                <w:lang w:eastAsia="es-ES"/>
              </w:rPr>
              <w:t>¿Las condiciones físicas corresponden a la documentación presentada?</w:t>
            </w:r>
          </w:p>
        </w:tc>
        <w:tc>
          <w:tcPr>
            <w:tcW w:w="662" w:type="dxa"/>
          </w:tcPr>
          <w:p w14:paraId="60AA7D91"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992" w:type="dxa"/>
          </w:tcPr>
          <w:p w14:paraId="07A014AC"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2410" w:type="dxa"/>
          </w:tcPr>
          <w:p w14:paraId="2345BAAA" w14:textId="77777777" w:rsidR="00141898" w:rsidRPr="00052470" w:rsidRDefault="00141898" w:rsidP="00E72E26">
            <w:pPr>
              <w:autoSpaceDE w:val="0"/>
              <w:autoSpaceDN w:val="0"/>
              <w:adjustRightInd w:val="0"/>
              <w:jc w:val="both"/>
              <w:rPr>
                <w:rFonts w:ascii="Montserrat Medium" w:hAnsi="Montserrat Medium" w:cs="Arial"/>
                <w:sz w:val="14"/>
                <w:szCs w:val="14"/>
              </w:rPr>
            </w:pPr>
          </w:p>
        </w:tc>
      </w:tr>
      <w:tr w:rsidR="00141898" w:rsidRPr="00052470" w14:paraId="3E95F3F8" w14:textId="77777777" w:rsidTr="00052470">
        <w:trPr>
          <w:jc w:val="center"/>
        </w:trPr>
        <w:tc>
          <w:tcPr>
            <w:tcW w:w="5434" w:type="dxa"/>
          </w:tcPr>
          <w:p w14:paraId="0B96587D" w14:textId="73269BB9" w:rsidR="00141898" w:rsidRPr="00052470" w:rsidRDefault="00141898" w:rsidP="002B6A12">
            <w:pPr>
              <w:pStyle w:val="Prrafodelista"/>
              <w:numPr>
                <w:ilvl w:val="0"/>
                <w:numId w:val="55"/>
              </w:numPr>
              <w:contextualSpacing/>
              <w:jc w:val="both"/>
              <w:rPr>
                <w:rFonts w:ascii="Montserrat Medium" w:hAnsi="Montserrat Medium" w:cs="Arial"/>
                <w:noProof/>
                <w:sz w:val="14"/>
                <w:szCs w:val="14"/>
                <w:lang w:eastAsia="es-ES"/>
              </w:rPr>
            </w:pPr>
            <w:r w:rsidRPr="00052470">
              <w:rPr>
                <w:rFonts w:ascii="Montserrat Medium" w:hAnsi="Montserrat Medium" w:cs="Arial"/>
                <w:noProof/>
                <w:sz w:val="14"/>
                <w:szCs w:val="14"/>
                <w:lang w:eastAsia="es-ES"/>
              </w:rPr>
              <w:t>¿Los empaques se encuentran mojado(s) y/o roto(s)?</w:t>
            </w:r>
          </w:p>
        </w:tc>
        <w:tc>
          <w:tcPr>
            <w:tcW w:w="662" w:type="dxa"/>
          </w:tcPr>
          <w:p w14:paraId="21CD5A4D"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992" w:type="dxa"/>
          </w:tcPr>
          <w:p w14:paraId="5E0DF9DD"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2410" w:type="dxa"/>
          </w:tcPr>
          <w:p w14:paraId="59376E79" w14:textId="77777777" w:rsidR="00141898" w:rsidRPr="00052470" w:rsidRDefault="00141898" w:rsidP="00E72E26">
            <w:pPr>
              <w:autoSpaceDE w:val="0"/>
              <w:autoSpaceDN w:val="0"/>
              <w:adjustRightInd w:val="0"/>
              <w:jc w:val="both"/>
              <w:rPr>
                <w:rFonts w:ascii="Montserrat Medium" w:hAnsi="Montserrat Medium" w:cs="Arial"/>
                <w:sz w:val="14"/>
                <w:szCs w:val="14"/>
              </w:rPr>
            </w:pPr>
          </w:p>
        </w:tc>
      </w:tr>
      <w:tr w:rsidR="00141898" w:rsidRPr="00052470" w14:paraId="3D4329A6" w14:textId="77777777" w:rsidTr="00052470">
        <w:trPr>
          <w:jc w:val="center"/>
        </w:trPr>
        <w:tc>
          <w:tcPr>
            <w:tcW w:w="5434" w:type="dxa"/>
          </w:tcPr>
          <w:p w14:paraId="0E4100E1" w14:textId="771D8063" w:rsidR="00141898" w:rsidRPr="00052470" w:rsidRDefault="00141898" w:rsidP="002B6A12">
            <w:pPr>
              <w:pStyle w:val="Prrafodelista"/>
              <w:numPr>
                <w:ilvl w:val="0"/>
                <w:numId w:val="55"/>
              </w:numPr>
              <w:contextualSpacing/>
              <w:jc w:val="both"/>
              <w:rPr>
                <w:rFonts w:ascii="Montserrat Medium" w:hAnsi="Montserrat Medium" w:cs="Arial"/>
                <w:noProof/>
                <w:sz w:val="14"/>
                <w:szCs w:val="14"/>
                <w:lang w:eastAsia="es-ES"/>
              </w:rPr>
            </w:pPr>
            <w:r w:rsidRPr="00052470">
              <w:rPr>
                <w:rFonts w:ascii="Montserrat Medium" w:hAnsi="Montserrat Medium" w:cs="Arial"/>
                <w:noProof/>
                <w:sz w:val="14"/>
                <w:szCs w:val="14"/>
                <w:lang w:eastAsia="es-ES"/>
              </w:rPr>
              <w:t>¿Presenta buenas condiciones de manejo, verticalidad, fragilidad y humedad?</w:t>
            </w:r>
          </w:p>
        </w:tc>
        <w:tc>
          <w:tcPr>
            <w:tcW w:w="662" w:type="dxa"/>
          </w:tcPr>
          <w:p w14:paraId="6ECB6A76"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992" w:type="dxa"/>
          </w:tcPr>
          <w:p w14:paraId="0CC02FF3"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2410" w:type="dxa"/>
          </w:tcPr>
          <w:p w14:paraId="43FC3327" w14:textId="77777777" w:rsidR="00141898" w:rsidRPr="00052470" w:rsidRDefault="00141898" w:rsidP="00E72E26">
            <w:pPr>
              <w:autoSpaceDE w:val="0"/>
              <w:autoSpaceDN w:val="0"/>
              <w:adjustRightInd w:val="0"/>
              <w:jc w:val="both"/>
              <w:rPr>
                <w:rFonts w:ascii="Montserrat Medium" w:hAnsi="Montserrat Medium" w:cs="Arial"/>
                <w:sz w:val="14"/>
                <w:szCs w:val="14"/>
              </w:rPr>
            </w:pPr>
          </w:p>
        </w:tc>
      </w:tr>
      <w:tr w:rsidR="00141898" w:rsidRPr="00052470" w14:paraId="6C271984" w14:textId="77777777" w:rsidTr="00052470">
        <w:trPr>
          <w:jc w:val="center"/>
        </w:trPr>
        <w:tc>
          <w:tcPr>
            <w:tcW w:w="5434" w:type="dxa"/>
          </w:tcPr>
          <w:p w14:paraId="54CDFDDB" w14:textId="3537A48E" w:rsidR="00141898" w:rsidRPr="00052470" w:rsidRDefault="00141898" w:rsidP="002B6A12">
            <w:pPr>
              <w:pStyle w:val="Prrafodelista"/>
              <w:numPr>
                <w:ilvl w:val="0"/>
                <w:numId w:val="55"/>
              </w:numPr>
              <w:jc w:val="both"/>
              <w:rPr>
                <w:rFonts w:ascii="Montserrat Medium" w:hAnsi="Montserrat Medium" w:cs="Arial"/>
                <w:noProof/>
                <w:sz w:val="14"/>
                <w:szCs w:val="14"/>
                <w:lang w:eastAsia="es-ES"/>
              </w:rPr>
            </w:pPr>
            <w:r w:rsidRPr="00052470">
              <w:rPr>
                <w:rFonts w:ascii="Montserrat Medium" w:hAnsi="Montserrat Medium" w:cs="Arial"/>
                <w:noProof/>
                <w:sz w:val="14"/>
                <w:szCs w:val="14"/>
                <w:lang w:eastAsia="es-ES"/>
              </w:rPr>
              <w:t>¿La actividad se realiza de acuerdo a lo determinado por el fabricante?</w:t>
            </w:r>
          </w:p>
        </w:tc>
        <w:tc>
          <w:tcPr>
            <w:tcW w:w="662" w:type="dxa"/>
          </w:tcPr>
          <w:p w14:paraId="7D90AF12"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992" w:type="dxa"/>
          </w:tcPr>
          <w:p w14:paraId="329930B0" w14:textId="77777777" w:rsidR="00141898" w:rsidRPr="00052470" w:rsidRDefault="00141898" w:rsidP="00E72E26">
            <w:pPr>
              <w:autoSpaceDE w:val="0"/>
              <w:autoSpaceDN w:val="0"/>
              <w:adjustRightInd w:val="0"/>
              <w:jc w:val="both"/>
              <w:rPr>
                <w:rFonts w:ascii="Montserrat Medium" w:hAnsi="Montserrat Medium" w:cs="Arial"/>
                <w:sz w:val="14"/>
                <w:szCs w:val="14"/>
              </w:rPr>
            </w:pPr>
          </w:p>
        </w:tc>
        <w:tc>
          <w:tcPr>
            <w:tcW w:w="2410" w:type="dxa"/>
          </w:tcPr>
          <w:p w14:paraId="39EDA030" w14:textId="77777777" w:rsidR="00141898" w:rsidRPr="00052470" w:rsidRDefault="00141898" w:rsidP="00E72E26">
            <w:pPr>
              <w:autoSpaceDE w:val="0"/>
              <w:autoSpaceDN w:val="0"/>
              <w:adjustRightInd w:val="0"/>
              <w:jc w:val="both"/>
              <w:rPr>
                <w:rFonts w:ascii="Montserrat Medium" w:hAnsi="Montserrat Medium" w:cs="Arial"/>
                <w:sz w:val="14"/>
                <w:szCs w:val="14"/>
              </w:rPr>
            </w:pPr>
          </w:p>
        </w:tc>
      </w:tr>
    </w:tbl>
    <w:p w14:paraId="4151EA9C" w14:textId="77777777" w:rsidR="00141898" w:rsidRPr="00052470" w:rsidRDefault="00141898" w:rsidP="00141898">
      <w:pPr>
        <w:autoSpaceDE w:val="0"/>
        <w:autoSpaceDN w:val="0"/>
        <w:adjustRightInd w:val="0"/>
        <w:jc w:val="both"/>
        <w:rPr>
          <w:rFonts w:ascii="Montserrat Medium" w:hAnsi="Montserrat Medium" w:cs="Arial"/>
          <w:sz w:val="16"/>
          <w:szCs w:val="18"/>
        </w:rPr>
      </w:pPr>
      <w:r w:rsidRPr="00052470">
        <w:rPr>
          <w:rFonts w:ascii="Montserrat Medium" w:hAnsi="Montserrat Medium" w:cs="Arial"/>
          <w:sz w:val="16"/>
          <w:szCs w:val="18"/>
        </w:rPr>
        <w:t>Se levanta la presente Acta y se hace constar que el bien(es) descrito(s) queda(n) en poder del Instituto.</w:t>
      </w:r>
    </w:p>
    <w:p w14:paraId="7EA22BCC" w14:textId="77777777" w:rsidR="00141898" w:rsidRPr="00052470" w:rsidRDefault="00141898" w:rsidP="00141898">
      <w:pPr>
        <w:autoSpaceDE w:val="0"/>
        <w:autoSpaceDN w:val="0"/>
        <w:adjustRightInd w:val="0"/>
        <w:jc w:val="both"/>
        <w:rPr>
          <w:rFonts w:ascii="Montserrat Medium" w:hAnsi="Montserrat Medium" w:cs="Arial"/>
          <w:sz w:val="16"/>
          <w:szCs w:val="18"/>
        </w:rPr>
      </w:pPr>
      <w:r w:rsidRPr="00052470">
        <w:rPr>
          <w:rFonts w:ascii="Montserrat Medium" w:hAnsi="Montserrat Medium" w:cs="Arial"/>
          <w:sz w:val="16"/>
          <w:szCs w:val="18"/>
        </w:rPr>
        <w:t>Se cierra la presente a las ________ horas del día de su inicio, firmando la presente al calce y al margen en original, por triplicado, los que intervinieron en el presente evento y que se encuentran debidamente facultados para contraer las obligaciones que de éste se deriven, quedando un original en poder del Responsable del área usuaria del(os) bien(es) de la Unidad de Destino Final del bien para el expediente respectivo, un tanto original al proveedor y el último juego original deberá ser remitido a la brevedad al Administrador del Contrato para su conocimiento.</w:t>
      </w:r>
    </w:p>
    <w:p w14:paraId="2E773C1A" w14:textId="77777777" w:rsidR="00141898" w:rsidRPr="00913FBC" w:rsidRDefault="00141898" w:rsidP="00141898">
      <w:pPr>
        <w:jc w:val="center"/>
        <w:rPr>
          <w:rFonts w:ascii="Montserrat Medium" w:hAnsi="Montserrat Medium" w:cs="Arial"/>
          <w:b/>
          <w:sz w:val="16"/>
          <w:szCs w:val="16"/>
          <w:u w:val="single"/>
        </w:rPr>
      </w:pPr>
      <w:r w:rsidRPr="00913FBC">
        <w:rPr>
          <w:rFonts w:ascii="Montserrat Medium" w:hAnsi="Montserrat Medium" w:cs="Arial"/>
          <w:b/>
          <w:sz w:val="16"/>
          <w:szCs w:val="16"/>
          <w:u w:val="single"/>
        </w:rPr>
        <w:t>CONSTANCIA DE PUESTA EN OPERACIÓN DEL(LOS) BIEN(ES).</w:t>
      </w:r>
    </w:p>
    <w:p w14:paraId="3320C4D0" w14:textId="77777777" w:rsidR="00141898" w:rsidRPr="00913FBC" w:rsidRDefault="00141898" w:rsidP="00141898">
      <w:pPr>
        <w:jc w:val="both"/>
        <w:rPr>
          <w:rFonts w:ascii="Montserrat Medium" w:hAnsi="Montserrat Medium" w:cs="Arial"/>
          <w:sz w:val="18"/>
          <w:szCs w:val="18"/>
        </w:rPr>
      </w:pPr>
      <w:r w:rsidRPr="00913FBC">
        <w:rPr>
          <w:rFonts w:ascii="Montserrat Medium" w:hAnsi="Montserrat Medium" w:cs="Arial"/>
          <w:b/>
          <w:sz w:val="18"/>
          <w:szCs w:val="18"/>
        </w:rPr>
        <w:t>NOTA:</w:t>
      </w:r>
      <w:r w:rsidRPr="00913FBC">
        <w:rPr>
          <w:rFonts w:ascii="Montserrat Medium" w:hAnsi="Montserrat Medium" w:cs="Arial"/>
          <w:sz w:val="18"/>
          <w:szCs w:val="18"/>
        </w:rPr>
        <w:t xml:space="preserve"> La presente Constancia, se integrará al </w:t>
      </w:r>
      <w:r w:rsidRPr="00913FBC">
        <w:rPr>
          <w:rFonts w:ascii="Montserrat Medium" w:hAnsi="Montserrat Medium" w:cs="Arial"/>
          <w:sz w:val="16"/>
          <w:szCs w:val="16"/>
        </w:rPr>
        <w:t>ACTA ADMINISTRATIVA CIRCUNSTANCIADA DE ENTREGA, RECEPCION, INSTALACION, PUESTA EN OPERACIÓN Y CAPACITACION DE EQUIPO MÉDICO que se formalizará al momento de la entrega-recepción del bien(es) a entera satisfacción del Instituto.</w:t>
      </w:r>
    </w:p>
    <w:p w14:paraId="0B2B3941" w14:textId="78520B07" w:rsidR="00141898" w:rsidRPr="00913FBC" w:rsidRDefault="00141898" w:rsidP="00141898">
      <w:pPr>
        <w:jc w:val="both"/>
        <w:rPr>
          <w:rFonts w:ascii="Montserrat Medium" w:hAnsi="Montserrat Medium" w:cs="Arial"/>
          <w:sz w:val="18"/>
          <w:szCs w:val="18"/>
        </w:rPr>
      </w:pPr>
      <w:r w:rsidRPr="00913FBC">
        <w:rPr>
          <w:rFonts w:ascii="Montserrat Medium" w:hAnsi="Montserrat Medium" w:cs="Arial"/>
          <w:sz w:val="18"/>
          <w:szCs w:val="18"/>
        </w:rPr>
        <w:lastRenderedPageBreak/>
        <w:t xml:space="preserve">En la Ciudad de </w:t>
      </w:r>
      <w:r w:rsidR="00052470">
        <w:rPr>
          <w:rFonts w:ascii="Montserrat Medium" w:hAnsi="Montserrat Medium" w:cs="Arial"/>
          <w:noProof/>
          <w:sz w:val="18"/>
          <w:szCs w:val="18"/>
        </w:rPr>
        <w:t>XXXXXXXXXXXXXXXX</w:t>
      </w:r>
      <w:r w:rsidRPr="00913FBC">
        <w:rPr>
          <w:rFonts w:ascii="Montserrat Medium" w:hAnsi="Montserrat Medium" w:cs="Arial"/>
          <w:sz w:val="18"/>
          <w:szCs w:val="18"/>
        </w:rPr>
        <w:t xml:space="preserve">, siendo las __________ horas del día: ______del mes: _______ del año_______, en </w:t>
      </w:r>
      <w:r w:rsidRPr="00913FBC">
        <w:rPr>
          <w:rFonts w:ascii="Montserrat Medium" w:hAnsi="Montserrat Medium" w:cs="Arial"/>
          <w:noProof/>
          <w:sz w:val="18"/>
          <w:szCs w:val="18"/>
        </w:rPr>
        <w:t xml:space="preserve">el </w:t>
      </w:r>
      <w:r w:rsidR="00052470">
        <w:rPr>
          <w:rFonts w:ascii="Montserrat Medium" w:hAnsi="Montserrat Medium" w:cs="Arial"/>
          <w:noProof/>
          <w:sz w:val="18"/>
          <w:szCs w:val="18"/>
        </w:rPr>
        <w:t>XXXXXXXXXXXXXXXXXXXXXXXXX</w:t>
      </w:r>
      <w:r w:rsidRPr="00913FBC">
        <w:rPr>
          <w:rFonts w:ascii="Montserrat Medium" w:hAnsi="Montserrat Medium" w:cs="Arial"/>
          <w:noProof/>
          <w:sz w:val="18"/>
          <w:szCs w:val="18"/>
        </w:rPr>
        <w:t xml:space="preserve">, </w:t>
      </w:r>
      <w:r w:rsidRPr="00913FBC">
        <w:rPr>
          <w:rFonts w:ascii="Montserrat Medium" w:hAnsi="Montserrat Medium" w:cs="Arial"/>
          <w:sz w:val="18"/>
          <w:szCs w:val="18"/>
        </w:rPr>
        <w:t xml:space="preserve">en presencia de los servidores públicos del Instituto Mexicano del Seguro Social y el(los) representante(s) de la empresa ____________________________________, se levanta la presente CONSTANCIA a fin de VALIDAR la </w:t>
      </w:r>
      <w:r w:rsidRPr="00913FBC">
        <w:rPr>
          <w:rFonts w:ascii="Montserrat Medium" w:hAnsi="Montserrat Medium" w:cs="Arial"/>
          <w:b/>
          <w:sz w:val="16"/>
          <w:szCs w:val="16"/>
          <w:u w:val="single"/>
        </w:rPr>
        <w:t>PUESTA EN OPERACIÓN DEL(LOS) BIEN(ES)</w:t>
      </w:r>
      <w:r w:rsidRPr="00913FBC">
        <w:rPr>
          <w:rFonts w:ascii="Montserrat Medium" w:hAnsi="Montserrat Medium" w:cs="Arial"/>
          <w:sz w:val="18"/>
          <w:szCs w:val="18"/>
        </w:rPr>
        <w:t xml:space="preserve"> con las especificaciones que se detallan a continuación:</w:t>
      </w:r>
    </w:p>
    <w:p w14:paraId="1440365A" w14:textId="77777777" w:rsidR="00141898" w:rsidRPr="00913FBC" w:rsidRDefault="00141898" w:rsidP="00141898">
      <w:pPr>
        <w:jc w:val="both"/>
        <w:rPr>
          <w:rFonts w:ascii="Montserrat Medium" w:hAnsi="Montserrat Medium" w:cs="Arial"/>
          <w:sz w:val="16"/>
          <w:szCs w:val="16"/>
        </w:rPr>
      </w:pPr>
      <w:r w:rsidRPr="00913FBC">
        <w:rPr>
          <w:rFonts w:ascii="Montserrat Medium" w:hAnsi="Montserrat Medium" w:cs="Arial"/>
          <w:sz w:val="16"/>
          <w:szCs w:val="16"/>
        </w:rPr>
        <w:t>(</w:t>
      </w:r>
      <w:r w:rsidRPr="00913FBC">
        <w:rPr>
          <w:rFonts w:ascii="Montserrat Medium" w:hAnsi="Montserrat Medium" w:cs="Arial"/>
          <w:b/>
          <w:sz w:val="16"/>
          <w:szCs w:val="16"/>
        </w:rPr>
        <w:t>NOTA IMPORTANTE:</w:t>
      </w:r>
      <w:r w:rsidRPr="00913FBC">
        <w:rPr>
          <w:rFonts w:ascii="Montserrat Medium" w:hAnsi="Montserrat Medium" w:cs="Arial"/>
          <w:sz w:val="16"/>
          <w:szCs w:val="16"/>
        </w:rPr>
        <w:t xml:space="preserve"> En caso de detectarse algún incumplimiento o circunstancia que impida la recepción a entera satisfacción del instituto, de acuerdo a lo establecido en el contrato que ampara la adquisición del bien, deberá procederse al levantamiento del Acta Circunstanciada de Rechazo de los bienes).</w:t>
      </w:r>
    </w:p>
    <w:p w14:paraId="7E71D5F6" w14:textId="77777777" w:rsidR="00141898" w:rsidRPr="00913FBC" w:rsidRDefault="00141898" w:rsidP="00141898">
      <w:pPr>
        <w:suppressAutoHyphens/>
        <w:ind w:left="567"/>
        <w:rPr>
          <w:rFonts w:ascii="Montserrat Medium" w:eastAsia="Times New Roman" w:hAnsi="Montserrat Medium" w:cs="Times New Roman"/>
          <w:b/>
          <w:i/>
          <w:sz w:val="18"/>
          <w:szCs w:val="18"/>
          <w:u w:val="single"/>
          <w:lang w:val="es-ES" w:eastAsia="ar-SA"/>
        </w:rPr>
      </w:pPr>
      <w:r w:rsidRPr="00913FBC">
        <w:rPr>
          <w:rFonts w:ascii="Montserrat Medium" w:eastAsia="Times New Roman" w:hAnsi="Montserrat Medium" w:cs="Times New Roman"/>
          <w:b/>
          <w:i/>
          <w:noProof/>
          <w:sz w:val="18"/>
          <w:szCs w:val="18"/>
          <w:u w:val="single"/>
          <w:lang w:val="es-ES" w:eastAsia="ar-SA"/>
        </w:rPr>
        <w:t>Puesta en operación de(los) bien(es):</w:t>
      </w:r>
    </w:p>
    <w:tbl>
      <w:tblPr>
        <w:tblStyle w:val="Tablaconcuadrcula2"/>
        <w:tblW w:w="0" w:type="auto"/>
        <w:tblInd w:w="108" w:type="dxa"/>
        <w:tblLook w:val="04A0" w:firstRow="1" w:lastRow="0" w:firstColumn="1" w:lastColumn="0" w:noHBand="0" w:noVBand="1"/>
      </w:tblPr>
      <w:tblGrid>
        <w:gridCol w:w="3729"/>
        <w:gridCol w:w="831"/>
        <w:gridCol w:w="832"/>
        <w:gridCol w:w="4404"/>
      </w:tblGrid>
      <w:tr w:rsidR="00141898" w:rsidRPr="00052470" w14:paraId="2C725C4E" w14:textId="77777777" w:rsidTr="00E72E26">
        <w:tc>
          <w:tcPr>
            <w:tcW w:w="3828" w:type="dxa"/>
          </w:tcPr>
          <w:p w14:paraId="702A3234" w14:textId="77777777" w:rsidR="00141898" w:rsidRPr="00052470" w:rsidRDefault="00141898" w:rsidP="00E72E26">
            <w:pPr>
              <w:autoSpaceDE w:val="0"/>
              <w:autoSpaceDN w:val="0"/>
              <w:adjustRightInd w:val="0"/>
              <w:jc w:val="center"/>
              <w:rPr>
                <w:rFonts w:ascii="Montserrat Medium" w:hAnsi="Montserrat Medium" w:cs="Arial"/>
                <w:sz w:val="14"/>
                <w:szCs w:val="18"/>
              </w:rPr>
            </w:pPr>
            <w:r w:rsidRPr="00052470">
              <w:rPr>
                <w:rFonts w:ascii="Montserrat Medium" w:hAnsi="Montserrat Medium" w:cs="Arial"/>
                <w:sz w:val="14"/>
                <w:szCs w:val="18"/>
              </w:rPr>
              <w:t>Condición</w:t>
            </w:r>
          </w:p>
        </w:tc>
        <w:tc>
          <w:tcPr>
            <w:tcW w:w="850" w:type="dxa"/>
          </w:tcPr>
          <w:p w14:paraId="1DD4EE34" w14:textId="77777777" w:rsidR="00141898" w:rsidRPr="00052470" w:rsidRDefault="00141898" w:rsidP="00E72E26">
            <w:pPr>
              <w:autoSpaceDE w:val="0"/>
              <w:autoSpaceDN w:val="0"/>
              <w:adjustRightInd w:val="0"/>
              <w:jc w:val="center"/>
              <w:rPr>
                <w:rFonts w:ascii="Montserrat Medium" w:hAnsi="Montserrat Medium" w:cs="Arial"/>
                <w:sz w:val="14"/>
                <w:szCs w:val="18"/>
              </w:rPr>
            </w:pPr>
            <w:r w:rsidRPr="00052470">
              <w:rPr>
                <w:rFonts w:ascii="Montserrat Medium" w:hAnsi="Montserrat Medium" w:cs="Arial"/>
                <w:sz w:val="14"/>
                <w:szCs w:val="18"/>
              </w:rPr>
              <w:t>SI</w:t>
            </w:r>
          </w:p>
        </w:tc>
        <w:tc>
          <w:tcPr>
            <w:tcW w:w="851" w:type="dxa"/>
          </w:tcPr>
          <w:p w14:paraId="0CC2F75E" w14:textId="77777777" w:rsidR="00141898" w:rsidRPr="00052470" w:rsidRDefault="00141898" w:rsidP="00E72E26">
            <w:pPr>
              <w:autoSpaceDE w:val="0"/>
              <w:autoSpaceDN w:val="0"/>
              <w:adjustRightInd w:val="0"/>
              <w:jc w:val="center"/>
              <w:rPr>
                <w:rFonts w:ascii="Montserrat Medium" w:hAnsi="Montserrat Medium" w:cs="Arial"/>
                <w:sz w:val="14"/>
                <w:szCs w:val="18"/>
              </w:rPr>
            </w:pPr>
            <w:r w:rsidRPr="00052470">
              <w:rPr>
                <w:rFonts w:ascii="Montserrat Medium" w:hAnsi="Montserrat Medium" w:cs="Arial"/>
                <w:sz w:val="14"/>
                <w:szCs w:val="18"/>
              </w:rPr>
              <w:t>NO</w:t>
            </w:r>
          </w:p>
        </w:tc>
        <w:tc>
          <w:tcPr>
            <w:tcW w:w="4536" w:type="dxa"/>
          </w:tcPr>
          <w:p w14:paraId="2E9886A6" w14:textId="77777777" w:rsidR="00141898" w:rsidRPr="00052470" w:rsidRDefault="00141898" w:rsidP="00E72E26">
            <w:pPr>
              <w:autoSpaceDE w:val="0"/>
              <w:autoSpaceDN w:val="0"/>
              <w:adjustRightInd w:val="0"/>
              <w:jc w:val="center"/>
              <w:rPr>
                <w:rFonts w:ascii="Montserrat Medium" w:hAnsi="Montserrat Medium" w:cs="Arial"/>
                <w:sz w:val="14"/>
                <w:szCs w:val="18"/>
              </w:rPr>
            </w:pPr>
            <w:r w:rsidRPr="00052470">
              <w:rPr>
                <w:rFonts w:ascii="Montserrat Medium" w:hAnsi="Montserrat Medium" w:cs="Arial"/>
                <w:sz w:val="14"/>
                <w:szCs w:val="18"/>
              </w:rPr>
              <w:t>Observaciones</w:t>
            </w:r>
          </w:p>
        </w:tc>
      </w:tr>
      <w:tr w:rsidR="00141898" w:rsidRPr="00052470" w14:paraId="06CA400B" w14:textId="77777777" w:rsidTr="00E72E26">
        <w:tc>
          <w:tcPr>
            <w:tcW w:w="3828" w:type="dxa"/>
          </w:tcPr>
          <w:p w14:paraId="3A4BF98C" w14:textId="77777777" w:rsidR="00141898" w:rsidRPr="00052470" w:rsidRDefault="00141898" w:rsidP="00E72E26">
            <w:pPr>
              <w:contextualSpacing/>
              <w:jc w:val="both"/>
              <w:rPr>
                <w:rFonts w:ascii="Montserrat Medium" w:hAnsi="Montserrat Medium" w:cs="Arial"/>
                <w:noProof/>
                <w:sz w:val="14"/>
                <w:szCs w:val="18"/>
                <w:lang w:eastAsia="es-ES"/>
              </w:rPr>
            </w:pPr>
            <w:r w:rsidRPr="00052470">
              <w:rPr>
                <w:rFonts w:ascii="Montserrat Medium" w:hAnsi="Montserrat Medium" w:cs="Arial"/>
                <w:noProof/>
                <w:sz w:val="14"/>
                <w:szCs w:val="18"/>
                <w:lang w:eastAsia="es-ES"/>
              </w:rPr>
              <w:t>1.-  ¿La actividad se realiza de acuerdo a lo determinado por el fabricante?</w:t>
            </w:r>
          </w:p>
        </w:tc>
        <w:tc>
          <w:tcPr>
            <w:tcW w:w="850" w:type="dxa"/>
          </w:tcPr>
          <w:p w14:paraId="0FB14834" w14:textId="77777777" w:rsidR="00141898" w:rsidRPr="00052470" w:rsidRDefault="00141898" w:rsidP="00E72E26">
            <w:pPr>
              <w:autoSpaceDE w:val="0"/>
              <w:autoSpaceDN w:val="0"/>
              <w:adjustRightInd w:val="0"/>
              <w:jc w:val="both"/>
              <w:rPr>
                <w:rFonts w:ascii="Montserrat Medium" w:hAnsi="Montserrat Medium" w:cs="Arial"/>
                <w:sz w:val="14"/>
                <w:szCs w:val="18"/>
              </w:rPr>
            </w:pPr>
          </w:p>
        </w:tc>
        <w:tc>
          <w:tcPr>
            <w:tcW w:w="851" w:type="dxa"/>
          </w:tcPr>
          <w:p w14:paraId="1F2BAC4A" w14:textId="77777777" w:rsidR="00141898" w:rsidRPr="00052470" w:rsidRDefault="00141898" w:rsidP="00E72E26">
            <w:pPr>
              <w:autoSpaceDE w:val="0"/>
              <w:autoSpaceDN w:val="0"/>
              <w:adjustRightInd w:val="0"/>
              <w:jc w:val="both"/>
              <w:rPr>
                <w:rFonts w:ascii="Montserrat Medium" w:hAnsi="Montserrat Medium" w:cs="Arial"/>
                <w:sz w:val="14"/>
                <w:szCs w:val="18"/>
              </w:rPr>
            </w:pPr>
          </w:p>
        </w:tc>
        <w:tc>
          <w:tcPr>
            <w:tcW w:w="4536" w:type="dxa"/>
          </w:tcPr>
          <w:p w14:paraId="697D4B9A" w14:textId="77777777" w:rsidR="00141898" w:rsidRPr="00052470" w:rsidRDefault="00141898" w:rsidP="00E72E26">
            <w:pPr>
              <w:autoSpaceDE w:val="0"/>
              <w:autoSpaceDN w:val="0"/>
              <w:adjustRightInd w:val="0"/>
              <w:jc w:val="both"/>
              <w:rPr>
                <w:rFonts w:ascii="Montserrat Medium" w:hAnsi="Montserrat Medium" w:cs="Arial"/>
                <w:sz w:val="14"/>
                <w:szCs w:val="18"/>
              </w:rPr>
            </w:pPr>
          </w:p>
        </w:tc>
      </w:tr>
      <w:tr w:rsidR="00141898" w:rsidRPr="00052470" w14:paraId="47B511EA" w14:textId="77777777" w:rsidTr="00E72E26">
        <w:tc>
          <w:tcPr>
            <w:tcW w:w="3828" w:type="dxa"/>
          </w:tcPr>
          <w:p w14:paraId="1807AB75" w14:textId="77777777" w:rsidR="00141898" w:rsidRPr="00052470" w:rsidRDefault="00141898" w:rsidP="00E72E26">
            <w:pPr>
              <w:contextualSpacing/>
              <w:jc w:val="both"/>
              <w:rPr>
                <w:rFonts w:ascii="Montserrat Medium" w:hAnsi="Montserrat Medium" w:cs="Arial"/>
                <w:noProof/>
                <w:sz w:val="14"/>
                <w:szCs w:val="18"/>
                <w:lang w:eastAsia="es-ES"/>
              </w:rPr>
            </w:pPr>
            <w:r w:rsidRPr="00052470">
              <w:rPr>
                <w:rFonts w:ascii="Montserrat Medium" w:hAnsi="Montserrat Medium" w:cs="Arial"/>
                <w:noProof/>
                <w:sz w:val="14"/>
                <w:szCs w:val="18"/>
                <w:lang w:eastAsia="es-ES"/>
              </w:rPr>
              <w:t>2.- ¿Se procedió a la verificación del correcto funcionamiento y operación del bien instalado?</w:t>
            </w:r>
          </w:p>
        </w:tc>
        <w:tc>
          <w:tcPr>
            <w:tcW w:w="850" w:type="dxa"/>
          </w:tcPr>
          <w:p w14:paraId="79496996" w14:textId="77777777" w:rsidR="00141898" w:rsidRPr="00052470" w:rsidRDefault="00141898" w:rsidP="00E72E26">
            <w:pPr>
              <w:autoSpaceDE w:val="0"/>
              <w:autoSpaceDN w:val="0"/>
              <w:adjustRightInd w:val="0"/>
              <w:jc w:val="both"/>
              <w:rPr>
                <w:rFonts w:ascii="Montserrat Medium" w:hAnsi="Montserrat Medium" w:cs="Arial"/>
                <w:sz w:val="14"/>
                <w:szCs w:val="18"/>
              </w:rPr>
            </w:pPr>
          </w:p>
        </w:tc>
        <w:tc>
          <w:tcPr>
            <w:tcW w:w="851" w:type="dxa"/>
          </w:tcPr>
          <w:p w14:paraId="1064A7A4" w14:textId="77777777" w:rsidR="00141898" w:rsidRPr="00052470" w:rsidRDefault="00141898" w:rsidP="00E72E26">
            <w:pPr>
              <w:autoSpaceDE w:val="0"/>
              <w:autoSpaceDN w:val="0"/>
              <w:adjustRightInd w:val="0"/>
              <w:jc w:val="both"/>
              <w:rPr>
                <w:rFonts w:ascii="Montserrat Medium" w:hAnsi="Montserrat Medium" w:cs="Arial"/>
                <w:sz w:val="14"/>
                <w:szCs w:val="18"/>
              </w:rPr>
            </w:pPr>
          </w:p>
        </w:tc>
        <w:tc>
          <w:tcPr>
            <w:tcW w:w="4536" w:type="dxa"/>
          </w:tcPr>
          <w:p w14:paraId="007FF3B5" w14:textId="77777777" w:rsidR="00141898" w:rsidRPr="00052470" w:rsidRDefault="00141898" w:rsidP="00E72E26">
            <w:pPr>
              <w:autoSpaceDE w:val="0"/>
              <w:autoSpaceDN w:val="0"/>
              <w:adjustRightInd w:val="0"/>
              <w:jc w:val="both"/>
              <w:rPr>
                <w:rFonts w:ascii="Montserrat Medium" w:hAnsi="Montserrat Medium" w:cs="Arial"/>
                <w:sz w:val="14"/>
                <w:szCs w:val="18"/>
              </w:rPr>
            </w:pPr>
          </w:p>
        </w:tc>
      </w:tr>
      <w:tr w:rsidR="00141898" w:rsidRPr="00052470" w14:paraId="22A77E09" w14:textId="77777777" w:rsidTr="00E72E26">
        <w:tc>
          <w:tcPr>
            <w:tcW w:w="3828" w:type="dxa"/>
          </w:tcPr>
          <w:p w14:paraId="087D0977" w14:textId="77777777" w:rsidR="00141898" w:rsidRPr="00052470" w:rsidRDefault="00141898" w:rsidP="00E72E26">
            <w:pPr>
              <w:contextualSpacing/>
              <w:jc w:val="both"/>
              <w:rPr>
                <w:rFonts w:ascii="Montserrat Medium" w:hAnsi="Montserrat Medium" w:cs="Arial"/>
                <w:noProof/>
                <w:sz w:val="14"/>
                <w:szCs w:val="18"/>
                <w:lang w:eastAsia="es-ES"/>
              </w:rPr>
            </w:pPr>
            <w:r w:rsidRPr="00052470">
              <w:rPr>
                <w:rFonts w:ascii="Montserrat Medium" w:hAnsi="Montserrat Medium" w:cs="Arial"/>
                <w:noProof/>
                <w:sz w:val="14"/>
                <w:szCs w:val="18"/>
                <w:lang w:eastAsia="es-ES"/>
              </w:rPr>
              <w:t>3.- En el caso de bienes que para su operación requieren de software, ¿se comprobó que se encuentre configurado en idioma español, así como las etiquetas y dispositivos periféricos que se requieren para su ejecución?</w:t>
            </w:r>
          </w:p>
        </w:tc>
        <w:tc>
          <w:tcPr>
            <w:tcW w:w="850" w:type="dxa"/>
          </w:tcPr>
          <w:p w14:paraId="3FE0D5CC" w14:textId="77777777" w:rsidR="00141898" w:rsidRPr="00052470" w:rsidRDefault="00141898" w:rsidP="00E72E26">
            <w:pPr>
              <w:autoSpaceDE w:val="0"/>
              <w:autoSpaceDN w:val="0"/>
              <w:adjustRightInd w:val="0"/>
              <w:jc w:val="both"/>
              <w:rPr>
                <w:rFonts w:ascii="Montserrat Medium" w:hAnsi="Montserrat Medium" w:cs="Arial"/>
                <w:sz w:val="14"/>
                <w:szCs w:val="18"/>
              </w:rPr>
            </w:pPr>
          </w:p>
        </w:tc>
        <w:tc>
          <w:tcPr>
            <w:tcW w:w="851" w:type="dxa"/>
          </w:tcPr>
          <w:p w14:paraId="2F76DC76" w14:textId="77777777" w:rsidR="00141898" w:rsidRPr="00052470" w:rsidRDefault="00141898" w:rsidP="00E72E26">
            <w:pPr>
              <w:autoSpaceDE w:val="0"/>
              <w:autoSpaceDN w:val="0"/>
              <w:adjustRightInd w:val="0"/>
              <w:jc w:val="both"/>
              <w:rPr>
                <w:rFonts w:ascii="Montserrat Medium" w:hAnsi="Montserrat Medium" w:cs="Arial"/>
                <w:sz w:val="14"/>
                <w:szCs w:val="18"/>
              </w:rPr>
            </w:pPr>
          </w:p>
        </w:tc>
        <w:tc>
          <w:tcPr>
            <w:tcW w:w="4536" w:type="dxa"/>
          </w:tcPr>
          <w:p w14:paraId="7DF45D2D" w14:textId="77777777" w:rsidR="00141898" w:rsidRPr="00052470" w:rsidRDefault="00141898" w:rsidP="00E72E26">
            <w:pPr>
              <w:autoSpaceDE w:val="0"/>
              <w:autoSpaceDN w:val="0"/>
              <w:adjustRightInd w:val="0"/>
              <w:jc w:val="both"/>
              <w:rPr>
                <w:rFonts w:ascii="Montserrat Medium" w:hAnsi="Montserrat Medium" w:cs="Arial"/>
                <w:sz w:val="14"/>
                <w:szCs w:val="18"/>
              </w:rPr>
            </w:pPr>
          </w:p>
        </w:tc>
      </w:tr>
    </w:tbl>
    <w:p w14:paraId="7E7DF5CA" w14:textId="77777777" w:rsidR="00052470" w:rsidRPr="00052470" w:rsidRDefault="00052470" w:rsidP="00052470">
      <w:pPr>
        <w:autoSpaceDE w:val="0"/>
        <w:autoSpaceDN w:val="0"/>
        <w:adjustRightInd w:val="0"/>
        <w:spacing w:after="0"/>
        <w:jc w:val="both"/>
        <w:rPr>
          <w:rFonts w:ascii="Montserrat Medium" w:hAnsi="Montserrat Medium" w:cs="Arial"/>
          <w:sz w:val="16"/>
          <w:szCs w:val="18"/>
        </w:rPr>
      </w:pPr>
    </w:p>
    <w:p w14:paraId="68B58B77" w14:textId="77777777" w:rsidR="00141898" w:rsidRDefault="00141898" w:rsidP="00052470">
      <w:pPr>
        <w:autoSpaceDE w:val="0"/>
        <w:autoSpaceDN w:val="0"/>
        <w:adjustRightInd w:val="0"/>
        <w:spacing w:after="0"/>
        <w:jc w:val="both"/>
        <w:rPr>
          <w:rFonts w:ascii="Montserrat Medium" w:hAnsi="Montserrat Medium" w:cs="Arial"/>
          <w:sz w:val="16"/>
          <w:szCs w:val="18"/>
        </w:rPr>
      </w:pPr>
      <w:r w:rsidRPr="00052470">
        <w:rPr>
          <w:rFonts w:ascii="Montserrat Medium" w:hAnsi="Montserrat Medium" w:cs="Arial"/>
          <w:sz w:val="16"/>
          <w:szCs w:val="18"/>
        </w:rPr>
        <w:t xml:space="preserve">Se levanta la presente CONSTANCIA y se hacen constar la correcta </w:t>
      </w:r>
      <w:r w:rsidRPr="00052470">
        <w:rPr>
          <w:rFonts w:ascii="Montserrat Medium" w:hAnsi="Montserrat Medium" w:cs="Arial"/>
          <w:b/>
          <w:sz w:val="16"/>
          <w:szCs w:val="18"/>
        </w:rPr>
        <w:t>puesta en operación</w:t>
      </w:r>
      <w:r w:rsidRPr="00052470">
        <w:rPr>
          <w:rFonts w:ascii="Montserrat Medium" w:hAnsi="Montserrat Medium" w:cs="Arial"/>
          <w:sz w:val="16"/>
          <w:szCs w:val="18"/>
        </w:rPr>
        <w:t xml:space="preserve"> de los bien(es) descrito(s) al inicio, entregados por parte del Proveedor al personal del Instituto en fecha ______________________.</w:t>
      </w:r>
    </w:p>
    <w:p w14:paraId="414B361A" w14:textId="77777777" w:rsidR="00052470" w:rsidRPr="00052470" w:rsidRDefault="00052470" w:rsidP="00052470">
      <w:pPr>
        <w:autoSpaceDE w:val="0"/>
        <w:autoSpaceDN w:val="0"/>
        <w:adjustRightInd w:val="0"/>
        <w:spacing w:after="0"/>
        <w:jc w:val="both"/>
        <w:rPr>
          <w:rFonts w:ascii="Montserrat Medium" w:hAnsi="Montserrat Medium" w:cs="Arial"/>
          <w:sz w:val="16"/>
          <w:szCs w:val="18"/>
        </w:rPr>
      </w:pPr>
    </w:p>
    <w:p w14:paraId="17B43F9B" w14:textId="77777777" w:rsidR="00141898" w:rsidRPr="00052470" w:rsidRDefault="00141898" w:rsidP="00141898">
      <w:pPr>
        <w:autoSpaceDE w:val="0"/>
        <w:autoSpaceDN w:val="0"/>
        <w:adjustRightInd w:val="0"/>
        <w:jc w:val="both"/>
        <w:rPr>
          <w:rFonts w:ascii="Montserrat Medium" w:hAnsi="Montserrat Medium" w:cs="Arial"/>
          <w:sz w:val="16"/>
          <w:szCs w:val="18"/>
        </w:rPr>
      </w:pPr>
      <w:r w:rsidRPr="00052470">
        <w:rPr>
          <w:rFonts w:ascii="Montserrat Medium" w:hAnsi="Montserrat Medium" w:cs="Arial"/>
          <w:sz w:val="16"/>
          <w:szCs w:val="18"/>
        </w:rPr>
        <w:t xml:space="preserve">No habiendo otro asunto que hacer constar, se cierra la presente a las ________ horas del día de su inicio, firmando la presente al calce y al margen en original, por triplicado, los que intervinieron en el presente evento y que se encuentran debidamente facultados para contraer las obligaciones que de éste se deriven, quedando un original en poder del Responsable del área usuaria del(os) bien(es) de la Unidad de Destino Final de los bienes para el expediente respectivo, un tanto original al proveedor y el último juego original se procede a enviar al Administrador del Contrato para su conocimiento e integración al </w:t>
      </w:r>
      <w:r w:rsidRPr="00052470">
        <w:rPr>
          <w:rFonts w:ascii="Montserrat Medium" w:hAnsi="Montserrat Medium" w:cs="Arial"/>
          <w:sz w:val="14"/>
          <w:szCs w:val="16"/>
        </w:rPr>
        <w:t>ACTA ADMINISTRATIVA CIRCUNSTANCIADA DE ENTREGA, RECEPCION, INSTALACION, PUESTA EN OPERACIÓN Y CAPACITACION DE BIENES DE INVERSION que se formalizará al momento de la entrega del bien(es) a entera satisfacción del Instituto</w:t>
      </w:r>
      <w:r w:rsidRPr="00052470">
        <w:rPr>
          <w:rFonts w:ascii="Montserrat Medium" w:hAnsi="Montserrat Medium" w:cs="Arial"/>
          <w:sz w:val="16"/>
          <w:szCs w:val="18"/>
        </w:rPr>
        <w:t xml:space="preserve"> (en caso de que éste último no se encuentre presente en el acto).</w:t>
      </w:r>
    </w:p>
    <w:p w14:paraId="78F8DBF2" w14:textId="77777777" w:rsidR="00141898" w:rsidRPr="00913FBC" w:rsidRDefault="00141898" w:rsidP="00141898">
      <w:pPr>
        <w:autoSpaceDE w:val="0"/>
        <w:autoSpaceDN w:val="0"/>
        <w:adjustRightInd w:val="0"/>
        <w:jc w:val="both"/>
        <w:rPr>
          <w:rFonts w:ascii="Montserrat Medium" w:hAnsi="Montserrat Medium" w:cs="Arial"/>
          <w:sz w:val="18"/>
          <w:szCs w:val="18"/>
        </w:rPr>
      </w:pPr>
    </w:p>
    <w:p w14:paraId="1BBE863F" w14:textId="77777777" w:rsidR="00141898" w:rsidRPr="00913FBC" w:rsidRDefault="00141898" w:rsidP="00141898">
      <w:pPr>
        <w:jc w:val="center"/>
        <w:rPr>
          <w:rFonts w:ascii="Montserrat Medium" w:hAnsi="Montserrat Medium" w:cs="Arial"/>
          <w:b/>
          <w:sz w:val="16"/>
          <w:szCs w:val="16"/>
          <w:u w:val="single"/>
        </w:rPr>
      </w:pPr>
      <w:r w:rsidRPr="00913FBC">
        <w:rPr>
          <w:rFonts w:ascii="Montserrat Medium" w:hAnsi="Montserrat Medium" w:cs="Arial"/>
          <w:b/>
          <w:sz w:val="16"/>
          <w:szCs w:val="16"/>
          <w:u w:val="single"/>
        </w:rPr>
        <w:t>CONSTANCIA DE PUESTA EN OPERACIÓN DEL(LOS) BIEN(ES).</w:t>
      </w:r>
    </w:p>
    <w:tbl>
      <w:tblPr>
        <w:tblStyle w:val="Tablaconcuadrcula111"/>
        <w:tblW w:w="5000" w:type="pct"/>
        <w:tblBorders>
          <w:insideH w:val="none" w:sz="0" w:space="0" w:color="auto"/>
          <w:insideV w:val="none" w:sz="0" w:space="0" w:color="auto"/>
        </w:tblBorders>
        <w:tblLook w:val="04A0" w:firstRow="1" w:lastRow="0" w:firstColumn="1" w:lastColumn="0" w:noHBand="0" w:noVBand="1"/>
      </w:tblPr>
      <w:tblGrid>
        <w:gridCol w:w="1524"/>
        <w:gridCol w:w="1428"/>
        <w:gridCol w:w="675"/>
        <w:gridCol w:w="1505"/>
        <w:gridCol w:w="2749"/>
        <w:gridCol w:w="660"/>
        <w:gridCol w:w="1363"/>
      </w:tblGrid>
      <w:tr w:rsidR="00141898" w:rsidRPr="00913FBC" w14:paraId="0F8E6A5C" w14:textId="77777777" w:rsidTr="00E72E26">
        <w:trPr>
          <w:trHeight w:val="231"/>
        </w:trPr>
        <w:tc>
          <w:tcPr>
            <w:tcW w:w="5000" w:type="pct"/>
            <w:gridSpan w:val="7"/>
            <w:tcBorders>
              <w:top w:val="nil"/>
              <w:left w:val="nil"/>
              <w:bottom w:val="single" w:sz="4" w:space="0" w:color="auto"/>
              <w:right w:val="nil"/>
            </w:tcBorders>
          </w:tcPr>
          <w:p w14:paraId="7D6756B0" w14:textId="00759694" w:rsidR="00141898" w:rsidRDefault="00141898" w:rsidP="00E72E26">
            <w:pPr>
              <w:jc w:val="center"/>
              <w:rPr>
                <w:rFonts w:ascii="Montserrat Medium" w:hAnsi="Montserrat Medium" w:cs="Arial"/>
                <w:b/>
                <w:sz w:val="18"/>
                <w:szCs w:val="18"/>
                <w:lang w:val="es-ES" w:eastAsia="ar-SA"/>
              </w:rPr>
            </w:pPr>
            <w:r w:rsidRPr="00913FBC">
              <w:rPr>
                <w:rFonts w:ascii="Montserrat Medium" w:hAnsi="Montserrat Medium" w:cs="Arial"/>
                <w:b/>
                <w:sz w:val="18"/>
                <w:szCs w:val="18"/>
                <w:lang w:val="es-ES" w:eastAsia="ar-SA"/>
              </w:rPr>
              <w:t>FIRMANTES</w:t>
            </w:r>
            <w:r w:rsidR="00052470">
              <w:rPr>
                <w:rFonts w:ascii="Montserrat Medium" w:hAnsi="Montserrat Medium" w:cs="Arial"/>
                <w:b/>
                <w:sz w:val="18"/>
                <w:szCs w:val="18"/>
                <w:lang w:val="es-ES" w:eastAsia="ar-SA"/>
              </w:rPr>
              <w:t>:</w:t>
            </w:r>
          </w:p>
          <w:p w14:paraId="26E08D03" w14:textId="77777777" w:rsidR="00052470" w:rsidRPr="00913FBC" w:rsidRDefault="00052470" w:rsidP="00E72E26">
            <w:pPr>
              <w:jc w:val="center"/>
              <w:rPr>
                <w:rFonts w:ascii="Montserrat Medium" w:hAnsi="Montserrat Medium" w:cs="Arial"/>
                <w:b/>
                <w:sz w:val="18"/>
                <w:szCs w:val="18"/>
                <w:lang w:val="es-ES" w:eastAsia="ar-SA"/>
              </w:rPr>
            </w:pPr>
          </w:p>
        </w:tc>
      </w:tr>
      <w:tr w:rsidR="00141898" w:rsidRPr="00913FBC" w14:paraId="516C8CC5" w14:textId="77777777" w:rsidTr="00E72E26">
        <w:trPr>
          <w:trHeight w:val="231"/>
        </w:trPr>
        <w:tc>
          <w:tcPr>
            <w:tcW w:w="769" w:type="pct"/>
            <w:tcBorders>
              <w:top w:val="single" w:sz="4" w:space="0" w:color="auto"/>
              <w:left w:val="single" w:sz="4" w:space="0" w:color="auto"/>
              <w:bottom w:val="nil"/>
              <w:right w:val="single" w:sz="4" w:space="0" w:color="auto"/>
            </w:tcBorders>
            <w:shd w:val="clear" w:color="auto" w:fill="D9D9D9" w:themeFill="background1" w:themeFillShade="D9"/>
            <w:vAlign w:val="center"/>
          </w:tcPr>
          <w:p w14:paraId="6592FCB9" w14:textId="77777777" w:rsidR="00141898" w:rsidRPr="00913FBC" w:rsidRDefault="00141898" w:rsidP="00E72E26">
            <w:pPr>
              <w:jc w:val="center"/>
              <w:rPr>
                <w:rFonts w:ascii="Montserrat Medium" w:hAnsi="Montserrat Medium" w:cs="Arial"/>
                <w:b/>
                <w:sz w:val="16"/>
                <w:szCs w:val="16"/>
                <w:lang w:val="es-ES" w:eastAsia="ar-SA"/>
              </w:rPr>
            </w:pPr>
          </w:p>
          <w:p w14:paraId="52F632FA" w14:textId="77777777" w:rsidR="00141898" w:rsidRPr="00913FBC" w:rsidRDefault="00141898" w:rsidP="00E72E26">
            <w:pP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Unidad Médica</w:t>
            </w:r>
          </w:p>
          <w:p w14:paraId="4A0E7EA1" w14:textId="77777777" w:rsidR="00141898" w:rsidRPr="00913FBC" w:rsidRDefault="00141898" w:rsidP="00E72E26">
            <w:pPr>
              <w:rPr>
                <w:rFonts w:ascii="Montserrat Medium" w:hAnsi="Montserrat Medium" w:cs="Arial"/>
                <w:b/>
                <w:sz w:val="16"/>
                <w:szCs w:val="16"/>
                <w:lang w:val="es-ES" w:eastAsia="ar-SA"/>
              </w:rPr>
            </w:pPr>
          </w:p>
        </w:tc>
        <w:tc>
          <w:tcPr>
            <w:tcW w:w="4231" w:type="pct"/>
            <w:gridSpan w:val="6"/>
            <w:tcBorders>
              <w:top w:val="single" w:sz="4" w:space="0" w:color="auto"/>
              <w:left w:val="single" w:sz="4" w:space="0" w:color="auto"/>
              <w:bottom w:val="nil"/>
              <w:right w:val="single" w:sz="4" w:space="0" w:color="auto"/>
            </w:tcBorders>
            <w:vAlign w:val="center"/>
          </w:tcPr>
          <w:p w14:paraId="291CD037" w14:textId="74565A70" w:rsidR="00141898" w:rsidRPr="003410B6" w:rsidRDefault="00052470" w:rsidP="00052470">
            <w:pPr>
              <w:jc w:val="both"/>
              <w:rPr>
                <w:rFonts w:ascii="Montserrat Medium" w:hAnsi="Montserrat Medium" w:cs="Arial"/>
                <w:sz w:val="16"/>
                <w:szCs w:val="16"/>
                <w:lang w:val="es-ES" w:eastAsia="ar-SA"/>
              </w:rPr>
            </w:pPr>
            <w:r>
              <w:rPr>
                <w:rFonts w:ascii="Montserrat Medium" w:hAnsi="Montserrat Medium" w:cs="Arial"/>
                <w:sz w:val="16"/>
                <w:szCs w:val="16"/>
                <w:lang w:val="es-ES" w:eastAsia="ar-SA"/>
              </w:rPr>
              <w:t>XXXXXXXXXXXXXXXXXXX</w:t>
            </w:r>
            <w:r w:rsidR="003410B6" w:rsidRPr="003410B6">
              <w:rPr>
                <w:rFonts w:ascii="Montserrat Medium" w:hAnsi="Montserrat Medium" w:cs="Arial"/>
                <w:sz w:val="16"/>
                <w:szCs w:val="16"/>
                <w:lang w:val="es-ES" w:eastAsia="ar-SA"/>
              </w:rPr>
              <w:t xml:space="preserve"> CON DIRECCIÓN EN </w:t>
            </w:r>
            <w:r>
              <w:rPr>
                <w:rFonts w:ascii="Montserrat Medium" w:hAnsi="Montserrat Medium" w:cs="Arial"/>
                <w:sz w:val="16"/>
                <w:szCs w:val="16"/>
                <w:lang w:val="es-ES" w:eastAsia="ar-SA"/>
              </w:rPr>
              <w:t>XXXXXXXXXXXXXXXXXXXXXXXXXXXXXXXXXXXXXXXXXXXXXXXXXXXXXXXXXXXXXXXXX</w:t>
            </w:r>
          </w:p>
        </w:tc>
      </w:tr>
      <w:tr w:rsidR="00141898" w:rsidRPr="00913FBC" w14:paraId="53E17981" w14:textId="77777777" w:rsidTr="00E72E26">
        <w:trPr>
          <w:trHeight w:val="231"/>
        </w:trPr>
        <w:tc>
          <w:tcPr>
            <w:tcW w:w="2591" w:type="pct"/>
            <w:gridSpan w:val="4"/>
            <w:tcBorders>
              <w:top w:val="single" w:sz="4" w:space="0" w:color="auto"/>
              <w:left w:val="single" w:sz="4" w:space="0" w:color="auto"/>
              <w:bottom w:val="nil"/>
              <w:right w:val="single" w:sz="4" w:space="0" w:color="auto"/>
            </w:tcBorders>
          </w:tcPr>
          <w:p w14:paraId="4C6143A6" w14:textId="165EDE81" w:rsidR="00141898" w:rsidRPr="00913FBC" w:rsidRDefault="003410B6" w:rsidP="00E72E26">
            <w:pPr>
              <w:jc w:val="center"/>
              <w:rPr>
                <w:rFonts w:ascii="Montserrat Medium" w:hAnsi="Montserrat Medium" w:cs="Arial"/>
                <w:b/>
                <w:sz w:val="14"/>
                <w:szCs w:val="14"/>
                <w:lang w:val="es-ES" w:eastAsia="ar-SA"/>
              </w:rPr>
            </w:pPr>
            <w:r>
              <w:rPr>
                <w:rFonts w:ascii="Montserrat Medium" w:hAnsi="Montserrat Medium" w:cs="Arial"/>
                <w:b/>
                <w:sz w:val="14"/>
                <w:szCs w:val="14"/>
                <w:lang w:val="es-ES" w:eastAsia="ar-SA"/>
              </w:rPr>
              <w:t xml:space="preserve">Director </w:t>
            </w:r>
            <w:r w:rsidRPr="003410B6">
              <w:rPr>
                <w:rFonts w:ascii="Montserrat Medium" w:hAnsi="Montserrat Medium" w:cs="Arial"/>
                <w:b/>
                <w:sz w:val="14"/>
                <w:szCs w:val="14"/>
                <w:lang w:val="es-ES" w:eastAsia="ar-SA"/>
              </w:rPr>
              <w:t>de la Unidad de Destino Final del(os) bien(es)</w:t>
            </w:r>
          </w:p>
        </w:tc>
        <w:tc>
          <w:tcPr>
            <w:tcW w:w="2409" w:type="pct"/>
            <w:gridSpan w:val="3"/>
            <w:tcBorders>
              <w:top w:val="single" w:sz="4" w:space="0" w:color="auto"/>
              <w:left w:val="single" w:sz="4" w:space="0" w:color="auto"/>
              <w:bottom w:val="nil"/>
              <w:right w:val="single" w:sz="4" w:space="0" w:color="auto"/>
            </w:tcBorders>
          </w:tcPr>
          <w:p w14:paraId="4A6D083A" w14:textId="070921C9" w:rsidR="00141898" w:rsidRPr="00913FBC" w:rsidRDefault="00141898" w:rsidP="00E72E26">
            <w:pPr>
              <w:jc w:val="cente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Administrador o Responsable Administrativo del Control de Bienes de la Unidad de Destino Final del(os) bien(es)</w:t>
            </w:r>
          </w:p>
        </w:tc>
      </w:tr>
      <w:tr w:rsidR="00141898" w:rsidRPr="00913FBC" w14:paraId="2F378207" w14:textId="77777777" w:rsidTr="00E72E26">
        <w:trPr>
          <w:trHeight w:val="56"/>
        </w:trPr>
        <w:tc>
          <w:tcPr>
            <w:tcW w:w="2591" w:type="pct"/>
            <w:gridSpan w:val="4"/>
            <w:tcBorders>
              <w:top w:val="nil"/>
              <w:left w:val="single" w:sz="4" w:space="0" w:color="auto"/>
              <w:bottom w:val="nil"/>
              <w:right w:val="single" w:sz="4" w:space="0" w:color="auto"/>
            </w:tcBorders>
          </w:tcPr>
          <w:p w14:paraId="0BFF1AF0" w14:textId="77777777" w:rsidR="00141898" w:rsidRPr="00913FBC" w:rsidRDefault="00141898" w:rsidP="00E72E26">
            <w:pPr>
              <w:jc w:val="center"/>
              <w:rPr>
                <w:rFonts w:ascii="Montserrat Medium" w:hAnsi="Montserrat Medium" w:cs="Arial"/>
                <w:b/>
                <w:sz w:val="14"/>
                <w:szCs w:val="14"/>
                <w:lang w:val="es-ES" w:eastAsia="ar-SA"/>
              </w:rPr>
            </w:pPr>
          </w:p>
          <w:p w14:paraId="54B93131" w14:textId="77777777" w:rsidR="00141898" w:rsidRPr="00913FBC" w:rsidRDefault="00141898" w:rsidP="00E72E26">
            <w:pPr>
              <w:jc w:val="center"/>
              <w:rPr>
                <w:rFonts w:ascii="Montserrat Medium" w:hAnsi="Montserrat Medium" w:cs="Arial"/>
                <w:b/>
                <w:sz w:val="14"/>
                <w:szCs w:val="14"/>
                <w:lang w:val="es-ES" w:eastAsia="ar-SA"/>
              </w:rPr>
            </w:pPr>
          </w:p>
          <w:p w14:paraId="4188E664" w14:textId="77777777" w:rsidR="00141898" w:rsidRPr="00913FBC" w:rsidRDefault="00141898" w:rsidP="00E72E26">
            <w:pPr>
              <w:jc w:val="center"/>
              <w:rPr>
                <w:rFonts w:ascii="Montserrat Medium" w:hAnsi="Montserrat Medium" w:cs="Arial"/>
                <w:b/>
                <w:sz w:val="14"/>
                <w:szCs w:val="14"/>
                <w:lang w:val="es-ES" w:eastAsia="ar-SA"/>
              </w:rPr>
            </w:pPr>
          </w:p>
          <w:p w14:paraId="3BFB727B" w14:textId="77777777" w:rsidR="00141898" w:rsidRPr="00913FBC" w:rsidRDefault="00141898" w:rsidP="00E72E26">
            <w:pPr>
              <w:jc w:val="center"/>
              <w:rPr>
                <w:rFonts w:ascii="Montserrat Medium" w:hAnsi="Montserrat Medium" w:cs="Arial"/>
                <w:b/>
                <w:sz w:val="14"/>
                <w:szCs w:val="14"/>
                <w:lang w:val="es-ES" w:eastAsia="ar-SA"/>
              </w:rPr>
            </w:pPr>
          </w:p>
          <w:p w14:paraId="38639E98" w14:textId="77777777" w:rsidR="00141898" w:rsidRPr="00913FBC" w:rsidRDefault="00141898" w:rsidP="00E72E26">
            <w:pPr>
              <w:jc w:val="center"/>
              <w:rPr>
                <w:rFonts w:ascii="Montserrat Medium" w:hAnsi="Montserrat Medium" w:cs="Arial"/>
                <w:b/>
                <w:sz w:val="14"/>
                <w:szCs w:val="14"/>
                <w:lang w:val="es-ES" w:eastAsia="ar-SA"/>
              </w:rPr>
            </w:pPr>
          </w:p>
          <w:p w14:paraId="60C7F2C0" w14:textId="77777777" w:rsidR="00141898" w:rsidRPr="00913FBC" w:rsidRDefault="00141898" w:rsidP="00E72E26">
            <w:pPr>
              <w:jc w:val="center"/>
              <w:rPr>
                <w:rFonts w:ascii="Montserrat Medium" w:hAnsi="Montserrat Medium" w:cs="Arial"/>
                <w:b/>
                <w:sz w:val="14"/>
                <w:szCs w:val="14"/>
                <w:lang w:val="es-ES" w:eastAsia="ar-SA"/>
              </w:rPr>
            </w:pPr>
          </w:p>
        </w:tc>
        <w:tc>
          <w:tcPr>
            <w:tcW w:w="2409" w:type="pct"/>
            <w:gridSpan w:val="3"/>
            <w:tcBorders>
              <w:top w:val="nil"/>
              <w:left w:val="single" w:sz="4" w:space="0" w:color="auto"/>
              <w:bottom w:val="nil"/>
              <w:right w:val="single" w:sz="4" w:space="0" w:color="auto"/>
            </w:tcBorders>
          </w:tcPr>
          <w:p w14:paraId="71B89F2A" w14:textId="77777777" w:rsidR="00141898" w:rsidRPr="00913FBC" w:rsidRDefault="00141898" w:rsidP="00E72E26">
            <w:pPr>
              <w:rPr>
                <w:rFonts w:ascii="Montserrat Medium" w:hAnsi="Montserrat Medium" w:cs="Arial"/>
                <w:b/>
                <w:sz w:val="14"/>
                <w:szCs w:val="14"/>
                <w:lang w:val="es-ES" w:eastAsia="ar-SA"/>
              </w:rPr>
            </w:pPr>
          </w:p>
          <w:p w14:paraId="52BF1248" w14:textId="77777777" w:rsidR="00141898" w:rsidRPr="00913FBC" w:rsidRDefault="00141898" w:rsidP="00E72E26">
            <w:pPr>
              <w:rPr>
                <w:rFonts w:ascii="Montserrat Medium" w:hAnsi="Montserrat Medium" w:cs="Arial"/>
                <w:b/>
                <w:sz w:val="14"/>
                <w:szCs w:val="14"/>
                <w:lang w:val="es-ES" w:eastAsia="ar-SA"/>
              </w:rPr>
            </w:pPr>
          </w:p>
          <w:p w14:paraId="6B9ADDAF" w14:textId="77777777" w:rsidR="00141898" w:rsidRPr="00913FBC" w:rsidRDefault="00141898" w:rsidP="00E72E26">
            <w:pPr>
              <w:rPr>
                <w:rFonts w:ascii="Montserrat Medium" w:hAnsi="Montserrat Medium" w:cs="Arial"/>
                <w:b/>
                <w:sz w:val="14"/>
                <w:szCs w:val="14"/>
                <w:lang w:val="es-ES" w:eastAsia="ar-SA"/>
              </w:rPr>
            </w:pPr>
          </w:p>
        </w:tc>
      </w:tr>
      <w:tr w:rsidR="00141898" w:rsidRPr="00913FBC" w14:paraId="29D14FA8" w14:textId="77777777" w:rsidTr="00E72E26">
        <w:trPr>
          <w:trHeight w:val="208"/>
        </w:trPr>
        <w:tc>
          <w:tcPr>
            <w:tcW w:w="1490" w:type="pct"/>
            <w:gridSpan w:val="2"/>
            <w:tcBorders>
              <w:top w:val="single" w:sz="4" w:space="0" w:color="auto"/>
              <w:left w:val="single" w:sz="4" w:space="0" w:color="auto"/>
              <w:bottom w:val="single" w:sz="4" w:space="0" w:color="auto"/>
              <w:right w:val="nil"/>
            </w:tcBorders>
          </w:tcPr>
          <w:p w14:paraId="7F841F54" w14:textId="77777777" w:rsidR="00141898" w:rsidRPr="00913FBC" w:rsidRDefault="00141898" w:rsidP="00E72E26">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41" w:type="pct"/>
            <w:tcBorders>
              <w:top w:val="nil"/>
              <w:left w:val="nil"/>
              <w:bottom w:val="single" w:sz="4" w:space="0" w:color="auto"/>
              <w:right w:val="nil"/>
            </w:tcBorders>
          </w:tcPr>
          <w:p w14:paraId="0AB2E316" w14:textId="77777777" w:rsidR="00141898" w:rsidRPr="00913FBC" w:rsidRDefault="00141898" w:rsidP="00E72E26">
            <w:pPr>
              <w:jc w:val="center"/>
              <w:rPr>
                <w:rFonts w:ascii="Montserrat Medium" w:hAnsi="Montserrat Medium" w:cs="Arial"/>
                <w:b/>
                <w:sz w:val="16"/>
                <w:szCs w:val="16"/>
                <w:lang w:val="es-ES" w:eastAsia="ar-SA"/>
              </w:rPr>
            </w:pPr>
          </w:p>
        </w:tc>
        <w:tc>
          <w:tcPr>
            <w:tcW w:w="760" w:type="pct"/>
            <w:tcBorders>
              <w:top w:val="single" w:sz="4" w:space="0" w:color="auto"/>
              <w:left w:val="nil"/>
              <w:bottom w:val="single" w:sz="4" w:space="0" w:color="auto"/>
              <w:right w:val="single" w:sz="4" w:space="0" w:color="auto"/>
            </w:tcBorders>
          </w:tcPr>
          <w:p w14:paraId="0BBE895A" w14:textId="77777777" w:rsidR="00141898" w:rsidRPr="00913FBC" w:rsidRDefault="00141898" w:rsidP="00E72E26">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c>
          <w:tcPr>
            <w:tcW w:w="1388" w:type="pct"/>
            <w:tcBorders>
              <w:top w:val="single" w:sz="4" w:space="0" w:color="auto"/>
              <w:left w:val="single" w:sz="4" w:space="0" w:color="auto"/>
              <w:bottom w:val="single" w:sz="4" w:space="0" w:color="auto"/>
              <w:right w:val="nil"/>
            </w:tcBorders>
          </w:tcPr>
          <w:p w14:paraId="27A80AAD" w14:textId="77777777" w:rsidR="00141898" w:rsidRPr="00913FBC" w:rsidRDefault="00141898" w:rsidP="00E72E26">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33" w:type="pct"/>
            <w:tcBorders>
              <w:top w:val="nil"/>
              <w:left w:val="nil"/>
              <w:bottom w:val="single" w:sz="4" w:space="0" w:color="auto"/>
              <w:right w:val="nil"/>
            </w:tcBorders>
          </w:tcPr>
          <w:p w14:paraId="74AE6589" w14:textId="77777777" w:rsidR="00141898" w:rsidRPr="00913FBC" w:rsidRDefault="00141898" w:rsidP="00E72E26">
            <w:pPr>
              <w:jc w:val="center"/>
              <w:rPr>
                <w:rFonts w:ascii="Montserrat Medium" w:hAnsi="Montserrat Medium" w:cs="Arial"/>
                <w:b/>
                <w:sz w:val="16"/>
                <w:szCs w:val="16"/>
                <w:lang w:val="es-ES" w:eastAsia="ar-SA"/>
              </w:rPr>
            </w:pPr>
          </w:p>
        </w:tc>
        <w:tc>
          <w:tcPr>
            <w:tcW w:w="688" w:type="pct"/>
            <w:tcBorders>
              <w:top w:val="single" w:sz="4" w:space="0" w:color="auto"/>
              <w:left w:val="nil"/>
              <w:bottom w:val="single" w:sz="4" w:space="0" w:color="auto"/>
              <w:right w:val="single" w:sz="4" w:space="0" w:color="auto"/>
            </w:tcBorders>
          </w:tcPr>
          <w:p w14:paraId="617A3F0A" w14:textId="77777777" w:rsidR="00141898" w:rsidRPr="00913FBC" w:rsidRDefault="00141898" w:rsidP="00E72E26">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r>
      <w:tr w:rsidR="00141898" w:rsidRPr="00913FBC" w14:paraId="37F2BAF2" w14:textId="77777777" w:rsidTr="00E72E26">
        <w:trPr>
          <w:trHeight w:val="231"/>
        </w:trPr>
        <w:tc>
          <w:tcPr>
            <w:tcW w:w="2591" w:type="pct"/>
            <w:gridSpan w:val="4"/>
            <w:tcBorders>
              <w:top w:val="single" w:sz="4" w:space="0" w:color="auto"/>
              <w:left w:val="single" w:sz="4" w:space="0" w:color="auto"/>
              <w:bottom w:val="nil"/>
              <w:right w:val="single" w:sz="4" w:space="0" w:color="auto"/>
            </w:tcBorders>
          </w:tcPr>
          <w:p w14:paraId="5DE99E85" w14:textId="77777777" w:rsidR="00141898" w:rsidRPr="00913FBC" w:rsidRDefault="00141898" w:rsidP="00E72E26">
            <w:pPr>
              <w:jc w:val="center"/>
              <w:rPr>
                <w:rFonts w:ascii="Montserrat Medium" w:hAnsi="Montserrat Medium" w:cs="Arial"/>
                <w:b/>
                <w:sz w:val="14"/>
                <w:szCs w:val="14"/>
                <w:lang w:val="es-ES" w:eastAsia="ar-SA"/>
              </w:rPr>
            </w:pPr>
            <w:r w:rsidRPr="00913FBC">
              <w:rPr>
                <w:rFonts w:ascii="Montserrat Medium" w:hAnsi="Montserrat Medium" w:cs="Arial"/>
                <w:b/>
                <w:sz w:val="16"/>
                <w:szCs w:val="16"/>
                <w:lang w:val="es-ES" w:eastAsia="ar-SA"/>
              </w:rPr>
              <w:t>Responsable del área usuaria  del(os) bien(es)</w:t>
            </w:r>
          </w:p>
        </w:tc>
        <w:tc>
          <w:tcPr>
            <w:tcW w:w="2409" w:type="pct"/>
            <w:gridSpan w:val="3"/>
            <w:tcBorders>
              <w:top w:val="single" w:sz="4" w:space="0" w:color="auto"/>
              <w:left w:val="single" w:sz="4" w:space="0" w:color="auto"/>
              <w:bottom w:val="nil"/>
              <w:right w:val="single" w:sz="4" w:space="0" w:color="auto"/>
            </w:tcBorders>
          </w:tcPr>
          <w:p w14:paraId="667340E3" w14:textId="77777777" w:rsidR="00141898" w:rsidRPr="00913FBC" w:rsidRDefault="00141898" w:rsidP="00E72E26">
            <w:pPr>
              <w:jc w:val="cente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Responsable del área de Conservación de la</w:t>
            </w:r>
          </w:p>
          <w:p w14:paraId="6E8D25DE" w14:textId="77777777" w:rsidR="00141898" w:rsidRPr="00913FBC" w:rsidRDefault="00141898" w:rsidP="00E72E26">
            <w:pPr>
              <w:jc w:val="cente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lastRenderedPageBreak/>
              <w:t>Unidad de Destino Final del(os) bien(es)</w:t>
            </w:r>
          </w:p>
        </w:tc>
      </w:tr>
      <w:tr w:rsidR="00141898" w:rsidRPr="00913FBC" w14:paraId="44EA0F61" w14:textId="77777777" w:rsidTr="00E72E26">
        <w:trPr>
          <w:trHeight w:val="56"/>
        </w:trPr>
        <w:tc>
          <w:tcPr>
            <w:tcW w:w="2591" w:type="pct"/>
            <w:gridSpan w:val="4"/>
            <w:tcBorders>
              <w:top w:val="nil"/>
              <w:left w:val="single" w:sz="4" w:space="0" w:color="auto"/>
              <w:bottom w:val="nil"/>
              <w:right w:val="single" w:sz="4" w:space="0" w:color="auto"/>
            </w:tcBorders>
          </w:tcPr>
          <w:p w14:paraId="75FAB525" w14:textId="77777777" w:rsidR="00141898" w:rsidRPr="00913FBC" w:rsidRDefault="00141898" w:rsidP="00E72E26">
            <w:pPr>
              <w:jc w:val="center"/>
              <w:rPr>
                <w:rFonts w:ascii="Montserrat Medium" w:hAnsi="Montserrat Medium" w:cs="Arial"/>
                <w:b/>
                <w:sz w:val="14"/>
                <w:szCs w:val="14"/>
                <w:lang w:val="es-ES" w:eastAsia="ar-SA"/>
              </w:rPr>
            </w:pPr>
          </w:p>
          <w:p w14:paraId="7536D0AF" w14:textId="77777777" w:rsidR="00141898" w:rsidRPr="00913FBC" w:rsidRDefault="00141898" w:rsidP="00E72E26">
            <w:pPr>
              <w:jc w:val="center"/>
              <w:rPr>
                <w:rFonts w:ascii="Montserrat Medium" w:hAnsi="Montserrat Medium" w:cs="Arial"/>
                <w:b/>
                <w:sz w:val="14"/>
                <w:szCs w:val="14"/>
                <w:lang w:val="es-ES" w:eastAsia="ar-SA"/>
              </w:rPr>
            </w:pPr>
          </w:p>
          <w:p w14:paraId="52F0C0B6" w14:textId="77777777" w:rsidR="00141898" w:rsidRPr="00913FBC" w:rsidRDefault="00141898" w:rsidP="00E72E26">
            <w:pPr>
              <w:jc w:val="center"/>
              <w:rPr>
                <w:rFonts w:ascii="Montserrat Medium" w:hAnsi="Montserrat Medium" w:cs="Arial"/>
                <w:b/>
                <w:sz w:val="14"/>
                <w:szCs w:val="14"/>
                <w:lang w:val="es-ES" w:eastAsia="ar-SA"/>
              </w:rPr>
            </w:pPr>
          </w:p>
          <w:p w14:paraId="791DD8C3" w14:textId="77777777" w:rsidR="00141898" w:rsidRPr="00913FBC" w:rsidRDefault="00141898" w:rsidP="00E72E26">
            <w:pPr>
              <w:jc w:val="center"/>
              <w:rPr>
                <w:rFonts w:ascii="Montserrat Medium" w:hAnsi="Montserrat Medium" w:cs="Arial"/>
                <w:b/>
                <w:sz w:val="14"/>
                <w:szCs w:val="14"/>
                <w:lang w:val="es-ES" w:eastAsia="ar-SA"/>
              </w:rPr>
            </w:pPr>
          </w:p>
          <w:p w14:paraId="09119818" w14:textId="77777777" w:rsidR="00141898" w:rsidRPr="00913FBC" w:rsidRDefault="00141898" w:rsidP="00E72E26">
            <w:pPr>
              <w:jc w:val="center"/>
              <w:rPr>
                <w:rFonts w:ascii="Montserrat Medium" w:hAnsi="Montserrat Medium" w:cs="Arial"/>
                <w:b/>
                <w:sz w:val="14"/>
                <w:szCs w:val="14"/>
                <w:lang w:val="es-ES" w:eastAsia="ar-SA"/>
              </w:rPr>
            </w:pPr>
          </w:p>
        </w:tc>
        <w:tc>
          <w:tcPr>
            <w:tcW w:w="2409" w:type="pct"/>
            <w:gridSpan w:val="3"/>
            <w:tcBorders>
              <w:top w:val="nil"/>
              <w:left w:val="single" w:sz="4" w:space="0" w:color="auto"/>
              <w:bottom w:val="nil"/>
              <w:right w:val="single" w:sz="4" w:space="0" w:color="auto"/>
            </w:tcBorders>
          </w:tcPr>
          <w:p w14:paraId="03048FE3" w14:textId="77777777" w:rsidR="00141898" w:rsidRPr="00913FBC" w:rsidRDefault="00141898" w:rsidP="00E72E26">
            <w:pPr>
              <w:rPr>
                <w:rFonts w:ascii="Montserrat Medium" w:hAnsi="Montserrat Medium" w:cs="Arial"/>
                <w:b/>
                <w:sz w:val="14"/>
                <w:szCs w:val="14"/>
                <w:lang w:val="es-ES" w:eastAsia="ar-SA"/>
              </w:rPr>
            </w:pPr>
          </w:p>
          <w:p w14:paraId="582FC914" w14:textId="77777777" w:rsidR="00141898" w:rsidRPr="00913FBC" w:rsidRDefault="00141898" w:rsidP="00E72E26">
            <w:pPr>
              <w:rPr>
                <w:rFonts w:ascii="Montserrat Medium" w:hAnsi="Montserrat Medium" w:cs="Arial"/>
                <w:b/>
                <w:sz w:val="14"/>
                <w:szCs w:val="14"/>
                <w:lang w:val="es-ES" w:eastAsia="ar-SA"/>
              </w:rPr>
            </w:pPr>
          </w:p>
          <w:p w14:paraId="3C41D736" w14:textId="77777777" w:rsidR="00141898" w:rsidRPr="00913FBC" w:rsidRDefault="00141898" w:rsidP="00E72E26">
            <w:pPr>
              <w:rPr>
                <w:rFonts w:ascii="Montserrat Medium" w:hAnsi="Montserrat Medium" w:cs="Arial"/>
                <w:b/>
                <w:sz w:val="14"/>
                <w:szCs w:val="14"/>
                <w:lang w:val="es-ES" w:eastAsia="ar-SA"/>
              </w:rPr>
            </w:pPr>
          </w:p>
        </w:tc>
      </w:tr>
      <w:tr w:rsidR="00141898" w:rsidRPr="00913FBC" w14:paraId="21DEA602" w14:textId="77777777" w:rsidTr="00E72E26">
        <w:trPr>
          <w:trHeight w:val="180"/>
        </w:trPr>
        <w:tc>
          <w:tcPr>
            <w:tcW w:w="1490" w:type="pct"/>
            <w:gridSpan w:val="2"/>
            <w:tcBorders>
              <w:top w:val="single" w:sz="4" w:space="0" w:color="auto"/>
              <w:left w:val="single" w:sz="4" w:space="0" w:color="auto"/>
              <w:bottom w:val="single" w:sz="4" w:space="0" w:color="auto"/>
              <w:right w:val="nil"/>
            </w:tcBorders>
          </w:tcPr>
          <w:p w14:paraId="625CD121" w14:textId="77777777" w:rsidR="00141898" w:rsidRPr="00913FBC" w:rsidRDefault="00141898" w:rsidP="00E72E26">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41" w:type="pct"/>
            <w:tcBorders>
              <w:top w:val="nil"/>
              <w:left w:val="nil"/>
              <w:bottom w:val="single" w:sz="4" w:space="0" w:color="auto"/>
              <w:right w:val="nil"/>
            </w:tcBorders>
          </w:tcPr>
          <w:p w14:paraId="1DCFD77A" w14:textId="77777777" w:rsidR="00141898" w:rsidRPr="00913FBC" w:rsidRDefault="00141898" w:rsidP="00E72E26">
            <w:pPr>
              <w:jc w:val="center"/>
              <w:rPr>
                <w:rFonts w:ascii="Montserrat Medium" w:hAnsi="Montserrat Medium" w:cs="Arial"/>
                <w:b/>
                <w:sz w:val="16"/>
                <w:szCs w:val="16"/>
                <w:lang w:val="es-ES" w:eastAsia="ar-SA"/>
              </w:rPr>
            </w:pPr>
          </w:p>
        </w:tc>
        <w:tc>
          <w:tcPr>
            <w:tcW w:w="760" w:type="pct"/>
            <w:tcBorders>
              <w:top w:val="single" w:sz="4" w:space="0" w:color="auto"/>
              <w:left w:val="nil"/>
              <w:bottom w:val="single" w:sz="4" w:space="0" w:color="auto"/>
              <w:right w:val="single" w:sz="4" w:space="0" w:color="auto"/>
            </w:tcBorders>
          </w:tcPr>
          <w:p w14:paraId="498A19CB" w14:textId="77777777" w:rsidR="00141898" w:rsidRPr="00913FBC" w:rsidRDefault="00141898" w:rsidP="00E72E26">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c>
          <w:tcPr>
            <w:tcW w:w="1388" w:type="pct"/>
            <w:tcBorders>
              <w:top w:val="single" w:sz="4" w:space="0" w:color="auto"/>
              <w:left w:val="single" w:sz="4" w:space="0" w:color="auto"/>
              <w:bottom w:val="single" w:sz="4" w:space="0" w:color="auto"/>
              <w:right w:val="nil"/>
            </w:tcBorders>
          </w:tcPr>
          <w:p w14:paraId="520C5C9B" w14:textId="77777777" w:rsidR="00141898" w:rsidRPr="00913FBC" w:rsidRDefault="00141898" w:rsidP="00E72E26">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33" w:type="pct"/>
            <w:tcBorders>
              <w:top w:val="nil"/>
              <w:left w:val="nil"/>
              <w:bottom w:val="single" w:sz="4" w:space="0" w:color="auto"/>
              <w:right w:val="nil"/>
            </w:tcBorders>
          </w:tcPr>
          <w:p w14:paraId="3F499AAC" w14:textId="77777777" w:rsidR="00141898" w:rsidRPr="00913FBC" w:rsidRDefault="00141898" w:rsidP="00E72E26">
            <w:pPr>
              <w:jc w:val="center"/>
              <w:rPr>
                <w:rFonts w:ascii="Montserrat Medium" w:hAnsi="Montserrat Medium" w:cs="Arial"/>
                <w:b/>
                <w:sz w:val="16"/>
                <w:szCs w:val="16"/>
                <w:lang w:val="es-ES" w:eastAsia="ar-SA"/>
              </w:rPr>
            </w:pPr>
          </w:p>
        </w:tc>
        <w:tc>
          <w:tcPr>
            <w:tcW w:w="688" w:type="pct"/>
            <w:tcBorders>
              <w:top w:val="single" w:sz="4" w:space="0" w:color="auto"/>
              <w:left w:val="nil"/>
              <w:bottom w:val="single" w:sz="4" w:space="0" w:color="auto"/>
              <w:right w:val="single" w:sz="4" w:space="0" w:color="auto"/>
            </w:tcBorders>
          </w:tcPr>
          <w:p w14:paraId="05BF95B3" w14:textId="77777777" w:rsidR="00141898" w:rsidRPr="00913FBC" w:rsidRDefault="00141898" w:rsidP="00E72E26">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r>
      <w:tr w:rsidR="00141898" w:rsidRPr="00913FBC" w14:paraId="20920282" w14:textId="77777777" w:rsidTr="00E72E26">
        <w:trPr>
          <w:trHeight w:val="231"/>
        </w:trPr>
        <w:tc>
          <w:tcPr>
            <w:tcW w:w="2591" w:type="pct"/>
            <w:gridSpan w:val="4"/>
            <w:tcBorders>
              <w:top w:val="single" w:sz="4" w:space="0" w:color="auto"/>
              <w:left w:val="single" w:sz="4" w:space="0" w:color="auto"/>
              <w:bottom w:val="nil"/>
              <w:right w:val="single" w:sz="4" w:space="0" w:color="auto"/>
            </w:tcBorders>
          </w:tcPr>
          <w:p w14:paraId="300F0859" w14:textId="79412EAD" w:rsidR="00141898" w:rsidRPr="00913FBC" w:rsidRDefault="00046CA7" w:rsidP="00E72E26">
            <w:pPr>
              <w:jc w:val="center"/>
              <w:rPr>
                <w:rFonts w:ascii="Montserrat Medium" w:hAnsi="Montserrat Medium" w:cs="Arial"/>
                <w:b/>
                <w:sz w:val="14"/>
                <w:szCs w:val="14"/>
                <w:lang w:val="es-ES" w:eastAsia="ar-SA"/>
              </w:rPr>
            </w:pPr>
            <w:r>
              <w:rPr>
                <w:rFonts w:ascii="Montserrat Medium" w:hAnsi="Montserrat Medium" w:cs="Arial"/>
                <w:b/>
                <w:sz w:val="14"/>
                <w:szCs w:val="14"/>
                <w:lang w:val="es-ES" w:eastAsia="ar-SA"/>
              </w:rPr>
              <w:t>Administra</w:t>
            </w:r>
            <w:r w:rsidRPr="00046CA7">
              <w:rPr>
                <w:rFonts w:ascii="Montserrat Medium" w:hAnsi="Montserrat Medium" w:cs="Arial"/>
                <w:b/>
                <w:sz w:val="14"/>
                <w:szCs w:val="14"/>
                <w:lang w:val="es-ES" w:eastAsia="ar-SA"/>
              </w:rPr>
              <w:t>dor del Contrato y/o Administrador  Auxiliar del</w:t>
            </w:r>
            <w:r w:rsidR="00430A90">
              <w:rPr>
                <w:rFonts w:ascii="Montserrat Medium" w:hAnsi="Montserrat Medium" w:cs="Arial"/>
                <w:b/>
                <w:sz w:val="14"/>
                <w:szCs w:val="14"/>
                <w:lang w:val="es-ES" w:eastAsia="ar-SA"/>
              </w:rPr>
              <w:t xml:space="preserve"> Contrato </w:t>
            </w:r>
          </w:p>
        </w:tc>
        <w:tc>
          <w:tcPr>
            <w:tcW w:w="2409" w:type="pct"/>
            <w:gridSpan w:val="3"/>
            <w:tcBorders>
              <w:top w:val="single" w:sz="4" w:space="0" w:color="auto"/>
              <w:left w:val="single" w:sz="4" w:space="0" w:color="auto"/>
              <w:bottom w:val="nil"/>
              <w:right w:val="single" w:sz="4" w:space="0" w:color="auto"/>
            </w:tcBorders>
          </w:tcPr>
          <w:p w14:paraId="4BC00524" w14:textId="77777777" w:rsidR="00141898" w:rsidRPr="00913FBC" w:rsidRDefault="00141898" w:rsidP="00E72E26">
            <w:pPr>
              <w:jc w:val="cente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Representante(s) Legal del Proveedor asignado y facultado para la entrega del(os) bien(es)</w:t>
            </w:r>
          </w:p>
        </w:tc>
      </w:tr>
      <w:tr w:rsidR="00141898" w:rsidRPr="00913FBC" w14:paraId="4E78C3BE" w14:textId="77777777" w:rsidTr="00E72E26">
        <w:trPr>
          <w:trHeight w:val="56"/>
        </w:trPr>
        <w:tc>
          <w:tcPr>
            <w:tcW w:w="2591" w:type="pct"/>
            <w:gridSpan w:val="4"/>
            <w:tcBorders>
              <w:top w:val="nil"/>
              <w:left w:val="single" w:sz="4" w:space="0" w:color="auto"/>
              <w:bottom w:val="nil"/>
              <w:right w:val="single" w:sz="4" w:space="0" w:color="auto"/>
            </w:tcBorders>
          </w:tcPr>
          <w:p w14:paraId="1C76F332" w14:textId="77777777" w:rsidR="00141898" w:rsidRPr="00913FBC" w:rsidRDefault="00141898" w:rsidP="00E72E26">
            <w:pPr>
              <w:rPr>
                <w:rFonts w:ascii="Montserrat Medium" w:hAnsi="Montserrat Medium" w:cs="Arial"/>
                <w:b/>
                <w:sz w:val="14"/>
                <w:szCs w:val="14"/>
                <w:lang w:val="es-ES" w:eastAsia="ar-SA"/>
              </w:rPr>
            </w:pPr>
          </w:p>
          <w:p w14:paraId="1A5C80F6" w14:textId="77777777" w:rsidR="00141898" w:rsidRPr="00913FBC" w:rsidRDefault="00141898" w:rsidP="00E72E26">
            <w:pPr>
              <w:rPr>
                <w:rFonts w:ascii="Montserrat Medium" w:hAnsi="Montserrat Medium" w:cs="Arial"/>
                <w:b/>
                <w:sz w:val="14"/>
                <w:szCs w:val="14"/>
                <w:lang w:val="es-ES" w:eastAsia="ar-SA"/>
              </w:rPr>
            </w:pPr>
          </w:p>
          <w:p w14:paraId="54644381" w14:textId="77777777" w:rsidR="00141898" w:rsidRPr="00913FBC" w:rsidRDefault="00141898" w:rsidP="00E72E26">
            <w:pPr>
              <w:rPr>
                <w:rFonts w:ascii="Montserrat Medium" w:hAnsi="Montserrat Medium" w:cs="Arial"/>
                <w:b/>
                <w:sz w:val="14"/>
                <w:szCs w:val="14"/>
                <w:lang w:val="es-ES" w:eastAsia="ar-SA"/>
              </w:rPr>
            </w:pPr>
          </w:p>
          <w:p w14:paraId="257E7D50" w14:textId="77777777" w:rsidR="00141898" w:rsidRPr="00913FBC" w:rsidRDefault="00141898" w:rsidP="00E72E26">
            <w:pPr>
              <w:rPr>
                <w:rFonts w:ascii="Montserrat Medium" w:hAnsi="Montserrat Medium" w:cs="Arial"/>
                <w:b/>
                <w:sz w:val="14"/>
                <w:szCs w:val="14"/>
                <w:lang w:val="es-ES" w:eastAsia="ar-SA"/>
              </w:rPr>
            </w:pPr>
          </w:p>
          <w:p w14:paraId="009A2A8D" w14:textId="77777777" w:rsidR="00141898" w:rsidRPr="00913FBC" w:rsidRDefault="00141898" w:rsidP="00E72E26">
            <w:pPr>
              <w:rPr>
                <w:rFonts w:ascii="Montserrat Medium" w:hAnsi="Montserrat Medium" w:cs="Arial"/>
                <w:b/>
                <w:sz w:val="14"/>
                <w:szCs w:val="14"/>
                <w:lang w:val="es-ES" w:eastAsia="ar-SA"/>
              </w:rPr>
            </w:pPr>
          </w:p>
        </w:tc>
        <w:tc>
          <w:tcPr>
            <w:tcW w:w="2409" w:type="pct"/>
            <w:gridSpan w:val="3"/>
            <w:tcBorders>
              <w:top w:val="nil"/>
              <w:left w:val="single" w:sz="4" w:space="0" w:color="auto"/>
              <w:bottom w:val="nil"/>
              <w:right w:val="single" w:sz="4" w:space="0" w:color="auto"/>
            </w:tcBorders>
          </w:tcPr>
          <w:p w14:paraId="355F1773" w14:textId="77777777" w:rsidR="00141898" w:rsidRPr="00913FBC" w:rsidRDefault="00141898" w:rsidP="00E72E26">
            <w:pPr>
              <w:rPr>
                <w:rFonts w:ascii="Montserrat Medium" w:hAnsi="Montserrat Medium" w:cs="Arial"/>
                <w:b/>
                <w:sz w:val="14"/>
                <w:szCs w:val="14"/>
                <w:lang w:val="es-ES" w:eastAsia="ar-SA"/>
              </w:rPr>
            </w:pPr>
          </w:p>
          <w:p w14:paraId="1C136169" w14:textId="77777777" w:rsidR="00141898" w:rsidRPr="00913FBC" w:rsidRDefault="00141898" w:rsidP="00E72E26">
            <w:pPr>
              <w:rPr>
                <w:rFonts w:ascii="Montserrat Medium" w:hAnsi="Montserrat Medium" w:cs="Arial"/>
                <w:b/>
                <w:sz w:val="14"/>
                <w:szCs w:val="14"/>
                <w:lang w:val="es-ES" w:eastAsia="ar-SA"/>
              </w:rPr>
            </w:pPr>
          </w:p>
          <w:p w14:paraId="6701E345" w14:textId="77777777" w:rsidR="00141898" w:rsidRPr="00913FBC" w:rsidRDefault="00141898" w:rsidP="00E72E26">
            <w:pPr>
              <w:rPr>
                <w:rFonts w:ascii="Montserrat Medium" w:hAnsi="Montserrat Medium" w:cs="Arial"/>
                <w:b/>
                <w:sz w:val="14"/>
                <w:szCs w:val="14"/>
                <w:lang w:val="es-ES" w:eastAsia="ar-SA"/>
              </w:rPr>
            </w:pPr>
          </w:p>
        </w:tc>
      </w:tr>
      <w:tr w:rsidR="00141898" w:rsidRPr="00913FBC" w14:paraId="0C705C73" w14:textId="77777777" w:rsidTr="00E72E26">
        <w:trPr>
          <w:trHeight w:val="205"/>
        </w:trPr>
        <w:tc>
          <w:tcPr>
            <w:tcW w:w="1490" w:type="pct"/>
            <w:gridSpan w:val="2"/>
            <w:tcBorders>
              <w:top w:val="single" w:sz="4" w:space="0" w:color="auto"/>
              <w:left w:val="single" w:sz="4" w:space="0" w:color="auto"/>
              <w:bottom w:val="single" w:sz="4" w:space="0" w:color="auto"/>
              <w:right w:val="nil"/>
            </w:tcBorders>
          </w:tcPr>
          <w:p w14:paraId="09FA20F3" w14:textId="77777777" w:rsidR="00141898" w:rsidRPr="00913FBC" w:rsidRDefault="00141898" w:rsidP="00E72E26">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41" w:type="pct"/>
            <w:tcBorders>
              <w:top w:val="nil"/>
              <w:left w:val="nil"/>
              <w:bottom w:val="single" w:sz="4" w:space="0" w:color="auto"/>
              <w:right w:val="nil"/>
            </w:tcBorders>
          </w:tcPr>
          <w:p w14:paraId="5BCEC458" w14:textId="77777777" w:rsidR="00141898" w:rsidRPr="00913FBC" w:rsidRDefault="00141898" w:rsidP="00E72E26">
            <w:pPr>
              <w:jc w:val="center"/>
              <w:rPr>
                <w:rFonts w:ascii="Montserrat Medium" w:hAnsi="Montserrat Medium" w:cs="Arial"/>
                <w:b/>
                <w:sz w:val="16"/>
                <w:szCs w:val="16"/>
                <w:lang w:val="es-ES" w:eastAsia="ar-SA"/>
              </w:rPr>
            </w:pPr>
          </w:p>
        </w:tc>
        <w:tc>
          <w:tcPr>
            <w:tcW w:w="760" w:type="pct"/>
            <w:tcBorders>
              <w:top w:val="single" w:sz="4" w:space="0" w:color="auto"/>
              <w:left w:val="nil"/>
              <w:bottom w:val="single" w:sz="4" w:space="0" w:color="auto"/>
              <w:right w:val="single" w:sz="4" w:space="0" w:color="auto"/>
            </w:tcBorders>
          </w:tcPr>
          <w:p w14:paraId="264F5B68" w14:textId="77777777" w:rsidR="00141898" w:rsidRPr="00913FBC" w:rsidRDefault="00141898" w:rsidP="00E72E26">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c>
          <w:tcPr>
            <w:tcW w:w="1388" w:type="pct"/>
            <w:tcBorders>
              <w:top w:val="single" w:sz="4" w:space="0" w:color="auto"/>
              <w:left w:val="single" w:sz="4" w:space="0" w:color="auto"/>
              <w:bottom w:val="single" w:sz="4" w:space="0" w:color="auto"/>
              <w:right w:val="nil"/>
            </w:tcBorders>
          </w:tcPr>
          <w:p w14:paraId="4D726CC9" w14:textId="77777777" w:rsidR="00141898" w:rsidRPr="00913FBC" w:rsidRDefault="00141898" w:rsidP="00E72E26">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33" w:type="pct"/>
            <w:tcBorders>
              <w:top w:val="nil"/>
              <w:left w:val="nil"/>
              <w:bottom w:val="single" w:sz="4" w:space="0" w:color="auto"/>
              <w:right w:val="nil"/>
            </w:tcBorders>
          </w:tcPr>
          <w:p w14:paraId="39C44A37" w14:textId="77777777" w:rsidR="00141898" w:rsidRPr="00913FBC" w:rsidRDefault="00141898" w:rsidP="00E72E26">
            <w:pPr>
              <w:jc w:val="center"/>
              <w:rPr>
                <w:rFonts w:ascii="Montserrat Medium" w:hAnsi="Montserrat Medium" w:cs="Arial"/>
                <w:b/>
                <w:sz w:val="16"/>
                <w:szCs w:val="16"/>
                <w:lang w:val="es-ES" w:eastAsia="ar-SA"/>
              </w:rPr>
            </w:pPr>
          </w:p>
        </w:tc>
        <w:tc>
          <w:tcPr>
            <w:tcW w:w="688" w:type="pct"/>
            <w:tcBorders>
              <w:top w:val="single" w:sz="4" w:space="0" w:color="auto"/>
              <w:left w:val="nil"/>
              <w:bottom w:val="single" w:sz="4" w:space="0" w:color="auto"/>
              <w:right w:val="single" w:sz="4" w:space="0" w:color="auto"/>
            </w:tcBorders>
          </w:tcPr>
          <w:p w14:paraId="3A5FE8BD" w14:textId="77777777" w:rsidR="00141898" w:rsidRPr="00913FBC" w:rsidRDefault="00141898" w:rsidP="00E72E26">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r>
    </w:tbl>
    <w:p w14:paraId="4D976DAF" w14:textId="77777777" w:rsidR="00141898" w:rsidRPr="00913FBC" w:rsidRDefault="00141898" w:rsidP="00141898">
      <w:pPr>
        <w:rPr>
          <w:rFonts w:ascii="Montserrat Medium" w:hAnsi="Montserrat Medium"/>
          <w:sz w:val="20"/>
          <w:szCs w:val="20"/>
        </w:rPr>
      </w:pPr>
    </w:p>
    <w:p w14:paraId="4557BE79" w14:textId="77777777" w:rsidR="00141898" w:rsidRPr="00913FBC" w:rsidRDefault="00141898" w:rsidP="00141898">
      <w:pPr>
        <w:suppressAutoHyphens/>
        <w:jc w:val="both"/>
        <w:rPr>
          <w:rFonts w:ascii="Montserrat Medium" w:eastAsia="Times New Roman" w:hAnsi="Montserrat Medium" w:cs="Arial"/>
          <w:b/>
          <w:sz w:val="14"/>
          <w:szCs w:val="18"/>
          <w:lang w:val="es-ES" w:eastAsia="ar-SA"/>
        </w:rPr>
      </w:pPr>
      <w:r w:rsidRPr="00913FBC">
        <w:rPr>
          <w:rFonts w:ascii="Montserrat Medium" w:eastAsia="Times New Roman" w:hAnsi="Montserrat Medium" w:cs="Arial"/>
          <w:b/>
          <w:sz w:val="14"/>
          <w:szCs w:val="18"/>
          <w:lang w:val="es-ES" w:eastAsia="ar-SA"/>
        </w:rPr>
        <w:t>NOTAS IMPORTANTES:</w:t>
      </w:r>
    </w:p>
    <w:p w14:paraId="5232F103" w14:textId="77777777" w:rsidR="00141898" w:rsidRPr="00913FBC" w:rsidRDefault="00141898" w:rsidP="00FA3DA7">
      <w:pPr>
        <w:numPr>
          <w:ilvl w:val="0"/>
          <w:numId w:val="32"/>
        </w:numPr>
        <w:suppressAutoHyphens/>
        <w:spacing w:after="0" w:line="240" w:lineRule="auto"/>
        <w:jc w:val="both"/>
        <w:rPr>
          <w:rFonts w:ascii="Montserrat Medium" w:eastAsia="Times New Roman" w:hAnsi="Montserrat Medium" w:cs="Arial"/>
          <w:b/>
          <w:sz w:val="14"/>
          <w:szCs w:val="20"/>
          <w:lang w:eastAsia="ar-SA"/>
        </w:rPr>
      </w:pPr>
      <w:r w:rsidRPr="00913FBC">
        <w:rPr>
          <w:rFonts w:ascii="Montserrat Medium" w:eastAsia="Times New Roman" w:hAnsi="Montserrat Medium" w:cs="Arial"/>
          <w:b/>
          <w:sz w:val="14"/>
          <w:szCs w:val="20"/>
          <w:lang w:eastAsia="ar-SA"/>
        </w:rPr>
        <w:t xml:space="preserve">LA TOTALIDAD DE LAS HOJAS QUE CONFORMEN LA PRESENTE  ACTA, DEBERÁN CONTENER LA  ANTEFIRMA DE LOS SERVIDORES QUE SUSCRIBEN AL FINAL DE LA MISMA. </w:t>
      </w:r>
    </w:p>
    <w:p w14:paraId="0754DDC1" w14:textId="77777777" w:rsidR="00141898" w:rsidRPr="00913FBC" w:rsidRDefault="00141898" w:rsidP="00141898">
      <w:pPr>
        <w:suppressAutoHyphens/>
        <w:jc w:val="both"/>
        <w:rPr>
          <w:rFonts w:ascii="Montserrat Medium" w:eastAsia="Times New Roman" w:hAnsi="Montserrat Medium" w:cs="Arial"/>
          <w:b/>
          <w:sz w:val="14"/>
          <w:szCs w:val="18"/>
          <w:lang w:val="es-ES" w:eastAsia="ar-SA"/>
        </w:rPr>
      </w:pPr>
    </w:p>
    <w:p w14:paraId="5DCBEA89" w14:textId="77777777" w:rsidR="00141898" w:rsidRPr="00913FBC" w:rsidRDefault="00141898" w:rsidP="00FA3DA7">
      <w:pPr>
        <w:numPr>
          <w:ilvl w:val="0"/>
          <w:numId w:val="32"/>
        </w:numPr>
        <w:suppressAutoHyphens/>
        <w:spacing w:after="0" w:line="240" w:lineRule="auto"/>
        <w:jc w:val="both"/>
        <w:rPr>
          <w:rFonts w:ascii="Montserrat Medium" w:eastAsia="Times New Roman" w:hAnsi="Montserrat Medium" w:cs="Arial"/>
          <w:b/>
          <w:sz w:val="14"/>
          <w:szCs w:val="20"/>
          <w:lang w:eastAsia="ar-SA"/>
        </w:rPr>
      </w:pPr>
      <w:r w:rsidRPr="00913FBC">
        <w:rPr>
          <w:rFonts w:ascii="Montserrat Medium" w:eastAsia="Times New Roman" w:hAnsi="Montserrat Medium" w:cs="Arial"/>
          <w:b/>
          <w:sz w:val="14"/>
          <w:szCs w:val="20"/>
          <w:lang w:eastAsia="ar-SA"/>
        </w:rPr>
        <w:t>EN EL CASO DE QUE SE PRESENTE CAMBIO DE PERSONAL, EL RESPONSABLE DE FORMALIZAR EL ACTA SERÁ EL SERVIDOR PUBLICO QUE LLEGUE A OCUPAR EL “CARGO INDICADO”.</w:t>
      </w:r>
    </w:p>
    <w:p w14:paraId="72F17729" w14:textId="77777777" w:rsidR="00141898" w:rsidRPr="00913FBC" w:rsidRDefault="00141898" w:rsidP="00141898">
      <w:pPr>
        <w:ind w:left="708"/>
        <w:rPr>
          <w:rFonts w:ascii="Montserrat Medium" w:eastAsia="Times New Roman" w:hAnsi="Montserrat Medium" w:cs="Arial"/>
          <w:b/>
          <w:sz w:val="14"/>
          <w:szCs w:val="20"/>
          <w:lang w:eastAsia="ar-SA"/>
        </w:rPr>
      </w:pPr>
    </w:p>
    <w:p w14:paraId="34756797" w14:textId="77777777" w:rsidR="00141898" w:rsidRPr="00913FBC" w:rsidRDefault="00141898" w:rsidP="00FA3DA7">
      <w:pPr>
        <w:numPr>
          <w:ilvl w:val="0"/>
          <w:numId w:val="32"/>
        </w:numPr>
        <w:suppressAutoHyphens/>
        <w:spacing w:after="0" w:line="240" w:lineRule="auto"/>
        <w:jc w:val="both"/>
        <w:rPr>
          <w:rFonts w:ascii="Montserrat Medium" w:eastAsia="Times New Roman" w:hAnsi="Montserrat Medium" w:cs="Arial"/>
          <w:b/>
          <w:sz w:val="14"/>
          <w:szCs w:val="20"/>
          <w:lang w:eastAsia="ar-SA"/>
        </w:rPr>
      </w:pPr>
      <w:r w:rsidRPr="00913FBC">
        <w:rPr>
          <w:rFonts w:ascii="Montserrat Medium" w:eastAsia="Times New Roman" w:hAnsi="Montserrat Medium" w:cs="Arial"/>
          <w:b/>
          <w:sz w:val="14"/>
          <w:szCs w:val="20"/>
          <w:lang w:eastAsia="ar-SA"/>
        </w:rPr>
        <w:t xml:space="preserve">EL PRESENTE FORMATO CONTIENE LO MÍNIMO INDISPENSABLE Y TIENE ÚNICAMENTE CARÁCTER ORIENTATIVO </w:t>
      </w:r>
      <w:r w:rsidRPr="00913FBC">
        <w:rPr>
          <w:rFonts w:ascii="Montserrat Medium" w:eastAsia="Times New Roman" w:hAnsi="Montserrat Medium" w:cs="Arial"/>
          <w:b/>
          <w:sz w:val="14"/>
          <w:szCs w:val="20"/>
          <w:u w:val="single"/>
          <w:lang w:eastAsia="ar-SA"/>
        </w:rPr>
        <w:t>MÁS NO LIMITATIVO</w:t>
      </w:r>
      <w:r w:rsidRPr="00913FBC">
        <w:rPr>
          <w:rFonts w:ascii="Montserrat Medium" w:eastAsia="Times New Roman" w:hAnsi="Montserrat Medium" w:cs="Arial"/>
          <w:b/>
          <w:sz w:val="14"/>
          <w:szCs w:val="20"/>
          <w:lang w:eastAsia="ar-SA"/>
        </w:rPr>
        <w:t>, PARA LAS ÁREAS RESPONSABLES DE SU ELABORACIÓN.</w:t>
      </w:r>
    </w:p>
    <w:p w14:paraId="1713E3E6" w14:textId="77777777" w:rsidR="00141898" w:rsidRPr="00913FBC" w:rsidRDefault="00141898" w:rsidP="00141898">
      <w:pPr>
        <w:jc w:val="both"/>
        <w:rPr>
          <w:rFonts w:ascii="Montserrat Medium" w:hAnsi="Montserrat Medium" w:cs="Arial"/>
          <w:sz w:val="16"/>
          <w:szCs w:val="16"/>
        </w:rPr>
      </w:pPr>
    </w:p>
    <w:p w14:paraId="4D2276EE" w14:textId="77777777" w:rsidR="00141898" w:rsidRPr="00913FBC" w:rsidRDefault="00141898" w:rsidP="00141898">
      <w:pPr>
        <w:jc w:val="center"/>
        <w:rPr>
          <w:rFonts w:ascii="Montserrat Medium" w:hAnsi="Montserrat Medium" w:cs="Arial"/>
          <w:b/>
          <w:sz w:val="16"/>
          <w:szCs w:val="16"/>
          <w:u w:val="single"/>
        </w:rPr>
      </w:pPr>
      <w:r w:rsidRPr="00913FBC">
        <w:rPr>
          <w:rFonts w:ascii="Montserrat Medium" w:hAnsi="Montserrat Medium" w:cs="Arial"/>
          <w:b/>
          <w:sz w:val="16"/>
          <w:szCs w:val="16"/>
          <w:u w:val="single"/>
        </w:rPr>
        <w:t>CONSTANCIA DE CAPACITACIÓN DEL(LOS) BIEN(ES).</w:t>
      </w:r>
    </w:p>
    <w:p w14:paraId="3A9C9439" w14:textId="77777777" w:rsidR="00141898" w:rsidRPr="00913FBC" w:rsidRDefault="00141898" w:rsidP="00141898">
      <w:pPr>
        <w:ind w:left="703"/>
        <w:jc w:val="both"/>
        <w:rPr>
          <w:rFonts w:ascii="Montserrat Medium" w:eastAsia="Times New Roman" w:hAnsi="Montserrat Medium" w:cs="Arial"/>
          <w:b/>
          <w:i/>
          <w:noProof/>
          <w:sz w:val="18"/>
          <w:szCs w:val="18"/>
          <w:u w:val="single"/>
          <w:lang w:val="es-ES" w:eastAsia="es-ES"/>
        </w:rPr>
      </w:pPr>
      <w:r w:rsidRPr="00913FBC">
        <w:rPr>
          <w:rFonts w:ascii="Montserrat Medium" w:eastAsia="Times New Roman" w:hAnsi="Montserrat Medium" w:cs="Arial"/>
          <w:b/>
          <w:i/>
          <w:noProof/>
          <w:sz w:val="18"/>
          <w:szCs w:val="18"/>
          <w:u w:val="single"/>
          <w:lang w:val="es-ES" w:eastAsia="es-ES"/>
        </w:rPr>
        <w:t xml:space="preserve">Capacitación y entrega de información de operación y servicio.  </w:t>
      </w:r>
    </w:p>
    <w:p w14:paraId="23EF2121" w14:textId="77777777" w:rsidR="00141898" w:rsidRPr="00913FBC" w:rsidRDefault="00141898" w:rsidP="00141898">
      <w:pPr>
        <w:contextualSpacing/>
        <w:jc w:val="both"/>
        <w:rPr>
          <w:rFonts w:ascii="Montserrat Medium" w:eastAsia="Times New Roman" w:hAnsi="Montserrat Medium" w:cs="Arial"/>
          <w:noProof/>
          <w:sz w:val="18"/>
          <w:szCs w:val="18"/>
          <w:lang w:eastAsia="es-ES"/>
        </w:rPr>
      </w:pPr>
      <w:r w:rsidRPr="00913FBC">
        <w:rPr>
          <w:rFonts w:ascii="Montserrat Medium" w:eastAsia="Times New Roman" w:hAnsi="Montserrat Medium" w:cs="Arial"/>
          <w:noProof/>
          <w:sz w:val="18"/>
          <w:szCs w:val="18"/>
          <w:lang w:eastAsia="es-ES"/>
        </w:rPr>
        <w:t xml:space="preserve">La capacitación se lleva a cabo conforme a un plan previamente establecido a satisfacción del instituto. </w:t>
      </w:r>
    </w:p>
    <w:p w14:paraId="74C3CB9E" w14:textId="77777777" w:rsidR="00141898" w:rsidRPr="00913FBC" w:rsidRDefault="00141898" w:rsidP="00141898">
      <w:pPr>
        <w:jc w:val="both"/>
        <w:rPr>
          <w:rFonts w:ascii="Montserrat Medium" w:eastAsia="Times New Roman" w:hAnsi="Montserrat Medium" w:cs="Times New Roman"/>
          <w:noProof/>
          <w:sz w:val="20"/>
          <w:szCs w:val="20"/>
          <w:lang w:val="es-ES" w:eastAsia="es-ES"/>
        </w:rPr>
      </w:pPr>
      <w:r w:rsidRPr="00913FBC">
        <w:rPr>
          <w:rFonts w:ascii="Montserrat Medium" w:eastAsia="Times New Roman" w:hAnsi="Montserrat Medium" w:cs="Arial"/>
          <w:noProof/>
          <w:sz w:val="18"/>
          <w:szCs w:val="18"/>
          <w:lang w:val="es-ES" w:eastAsia="es-ES"/>
        </w:rPr>
        <w:t>El resumen de los resultados del programa se presenta en el siguiente cuadro:</w:t>
      </w:r>
      <w:r w:rsidRPr="00913FBC">
        <w:rPr>
          <w:rFonts w:ascii="Montserrat Medium" w:eastAsia="Times New Roman" w:hAnsi="Montserrat Medium" w:cs="Times New Roman"/>
          <w:noProof/>
          <w:sz w:val="20"/>
          <w:szCs w:val="20"/>
          <w:lang w:val="es-ES" w:eastAsia="es-ES"/>
        </w:rPr>
        <w:t xml:space="preserve"> </w:t>
      </w:r>
    </w:p>
    <w:tbl>
      <w:tblPr>
        <w:tblStyle w:val="Tablaconcuadrcula25"/>
        <w:tblpPr w:leftFromText="141" w:rightFromText="141" w:vertAnchor="text" w:tblpXSpec="center" w:tblpY="11"/>
        <w:tblOverlap w:val="never"/>
        <w:tblW w:w="0" w:type="auto"/>
        <w:tblLook w:val="04A0" w:firstRow="1" w:lastRow="0" w:firstColumn="1" w:lastColumn="0" w:noHBand="0" w:noVBand="1"/>
      </w:tblPr>
      <w:tblGrid>
        <w:gridCol w:w="2694"/>
        <w:gridCol w:w="2410"/>
        <w:gridCol w:w="1559"/>
        <w:gridCol w:w="1769"/>
      </w:tblGrid>
      <w:tr w:rsidR="00141898" w:rsidRPr="00913FBC" w14:paraId="751BD884" w14:textId="77777777" w:rsidTr="00E72E26">
        <w:trPr>
          <w:trHeight w:val="167"/>
        </w:trPr>
        <w:tc>
          <w:tcPr>
            <w:tcW w:w="2694" w:type="dxa"/>
            <w:vMerge w:val="restart"/>
            <w:shd w:val="clear" w:color="auto" w:fill="BFBFBF" w:themeFill="background1" w:themeFillShade="BF"/>
            <w:vAlign w:val="center"/>
          </w:tcPr>
          <w:p w14:paraId="16676243" w14:textId="77777777" w:rsidR="00141898" w:rsidRPr="00913FBC" w:rsidRDefault="00141898" w:rsidP="00E72E26">
            <w:pPr>
              <w:jc w:val="center"/>
              <w:rPr>
                <w:rFonts w:ascii="Montserrat Medium" w:hAnsi="Montserrat Medium" w:cs="Arial"/>
                <w:b/>
                <w:noProof/>
                <w:sz w:val="18"/>
                <w:szCs w:val="18"/>
              </w:rPr>
            </w:pPr>
            <w:r w:rsidRPr="00913FBC">
              <w:rPr>
                <w:rFonts w:ascii="Montserrat Medium" w:hAnsi="Montserrat Medium" w:cs="Arial"/>
                <w:b/>
                <w:noProof/>
                <w:sz w:val="18"/>
                <w:szCs w:val="18"/>
              </w:rPr>
              <w:t>Personal operativo</w:t>
            </w:r>
          </w:p>
        </w:tc>
        <w:tc>
          <w:tcPr>
            <w:tcW w:w="2410" w:type="dxa"/>
            <w:vMerge w:val="restart"/>
            <w:shd w:val="clear" w:color="auto" w:fill="BFBFBF" w:themeFill="background1" w:themeFillShade="BF"/>
            <w:vAlign w:val="center"/>
          </w:tcPr>
          <w:p w14:paraId="1731738B" w14:textId="77777777" w:rsidR="00141898" w:rsidRPr="00913FBC" w:rsidRDefault="00141898" w:rsidP="00E72E26">
            <w:pPr>
              <w:jc w:val="center"/>
              <w:rPr>
                <w:rFonts w:ascii="Montserrat Medium" w:hAnsi="Montserrat Medium" w:cs="Arial"/>
                <w:b/>
                <w:noProof/>
                <w:sz w:val="18"/>
                <w:szCs w:val="18"/>
              </w:rPr>
            </w:pPr>
            <w:r w:rsidRPr="00913FBC">
              <w:rPr>
                <w:rFonts w:ascii="Montserrat Medium" w:hAnsi="Montserrat Medium" w:cs="Arial"/>
                <w:b/>
                <w:noProof/>
                <w:sz w:val="18"/>
                <w:szCs w:val="18"/>
              </w:rPr>
              <w:t>No. de capacitados</w:t>
            </w:r>
          </w:p>
        </w:tc>
        <w:tc>
          <w:tcPr>
            <w:tcW w:w="3328" w:type="dxa"/>
            <w:gridSpan w:val="2"/>
            <w:shd w:val="clear" w:color="auto" w:fill="BFBFBF" w:themeFill="background1" w:themeFillShade="BF"/>
            <w:vAlign w:val="center"/>
          </w:tcPr>
          <w:p w14:paraId="5F2A4EBF" w14:textId="77777777" w:rsidR="00141898" w:rsidRPr="00913FBC" w:rsidRDefault="00141898" w:rsidP="00E72E26">
            <w:pPr>
              <w:jc w:val="center"/>
              <w:rPr>
                <w:rFonts w:ascii="Montserrat Medium" w:hAnsi="Montserrat Medium" w:cs="Arial"/>
                <w:b/>
                <w:noProof/>
                <w:sz w:val="18"/>
                <w:szCs w:val="18"/>
              </w:rPr>
            </w:pPr>
            <w:r w:rsidRPr="00913FBC">
              <w:rPr>
                <w:rFonts w:ascii="Montserrat Medium" w:hAnsi="Montserrat Medium" w:cs="Arial"/>
                <w:b/>
                <w:noProof/>
                <w:sz w:val="18"/>
                <w:szCs w:val="18"/>
              </w:rPr>
              <w:t>Fecha</w:t>
            </w:r>
          </w:p>
        </w:tc>
      </w:tr>
      <w:tr w:rsidR="00141898" w:rsidRPr="00913FBC" w14:paraId="5FDC2E52" w14:textId="77777777" w:rsidTr="00E72E26">
        <w:trPr>
          <w:trHeight w:val="166"/>
        </w:trPr>
        <w:tc>
          <w:tcPr>
            <w:tcW w:w="2694" w:type="dxa"/>
            <w:vMerge/>
            <w:shd w:val="clear" w:color="auto" w:fill="BFBFBF" w:themeFill="background1" w:themeFillShade="BF"/>
          </w:tcPr>
          <w:p w14:paraId="484E25B5" w14:textId="77777777" w:rsidR="00141898" w:rsidRPr="00913FBC" w:rsidRDefault="00141898" w:rsidP="00E72E26">
            <w:pPr>
              <w:jc w:val="center"/>
              <w:rPr>
                <w:rFonts w:ascii="Montserrat Medium" w:hAnsi="Montserrat Medium" w:cs="Arial"/>
                <w:b/>
                <w:noProof/>
                <w:sz w:val="18"/>
                <w:szCs w:val="18"/>
              </w:rPr>
            </w:pPr>
          </w:p>
        </w:tc>
        <w:tc>
          <w:tcPr>
            <w:tcW w:w="2410" w:type="dxa"/>
            <w:vMerge/>
            <w:shd w:val="clear" w:color="auto" w:fill="BFBFBF" w:themeFill="background1" w:themeFillShade="BF"/>
          </w:tcPr>
          <w:p w14:paraId="79095E00" w14:textId="77777777" w:rsidR="00141898" w:rsidRPr="00913FBC" w:rsidRDefault="00141898" w:rsidP="00E72E26">
            <w:pPr>
              <w:jc w:val="center"/>
              <w:rPr>
                <w:rFonts w:ascii="Montserrat Medium" w:hAnsi="Montserrat Medium" w:cs="Arial"/>
                <w:b/>
                <w:noProof/>
                <w:sz w:val="18"/>
                <w:szCs w:val="18"/>
              </w:rPr>
            </w:pPr>
          </w:p>
        </w:tc>
        <w:tc>
          <w:tcPr>
            <w:tcW w:w="1559" w:type="dxa"/>
            <w:shd w:val="clear" w:color="auto" w:fill="BFBFBF" w:themeFill="background1" w:themeFillShade="BF"/>
            <w:vAlign w:val="center"/>
          </w:tcPr>
          <w:p w14:paraId="7768309D" w14:textId="77777777" w:rsidR="00141898" w:rsidRPr="00913FBC" w:rsidRDefault="00141898" w:rsidP="00E72E26">
            <w:pPr>
              <w:jc w:val="center"/>
              <w:rPr>
                <w:rFonts w:ascii="Montserrat Medium" w:hAnsi="Montserrat Medium" w:cs="Arial"/>
                <w:b/>
                <w:noProof/>
                <w:sz w:val="18"/>
                <w:szCs w:val="18"/>
              </w:rPr>
            </w:pPr>
            <w:r w:rsidRPr="00913FBC">
              <w:rPr>
                <w:rFonts w:ascii="Montserrat Medium" w:hAnsi="Montserrat Medium" w:cs="Arial"/>
                <w:b/>
                <w:noProof/>
                <w:sz w:val="18"/>
                <w:szCs w:val="18"/>
              </w:rPr>
              <w:t>Inicio</w:t>
            </w:r>
          </w:p>
        </w:tc>
        <w:tc>
          <w:tcPr>
            <w:tcW w:w="1769" w:type="dxa"/>
            <w:shd w:val="clear" w:color="auto" w:fill="BFBFBF" w:themeFill="background1" w:themeFillShade="BF"/>
            <w:vAlign w:val="center"/>
          </w:tcPr>
          <w:p w14:paraId="731DF8BC" w14:textId="77777777" w:rsidR="00141898" w:rsidRPr="00913FBC" w:rsidRDefault="00141898" w:rsidP="00E72E26">
            <w:pPr>
              <w:jc w:val="center"/>
              <w:rPr>
                <w:rFonts w:ascii="Montserrat Medium" w:hAnsi="Montserrat Medium" w:cs="Arial"/>
                <w:b/>
                <w:noProof/>
                <w:sz w:val="18"/>
                <w:szCs w:val="18"/>
              </w:rPr>
            </w:pPr>
            <w:r w:rsidRPr="00913FBC">
              <w:rPr>
                <w:rFonts w:ascii="Montserrat Medium" w:hAnsi="Montserrat Medium" w:cs="Arial"/>
                <w:b/>
                <w:noProof/>
                <w:sz w:val="18"/>
                <w:szCs w:val="18"/>
              </w:rPr>
              <w:t>Término</w:t>
            </w:r>
          </w:p>
        </w:tc>
      </w:tr>
      <w:tr w:rsidR="00141898" w:rsidRPr="00913FBC" w14:paraId="3DF8DA91" w14:textId="77777777" w:rsidTr="00E72E26">
        <w:trPr>
          <w:trHeight w:val="163"/>
        </w:trPr>
        <w:tc>
          <w:tcPr>
            <w:tcW w:w="2694" w:type="dxa"/>
          </w:tcPr>
          <w:p w14:paraId="1CE9DA88" w14:textId="77777777" w:rsidR="00141898" w:rsidRPr="00913FBC" w:rsidRDefault="00141898" w:rsidP="00E72E26">
            <w:pPr>
              <w:rPr>
                <w:rFonts w:ascii="Montserrat Medium" w:hAnsi="Montserrat Medium" w:cs="Arial"/>
                <w:noProof/>
                <w:sz w:val="18"/>
                <w:szCs w:val="18"/>
              </w:rPr>
            </w:pPr>
            <w:r w:rsidRPr="00913FBC">
              <w:rPr>
                <w:rFonts w:ascii="Montserrat Medium" w:hAnsi="Montserrat Medium" w:cs="Arial"/>
                <w:noProof/>
                <w:sz w:val="18"/>
                <w:szCs w:val="18"/>
              </w:rPr>
              <w:t>Medico</w:t>
            </w:r>
          </w:p>
        </w:tc>
        <w:tc>
          <w:tcPr>
            <w:tcW w:w="2410" w:type="dxa"/>
          </w:tcPr>
          <w:p w14:paraId="5271459B" w14:textId="77777777" w:rsidR="00141898" w:rsidRPr="00913FBC" w:rsidRDefault="00141898" w:rsidP="00E72E26">
            <w:pPr>
              <w:jc w:val="center"/>
              <w:rPr>
                <w:rFonts w:ascii="Montserrat Medium" w:hAnsi="Montserrat Medium" w:cs="Arial"/>
                <w:noProof/>
                <w:sz w:val="18"/>
                <w:szCs w:val="18"/>
              </w:rPr>
            </w:pPr>
          </w:p>
        </w:tc>
        <w:tc>
          <w:tcPr>
            <w:tcW w:w="1559" w:type="dxa"/>
          </w:tcPr>
          <w:p w14:paraId="5E883FF8" w14:textId="77777777" w:rsidR="00141898" w:rsidRPr="00913FBC" w:rsidRDefault="00141898" w:rsidP="00E72E26">
            <w:pPr>
              <w:jc w:val="center"/>
              <w:rPr>
                <w:rFonts w:ascii="Montserrat Medium" w:hAnsi="Montserrat Medium" w:cs="Arial"/>
                <w:noProof/>
                <w:sz w:val="18"/>
                <w:szCs w:val="18"/>
              </w:rPr>
            </w:pPr>
          </w:p>
        </w:tc>
        <w:tc>
          <w:tcPr>
            <w:tcW w:w="1769" w:type="dxa"/>
          </w:tcPr>
          <w:p w14:paraId="2C0B062E" w14:textId="77777777" w:rsidR="00141898" w:rsidRPr="00913FBC" w:rsidRDefault="00141898" w:rsidP="00E72E26">
            <w:pPr>
              <w:jc w:val="center"/>
              <w:rPr>
                <w:rFonts w:ascii="Montserrat Medium" w:hAnsi="Montserrat Medium" w:cs="Arial"/>
                <w:noProof/>
                <w:sz w:val="18"/>
                <w:szCs w:val="18"/>
              </w:rPr>
            </w:pPr>
          </w:p>
        </w:tc>
      </w:tr>
      <w:tr w:rsidR="00141898" w:rsidRPr="00913FBC" w14:paraId="3F7DC5FF" w14:textId="77777777" w:rsidTr="00E72E26">
        <w:trPr>
          <w:trHeight w:val="163"/>
        </w:trPr>
        <w:tc>
          <w:tcPr>
            <w:tcW w:w="2694" w:type="dxa"/>
          </w:tcPr>
          <w:p w14:paraId="0EE5CDF0" w14:textId="77777777" w:rsidR="00141898" w:rsidRPr="00913FBC" w:rsidRDefault="00141898" w:rsidP="00E72E26">
            <w:pPr>
              <w:rPr>
                <w:rFonts w:ascii="Montserrat Medium" w:hAnsi="Montserrat Medium" w:cs="Arial"/>
                <w:noProof/>
                <w:sz w:val="18"/>
                <w:szCs w:val="18"/>
              </w:rPr>
            </w:pPr>
            <w:r w:rsidRPr="00913FBC">
              <w:rPr>
                <w:rFonts w:ascii="Montserrat Medium" w:hAnsi="Montserrat Medium" w:cs="Arial"/>
                <w:noProof/>
                <w:sz w:val="18"/>
                <w:szCs w:val="18"/>
              </w:rPr>
              <w:t>Técnico</w:t>
            </w:r>
          </w:p>
        </w:tc>
        <w:tc>
          <w:tcPr>
            <w:tcW w:w="2410" w:type="dxa"/>
          </w:tcPr>
          <w:p w14:paraId="211A1AD3" w14:textId="77777777" w:rsidR="00141898" w:rsidRPr="00913FBC" w:rsidRDefault="00141898" w:rsidP="00E72E26">
            <w:pPr>
              <w:jc w:val="center"/>
              <w:rPr>
                <w:rFonts w:ascii="Montserrat Medium" w:hAnsi="Montserrat Medium" w:cs="Arial"/>
                <w:noProof/>
                <w:sz w:val="18"/>
                <w:szCs w:val="18"/>
              </w:rPr>
            </w:pPr>
          </w:p>
        </w:tc>
        <w:tc>
          <w:tcPr>
            <w:tcW w:w="1559" w:type="dxa"/>
          </w:tcPr>
          <w:p w14:paraId="0183D1B2" w14:textId="77777777" w:rsidR="00141898" w:rsidRPr="00913FBC" w:rsidRDefault="00141898" w:rsidP="00E72E26">
            <w:pPr>
              <w:jc w:val="center"/>
              <w:rPr>
                <w:rFonts w:ascii="Montserrat Medium" w:hAnsi="Montserrat Medium" w:cs="Arial"/>
                <w:noProof/>
                <w:sz w:val="18"/>
                <w:szCs w:val="18"/>
              </w:rPr>
            </w:pPr>
          </w:p>
        </w:tc>
        <w:tc>
          <w:tcPr>
            <w:tcW w:w="1769" w:type="dxa"/>
          </w:tcPr>
          <w:p w14:paraId="39104041" w14:textId="77777777" w:rsidR="00141898" w:rsidRPr="00913FBC" w:rsidRDefault="00141898" w:rsidP="00E72E26">
            <w:pPr>
              <w:jc w:val="center"/>
              <w:rPr>
                <w:rFonts w:ascii="Montserrat Medium" w:hAnsi="Montserrat Medium" w:cs="Arial"/>
                <w:noProof/>
                <w:sz w:val="18"/>
                <w:szCs w:val="18"/>
              </w:rPr>
            </w:pPr>
          </w:p>
        </w:tc>
      </w:tr>
      <w:tr w:rsidR="00141898" w:rsidRPr="00913FBC" w14:paraId="04FB6DA8" w14:textId="77777777" w:rsidTr="00E72E26">
        <w:trPr>
          <w:trHeight w:val="163"/>
        </w:trPr>
        <w:tc>
          <w:tcPr>
            <w:tcW w:w="2694" w:type="dxa"/>
          </w:tcPr>
          <w:p w14:paraId="57219869" w14:textId="77777777" w:rsidR="00141898" w:rsidRPr="00913FBC" w:rsidRDefault="00141898" w:rsidP="00E72E26">
            <w:pPr>
              <w:rPr>
                <w:rFonts w:ascii="Montserrat Medium" w:hAnsi="Montserrat Medium" w:cs="Arial"/>
                <w:noProof/>
                <w:sz w:val="18"/>
                <w:szCs w:val="18"/>
              </w:rPr>
            </w:pPr>
            <w:r w:rsidRPr="00913FBC">
              <w:rPr>
                <w:rFonts w:ascii="Montserrat Medium" w:hAnsi="Montserrat Medium" w:cs="Arial"/>
                <w:noProof/>
                <w:sz w:val="18"/>
                <w:szCs w:val="18"/>
              </w:rPr>
              <w:t>Enfermería</w:t>
            </w:r>
          </w:p>
        </w:tc>
        <w:tc>
          <w:tcPr>
            <w:tcW w:w="2410" w:type="dxa"/>
          </w:tcPr>
          <w:p w14:paraId="3EE0C6A4" w14:textId="77777777" w:rsidR="00141898" w:rsidRPr="00913FBC" w:rsidRDefault="00141898" w:rsidP="00E72E26">
            <w:pPr>
              <w:jc w:val="center"/>
              <w:rPr>
                <w:rFonts w:ascii="Montserrat Medium" w:hAnsi="Montserrat Medium" w:cs="Arial"/>
                <w:noProof/>
                <w:sz w:val="18"/>
                <w:szCs w:val="18"/>
              </w:rPr>
            </w:pPr>
          </w:p>
        </w:tc>
        <w:tc>
          <w:tcPr>
            <w:tcW w:w="1559" w:type="dxa"/>
          </w:tcPr>
          <w:p w14:paraId="50315AE4" w14:textId="77777777" w:rsidR="00141898" w:rsidRPr="00913FBC" w:rsidRDefault="00141898" w:rsidP="00E72E26">
            <w:pPr>
              <w:jc w:val="center"/>
              <w:rPr>
                <w:rFonts w:ascii="Montserrat Medium" w:hAnsi="Montserrat Medium" w:cs="Arial"/>
                <w:noProof/>
                <w:sz w:val="18"/>
                <w:szCs w:val="18"/>
              </w:rPr>
            </w:pPr>
          </w:p>
        </w:tc>
        <w:tc>
          <w:tcPr>
            <w:tcW w:w="1769" w:type="dxa"/>
          </w:tcPr>
          <w:p w14:paraId="1078CA74" w14:textId="77777777" w:rsidR="00141898" w:rsidRPr="00913FBC" w:rsidRDefault="00141898" w:rsidP="00E72E26">
            <w:pPr>
              <w:jc w:val="center"/>
              <w:rPr>
                <w:rFonts w:ascii="Montserrat Medium" w:hAnsi="Montserrat Medium" w:cs="Arial"/>
                <w:noProof/>
                <w:sz w:val="18"/>
                <w:szCs w:val="18"/>
              </w:rPr>
            </w:pPr>
          </w:p>
        </w:tc>
      </w:tr>
      <w:tr w:rsidR="00141898" w:rsidRPr="00913FBC" w14:paraId="7447D797" w14:textId="77777777" w:rsidTr="00E72E26">
        <w:trPr>
          <w:trHeight w:val="163"/>
        </w:trPr>
        <w:tc>
          <w:tcPr>
            <w:tcW w:w="2694" w:type="dxa"/>
          </w:tcPr>
          <w:p w14:paraId="3CAA6B45" w14:textId="77777777" w:rsidR="00141898" w:rsidRPr="00913FBC" w:rsidRDefault="00141898" w:rsidP="00E72E26">
            <w:pPr>
              <w:rPr>
                <w:rFonts w:ascii="Montserrat Medium" w:hAnsi="Montserrat Medium" w:cs="Arial"/>
                <w:noProof/>
                <w:sz w:val="18"/>
                <w:szCs w:val="18"/>
              </w:rPr>
            </w:pPr>
            <w:r w:rsidRPr="00913FBC">
              <w:rPr>
                <w:rFonts w:ascii="Montserrat Medium" w:hAnsi="Montserrat Medium" w:cs="Arial"/>
                <w:noProof/>
                <w:sz w:val="18"/>
                <w:szCs w:val="18"/>
              </w:rPr>
              <w:t>Servicios básicos</w:t>
            </w:r>
          </w:p>
        </w:tc>
        <w:tc>
          <w:tcPr>
            <w:tcW w:w="2410" w:type="dxa"/>
          </w:tcPr>
          <w:p w14:paraId="70E21A78" w14:textId="77777777" w:rsidR="00141898" w:rsidRPr="00913FBC" w:rsidRDefault="00141898" w:rsidP="00E72E26">
            <w:pPr>
              <w:jc w:val="center"/>
              <w:rPr>
                <w:rFonts w:ascii="Montserrat Medium" w:hAnsi="Montserrat Medium" w:cs="Arial"/>
                <w:noProof/>
                <w:sz w:val="18"/>
                <w:szCs w:val="18"/>
              </w:rPr>
            </w:pPr>
          </w:p>
        </w:tc>
        <w:tc>
          <w:tcPr>
            <w:tcW w:w="1559" w:type="dxa"/>
          </w:tcPr>
          <w:p w14:paraId="2D1E56B8" w14:textId="77777777" w:rsidR="00141898" w:rsidRPr="00913FBC" w:rsidRDefault="00141898" w:rsidP="00E72E26">
            <w:pPr>
              <w:jc w:val="center"/>
              <w:rPr>
                <w:rFonts w:ascii="Montserrat Medium" w:hAnsi="Montserrat Medium" w:cs="Arial"/>
                <w:noProof/>
                <w:sz w:val="18"/>
                <w:szCs w:val="18"/>
              </w:rPr>
            </w:pPr>
          </w:p>
        </w:tc>
        <w:tc>
          <w:tcPr>
            <w:tcW w:w="1769" w:type="dxa"/>
          </w:tcPr>
          <w:p w14:paraId="7FF1A4AF" w14:textId="77777777" w:rsidR="00141898" w:rsidRPr="00913FBC" w:rsidRDefault="00141898" w:rsidP="00E72E26">
            <w:pPr>
              <w:jc w:val="center"/>
              <w:rPr>
                <w:rFonts w:ascii="Montserrat Medium" w:hAnsi="Montserrat Medium" w:cs="Arial"/>
                <w:noProof/>
                <w:sz w:val="18"/>
                <w:szCs w:val="18"/>
              </w:rPr>
            </w:pPr>
          </w:p>
        </w:tc>
      </w:tr>
      <w:tr w:rsidR="00141898" w:rsidRPr="00913FBC" w14:paraId="438D2E16" w14:textId="77777777" w:rsidTr="00E72E26">
        <w:trPr>
          <w:trHeight w:val="163"/>
        </w:trPr>
        <w:tc>
          <w:tcPr>
            <w:tcW w:w="2694" w:type="dxa"/>
          </w:tcPr>
          <w:p w14:paraId="0326AC2D" w14:textId="77777777" w:rsidR="00141898" w:rsidRPr="00913FBC" w:rsidRDefault="00141898" w:rsidP="00E72E26">
            <w:pPr>
              <w:rPr>
                <w:rFonts w:ascii="Montserrat Medium" w:hAnsi="Montserrat Medium" w:cs="Arial"/>
                <w:noProof/>
                <w:sz w:val="18"/>
                <w:szCs w:val="18"/>
              </w:rPr>
            </w:pPr>
            <w:r w:rsidRPr="00913FBC">
              <w:rPr>
                <w:rFonts w:ascii="Montserrat Medium" w:hAnsi="Montserrat Medium" w:cs="Arial"/>
                <w:noProof/>
                <w:sz w:val="18"/>
                <w:szCs w:val="18"/>
              </w:rPr>
              <w:t>Especializado en mantenimiento</w:t>
            </w:r>
          </w:p>
        </w:tc>
        <w:tc>
          <w:tcPr>
            <w:tcW w:w="2410" w:type="dxa"/>
          </w:tcPr>
          <w:p w14:paraId="7DA7F89C" w14:textId="77777777" w:rsidR="00141898" w:rsidRPr="00913FBC" w:rsidRDefault="00141898" w:rsidP="00E72E26">
            <w:pPr>
              <w:jc w:val="center"/>
              <w:rPr>
                <w:rFonts w:ascii="Montserrat Medium" w:hAnsi="Montserrat Medium" w:cs="Arial"/>
                <w:noProof/>
                <w:sz w:val="18"/>
                <w:szCs w:val="18"/>
              </w:rPr>
            </w:pPr>
          </w:p>
        </w:tc>
        <w:tc>
          <w:tcPr>
            <w:tcW w:w="1559" w:type="dxa"/>
          </w:tcPr>
          <w:p w14:paraId="2FF976B4" w14:textId="77777777" w:rsidR="00141898" w:rsidRPr="00913FBC" w:rsidRDefault="00141898" w:rsidP="00E72E26">
            <w:pPr>
              <w:jc w:val="center"/>
              <w:rPr>
                <w:rFonts w:ascii="Montserrat Medium" w:hAnsi="Montserrat Medium" w:cs="Arial"/>
                <w:noProof/>
                <w:sz w:val="18"/>
                <w:szCs w:val="18"/>
              </w:rPr>
            </w:pPr>
          </w:p>
        </w:tc>
        <w:tc>
          <w:tcPr>
            <w:tcW w:w="1769" w:type="dxa"/>
          </w:tcPr>
          <w:p w14:paraId="104BB5E1" w14:textId="77777777" w:rsidR="00141898" w:rsidRPr="00913FBC" w:rsidRDefault="00141898" w:rsidP="00E72E26">
            <w:pPr>
              <w:jc w:val="center"/>
              <w:rPr>
                <w:rFonts w:ascii="Montserrat Medium" w:hAnsi="Montserrat Medium" w:cs="Arial"/>
                <w:noProof/>
                <w:sz w:val="18"/>
                <w:szCs w:val="18"/>
              </w:rPr>
            </w:pPr>
          </w:p>
        </w:tc>
      </w:tr>
      <w:tr w:rsidR="00141898" w:rsidRPr="00913FBC" w14:paraId="29E7B075" w14:textId="77777777" w:rsidTr="00E72E26">
        <w:trPr>
          <w:trHeight w:val="163"/>
        </w:trPr>
        <w:tc>
          <w:tcPr>
            <w:tcW w:w="2694" w:type="dxa"/>
          </w:tcPr>
          <w:p w14:paraId="1A2DE86C" w14:textId="77777777" w:rsidR="00141898" w:rsidRPr="00913FBC" w:rsidRDefault="00141898" w:rsidP="00E72E26">
            <w:pPr>
              <w:rPr>
                <w:rFonts w:ascii="Montserrat Medium" w:hAnsi="Montserrat Medium" w:cs="Arial"/>
                <w:noProof/>
                <w:sz w:val="18"/>
                <w:szCs w:val="18"/>
              </w:rPr>
            </w:pPr>
            <w:r w:rsidRPr="00913FBC">
              <w:rPr>
                <w:rFonts w:ascii="Montserrat Medium" w:hAnsi="Montserrat Medium" w:cs="Arial"/>
                <w:noProof/>
                <w:sz w:val="18"/>
                <w:szCs w:val="18"/>
              </w:rPr>
              <w:t>Otro</w:t>
            </w:r>
          </w:p>
        </w:tc>
        <w:tc>
          <w:tcPr>
            <w:tcW w:w="2410" w:type="dxa"/>
          </w:tcPr>
          <w:p w14:paraId="6E3A3652" w14:textId="77777777" w:rsidR="00141898" w:rsidRPr="00913FBC" w:rsidRDefault="00141898" w:rsidP="00E72E26">
            <w:pPr>
              <w:jc w:val="center"/>
              <w:rPr>
                <w:rFonts w:ascii="Montserrat Medium" w:hAnsi="Montserrat Medium" w:cs="Arial"/>
                <w:noProof/>
                <w:sz w:val="18"/>
                <w:szCs w:val="18"/>
              </w:rPr>
            </w:pPr>
          </w:p>
        </w:tc>
        <w:tc>
          <w:tcPr>
            <w:tcW w:w="1559" w:type="dxa"/>
          </w:tcPr>
          <w:p w14:paraId="4A42E5BE" w14:textId="77777777" w:rsidR="00141898" w:rsidRPr="00913FBC" w:rsidRDefault="00141898" w:rsidP="00E72E26">
            <w:pPr>
              <w:jc w:val="center"/>
              <w:rPr>
                <w:rFonts w:ascii="Montserrat Medium" w:hAnsi="Montserrat Medium" w:cs="Arial"/>
                <w:noProof/>
                <w:sz w:val="18"/>
                <w:szCs w:val="18"/>
              </w:rPr>
            </w:pPr>
          </w:p>
        </w:tc>
        <w:tc>
          <w:tcPr>
            <w:tcW w:w="1769" w:type="dxa"/>
          </w:tcPr>
          <w:p w14:paraId="037490E7" w14:textId="77777777" w:rsidR="00141898" w:rsidRPr="00913FBC" w:rsidRDefault="00141898" w:rsidP="00E72E26">
            <w:pPr>
              <w:jc w:val="center"/>
              <w:rPr>
                <w:rFonts w:ascii="Montserrat Medium" w:hAnsi="Montserrat Medium" w:cs="Arial"/>
                <w:noProof/>
                <w:sz w:val="18"/>
                <w:szCs w:val="18"/>
              </w:rPr>
            </w:pPr>
          </w:p>
        </w:tc>
      </w:tr>
    </w:tbl>
    <w:p w14:paraId="3869375F" w14:textId="77777777" w:rsidR="00141898" w:rsidRPr="00913FBC" w:rsidRDefault="00141898" w:rsidP="00141898">
      <w:pPr>
        <w:jc w:val="both"/>
        <w:rPr>
          <w:rFonts w:ascii="Montserrat Medium" w:hAnsi="Montserrat Medium" w:cs="Arial"/>
          <w:sz w:val="16"/>
          <w:szCs w:val="16"/>
        </w:rPr>
      </w:pPr>
    </w:p>
    <w:p w14:paraId="377DFA33" w14:textId="77777777" w:rsidR="00141898" w:rsidRPr="00913FBC" w:rsidRDefault="00141898" w:rsidP="00141898">
      <w:pPr>
        <w:jc w:val="both"/>
        <w:rPr>
          <w:rFonts w:ascii="Montserrat Medium" w:hAnsi="Montserrat Medium" w:cs="Arial"/>
          <w:sz w:val="16"/>
          <w:szCs w:val="16"/>
        </w:rPr>
      </w:pPr>
    </w:p>
    <w:p w14:paraId="76F44353" w14:textId="77777777" w:rsidR="00141898" w:rsidRPr="00913FBC" w:rsidRDefault="00141898" w:rsidP="00141898">
      <w:pPr>
        <w:jc w:val="both"/>
        <w:rPr>
          <w:rFonts w:ascii="Montserrat Medium" w:hAnsi="Montserrat Medium" w:cs="Arial"/>
          <w:sz w:val="16"/>
          <w:szCs w:val="16"/>
        </w:rPr>
      </w:pPr>
    </w:p>
    <w:p w14:paraId="13C7CE53" w14:textId="77777777" w:rsidR="00141898" w:rsidRPr="00913FBC" w:rsidRDefault="00141898" w:rsidP="00141898">
      <w:pPr>
        <w:jc w:val="both"/>
        <w:rPr>
          <w:rFonts w:ascii="Montserrat Medium" w:hAnsi="Montserrat Medium" w:cs="Arial"/>
          <w:sz w:val="16"/>
          <w:szCs w:val="16"/>
        </w:rPr>
      </w:pPr>
    </w:p>
    <w:p w14:paraId="734313B3" w14:textId="77777777" w:rsidR="00141898" w:rsidRPr="00913FBC" w:rsidRDefault="00141898" w:rsidP="00141898">
      <w:pPr>
        <w:jc w:val="both"/>
        <w:rPr>
          <w:rFonts w:ascii="Montserrat Medium" w:hAnsi="Montserrat Medium" w:cs="Arial"/>
          <w:sz w:val="16"/>
          <w:szCs w:val="16"/>
        </w:rPr>
      </w:pPr>
    </w:p>
    <w:p w14:paraId="6F57BA27" w14:textId="77777777" w:rsidR="00141898" w:rsidRPr="00913FBC" w:rsidRDefault="00141898" w:rsidP="00141898">
      <w:pPr>
        <w:jc w:val="both"/>
        <w:rPr>
          <w:rFonts w:ascii="Montserrat Medium" w:hAnsi="Montserrat Medium" w:cs="Arial"/>
          <w:sz w:val="16"/>
          <w:szCs w:val="16"/>
        </w:rPr>
      </w:pPr>
    </w:p>
    <w:p w14:paraId="30F7AA20" w14:textId="77777777" w:rsidR="00141898" w:rsidRPr="00913FBC" w:rsidRDefault="00141898" w:rsidP="00141898">
      <w:pPr>
        <w:autoSpaceDE w:val="0"/>
        <w:autoSpaceDN w:val="0"/>
        <w:adjustRightInd w:val="0"/>
        <w:jc w:val="both"/>
        <w:rPr>
          <w:rFonts w:ascii="Montserrat Medium" w:hAnsi="Montserrat Medium" w:cs="Arial"/>
          <w:b/>
          <w:noProof/>
          <w:sz w:val="16"/>
          <w:szCs w:val="16"/>
        </w:rPr>
      </w:pPr>
      <w:r w:rsidRPr="00913FBC">
        <w:rPr>
          <w:rFonts w:ascii="Montserrat Medium" w:hAnsi="Montserrat Medium" w:cs="Arial"/>
          <w:b/>
          <w:noProof/>
          <w:sz w:val="16"/>
          <w:szCs w:val="16"/>
        </w:rPr>
        <w:t>NOTA: en caso de no aplicar alguno de éstos procesos porque no se encuentran contemplados en el contrato respectivo, o el bien recibido no requiere alguna capacitación al personal, especificarlo claramente en este apartado.</w:t>
      </w:r>
    </w:p>
    <w:p w14:paraId="2DFF48CB" w14:textId="77777777" w:rsidR="00141898" w:rsidRPr="00913FBC" w:rsidRDefault="00141898" w:rsidP="00141898">
      <w:pPr>
        <w:rPr>
          <w:rFonts w:ascii="Montserrat Medium" w:hAnsi="Montserrat Medium" w:cs="Arial"/>
          <w:sz w:val="16"/>
          <w:szCs w:val="16"/>
        </w:rPr>
      </w:pPr>
      <w:r w:rsidRPr="00913FBC">
        <w:rPr>
          <w:rFonts w:ascii="Montserrat Medium" w:hAnsi="Montserrat Medium" w:cs="Arial"/>
          <w:noProof/>
          <w:sz w:val="18"/>
          <w:szCs w:val="18"/>
        </w:rPr>
        <w:t>Observaciones:_______________________________________________________________________________________________________________________________________________________________________________________________________________________________________________________________</w:t>
      </w:r>
      <w:r w:rsidRPr="00913FBC">
        <w:rPr>
          <w:rFonts w:ascii="Montserrat Medium" w:hAnsi="Montserrat Medium" w:cs="Arial"/>
          <w:sz w:val="16"/>
          <w:szCs w:val="16"/>
        </w:rPr>
        <w:tab/>
      </w:r>
    </w:p>
    <w:p w14:paraId="35986DA9" w14:textId="77777777" w:rsidR="00141898" w:rsidRPr="00913FBC" w:rsidRDefault="00141898" w:rsidP="00141898">
      <w:pPr>
        <w:autoSpaceDE w:val="0"/>
        <w:autoSpaceDN w:val="0"/>
        <w:adjustRightInd w:val="0"/>
        <w:jc w:val="both"/>
        <w:rPr>
          <w:rFonts w:ascii="Montserrat Medium" w:hAnsi="Montserrat Medium" w:cs="Arial"/>
          <w:sz w:val="18"/>
          <w:szCs w:val="18"/>
        </w:rPr>
      </w:pPr>
      <w:r w:rsidRPr="00913FBC">
        <w:rPr>
          <w:rFonts w:ascii="Montserrat Medium" w:hAnsi="Montserrat Medium" w:cs="Arial"/>
          <w:sz w:val="18"/>
          <w:szCs w:val="18"/>
        </w:rPr>
        <w:lastRenderedPageBreak/>
        <w:t>No habiendo otro asunto que hacer constar, se cierra la presente a las ________ horas del día de su inicio, firmando la presente al calce y al margen en original, por triplicado, los que intervinieron en el presente evento y que se encuentran debidamente facultados para contraer las obligaciones que de éste se deriven, quedando un original en poder del Responsable del área usuaria del(os) bien(es) de la Unidad de Destino Final  de los bienes para el expediente respectivo, un tanto original al proveedor y el último juego original se procede a enviar al Administrador del Contrato para su conocimiento e integración al ACTA ADMINISTRATIVA CIRCUNSTANCIADA DE ENTREGA, RECEPCION, INSTALACION, PUESTA EN OPERACIÓN Y CAPACITACION DE BIENES DE INVERSION que se formalizará al momento de la entrega del bien(es) a entera satisfacción del Instituto (en caso de que éste último no se encuentre presente en el acto).</w:t>
      </w:r>
    </w:p>
    <w:p w14:paraId="33B3C509" w14:textId="77777777" w:rsidR="00141898" w:rsidRPr="00913FBC" w:rsidRDefault="00141898" w:rsidP="00141898">
      <w:pPr>
        <w:rPr>
          <w:rFonts w:ascii="Montserrat Medium" w:hAnsi="Montserrat Medium"/>
          <w:sz w:val="20"/>
          <w:szCs w:val="20"/>
        </w:rPr>
      </w:pPr>
    </w:p>
    <w:p w14:paraId="129ABF8B" w14:textId="77777777" w:rsidR="00141898" w:rsidRPr="00913FBC" w:rsidRDefault="00141898" w:rsidP="00141898">
      <w:pPr>
        <w:rPr>
          <w:rFonts w:ascii="Montserrat Medium" w:hAnsi="Montserrat Medium"/>
          <w:sz w:val="20"/>
          <w:szCs w:val="20"/>
        </w:rPr>
      </w:pPr>
    </w:p>
    <w:p w14:paraId="55B2DFBB" w14:textId="77777777" w:rsidR="00141898" w:rsidRPr="00913FBC" w:rsidRDefault="00141898" w:rsidP="00141898">
      <w:pPr>
        <w:rPr>
          <w:rFonts w:ascii="Montserrat Medium" w:hAnsi="Montserrat Medium"/>
          <w:sz w:val="20"/>
          <w:szCs w:val="20"/>
        </w:rPr>
      </w:pPr>
    </w:p>
    <w:p w14:paraId="464DD3C7" w14:textId="77777777" w:rsidR="00141898" w:rsidRPr="00913FBC" w:rsidRDefault="00141898" w:rsidP="00141898">
      <w:pPr>
        <w:rPr>
          <w:rFonts w:ascii="Montserrat Medium" w:hAnsi="Montserrat Medium"/>
          <w:sz w:val="20"/>
          <w:szCs w:val="20"/>
        </w:rPr>
      </w:pPr>
    </w:p>
    <w:p w14:paraId="32C25C0D" w14:textId="77777777" w:rsidR="00141898" w:rsidRPr="00913FBC" w:rsidRDefault="00141898" w:rsidP="00141898">
      <w:pPr>
        <w:jc w:val="center"/>
        <w:rPr>
          <w:rFonts w:ascii="Montserrat Medium" w:hAnsi="Montserrat Medium" w:cs="Arial"/>
          <w:b/>
          <w:sz w:val="16"/>
          <w:szCs w:val="16"/>
          <w:u w:val="single"/>
        </w:rPr>
      </w:pPr>
      <w:r w:rsidRPr="00913FBC">
        <w:rPr>
          <w:rFonts w:ascii="Montserrat Medium" w:hAnsi="Montserrat Medium"/>
          <w:sz w:val="20"/>
          <w:szCs w:val="20"/>
        </w:rPr>
        <w:t xml:space="preserve">                      </w:t>
      </w:r>
      <w:r w:rsidRPr="00913FBC">
        <w:rPr>
          <w:rFonts w:ascii="Montserrat Medium" w:hAnsi="Montserrat Medium" w:cs="Arial"/>
          <w:b/>
          <w:sz w:val="16"/>
          <w:szCs w:val="16"/>
          <w:u w:val="single"/>
        </w:rPr>
        <w:t>CONSTANCIA DE CAPACITACIÓN DEL(LOS) BIEN(ES).</w:t>
      </w:r>
    </w:p>
    <w:p w14:paraId="655221A2" w14:textId="77777777" w:rsidR="00141898" w:rsidRPr="00913FBC" w:rsidRDefault="00141898" w:rsidP="00141898">
      <w:pPr>
        <w:jc w:val="center"/>
        <w:rPr>
          <w:rFonts w:ascii="Montserrat Medium" w:hAnsi="Montserrat Medium" w:cs="Arial"/>
          <w:sz w:val="16"/>
          <w:szCs w:val="16"/>
          <w:u w:val="single"/>
        </w:rPr>
      </w:pPr>
      <w:r w:rsidRPr="00913FBC">
        <w:rPr>
          <w:rFonts w:ascii="Montserrat Medium" w:hAnsi="Montserrat Medium" w:cs="Arial"/>
          <w:b/>
          <w:sz w:val="16"/>
          <w:szCs w:val="16"/>
          <w:u w:val="single"/>
        </w:rPr>
        <w:t>Anexo 6__ “</w:t>
      </w:r>
      <w:r w:rsidRPr="00913FBC">
        <w:rPr>
          <w:rFonts w:ascii="Montserrat Medium" w:eastAsia="Times New Roman" w:hAnsi="Montserrat Medium" w:cs="Arial"/>
          <w:b/>
          <w:i/>
          <w:noProof/>
          <w:sz w:val="18"/>
          <w:szCs w:val="18"/>
          <w:u w:val="single"/>
          <w:lang w:val="es-ES" w:eastAsia="es-ES"/>
        </w:rPr>
        <w:t>Capacitación de(los) bien(es)</w:t>
      </w:r>
      <w:r w:rsidRPr="00913FBC">
        <w:rPr>
          <w:rFonts w:ascii="Montserrat Medium" w:hAnsi="Montserrat Medium" w:cs="Arial"/>
          <w:b/>
          <w:sz w:val="16"/>
          <w:szCs w:val="16"/>
          <w:u w:val="single"/>
        </w:rPr>
        <w:t>”</w:t>
      </w:r>
      <w:r w:rsidRPr="00913FBC">
        <w:rPr>
          <w:rFonts w:ascii="Montserrat Medium" w:eastAsia="Times New Roman" w:hAnsi="Montserrat Medium" w:cs="Arial"/>
          <w:i/>
          <w:noProof/>
          <w:sz w:val="18"/>
          <w:szCs w:val="18"/>
          <w:u w:val="single"/>
          <w:lang w:val="es-ES" w:eastAsia="es-ES"/>
        </w:rPr>
        <w:t xml:space="preserve"> </w:t>
      </w:r>
      <w:r w:rsidRPr="00913FBC">
        <w:rPr>
          <w:rFonts w:ascii="Montserrat Medium" w:eastAsia="Times New Roman" w:hAnsi="Montserrat Medium" w:cs="Arial"/>
          <w:noProof/>
          <w:sz w:val="18"/>
          <w:szCs w:val="18"/>
          <w:u w:val="single"/>
          <w:lang w:val="es-ES" w:eastAsia="es-ES"/>
        </w:rPr>
        <w:t>del</w:t>
      </w:r>
      <w:r w:rsidRPr="00913FBC">
        <w:rPr>
          <w:rFonts w:ascii="Montserrat Medium" w:eastAsia="Times New Roman" w:hAnsi="Montserrat Medium" w:cs="Arial"/>
          <w:i/>
          <w:noProof/>
          <w:sz w:val="18"/>
          <w:szCs w:val="18"/>
          <w:u w:val="single"/>
          <w:lang w:val="es-ES" w:eastAsia="es-ES"/>
        </w:rPr>
        <w:t xml:space="preserve"> </w:t>
      </w:r>
      <w:r w:rsidRPr="00913FBC">
        <w:rPr>
          <w:rFonts w:ascii="Montserrat Medium" w:hAnsi="Montserrat Medium" w:cs="Arial"/>
          <w:sz w:val="16"/>
          <w:szCs w:val="16"/>
          <w:u w:val="single"/>
        </w:rPr>
        <w:t>ACTA ADMINISTRATIVA CIRCUNSTANCIADA DE ENTREGA, RECEPCION, INSTALACION, PUESTA EN OPERACIÓN Y CAPACITACION DE BIENES DE INVERSION.</w:t>
      </w:r>
    </w:p>
    <w:p w14:paraId="1AE12590" w14:textId="2FD85ECB" w:rsidR="00141898" w:rsidRPr="00913FBC" w:rsidRDefault="00141898" w:rsidP="00141898">
      <w:pPr>
        <w:jc w:val="center"/>
        <w:rPr>
          <w:rFonts w:ascii="Montserrat Medium" w:hAnsi="Montserrat Medium"/>
          <w:sz w:val="20"/>
          <w:szCs w:val="20"/>
        </w:rPr>
      </w:pPr>
      <w:r w:rsidRPr="00913FBC">
        <w:rPr>
          <w:rFonts w:ascii="Montserrat Medium" w:hAnsi="Montserrat Medium"/>
          <w:sz w:val="20"/>
          <w:szCs w:val="20"/>
        </w:rPr>
        <w:t xml:space="preserve">                                                                                                                                               </w:t>
      </w:r>
    </w:p>
    <w:tbl>
      <w:tblPr>
        <w:tblStyle w:val="Tablaconcuadrcula111"/>
        <w:tblW w:w="5000" w:type="pct"/>
        <w:tblBorders>
          <w:insideH w:val="none" w:sz="0" w:space="0" w:color="auto"/>
          <w:insideV w:val="none" w:sz="0" w:space="0" w:color="auto"/>
        </w:tblBorders>
        <w:tblLook w:val="04A0" w:firstRow="1" w:lastRow="0" w:firstColumn="1" w:lastColumn="0" w:noHBand="0" w:noVBand="1"/>
      </w:tblPr>
      <w:tblGrid>
        <w:gridCol w:w="1524"/>
        <w:gridCol w:w="1428"/>
        <w:gridCol w:w="675"/>
        <w:gridCol w:w="1505"/>
        <w:gridCol w:w="2749"/>
        <w:gridCol w:w="660"/>
        <w:gridCol w:w="1363"/>
      </w:tblGrid>
      <w:tr w:rsidR="00E452A9" w:rsidRPr="00913FBC" w14:paraId="61C48F1C" w14:textId="77777777" w:rsidTr="00634EFF">
        <w:trPr>
          <w:trHeight w:val="231"/>
        </w:trPr>
        <w:tc>
          <w:tcPr>
            <w:tcW w:w="5000" w:type="pct"/>
            <w:gridSpan w:val="7"/>
            <w:tcBorders>
              <w:top w:val="nil"/>
              <w:left w:val="nil"/>
              <w:bottom w:val="single" w:sz="4" w:space="0" w:color="auto"/>
              <w:right w:val="nil"/>
            </w:tcBorders>
          </w:tcPr>
          <w:p w14:paraId="30CA73AD" w14:textId="77777777" w:rsidR="00E452A9" w:rsidRPr="00913FBC" w:rsidRDefault="00E452A9" w:rsidP="00634EFF">
            <w:pPr>
              <w:jc w:val="center"/>
              <w:rPr>
                <w:rFonts w:ascii="Montserrat Medium" w:hAnsi="Montserrat Medium" w:cs="Arial"/>
                <w:b/>
                <w:sz w:val="18"/>
                <w:szCs w:val="18"/>
                <w:lang w:val="es-ES" w:eastAsia="ar-SA"/>
              </w:rPr>
            </w:pPr>
            <w:r w:rsidRPr="00913FBC">
              <w:rPr>
                <w:rFonts w:ascii="Montserrat Medium" w:hAnsi="Montserrat Medium" w:cs="Arial"/>
                <w:b/>
                <w:sz w:val="18"/>
                <w:szCs w:val="18"/>
                <w:lang w:val="es-ES" w:eastAsia="ar-SA"/>
              </w:rPr>
              <w:t>FIRMANTES</w:t>
            </w:r>
          </w:p>
        </w:tc>
      </w:tr>
      <w:tr w:rsidR="00E452A9" w:rsidRPr="00913FBC" w14:paraId="1597582B" w14:textId="77777777" w:rsidTr="00634EFF">
        <w:trPr>
          <w:trHeight w:val="231"/>
        </w:trPr>
        <w:tc>
          <w:tcPr>
            <w:tcW w:w="769" w:type="pct"/>
            <w:tcBorders>
              <w:top w:val="single" w:sz="4" w:space="0" w:color="auto"/>
              <w:left w:val="single" w:sz="4" w:space="0" w:color="auto"/>
              <w:bottom w:val="nil"/>
              <w:right w:val="single" w:sz="4" w:space="0" w:color="auto"/>
            </w:tcBorders>
            <w:shd w:val="clear" w:color="auto" w:fill="D9D9D9" w:themeFill="background1" w:themeFillShade="D9"/>
            <w:vAlign w:val="center"/>
          </w:tcPr>
          <w:p w14:paraId="4CB30827" w14:textId="77777777" w:rsidR="00E452A9" w:rsidRPr="00913FBC" w:rsidRDefault="00E452A9" w:rsidP="00634EFF">
            <w:pPr>
              <w:jc w:val="center"/>
              <w:rPr>
                <w:rFonts w:ascii="Montserrat Medium" w:hAnsi="Montserrat Medium" w:cs="Arial"/>
                <w:b/>
                <w:sz w:val="16"/>
                <w:szCs w:val="16"/>
                <w:lang w:val="es-ES" w:eastAsia="ar-SA"/>
              </w:rPr>
            </w:pPr>
          </w:p>
          <w:p w14:paraId="0B4C97FD" w14:textId="77777777" w:rsidR="00E452A9" w:rsidRPr="00913FBC" w:rsidRDefault="00E452A9" w:rsidP="00634EFF">
            <w:pP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Unidad Médica</w:t>
            </w:r>
          </w:p>
          <w:p w14:paraId="146F73E5" w14:textId="77777777" w:rsidR="00E452A9" w:rsidRPr="00913FBC" w:rsidRDefault="00E452A9" w:rsidP="00634EFF">
            <w:pPr>
              <w:rPr>
                <w:rFonts w:ascii="Montserrat Medium" w:hAnsi="Montserrat Medium" w:cs="Arial"/>
                <w:b/>
                <w:sz w:val="16"/>
                <w:szCs w:val="16"/>
                <w:lang w:val="es-ES" w:eastAsia="ar-SA"/>
              </w:rPr>
            </w:pPr>
          </w:p>
        </w:tc>
        <w:tc>
          <w:tcPr>
            <w:tcW w:w="4231" w:type="pct"/>
            <w:gridSpan w:val="6"/>
            <w:tcBorders>
              <w:top w:val="single" w:sz="4" w:space="0" w:color="auto"/>
              <w:left w:val="single" w:sz="4" w:space="0" w:color="auto"/>
              <w:bottom w:val="nil"/>
              <w:right w:val="single" w:sz="4" w:space="0" w:color="auto"/>
            </w:tcBorders>
            <w:vAlign w:val="center"/>
          </w:tcPr>
          <w:p w14:paraId="12BDC766" w14:textId="4266E377" w:rsidR="00E452A9" w:rsidRPr="003410B6" w:rsidRDefault="00052470" w:rsidP="00052470">
            <w:pPr>
              <w:jc w:val="both"/>
              <w:rPr>
                <w:rFonts w:ascii="Montserrat Medium" w:hAnsi="Montserrat Medium" w:cs="Arial"/>
                <w:sz w:val="16"/>
                <w:szCs w:val="16"/>
                <w:lang w:val="es-ES" w:eastAsia="ar-SA"/>
              </w:rPr>
            </w:pPr>
            <w:r>
              <w:rPr>
                <w:rFonts w:ascii="Montserrat Medium" w:hAnsi="Montserrat Medium" w:cs="Arial"/>
                <w:sz w:val="16"/>
                <w:szCs w:val="16"/>
                <w:lang w:val="es-ES" w:eastAsia="ar-SA"/>
              </w:rPr>
              <w:t>XXXXXXXXXXXXXXXXXXXX</w:t>
            </w:r>
            <w:r w:rsidR="00E452A9" w:rsidRPr="003410B6">
              <w:rPr>
                <w:rFonts w:ascii="Montserrat Medium" w:hAnsi="Montserrat Medium" w:cs="Arial"/>
                <w:sz w:val="16"/>
                <w:szCs w:val="16"/>
                <w:lang w:val="es-ES" w:eastAsia="ar-SA"/>
              </w:rPr>
              <w:t xml:space="preserve"> CON DIRECCIÓN EN </w:t>
            </w:r>
            <w:r>
              <w:rPr>
                <w:rFonts w:ascii="Montserrat Medium" w:hAnsi="Montserrat Medium" w:cs="Arial"/>
                <w:sz w:val="16"/>
                <w:szCs w:val="16"/>
                <w:lang w:val="es-ES" w:eastAsia="ar-SA"/>
              </w:rPr>
              <w:t>XXXXXXXXXXXXXXXXXXXXXXXXXXXXXXXXXXXXXXXXXXXXXXXXXXXXXXXXXXXXXX</w:t>
            </w:r>
          </w:p>
        </w:tc>
      </w:tr>
      <w:tr w:rsidR="00E452A9" w:rsidRPr="00913FBC" w14:paraId="23496E46" w14:textId="77777777" w:rsidTr="00634EFF">
        <w:trPr>
          <w:trHeight w:val="231"/>
        </w:trPr>
        <w:tc>
          <w:tcPr>
            <w:tcW w:w="2591" w:type="pct"/>
            <w:gridSpan w:val="4"/>
            <w:tcBorders>
              <w:top w:val="single" w:sz="4" w:space="0" w:color="auto"/>
              <w:left w:val="single" w:sz="4" w:space="0" w:color="auto"/>
              <w:bottom w:val="nil"/>
              <w:right w:val="single" w:sz="4" w:space="0" w:color="auto"/>
            </w:tcBorders>
          </w:tcPr>
          <w:p w14:paraId="6A1E215E" w14:textId="77777777" w:rsidR="00E452A9" w:rsidRPr="00913FBC" w:rsidRDefault="00E452A9" w:rsidP="00634EFF">
            <w:pPr>
              <w:jc w:val="center"/>
              <w:rPr>
                <w:rFonts w:ascii="Montserrat Medium" w:hAnsi="Montserrat Medium" w:cs="Arial"/>
                <w:b/>
                <w:sz w:val="14"/>
                <w:szCs w:val="14"/>
                <w:lang w:val="es-ES" w:eastAsia="ar-SA"/>
              </w:rPr>
            </w:pPr>
            <w:r>
              <w:rPr>
                <w:rFonts w:ascii="Montserrat Medium" w:hAnsi="Montserrat Medium" w:cs="Arial"/>
                <w:b/>
                <w:sz w:val="14"/>
                <w:szCs w:val="14"/>
                <w:lang w:val="es-ES" w:eastAsia="ar-SA"/>
              </w:rPr>
              <w:t xml:space="preserve">Director </w:t>
            </w:r>
            <w:r w:rsidRPr="003410B6">
              <w:rPr>
                <w:rFonts w:ascii="Montserrat Medium" w:hAnsi="Montserrat Medium" w:cs="Arial"/>
                <w:b/>
                <w:sz w:val="14"/>
                <w:szCs w:val="14"/>
                <w:lang w:val="es-ES" w:eastAsia="ar-SA"/>
              </w:rPr>
              <w:t>de la Unidad de Destino Final del(os) bien(es)</w:t>
            </w:r>
          </w:p>
        </w:tc>
        <w:tc>
          <w:tcPr>
            <w:tcW w:w="2409" w:type="pct"/>
            <w:gridSpan w:val="3"/>
            <w:tcBorders>
              <w:top w:val="single" w:sz="4" w:space="0" w:color="auto"/>
              <w:left w:val="single" w:sz="4" w:space="0" w:color="auto"/>
              <w:bottom w:val="nil"/>
              <w:right w:val="single" w:sz="4" w:space="0" w:color="auto"/>
            </w:tcBorders>
          </w:tcPr>
          <w:p w14:paraId="20F2F262"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Administrador o Responsable Administrativo del Control de Bienes de la Unidad de Destino Final del(os) bien(es)</w:t>
            </w:r>
          </w:p>
        </w:tc>
      </w:tr>
      <w:tr w:rsidR="00E452A9" w:rsidRPr="00913FBC" w14:paraId="6EA2067B" w14:textId="77777777" w:rsidTr="00634EFF">
        <w:trPr>
          <w:trHeight w:val="56"/>
        </w:trPr>
        <w:tc>
          <w:tcPr>
            <w:tcW w:w="2591" w:type="pct"/>
            <w:gridSpan w:val="4"/>
            <w:tcBorders>
              <w:top w:val="nil"/>
              <w:left w:val="single" w:sz="4" w:space="0" w:color="auto"/>
              <w:bottom w:val="nil"/>
              <w:right w:val="single" w:sz="4" w:space="0" w:color="auto"/>
            </w:tcBorders>
          </w:tcPr>
          <w:p w14:paraId="531830A5" w14:textId="77777777" w:rsidR="00E452A9" w:rsidRPr="00913FBC" w:rsidRDefault="00E452A9" w:rsidP="00634EFF">
            <w:pPr>
              <w:jc w:val="center"/>
              <w:rPr>
                <w:rFonts w:ascii="Montserrat Medium" w:hAnsi="Montserrat Medium" w:cs="Arial"/>
                <w:b/>
                <w:sz w:val="14"/>
                <w:szCs w:val="14"/>
                <w:lang w:val="es-ES" w:eastAsia="ar-SA"/>
              </w:rPr>
            </w:pPr>
          </w:p>
          <w:p w14:paraId="620F1324" w14:textId="77777777" w:rsidR="00E452A9" w:rsidRPr="00913FBC" w:rsidRDefault="00E452A9" w:rsidP="00634EFF">
            <w:pPr>
              <w:jc w:val="center"/>
              <w:rPr>
                <w:rFonts w:ascii="Montserrat Medium" w:hAnsi="Montserrat Medium" w:cs="Arial"/>
                <w:b/>
                <w:sz w:val="14"/>
                <w:szCs w:val="14"/>
                <w:lang w:val="es-ES" w:eastAsia="ar-SA"/>
              </w:rPr>
            </w:pPr>
          </w:p>
          <w:p w14:paraId="775E26D0" w14:textId="77777777" w:rsidR="00E452A9" w:rsidRPr="00913FBC" w:rsidRDefault="00E452A9" w:rsidP="00634EFF">
            <w:pPr>
              <w:jc w:val="center"/>
              <w:rPr>
                <w:rFonts w:ascii="Montserrat Medium" w:hAnsi="Montserrat Medium" w:cs="Arial"/>
                <w:b/>
                <w:sz w:val="14"/>
                <w:szCs w:val="14"/>
                <w:lang w:val="es-ES" w:eastAsia="ar-SA"/>
              </w:rPr>
            </w:pPr>
          </w:p>
          <w:p w14:paraId="1D60C813" w14:textId="77777777" w:rsidR="00E452A9" w:rsidRPr="00913FBC" w:rsidRDefault="00E452A9" w:rsidP="00634EFF">
            <w:pPr>
              <w:jc w:val="center"/>
              <w:rPr>
                <w:rFonts w:ascii="Montserrat Medium" w:hAnsi="Montserrat Medium" w:cs="Arial"/>
                <w:b/>
                <w:sz w:val="14"/>
                <w:szCs w:val="14"/>
                <w:lang w:val="es-ES" w:eastAsia="ar-SA"/>
              </w:rPr>
            </w:pPr>
          </w:p>
          <w:p w14:paraId="24E853B3" w14:textId="77777777" w:rsidR="00E452A9" w:rsidRPr="00913FBC" w:rsidRDefault="00E452A9" w:rsidP="00634EFF">
            <w:pPr>
              <w:jc w:val="center"/>
              <w:rPr>
                <w:rFonts w:ascii="Montserrat Medium" w:hAnsi="Montserrat Medium" w:cs="Arial"/>
                <w:b/>
                <w:sz w:val="14"/>
                <w:szCs w:val="14"/>
                <w:lang w:val="es-ES" w:eastAsia="ar-SA"/>
              </w:rPr>
            </w:pPr>
          </w:p>
          <w:p w14:paraId="7FDFC8D9" w14:textId="77777777" w:rsidR="00E452A9" w:rsidRPr="00913FBC" w:rsidRDefault="00E452A9" w:rsidP="00634EFF">
            <w:pPr>
              <w:jc w:val="center"/>
              <w:rPr>
                <w:rFonts w:ascii="Montserrat Medium" w:hAnsi="Montserrat Medium" w:cs="Arial"/>
                <w:b/>
                <w:sz w:val="14"/>
                <w:szCs w:val="14"/>
                <w:lang w:val="es-ES" w:eastAsia="ar-SA"/>
              </w:rPr>
            </w:pPr>
          </w:p>
        </w:tc>
        <w:tc>
          <w:tcPr>
            <w:tcW w:w="2409" w:type="pct"/>
            <w:gridSpan w:val="3"/>
            <w:tcBorders>
              <w:top w:val="nil"/>
              <w:left w:val="single" w:sz="4" w:space="0" w:color="auto"/>
              <w:bottom w:val="nil"/>
              <w:right w:val="single" w:sz="4" w:space="0" w:color="auto"/>
            </w:tcBorders>
          </w:tcPr>
          <w:p w14:paraId="47293055" w14:textId="77777777" w:rsidR="00E452A9" w:rsidRPr="00913FBC" w:rsidRDefault="00E452A9" w:rsidP="00634EFF">
            <w:pPr>
              <w:rPr>
                <w:rFonts w:ascii="Montserrat Medium" w:hAnsi="Montserrat Medium" w:cs="Arial"/>
                <w:b/>
                <w:sz w:val="14"/>
                <w:szCs w:val="14"/>
                <w:lang w:val="es-ES" w:eastAsia="ar-SA"/>
              </w:rPr>
            </w:pPr>
          </w:p>
          <w:p w14:paraId="122FFE54" w14:textId="77777777" w:rsidR="00E452A9" w:rsidRPr="00913FBC" w:rsidRDefault="00E452A9" w:rsidP="00634EFF">
            <w:pPr>
              <w:rPr>
                <w:rFonts w:ascii="Montserrat Medium" w:hAnsi="Montserrat Medium" w:cs="Arial"/>
                <w:b/>
                <w:sz w:val="14"/>
                <w:szCs w:val="14"/>
                <w:lang w:val="es-ES" w:eastAsia="ar-SA"/>
              </w:rPr>
            </w:pPr>
          </w:p>
          <w:p w14:paraId="563CA100" w14:textId="77777777" w:rsidR="00E452A9" w:rsidRPr="00913FBC" w:rsidRDefault="00E452A9" w:rsidP="00634EFF">
            <w:pPr>
              <w:rPr>
                <w:rFonts w:ascii="Montserrat Medium" w:hAnsi="Montserrat Medium" w:cs="Arial"/>
                <w:b/>
                <w:sz w:val="14"/>
                <w:szCs w:val="14"/>
                <w:lang w:val="es-ES" w:eastAsia="ar-SA"/>
              </w:rPr>
            </w:pPr>
          </w:p>
          <w:p w14:paraId="6EF95796" w14:textId="77777777" w:rsidR="00E452A9" w:rsidRPr="00913FBC" w:rsidRDefault="00E452A9" w:rsidP="00634EFF">
            <w:pPr>
              <w:rPr>
                <w:rFonts w:ascii="Montserrat Medium" w:hAnsi="Montserrat Medium" w:cs="Arial"/>
                <w:b/>
                <w:sz w:val="14"/>
                <w:szCs w:val="14"/>
                <w:lang w:val="es-ES" w:eastAsia="ar-SA"/>
              </w:rPr>
            </w:pPr>
          </w:p>
        </w:tc>
      </w:tr>
      <w:tr w:rsidR="00E452A9" w:rsidRPr="00913FBC" w14:paraId="0FE60687" w14:textId="77777777" w:rsidTr="00634EFF">
        <w:trPr>
          <w:trHeight w:val="208"/>
        </w:trPr>
        <w:tc>
          <w:tcPr>
            <w:tcW w:w="1490" w:type="pct"/>
            <w:gridSpan w:val="2"/>
            <w:tcBorders>
              <w:top w:val="single" w:sz="4" w:space="0" w:color="auto"/>
              <w:left w:val="single" w:sz="4" w:space="0" w:color="auto"/>
              <w:bottom w:val="single" w:sz="4" w:space="0" w:color="auto"/>
              <w:right w:val="nil"/>
            </w:tcBorders>
          </w:tcPr>
          <w:p w14:paraId="58DF9996"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41" w:type="pct"/>
            <w:tcBorders>
              <w:top w:val="nil"/>
              <w:left w:val="nil"/>
              <w:bottom w:val="single" w:sz="4" w:space="0" w:color="auto"/>
              <w:right w:val="nil"/>
            </w:tcBorders>
          </w:tcPr>
          <w:p w14:paraId="151407E8" w14:textId="77777777" w:rsidR="00E452A9" w:rsidRPr="00913FBC" w:rsidRDefault="00E452A9" w:rsidP="00634EFF">
            <w:pPr>
              <w:jc w:val="center"/>
              <w:rPr>
                <w:rFonts w:ascii="Montserrat Medium" w:hAnsi="Montserrat Medium" w:cs="Arial"/>
                <w:b/>
                <w:sz w:val="16"/>
                <w:szCs w:val="16"/>
                <w:lang w:val="es-ES" w:eastAsia="ar-SA"/>
              </w:rPr>
            </w:pPr>
          </w:p>
        </w:tc>
        <w:tc>
          <w:tcPr>
            <w:tcW w:w="760" w:type="pct"/>
            <w:tcBorders>
              <w:top w:val="single" w:sz="4" w:space="0" w:color="auto"/>
              <w:left w:val="nil"/>
              <w:bottom w:val="single" w:sz="4" w:space="0" w:color="auto"/>
              <w:right w:val="single" w:sz="4" w:space="0" w:color="auto"/>
            </w:tcBorders>
          </w:tcPr>
          <w:p w14:paraId="3C7FFEC9" w14:textId="77777777" w:rsidR="00E452A9" w:rsidRPr="00913FBC" w:rsidRDefault="00E452A9" w:rsidP="00634EFF">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c>
          <w:tcPr>
            <w:tcW w:w="1388" w:type="pct"/>
            <w:tcBorders>
              <w:top w:val="single" w:sz="4" w:space="0" w:color="auto"/>
              <w:left w:val="single" w:sz="4" w:space="0" w:color="auto"/>
              <w:bottom w:val="single" w:sz="4" w:space="0" w:color="auto"/>
              <w:right w:val="nil"/>
            </w:tcBorders>
          </w:tcPr>
          <w:p w14:paraId="155E4501"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33" w:type="pct"/>
            <w:tcBorders>
              <w:top w:val="nil"/>
              <w:left w:val="nil"/>
              <w:bottom w:val="single" w:sz="4" w:space="0" w:color="auto"/>
              <w:right w:val="nil"/>
            </w:tcBorders>
          </w:tcPr>
          <w:p w14:paraId="5C8A04FD" w14:textId="77777777" w:rsidR="00E452A9" w:rsidRPr="00913FBC" w:rsidRDefault="00E452A9" w:rsidP="00634EFF">
            <w:pPr>
              <w:jc w:val="center"/>
              <w:rPr>
                <w:rFonts w:ascii="Montserrat Medium" w:hAnsi="Montserrat Medium" w:cs="Arial"/>
                <w:b/>
                <w:sz w:val="16"/>
                <w:szCs w:val="16"/>
                <w:lang w:val="es-ES" w:eastAsia="ar-SA"/>
              </w:rPr>
            </w:pPr>
          </w:p>
        </w:tc>
        <w:tc>
          <w:tcPr>
            <w:tcW w:w="688" w:type="pct"/>
            <w:tcBorders>
              <w:top w:val="single" w:sz="4" w:space="0" w:color="auto"/>
              <w:left w:val="nil"/>
              <w:bottom w:val="single" w:sz="4" w:space="0" w:color="auto"/>
              <w:right w:val="single" w:sz="4" w:space="0" w:color="auto"/>
            </w:tcBorders>
          </w:tcPr>
          <w:p w14:paraId="35EE3EA5" w14:textId="77777777" w:rsidR="00E452A9" w:rsidRPr="00913FBC" w:rsidRDefault="00E452A9" w:rsidP="00634EFF">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r>
      <w:tr w:rsidR="00E452A9" w:rsidRPr="00913FBC" w14:paraId="65169D25" w14:textId="77777777" w:rsidTr="00634EFF">
        <w:trPr>
          <w:trHeight w:val="231"/>
        </w:trPr>
        <w:tc>
          <w:tcPr>
            <w:tcW w:w="2591" w:type="pct"/>
            <w:gridSpan w:val="4"/>
            <w:tcBorders>
              <w:top w:val="single" w:sz="4" w:space="0" w:color="auto"/>
              <w:left w:val="single" w:sz="4" w:space="0" w:color="auto"/>
              <w:bottom w:val="nil"/>
              <w:right w:val="single" w:sz="4" w:space="0" w:color="auto"/>
            </w:tcBorders>
          </w:tcPr>
          <w:p w14:paraId="06952092" w14:textId="77777777" w:rsidR="00E452A9" w:rsidRPr="00913FBC" w:rsidRDefault="00E452A9" w:rsidP="00634EFF">
            <w:pPr>
              <w:jc w:val="center"/>
              <w:rPr>
                <w:rFonts w:ascii="Montserrat Medium" w:hAnsi="Montserrat Medium" w:cs="Arial"/>
                <w:b/>
                <w:sz w:val="14"/>
                <w:szCs w:val="14"/>
                <w:lang w:val="es-ES" w:eastAsia="ar-SA"/>
              </w:rPr>
            </w:pPr>
            <w:r w:rsidRPr="00913FBC">
              <w:rPr>
                <w:rFonts w:ascii="Montserrat Medium" w:hAnsi="Montserrat Medium" w:cs="Arial"/>
                <w:b/>
                <w:sz w:val="16"/>
                <w:szCs w:val="16"/>
                <w:lang w:val="es-ES" w:eastAsia="ar-SA"/>
              </w:rPr>
              <w:t>Responsable del área usuaria  del(os) bien(es)</w:t>
            </w:r>
          </w:p>
        </w:tc>
        <w:tc>
          <w:tcPr>
            <w:tcW w:w="2409" w:type="pct"/>
            <w:gridSpan w:val="3"/>
            <w:tcBorders>
              <w:top w:val="single" w:sz="4" w:space="0" w:color="auto"/>
              <w:left w:val="single" w:sz="4" w:space="0" w:color="auto"/>
              <w:bottom w:val="nil"/>
              <w:right w:val="single" w:sz="4" w:space="0" w:color="auto"/>
            </w:tcBorders>
          </w:tcPr>
          <w:p w14:paraId="220F2502"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Responsable del área de Conservación de la</w:t>
            </w:r>
          </w:p>
          <w:p w14:paraId="3A0B7865"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Unidad de Destino Final del(os) bien(es)</w:t>
            </w:r>
          </w:p>
        </w:tc>
      </w:tr>
      <w:tr w:rsidR="00E452A9" w:rsidRPr="00913FBC" w14:paraId="0D942A7F" w14:textId="77777777" w:rsidTr="00634EFF">
        <w:trPr>
          <w:trHeight w:val="56"/>
        </w:trPr>
        <w:tc>
          <w:tcPr>
            <w:tcW w:w="2591" w:type="pct"/>
            <w:gridSpan w:val="4"/>
            <w:tcBorders>
              <w:top w:val="nil"/>
              <w:left w:val="single" w:sz="4" w:space="0" w:color="auto"/>
              <w:bottom w:val="nil"/>
              <w:right w:val="single" w:sz="4" w:space="0" w:color="auto"/>
            </w:tcBorders>
          </w:tcPr>
          <w:p w14:paraId="2F978835" w14:textId="77777777" w:rsidR="00E452A9" w:rsidRPr="00913FBC" w:rsidRDefault="00E452A9" w:rsidP="00634EFF">
            <w:pPr>
              <w:jc w:val="center"/>
              <w:rPr>
                <w:rFonts w:ascii="Montserrat Medium" w:hAnsi="Montserrat Medium" w:cs="Arial"/>
                <w:b/>
                <w:sz w:val="14"/>
                <w:szCs w:val="14"/>
                <w:lang w:val="es-ES" w:eastAsia="ar-SA"/>
              </w:rPr>
            </w:pPr>
          </w:p>
          <w:p w14:paraId="63512514" w14:textId="77777777" w:rsidR="00E452A9" w:rsidRPr="00913FBC" w:rsidRDefault="00E452A9" w:rsidP="00634EFF">
            <w:pPr>
              <w:jc w:val="center"/>
              <w:rPr>
                <w:rFonts w:ascii="Montserrat Medium" w:hAnsi="Montserrat Medium" w:cs="Arial"/>
                <w:b/>
                <w:sz w:val="14"/>
                <w:szCs w:val="14"/>
                <w:lang w:val="es-ES" w:eastAsia="ar-SA"/>
              </w:rPr>
            </w:pPr>
          </w:p>
          <w:p w14:paraId="3B086993" w14:textId="77777777" w:rsidR="00E452A9" w:rsidRPr="00913FBC" w:rsidRDefault="00E452A9" w:rsidP="00634EFF">
            <w:pPr>
              <w:jc w:val="center"/>
              <w:rPr>
                <w:rFonts w:ascii="Montserrat Medium" w:hAnsi="Montserrat Medium" w:cs="Arial"/>
                <w:b/>
                <w:sz w:val="14"/>
                <w:szCs w:val="14"/>
                <w:lang w:val="es-ES" w:eastAsia="ar-SA"/>
              </w:rPr>
            </w:pPr>
          </w:p>
          <w:p w14:paraId="4CC7092A" w14:textId="77777777" w:rsidR="00E452A9" w:rsidRPr="00913FBC" w:rsidRDefault="00E452A9" w:rsidP="00634EFF">
            <w:pPr>
              <w:jc w:val="center"/>
              <w:rPr>
                <w:rFonts w:ascii="Montserrat Medium" w:hAnsi="Montserrat Medium" w:cs="Arial"/>
                <w:b/>
                <w:sz w:val="14"/>
                <w:szCs w:val="14"/>
                <w:lang w:val="es-ES" w:eastAsia="ar-SA"/>
              </w:rPr>
            </w:pPr>
          </w:p>
          <w:p w14:paraId="0AB76528" w14:textId="77777777" w:rsidR="00E452A9" w:rsidRPr="00913FBC" w:rsidRDefault="00E452A9" w:rsidP="00634EFF">
            <w:pPr>
              <w:jc w:val="center"/>
              <w:rPr>
                <w:rFonts w:ascii="Montserrat Medium" w:hAnsi="Montserrat Medium" w:cs="Arial"/>
                <w:b/>
                <w:sz w:val="14"/>
                <w:szCs w:val="14"/>
                <w:lang w:val="es-ES" w:eastAsia="ar-SA"/>
              </w:rPr>
            </w:pPr>
          </w:p>
          <w:p w14:paraId="38B05B4A" w14:textId="77777777" w:rsidR="00E452A9" w:rsidRPr="00913FBC" w:rsidRDefault="00E452A9" w:rsidP="00634EFF">
            <w:pPr>
              <w:jc w:val="center"/>
              <w:rPr>
                <w:rFonts w:ascii="Montserrat Medium" w:hAnsi="Montserrat Medium" w:cs="Arial"/>
                <w:b/>
                <w:sz w:val="14"/>
                <w:szCs w:val="14"/>
                <w:lang w:val="es-ES" w:eastAsia="ar-SA"/>
              </w:rPr>
            </w:pPr>
          </w:p>
        </w:tc>
        <w:tc>
          <w:tcPr>
            <w:tcW w:w="2409" w:type="pct"/>
            <w:gridSpan w:val="3"/>
            <w:tcBorders>
              <w:top w:val="nil"/>
              <w:left w:val="single" w:sz="4" w:space="0" w:color="auto"/>
              <w:bottom w:val="nil"/>
              <w:right w:val="single" w:sz="4" w:space="0" w:color="auto"/>
            </w:tcBorders>
          </w:tcPr>
          <w:p w14:paraId="60AB02B8" w14:textId="77777777" w:rsidR="00E452A9" w:rsidRPr="00913FBC" w:rsidRDefault="00E452A9" w:rsidP="00634EFF">
            <w:pPr>
              <w:rPr>
                <w:rFonts w:ascii="Montserrat Medium" w:hAnsi="Montserrat Medium" w:cs="Arial"/>
                <w:b/>
                <w:sz w:val="14"/>
                <w:szCs w:val="14"/>
                <w:lang w:val="es-ES" w:eastAsia="ar-SA"/>
              </w:rPr>
            </w:pPr>
          </w:p>
          <w:p w14:paraId="1B9428B5" w14:textId="77777777" w:rsidR="00E452A9" w:rsidRPr="00913FBC" w:rsidRDefault="00E452A9" w:rsidP="00634EFF">
            <w:pPr>
              <w:rPr>
                <w:rFonts w:ascii="Montserrat Medium" w:hAnsi="Montserrat Medium" w:cs="Arial"/>
                <w:b/>
                <w:sz w:val="14"/>
                <w:szCs w:val="14"/>
                <w:lang w:val="es-ES" w:eastAsia="ar-SA"/>
              </w:rPr>
            </w:pPr>
          </w:p>
          <w:p w14:paraId="1DEA75C2" w14:textId="77777777" w:rsidR="00E452A9" w:rsidRPr="00913FBC" w:rsidRDefault="00E452A9" w:rsidP="00634EFF">
            <w:pPr>
              <w:rPr>
                <w:rFonts w:ascii="Montserrat Medium" w:hAnsi="Montserrat Medium" w:cs="Arial"/>
                <w:b/>
                <w:sz w:val="14"/>
                <w:szCs w:val="14"/>
                <w:lang w:val="es-ES" w:eastAsia="ar-SA"/>
              </w:rPr>
            </w:pPr>
          </w:p>
          <w:p w14:paraId="46B44A53" w14:textId="77777777" w:rsidR="00E452A9" w:rsidRPr="00913FBC" w:rsidRDefault="00E452A9" w:rsidP="00634EFF">
            <w:pPr>
              <w:rPr>
                <w:rFonts w:ascii="Montserrat Medium" w:hAnsi="Montserrat Medium" w:cs="Arial"/>
                <w:b/>
                <w:sz w:val="14"/>
                <w:szCs w:val="14"/>
                <w:lang w:val="es-ES" w:eastAsia="ar-SA"/>
              </w:rPr>
            </w:pPr>
          </w:p>
        </w:tc>
      </w:tr>
      <w:tr w:rsidR="00E452A9" w:rsidRPr="00913FBC" w14:paraId="0071A8DC" w14:textId="77777777" w:rsidTr="00634EFF">
        <w:trPr>
          <w:trHeight w:val="180"/>
        </w:trPr>
        <w:tc>
          <w:tcPr>
            <w:tcW w:w="1490" w:type="pct"/>
            <w:gridSpan w:val="2"/>
            <w:tcBorders>
              <w:top w:val="single" w:sz="4" w:space="0" w:color="auto"/>
              <w:left w:val="single" w:sz="4" w:space="0" w:color="auto"/>
              <w:bottom w:val="single" w:sz="4" w:space="0" w:color="auto"/>
              <w:right w:val="nil"/>
            </w:tcBorders>
          </w:tcPr>
          <w:p w14:paraId="082F0389"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41" w:type="pct"/>
            <w:tcBorders>
              <w:top w:val="nil"/>
              <w:left w:val="nil"/>
              <w:bottom w:val="single" w:sz="4" w:space="0" w:color="auto"/>
              <w:right w:val="nil"/>
            </w:tcBorders>
          </w:tcPr>
          <w:p w14:paraId="0EA7577E" w14:textId="77777777" w:rsidR="00E452A9" w:rsidRPr="00913FBC" w:rsidRDefault="00E452A9" w:rsidP="00634EFF">
            <w:pPr>
              <w:jc w:val="center"/>
              <w:rPr>
                <w:rFonts w:ascii="Montserrat Medium" w:hAnsi="Montserrat Medium" w:cs="Arial"/>
                <w:b/>
                <w:sz w:val="16"/>
                <w:szCs w:val="16"/>
                <w:lang w:val="es-ES" w:eastAsia="ar-SA"/>
              </w:rPr>
            </w:pPr>
          </w:p>
        </w:tc>
        <w:tc>
          <w:tcPr>
            <w:tcW w:w="760" w:type="pct"/>
            <w:tcBorders>
              <w:top w:val="single" w:sz="4" w:space="0" w:color="auto"/>
              <w:left w:val="nil"/>
              <w:bottom w:val="single" w:sz="4" w:space="0" w:color="auto"/>
              <w:right w:val="single" w:sz="4" w:space="0" w:color="auto"/>
            </w:tcBorders>
          </w:tcPr>
          <w:p w14:paraId="44D44381" w14:textId="77777777" w:rsidR="00E452A9" w:rsidRPr="00913FBC" w:rsidRDefault="00E452A9" w:rsidP="00634EFF">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c>
          <w:tcPr>
            <w:tcW w:w="1388" w:type="pct"/>
            <w:tcBorders>
              <w:top w:val="single" w:sz="4" w:space="0" w:color="auto"/>
              <w:left w:val="single" w:sz="4" w:space="0" w:color="auto"/>
              <w:bottom w:val="single" w:sz="4" w:space="0" w:color="auto"/>
              <w:right w:val="nil"/>
            </w:tcBorders>
          </w:tcPr>
          <w:p w14:paraId="1E2E97B0"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33" w:type="pct"/>
            <w:tcBorders>
              <w:top w:val="nil"/>
              <w:left w:val="nil"/>
              <w:bottom w:val="single" w:sz="4" w:space="0" w:color="auto"/>
              <w:right w:val="nil"/>
            </w:tcBorders>
          </w:tcPr>
          <w:p w14:paraId="7C7DFD05" w14:textId="77777777" w:rsidR="00E452A9" w:rsidRPr="00913FBC" w:rsidRDefault="00E452A9" w:rsidP="00634EFF">
            <w:pPr>
              <w:jc w:val="center"/>
              <w:rPr>
                <w:rFonts w:ascii="Montserrat Medium" w:hAnsi="Montserrat Medium" w:cs="Arial"/>
                <w:b/>
                <w:sz w:val="16"/>
                <w:szCs w:val="16"/>
                <w:lang w:val="es-ES" w:eastAsia="ar-SA"/>
              </w:rPr>
            </w:pPr>
          </w:p>
        </w:tc>
        <w:tc>
          <w:tcPr>
            <w:tcW w:w="688" w:type="pct"/>
            <w:tcBorders>
              <w:top w:val="single" w:sz="4" w:space="0" w:color="auto"/>
              <w:left w:val="nil"/>
              <w:bottom w:val="single" w:sz="4" w:space="0" w:color="auto"/>
              <w:right w:val="single" w:sz="4" w:space="0" w:color="auto"/>
            </w:tcBorders>
          </w:tcPr>
          <w:p w14:paraId="0860B0F7" w14:textId="77777777" w:rsidR="00E452A9" w:rsidRPr="00913FBC" w:rsidRDefault="00E452A9" w:rsidP="00634EFF">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r>
      <w:tr w:rsidR="00E452A9" w:rsidRPr="00913FBC" w14:paraId="3844D799" w14:textId="77777777" w:rsidTr="00634EFF">
        <w:trPr>
          <w:trHeight w:val="231"/>
        </w:trPr>
        <w:tc>
          <w:tcPr>
            <w:tcW w:w="2591" w:type="pct"/>
            <w:gridSpan w:val="4"/>
            <w:tcBorders>
              <w:top w:val="single" w:sz="4" w:space="0" w:color="auto"/>
              <w:left w:val="single" w:sz="4" w:space="0" w:color="auto"/>
              <w:bottom w:val="nil"/>
              <w:right w:val="single" w:sz="4" w:space="0" w:color="auto"/>
            </w:tcBorders>
          </w:tcPr>
          <w:p w14:paraId="2367AB15" w14:textId="77777777" w:rsidR="00E452A9" w:rsidRPr="00913FBC" w:rsidRDefault="00E452A9" w:rsidP="00634EFF">
            <w:pPr>
              <w:jc w:val="center"/>
              <w:rPr>
                <w:rFonts w:ascii="Montserrat Medium" w:hAnsi="Montserrat Medium" w:cs="Arial"/>
                <w:b/>
                <w:sz w:val="14"/>
                <w:szCs w:val="14"/>
                <w:lang w:val="es-ES" w:eastAsia="ar-SA"/>
              </w:rPr>
            </w:pPr>
            <w:r>
              <w:rPr>
                <w:rFonts w:ascii="Montserrat Medium" w:hAnsi="Montserrat Medium" w:cs="Arial"/>
                <w:b/>
                <w:sz w:val="14"/>
                <w:szCs w:val="14"/>
                <w:lang w:val="es-ES" w:eastAsia="ar-SA"/>
              </w:rPr>
              <w:t>Administra</w:t>
            </w:r>
            <w:r w:rsidRPr="00046CA7">
              <w:rPr>
                <w:rFonts w:ascii="Montserrat Medium" w:hAnsi="Montserrat Medium" w:cs="Arial"/>
                <w:b/>
                <w:sz w:val="14"/>
                <w:szCs w:val="14"/>
                <w:lang w:val="es-ES" w:eastAsia="ar-SA"/>
              </w:rPr>
              <w:t>dor del Contrato y/o Administrador  Auxiliar del</w:t>
            </w:r>
            <w:r>
              <w:rPr>
                <w:rFonts w:ascii="Montserrat Medium" w:hAnsi="Montserrat Medium" w:cs="Arial"/>
                <w:b/>
                <w:sz w:val="14"/>
                <w:szCs w:val="14"/>
                <w:lang w:val="es-ES" w:eastAsia="ar-SA"/>
              </w:rPr>
              <w:t xml:space="preserve"> Contrato </w:t>
            </w:r>
          </w:p>
        </w:tc>
        <w:tc>
          <w:tcPr>
            <w:tcW w:w="2409" w:type="pct"/>
            <w:gridSpan w:val="3"/>
            <w:tcBorders>
              <w:top w:val="single" w:sz="4" w:space="0" w:color="auto"/>
              <w:left w:val="single" w:sz="4" w:space="0" w:color="auto"/>
              <w:bottom w:val="nil"/>
              <w:right w:val="single" w:sz="4" w:space="0" w:color="auto"/>
            </w:tcBorders>
          </w:tcPr>
          <w:p w14:paraId="5B1B1015"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Representante(s) Legal del Proveedor asignado y facultado para la entrega del(os) bien(es)</w:t>
            </w:r>
          </w:p>
        </w:tc>
      </w:tr>
      <w:tr w:rsidR="00E452A9" w:rsidRPr="00913FBC" w14:paraId="30CCFB1F" w14:textId="77777777" w:rsidTr="00634EFF">
        <w:trPr>
          <w:trHeight w:val="56"/>
        </w:trPr>
        <w:tc>
          <w:tcPr>
            <w:tcW w:w="2591" w:type="pct"/>
            <w:gridSpan w:val="4"/>
            <w:tcBorders>
              <w:top w:val="nil"/>
              <w:left w:val="single" w:sz="4" w:space="0" w:color="auto"/>
              <w:bottom w:val="nil"/>
              <w:right w:val="single" w:sz="4" w:space="0" w:color="auto"/>
            </w:tcBorders>
          </w:tcPr>
          <w:p w14:paraId="440FE245" w14:textId="77777777" w:rsidR="00E452A9" w:rsidRPr="00913FBC" w:rsidRDefault="00E452A9" w:rsidP="00634EFF">
            <w:pPr>
              <w:rPr>
                <w:rFonts w:ascii="Montserrat Medium" w:hAnsi="Montserrat Medium" w:cs="Arial"/>
                <w:b/>
                <w:sz w:val="14"/>
                <w:szCs w:val="14"/>
                <w:lang w:val="es-ES" w:eastAsia="ar-SA"/>
              </w:rPr>
            </w:pPr>
          </w:p>
          <w:p w14:paraId="30685B2B" w14:textId="77777777" w:rsidR="00E452A9" w:rsidRPr="00913FBC" w:rsidRDefault="00E452A9" w:rsidP="00634EFF">
            <w:pPr>
              <w:rPr>
                <w:rFonts w:ascii="Montserrat Medium" w:hAnsi="Montserrat Medium" w:cs="Arial"/>
                <w:b/>
                <w:sz w:val="14"/>
                <w:szCs w:val="14"/>
                <w:lang w:val="es-ES" w:eastAsia="ar-SA"/>
              </w:rPr>
            </w:pPr>
          </w:p>
          <w:p w14:paraId="2E7E3BE4" w14:textId="77777777" w:rsidR="00E452A9" w:rsidRPr="00913FBC" w:rsidRDefault="00E452A9" w:rsidP="00634EFF">
            <w:pPr>
              <w:rPr>
                <w:rFonts w:ascii="Montserrat Medium" w:hAnsi="Montserrat Medium" w:cs="Arial"/>
                <w:b/>
                <w:sz w:val="14"/>
                <w:szCs w:val="14"/>
                <w:lang w:val="es-ES" w:eastAsia="ar-SA"/>
              </w:rPr>
            </w:pPr>
          </w:p>
          <w:p w14:paraId="3BCC674E" w14:textId="77777777" w:rsidR="00E452A9" w:rsidRPr="00913FBC" w:rsidRDefault="00E452A9" w:rsidP="00634EFF">
            <w:pPr>
              <w:rPr>
                <w:rFonts w:ascii="Montserrat Medium" w:hAnsi="Montserrat Medium" w:cs="Arial"/>
                <w:b/>
                <w:sz w:val="14"/>
                <w:szCs w:val="14"/>
                <w:lang w:val="es-ES" w:eastAsia="ar-SA"/>
              </w:rPr>
            </w:pPr>
          </w:p>
          <w:p w14:paraId="2BA3EE22" w14:textId="77777777" w:rsidR="00E452A9" w:rsidRPr="00913FBC" w:rsidRDefault="00E452A9" w:rsidP="00634EFF">
            <w:pPr>
              <w:rPr>
                <w:rFonts w:ascii="Montserrat Medium" w:hAnsi="Montserrat Medium" w:cs="Arial"/>
                <w:b/>
                <w:sz w:val="14"/>
                <w:szCs w:val="14"/>
                <w:lang w:val="es-ES" w:eastAsia="ar-SA"/>
              </w:rPr>
            </w:pPr>
          </w:p>
          <w:p w14:paraId="4AF35D2D" w14:textId="77777777" w:rsidR="00E452A9" w:rsidRPr="00913FBC" w:rsidRDefault="00E452A9" w:rsidP="00634EFF">
            <w:pPr>
              <w:rPr>
                <w:rFonts w:ascii="Montserrat Medium" w:hAnsi="Montserrat Medium" w:cs="Arial"/>
                <w:b/>
                <w:sz w:val="14"/>
                <w:szCs w:val="14"/>
                <w:lang w:val="es-ES" w:eastAsia="ar-SA"/>
              </w:rPr>
            </w:pPr>
          </w:p>
        </w:tc>
        <w:tc>
          <w:tcPr>
            <w:tcW w:w="2409" w:type="pct"/>
            <w:gridSpan w:val="3"/>
            <w:tcBorders>
              <w:top w:val="nil"/>
              <w:left w:val="single" w:sz="4" w:space="0" w:color="auto"/>
              <w:bottom w:val="nil"/>
              <w:right w:val="single" w:sz="4" w:space="0" w:color="auto"/>
            </w:tcBorders>
          </w:tcPr>
          <w:p w14:paraId="754A647B" w14:textId="77777777" w:rsidR="00E452A9" w:rsidRPr="00913FBC" w:rsidRDefault="00E452A9" w:rsidP="00634EFF">
            <w:pPr>
              <w:rPr>
                <w:rFonts w:ascii="Montserrat Medium" w:hAnsi="Montserrat Medium" w:cs="Arial"/>
                <w:b/>
                <w:sz w:val="14"/>
                <w:szCs w:val="14"/>
                <w:lang w:val="es-ES" w:eastAsia="ar-SA"/>
              </w:rPr>
            </w:pPr>
          </w:p>
          <w:p w14:paraId="41FDBA6B" w14:textId="77777777" w:rsidR="00E452A9" w:rsidRPr="00913FBC" w:rsidRDefault="00E452A9" w:rsidP="00634EFF">
            <w:pPr>
              <w:rPr>
                <w:rFonts w:ascii="Montserrat Medium" w:hAnsi="Montserrat Medium" w:cs="Arial"/>
                <w:b/>
                <w:sz w:val="14"/>
                <w:szCs w:val="14"/>
                <w:lang w:val="es-ES" w:eastAsia="ar-SA"/>
              </w:rPr>
            </w:pPr>
          </w:p>
          <w:p w14:paraId="3DE57EC0" w14:textId="77777777" w:rsidR="00E452A9" w:rsidRPr="00913FBC" w:rsidRDefault="00E452A9" w:rsidP="00634EFF">
            <w:pPr>
              <w:rPr>
                <w:rFonts w:ascii="Montserrat Medium" w:hAnsi="Montserrat Medium" w:cs="Arial"/>
                <w:b/>
                <w:sz w:val="14"/>
                <w:szCs w:val="14"/>
                <w:lang w:val="es-ES" w:eastAsia="ar-SA"/>
              </w:rPr>
            </w:pPr>
          </w:p>
          <w:p w14:paraId="283C6A76" w14:textId="77777777" w:rsidR="00E452A9" w:rsidRPr="00913FBC" w:rsidRDefault="00E452A9" w:rsidP="00634EFF">
            <w:pPr>
              <w:rPr>
                <w:rFonts w:ascii="Montserrat Medium" w:hAnsi="Montserrat Medium" w:cs="Arial"/>
                <w:b/>
                <w:sz w:val="14"/>
                <w:szCs w:val="14"/>
                <w:lang w:val="es-ES" w:eastAsia="ar-SA"/>
              </w:rPr>
            </w:pPr>
          </w:p>
        </w:tc>
      </w:tr>
      <w:tr w:rsidR="00E452A9" w:rsidRPr="00913FBC" w14:paraId="7BD3693F" w14:textId="77777777" w:rsidTr="00634EFF">
        <w:trPr>
          <w:trHeight w:val="205"/>
        </w:trPr>
        <w:tc>
          <w:tcPr>
            <w:tcW w:w="1490" w:type="pct"/>
            <w:gridSpan w:val="2"/>
            <w:tcBorders>
              <w:top w:val="single" w:sz="4" w:space="0" w:color="auto"/>
              <w:left w:val="single" w:sz="4" w:space="0" w:color="auto"/>
              <w:bottom w:val="single" w:sz="4" w:space="0" w:color="auto"/>
              <w:right w:val="nil"/>
            </w:tcBorders>
          </w:tcPr>
          <w:p w14:paraId="42CAAE53"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41" w:type="pct"/>
            <w:tcBorders>
              <w:top w:val="nil"/>
              <w:left w:val="nil"/>
              <w:bottom w:val="single" w:sz="4" w:space="0" w:color="auto"/>
              <w:right w:val="nil"/>
            </w:tcBorders>
          </w:tcPr>
          <w:p w14:paraId="748E8CBA" w14:textId="77777777" w:rsidR="00E452A9" w:rsidRPr="00913FBC" w:rsidRDefault="00E452A9" w:rsidP="00634EFF">
            <w:pPr>
              <w:jc w:val="center"/>
              <w:rPr>
                <w:rFonts w:ascii="Montserrat Medium" w:hAnsi="Montserrat Medium" w:cs="Arial"/>
                <w:b/>
                <w:sz w:val="16"/>
                <w:szCs w:val="16"/>
                <w:lang w:val="es-ES" w:eastAsia="ar-SA"/>
              </w:rPr>
            </w:pPr>
          </w:p>
        </w:tc>
        <w:tc>
          <w:tcPr>
            <w:tcW w:w="760" w:type="pct"/>
            <w:tcBorders>
              <w:top w:val="single" w:sz="4" w:space="0" w:color="auto"/>
              <w:left w:val="nil"/>
              <w:bottom w:val="single" w:sz="4" w:space="0" w:color="auto"/>
              <w:right w:val="single" w:sz="4" w:space="0" w:color="auto"/>
            </w:tcBorders>
          </w:tcPr>
          <w:p w14:paraId="1BB9AEF6" w14:textId="77777777" w:rsidR="00E452A9" w:rsidRPr="00913FBC" w:rsidRDefault="00E452A9" w:rsidP="00634EFF">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c>
          <w:tcPr>
            <w:tcW w:w="1388" w:type="pct"/>
            <w:tcBorders>
              <w:top w:val="single" w:sz="4" w:space="0" w:color="auto"/>
              <w:left w:val="single" w:sz="4" w:space="0" w:color="auto"/>
              <w:bottom w:val="single" w:sz="4" w:space="0" w:color="auto"/>
              <w:right w:val="nil"/>
            </w:tcBorders>
          </w:tcPr>
          <w:p w14:paraId="3D79E2B7"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33" w:type="pct"/>
            <w:tcBorders>
              <w:top w:val="nil"/>
              <w:left w:val="nil"/>
              <w:bottom w:val="single" w:sz="4" w:space="0" w:color="auto"/>
              <w:right w:val="nil"/>
            </w:tcBorders>
          </w:tcPr>
          <w:p w14:paraId="07FB6E09" w14:textId="77777777" w:rsidR="00E452A9" w:rsidRPr="00913FBC" w:rsidRDefault="00E452A9" w:rsidP="00634EFF">
            <w:pPr>
              <w:jc w:val="center"/>
              <w:rPr>
                <w:rFonts w:ascii="Montserrat Medium" w:hAnsi="Montserrat Medium" w:cs="Arial"/>
                <w:b/>
                <w:sz w:val="16"/>
                <w:szCs w:val="16"/>
                <w:lang w:val="es-ES" w:eastAsia="ar-SA"/>
              </w:rPr>
            </w:pPr>
          </w:p>
        </w:tc>
        <w:tc>
          <w:tcPr>
            <w:tcW w:w="688" w:type="pct"/>
            <w:tcBorders>
              <w:top w:val="single" w:sz="4" w:space="0" w:color="auto"/>
              <w:left w:val="nil"/>
              <w:bottom w:val="single" w:sz="4" w:space="0" w:color="auto"/>
              <w:right w:val="single" w:sz="4" w:space="0" w:color="auto"/>
            </w:tcBorders>
          </w:tcPr>
          <w:p w14:paraId="53B903CB" w14:textId="77777777" w:rsidR="00E452A9" w:rsidRPr="00913FBC" w:rsidRDefault="00E452A9" w:rsidP="00634EFF">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r>
    </w:tbl>
    <w:p w14:paraId="1BCF9EB2" w14:textId="77777777" w:rsidR="00141898" w:rsidRPr="00913FBC" w:rsidRDefault="00141898" w:rsidP="00141898">
      <w:pPr>
        <w:suppressAutoHyphens/>
        <w:jc w:val="both"/>
        <w:rPr>
          <w:rFonts w:ascii="Montserrat Medium" w:eastAsia="Times New Roman" w:hAnsi="Montserrat Medium" w:cs="Arial"/>
          <w:b/>
          <w:sz w:val="14"/>
          <w:szCs w:val="18"/>
          <w:lang w:val="es-ES" w:eastAsia="ar-SA"/>
        </w:rPr>
      </w:pPr>
      <w:r w:rsidRPr="00913FBC">
        <w:rPr>
          <w:rFonts w:ascii="Montserrat Medium" w:eastAsia="Times New Roman" w:hAnsi="Montserrat Medium" w:cs="Arial"/>
          <w:b/>
          <w:sz w:val="14"/>
          <w:szCs w:val="18"/>
          <w:lang w:val="es-ES" w:eastAsia="ar-SA"/>
        </w:rPr>
        <w:t>NOTAS IMPORTANTES:</w:t>
      </w:r>
    </w:p>
    <w:p w14:paraId="4F7A2E10" w14:textId="77777777" w:rsidR="00141898" w:rsidRPr="00913FBC" w:rsidRDefault="00141898" w:rsidP="00FA3DA7">
      <w:pPr>
        <w:numPr>
          <w:ilvl w:val="0"/>
          <w:numId w:val="34"/>
        </w:numPr>
        <w:suppressAutoHyphens/>
        <w:spacing w:after="0" w:line="240" w:lineRule="auto"/>
        <w:jc w:val="both"/>
        <w:rPr>
          <w:rFonts w:ascii="Montserrat Medium" w:eastAsia="Times New Roman" w:hAnsi="Montserrat Medium" w:cs="Arial"/>
          <w:b/>
          <w:sz w:val="14"/>
          <w:szCs w:val="20"/>
          <w:lang w:eastAsia="ar-SA"/>
        </w:rPr>
      </w:pPr>
      <w:r w:rsidRPr="00913FBC">
        <w:rPr>
          <w:rFonts w:ascii="Montserrat Medium" w:eastAsia="Times New Roman" w:hAnsi="Montserrat Medium" w:cs="Arial"/>
          <w:b/>
          <w:sz w:val="14"/>
          <w:szCs w:val="20"/>
          <w:lang w:eastAsia="ar-SA"/>
        </w:rPr>
        <w:lastRenderedPageBreak/>
        <w:t xml:space="preserve">LA TOTALIDAD DE LAS HOJAS QUE CONFORMEN LA PRESENTE  ACTA, DEBERÁN CONTENER LA  ANTEFIRMA DE LOS SERVIDORES QUE SUSCRIBEN AL FINAL DE LA MISMA. </w:t>
      </w:r>
    </w:p>
    <w:p w14:paraId="1E55ABB5" w14:textId="77777777" w:rsidR="00141898" w:rsidRPr="00913FBC" w:rsidRDefault="00141898" w:rsidP="00FA3DA7">
      <w:pPr>
        <w:numPr>
          <w:ilvl w:val="0"/>
          <w:numId w:val="34"/>
        </w:numPr>
        <w:suppressAutoHyphens/>
        <w:spacing w:after="0" w:line="240" w:lineRule="auto"/>
        <w:jc w:val="both"/>
        <w:rPr>
          <w:rFonts w:ascii="Montserrat Medium" w:eastAsia="Times New Roman" w:hAnsi="Montserrat Medium" w:cs="Arial"/>
          <w:b/>
          <w:sz w:val="14"/>
          <w:szCs w:val="20"/>
          <w:lang w:eastAsia="ar-SA"/>
        </w:rPr>
      </w:pPr>
      <w:r w:rsidRPr="00913FBC">
        <w:rPr>
          <w:rFonts w:ascii="Montserrat Medium" w:eastAsia="Times New Roman" w:hAnsi="Montserrat Medium" w:cs="Arial"/>
          <w:b/>
          <w:sz w:val="14"/>
          <w:szCs w:val="20"/>
          <w:lang w:eastAsia="ar-SA"/>
        </w:rPr>
        <w:t>EN EL CASO DE QUE SE PRESENTE CAMBIO DE PERSONAL, EL RESPONSABLE DE FORMALIZAR EL ACTA SERÁ EL SERVIDOR PUBLICO QUE LLEGUE A OCUPAR EL “CARGO INDICADO”.</w:t>
      </w:r>
    </w:p>
    <w:p w14:paraId="08C60313" w14:textId="77777777" w:rsidR="00141898" w:rsidRPr="00913FBC" w:rsidRDefault="00141898" w:rsidP="00FA3DA7">
      <w:pPr>
        <w:numPr>
          <w:ilvl w:val="0"/>
          <w:numId w:val="34"/>
        </w:numPr>
        <w:suppressAutoHyphens/>
        <w:spacing w:after="0" w:line="240" w:lineRule="auto"/>
        <w:jc w:val="both"/>
        <w:rPr>
          <w:rFonts w:ascii="Montserrat Medium" w:eastAsia="Times New Roman" w:hAnsi="Montserrat Medium" w:cs="Arial"/>
          <w:b/>
          <w:sz w:val="14"/>
          <w:szCs w:val="20"/>
          <w:lang w:eastAsia="ar-SA"/>
        </w:rPr>
      </w:pPr>
      <w:r w:rsidRPr="00913FBC">
        <w:rPr>
          <w:rFonts w:ascii="Montserrat Medium" w:eastAsia="Times New Roman" w:hAnsi="Montserrat Medium" w:cs="Arial"/>
          <w:b/>
          <w:sz w:val="14"/>
          <w:szCs w:val="20"/>
          <w:lang w:eastAsia="ar-SA"/>
        </w:rPr>
        <w:t xml:space="preserve">EL PRESENTE FORMATO CONTIENE LO MÍNIMO INDISPENSABLE Y TIENE ÚNICAMENTE CARÁCTER ORIENTATIVO </w:t>
      </w:r>
      <w:r w:rsidRPr="00913FBC">
        <w:rPr>
          <w:rFonts w:ascii="Montserrat Medium" w:eastAsia="Times New Roman" w:hAnsi="Montserrat Medium" w:cs="Arial"/>
          <w:b/>
          <w:sz w:val="14"/>
          <w:szCs w:val="20"/>
          <w:u w:val="single"/>
          <w:lang w:eastAsia="ar-SA"/>
        </w:rPr>
        <w:t>MÁS NO LIMITATIVO</w:t>
      </w:r>
      <w:r w:rsidRPr="00913FBC">
        <w:rPr>
          <w:rFonts w:ascii="Montserrat Medium" w:eastAsia="Times New Roman" w:hAnsi="Montserrat Medium" w:cs="Arial"/>
          <w:b/>
          <w:sz w:val="14"/>
          <w:szCs w:val="20"/>
          <w:lang w:eastAsia="ar-SA"/>
        </w:rPr>
        <w:t>, PARA LAS ÁREAS RESPONSABLES DE SU ELABORACIÓN.</w:t>
      </w:r>
    </w:p>
    <w:p w14:paraId="2F7096A4" w14:textId="77777777" w:rsidR="00141898" w:rsidRPr="00913FBC" w:rsidRDefault="00141898" w:rsidP="00141898">
      <w:pPr>
        <w:jc w:val="center"/>
        <w:rPr>
          <w:rFonts w:ascii="Montserrat Medium" w:hAnsi="Montserrat Medium" w:cs="Arial"/>
          <w:b/>
          <w:sz w:val="18"/>
          <w:szCs w:val="18"/>
        </w:rPr>
      </w:pPr>
    </w:p>
    <w:p w14:paraId="1A16F963" w14:textId="01E7C3A7" w:rsidR="00C63B69" w:rsidRPr="005F5D99" w:rsidRDefault="00C63B69" w:rsidP="00C63B69">
      <w:pPr>
        <w:suppressAutoHyphens/>
        <w:spacing w:after="0" w:line="240" w:lineRule="auto"/>
        <w:jc w:val="center"/>
        <w:rPr>
          <w:rFonts w:ascii="Montserrat Medium" w:eastAsia="Times New Roman" w:hAnsi="Montserrat Medium" w:cs="Arial"/>
          <w:b/>
          <w:sz w:val="20"/>
          <w:lang w:val="es-ES_tradnl" w:eastAsia="ar-SA"/>
        </w:rPr>
      </w:pPr>
      <w:r w:rsidRPr="005F5D99">
        <w:rPr>
          <w:rFonts w:ascii="Montserrat Medium" w:eastAsia="Times New Roman" w:hAnsi="Montserrat Medium" w:cs="Arial"/>
          <w:b/>
          <w:sz w:val="20"/>
          <w:lang w:val="es-ES_tradnl" w:eastAsia="ar-SA"/>
        </w:rPr>
        <w:t>ANEXO NÚMERO 19 (DIECINUEVE)</w:t>
      </w:r>
    </w:p>
    <w:p w14:paraId="7E6A0807" w14:textId="77777777" w:rsidR="00CA2F40" w:rsidRPr="005F5D99" w:rsidRDefault="00CA2F40" w:rsidP="00CA2F40">
      <w:pPr>
        <w:spacing w:after="0"/>
        <w:jc w:val="center"/>
        <w:rPr>
          <w:rFonts w:ascii="Montserrat Medium" w:eastAsia="Times New Roman" w:hAnsi="Montserrat Medium" w:cs="Arial"/>
          <w:b/>
          <w:sz w:val="20"/>
          <w:lang w:val="es-ES_tradnl" w:eastAsia="ar-SA"/>
        </w:rPr>
      </w:pPr>
      <w:r w:rsidRPr="005F5D99">
        <w:rPr>
          <w:rFonts w:ascii="Montserrat Medium" w:eastAsia="Times New Roman" w:hAnsi="Montserrat Medium" w:cs="Arial"/>
          <w:b/>
          <w:sz w:val="20"/>
          <w:lang w:val="es-ES_tradnl" w:eastAsia="ar-SA"/>
        </w:rPr>
        <w:t xml:space="preserve">ACTA ADMINISTRATIVA CIRCUNSTANCIADA DE RECHAZO DE BIENES DE INVERSIÓN </w:t>
      </w:r>
    </w:p>
    <w:p w14:paraId="44C2F62B" w14:textId="77777777" w:rsidR="00CA2F40" w:rsidRPr="005F5D99" w:rsidRDefault="00CA2F40" w:rsidP="00CA2F40">
      <w:pPr>
        <w:spacing w:after="0"/>
        <w:jc w:val="center"/>
        <w:rPr>
          <w:rFonts w:ascii="Montserrat Medium" w:eastAsia="Times New Roman" w:hAnsi="Montserrat Medium" w:cs="Arial"/>
          <w:b/>
          <w:sz w:val="20"/>
          <w:lang w:val="es-ES_tradnl" w:eastAsia="ar-SA"/>
        </w:rPr>
      </w:pPr>
    </w:p>
    <w:p w14:paraId="32283B7C" w14:textId="235291F3" w:rsidR="00006E7C" w:rsidRPr="00913FBC" w:rsidRDefault="00006E7C" w:rsidP="00006E7C">
      <w:pPr>
        <w:tabs>
          <w:tab w:val="center" w:pos="4419"/>
          <w:tab w:val="right" w:pos="8838"/>
        </w:tabs>
        <w:suppressAutoHyphens/>
        <w:spacing w:after="0"/>
        <w:jc w:val="right"/>
        <w:rPr>
          <w:rFonts w:ascii="Montserrat Medium" w:eastAsia="Times New Roman" w:hAnsi="Montserrat Medium" w:cs="Arial"/>
          <w:noProof/>
          <w:sz w:val="16"/>
          <w:szCs w:val="18"/>
          <w:lang w:val="es-ES" w:eastAsia="ar-SA"/>
        </w:rPr>
      </w:pPr>
      <w:r w:rsidRPr="00913FBC">
        <w:rPr>
          <w:rFonts w:ascii="Montserrat Medium" w:eastAsia="Times New Roman" w:hAnsi="Montserrat Medium" w:cs="Arial"/>
          <w:noProof/>
          <w:sz w:val="16"/>
          <w:szCs w:val="18"/>
          <w:lang w:val="es-ES" w:eastAsia="ar-SA"/>
        </w:rPr>
        <w:t>Número consecutivo de acta: ______ año: 20</w:t>
      </w:r>
      <w:r>
        <w:rPr>
          <w:rFonts w:ascii="Montserrat Medium" w:eastAsia="Times New Roman" w:hAnsi="Montserrat Medium" w:cs="Arial"/>
          <w:noProof/>
          <w:sz w:val="16"/>
          <w:szCs w:val="18"/>
          <w:lang w:val="es-ES" w:eastAsia="ar-SA"/>
        </w:rPr>
        <w:t>2</w:t>
      </w:r>
      <w:r w:rsidR="00052470">
        <w:rPr>
          <w:rFonts w:ascii="Montserrat Medium" w:eastAsia="Times New Roman" w:hAnsi="Montserrat Medium" w:cs="Arial"/>
          <w:noProof/>
          <w:sz w:val="16"/>
          <w:szCs w:val="18"/>
          <w:lang w:val="es-ES" w:eastAsia="ar-SA"/>
        </w:rPr>
        <w:t>2</w:t>
      </w:r>
    </w:p>
    <w:p w14:paraId="4C7EC2E9" w14:textId="77777777" w:rsidR="00006E7C" w:rsidRPr="00913FBC" w:rsidRDefault="00006E7C" w:rsidP="00006E7C">
      <w:pPr>
        <w:spacing w:after="0"/>
        <w:contextualSpacing/>
        <w:rPr>
          <w:rFonts w:ascii="Montserrat Medium" w:eastAsia="Times New Roman" w:hAnsi="Montserrat Medium" w:cs="Arial"/>
          <w:noProof/>
          <w:sz w:val="16"/>
          <w:szCs w:val="18"/>
          <w:lang w:val="es-ES" w:eastAsia="ar-SA"/>
        </w:rPr>
      </w:pPr>
    </w:p>
    <w:p w14:paraId="36084DB2" w14:textId="520FDE17" w:rsidR="00006E7C" w:rsidRDefault="00006E7C" w:rsidP="00006E7C">
      <w:pPr>
        <w:jc w:val="both"/>
        <w:rPr>
          <w:rFonts w:ascii="Montserrat Medium" w:hAnsi="Montserrat Medium" w:cs="Arial"/>
          <w:noProof/>
          <w:sz w:val="18"/>
          <w:szCs w:val="18"/>
        </w:rPr>
      </w:pPr>
      <w:r w:rsidRPr="00913FBC">
        <w:rPr>
          <w:rFonts w:ascii="Montserrat Medium" w:hAnsi="Montserrat Medium" w:cs="Arial"/>
          <w:noProof/>
          <w:sz w:val="18"/>
          <w:szCs w:val="18"/>
        </w:rPr>
        <w:t xml:space="preserve">Se establece que en fecha _____________________________, los bienes se reciben en el presente acto por parte del proveedor en el </w:t>
      </w:r>
      <w:r w:rsidR="00052470">
        <w:rPr>
          <w:rFonts w:ascii="Montserrat Medium" w:hAnsi="Montserrat Medium" w:cs="Arial"/>
          <w:noProof/>
          <w:sz w:val="18"/>
          <w:szCs w:val="18"/>
        </w:rPr>
        <w:t>XXXXXXXXXXXXXXXXXXXXXX</w:t>
      </w:r>
      <w:r w:rsidRPr="00913FBC">
        <w:rPr>
          <w:rFonts w:ascii="Montserrat Medium" w:hAnsi="Montserrat Medium" w:cs="Arial"/>
          <w:noProof/>
          <w:sz w:val="18"/>
          <w:szCs w:val="18"/>
        </w:rPr>
        <w:t xml:space="preserve"> </w:t>
      </w:r>
      <w:r>
        <w:rPr>
          <w:rFonts w:ascii="Montserrat Medium" w:hAnsi="Montserrat Medium" w:cs="Arial"/>
          <w:noProof/>
          <w:sz w:val="18"/>
          <w:szCs w:val="18"/>
        </w:rPr>
        <w:t xml:space="preserve">con dirección en </w:t>
      </w:r>
      <w:r w:rsidR="00052470">
        <w:rPr>
          <w:rFonts w:ascii="Montserrat Medium" w:hAnsi="Montserrat Medium" w:cs="Arial"/>
          <w:noProof/>
          <w:sz w:val="18"/>
          <w:szCs w:val="18"/>
        </w:rPr>
        <w:t>XXXXXXXXXXXXXXXXXXXXXXXXXXXXXXXXXXXXXXXXXXXXXXXXXXX</w:t>
      </w:r>
      <w:r>
        <w:rPr>
          <w:rFonts w:ascii="Montserrat Medium" w:hAnsi="Montserrat Medium" w:cs="Arial"/>
          <w:noProof/>
          <w:sz w:val="18"/>
          <w:szCs w:val="18"/>
        </w:rPr>
        <w:t xml:space="preserve"> de acuerdo a lo establecido en el apartado de lugar de entrega y trrmibos y condiciones del presente procedimiento.  </w:t>
      </w:r>
    </w:p>
    <w:p w14:paraId="066AB2C1" w14:textId="6C5BFE22" w:rsidR="00CA2F40" w:rsidRPr="005F5D99" w:rsidRDefault="00CA2F40" w:rsidP="00CA2F40">
      <w:pPr>
        <w:spacing w:after="0"/>
        <w:jc w:val="both"/>
        <w:rPr>
          <w:rFonts w:ascii="Montserrat Medium" w:hAnsi="Montserrat Medium" w:cs="Arial"/>
          <w:sz w:val="18"/>
          <w:szCs w:val="20"/>
        </w:rPr>
      </w:pPr>
      <w:r w:rsidRPr="005F5D99">
        <w:rPr>
          <w:rFonts w:ascii="Montserrat Medium" w:hAnsi="Montserrat Medium" w:cs="Arial"/>
          <w:sz w:val="18"/>
          <w:szCs w:val="20"/>
        </w:rPr>
        <w:t>Acta para hacer constar la RECEPCIÓN DEL(LOS) BIEN(ES) con las siguientes especificaciones:</w:t>
      </w:r>
    </w:p>
    <w:tbl>
      <w:tblPr>
        <w:tblStyle w:val="Tablaconcuadrcula"/>
        <w:tblW w:w="8833" w:type="dxa"/>
        <w:jc w:val="center"/>
        <w:tblLook w:val="04A0" w:firstRow="1" w:lastRow="0" w:firstColumn="1" w:lastColumn="0" w:noHBand="0" w:noVBand="1"/>
      </w:tblPr>
      <w:tblGrid>
        <w:gridCol w:w="1972"/>
        <w:gridCol w:w="929"/>
        <w:gridCol w:w="948"/>
        <w:gridCol w:w="1030"/>
        <w:gridCol w:w="1017"/>
        <w:gridCol w:w="1470"/>
        <w:gridCol w:w="1467"/>
      </w:tblGrid>
      <w:tr w:rsidR="00CA2F40" w:rsidRPr="005F5D99" w14:paraId="773F73C9" w14:textId="77777777" w:rsidTr="00D35402">
        <w:trPr>
          <w:jc w:val="center"/>
        </w:trPr>
        <w:tc>
          <w:tcPr>
            <w:tcW w:w="8833" w:type="dxa"/>
            <w:gridSpan w:val="7"/>
            <w:tcBorders>
              <w:right w:val="single" w:sz="4" w:space="0" w:color="auto"/>
            </w:tcBorders>
            <w:shd w:val="clear" w:color="auto" w:fill="auto"/>
            <w:vAlign w:val="center"/>
          </w:tcPr>
          <w:p w14:paraId="46585581" w14:textId="77777777" w:rsidR="00D55E32" w:rsidRPr="005F5D99" w:rsidRDefault="00D55E32" w:rsidP="00CA2F40">
            <w:pPr>
              <w:jc w:val="center"/>
              <w:rPr>
                <w:rFonts w:ascii="Montserrat Medium" w:hAnsi="Montserrat Medium" w:cs="Arial"/>
                <w:b/>
                <w:sz w:val="16"/>
                <w:szCs w:val="18"/>
              </w:rPr>
            </w:pPr>
          </w:p>
          <w:p w14:paraId="45D502F7" w14:textId="77777777" w:rsidR="00CA2F40" w:rsidRPr="005F5D99" w:rsidRDefault="00CA2F40" w:rsidP="00CA2F40">
            <w:pPr>
              <w:jc w:val="center"/>
              <w:rPr>
                <w:rFonts w:ascii="Montserrat Medium" w:hAnsi="Montserrat Medium" w:cs="Arial"/>
                <w:b/>
                <w:sz w:val="16"/>
                <w:szCs w:val="18"/>
              </w:rPr>
            </w:pPr>
            <w:r w:rsidRPr="005F5D99">
              <w:rPr>
                <w:rFonts w:ascii="Montserrat Medium" w:hAnsi="Montserrat Medium" w:cs="Arial"/>
                <w:b/>
                <w:sz w:val="16"/>
                <w:szCs w:val="18"/>
              </w:rPr>
              <w:t>Equipo</w:t>
            </w:r>
          </w:p>
          <w:p w14:paraId="17DF940D" w14:textId="77777777" w:rsidR="00D55E32" w:rsidRPr="005F5D99" w:rsidRDefault="00D55E32" w:rsidP="00CA2F40">
            <w:pPr>
              <w:jc w:val="center"/>
              <w:rPr>
                <w:rFonts w:ascii="Montserrat Medium" w:hAnsi="Montserrat Medium" w:cs="Arial"/>
                <w:sz w:val="16"/>
                <w:szCs w:val="18"/>
              </w:rPr>
            </w:pPr>
          </w:p>
        </w:tc>
      </w:tr>
      <w:tr w:rsidR="00CA2F40" w:rsidRPr="005F5D99" w14:paraId="2BDEFCEE" w14:textId="77777777" w:rsidTr="00D35402">
        <w:trPr>
          <w:jc w:val="center"/>
        </w:trPr>
        <w:tc>
          <w:tcPr>
            <w:tcW w:w="1972" w:type="dxa"/>
            <w:tcBorders>
              <w:right w:val="single" w:sz="4" w:space="0" w:color="auto"/>
            </w:tcBorders>
            <w:shd w:val="clear" w:color="auto" w:fill="BFBFBF" w:themeFill="background1" w:themeFillShade="BF"/>
            <w:vAlign w:val="center"/>
          </w:tcPr>
          <w:p w14:paraId="5849E7A5" w14:textId="77777777" w:rsidR="00CA2F40" w:rsidRPr="005F5D99" w:rsidRDefault="00CA2F40" w:rsidP="00CA2F40">
            <w:pPr>
              <w:jc w:val="center"/>
              <w:rPr>
                <w:rFonts w:ascii="Montserrat Medium" w:hAnsi="Montserrat Medium" w:cs="Arial"/>
                <w:sz w:val="16"/>
                <w:szCs w:val="18"/>
              </w:rPr>
            </w:pPr>
            <w:r w:rsidRPr="005F5D99">
              <w:rPr>
                <w:rFonts w:ascii="Montserrat Medium" w:hAnsi="Montserrat Medium" w:cs="Arial"/>
                <w:sz w:val="16"/>
                <w:szCs w:val="18"/>
              </w:rPr>
              <w:t xml:space="preserve">Nombre </w:t>
            </w:r>
          </w:p>
        </w:tc>
        <w:tc>
          <w:tcPr>
            <w:tcW w:w="929" w:type="dxa"/>
            <w:tcBorders>
              <w:right w:val="single" w:sz="4" w:space="0" w:color="auto"/>
            </w:tcBorders>
            <w:shd w:val="clear" w:color="auto" w:fill="BFBFBF" w:themeFill="background1" w:themeFillShade="BF"/>
            <w:vAlign w:val="center"/>
          </w:tcPr>
          <w:p w14:paraId="26488813" w14:textId="77777777" w:rsidR="00CA2F40" w:rsidRPr="005F5D99" w:rsidRDefault="00CA2F40" w:rsidP="00CA2F40">
            <w:pPr>
              <w:jc w:val="center"/>
              <w:rPr>
                <w:rFonts w:ascii="Montserrat Medium" w:hAnsi="Montserrat Medium" w:cs="Arial"/>
                <w:sz w:val="16"/>
                <w:szCs w:val="18"/>
              </w:rPr>
            </w:pPr>
            <w:r w:rsidRPr="005F5D99">
              <w:rPr>
                <w:rFonts w:ascii="Montserrat Medium" w:hAnsi="Montserrat Medium" w:cs="Arial"/>
                <w:sz w:val="16"/>
                <w:szCs w:val="18"/>
              </w:rPr>
              <w:t>Marca</w:t>
            </w:r>
          </w:p>
        </w:tc>
        <w:tc>
          <w:tcPr>
            <w:tcW w:w="948" w:type="dxa"/>
            <w:tcBorders>
              <w:right w:val="single" w:sz="4" w:space="0" w:color="auto"/>
            </w:tcBorders>
            <w:shd w:val="clear" w:color="auto" w:fill="BFBFBF" w:themeFill="background1" w:themeFillShade="BF"/>
            <w:vAlign w:val="center"/>
          </w:tcPr>
          <w:p w14:paraId="4799004B" w14:textId="77777777" w:rsidR="00CA2F40" w:rsidRPr="005F5D99" w:rsidRDefault="00CA2F40" w:rsidP="00CA2F40">
            <w:pPr>
              <w:jc w:val="center"/>
              <w:rPr>
                <w:rFonts w:ascii="Montserrat Medium" w:hAnsi="Montserrat Medium" w:cs="Arial"/>
                <w:sz w:val="16"/>
                <w:szCs w:val="18"/>
              </w:rPr>
            </w:pPr>
            <w:r w:rsidRPr="005F5D99">
              <w:rPr>
                <w:rFonts w:ascii="Montserrat Medium" w:hAnsi="Montserrat Medium" w:cs="Arial"/>
                <w:sz w:val="16"/>
                <w:szCs w:val="18"/>
              </w:rPr>
              <w:t>Modelo</w:t>
            </w:r>
          </w:p>
        </w:tc>
        <w:tc>
          <w:tcPr>
            <w:tcW w:w="1030" w:type="dxa"/>
            <w:tcBorders>
              <w:right w:val="single" w:sz="4" w:space="0" w:color="auto"/>
            </w:tcBorders>
            <w:shd w:val="clear" w:color="auto" w:fill="BFBFBF" w:themeFill="background1" w:themeFillShade="BF"/>
            <w:vAlign w:val="center"/>
          </w:tcPr>
          <w:p w14:paraId="53AD0A59" w14:textId="77777777" w:rsidR="00CA2F40" w:rsidRPr="005F5D99" w:rsidRDefault="00CA2F40" w:rsidP="00CA2F40">
            <w:pPr>
              <w:jc w:val="center"/>
              <w:rPr>
                <w:rFonts w:ascii="Montserrat Medium" w:hAnsi="Montserrat Medium" w:cs="Arial"/>
                <w:sz w:val="16"/>
                <w:szCs w:val="18"/>
              </w:rPr>
            </w:pPr>
            <w:r w:rsidRPr="005F5D99">
              <w:rPr>
                <w:rFonts w:ascii="Montserrat Medium" w:hAnsi="Montserrat Medium" w:cs="Arial"/>
                <w:sz w:val="16"/>
                <w:szCs w:val="18"/>
              </w:rPr>
              <w:t>Número serie</w:t>
            </w:r>
          </w:p>
        </w:tc>
        <w:tc>
          <w:tcPr>
            <w:tcW w:w="1017" w:type="dxa"/>
            <w:tcBorders>
              <w:right w:val="single" w:sz="4" w:space="0" w:color="auto"/>
            </w:tcBorders>
            <w:shd w:val="clear" w:color="auto" w:fill="BFBFBF" w:themeFill="background1" w:themeFillShade="BF"/>
            <w:vAlign w:val="center"/>
          </w:tcPr>
          <w:p w14:paraId="3072CEA7" w14:textId="77777777" w:rsidR="00CA2F40" w:rsidRPr="005F5D99" w:rsidRDefault="00CA2F40" w:rsidP="00CA2F40">
            <w:pPr>
              <w:jc w:val="center"/>
              <w:rPr>
                <w:rFonts w:ascii="Montserrat Medium" w:hAnsi="Montserrat Medium" w:cs="Arial"/>
                <w:sz w:val="16"/>
                <w:szCs w:val="18"/>
              </w:rPr>
            </w:pPr>
            <w:r w:rsidRPr="005F5D99">
              <w:rPr>
                <w:rFonts w:ascii="Montserrat Medium" w:hAnsi="Montserrat Medium" w:cs="Arial"/>
                <w:sz w:val="16"/>
                <w:szCs w:val="18"/>
              </w:rPr>
              <w:t>Cantidad</w:t>
            </w:r>
          </w:p>
        </w:tc>
        <w:tc>
          <w:tcPr>
            <w:tcW w:w="1470" w:type="dxa"/>
            <w:shd w:val="clear" w:color="auto" w:fill="BFBFBF" w:themeFill="background1" w:themeFillShade="BF"/>
            <w:vAlign w:val="center"/>
          </w:tcPr>
          <w:p w14:paraId="3F6E99BC" w14:textId="77777777" w:rsidR="00CA2F40" w:rsidRPr="005F5D99" w:rsidRDefault="00CA2F40" w:rsidP="00CA2F40">
            <w:pPr>
              <w:jc w:val="center"/>
              <w:rPr>
                <w:rFonts w:ascii="Montserrat Medium" w:hAnsi="Montserrat Medium" w:cs="Arial"/>
                <w:sz w:val="16"/>
                <w:szCs w:val="18"/>
              </w:rPr>
            </w:pPr>
            <w:r w:rsidRPr="005F5D99">
              <w:rPr>
                <w:rFonts w:ascii="Montserrat Medium" w:hAnsi="Montserrat Medium" w:cs="Arial"/>
                <w:sz w:val="16"/>
                <w:szCs w:val="18"/>
              </w:rPr>
              <w:t>Clave SAI</w:t>
            </w:r>
          </w:p>
        </w:tc>
        <w:tc>
          <w:tcPr>
            <w:tcW w:w="1467" w:type="dxa"/>
            <w:tcBorders>
              <w:right w:val="single" w:sz="4" w:space="0" w:color="auto"/>
            </w:tcBorders>
            <w:shd w:val="clear" w:color="auto" w:fill="BFBFBF" w:themeFill="background1" w:themeFillShade="BF"/>
            <w:vAlign w:val="center"/>
          </w:tcPr>
          <w:p w14:paraId="110C9C90" w14:textId="77777777" w:rsidR="00CA2F40" w:rsidRPr="005F5D99" w:rsidRDefault="00CA2F40" w:rsidP="00CA2F40">
            <w:pPr>
              <w:jc w:val="center"/>
              <w:rPr>
                <w:rFonts w:ascii="Montserrat Medium" w:hAnsi="Montserrat Medium" w:cs="Arial"/>
                <w:sz w:val="16"/>
                <w:szCs w:val="18"/>
              </w:rPr>
            </w:pPr>
            <w:r w:rsidRPr="005F5D99">
              <w:rPr>
                <w:rFonts w:ascii="Montserrat Medium" w:hAnsi="Montserrat Medium" w:cs="Arial"/>
                <w:sz w:val="16"/>
                <w:szCs w:val="18"/>
              </w:rPr>
              <w:t>Clave PREI</w:t>
            </w:r>
          </w:p>
        </w:tc>
      </w:tr>
      <w:tr w:rsidR="00CA2F40" w:rsidRPr="005F5D99" w14:paraId="5CA8C04F" w14:textId="77777777" w:rsidTr="00D35402">
        <w:trPr>
          <w:jc w:val="center"/>
        </w:trPr>
        <w:tc>
          <w:tcPr>
            <w:tcW w:w="1972" w:type="dxa"/>
            <w:tcBorders>
              <w:right w:val="single" w:sz="4" w:space="0" w:color="auto"/>
            </w:tcBorders>
          </w:tcPr>
          <w:p w14:paraId="249A0E47" w14:textId="77777777" w:rsidR="00CA2F40" w:rsidRPr="005F5D99" w:rsidRDefault="00CA2F40" w:rsidP="00CA2F40">
            <w:pPr>
              <w:rPr>
                <w:rFonts w:ascii="Montserrat Medium" w:hAnsi="Montserrat Medium" w:cs="Arial"/>
                <w:sz w:val="18"/>
              </w:rPr>
            </w:pPr>
          </w:p>
          <w:p w14:paraId="45228F23" w14:textId="77777777" w:rsidR="00CA2F40" w:rsidRPr="005F5D99" w:rsidRDefault="00CA2F40" w:rsidP="00CA2F40">
            <w:pPr>
              <w:rPr>
                <w:rFonts w:ascii="Montserrat Medium" w:hAnsi="Montserrat Medium" w:cs="Arial"/>
                <w:sz w:val="18"/>
              </w:rPr>
            </w:pPr>
          </w:p>
        </w:tc>
        <w:tc>
          <w:tcPr>
            <w:tcW w:w="929" w:type="dxa"/>
            <w:tcBorders>
              <w:right w:val="single" w:sz="4" w:space="0" w:color="auto"/>
            </w:tcBorders>
          </w:tcPr>
          <w:p w14:paraId="59DA0748" w14:textId="77777777" w:rsidR="00CA2F40" w:rsidRPr="005F5D99" w:rsidRDefault="00CA2F40" w:rsidP="00CA2F40">
            <w:pPr>
              <w:rPr>
                <w:rFonts w:ascii="Montserrat Medium" w:hAnsi="Montserrat Medium" w:cs="Arial"/>
                <w:sz w:val="18"/>
              </w:rPr>
            </w:pPr>
          </w:p>
        </w:tc>
        <w:tc>
          <w:tcPr>
            <w:tcW w:w="948" w:type="dxa"/>
            <w:tcBorders>
              <w:right w:val="single" w:sz="4" w:space="0" w:color="auto"/>
            </w:tcBorders>
          </w:tcPr>
          <w:p w14:paraId="1C563FA2" w14:textId="77777777" w:rsidR="00CA2F40" w:rsidRPr="005F5D99" w:rsidRDefault="00CA2F40" w:rsidP="00CA2F40">
            <w:pPr>
              <w:rPr>
                <w:rFonts w:ascii="Montserrat Medium" w:hAnsi="Montserrat Medium" w:cs="Arial"/>
                <w:sz w:val="18"/>
              </w:rPr>
            </w:pPr>
          </w:p>
        </w:tc>
        <w:tc>
          <w:tcPr>
            <w:tcW w:w="1030" w:type="dxa"/>
            <w:tcBorders>
              <w:right w:val="single" w:sz="4" w:space="0" w:color="auto"/>
            </w:tcBorders>
          </w:tcPr>
          <w:p w14:paraId="33D3E199" w14:textId="77777777" w:rsidR="00CA2F40" w:rsidRPr="005F5D99" w:rsidRDefault="00CA2F40" w:rsidP="00CA2F40">
            <w:pPr>
              <w:rPr>
                <w:rFonts w:ascii="Montserrat Medium" w:hAnsi="Montserrat Medium" w:cs="Arial"/>
                <w:sz w:val="18"/>
              </w:rPr>
            </w:pPr>
          </w:p>
        </w:tc>
        <w:tc>
          <w:tcPr>
            <w:tcW w:w="1017" w:type="dxa"/>
            <w:tcBorders>
              <w:right w:val="single" w:sz="4" w:space="0" w:color="auto"/>
            </w:tcBorders>
          </w:tcPr>
          <w:p w14:paraId="628289D0" w14:textId="77777777" w:rsidR="00CA2F40" w:rsidRPr="005F5D99" w:rsidRDefault="00CA2F40" w:rsidP="00CA2F40">
            <w:pPr>
              <w:rPr>
                <w:rFonts w:ascii="Montserrat Medium" w:hAnsi="Montserrat Medium" w:cs="Arial"/>
                <w:sz w:val="18"/>
              </w:rPr>
            </w:pPr>
          </w:p>
        </w:tc>
        <w:tc>
          <w:tcPr>
            <w:tcW w:w="1470" w:type="dxa"/>
          </w:tcPr>
          <w:p w14:paraId="44EDEB98" w14:textId="77777777" w:rsidR="00CA2F40" w:rsidRPr="005F5D99" w:rsidRDefault="00CA2F40" w:rsidP="00CA2F40">
            <w:pPr>
              <w:rPr>
                <w:rFonts w:ascii="Montserrat Medium" w:hAnsi="Montserrat Medium" w:cs="Arial"/>
                <w:sz w:val="18"/>
              </w:rPr>
            </w:pPr>
          </w:p>
        </w:tc>
        <w:tc>
          <w:tcPr>
            <w:tcW w:w="1467" w:type="dxa"/>
            <w:tcBorders>
              <w:right w:val="single" w:sz="4" w:space="0" w:color="auto"/>
            </w:tcBorders>
          </w:tcPr>
          <w:p w14:paraId="767409CC" w14:textId="77777777" w:rsidR="00CA2F40" w:rsidRPr="005F5D99" w:rsidRDefault="00CA2F40" w:rsidP="00CA2F40">
            <w:pPr>
              <w:rPr>
                <w:rFonts w:ascii="Montserrat Medium" w:hAnsi="Montserrat Medium" w:cs="Arial"/>
                <w:sz w:val="18"/>
              </w:rPr>
            </w:pPr>
          </w:p>
        </w:tc>
      </w:tr>
    </w:tbl>
    <w:p w14:paraId="50E67170" w14:textId="77777777" w:rsidR="00CA2F40" w:rsidRPr="005F5D99" w:rsidRDefault="00CA2F40" w:rsidP="00CA2F40">
      <w:pPr>
        <w:spacing w:after="0"/>
        <w:jc w:val="both"/>
        <w:rPr>
          <w:rFonts w:ascii="Montserrat Medium" w:hAnsi="Montserrat Medium" w:cs="Arial"/>
          <w:sz w:val="18"/>
          <w:szCs w:val="20"/>
        </w:rPr>
      </w:pPr>
    </w:p>
    <w:p w14:paraId="339AAE41" w14:textId="77777777" w:rsidR="00CA2F40" w:rsidRPr="005F5D99" w:rsidRDefault="00CA2F40" w:rsidP="00CA2F40">
      <w:pPr>
        <w:spacing w:after="0"/>
        <w:jc w:val="both"/>
        <w:rPr>
          <w:rFonts w:ascii="Montserrat Medium" w:hAnsi="Montserrat Medium" w:cs="Arial"/>
          <w:sz w:val="18"/>
          <w:szCs w:val="20"/>
        </w:rPr>
      </w:pPr>
      <w:r w:rsidRPr="005F5D99">
        <w:rPr>
          <w:rFonts w:ascii="Montserrat Medium" w:hAnsi="Montserrat Medium" w:cs="Arial"/>
          <w:sz w:val="18"/>
          <w:szCs w:val="20"/>
        </w:rPr>
        <w:t>De cual se cuenta con la siguiente información adicional:</w:t>
      </w:r>
    </w:p>
    <w:tbl>
      <w:tblPr>
        <w:tblStyle w:val="Tablaconcuadrcula"/>
        <w:tblpPr w:leftFromText="141" w:rightFromText="141" w:vertAnchor="text" w:horzAnchor="margin" w:tblpXSpec="center" w:tblpY="134"/>
        <w:tblW w:w="8855" w:type="dxa"/>
        <w:tblLook w:val="04A0" w:firstRow="1" w:lastRow="0" w:firstColumn="1" w:lastColumn="0" w:noHBand="0" w:noVBand="1"/>
      </w:tblPr>
      <w:tblGrid>
        <w:gridCol w:w="1951"/>
        <w:gridCol w:w="2352"/>
        <w:gridCol w:w="1401"/>
        <w:gridCol w:w="358"/>
        <w:gridCol w:w="2793"/>
      </w:tblGrid>
      <w:tr w:rsidR="00CA2F40" w:rsidRPr="005F5D99" w14:paraId="026F27BB" w14:textId="77777777" w:rsidTr="00D35402">
        <w:tc>
          <w:tcPr>
            <w:tcW w:w="1951" w:type="dxa"/>
            <w:vAlign w:val="center"/>
          </w:tcPr>
          <w:p w14:paraId="501BC1EA" w14:textId="77777777" w:rsidR="00CA2F40" w:rsidRPr="005F5D99" w:rsidRDefault="00CA2F40" w:rsidP="00CA2F40">
            <w:pPr>
              <w:rPr>
                <w:rFonts w:ascii="Montserrat Medium" w:hAnsi="Montserrat Medium" w:cs="Arial"/>
                <w:sz w:val="16"/>
                <w:szCs w:val="18"/>
              </w:rPr>
            </w:pPr>
            <w:r w:rsidRPr="005F5D99">
              <w:rPr>
                <w:rFonts w:ascii="Montserrat Medium" w:hAnsi="Montserrat Medium" w:cs="Arial"/>
                <w:sz w:val="16"/>
                <w:szCs w:val="18"/>
                <w:lang w:val="es-ES" w:eastAsia="ar-SA"/>
              </w:rPr>
              <w:t>Unidad o UMAE Destino</w:t>
            </w:r>
          </w:p>
        </w:tc>
        <w:tc>
          <w:tcPr>
            <w:tcW w:w="2352" w:type="dxa"/>
            <w:vAlign w:val="center"/>
          </w:tcPr>
          <w:p w14:paraId="53EB00BA" w14:textId="77777777" w:rsidR="00CA2F40" w:rsidRPr="005F5D99" w:rsidRDefault="00CA2F40" w:rsidP="00CA2F40">
            <w:pPr>
              <w:jc w:val="center"/>
              <w:rPr>
                <w:rFonts w:ascii="Montserrat Medium" w:hAnsi="Montserrat Medium" w:cs="Arial"/>
                <w:sz w:val="16"/>
                <w:szCs w:val="18"/>
              </w:rPr>
            </w:pPr>
          </w:p>
        </w:tc>
        <w:tc>
          <w:tcPr>
            <w:tcW w:w="1759" w:type="dxa"/>
            <w:gridSpan w:val="2"/>
            <w:vAlign w:val="center"/>
          </w:tcPr>
          <w:p w14:paraId="7987CDC9" w14:textId="77777777" w:rsidR="00CA2F40" w:rsidRPr="005F5D99" w:rsidRDefault="00CA2F40" w:rsidP="00CA2F40">
            <w:pPr>
              <w:rPr>
                <w:rFonts w:ascii="Montserrat Medium" w:hAnsi="Montserrat Medium" w:cs="Arial"/>
                <w:sz w:val="16"/>
                <w:szCs w:val="18"/>
              </w:rPr>
            </w:pPr>
            <w:r w:rsidRPr="005F5D99">
              <w:rPr>
                <w:rFonts w:ascii="Montserrat Medium" w:hAnsi="Montserrat Medium" w:cs="Arial"/>
                <w:sz w:val="16"/>
                <w:szCs w:val="18"/>
              </w:rPr>
              <w:t xml:space="preserve">Delegación </w:t>
            </w:r>
          </w:p>
        </w:tc>
        <w:tc>
          <w:tcPr>
            <w:tcW w:w="2793" w:type="dxa"/>
          </w:tcPr>
          <w:p w14:paraId="69EE9FA3" w14:textId="77777777" w:rsidR="00CA2F40" w:rsidRPr="005F5D99" w:rsidRDefault="00CA2F40" w:rsidP="00CA2F40">
            <w:pPr>
              <w:rPr>
                <w:rFonts w:ascii="Montserrat Medium" w:hAnsi="Montserrat Medium" w:cs="Arial"/>
                <w:sz w:val="16"/>
                <w:szCs w:val="18"/>
              </w:rPr>
            </w:pPr>
          </w:p>
        </w:tc>
      </w:tr>
      <w:tr w:rsidR="00CA2F40" w:rsidRPr="005F5D99" w14:paraId="2DC9852C" w14:textId="77777777" w:rsidTr="00D35402">
        <w:trPr>
          <w:trHeight w:val="257"/>
        </w:trPr>
        <w:tc>
          <w:tcPr>
            <w:tcW w:w="1951" w:type="dxa"/>
            <w:vAlign w:val="center"/>
          </w:tcPr>
          <w:p w14:paraId="7D53D98B" w14:textId="77777777" w:rsidR="00CA2F40" w:rsidRPr="005F5D99" w:rsidRDefault="00CA2F40" w:rsidP="00CA2F40">
            <w:pPr>
              <w:rPr>
                <w:rFonts w:ascii="Montserrat Medium" w:hAnsi="Montserrat Medium" w:cs="Arial"/>
                <w:sz w:val="16"/>
                <w:szCs w:val="18"/>
              </w:rPr>
            </w:pPr>
            <w:r w:rsidRPr="005F5D99">
              <w:rPr>
                <w:rFonts w:ascii="Montserrat Medium" w:hAnsi="Montserrat Medium" w:cs="Arial"/>
                <w:sz w:val="16"/>
                <w:szCs w:val="18"/>
              </w:rPr>
              <w:t>Nombre de la empresa</w:t>
            </w:r>
          </w:p>
        </w:tc>
        <w:tc>
          <w:tcPr>
            <w:tcW w:w="6904" w:type="dxa"/>
            <w:gridSpan w:val="4"/>
            <w:tcBorders>
              <w:right w:val="single" w:sz="4" w:space="0" w:color="auto"/>
            </w:tcBorders>
            <w:vAlign w:val="center"/>
          </w:tcPr>
          <w:p w14:paraId="14CD9493" w14:textId="77777777" w:rsidR="00CA2F40" w:rsidRPr="005F5D99" w:rsidRDefault="00CA2F40" w:rsidP="00CA2F40">
            <w:pPr>
              <w:jc w:val="center"/>
              <w:rPr>
                <w:rFonts w:ascii="Montserrat Medium" w:hAnsi="Montserrat Medium" w:cs="Arial"/>
                <w:sz w:val="16"/>
                <w:szCs w:val="18"/>
              </w:rPr>
            </w:pPr>
          </w:p>
        </w:tc>
      </w:tr>
      <w:tr w:rsidR="00CA2F40" w:rsidRPr="005F5D99" w14:paraId="5AB9CF07" w14:textId="77777777" w:rsidTr="00D35402">
        <w:trPr>
          <w:trHeight w:val="257"/>
        </w:trPr>
        <w:tc>
          <w:tcPr>
            <w:tcW w:w="1951" w:type="dxa"/>
            <w:vAlign w:val="center"/>
          </w:tcPr>
          <w:p w14:paraId="2706C48C" w14:textId="77777777" w:rsidR="00CA2F40" w:rsidRPr="005F5D99" w:rsidRDefault="00CA2F40" w:rsidP="00CA2F40">
            <w:pPr>
              <w:rPr>
                <w:rFonts w:ascii="Montserrat Medium" w:hAnsi="Montserrat Medium" w:cs="Arial"/>
                <w:sz w:val="16"/>
                <w:szCs w:val="18"/>
              </w:rPr>
            </w:pPr>
            <w:r w:rsidRPr="005F5D99">
              <w:rPr>
                <w:rFonts w:ascii="Montserrat Medium" w:hAnsi="Montserrat Medium" w:cs="Arial"/>
                <w:sz w:val="16"/>
                <w:szCs w:val="18"/>
              </w:rPr>
              <w:t>Dirección de la empresa</w:t>
            </w:r>
          </w:p>
        </w:tc>
        <w:tc>
          <w:tcPr>
            <w:tcW w:w="6904" w:type="dxa"/>
            <w:gridSpan w:val="4"/>
            <w:tcBorders>
              <w:right w:val="single" w:sz="4" w:space="0" w:color="auto"/>
            </w:tcBorders>
            <w:vAlign w:val="center"/>
          </w:tcPr>
          <w:p w14:paraId="49AF0759" w14:textId="77777777" w:rsidR="00CA2F40" w:rsidRPr="005F5D99" w:rsidRDefault="00CA2F40" w:rsidP="00CA2F40">
            <w:pPr>
              <w:jc w:val="center"/>
              <w:rPr>
                <w:rFonts w:ascii="Montserrat Medium" w:hAnsi="Montserrat Medium" w:cs="Arial"/>
                <w:sz w:val="16"/>
                <w:szCs w:val="18"/>
              </w:rPr>
            </w:pPr>
          </w:p>
        </w:tc>
      </w:tr>
      <w:tr w:rsidR="00CA2F40" w:rsidRPr="005F5D99" w14:paraId="1685CEF3" w14:textId="77777777" w:rsidTr="00D35402">
        <w:trPr>
          <w:trHeight w:val="257"/>
        </w:trPr>
        <w:tc>
          <w:tcPr>
            <w:tcW w:w="1951" w:type="dxa"/>
            <w:tcBorders>
              <w:right w:val="single" w:sz="4" w:space="0" w:color="auto"/>
            </w:tcBorders>
            <w:vAlign w:val="center"/>
          </w:tcPr>
          <w:p w14:paraId="25481663" w14:textId="77777777" w:rsidR="00CA2F40" w:rsidRPr="005F5D99" w:rsidRDefault="00CA2F40" w:rsidP="00CA2F40">
            <w:pPr>
              <w:rPr>
                <w:rFonts w:ascii="Montserrat Medium" w:hAnsi="Montserrat Medium" w:cs="Arial"/>
                <w:sz w:val="16"/>
                <w:szCs w:val="18"/>
              </w:rPr>
            </w:pPr>
            <w:r w:rsidRPr="005F5D99">
              <w:rPr>
                <w:rFonts w:ascii="Montserrat Medium" w:hAnsi="Montserrat Medium" w:cs="Arial"/>
                <w:sz w:val="16"/>
                <w:szCs w:val="18"/>
              </w:rPr>
              <w:t>Teléfono de la empresa</w:t>
            </w:r>
          </w:p>
        </w:tc>
        <w:tc>
          <w:tcPr>
            <w:tcW w:w="2352" w:type="dxa"/>
            <w:tcBorders>
              <w:right w:val="single" w:sz="4" w:space="0" w:color="auto"/>
            </w:tcBorders>
            <w:vAlign w:val="center"/>
          </w:tcPr>
          <w:p w14:paraId="598F9B72" w14:textId="77777777" w:rsidR="00CA2F40" w:rsidRPr="005F5D99" w:rsidRDefault="00CA2F40" w:rsidP="00CA2F40">
            <w:pPr>
              <w:rPr>
                <w:rFonts w:ascii="Montserrat Medium" w:hAnsi="Montserrat Medium" w:cs="Arial"/>
                <w:sz w:val="16"/>
                <w:szCs w:val="18"/>
              </w:rPr>
            </w:pPr>
          </w:p>
        </w:tc>
        <w:tc>
          <w:tcPr>
            <w:tcW w:w="1759" w:type="dxa"/>
            <w:gridSpan w:val="2"/>
            <w:tcBorders>
              <w:right w:val="single" w:sz="4" w:space="0" w:color="auto"/>
            </w:tcBorders>
            <w:vAlign w:val="center"/>
          </w:tcPr>
          <w:p w14:paraId="754B4931" w14:textId="77777777" w:rsidR="00CA2F40" w:rsidRPr="005F5D99" w:rsidRDefault="00CA2F40" w:rsidP="00CA2F40">
            <w:pPr>
              <w:rPr>
                <w:rFonts w:ascii="Montserrat Medium" w:hAnsi="Montserrat Medium" w:cs="Arial"/>
                <w:sz w:val="16"/>
                <w:szCs w:val="18"/>
              </w:rPr>
            </w:pPr>
            <w:r w:rsidRPr="005F5D99">
              <w:rPr>
                <w:rFonts w:ascii="Montserrat Medium" w:hAnsi="Montserrat Medium" w:cs="Arial"/>
                <w:sz w:val="16"/>
                <w:szCs w:val="18"/>
              </w:rPr>
              <w:t>Correo electrónico de la empresa</w:t>
            </w:r>
          </w:p>
        </w:tc>
        <w:tc>
          <w:tcPr>
            <w:tcW w:w="2793" w:type="dxa"/>
            <w:tcBorders>
              <w:right w:val="single" w:sz="4" w:space="0" w:color="auto"/>
            </w:tcBorders>
          </w:tcPr>
          <w:p w14:paraId="6443C267" w14:textId="77777777" w:rsidR="00CA2F40" w:rsidRPr="005F5D99" w:rsidRDefault="00CA2F40" w:rsidP="00CA2F40">
            <w:pPr>
              <w:rPr>
                <w:rFonts w:ascii="Montserrat Medium" w:hAnsi="Montserrat Medium" w:cs="Arial"/>
                <w:sz w:val="14"/>
                <w:szCs w:val="16"/>
              </w:rPr>
            </w:pPr>
          </w:p>
        </w:tc>
      </w:tr>
      <w:tr w:rsidR="00CA2F40" w:rsidRPr="005F5D99" w14:paraId="09C2F684" w14:textId="77777777" w:rsidTr="00D35402">
        <w:tc>
          <w:tcPr>
            <w:tcW w:w="1951" w:type="dxa"/>
            <w:tcBorders>
              <w:right w:val="single" w:sz="4" w:space="0" w:color="auto"/>
            </w:tcBorders>
            <w:vAlign w:val="center"/>
          </w:tcPr>
          <w:p w14:paraId="2660F87A" w14:textId="77777777" w:rsidR="00CA2F40" w:rsidRPr="005F5D99" w:rsidRDefault="00CA2F40" w:rsidP="00CA2F40">
            <w:pPr>
              <w:rPr>
                <w:rFonts w:ascii="Montserrat Medium" w:hAnsi="Montserrat Medium" w:cs="Arial"/>
                <w:sz w:val="16"/>
                <w:szCs w:val="18"/>
              </w:rPr>
            </w:pPr>
            <w:r w:rsidRPr="005F5D99">
              <w:rPr>
                <w:rFonts w:ascii="Montserrat Medium" w:hAnsi="Montserrat Medium" w:cs="Arial"/>
                <w:sz w:val="16"/>
                <w:szCs w:val="18"/>
              </w:rPr>
              <w:t>Procedimiento de adquisición No.</w:t>
            </w:r>
          </w:p>
        </w:tc>
        <w:tc>
          <w:tcPr>
            <w:tcW w:w="2352" w:type="dxa"/>
            <w:tcBorders>
              <w:right w:val="single" w:sz="4" w:space="0" w:color="auto"/>
            </w:tcBorders>
            <w:vAlign w:val="center"/>
          </w:tcPr>
          <w:p w14:paraId="71291CA3" w14:textId="77777777" w:rsidR="00CA2F40" w:rsidRPr="005F5D99" w:rsidRDefault="00CA2F40" w:rsidP="00CA2F40">
            <w:pPr>
              <w:jc w:val="center"/>
              <w:rPr>
                <w:rFonts w:ascii="Montserrat Medium" w:hAnsi="Montserrat Medium" w:cs="Arial"/>
                <w:sz w:val="16"/>
                <w:szCs w:val="18"/>
              </w:rPr>
            </w:pPr>
          </w:p>
        </w:tc>
        <w:tc>
          <w:tcPr>
            <w:tcW w:w="1401" w:type="dxa"/>
            <w:tcBorders>
              <w:right w:val="single" w:sz="4" w:space="0" w:color="auto"/>
            </w:tcBorders>
            <w:vAlign w:val="center"/>
          </w:tcPr>
          <w:p w14:paraId="513C7B85" w14:textId="77777777" w:rsidR="00CA2F40" w:rsidRPr="005F5D99" w:rsidRDefault="00CA2F40" w:rsidP="00CA2F40">
            <w:pPr>
              <w:rPr>
                <w:rFonts w:ascii="Montserrat Medium" w:hAnsi="Montserrat Medium" w:cs="Arial"/>
                <w:sz w:val="16"/>
                <w:szCs w:val="18"/>
              </w:rPr>
            </w:pPr>
            <w:r w:rsidRPr="005F5D99">
              <w:rPr>
                <w:rFonts w:ascii="Montserrat Medium" w:hAnsi="Montserrat Medium" w:cs="Arial"/>
                <w:sz w:val="16"/>
                <w:szCs w:val="18"/>
              </w:rPr>
              <w:t>Contrato No.</w:t>
            </w:r>
          </w:p>
        </w:tc>
        <w:tc>
          <w:tcPr>
            <w:tcW w:w="3151" w:type="dxa"/>
            <w:gridSpan w:val="2"/>
            <w:tcBorders>
              <w:right w:val="single" w:sz="4" w:space="0" w:color="auto"/>
            </w:tcBorders>
          </w:tcPr>
          <w:p w14:paraId="185B8326" w14:textId="77777777" w:rsidR="00CA2F40" w:rsidRPr="005F5D99" w:rsidRDefault="00CA2F40" w:rsidP="00CA2F40">
            <w:pPr>
              <w:rPr>
                <w:rFonts w:ascii="Montserrat Medium" w:hAnsi="Montserrat Medium" w:cs="Arial"/>
                <w:sz w:val="14"/>
                <w:szCs w:val="16"/>
              </w:rPr>
            </w:pPr>
          </w:p>
        </w:tc>
      </w:tr>
    </w:tbl>
    <w:p w14:paraId="1777D1CA" w14:textId="77777777" w:rsidR="00CA2F40" w:rsidRPr="005F5D99" w:rsidRDefault="00CA2F40" w:rsidP="00CA2F40">
      <w:pPr>
        <w:autoSpaceDE w:val="0"/>
        <w:autoSpaceDN w:val="0"/>
        <w:adjustRightInd w:val="0"/>
        <w:spacing w:after="0"/>
        <w:jc w:val="both"/>
        <w:rPr>
          <w:rFonts w:ascii="Montserrat Medium" w:hAnsi="Montserrat Medium" w:cs="Arial"/>
          <w:sz w:val="18"/>
          <w:szCs w:val="20"/>
        </w:rPr>
      </w:pPr>
      <w:r w:rsidRPr="005F5D99">
        <w:rPr>
          <w:rFonts w:ascii="Montserrat Medium" w:hAnsi="Montserrat Medium" w:cs="Arial"/>
          <w:sz w:val="18"/>
          <w:szCs w:val="20"/>
        </w:rPr>
        <w:t xml:space="preserve">El motivo del rechazo obedece a las siguientes razones que a continuación se exponen: </w:t>
      </w:r>
    </w:p>
    <w:tbl>
      <w:tblPr>
        <w:tblStyle w:val="Tablaconcuadrcula"/>
        <w:tblW w:w="0" w:type="auto"/>
        <w:jc w:val="center"/>
        <w:tblLook w:val="04A0" w:firstRow="1" w:lastRow="0" w:firstColumn="1" w:lastColumn="0" w:noHBand="0" w:noVBand="1"/>
      </w:tblPr>
      <w:tblGrid>
        <w:gridCol w:w="9904"/>
      </w:tblGrid>
      <w:tr w:rsidR="00CA2F40" w:rsidRPr="005F5D99" w14:paraId="2D784965" w14:textId="77777777" w:rsidTr="00D35402">
        <w:trPr>
          <w:jc w:val="center"/>
        </w:trPr>
        <w:tc>
          <w:tcPr>
            <w:tcW w:w="10188" w:type="dxa"/>
          </w:tcPr>
          <w:p w14:paraId="6AB7EFD2" w14:textId="77777777" w:rsidR="00CA2F40" w:rsidRPr="005F5D99" w:rsidRDefault="00CA2F40" w:rsidP="00CA2F40">
            <w:pPr>
              <w:autoSpaceDE w:val="0"/>
              <w:autoSpaceDN w:val="0"/>
              <w:adjustRightInd w:val="0"/>
              <w:jc w:val="center"/>
              <w:rPr>
                <w:rFonts w:ascii="Montserrat Medium" w:hAnsi="Montserrat Medium" w:cs="Arial"/>
                <w:sz w:val="16"/>
                <w:szCs w:val="18"/>
              </w:rPr>
            </w:pPr>
            <w:r w:rsidRPr="005F5D99">
              <w:rPr>
                <w:rFonts w:ascii="Montserrat Medium" w:hAnsi="Montserrat Medium" w:cs="Arial"/>
                <w:sz w:val="16"/>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7AA47610" w14:textId="77777777" w:rsidR="00CA2F40" w:rsidRPr="005F5D99" w:rsidRDefault="00CA2F40" w:rsidP="00CA2F40">
      <w:pPr>
        <w:autoSpaceDE w:val="0"/>
        <w:autoSpaceDN w:val="0"/>
        <w:adjustRightInd w:val="0"/>
        <w:spacing w:after="0"/>
        <w:jc w:val="both"/>
        <w:rPr>
          <w:rFonts w:ascii="Montserrat Medium" w:hAnsi="Montserrat Medium" w:cs="Arial"/>
          <w:sz w:val="16"/>
          <w:szCs w:val="18"/>
        </w:rPr>
      </w:pPr>
    </w:p>
    <w:p w14:paraId="125243DE" w14:textId="77777777" w:rsidR="00CA2F40" w:rsidRPr="00052470" w:rsidRDefault="00CA2F40" w:rsidP="00CA2F40">
      <w:pPr>
        <w:autoSpaceDE w:val="0"/>
        <w:autoSpaceDN w:val="0"/>
        <w:adjustRightInd w:val="0"/>
        <w:spacing w:after="0"/>
        <w:jc w:val="both"/>
        <w:rPr>
          <w:rFonts w:ascii="Montserrat Medium" w:hAnsi="Montserrat Medium" w:cs="Arial"/>
          <w:sz w:val="16"/>
          <w:szCs w:val="20"/>
        </w:rPr>
      </w:pPr>
      <w:r w:rsidRPr="00052470">
        <w:rPr>
          <w:rFonts w:ascii="Montserrat Medium" w:hAnsi="Montserrat Medium" w:cs="Arial"/>
          <w:sz w:val="16"/>
          <w:szCs w:val="20"/>
        </w:rPr>
        <w:t xml:space="preserve">Se levanta la presente acta y se hace constar que el(los) bien(s) descrito(s) </w:t>
      </w:r>
      <w:proofErr w:type="gramStart"/>
      <w:r w:rsidRPr="00052470">
        <w:rPr>
          <w:rFonts w:ascii="Montserrat Medium" w:hAnsi="Montserrat Medium" w:cs="Arial"/>
          <w:sz w:val="16"/>
          <w:szCs w:val="20"/>
        </w:rPr>
        <w:t>fue(</w:t>
      </w:r>
      <w:proofErr w:type="gramEnd"/>
      <w:r w:rsidRPr="00052470">
        <w:rPr>
          <w:rFonts w:ascii="Montserrat Medium" w:hAnsi="Montserrat Medium" w:cs="Arial"/>
          <w:sz w:val="16"/>
          <w:szCs w:val="20"/>
        </w:rPr>
        <w:t>ron) regresado(s) íntegramente al proveedor.</w:t>
      </w:r>
    </w:p>
    <w:p w14:paraId="79025F75" w14:textId="77777777" w:rsidR="00CA2F40" w:rsidRPr="00052470" w:rsidRDefault="00CA2F40" w:rsidP="00CA2F40">
      <w:pPr>
        <w:autoSpaceDE w:val="0"/>
        <w:autoSpaceDN w:val="0"/>
        <w:adjustRightInd w:val="0"/>
        <w:spacing w:after="0"/>
        <w:jc w:val="both"/>
        <w:rPr>
          <w:rFonts w:ascii="Montserrat Medium" w:hAnsi="Montserrat Medium" w:cs="Arial"/>
          <w:sz w:val="16"/>
          <w:szCs w:val="20"/>
        </w:rPr>
      </w:pPr>
      <w:r w:rsidRPr="00052470">
        <w:rPr>
          <w:rFonts w:ascii="Montserrat Medium" w:hAnsi="Montserrat Medium" w:cs="Arial"/>
          <w:sz w:val="16"/>
          <w:szCs w:val="20"/>
        </w:rPr>
        <w:t>Se establece el compromiso por parte del proveedor para la nueva fecha de entrega del(os) bien(es) el día ___ del mes de ________ del año _____, siempre y cuando la nueva fecha se encuentre dentro del plazo establecido en la cláusula correspondiente para la entrega recepción del bien.</w:t>
      </w:r>
    </w:p>
    <w:p w14:paraId="6B14F41A" w14:textId="77777777" w:rsidR="00CA2F40" w:rsidRPr="00052470" w:rsidRDefault="00CA2F40" w:rsidP="00CA2F40">
      <w:pPr>
        <w:autoSpaceDE w:val="0"/>
        <w:autoSpaceDN w:val="0"/>
        <w:adjustRightInd w:val="0"/>
        <w:spacing w:after="0"/>
        <w:jc w:val="both"/>
        <w:rPr>
          <w:rFonts w:ascii="Montserrat Medium" w:hAnsi="Montserrat Medium" w:cs="Arial"/>
          <w:sz w:val="16"/>
          <w:szCs w:val="20"/>
        </w:rPr>
      </w:pPr>
      <w:r w:rsidRPr="00052470">
        <w:rPr>
          <w:rFonts w:ascii="Montserrat Medium" w:hAnsi="Montserrat Medium" w:cs="Arial"/>
          <w:sz w:val="16"/>
          <w:szCs w:val="20"/>
        </w:rPr>
        <w:t xml:space="preserve">No habiendo otro asunto que hacer constar, se levanta la presente siendo  las _____ horas del día de su inicio, firmando la presente al calce y al margen tres originales, los que intervinieron en el </w:t>
      </w:r>
      <w:r w:rsidRPr="00052470">
        <w:rPr>
          <w:rFonts w:ascii="Montserrat Medium" w:hAnsi="Montserrat Medium" w:cs="Arial"/>
          <w:sz w:val="16"/>
          <w:szCs w:val="20"/>
        </w:rPr>
        <w:lastRenderedPageBreak/>
        <w:t>presente evento y que se encuentran debidamente facultados para contraer las obligaciones que de éste se deriven, quedando un original en poder del Administrador de la Unidad de Destino Final del(os) bien(es) para el expediente respectivo y otro se hace entrega al proveedor, y se procede a enviar el último original al Administrador del Contrato, y una copia simple al Área Contratante para su conocimiento y para los efectos legales y administrativos correspondientes.</w:t>
      </w:r>
    </w:p>
    <w:p w14:paraId="66C7451E" w14:textId="77777777" w:rsidR="00E452A9" w:rsidRPr="005F5D99" w:rsidRDefault="00E452A9" w:rsidP="00CA2F40">
      <w:pPr>
        <w:autoSpaceDE w:val="0"/>
        <w:autoSpaceDN w:val="0"/>
        <w:adjustRightInd w:val="0"/>
        <w:spacing w:after="0"/>
        <w:jc w:val="both"/>
        <w:rPr>
          <w:rFonts w:ascii="Montserrat Medium" w:hAnsi="Montserrat Medium" w:cs="Arial"/>
          <w:sz w:val="16"/>
          <w:szCs w:val="18"/>
        </w:rPr>
      </w:pPr>
    </w:p>
    <w:tbl>
      <w:tblPr>
        <w:tblStyle w:val="Tablaconcuadrcula111"/>
        <w:tblW w:w="5000" w:type="pct"/>
        <w:tblBorders>
          <w:insideH w:val="none" w:sz="0" w:space="0" w:color="auto"/>
          <w:insideV w:val="none" w:sz="0" w:space="0" w:color="auto"/>
        </w:tblBorders>
        <w:tblLook w:val="04A0" w:firstRow="1" w:lastRow="0" w:firstColumn="1" w:lastColumn="0" w:noHBand="0" w:noVBand="1"/>
      </w:tblPr>
      <w:tblGrid>
        <w:gridCol w:w="1524"/>
        <w:gridCol w:w="1428"/>
        <w:gridCol w:w="675"/>
        <w:gridCol w:w="1505"/>
        <w:gridCol w:w="2749"/>
        <w:gridCol w:w="660"/>
        <w:gridCol w:w="1363"/>
      </w:tblGrid>
      <w:tr w:rsidR="00E452A9" w:rsidRPr="00913FBC" w14:paraId="6888E43E" w14:textId="77777777" w:rsidTr="00634EFF">
        <w:trPr>
          <w:trHeight w:val="231"/>
        </w:trPr>
        <w:tc>
          <w:tcPr>
            <w:tcW w:w="5000" w:type="pct"/>
            <w:gridSpan w:val="7"/>
            <w:tcBorders>
              <w:top w:val="nil"/>
              <w:left w:val="nil"/>
              <w:bottom w:val="single" w:sz="4" w:space="0" w:color="auto"/>
              <w:right w:val="nil"/>
            </w:tcBorders>
          </w:tcPr>
          <w:p w14:paraId="7879824E" w14:textId="77777777" w:rsidR="00E452A9" w:rsidRPr="00913FBC" w:rsidRDefault="00E452A9" w:rsidP="00634EFF">
            <w:pPr>
              <w:jc w:val="center"/>
              <w:rPr>
                <w:rFonts w:ascii="Montserrat Medium" w:hAnsi="Montserrat Medium" w:cs="Arial"/>
                <w:b/>
                <w:sz w:val="18"/>
                <w:szCs w:val="18"/>
                <w:lang w:val="es-ES" w:eastAsia="ar-SA"/>
              </w:rPr>
            </w:pPr>
            <w:r w:rsidRPr="00913FBC">
              <w:rPr>
                <w:rFonts w:ascii="Montserrat Medium" w:hAnsi="Montserrat Medium" w:cs="Arial"/>
                <w:b/>
                <w:sz w:val="18"/>
                <w:szCs w:val="18"/>
                <w:lang w:val="es-ES" w:eastAsia="ar-SA"/>
              </w:rPr>
              <w:t>FIRMANTES</w:t>
            </w:r>
          </w:p>
        </w:tc>
      </w:tr>
      <w:tr w:rsidR="00E452A9" w:rsidRPr="00913FBC" w14:paraId="693C31EF" w14:textId="77777777" w:rsidTr="00634EFF">
        <w:trPr>
          <w:trHeight w:val="231"/>
        </w:trPr>
        <w:tc>
          <w:tcPr>
            <w:tcW w:w="769" w:type="pct"/>
            <w:tcBorders>
              <w:top w:val="single" w:sz="4" w:space="0" w:color="auto"/>
              <w:left w:val="single" w:sz="4" w:space="0" w:color="auto"/>
              <w:bottom w:val="nil"/>
              <w:right w:val="single" w:sz="4" w:space="0" w:color="auto"/>
            </w:tcBorders>
            <w:shd w:val="clear" w:color="auto" w:fill="D9D9D9" w:themeFill="background1" w:themeFillShade="D9"/>
            <w:vAlign w:val="center"/>
          </w:tcPr>
          <w:p w14:paraId="66A90CBE" w14:textId="77777777" w:rsidR="00E452A9" w:rsidRPr="00913FBC" w:rsidRDefault="00E452A9" w:rsidP="00634EFF">
            <w:pPr>
              <w:jc w:val="center"/>
              <w:rPr>
                <w:rFonts w:ascii="Montserrat Medium" w:hAnsi="Montserrat Medium" w:cs="Arial"/>
                <w:b/>
                <w:sz w:val="16"/>
                <w:szCs w:val="16"/>
                <w:lang w:val="es-ES" w:eastAsia="ar-SA"/>
              </w:rPr>
            </w:pPr>
          </w:p>
          <w:p w14:paraId="7E5AB647" w14:textId="77777777" w:rsidR="00E452A9" w:rsidRPr="00913FBC" w:rsidRDefault="00E452A9" w:rsidP="00634EFF">
            <w:pP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Unidad Médica</w:t>
            </w:r>
          </w:p>
          <w:p w14:paraId="790FB927" w14:textId="77777777" w:rsidR="00E452A9" w:rsidRPr="00913FBC" w:rsidRDefault="00E452A9" w:rsidP="00634EFF">
            <w:pPr>
              <w:rPr>
                <w:rFonts w:ascii="Montserrat Medium" w:hAnsi="Montserrat Medium" w:cs="Arial"/>
                <w:b/>
                <w:sz w:val="16"/>
                <w:szCs w:val="16"/>
                <w:lang w:val="es-ES" w:eastAsia="ar-SA"/>
              </w:rPr>
            </w:pPr>
          </w:p>
        </w:tc>
        <w:tc>
          <w:tcPr>
            <w:tcW w:w="4231" w:type="pct"/>
            <w:gridSpan w:val="6"/>
            <w:tcBorders>
              <w:top w:val="single" w:sz="4" w:space="0" w:color="auto"/>
              <w:left w:val="single" w:sz="4" w:space="0" w:color="auto"/>
              <w:bottom w:val="nil"/>
              <w:right w:val="single" w:sz="4" w:space="0" w:color="auto"/>
            </w:tcBorders>
            <w:vAlign w:val="center"/>
          </w:tcPr>
          <w:p w14:paraId="6B3EF4A4" w14:textId="5DBB3CE7" w:rsidR="00E452A9" w:rsidRPr="003410B6" w:rsidRDefault="00052470" w:rsidP="00052470">
            <w:pPr>
              <w:jc w:val="both"/>
              <w:rPr>
                <w:rFonts w:ascii="Montserrat Medium" w:hAnsi="Montserrat Medium" w:cs="Arial"/>
                <w:sz w:val="16"/>
                <w:szCs w:val="16"/>
                <w:lang w:val="es-ES" w:eastAsia="ar-SA"/>
              </w:rPr>
            </w:pPr>
            <w:r>
              <w:rPr>
                <w:rFonts w:ascii="Montserrat Medium" w:hAnsi="Montserrat Medium" w:cs="Arial"/>
                <w:sz w:val="16"/>
                <w:szCs w:val="16"/>
                <w:lang w:val="es-ES" w:eastAsia="ar-SA"/>
              </w:rPr>
              <w:t>XXXXXXXXXXXXXXXXXXXXXX</w:t>
            </w:r>
            <w:r w:rsidR="00E452A9" w:rsidRPr="003410B6">
              <w:rPr>
                <w:rFonts w:ascii="Montserrat Medium" w:hAnsi="Montserrat Medium" w:cs="Arial"/>
                <w:sz w:val="16"/>
                <w:szCs w:val="16"/>
                <w:lang w:val="es-ES" w:eastAsia="ar-SA"/>
              </w:rPr>
              <w:t xml:space="preserve"> CON DIRECCIÓN EN </w:t>
            </w:r>
            <w:r>
              <w:rPr>
                <w:rFonts w:ascii="Montserrat Medium" w:hAnsi="Montserrat Medium" w:cs="Arial"/>
                <w:sz w:val="16"/>
                <w:szCs w:val="16"/>
                <w:lang w:val="es-ES" w:eastAsia="ar-SA"/>
              </w:rPr>
              <w:t>XXXXXXXXXXXXXXXXXXXXXXXXXXXXXXXXXXXXXXXXXXXXXXXXXXXXXXXXXXXX</w:t>
            </w:r>
          </w:p>
        </w:tc>
      </w:tr>
      <w:tr w:rsidR="00E452A9" w:rsidRPr="00913FBC" w14:paraId="36CC8C95" w14:textId="77777777" w:rsidTr="00634EFF">
        <w:trPr>
          <w:trHeight w:val="231"/>
        </w:trPr>
        <w:tc>
          <w:tcPr>
            <w:tcW w:w="2591" w:type="pct"/>
            <w:gridSpan w:val="4"/>
            <w:tcBorders>
              <w:top w:val="single" w:sz="4" w:space="0" w:color="auto"/>
              <w:left w:val="single" w:sz="4" w:space="0" w:color="auto"/>
              <w:bottom w:val="nil"/>
              <w:right w:val="single" w:sz="4" w:space="0" w:color="auto"/>
            </w:tcBorders>
          </w:tcPr>
          <w:p w14:paraId="45548F7E" w14:textId="77777777" w:rsidR="00E452A9" w:rsidRPr="00913FBC" w:rsidRDefault="00E452A9" w:rsidP="00634EFF">
            <w:pPr>
              <w:jc w:val="center"/>
              <w:rPr>
                <w:rFonts w:ascii="Montserrat Medium" w:hAnsi="Montserrat Medium" w:cs="Arial"/>
                <w:b/>
                <w:sz w:val="14"/>
                <w:szCs w:val="14"/>
                <w:lang w:val="es-ES" w:eastAsia="ar-SA"/>
              </w:rPr>
            </w:pPr>
            <w:r>
              <w:rPr>
                <w:rFonts w:ascii="Montserrat Medium" w:hAnsi="Montserrat Medium" w:cs="Arial"/>
                <w:b/>
                <w:sz w:val="14"/>
                <w:szCs w:val="14"/>
                <w:lang w:val="es-ES" w:eastAsia="ar-SA"/>
              </w:rPr>
              <w:t xml:space="preserve">Director </w:t>
            </w:r>
            <w:r w:rsidRPr="003410B6">
              <w:rPr>
                <w:rFonts w:ascii="Montserrat Medium" w:hAnsi="Montserrat Medium" w:cs="Arial"/>
                <w:b/>
                <w:sz w:val="14"/>
                <w:szCs w:val="14"/>
                <w:lang w:val="es-ES" w:eastAsia="ar-SA"/>
              </w:rPr>
              <w:t>de la Unidad de Destino Final del(os) bien(es)</w:t>
            </w:r>
          </w:p>
        </w:tc>
        <w:tc>
          <w:tcPr>
            <w:tcW w:w="2409" w:type="pct"/>
            <w:gridSpan w:val="3"/>
            <w:tcBorders>
              <w:top w:val="single" w:sz="4" w:space="0" w:color="auto"/>
              <w:left w:val="single" w:sz="4" w:space="0" w:color="auto"/>
              <w:bottom w:val="nil"/>
              <w:right w:val="single" w:sz="4" w:space="0" w:color="auto"/>
            </w:tcBorders>
          </w:tcPr>
          <w:p w14:paraId="58119D4E"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Administrador o Responsable Administrativo del Control de Bienes de la Unidad de Destino Final del(os) bien(es)</w:t>
            </w:r>
          </w:p>
        </w:tc>
      </w:tr>
      <w:tr w:rsidR="00E452A9" w:rsidRPr="00913FBC" w14:paraId="392AB076" w14:textId="77777777" w:rsidTr="00634EFF">
        <w:trPr>
          <w:trHeight w:val="56"/>
        </w:trPr>
        <w:tc>
          <w:tcPr>
            <w:tcW w:w="2591" w:type="pct"/>
            <w:gridSpan w:val="4"/>
            <w:tcBorders>
              <w:top w:val="nil"/>
              <w:left w:val="single" w:sz="4" w:space="0" w:color="auto"/>
              <w:bottom w:val="nil"/>
              <w:right w:val="single" w:sz="4" w:space="0" w:color="auto"/>
            </w:tcBorders>
          </w:tcPr>
          <w:p w14:paraId="603A0266" w14:textId="77777777" w:rsidR="00E452A9" w:rsidRPr="00913FBC" w:rsidRDefault="00E452A9" w:rsidP="00634EFF">
            <w:pPr>
              <w:jc w:val="center"/>
              <w:rPr>
                <w:rFonts w:ascii="Montserrat Medium" w:hAnsi="Montserrat Medium" w:cs="Arial"/>
                <w:b/>
                <w:sz w:val="14"/>
                <w:szCs w:val="14"/>
                <w:lang w:val="es-ES" w:eastAsia="ar-SA"/>
              </w:rPr>
            </w:pPr>
          </w:p>
          <w:p w14:paraId="674441E6" w14:textId="77777777" w:rsidR="00E452A9" w:rsidRPr="00913FBC" w:rsidRDefault="00E452A9" w:rsidP="00634EFF">
            <w:pPr>
              <w:jc w:val="center"/>
              <w:rPr>
                <w:rFonts w:ascii="Montserrat Medium" w:hAnsi="Montserrat Medium" w:cs="Arial"/>
                <w:b/>
                <w:sz w:val="14"/>
                <w:szCs w:val="14"/>
                <w:lang w:val="es-ES" w:eastAsia="ar-SA"/>
              </w:rPr>
            </w:pPr>
          </w:p>
          <w:p w14:paraId="40A1010D" w14:textId="77777777" w:rsidR="00E452A9" w:rsidRPr="00913FBC" w:rsidRDefault="00E452A9" w:rsidP="00634EFF">
            <w:pPr>
              <w:jc w:val="center"/>
              <w:rPr>
                <w:rFonts w:ascii="Montserrat Medium" w:hAnsi="Montserrat Medium" w:cs="Arial"/>
                <w:b/>
                <w:sz w:val="14"/>
                <w:szCs w:val="14"/>
                <w:lang w:val="es-ES" w:eastAsia="ar-SA"/>
              </w:rPr>
            </w:pPr>
          </w:p>
          <w:p w14:paraId="7BB22A28" w14:textId="77777777" w:rsidR="00E452A9" w:rsidRPr="00913FBC" w:rsidRDefault="00E452A9" w:rsidP="00634EFF">
            <w:pPr>
              <w:jc w:val="center"/>
              <w:rPr>
                <w:rFonts w:ascii="Montserrat Medium" w:hAnsi="Montserrat Medium" w:cs="Arial"/>
                <w:b/>
                <w:sz w:val="14"/>
                <w:szCs w:val="14"/>
                <w:lang w:val="es-ES" w:eastAsia="ar-SA"/>
              </w:rPr>
            </w:pPr>
          </w:p>
        </w:tc>
        <w:tc>
          <w:tcPr>
            <w:tcW w:w="2409" w:type="pct"/>
            <w:gridSpan w:val="3"/>
            <w:tcBorders>
              <w:top w:val="nil"/>
              <w:left w:val="single" w:sz="4" w:space="0" w:color="auto"/>
              <w:bottom w:val="nil"/>
              <w:right w:val="single" w:sz="4" w:space="0" w:color="auto"/>
            </w:tcBorders>
          </w:tcPr>
          <w:p w14:paraId="7D0849F2" w14:textId="77777777" w:rsidR="00E452A9" w:rsidRPr="00913FBC" w:rsidRDefault="00E452A9" w:rsidP="00634EFF">
            <w:pPr>
              <w:rPr>
                <w:rFonts w:ascii="Montserrat Medium" w:hAnsi="Montserrat Medium" w:cs="Arial"/>
                <w:b/>
                <w:sz w:val="14"/>
                <w:szCs w:val="14"/>
                <w:lang w:val="es-ES" w:eastAsia="ar-SA"/>
              </w:rPr>
            </w:pPr>
          </w:p>
          <w:p w14:paraId="4209CE10" w14:textId="77777777" w:rsidR="00E452A9" w:rsidRPr="00913FBC" w:rsidRDefault="00E452A9" w:rsidP="00634EFF">
            <w:pPr>
              <w:rPr>
                <w:rFonts w:ascii="Montserrat Medium" w:hAnsi="Montserrat Medium" w:cs="Arial"/>
                <w:b/>
                <w:sz w:val="14"/>
                <w:szCs w:val="14"/>
                <w:lang w:val="es-ES" w:eastAsia="ar-SA"/>
              </w:rPr>
            </w:pPr>
          </w:p>
          <w:p w14:paraId="7A8AC814" w14:textId="77777777" w:rsidR="00E452A9" w:rsidRPr="00913FBC" w:rsidRDefault="00E452A9" w:rsidP="00634EFF">
            <w:pPr>
              <w:rPr>
                <w:rFonts w:ascii="Montserrat Medium" w:hAnsi="Montserrat Medium" w:cs="Arial"/>
                <w:b/>
                <w:sz w:val="14"/>
                <w:szCs w:val="14"/>
                <w:lang w:val="es-ES" w:eastAsia="ar-SA"/>
              </w:rPr>
            </w:pPr>
          </w:p>
        </w:tc>
      </w:tr>
      <w:tr w:rsidR="00E452A9" w:rsidRPr="00913FBC" w14:paraId="528EA10C" w14:textId="77777777" w:rsidTr="00634EFF">
        <w:trPr>
          <w:trHeight w:val="208"/>
        </w:trPr>
        <w:tc>
          <w:tcPr>
            <w:tcW w:w="1490" w:type="pct"/>
            <w:gridSpan w:val="2"/>
            <w:tcBorders>
              <w:top w:val="single" w:sz="4" w:space="0" w:color="auto"/>
              <w:left w:val="single" w:sz="4" w:space="0" w:color="auto"/>
              <w:bottom w:val="single" w:sz="4" w:space="0" w:color="auto"/>
              <w:right w:val="nil"/>
            </w:tcBorders>
          </w:tcPr>
          <w:p w14:paraId="35C068D3"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41" w:type="pct"/>
            <w:tcBorders>
              <w:top w:val="nil"/>
              <w:left w:val="nil"/>
              <w:bottom w:val="single" w:sz="4" w:space="0" w:color="auto"/>
              <w:right w:val="nil"/>
            </w:tcBorders>
          </w:tcPr>
          <w:p w14:paraId="318224D8" w14:textId="77777777" w:rsidR="00E452A9" w:rsidRPr="00913FBC" w:rsidRDefault="00E452A9" w:rsidP="00634EFF">
            <w:pPr>
              <w:jc w:val="center"/>
              <w:rPr>
                <w:rFonts w:ascii="Montserrat Medium" w:hAnsi="Montserrat Medium" w:cs="Arial"/>
                <w:b/>
                <w:sz w:val="16"/>
                <w:szCs w:val="16"/>
                <w:lang w:val="es-ES" w:eastAsia="ar-SA"/>
              </w:rPr>
            </w:pPr>
          </w:p>
        </w:tc>
        <w:tc>
          <w:tcPr>
            <w:tcW w:w="760" w:type="pct"/>
            <w:tcBorders>
              <w:top w:val="single" w:sz="4" w:space="0" w:color="auto"/>
              <w:left w:val="nil"/>
              <w:bottom w:val="single" w:sz="4" w:space="0" w:color="auto"/>
              <w:right w:val="single" w:sz="4" w:space="0" w:color="auto"/>
            </w:tcBorders>
          </w:tcPr>
          <w:p w14:paraId="68CC432A" w14:textId="77777777" w:rsidR="00E452A9" w:rsidRPr="00913FBC" w:rsidRDefault="00E452A9" w:rsidP="00634EFF">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c>
          <w:tcPr>
            <w:tcW w:w="1388" w:type="pct"/>
            <w:tcBorders>
              <w:top w:val="single" w:sz="4" w:space="0" w:color="auto"/>
              <w:left w:val="single" w:sz="4" w:space="0" w:color="auto"/>
              <w:bottom w:val="single" w:sz="4" w:space="0" w:color="auto"/>
              <w:right w:val="nil"/>
            </w:tcBorders>
          </w:tcPr>
          <w:p w14:paraId="7F399425"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33" w:type="pct"/>
            <w:tcBorders>
              <w:top w:val="nil"/>
              <w:left w:val="nil"/>
              <w:bottom w:val="single" w:sz="4" w:space="0" w:color="auto"/>
              <w:right w:val="nil"/>
            </w:tcBorders>
          </w:tcPr>
          <w:p w14:paraId="5EF5533D" w14:textId="77777777" w:rsidR="00E452A9" w:rsidRPr="00913FBC" w:rsidRDefault="00E452A9" w:rsidP="00634EFF">
            <w:pPr>
              <w:jc w:val="center"/>
              <w:rPr>
                <w:rFonts w:ascii="Montserrat Medium" w:hAnsi="Montserrat Medium" w:cs="Arial"/>
                <w:b/>
                <w:sz w:val="16"/>
                <w:szCs w:val="16"/>
                <w:lang w:val="es-ES" w:eastAsia="ar-SA"/>
              </w:rPr>
            </w:pPr>
          </w:p>
        </w:tc>
        <w:tc>
          <w:tcPr>
            <w:tcW w:w="688" w:type="pct"/>
            <w:tcBorders>
              <w:top w:val="single" w:sz="4" w:space="0" w:color="auto"/>
              <w:left w:val="nil"/>
              <w:bottom w:val="single" w:sz="4" w:space="0" w:color="auto"/>
              <w:right w:val="single" w:sz="4" w:space="0" w:color="auto"/>
            </w:tcBorders>
          </w:tcPr>
          <w:p w14:paraId="0487387C" w14:textId="77777777" w:rsidR="00E452A9" w:rsidRPr="00913FBC" w:rsidRDefault="00E452A9" w:rsidP="00634EFF">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r>
      <w:tr w:rsidR="00E452A9" w:rsidRPr="00913FBC" w14:paraId="7B8129AD" w14:textId="77777777" w:rsidTr="00634EFF">
        <w:trPr>
          <w:trHeight w:val="231"/>
        </w:trPr>
        <w:tc>
          <w:tcPr>
            <w:tcW w:w="2591" w:type="pct"/>
            <w:gridSpan w:val="4"/>
            <w:tcBorders>
              <w:top w:val="single" w:sz="4" w:space="0" w:color="auto"/>
              <w:left w:val="single" w:sz="4" w:space="0" w:color="auto"/>
              <w:bottom w:val="nil"/>
              <w:right w:val="single" w:sz="4" w:space="0" w:color="auto"/>
            </w:tcBorders>
          </w:tcPr>
          <w:p w14:paraId="44C52572" w14:textId="77777777" w:rsidR="00E452A9" w:rsidRPr="00913FBC" w:rsidRDefault="00E452A9" w:rsidP="00634EFF">
            <w:pPr>
              <w:jc w:val="center"/>
              <w:rPr>
                <w:rFonts w:ascii="Montserrat Medium" w:hAnsi="Montserrat Medium" w:cs="Arial"/>
                <w:b/>
                <w:sz w:val="14"/>
                <w:szCs w:val="14"/>
                <w:lang w:val="es-ES" w:eastAsia="ar-SA"/>
              </w:rPr>
            </w:pPr>
            <w:r w:rsidRPr="00913FBC">
              <w:rPr>
                <w:rFonts w:ascii="Montserrat Medium" w:hAnsi="Montserrat Medium" w:cs="Arial"/>
                <w:b/>
                <w:sz w:val="16"/>
                <w:szCs w:val="16"/>
                <w:lang w:val="es-ES" w:eastAsia="ar-SA"/>
              </w:rPr>
              <w:t>Responsable del área usuaria  del(os) bien(es)</w:t>
            </w:r>
          </w:p>
        </w:tc>
        <w:tc>
          <w:tcPr>
            <w:tcW w:w="2409" w:type="pct"/>
            <w:gridSpan w:val="3"/>
            <w:tcBorders>
              <w:top w:val="single" w:sz="4" w:space="0" w:color="auto"/>
              <w:left w:val="single" w:sz="4" w:space="0" w:color="auto"/>
              <w:bottom w:val="nil"/>
              <w:right w:val="single" w:sz="4" w:space="0" w:color="auto"/>
            </w:tcBorders>
          </w:tcPr>
          <w:p w14:paraId="5A3A6951"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Responsable del área de Conservación de la</w:t>
            </w:r>
          </w:p>
          <w:p w14:paraId="0DE73FA4"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Unidad de Destino Final del(os) bien(es)</w:t>
            </w:r>
          </w:p>
        </w:tc>
      </w:tr>
      <w:tr w:rsidR="00E452A9" w:rsidRPr="00913FBC" w14:paraId="702E7127" w14:textId="77777777" w:rsidTr="00634EFF">
        <w:trPr>
          <w:trHeight w:val="56"/>
        </w:trPr>
        <w:tc>
          <w:tcPr>
            <w:tcW w:w="2591" w:type="pct"/>
            <w:gridSpan w:val="4"/>
            <w:tcBorders>
              <w:top w:val="nil"/>
              <w:left w:val="single" w:sz="4" w:space="0" w:color="auto"/>
              <w:bottom w:val="nil"/>
              <w:right w:val="single" w:sz="4" w:space="0" w:color="auto"/>
            </w:tcBorders>
          </w:tcPr>
          <w:p w14:paraId="2528CD68" w14:textId="77777777" w:rsidR="00E452A9" w:rsidRPr="00913FBC" w:rsidRDefault="00E452A9" w:rsidP="00634EFF">
            <w:pPr>
              <w:jc w:val="center"/>
              <w:rPr>
                <w:rFonts w:ascii="Montserrat Medium" w:hAnsi="Montserrat Medium" w:cs="Arial"/>
                <w:b/>
                <w:sz w:val="14"/>
                <w:szCs w:val="14"/>
                <w:lang w:val="es-ES" w:eastAsia="ar-SA"/>
              </w:rPr>
            </w:pPr>
          </w:p>
          <w:p w14:paraId="295CD67D" w14:textId="77777777" w:rsidR="00E452A9" w:rsidRPr="00913FBC" w:rsidRDefault="00E452A9" w:rsidP="00634EFF">
            <w:pPr>
              <w:jc w:val="center"/>
              <w:rPr>
                <w:rFonts w:ascii="Montserrat Medium" w:hAnsi="Montserrat Medium" w:cs="Arial"/>
                <w:b/>
                <w:sz w:val="14"/>
                <w:szCs w:val="14"/>
                <w:lang w:val="es-ES" w:eastAsia="ar-SA"/>
              </w:rPr>
            </w:pPr>
          </w:p>
          <w:p w14:paraId="4BA32DA3" w14:textId="77777777" w:rsidR="00E452A9" w:rsidRPr="00913FBC" w:rsidRDefault="00E452A9" w:rsidP="00634EFF">
            <w:pPr>
              <w:jc w:val="center"/>
              <w:rPr>
                <w:rFonts w:ascii="Montserrat Medium" w:hAnsi="Montserrat Medium" w:cs="Arial"/>
                <w:b/>
                <w:sz w:val="14"/>
                <w:szCs w:val="14"/>
                <w:lang w:val="es-ES" w:eastAsia="ar-SA"/>
              </w:rPr>
            </w:pPr>
          </w:p>
          <w:p w14:paraId="4E1A9A35" w14:textId="77777777" w:rsidR="00E452A9" w:rsidRPr="00913FBC" w:rsidRDefault="00E452A9" w:rsidP="00634EFF">
            <w:pPr>
              <w:jc w:val="center"/>
              <w:rPr>
                <w:rFonts w:ascii="Montserrat Medium" w:hAnsi="Montserrat Medium" w:cs="Arial"/>
                <w:b/>
                <w:sz w:val="14"/>
                <w:szCs w:val="14"/>
                <w:lang w:val="es-ES" w:eastAsia="ar-SA"/>
              </w:rPr>
            </w:pPr>
          </w:p>
        </w:tc>
        <w:tc>
          <w:tcPr>
            <w:tcW w:w="2409" w:type="pct"/>
            <w:gridSpan w:val="3"/>
            <w:tcBorders>
              <w:top w:val="nil"/>
              <w:left w:val="single" w:sz="4" w:space="0" w:color="auto"/>
              <w:bottom w:val="nil"/>
              <w:right w:val="single" w:sz="4" w:space="0" w:color="auto"/>
            </w:tcBorders>
          </w:tcPr>
          <w:p w14:paraId="6D9AD4D8" w14:textId="77777777" w:rsidR="00E452A9" w:rsidRPr="00913FBC" w:rsidRDefault="00E452A9" w:rsidP="00634EFF">
            <w:pPr>
              <w:rPr>
                <w:rFonts w:ascii="Montserrat Medium" w:hAnsi="Montserrat Medium" w:cs="Arial"/>
                <w:b/>
                <w:sz w:val="14"/>
                <w:szCs w:val="14"/>
                <w:lang w:val="es-ES" w:eastAsia="ar-SA"/>
              </w:rPr>
            </w:pPr>
          </w:p>
          <w:p w14:paraId="67E44A64" w14:textId="77777777" w:rsidR="00E452A9" w:rsidRPr="00913FBC" w:rsidRDefault="00E452A9" w:rsidP="00634EFF">
            <w:pPr>
              <w:rPr>
                <w:rFonts w:ascii="Montserrat Medium" w:hAnsi="Montserrat Medium" w:cs="Arial"/>
                <w:b/>
                <w:sz w:val="14"/>
                <w:szCs w:val="14"/>
                <w:lang w:val="es-ES" w:eastAsia="ar-SA"/>
              </w:rPr>
            </w:pPr>
          </w:p>
          <w:p w14:paraId="3C06DC22" w14:textId="77777777" w:rsidR="00E452A9" w:rsidRPr="00913FBC" w:rsidRDefault="00E452A9" w:rsidP="00634EFF">
            <w:pPr>
              <w:rPr>
                <w:rFonts w:ascii="Montserrat Medium" w:hAnsi="Montserrat Medium" w:cs="Arial"/>
                <w:b/>
                <w:sz w:val="14"/>
                <w:szCs w:val="14"/>
                <w:lang w:val="es-ES" w:eastAsia="ar-SA"/>
              </w:rPr>
            </w:pPr>
          </w:p>
          <w:p w14:paraId="6E37DD37" w14:textId="77777777" w:rsidR="00E452A9" w:rsidRPr="00913FBC" w:rsidRDefault="00E452A9" w:rsidP="00634EFF">
            <w:pPr>
              <w:rPr>
                <w:rFonts w:ascii="Montserrat Medium" w:hAnsi="Montserrat Medium" w:cs="Arial"/>
                <w:b/>
                <w:sz w:val="14"/>
                <w:szCs w:val="14"/>
                <w:lang w:val="es-ES" w:eastAsia="ar-SA"/>
              </w:rPr>
            </w:pPr>
          </w:p>
        </w:tc>
      </w:tr>
      <w:tr w:rsidR="00E452A9" w:rsidRPr="00913FBC" w14:paraId="177330EF" w14:textId="77777777" w:rsidTr="00634EFF">
        <w:trPr>
          <w:trHeight w:val="180"/>
        </w:trPr>
        <w:tc>
          <w:tcPr>
            <w:tcW w:w="1490" w:type="pct"/>
            <w:gridSpan w:val="2"/>
            <w:tcBorders>
              <w:top w:val="single" w:sz="4" w:space="0" w:color="auto"/>
              <w:left w:val="single" w:sz="4" w:space="0" w:color="auto"/>
              <w:bottom w:val="single" w:sz="4" w:space="0" w:color="auto"/>
              <w:right w:val="nil"/>
            </w:tcBorders>
          </w:tcPr>
          <w:p w14:paraId="40B7CDD8"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41" w:type="pct"/>
            <w:tcBorders>
              <w:top w:val="nil"/>
              <w:left w:val="nil"/>
              <w:bottom w:val="single" w:sz="4" w:space="0" w:color="auto"/>
              <w:right w:val="nil"/>
            </w:tcBorders>
          </w:tcPr>
          <w:p w14:paraId="6660A7DD" w14:textId="77777777" w:rsidR="00E452A9" w:rsidRPr="00913FBC" w:rsidRDefault="00E452A9" w:rsidP="00634EFF">
            <w:pPr>
              <w:jc w:val="center"/>
              <w:rPr>
                <w:rFonts w:ascii="Montserrat Medium" w:hAnsi="Montserrat Medium" w:cs="Arial"/>
                <w:b/>
                <w:sz w:val="16"/>
                <w:szCs w:val="16"/>
                <w:lang w:val="es-ES" w:eastAsia="ar-SA"/>
              </w:rPr>
            </w:pPr>
          </w:p>
        </w:tc>
        <w:tc>
          <w:tcPr>
            <w:tcW w:w="760" w:type="pct"/>
            <w:tcBorders>
              <w:top w:val="single" w:sz="4" w:space="0" w:color="auto"/>
              <w:left w:val="nil"/>
              <w:bottom w:val="single" w:sz="4" w:space="0" w:color="auto"/>
              <w:right w:val="single" w:sz="4" w:space="0" w:color="auto"/>
            </w:tcBorders>
          </w:tcPr>
          <w:p w14:paraId="2514C5AB" w14:textId="77777777" w:rsidR="00E452A9" w:rsidRPr="00913FBC" w:rsidRDefault="00E452A9" w:rsidP="00634EFF">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c>
          <w:tcPr>
            <w:tcW w:w="1388" w:type="pct"/>
            <w:tcBorders>
              <w:top w:val="single" w:sz="4" w:space="0" w:color="auto"/>
              <w:left w:val="single" w:sz="4" w:space="0" w:color="auto"/>
              <w:bottom w:val="single" w:sz="4" w:space="0" w:color="auto"/>
              <w:right w:val="nil"/>
            </w:tcBorders>
          </w:tcPr>
          <w:p w14:paraId="28EFF8AE"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33" w:type="pct"/>
            <w:tcBorders>
              <w:top w:val="nil"/>
              <w:left w:val="nil"/>
              <w:bottom w:val="single" w:sz="4" w:space="0" w:color="auto"/>
              <w:right w:val="nil"/>
            </w:tcBorders>
          </w:tcPr>
          <w:p w14:paraId="1923F099" w14:textId="77777777" w:rsidR="00E452A9" w:rsidRPr="00913FBC" w:rsidRDefault="00E452A9" w:rsidP="00634EFF">
            <w:pPr>
              <w:jc w:val="center"/>
              <w:rPr>
                <w:rFonts w:ascii="Montserrat Medium" w:hAnsi="Montserrat Medium" w:cs="Arial"/>
                <w:b/>
                <w:sz w:val="16"/>
                <w:szCs w:val="16"/>
                <w:lang w:val="es-ES" w:eastAsia="ar-SA"/>
              </w:rPr>
            </w:pPr>
          </w:p>
        </w:tc>
        <w:tc>
          <w:tcPr>
            <w:tcW w:w="688" w:type="pct"/>
            <w:tcBorders>
              <w:top w:val="single" w:sz="4" w:space="0" w:color="auto"/>
              <w:left w:val="nil"/>
              <w:bottom w:val="single" w:sz="4" w:space="0" w:color="auto"/>
              <w:right w:val="single" w:sz="4" w:space="0" w:color="auto"/>
            </w:tcBorders>
          </w:tcPr>
          <w:p w14:paraId="12D1D8B4" w14:textId="77777777" w:rsidR="00E452A9" w:rsidRPr="00913FBC" w:rsidRDefault="00E452A9" w:rsidP="00634EFF">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r>
      <w:tr w:rsidR="00E452A9" w:rsidRPr="00913FBC" w14:paraId="1E32D495" w14:textId="77777777" w:rsidTr="00634EFF">
        <w:trPr>
          <w:trHeight w:val="231"/>
        </w:trPr>
        <w:tc>
          <w:tcPr>
            <w:tcW w:w="2591" w:type="pct"/>
            <w:gridSpan w:val="4"/>
            <w:tcBorders>
              <w:top w:val="single" w:sz="4" w:space="0" w:color="auto"/>
              <w:left w:val="single" w:sz="4" w:space="0" w:color="auto"/>
              <w:bottom w:val="nil"/>
              <w:right w:val="single" w:sz="4" w:space="0" w:color="auto"/>
            </w:tcBorders>
          </w:tcPr>
          <w:p w14:paraId="3928F580" w14:textId="3C541DA3" w:rsidR="00E452A9" w:rsidRPr="00913FBC" w:rsidRDefault="00E452A9" w:rsidP="00E452A9">
            <w:pPr>
              <w:jc w:val="center"/>
              <w:rPr>
                <w:rFonts w:ascii="Montserrat Medium" w:hAnsi="Montserrat Medium" w:cs="Arial"/>
                <w:b/>
                <w:sz w:val="14"/>
                <w:szCs w:val="14"/>
                <w:lang w:val="es-ES" w:eastAsia="ar-SA"/>
              </w:rPr>
            </w:pPr>
            <w:r>
              <w:rPr>
                <w:rFonts w:ascii="Montserrat Medium" w:hAnsi="Montserrat Medium" w:cs="Arial"/>
                <w:b/>
                <w:sz w:val="14"/>
                <w:szCs w:val="14"/>
                <w:lang w:val="es-ES" w:eastAsia="ar-SA"/>
              </w:rPr>
              <w:t>Administrador del Contrato</w:t>
            </w:r>
          </w:p>
        </w:tc>
        <w:tc>
          <w:tcPr>
            <w:tcW w:w="2409" w:type="pct"/>
            <w:gridSpan w:val="3"/>
            <w:tcBorders>
              <w:top w:val="single" w:sz="4" w:space="0" w:color="auto"/>
              <w:left w:val="single" w:sz="4" w:space="0" w:color="auto"/>
              <w:bottom w:val="nil"/>
              <w:right w:val="single" w:sz="4" w:space="0" w:color="auto"/>
            </w:tcBorders>
          </w:tcPr>
          <w:p w14:paraId="735EFD93"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b/>
                <w:sz w:val="16"/>
                <w:szCs w:val="16"/>
                <w:lang w:val="es-ES" w:eastAsia="ar-SA"/>
              </w:rPr>
              <w:t>Representante(s) Legal del Proveedor asignado y facultado para la entrega del(os) bien(es)</w:t>
            </w:r>
          </w:p>
        </w:tc>
      </w:tr>
      <w:tr w:rsidR="00E452A9" w:rsidRPr="00913FBC" w14:paraId="70833131" w14:textId="77777777" w:rsidTr="00634EFF">
        <w:trPr>
          <w:trHeight w:val="56"/>
        </w:trPr>
        <w:tc>
          <w:tcPr>
            <w:tcW w:w="2591" w:type="pct"/>
            <w:gridSpan w:val="4"/>
            <w:tcBorders>
              <w:top w:val="nil"/>
              <w:left w:val="single" w:sz="4" w:space="0" w:color="auto"/>
              <w:bottom w:val="nil"/>
              <w:right w:val="single" w:sz="4" w:space="0" w:color="auto"/>
            </w:tcBorders>
          </w:tcPr>
          <w:p w14:paraId="1F122C6D" w14:textId="77777777" w:rsidR="00E452A9" w:rsidRPr="00913FBC" w:rsidRDefault="00E452A9" w:rsidP="00634EFF">
            <w:pPr>
              <w:rPr>
                <w:rFonts w:ascii="Montserrat Medium" w:hAnsi="Montserrat Medium" w:cs="Arial"/>
                <w:b/>
                <w:sz w:val="14"/>
                <w:szCs w:val="14"/>
                <w:lang w:val="es-ES" w:eastAsia="ar-SA"/>
              </w:rPr>
            </w:pPr>
          </w:p>
          <w:p w14:paraId="60CBA0DC" w14:textId="77777777" w:rsidR="00E452A9" w:rsidRPr="00913FBC" w:rsidRDefault="00E452A9" w:rsidP="00634EFF">
            <w:pPr>
              <w:rPr>
                <w:rFonts w:ascii="Montserrat Medium" w:hAnsi="Montserrat Medium" w:cs="Arial"/>
                <w:b/>
                <w:sz w:val="14"/>
                <w:szCs w:val="14"/>
                <w:lang w:val="es-ES" w:eastAsia="ar-SA"/>
              </w:rPr>
            </w:pPr>
          </w:p>
          <w:p w14:paraId="7EE70085" w14:textId="77777777" w:rsidR="00E452A9" w:rsidRPr="00913FBC" w:rsidRDefault="00E452A9" w:rsidP="00634EFF">
            <w:pPr>
              <w:rPr>
                <w:rFonts w:ascii="Montserrat Medium" w:hAnsi="Montserrat Medium" w:cs="Arial"/>
                <w:b/>
                <w:sz w:val="14"/>
                <w:szCs w:val="14"/>
                <w:lang w:val="es-ES" w:eastAsia="ar-SA"/>
              </w:rPr>
            </w:pPr>
          </w:p>
        </w:tc>
        <w:tc>
          <w:tcPr>
            <w:tcW w:w="2409" w:type="pct"/>
            <w:gridSpan w:val="3"/>
            <w:tcBorders>
              <w:top w:val="nil"/>
              <w:left w:val="single" w:sz="4" w:space="0" w:color="auto"/>
              <w:bottom w:val="nil"/>
              <w:right w:val="single" w:sz="4" w:space="0" w:color="auto"/>
            </w:tcBorders>
          </w:tcPr>
          <w:p w14:paraId="7F0BDE08" w14:textId="77777777" w:rsidR="00E452A9" w:rsidRPr="00913FBC" w:rsidRDefault="00E452A9" w:rsidP="00634EFF">
            <w:pPr>
              <w:rPr>
                <w:rFonts w:ascii="Montserrat Medium" w:hAnsi="Montserrat Medium" w:cs="Arial"/>
                <w:b/>
                <w:sz w:val="14"/>
                <w:szCs w:val="14"/>
                <w:lang w:val="es-ES" w:eastAsia="ar-SA"/>
              </w:rPr>
            </w:pPr>
          </w:p>
          <w:p w14:paraId="0551D285" w14:textId="77777777" w:rsidR="00E452A9" w:rsidRPr="00913FBC" w:rsidRDefault="00E452A9" w:rsidP="00634EFF">
            <w:pPr>
              <w:rPr>
                <w:rFonts w:ascii="Montserrat Medium" w:hAnsi="Montserrat Medium" w:cs="Arial"/>
                <w:b/>
                <w:sz w:val="14"/>
                <w:szCs w:val="14"/>
                <w:lang w:val="es-ES" w:eastAsia="ar-SA"/>
              </w:rPr>
            </w:pPr>
          </w:p>
          <w:p w14:paraId="2F05E44D" w14:textId="77777777" w:rsidR="00E452A9" w:rsidRPr="00913FBC" w:rsidRDefault="00E452A9" w:rsidP="00634EFF">
            <w:pPr>
              <w:rPr>
                <w:rFonts w:ascii="Montserrat Medium" w:hAnsi="Montserrat Medium" w:cs="Arial"/>
                <w:b/>
                <w:sz w:val="14"/>
                <w:szCs w:val="14"/>
                <w:lang w:val="es-ES" w:eastAsia="ar-SA"/>
              </w:rPr>
            </w:pPr>
          </w:p>
          <w:p w14:paraId="1014295B" w14:textId="77777777" w:rsidR="00E452A9" w:rsidRPr="00913FBC" w:rsidRDefault="00E452A9" w:rsidP="00634EFF">
            <w:pPr>
              <w:rPr>
                <w:rFonts w:ascii="Montserrat Medium" w:hAnsi="Montserrat Medium" w:cs="Arial"/>
                <w:b/>
                <w:sz w:val="14"/>
                <w:szCs w:val="14"/>
                <w:lang w:val="es-ES" w:eastAsia="ar-SA"/>
              </w:rPr>
            </w:pPr>
          </w:p>
        </w:tc>
      </w:tr>
      <w:tr w:rsidR="00E452A9" w:rsidRPr="00913FBC" w14:paraId="59C0F6A0" w14:textId="77777777" w:rsidTr="00634EFF">
        <w:trPr>
          <w:trHeight w:val="205"/>
        </w:trPr>
        <w:tc>
          <w:tcPr>
            <w:tcW w:w="1490" w:type="pct"/>
            <w:gridSpan w:val="2"/>
            <w:tcBorders>
              <w:top w:val="single" w:sz="4" w:space="0" w:color="auto"/>
              <w:left w:val="single" w:sz="4" w:space="0" w:color="auto"/>
              <w:bottom w:val="single" w:sz="4" w:space="0" w:color="auto"/>
              <w:right w:val="nil"/>
            </w:tcBorders>
          </w:tcPr>
          <w:p w14:paraId="74031A49"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41" w:type="pct"/>
            <w:tcBorders>
              <w:top w:val="nil"/>
              <w:left w:val="nil"/>
              <w:bottom w:val="single" w:sz="4" w:space="0" w:color="auto"/>
              <w:right w:val="nil"/>
            </w:tcBorders>
          </w:tcPr>
          <w:p w14:paraId="36145B88" w14:textId="77777777" w:rsidR="00E452A9" w:rsidRPr="00913FBC" w:rsidRDefault="00E452A9" w:rsidP="00634EFF">
            <w:pPr>
              <w:jc w:val="center"/>
              <w:rPr>
                <w:rFonts w:ascii="Montserrat Medium" w:hAnsi="Montserrat Medium" w:cs="Arial"/>
                <w:b/>
                <w:sz w:val="16"/>
                <w:szCs w:val="16"/>
                <w:lang w:val="es-ES" w:eastAsia="ar-SA"/>
              </w:rPr>
            </w:pPr>
          </w:p>
        </w:tc>
        <w:tc>
          <w:tcPr>
            <w:tcW w:w="760" w:type="pct"/>
            <w:tcBorders>
              <w:top w:val="single" w:sz="4" w:space="0" w:color="auto"/>
              <w:left w:val="nil"/>
              <w:bottom w:val="single" w:sz="4" w:space="0" w:color="auto"/>
              <w:right w:val="single" w:sz="4" w:space="0" w:color="auto"/>
            </w:tcBorders>
          </w:tcPr>
          <w:p w14:paraId="4608315E" w14:textId="77777777" w:rsidR="00E452A9" w:rsidRPr="00913FBC" w:rsidRDefault="00E452A9" w:rsidP="00634EFF">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c>
          <w:tcPr>
            <w:tcW w:w="1388" w:type="pct"/>
            <w:tcBorders>
              <w:top w:val="single" w:sz="4" w:space="0" w:color="auto"/>
              <w:left w:val="single" w:sz="4" w:space="0" w:color="auto"/>
              <w:bottom w:val="single" w:sz="4" w:space="0" w:color="auto"/>
              <w:right w:val="nil"/>
            </w:tcBorders>
          </w:tcPr>
          <w:p w14:paraId="435ACF7F" w14:textId="77777777" w:rsidR="00E452A9" w:rsidRPr="00913FBC" w:rsidRDefault="00E452A9" w:rsidP="00634EFF">
            <w:pPr>
              <w:jc w:val="center"/>
              <w:rPr>
                <w:rFonts w:ascii="Montserrat Medium" w:hAnsi="Montserrat Medium" w:cs="Arial"/>
                <w:b/>
                <w:sz w:val="16"/>
                <w:szCs w:val="16"/>
                <w:lang w:val="es-ES" w:eastAsia="ar-SA"/>
              </w:rPr>
            </w:pPr>
            <w:r w:rsidRPr="00913FBC">
              <w:rPr>
                <w:rFonts w:ascii="Montserrat Medium" w:hAnsi="Montserrat Medium" w:cs="Arial"/>
                <w:sz w:val="16"/>
                <w:szCs w:val="16"/>
                <w:lang w:val="es-ES" w:eastAsia="ar-SA"/>
              </w:rPr>
              <w:t>(Firma y matrícula)</w:t>
            </w:r>
          </w:p>
        </w:tc>
        <w:tc>
          <w:tcPr>
            <w:tcW w:w="333" w:type="pct"/>
            <w:tcBorders>
              <w:top w:val="nil"/>
              <w:left w:val="nil"/>
              <w:bottom w:val="single" w:sz="4" w:space="0" w:color="auto"/>
              <w:right w:val="nil"/>
            </w:tcBorders>
          </w:tcPr>
          <w:p w14:paraId="0DD707A4" w14:textId="77777777" w:rsidR="00E452A9" w:rsidRPr="00913FBC" w:rsidRDefault="00E452A9" w:rsidP="00634EFF">
            <w:pPr>
              <w:jc w:val="center"/>
              <w:rPr>
                <w:rFonts w:ascii="Montserrat Medium" w:hAnsi="Montserrat Medium" w:cs="Arial"/>
                <w:b/>
                <w:sz w:val="16"/>
                <w:szCs w:val="16"/>
                <w:lang w:val="es-ES" w:eastAsia="ar-SA"/>
              </w:rPr>
            </w:pPr>
          </w:p>
        </w:tc>
        <w:tc>
          <w:tcPr>
            <w:tcW w:w="688" w:type="pct"/>
            <w:tcBorders>
              <w:top w:val="single" w:sz="4" w:space="0" w:color="auto"/>
              <w:left w:val="nil"/>
              <w:bottom w:val="single" w:sz="4" w:space="0" w:color="auto"/>
              <w:right w:val="single" w:sz="4" w:space="0" w:color="auto"/>
            </w:tcBorders>
          </w:tcPr>
          <w:p w14:paraId="0D4CE384" w14:textId="77777777" w:rsidR="00E452A9" w:rsidRPr="00913FBC" w:rsidRDefault="00E452A9" w:rsidP="00634EFF">
            <w:pPr>
              <w:jc w:val="center"/>
              <w:rPr>
                <w:rFonts w:ascii="Montserrat Medium" w:hAnsi="Montserrat Medium" w:cs="Arial"/>
                <w:sz w:val="16"/>
                <w:szCs w:val="16"/>
                <w:lang w:val="es-ES" w:eastAsia="ar-SA"/>
              </w:rPr>
            </w:pPr>
            <w:r w:rsidRPr="00913FBC">
              <w:rPr>
                <w:rFonts w:ascii="Montserrat Medium" w:hAnsi="Montserrat Medium" w:cs="Arial"/>
                <w:sz w:val="16"/>
                <w:szCs w:val="16"/>
                <w:lang w:val="es-ES" w:eastAsia="ar-SA"/>
              </w:rPr>
              <w:t>(Antefirma)</w:t>
            </w:r>
          </w:p>
        </w:tc>
      </w:tr>
    </w:tbl>
    <w:p w14:paraId="05B3731B" w14:textId="77777777" w:rsidR="00E452A9" w:rsidRPr="005F5D99" w:rsidRDefault="00E452A9" w:rsidP="00CA2F40">
      <w:pPr>
        <w:suppressAutoHyphens/>
        <w:spacing w:after="0"/>
        <w:jc w:val="both"/>
        <w:rPr>
          <w:rFonts w:ascii="Montserrat Medium" w:eastAsia="Times New Roman" w:hAnsi="Montserrat Medium" w:cs="Arial"/>
          <w:b/>
          <w:sz w:val="14"/>
          <w:szCs w:val="20"/>
          <w:lang w:val="es-ES" w:eastAsia="ar-SA"/>
        </w:rPr>
      </w:pPr>
    </w:p>
    <w:p w14:paraId="30F88C09" w14:textId="77777777" w:rsidR="00CA2F40" w:rsidRPr="005F5D99" w:rsidRDefault="00CA2F40" w:rsidP="00CA2F40">
      <w:pPr>
        <w:suppressAutoHyphens/>
        <w:spacing w:after="0"/>
        <w:jc w:val="both"/>
        <w:rPr>
          <w:rFonts w:ascii="Montserrat Medium" w:eastAsia="Times New Roman" w:hAnsi="Montserrat Medium" w:cs="Arial"/>
          <w:b/>
          <w:sz w:val="14"/>
          <w:szCs w:val="20"/>
          <w:lang w:val="es-ES" w:eastAsia="ar-SA"/>
        </w:rPr>
      </w:pPr>
      <w:r w:rsidRPr="005F5D99">
        <w:rPr>
          <w:rFonts w:ascii="Montserrat Medium" w:eastAsia="Times New Roman" w:hAnsi="Montserrat Medium" w:cs="Arial"/>
          <w:b/>
          <w:sz w:val="14"/>
          <w:szCs w:val="20"/>
          <w:lang w:val="es-ES" w:eastAsia="ar-SA"/>
        </w:rPr>
        <w:t>NOTAS IMPORTANTES:</w:t>
      </w:r>
    </w:p>
    <w:p w14:paraId="6DC6DF73" w14:textId="77777777" w:rsidR="00CA2F40" w:rsidRPr="005F5D99" w:rsidRDefault="00CA2F40" w:rsidP="00FA3DA7">
      <w:pPr>
        <w:numPr>
          <w:ilvl w:val="0"/>
          <w:numId w:val="35"/>
        </w:numPr>
        <w:suppressAutoHyphens/>
        <w:spacing w:after="0" w:line="240" w:lineRule="auto"/>
        <w:jc w:val="both"/>
        <w:rPr>
          <w:rFonts w:ascii="Montserrat Medium" w:eastAsia="Times New Roman" w:hAnsi="Montserrat Medium" w:cs="Arial"/>
          <w:b/>
          <w:sz w:val="14"/>
          <w:lang w:eastAsia="ar-SA"/>
        </w:rPr>
      </w:pPr>
      <w:r w:rsidRPr="005F5D99">
        <w:rPr>
          <w:rFonts w:ascii="Montserrat Medium" w:eastAsia="Times New Roman" w:hAnsi="Montserrat Medium" w:cs="Arial"/>
          <w:b/>
          <w:sz w:val="14"/>
          <w:lang w:eastAsia="ar-SA"/>
        </w:rPr>
        <w:t xml:space="preserve">LA TOTALIDAD DE LAS HOJAS QUE CONFORMEN LA PRESENTE  ACTA, DEBERÁN CONTENER LA  ANTEFIRMA DE LOS SERVIDORES QUE SUSCRIBEN AL FINAL DE LA MISMA. </w:t>
      </w:r>
    </w:p>
    <w:p w14:paraId="551A078D" w14:textId="77777777" w:rsidR="00CA2F40" w:rsidRPr="005F5D99" w:rsidRDefault="00CA2F40" w:rsidP="00FA3DA7">
      <w:pPr>
        <w:numPr>
          <w:ilvl w:val="0"/>
          <w:numId w:val="35"/>
        </w:numPr>
        <w:suppressAutoHyphens/>
        <w:spacing w:after="0" w:line="240" w:lineRule="auto"/>
        <w:jc w:val="both"/>
        <w:rPr>
          <w:rFonts w:ascii="Montserrat Medium" w:eastAsia="Times New Roman" w:hAnsi="Montserrat Medium" w:cs="Arial"/>
          <w:b/>
          <w:sz w:val="14"/>
          <w:lang w:eastAsia="ar-SA"/>
        </w:rPr>
      </w:pPr>
      <w:r w:rsidRPr="005F5D99">
        <w:rPr>
          <w:rFonts w:ascii="Montserrat Medium" w:eastAsia="Times New Roman" w:hAnsi="Montserrat Medium" w:cs="Arial"/>
          <w:b/>
          <w:sz w:val="14"/>
          <w:lang w:eastAsia="ar-SA"/>
        </w:rPr>
        <w:t>EN EL CASO DE QUE SE PRESENTE CAMBIO DE PERSONAL, EL RESPONSABLE DE FORMALIZAR EL ACTA SERÁ EL SERVIDOR PUBLICO QUE LLEGUE A OCUPAR EL “CARGO INDICADO”.</w:t>
      </w:r>
    </w:p>
    <w:p w14:paraId="46EFE6A9" w14:textId="77777777" w:rsidR="00CA2F40" w:rsidRPr="005F5D99" w:rsidRDefault="00CA2F40" w:rsidP="00FA3DA7">
      <w:pPr>
        <w:numPr>
          <w:ilvl w:val="0"/>
          <w:numId w:val="35"/>
        </w:numPr>
        <w:suppressAutoHyphens/>
        <w:spacing w:after="0" w:line="240" w:lineRule="auto"/>
        <w:jc w:val="both"/>
        <w:rPr>
          <w:rFonts w:ascii="Montserrat Medium" w:hAnsi="Montserrat Medium" w:cs="Arial"/>
          <w:sz w:val="16"/>
          <w:szCs w:val="18"/>
        </w:rPr>
      </w:pPr>
      <w:r w:rsidRPr="005F5D99">
        <w:rPr>
          <w:rFonts w:ascii="Montserrat Medium" w:eastAsia="Times New Roman" w:hAnsi="Montserrat Medium" w:cs="Arial"/>
          <w:b/>
          <w:sz w:val="14"/>
          <w:lang w:eastAsia="ar-SA"/>
        </w:rPr>
        <w:t>EL PRESENTE FORMATO CONTIENE LO MÍNIMO INDISPENSABLE Y TIENE ÚNICAMENTE CARÁCTER ORIENTATIVO MÁS NO LIMITATIVO, PARA LAS ÁREAS RESPONSABLES DE SU ELABORACIÓN.</w:t>
      </w:r>
    </w:p>
    <w:p w14:paraId="7C70ADE5" w14:textId="53BC7A33" w:rsidR="00A17569" w:rsidRDefault="00A17569" w:rsidP="00C63B69">
      <w:pPr>
        <w:suppressAutoHyphens/>
        <w:spacing w:after="0" w:line="240" w:lineRule="auto"/>
        <w:jc w:val="center"/>
        <w:rPr>
          <w:rFonts w:ascii="Montserrat Medium" w:eastAsia="Times New Roman" w:hAnsi="Montserrat Medium" w:cs="Arial"/>
          <w:b/>
          <w:sz w:val="16"/>
          <w:szCs w:val="18"/>
          <w:lang w:val="es-ES_tradnl" w:eastAsia="ar-SA"/>
        </w:rPr>
      </w:pPr>
      <w:r>
        <w:rPr>
          <w:rFonts w:ascii="Montserrat Medium" w:eastAsia="Times New Roman" w:hAnsi="Montserrat Medium" w:cs="Arial"/>
          <w:b/>
          <w:sz w:val="16"/>
          <w:szCs w:val="18"/>
          <w:lang w:val="es-ES_tradnl" w:eastAsia="ar-SA"/>
        </w:rPr>
        <w:br w:type="page"/>
      </w:r>
    </w:p>
    <w:p w14:paraId="68038FAC" w14:textId="77777777" w:rsidR="00A17569" w:rsidRPr="005F5D99" w:rsidRDefault="00A17569" w:rsidP="00A17569">
      <w:pPr>
        <w:suppressAutoHyphens/>
        <w:spacing w:after="0" w:line="240" w:lineRule="auto"/>
        <w:jc w:val="center"/>
        <w:rPr>
          <w:rFonts w:ascii="Montserrat Medium" w:eastAsia="Times New Roman" w:hAnsi="Montserrat Medium" w:cs="Arial"/>
          <w:b/>
          <w:sz w:val="18"/>
          <w:szCs w:val="18"/>
          <w:lang w:val="es-ES_tradnl" w:eastAsia="ar-SA"/>
        </w:rPr>
      </w:pPr>
      <w:r w:rsidRPr="005F5D99">
        <w:rPr>
          <w:rFonts w:ascii="Montserrat Medium" w:eastAsia="Times New Roman" w:hAnsi="Montserrat Medium" w:cs="Arial"/>
          <w:b/>
          <w:sz w:val="18"/>
          <w:szCs w:val="18"/>
          <w:lang w:val="es-ES_tradnl" w:eastAsia="ar-SA"/>
        </w:rPr>
        <w:lastRenderedPageBreak/>
        <w:t>ANEXO NÚMERO 20 (VEINTE)</w:t>
      </w:r>
    </w:p>
    <w:p w14:paraId="6BAB9BCA" w14:textId="77777777" w:rsidR="00A17569" w:rsidRPr="005F5D99" w:rsidRDefault="00A17569" w:rsidP="00A17569">
      <w:pPr>
        <w:spacing w:after="0" w:line="240" w:lineRule="auto"/>
        <w:jc w:val="both"/>
        <w:rPr>
          <w:rFonts w:ascii="Montserrat Medium" w:eastAsia="Times New Roman" w:hAnsi="Montserrat Medium" w:cs="Arial"/>
          <w:b/>
          <w:sz w:val="18"/>
          <w:szCs w:val="18"/>
          <w:lang w:val="es-ES_tradnl" w:eastAsia="es-ES"/>
        </w:rPr>
      </w:pPr>
      <w:r w:rsidRPr="005F5D99">
        <w:rPr>
          <w:rFonts w:ascii="Montserrat Medium" w:eastAsia="Times New Roman" w:hAnsi="Montserrat Medium" w:cs="Arial"/>
          <w:b/>
          <w:sz w:val="18"/>
          <w:szCs w:val="18"/>
          <w:lang w:val="es-ES_tradnl" w:eastAsia="es-ES"/>
        </w:rPr>
        <w:t>Nota informativa para participantes de países miembros de la Organización para la Cooperación y el Desarrollo Económico (OCDE)</w:t>
      </w:r>
    </w:p>
    <w:p w14:paraId="318485AD" w14:textId="77777777" w:rsidR="00A17569" w:rsidRPr="005F5D99" w:rsidRDefault="00A17569" w:rsidP="00A17569">
      <w:pPr>
        <w:spacing w:after="0" w:line="240" w:lineRule="auto"/>
        <w:jc w:val="both"/>
        <w:rPr>
          <w:rFonts w:ascii="Montserrat Medium" w:eastAsia="Times New Roman" w:hAnsi="Montserrat Medium" w:cs="Arial"/>
          <w:sz w:val="16"/>
          <w:szCs w:val="18"/>
          <w:lang w:val="es-ES_tradnl" w:eastAsia="es-ES"/>
        </w:rPr>
      </w:pPr>
    </w:p>
    <w:p w14:paraId="440909E6"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5F5D99">
        <w:rPr>
          <w:rFonts w:ascii="Montserrat Medium" w:eastAsia="Times New Roman" w:hAnsi="Montserrat Medium" w:cs="Arial"/>
          <w:b/>
          <w:bCs/>
          <w:sz w:val="16"/>
          <w:szCs w:val="18"/>
          <w:lang w:val="es-ES_tradnl" w:eastAsia="ar-SA"/>
        </w:rPr>
        <w:t>Convención para combatir el cohecho de servidores públicos extranjeros en transacciones comerciales internacionales</w:t>
      </w:r>
      <w:r w:rsidRPr="005F5D99">
        <w:rPr>
          <w:rFonts w:ascii="Montserrat Medium" w:eastAsia="Times New Roman" w:hAnsi="Montserrat Medium" w:cs="Arial"/>
          <w:sz w:val="16"/>
          <w:szCs w:val="18"/>
          <w:lang w:val="es-ES_tradnl" w:eastAsia="ar-SA"/>
        </w:rPr>
        <w:t>, hemos adquirido responsabilidades que involucran a los sectores público y privado.</w:t>
      </w:r>
    </w:p>
    <w:p w14:paraId="29CDA468"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5128FA2E"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2C128CBB"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5EADA97D"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La OCDE ha establecido mecanismos muy claros para que los países firmantes de la Convención cumplan con las recomendaciones emitidas por ésta y en caso de México, iniciará en </w:t>
      </w:r>
      <w:r w:rsidRPr="005F5D99">
        <w:rPr>
          <w:rFonts w:ascii="Montserrat Medium" w:eastAsia="Times New Roman" w:hAnsi="Montserrat Medium" w:cs="Arial"/>
          <w:b/>
          <w:bCs/>
          <w:sz w:val="16"/>
          <w:szCs w:val="18"/>
          <w:lang w:val="es-ES_tradnl" w:eastAsia="ar-SA"/>
        </w:rPr>
        <w:t>noviembre de 2003</w:t>
      </w:r>
      <w:r w:rsidRPr="005F5D99">
        <w:rPr>
          <w:rFonts w:ascii="Montserrat Medium" w:eastAsia="Times New Roman" w:hAnsi="Montserrat Medium" w:cs="Arial"/>
          <w:sz w:val="16"/>
          <w:szCs w:val="18"/>
          <w:lang w:val="es-ES_tradnl" w:eastAsia="ar-SA"/>
        </w:rPr>
        <w:t xml:space="preserve"> una segunda fase de </w:t>
      </w:r>
      <w:r w:rsidRPr="005F5D99">
        <w:rPr>
          <w:rFonts w:ascii="Montserrat Medium" w:eastAsia="Times New Roman" w:hAnsi="Montserrat Medium" w:cs="Arial"/>
          <w:b/>
          <w:bCs/>
          <w:sz w:val="16"/>
          <w:szCs w:val="18"/>
          <w:lang w:val="es-ES_tradnl" w:eastAsia="ar-SA"/>
        </w:rPr>
        <w:t>evaluación</w:t>
      </w:r>
      <w:r w:rsidRPr="005F5D99">
        <w:rPr>
          <w:rFonts w:ascii="Montserrat Medium" w:eastAsia="Times New Roman" w:hAnsi="Montserrat Medium" w:cs="Arial"/>
          <w:sz w:val="16"/>
          <w:szCs w:val="18"/>
          <w:lang w:val="es-ES_tradnl" w:eastAsia="ar-SA"/>
        </w:rPr>
        <w:t xml:space="preserve"> – la primera ya fue aprobada- en donde un grupo de expertos verificará, entre otros:</w:t>
      </w:r>
    </w:p>
    <w:p w14:paraId="474C0C28"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4B7B3C03" w14:textId="77777777" w:rsidR="00A17569" w:rsidRPr="005F5D99" w:rsidRDefault="00A17569" w:rsidP="00A17569">
      <w:pPr>
        <w:numPr>
          <w:ilvl w:val="0"/>
          <w:numId w:val="12"/>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La compatibilidad de nuestro marco jurídico con las disposiciones de la Convención.</w:t>
      </w:r>
    </w:p>
    <w:p w14:paraId="51BA24FE"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6D29FF4F" w14:textId="77777777" w:rsidR="00A17569" w:rsidRPr="005F5D99" w:rsidRDefault="00A17569" w:rsidP="00A17569">
      <w:pPr>
        <w:numPr>
          <w:ilvl w:val="0"/>
          <w:numId w:val="12"/>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El conocimiento que tengan los sectores público y privado de las recomendaciones de la Convención.</w:t>
      </w:r>
    </w:p>
    <w:p w14:paraId="7F346E22"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1972190C"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El resultado de esta evaluación </w:t>
      </w:r>
      <w:r w:rsidRPr="005F5D99">
        <w:rPr>
          <w:rFonts w:ascii="Montserrat Medium" w:eastAsia="Times New Roman" w:hAnsi="Montserrat Medium" w:cs="Arial"/>
          <w:b/>
          <w:bCs/>
          <w:sz w:val="16"/>
          <w:szCs w:val="18"/>
          <w:lang w:val="es-ES_tradnl" w:eastAsia="ar-SA"/>
        </w:rPr>
        <w:t>impactará</w:t>
      </w:r>
      <w:r w:rsidRPr="005F5D99">
        <w:rPr>
          <w:rFonts w:ascii="Montserrat Medium" w:eastAsia="Times New Roman" w:hAnsi="Montserrat Medium" w:cs="Arial"/>
          <w:sz w:val="16"/>
          <w:szCs w:val="18"/>
          <w:lang w:val="es-ES_tradnl" w:eastAsia="ar-SA"/>
        </w:rPr>
        <w:t xml:space="preserve"> el grado de inversión otorgado a México por las agencias calificadores y la atracción de inversión extranjera.</w:t>
      </w:r>
    </w:p>
    <w:p w14:paraId="49379D3A"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759798ED"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Las </w:t>
      </w:r>
      <w:r w:rsidRPr="005F5D99">
        <w:rPr>
          <w:rFonts w:ascii="Montserrat Medium" w:eastAsia="Times New Roman" w:hAnsi="Montserrat Medium" w:cs="Arial"/>
          <w:b/>
          <w:bCs/>
          <w:sz w:val="16"/>
          <w:szCs w:val="18"/>
          <w:lang w:val="es-ES_tradnl" w:eastAsia="ar-SA"/>
        </w:rPr>
        <w:t>responsabilidades del sector público</w:t>
      </w:r>
      <w:r w:rsidRPr="005F5D99">
        <w:rPr>
          <w:rFonts w:ascii="Montserrat Medium" w:eastAsia="Times New Roman" w:hAnsi="Montserrat Medium" w:cs="Arial"/>
          <w:sz w:val="16"/>
          <w:szCs w:val="18"/>
          <w:lang w:val="es-ES_tradnl" w:eastAsia="ar-SA"/>
        </w:rPr>
        <w:t xml:space="preserve"> se centran en:</w:t>
      </w:r>
    </w:p>
    <w:p w14:paraId="53D2BAA7"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564F6A90" w14:textId="77777777" w:rsidR="00A17569" w:rsidRPr="005F5D99" w:rsidRDefault="00A17569" w:rsidP="00A17569">
      <w:pPr>
        <w:numPr>
          <w:ilvl w:val="0"/>
          <w:numId w:val="13"/>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Profundizar las reformas legales que inició en 1999.</w:t>
      </w:r>
    </w:p>
    <w:p w14:paraId="3FB8049B" w14:textId="77777777" w:rsidR="00A17569" w:rsidRPr="005F5D99" w:rsidRDefault="00A17569" w:rsidP="00A17569">
      <w:pPr>
        <w:numPr>
          <w:ilvl w:val="0"/>
          <w:numId w:val="13"/>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Difundir las recomendaciones de la Convención y las obligaciones de cada uno de los actores comprometidos en su cumplimiento.</w:t>
      </w:r>
    </w:p>
    <w:p w14:paraId="11959689" w14:textId="77777777" w:rsidR="00A17569" w:rsidRPr="005F5D99" w:rsidRDefault="00A17569" w:rsidP="00A17569">
      <w:pPr>
        <w:numPr>
          <w:ilvl w:val="0"/>
          <w:numId w:val="13"/>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Presentar casos de cohecho en proceso y concluidos (incluyendo aquellos relacionados con lavado de dinero y extradición).</w:t>
      </w:r>
    </w:p>
    <w:p w14:paraId="32BCD2A6"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10E9EBB8"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Las </w:t>
      </w:r>
      <w:r w:rsidRPr="005F5D99">
        <w:rPr>
          <w:rFonts w:ascii="Montserrat Medium" w:eastAsia="Times New Roman" w:hAnsi="Montserrat Medium" w:cs="Arial"/>
          <w:b/>
          <w:bCs/>
          <w:sz w:val="16"/>
          <w:szCs w:val="18"/>
          <w:lang w:val="es-ES_tradnl" w:eastAsia="ar-SA"/>
        </w:rPr>
        <w:t>responsabilidades</w:t>
      </w:r>
      <w:r w:rsidRPr="005F5D99">
        <w:rPr>
          <w:rFonts w:ascii="Montserrat Medium" w:eastAsia="Times New Roman" w:hAnsi="Montserrat Medium" w:cs="Arial"/>
          <w:sz w:val="16"/>
          <w:szCs w:val="18"/>
          <w:lang w:val="es-ES_tradnl" w:eastAsia="ar-SA"/>
        </w:rPr>
        <w:t xml:space="preserve"> del sector privado contemplan:</w:t>
      </w:r>
    </w:p>
    <w:p w14:paraId="7904BB45" w14:textId="77777777" w:rsidR="00A17569" w:rsidRPr="005F5D99" w:rsidRDefault="00A17569" w:rsidP="00A17569">
      <w:pPr>
        <w:numPr>
          <w:ilvl w:val="0"/>
          <w:numId w:val="14"/>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b/>
          <w:bCs/>
          <w:sz w:val="16"/>
          <w:szCs w:val="18"/>
          <w:lang w:val="es-ES_tradnl" w:eastAsia="ar-SA"/>
        </w:rPr>
        <w:t>Las empresas</w:t>
      </w:r>
      <w:r w:rsidRPr="005F5D99">
        <w:rPr>
          <w:rFonts w:ascii="Montserrat Medium" w:eastAsia="Times New Roman" w:hAnsi="Montserrat Medium" w:cs="Arial"/>
          <w:sz w:val="16"/>
          <w:szCs w:val="18"/>
          <w:lang w:val="es-ES_tradnl"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45914692"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714D164B" w14:textId="77777777" w:rsidR="00A17569" w:rsidRPr="005F5D99" w:rsidRDefault="00A17569" w:rsidP="00A17569">
      <w:pPr>
        <w:numPr>
          <w:ilvl w:val="0"/>
          <w:numId w:val="14"/>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b/>
          <w:bCs/>
          <w:sz w:val="16"/>
          <w:szCs w:val="18"/>
          <w:lang w:val="es-ES_tradnl" w:eastAsia="ar-SA"/>
        </w:rPr>
        <w:t>Los contadores públicos</w:t>
      </w:r>
      <w:r w:rsidRPr="005F5D99">
        <w:rPr>
          <w:rFonts w:ascii="Montserrat Medium" w:eastAsia="Times New Roman" w:hAnsi="Montserrat Medium" w:cs="Arial"/>
          <w:sz w:val="16"/>
          <w:szCs w:val="18"/>
          <w:lang w:val="es-ES_tradnl"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355D317C"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53402DCC" w14:textId="77777777" w:rsidR="00A17569" w:rsidRPr="005F5D99" w:rsidRDefault="00A17569" w:rsidP="00A17569">
      <w:pPr>
        <w:numPr>
          <w:ilvl w:val="0"/>
          <w:numId w:val="14"/>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b/>
          <w:bCs/>
          <w:sz w:val="16"/>
          <w:szCs w:val="18"/>
          <w:lang w:val="es-ES_tradnl" w:eastAsia="ar-SA"/>
        </w:rPr>
        <w:t>Los abogados</w:t>
      </w:r>
      <w:r w:rsidRPr="005F5D99">
        <w:rPr>
          <w:rFonts w:ascii="Montserrat Medium" w:eastAsia="Times New Roman" w:hAnsi="Montserrat Medium" w:cs="Arial"/>
          <w:sz w:val="16"/>
          <w:szCs w:val="18"/>
          <w:lang w:val="es-ES_tradnl" w:eastAsia="ar-SA"/>
        </w:rPr>
        <w:t>: promover el cumplimiento y revisión de la Convención (imprimir el carácter vinculatorio entre ésta y la legislación nacional); impulsar los esquemas preventivos que deben adoptar las empresas.</w:t>
      </w:r>
    </w:p>
    <w:p w14:paraId="6029DD73"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412165A9"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Las </w:t>
      </w:r>
      <w:r w:rsidRPr="005F5D99">
        <w:rPr>
          <w:rFonts w:ascii="Montserrat Medium" w:eastAsia="Times New Roman" w:hAnsi="Montserrat Medium" w:cs="Arial"/>
          <w:b/>
          <w:bCs/>
          <w:sz w:val="16"/>
          <w:szCs w:val="18"/>
          <w:lang w:val="es-ES_tradnl" w:eastAsia="ar-SA"/>
        </w:rPr>
        <w:t>sanciones</w:t>
      </w:r>
      <w:r w:rsidRPr="005F5D99">
        <w:rPr>
          <w:rFonts w:ascii="Montserrat Medium" w:eastAsia="Times New Roman" w:hAnsi="Montserrat Medium" w:cs="Arial"/>
          <w:sz w:val="16"/>
          <w:szCs w:val="18"/>
          <w:lang w:val="es-ES_tradnl"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14:paraId="3945D8EA"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479F5EA7"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47FEF7BF"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1B733461"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lastRenderedPageBreak/>
        <w:t>El culpable puede ser perseguido en cualquier país firmante de la Convención, independientemente del lugar donde el acto de cohecho haya sido cometido.</w:t>
      </w:r>
    </w:p>
    <w:p w14:paraId="2DAD267C"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66AA3431"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2AA13124"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04E6F6CB"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Por otra parte, es de señalar que el Código Penal Federal sanciona el cohecho en los siguientes términos:</w:t>
      </w:r>
    </w:p>
    <w:p w14:paraId="2B966C84"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44CDC238"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“Artículo 222</w:t>
      </w:r>
    </w:p>
    <w:p w14:paraId="24A0B603"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Cometen el delito de cohecho:</w:t>
      </w:r>
    </w:p>
    <w:p w14:paraId="4473587F"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1816DDF3" w14:textId="77777777" w:rsidR="00A17569" w:rsidRPr="005F5D99" w:rsidRDefault="00A17569" w:rsidP="00A17569">
      <w:pPr>
        <w:numPr>
          <w:ilvl w:val="0"/>
          <w:numId w:val="16"/>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El servidor público que por sí, o por interpósita persona solicite o reciba indebidamente para sí o para otro, dinero o cualquiera otra dádiva, o acepte una promesa, para hacer o dejar de hacer algo justo o injusto relacionado con sus funciones, y</w:t>
      </w:r>
    </w:p>
    <w:p w14:paraId="404D76A3" w14:textId="77777777" w:rsidR="00A17569" w:rsidRPr="005F5D99" w:rsidRDefault="00A17569" w:rsidP="00A17569">
      <w:pPr>
        <w:numPr>
          <w:ilvl w:val="0"/>
          <w:numId w:val="16"/>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El que de manera espontánea dé u ofrezca dinero o cualquier otra dádiva a alguna de las personas que se mencionan en la fracción anterior, para que cualquier servidor público haga u omita un acto justo o injusto relacionado con sus funciones.</w:t>
      </w:r>
    </w:p>
    <w:p w14:paraId="76CD305D"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38C5683B"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Al que comete el delito de cohecho se le impondrán las siguientes sanciones:</w:t>
      </w:r>
    </w:p>
    <w:p w14:paraId="083C706F"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11B2135D"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Cuando la cantidad o el valor de la dádiva o promesa no exceda del equivalente de quinientas veces el salario mínimo diario vigente en el Distrito Federal en el momento de cometerse el delito, o no sea </w:t>
      </w:r>
      <w:proofErr w:type="spellStart"/>
      <w:r w:rsidRPr="005F5D99">
        <w:rPr>
          <w:rFonts w:ascii="Montserrat Medium" w:eastAsia="Times New Roman" w:hAnsi="Montserrat Medium" w:cs="Arial"/>
          <w:sz w:val="16"/>
          <w:szCs w:val="18"/>
          <w:lang w:val="es-ES_tradnl" w:eastAsia="ar-SA"/>
        </w:rPr>
        <w:t>valuable</w:t>
      </w:r>
      <w:proofErr w:type="spellEnd"/>
      <w:r w:rsidRPr="005F5D99">
        <w:rPr>
          <w:rFonts w:ascii="Montserrat Medium" w:eastAsia="Times New Roman" w:hAnsi="Montserrat Medium" w:cs="Arial"/>
          <w:sz w:val="16"/>
          <w:szCs w:val="18"/>
          <w:lang w:val="es-ES_tradnl" w:eastAsia="ar-SA"/>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14:paraId="779DA3BC"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759F520A"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14:paraId="7C1B3574"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3ADE8BAB"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En ningún caso se devolverá a los responsables del delito de cohecho, el dinero o dádivas entregadas, las mismas se aplicarán en beneficio del Estado.</w:t>
      </w:r>
    </w:p>
    <w:p w14:paraId="06A0E196"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64FAEF63"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Capítulo XI</w:t>
      </w:r>
    </w:p>
    <w:p w14:paraId="09BE9624"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6F928924"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Cohecho a servidores públicos extranjeros</w:t>
      </w:r>
    </w:p>
    <w:p w14:paraId="63A40E68"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27C98E04"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Artículo 222 bis</w:t>
      </w:r>
    </w:p>
    <w:p w14:paraId="7A59E7F2"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66242D77"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14F1267E"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025E77B5" w14:textId="77777777" w:rsidR="00A17569" w:rsidRPr="005F5D99" w:rsidRDefault="00A17569" w:rsidP="00A17569">
      <w:pPr>
        <w:numPr>
          <w:ilvl w:val="0"/>
          <w:numId w:val="15"/>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A un servidor público extranjero para que gestione o se abstenga de gestionar la tramitación o resolución de asuntos relacionados con las funciones inherentes a su empleo, cargo o comisión:</w:t>
      </w:r>
    </w:p>
    <w:p w14:paraId="7D231C9D" w14:textId="77777777" w:rsidR="00A17569" w:rsidRPr="005F5D99" w:rsidRDefault="00A17569" w:rsidP="00A17569">
      <w:pPr>
        <w:numPr>
          <w:ilvl w:val="0"/>
          <w:numId w:val="15"/>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A un servidor público extranjero para llevar a cabo la tramitación o  resolución de cualquier asunto que se encuentre fuera del ámbito de las funciones inherentes a su empleo, cargo o comisión, o</w:t>
      </w:r>
    </w:p>
    <w:p w14:paraId="470DA647" w14:textId="77777777" w:rsidR="00A17569" w:rsidRPr="005F5D99" w:rsidRDefault="00A17569" w:rsidP="00A17569">
      <w:pPr>
        <w:numPr>
          <w:ilvl w:val="0"/>
          <w:numId w:val="15"/>
        </w:num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A cualquier persona para que acuda ante un servidor público extranjero y le requiera o le proponga llevar a cabo la tramitación o resolución de cualquier asunto relacionado con las funciones inherentes al empleo, cargo o comisión de este último.</w:t>
      </w:r>
    </w:p>
    <w:p w14:paraId="71B0CA48"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264D19DA"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t xml:space="preserve">Para los efectos de este artículo se entiende por servidor público extranjero, toda persona que ostente </w:t>
      </w:r>
      <w:proofErr w:type="spellStart"/>
      <w:r w:rsidRPr="005F5D99">
        <w:rPr>
          <w:rFonts w:ascii="Montserrat Medium" w:eastAsia="Times New Roman" w:hAnsi="Montserrat Medium" w:cs="Arial"/>
          <w:sz w:val="16"/>
          <w:szCs w:val="18"/>
          <w:lang w:val="es-ES_tradnl" w:eastAsia="ar-SA"/>
        </w:rPr>
        <w:t>o</w:t>
      </w:r>
      <w:proofErr w:type="spellEnd"/>
      <w:r w:rsidRPr="005F5D99">
        <w:rPr>
          <w:rFonts w:ascii="Montserrat Medium" w:eastAsia="Times New Roman" w:hAnsi="Montserrat Medium" w:cs="Arial"/>
          <w:sz w:val="16"/>
          <w:szCs w:val="18"/>
          <w:lang w:val="es-ES_tradnl" w:eastAsia="ar-SA"/>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14:paraId="76E59709"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p>
    <w:p w14:paraId="60E0221D" w14:textId="77777777" w:rsidR="00A17569" w:rsidRPr="005F5D99" w:rsidRDefault="00A17569" w:rsidP="00A17569">
      <w:pPr>
        <w:suppressAutoHyphens/>
        <w:spacing w:after="0" w:line="240" w:lineRule="auto"/>
        <w:jc w:val="both"/>
        <w:rPr>
          <w:rFonts w:ascii="Montserrat Medium" w:eastAsia="Times New Roman" w:hAnsi="Montserrat Medium" w:cs="Arial"/>
          <w:sz w:val="16"/>
          <w:szCs w:val="18"/>
          <w:lang w:val="es-ES_tradnl" w:eastAsia="ar-SA"/>
        </w:rPr>
      </w:pPr>
      <w:r w:rsidRPr="005F5D99">
        <w:rPr>
          <w:rFonts w:ascii="Montserrat Medium" w:eastAsia="Times New Roman" w:hAnsi="Montserrat Medium" w:cs="Arial"/>
          <w:sz w:val="16"/>
          <w:szCs w:val="18"/>
          <w:lang w:val="es-ES_tradnl" w:eastAsia="ar-SA"/>
        </w:rPr>
        <w:lastRenderedPageBreak/>
        <w:t xml:space="preserve">Cuando alguno de los delitos comprendidos en este artículo se cometa en los supuestos a que se refiere el artículo 11 de este Código, el juez impondrá a la persona moral hasta quinientos días multa </w:t>
      </w:r>
    </w:p>
    <w:p w14:paraId="00A8D517" w14:textId="0AD3AE9D" w:rsidR="00D55E32" w:rsidRPr="005F5D99" w:rsidRDefault="00A17569" w:rsidP="00C15C80">
      <w:pPr>
        <w:suppressAutoHyphens/>
        <w:spacing w:after="0" w:line="240" w:lineRule="auto"/>
        <w:jc w:val="both"/>
        <w:rPr>
          <w:rFonts w:ascii="Montserrat Medium" w:eastAsia="Times New Roman" w:hAnsi="Montserrat Medium" w:cs="Arial"/>
          <w:b/>
          <w:sz w:val="16"/>
          <w:szCs w:val="18"/>
          <w:lang w:val="es-ES_tradnl" w:eastAsia="ar-SA"/>
        </w:rPr>
      </w:pPr>
      <w:proofErr w:type="gramStart"/>
      <w:r w:rsidRPr="005F5D99">
        <w:rPr>
          <w:rFonts w:ascii="Montserrat Medium" w:eastAsia="Times New Roman" w:hAnsi="Montserrat Medium" w:cs="Arial"/>
          <w:sz w:val="16"/>
          <w:szCs w:val="18"/>
          <w:lang w:val="es-ES_tradnl" w:eastAsia="ar-SA"/>
        </w:rPr>
        <w:t>y</w:t>
      </w:r>
      <w:proofErr w:type="gramEnd"/>
      <w:r w:rsidRPr="005F5D99">
        <w:rPr>
          <w:rFonts w:ascii="Montserrat Medium" w:eastAsia="Times New Roman" w:hAnsi="Montserrat Medium" w:cs="Arial"/>
          <w:sz w:val="16"/>
          <w:szCs w:val="18"/>
          <w:lang w:val="es-ES_tradnl" w:eastAsia="ar-SA"/>
        </w:rPr>
        <w:t xml:space="preserve"> podrá decretar su suspensión o disolución, tomando en consideración el grado de conocimiento de los órganos de administración respecto del cohecho en la transacción internacional y el daño causado o el beneficio obtenido por la persona moral.”</w:t>
      </w:r>
    </w:p>
    <w:sectPr w:rsidR="00D55E32" w:rsidRPr="005F5D99" w:rsidSect="003C0E66">
      <w:headerReference w:type="even" r:id="rId21"/>
      <w:headerReference w:type="first" r:id="rId22"/>
      <w:footnotePr>
        <w:pos w:val="beneathText"/>
      </w:footnotePr>
      <w:pgSz w:w="12240" w:h="15840"/>
      <w:pgMar w:top="2835" w:right="1134" w:bottom="992" w:left="1418" w:header="709" w:footer="1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78115" w14:textId="77777777" w:rsidR="00D23342" w:rsidRDefault="00D23342" w:rsidP="006A5156">
      <w:pPr>
        <w:spacing w:after="0" w:line="240" w:lineRule="auto"/>
      </w:pPr>
      <w:r>
        <w:separator/>
      </w:r>
    </w:p>
  </w:endnote>
  <w:endnote w:type="continuationSeparator" w:id="0">
    <w:p w14:paraId="3A5C3C0A" w14:textId="77777777" w:rsidR="00D23342" w:rsidRDefault="00D23342" w:rsidP="006A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00000000" w:usb2="0001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ontserrat Medium">
    <w:altName w:val="Courier New"/>
    <w:charset w:val="00"/>
    <w:family w:val="auto"/>
    <w:pitch w:val="variable"/>
    <w:sig w:usb0="00000001" w:usb1="00000003" w:usb2="00000000" w:usb3="00000000" w:csb0="00000197" w:csb1="00000000"/>
  </w:font>
  <w:font w:name="Montserrat">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w:hAnsi="Montserrat"/>
        <w:sz w:val="16"/>
      </w:rPr>
      <w:id w:val="-494881094"/>
      <w:docPartObj>
        <w:docPartGallery w:val="Page Numbers (Bottom of Page)"/>
        <w:docPartUnique/>
      </w:docPartObj>
    </w:sdtPr>
    <w:sdtEndPr/>
    <w:sdtContent>
      <w:sdt>
        <w:sdtPr>
          <w:rPr>
            <w:rFonts w:ascii="Montserrat" w:hAnsi="Montserrat"/>
            <w:sz w:val="16"/>
          </w:rPr>
          <w:id w:val="860082579"/>
          <w:docPartObj>
            <w:docPartGallery w:val="Page Numbers (Top of Page)"/>
            <w:docPartUnique/>
          </w:docPartObj>
        </w:sdtPr>
        <w:sdtEndPr/>
        <w:sdtContent>
          <w:p w14:paraId="68FEC8FD" w14:textId="77777777" w:rsidR="00D23342" w:rsidRPr="00CF1530" w:rsidRDefault="00D23342">
            <w:pPr>
              <w:pStyle w:val="Piedepgina"/>
              <w:jc w:val="right"/>
              <w:rPr>
                <w:rFonts w:ascii="Montserrat" w:hAnsi="Montserrat"/>
                <w:sz w:val="16"/>
              </w:rPr>
            </w:pPr>
            <w:r w:rsidRPr="00CF1530">
              <w:rPr>
                <w:rFonts w:ascii="Montserrat" w:hAnsi="Montserrat"/>
                <w:sz w:val="16"/>
              </w:rPr>
              <w:t xml:space="preserve">Página </w:t>
            </w:r>
            <w:r w:rsidRPr="00CF1530">
              <w:rPr>
                <w:rFonts w:ascii="Montserrat" w:hAnsi="Montserrat"/>
                <w:b/>
                <w:bCs/>
                <w:sz w:val="16"/>
                <w:szCs w:val="24"/>
              </w:rPr>
              <w:fldChar w:fldCharType="begin"/>
            </w:r>
            <w:r w:rsidRPr="00CF1530">
              <w:rPr>
                <w:rFonts w:ascii="Montserrat" w:hAnsi="Montserrat"/>
                <w:b/>
                <w:bCs/>
                <w:sz w:val="16"/>
              </w:rPr>
              <w:instrText>PAGE</w:instrText>
            </w:r>
            <w:r w:rsidRPr="00CF1530">
              <w:rPr>
                <w:rFonts w:ascii="Montserrat" w:hAnsi="Montserrat"/>
                <w:b/>
                <w:bCs/>
                <w:sz w:val="16"/>
                <w:szCs w:val="24"/>
              </w:rPr>
              <w:fldChar w:fldCharType="separate"/>
            </w:r>
            <w:r w:rsidR="00580C19">
              <w:rPr>
                <w:rFonts w:ascii="Montserrat" w:hAnsi="Montserrat"/>
                <w:b/>
                <w:bCs/>
                <w:noProof/>
                <w:sz w:val="16"/>
              </w:rPr>
              <w:t>1</w:t>
            </w:r>
            <w:r w:rsidRPr="00CF1530">
              <w:rPr>
                <w:rFonts w:ascii="Montserrat" w:hAnsi="Montserrat"/>
                <w:b/>
                <w:bCs/>
                <w:sz w:val="16"/>
                <w:szCs w:val="24"/>
              </w:rPr>
              <w:fldChar w:fldCharType="end"/>
            </w:r>
            <w:r w:rsidRPr="00CF1530">
              <w:rPr>
                <w:rFonts w:ascii="Montserrat" w:hAnsi="Montserrat"/>
                <w:sz w:val="16"/>
              </w:rPr>
              <w:t xml:space="preserve"> de </w:t>
            </w:r>
            <w:r w:rsidRPr="00CF1530">
              <w:rPr>
                <w:rFonts w:ascii="Montserrat" w:hAnsi="Montserrat"/>
                <w:b/>
                <w:bCs/>
                <w:sz w:val="16"/>
                <w:szCs w:val="24"/>
              </w:rPr>
              <w:fldChar w:fldCharType="begin"/>
            </w:r>
            <w:r w:rsidRPr="00CF1530">
              <w:rPr>
                <w:rFonts w:ascii="Montserrat" w:hAnsi="Montserrat"/>
                <w:b/>
                <w:bCs/>
                <w:sz w:val="16"/>
              </w:rPr>
              <w:instrText>NUMPAGES</w:instrText>
            </w:r>
            <w:r w:rsidRPr="00CF1530">
              <w:rPr>
                <w:rFonts w:ascii="Montserrat" w:hAnsi="Montserrat"/>
                <w:b/>
                <w:bCs/>
                <w:sz w:val="16"/>
                <w:szCs w:val="24"/>
              </w:rPr>
              <w:fldChar w:fldCharType="separate"/>
            </w:r>
            <w:r w:rsidR="00580C19">
              <w:rPr>
                <w:rFonts w:ascii="Montserrat" w:hAnsi="Montserrat"/>
                <w:b/>
                <w:bCs/>
                <w:noProof/>
                <w:sz w:val="16"/>
              </w:rPr>
              <w:t>89</w:t>
            </w:r>
            <w:r w:rsidRPr="00CF1530">
              <w:rPr>
                <w:rFonts w:ascii="Montserrat" w:hAnsi="Montserrat"/>
                <w:b/>
                <w:bCs/>
                <w:sz w:val="16"/>
                <w:szCs w:val="24"/>
              </w:rPr>
              <w:fldChar w:fldCharType="end"/>
            </w:r>
          </w:p>
        </w:sdtContent>
      </w:sdt>
    </w:sdtContent>
  </w:sdt>
  <w:p w14:paraId="117185FB" w14:textId="77777777" w:rsidR="00D23342" w:rsidRDefault="00D23342">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227D8" w14:textId="77777777" w:rsidR="00D23342" w:rsidRDefault="00D2334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814CF" w14:textId="77777777" w:rsidR="00D23342" w:rsidRDefault="00D233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16BC2" w14:textId="77777777" w:rsidR="00D23342" w:rsidRDefault="00D23342" w:rsidP="006A5156">
      <w:pPr>
        <w:spacing w:after="0" w:line="240" w:lineRule="auto"/>
      </w:pPr>
      <w:r>
        <w:separator/>
      </w:r>
    </w:p>
  </w:footnote>
  <w:footnote w:type="continuationSeparator" w:id="0">
    <w:p w14:paraId="3452DC90" w14:textId="77777777" w:rsidR="00D23342" w:rsidRDefault="00D23342" w:rsidP="006A51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6161"/>
      <w:gridCol w:w="4437"/>
    </w:tblGrid>
    <w:tr w:rsidR="00D23342" w14:paraId="48F8D341" w14:textId="77777777" w:rsidTr="00565E98">
      <w:trPr>
        <w:trHeight w:val="1479"/>
      </w:trPr>
      <w:tc>
        <w:tcPr>
          <w:tcW w:w="4925" w:type="dxa"/>
          <w:vAlign w:val="center"/>
          <w:hideMark/>
        </w:tcPr>
        <w:p w14:paraId="6902223C" w14:textId="7F49E515" w:rsidR="00D23342" w:rsidRDefault="00D23342">
          <w:pPr>
            <w:pStyle w:val="Encabezado"/>
            <w:rPr>
              <w:rFonts w:ascii="Montserrat" w:hAnsi="Montserrat"/>
              <w:sz w:val="18"/>
              <w:szCs w:val="18"/>
            </w:rPr>
          </w:pPr>
          <w:r>
            <w:rPr>
              <w:rFonts w:ascii="Montserrat" w:hAnsi="Montserrat"/>
              <w:noProof/>
              <w:sz w:val="18"/>
              <w:szCs w:val="18"/>
              <w:lang w:val="es-MX" w:eastAsia="es-MX"/>
            </w:rPr>
            <w:drawing>
              <wp:inline distT="0" distB="0" distL="0" distR="0" wp14:anchorId="240B8536" wp14:editId="124F179F">
                <wp:extent cx="2809875" cy="6477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5"/>
                        <pic:cNvPicPr>
                          <a:picLocks noChangeAspect="1" noChangeArrowheads="1"/>
                        </pic:cNvPicPr>
                      </pic:nvPicPr>
                      <pic:blipFill>
                        <a:blip r:embed="rId1">
                          <a:extLst>
                            <a:ext uri="{28A0092B-C50C-407E-A947-70E740481C1C}">
                              <a14:useLocalDpi xmlns:a14="http://schemas.microsoft.com/office/drawing/2010/main" val="0"/>
                            </a:ext>
                          </a:extLst>
                        </a:blip>
                        <a:srcRect r="34152"/>
                        <a:stretch>
                          <a:fillRect/>
                        </a:stretch>
                      </pic:blipFill>
                      <pic:spPr bwMode="auto">
                        <a:xfrm>
                          <a:off x="0" y="0"/>
                          <a:ext cx="2809875" cy="647700"/>
                        </a:xfrm>
                        <a:prstGeom prst="rect">
                          <a:avLst/>
                        </a:prstGeom>
                        <a:noFill/>
                        <a:ln>
                          <a:noFill/>
                        </a:ln>
                      </pic:spPr>
                    </pic:pic>
                  </a:graphicData>
                </a:graphic>
              </wp:inline>
            </w:drawing>
          </w:r>
        </w:p>
      </w:tc>
      <w:tc>
        <w:tcPr>
          <w:tcW w:w="3547" w:type="dxa"/>
          <w:vAlign w:val="center"/>
          <w:hideMark/>
        </w:tcPr>
        <w:p w14:paraId="11E84BCA" w14:textId="77777777" w:rsidR="00D23342" w:rsidRDefault="00D23342">
          <w:pPr>
            <w:ind w:right="-30"/>
            <w:jc w:val="both"/>
            <w:rPr>
              <w:rFonts w:ascii="Montserrat" w:hAnsi="Montserrat"/>
              <w:b/>
              <w:sz w:val="12"/>
              <w:szCs w:val="12"/>
              <w:lang w:val="es-ES" w:eastAsia="ar-SA"/>
            </w:rPr>
          </w:pPr>
          <w:r>
            <w:rPr>
              <w:rFonts w:ascii="Montserrat" w:hAnsi="Montserrat"/>
              <w:b/>
              <w:sz w:val="12"/>
              <w:szCs w:val="12"/>
            </w:rPr>
            <w:t>Unidad Médica de Alta Especialidad, Hospital de Especialidades, “Dr. Antonio Fraga Mouret”, Centro Médico Nacional, La Raza, Ciudad de México</w:t>
          </w:r>
        </w:p>
        <w:p w14:paraId="17B03EC1" w14:textId="77777777" w:rsidR="00D23342" w:rsidRDefault="00D23342">
          <w:pPr>
            <w:ind w:right="-30"/>
            <w:jc w:val="both"/>
            <w:rPr>
              <w:rFonts w:ascii="Montserrat" w:hAnsi="Montserrat"/>
              <w:b/>
              <w:sz w:val="12"/>
              <w:szCs w:val="12"/>
            </w:rPr>
          </w:pPr>
          <w:r>
            <w:rPr>
              <w:rFonts w:ascii="Montserrat" w:hAnsi="Montserrat"/>
              <w:b/>
              <w:sz w:val="12"/>
              <w:szCs w:val="12"/>
            </w:rPr>
            <w:t>Dirección de Administración</w:t>
          </w:r>
        </w:p>
        <w:p w14:paraId="5F6438B2" w14:textId="77777777" w:rsidR="00D23342" w:rsidRDefault="00D23342">
          <w:pPr>
            <w:ind w:right="-30"/>
            <w:jc w:val="both"/>
            <w:rPr>
              <w:rFonts w:ascii="Montserrat" w:hAnsi="Montserrat"/>
              <w:b/>
              <w:sz w:val="12"/>
              <w:szCs w:val="12"/>
            </w:rPr>
          </w:pPr>
          <w:r>
            <w:rPr>
              <w:rFonts w:ascii="Montserrat" w:hAnsi="Montserrat"/>
              <w:b/>
              <w:sz w:val="12"/>
              <w:szCs w:val="12"/>
            </w:rPr>
            <w:t>Dirección Médica</w:t>
          </w:r>
        </w:p>
        <w:p w14:paraId="0203058E" w14:textId="1CF882BE" w:rsidR="00D23342" w:rsidRDefault="00D23342" w:rsidP="00565E98">
          <w:pPr>
            <w:ind w:right="-30"/>
            <w:jc w:val="both"/>
            <w:rPr>
              <w:rFonts w:ascii="Montserrat" w:hAnsi="Montserrat"/>
              <w:i/>
              <w:iCs/>
              <w:sz w:val="18"/>
              <w:szCs w:val="18"/>
              <w:lang w:val="es-ES" w:eastAsia="ar-SA"/>
            </w:rPr>
          </w:pPr>
          <w:r>
            <w:rPr>
              <w:rFonts w:ascii="Montserrat" w:hAnsi="Montserrat"/>
              <w:sz w:val="12"/>
              <w:szCs w:val="12"/>
            </w:rPr>
            <w:t>Departamento de Nutrición y Dietética</w:t>
          </w:r>
        </w:p>
      </w:tc>
    </w:tr>
  </w:tbl>
  <w:p w14:paraId="40B533F2" w14:textId="50E64AEB" w:rsidR="00D23342" w:rsidRPr="002B031D" w:rsidRDefault="00D23342" w:rsidP="002B03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624A7" w14:textId="77777777" w:rsidR="00D23342" w:rsidRDefault="00D2334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38056" w14:textId="77777777" w:rsidR="00D23342" w:rsidRDefault="00D2334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9A2B1" w14:textId="77777777" w:rsidR="00D23342" w:rsidRDefault="00D23342">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0912C" w14:textId="77777777" w:rsidR="00D23342" w:rsidRDefault="00D23342">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DF3EC" w14:textId="77777777" w:rsidR="00D23342" w:rsidRDefault="00D23342">
    <w:pPr>
      <w:pStyle w:val="Encabezad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D03BC" w14:textId="77777777" w:rsidR="00D23342" w:rsidRDefault="00D2334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80CED4E2"/>
    <w:name w:val="WW8Num2"/>
    <w:lvl w:ilvl="0">
      <w:start w:val="1"/>
      <w:numFmt w:val="lowerLetter"/>
      <w:lvlText w:val="%1)"/>
      <w:lvlJc w:val="left"/>
      <w:pPr>
        <w:tabs>
          <w:tab w:val="num" w:pos="420"/>
        </w:tabs>
        <w:ind w:left="420" w:hanging="420"/>
      </w:pPr>
      <w:rPr>
        <w:rFonts w:ascii="Arial" w:hAnsi="Arial"/>
        <w:b/>
        <w:i w:val="0"/>
        <w:sz w:val="14"/>
        <w:szCs w:val="1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singleLevel"/>
    <w:tmpl w:val="00000003"/>
    <w:name w:val="WW8Num8"/>
    <w:lvl w:ilvl="0">
      <w:start w:val="1"/>
      <w:numFmt w:val="decimal"/>
      <w:lvlText w:val="%1."/>
      <w:lvlJc w:val="left"/>
      <w:pPr>
        <w:tabs>
          <w:tab w:val="num" w:pos="720"/>
        </w:tabs>
        <w:ind w:left="720" w:hanging="360"/>
      </w:pPr>
      <w:rPr>
        <w:rFonts w:cs="Times New Roman"/>
      </w:rPr>
    </w:lvl>
  </w:abstractNum>
  <w:abstractNum w:abstractNumId="3">
    <w:nsid w:val="00000004"/>
    <w:multiLevelType w:val="singleLevel"/>
    <w:tmpl w:val="00000004"/>
    <w:name w:val="WW8Num9"/>
    <w:lvl w:ilvl="0">
      <w:start w:val="1"/>
      <w:numFmt w:val="decimal"/>
      <w:lvlText w:val="%1."/>
      <w:lvlJc w:val="left"/>
      <w:pPr>
        <w:tabs>
          <w:tab w:val="num" w:pos="720"/>
        </w:tabs>
        <w:ind w:left="720" w:hanging="360"/>
      </w:pPr>
      <w:rPr>
        <w:rFonts w:cs="Times New Roman"/>
      </w:r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7">
    <w:nsid w:val="0000000B"/>
    <w:multiLevelType w:val="multilevel"/>
    <w:tmpl w:val="F2C4DC82"/>
    <w:name w:val="WW8Num13"/>
    <w:lvl w:ilvl="0">
      <w:start w:val="1"/>
      <w:numFmt w:val="lowerLetter"/>
      <w:lvlText w:val="%1)"/>
      <w:lvlJc w:val="left"/>
      <w:pPr>
        <w:tabs>
          <w:tab w:val="num" w:pos="397"/>
        </w:tabs>
        <w:ind w:left="397" w:hanging="397"/>
      </w:pPr>
    </w:lvl>
    <w:lvl w:ilvl="1">
      <w:start w:val="1"/>
      <w:numFmt w:val="lowerLetter"/>
      <w:lvlText w:val="%2)"/>
      <w:lvlJc w:val="left"/>
      <w:pPr>
        <w:tabs>
          <w:tab w:val="num" w:pos="757"/>
        </w:tabs>
        <w:ind w:left="757" w:hanging="397"/>
      </w:p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8">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9">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0">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14">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5">
    <w:nsid w:val="00000017"/>
    <w:multiLevelType w:val="multilevel"/>
    <w:tmpl w:val="00000017"/>
    <w:name w:val="WW8Num29"/>
    <w:lvl w:ilvl="0">
      <w:start w:val="1"/>
      <w:numFmt w:val="upperRoman"/>
      <w:lvlText w:val="%1."/>
      <w:lvlJc w:val="left"/>
      <w:pPr>
        <w:tabs>
          <w:tab w:val="num" w:pos="1080"/>
        </w:tabs>
        <w:ind w:left="1080" w:hanging="720"/>
      </w:p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18">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9">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0">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1">
    <w:nsid w:val="0000001D"/>
    <w:multiLevelType w:val="singleLevel"/>
    <w:tmpl w:val="0000001D"/>
    <w:name w:val="WW8Num30"/>
    <w:lvl w:ilvl="0">
      <w:start w:val="4"/>
      <w:numFmt w:val="decimal"/>
      <w:lvlText w:val="%1."/>
      <w:lvlJc w:val="left"/>
      <w:pPr>
        <w:tabs>
          <w:tab w:val="num" w:pos="360"/>
        </w:tabs>
        <w:ind w:left="360" w:hanging="360"/>
      </w:pPr>
      <w:rPr>
        <w:b/>
        <w:i w:val="0"/>
      </w:rPr>
    </w:lvl>
  </w:abstractNum>
  <w:abstractNum w:abstractNumId="2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3">
    <w:nsid w:val="00000021"/>
    <w:multiLevelType w:val="singleLevel"/>
    <w:tmpl w:val="1B76ECAE"/>
    <w:name w:val="WW8Num40"/>
    <w:lvl w:ilvl="0">
      <w:start w:val="2"/>
      <w:numFmt w:val="lowerLetter"/>
      <w:lvlText w:val="%1)"/>
      <w:lvlJc w:val="left"/>
      <w:pPr>
        <w:tabs>
          <w:tab w:val="num" w:pos="1008"/>
        </w:tabs>
        <w:ind w:left="1008" w:hanging="360"/>
      </w:pPr>
      <w:rPr>
        <w:rFonts w:cs="Times New Roman"/>
        <w:b w:val="0"/>
        <w:i w:val="0"/>
      </w:rPr>
    </w:lvl>
  </w:abstractNum>
  <w:abstractNum w:abstractNumId="24">
    <w:nsid w:val="00000022"/>
    <w:multiLevelType w:val="multilevel"/>
    <w:tmpl w:val="00AC3A1E"/>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5">
    <w:nsid w:val="00000023"/>
    <w:multiLevelType w:val="multilevel"/>
    <w:tmpl w:val="2DC2E718"/>
    <w:name w:val="WW8Num46"/>
    <w:lvl w:ilvl="0">
      <w:start w:val="8"/>
      <w:numFmt w:val="decimal"/>
      <w:lvlText w:val="%1."/>
      <w:lvlJc w:val="left"/>
      <w:pPr>
        <w:tabs>
          <w:tab w:val="num" w:pos="555"/>
        </w:tabs>
        <w:ind w:left="555" w:hanging="555"/>
      </w:pPr>
      <w:rPr>
        <w:b/>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6">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7">
    <w:nsid w:val="00000028"/>
    <w:multiLevelType w:val="singleLevel"/>
    <w:tmpl w:val="00000028"/>
    <w:name w:val="WW8Num41"/>
    <w:lvl w:ilvl="0">
      <w:start w:val="1"/>
      <w:numFmt w:val="decimal"/>
      <w:lvlText w:val="%1."/>
      <w:lvlJc w:val="left"/>
      <w:pPr>
        <w:tabs>
          <w:tab w:val="num" w:pos="420"/>
        </w:tabs>
        <w:ind w:left="420" w:hanging="360"/>
      </w:pPr>
      <w:rPr>
        <w:b/>
      </w:rPr>
    </w:lvl>
  </w:abstractNum>
  <w:abstractNum w:abstractNumId="28">
    <w:nsid w:val="0000002A"/>
    <w:multiLevelType w:val="multilevel"/>
    <w:tmpl w:val="0000002A"/>
    <w:name w:val="WW8Num43"/>
    <w:lvl w:ilvl="0">
      <w:start w:val="1"/>
      <w:numFmt w:val="decimal"/>
      <w:lvlText w:val="2.%1"/>
      <w:lvlJc w:val="left"/>
      <w:pPr>
        <w:tabs>
          <w:tab w:val="num" w:pos="1134"/>
        </w:tabs>
        <w:ind w:left="1134" w:hanging="567"/>
      </w:pPr>
      <w:rPr>
        <w:rFonts w:ascii="Symbol" w:hAnsi="Symbol"/>
      </w:rPr>
    </w:lvl>
    <w:lvl w:ilvl="1">
      <w:start w:val="1"/>
      <w:numFmt w:val="decimal"/>
      <w:lvlText w:val="%1.%2."/>
      <w:lvlJc w:val="left"/>
      <w:pPr>
        <w:tabs>
          <w:tab w:val="num" w:pos="1134"/>
        </w:tabs>
        <w:ind w:left="1134" w:hanging="567"/>
      </w:pPr>
      <w:rPr>
        <w:rFonts w:ascii="Courier New" w:hAnsi="Courier New" w:cs="Courier New"/>
      </w:rPr>
    </w:lvl>
    <w:lvl w:ilvl="2">
      <w:start w:val="1"/>
      <w:numFmt w:val="decimal"/>
      <w:lvlText w:val="%1.%2.%3."/>
      <w:lvlJc w:val="left"/>
      <w:pPr>
        <w:tabs>
          <w:tab w:val="num" w:pos="1440"/>
        </w:tabs>
        <w:ind w:left="1224" w:hanging="504"/>
      </w:pPr>
      <w:rPr>
        <w:rFonts w:ascii="Symbol" w:hAnsi="Symbol"/>
      </w:rPr>
    </w:lvl>
    <w:lvl w:ilvl="3">
      <w:start w:val="1"/>
      <w:numFmt w:val="decimal"/>
      <w:lvlText w:val="%1.%2.%3.%4."/>
      <w:lvlJc w:val="left"/>
      <w:pPr>
        <w:tabs>
          <w:tab w:val="num" w:pos="2160"/>
        </w:tabs>
        <w:ind w:left="1728" w:hanging="648"/>
      </w:pPr>
      <w:rPr>
        <w:rFonts w:ascii="Symbol" w:hAnsi="Symbol"/>
      </w:rPr>
    </w:lvl>
    <w:lvl w:ilvl="4">
      <w:start w:val="1"/>
      <w:numFmt w:val="decimal"/>
      <w:lvlText w:val="%1.%2.%3.%4.%5."/>
      <w:lvlJc w:val="left"/>
      <w:pPr>
        <w:tabs>
          <w:tab w:val="num" w:pos="2520"/>
        </w:tabs>
        <w:ind w:left="2232" w:hanging="792"/>
      </w:pPr>
      <w:rPr>
        <w:rFonts w:ascii="Symbol" w:hAnsi="Symbol"/>
      </w:rPr>
    </w:lvl>
    <w:lvl w:ilvl="5">
      <w:start w:val="1"/>
      <w:numFmt w:val="decimal"/>
      <w:lvlText w:val="%1.%2.%3.%4.%5.%6."/>
      <w:lvlJc w:val="left"/>
      <w:pPr>
        <w:tabs>
          <w:tab w:val="num" w:pos="3240"/>
        </w:tabs>
        <w:ind w:left="2736" w:hanging="936"/>
      </w:pPr>
      <w:rPr>
        <w:rFonts w:ascii="Symbol" w:hAnsi="Symbol"/>
      </w:rPr>
    </w:lvl>
    <w:lvl w:ilvl="6">
      <w:start w:val="1"/>
      <w:numFmt w:val="decimal"/>
      <w:lvlText w:val="%1.%2.%3.%4.%5.%6.%7."/>
      <w:lvlJc w:val="left"/>
      <w:pPr>
        <w:tabs>
          <w:tab w:val="num" w:pos="3600"/>
        </w:tabs>
        <w:ind w:left="3240" w:hanging="1080"/>
      </w:pPr>
      <w:rPr>
        <w:rFonts w:ascii="Symbol" w:hAnsi="Symbol"/>
      </w:rPr>
    </w:lvl>
    <w:lvl w:ilvl="7">
      <w:start w:val="1"/>
      <w:numFmt w:val="decimal"/>
      <w:lvlText w:val="%1.%2.%3.%4.%5.%6.%7.%8."/>
      <w:lvlJc w:val="left"/>
      <w:pPr>
        <w:tabs>
          <w:tab w:val="num" w:pos="4320"/>
        </w:tabs>
        <w:ind w:left="3744" w:hanging="1224"/>
      </w:pPr>
      <w:rPr>
        <w:rFonts w:ascii="Symbol" w:hAnsi="Symbol"/>
      </w:rPr>
    </w:lvl>
    <w:lvl w:ilvl="8">
      <w:start w:val="1"/>
      <w:numFmt w:val="decimal"/>
      <w:lvlText w:val="%1.%2.%3.%4.%5.%6.%7.%8.%9."/>
      <w:lvlJc w:val="left"/>
      <w:pPr>
        <w:tabs>
          <w:tab w:val="num" w:pos="4680"/>
        </w:tabs>
        <w:ind w:left="4320" w:hanging="1440"/>
      </w:pPr>
      <w:rPr>
        <w:rFonts w:ascii="Symbol" w:hAnsi="Symbol"/>
      </w:rPr>
    </w:lvl>
  </w:abstractNum>
  <w:abstractNum w:abstractNumId="29">
    <w:nsid w:val="00B603B6"/>
    <w:multiLevelType w:val="hybridMultilevel"/>
    <w:tmpl w:val="2514B2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01D60F8C"/>
    <w:multiLevelType w:val="hybridMultilevel"/>
    <w:tmpl w:val="41DCF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03E04EBA"/>
    <w:multiLevelType w:val="hybridMultilevel"/>
    <w:tmpl w:val="521458A0"/>
    <w:lvl w:ilvl="0" w:tplc="A920AF8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nsid w:val="072952E5"/>
    <w:multiLevelType w:val="hybridMultilevel"/>
    <w:tmpl w:val="2746046C"/>
    <w:lvl w:ilvl="0" w:tplc="DBE8FABC">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0DBF14AD"/>
    <w:multiLevelType w:val="hybridMultilevel"/>
    <w:tmpl w:val="19E4B798"/>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0E5A35F8"/>
    <w:multiLevelType w:val="hybridMultilevel"/>
    <w:tmpl w:val="7292D4E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nsid w:val="12434872"/>
    <w:multiLevelType w:val="hybridMultilevel"/>
    <w:tmpl w:val="274CEE38"/>
    <w:name w:val="WW8Num132"/>
    <w:lvl w:ilvl="0" w:tplc="0B32C724">
      <w:start w:val="2"/>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12C82AE7"/>
    <w:multiLevelType w:val="hybridMultilevel"/>
    <w:tmpl w:val="2514B2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nsid w:val="2E1C21F1"/>
    <w:multiLevelType w:val="hybridMultilevel"/>
    <w:tmpl w:val="27AC47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315C6575"/>
    <w:multiLevelType w:val="hybridMultilevel"/>
    <w:tmpl w:val="ECD65D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2">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325A69F4"/>
    <w:multiLevelType w:val="hybridMultilevel"/>
    <w:tmpl w:val="DF50B374"/>
    <w:lvl w:ilvl="0" w:tplc="080A000B">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34D176D2"/>
    <w:multiLevelType w:val="hybridMultilevel"/>
    <w:tmpl w:val="FE244500"/>
    <w:lvl w:ilvl="0" w:tplc="DD6610C0">
      <w:start w:val="1"/>
      <w:numFmt w:val="lowerLetter"/>
      <w:lvlText w:val="%1)"/>
      <w:lvlJc w:val="left"/>
      <w:pPr>
        <w:ind w:left="720" w:hanging="360"/>
      </w:pPr>
      <w:rPr>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82F261B"/>
    <w:multiLevelType w:val="hybridMultilevel"/>
    <w:tmpl w:val="B3929BD2"/>
    <w:lvl w:ilvl="0" w:tplc="DF623990">
      <w:start w:val="1"/>
      <w:numFmt w:val="upperRoman"/>
      <w:lvlText w:val="%1."/>
      <w:lvlJc w:val="left"/>
      <w:pPr>
        <w:ind w:left="1003" w:hanging="720"/>
      </w:pPr>
      <w:rPr>
        <w:rFonts w:hint="defaul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46">
    <w:nsid w:val="3C6E1B1C"/>
    <w:multiLevelType w:val="hybridMultilevel"/>
    <w:tmpl w:val="2514B2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3CB82749"/>
    <w:multiLevelType w:val="hybridMultilevel"/>
    <w:tmpl w:val="19E4B798"/>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40400E81"/>
    <w:multiLevelType w:val="hybridMultilevel"/>
    <w:tmpl w:val="C95C7544"/>
    <w:lvl w:ilvl="0" w:tplc="07DE42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404E2B39"/>
    <w:multiLevelType w:val="hybridMultilevel"/>
    <w:tmpl w:val="B03A4CAC"/>
    <w:lvl w:ilvl="0" w:tplc="E9E6DDD2">
      <w:start w:val="1"/>
      <w:numFmt w:val="lowerLetter"/>
      <w:lvlText w:val="%1)"/>
      <w:lvlJc w:val="left"/>
      <w:pPr>
        <w:ind w:left="720" w:hanging="360"/>
      </w:pPr>
      <w:rPr>
        <w:rFonts w:cs="Times New Roman"/>
        <w:b/>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nsid w:val="46A907BA"/>
    <w:multiLevelType w:val="hybridMultilevel"/>
    <w:tmpl w:val="235A9CF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3">
    <w:nsid w:val="487F6FDF"/>
    <w:multiLevelType w:val="hybridMultilevel"/>
    <w:tmpl w:val="277C13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4BAC3822"/>
    <w:multiLevelType w:val="hybridMultilevel"/>
    <w:tmpl w:val="83329C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6">
    <w:nsid w:val="50E24040"/>
    <w:multiLevelType w:val="hybridMultilevel"/>
    <w:tmpl w:val="13D2B30C"/>
    <w:lvl w:ilvl="0" w:tplc="080A0013">
      <w:start w:val="1"/>
      <w:numFmt w:val="upperRoman"/>
      <w:lvlText w:val="%1."/>
      <w:lvlJc w:val="right"/>
      <w:pPr>
        <w:ind w:left="540" w:hanging="360"/>
      </w:p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57">
    <w:nsid w:val="54AE5537"/>
    <w:multiLevelType w:val="hybridMultilevel"/>
    <w:tmpl w:val="EAE4BC4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9">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nsid w:val="5E52490C"/>
    <w:multiLevelType w:val="hybridMultilevel"/>
    <w:tmpl w:val="430469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1">
    <w:nsid w:val="5FD24B67"/>
    <w:multiLevelType w:val="hybridMultilevel"/>
    <w:tmpl w:val="DE3C60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60846DF0"/>
    <w:multiLevelType w:val="hybridMultilevel"/>
    <w:tmpl w:val="4598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62BA4285"/>
    <w:multiLevelType w:val="hybridMultilevel"/>
    <w:tmpl w:val="65607972"/>
    <w:lvl w:ilvl="0" w:tplc="BD18B714">
      <w:start w:val="1"/>
      <w:numFmt w:val="decimal"/>
      <w:lvlText w:val="%1."/>
      <w:lvlJc w:val="left"/>
      <w:pPr>
        <w:ind w:left="765" w:hanging="360"/>
      </w:pPr>
      <w:rPr>
        <w:b/>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64">
    <w:nsid w:val="64D76AE7"/>
    <w:multiLevelType w:val="hybridMultilevel"/>
    <w:tmpl w:val="F758821C"/>
    <w:name w:val="WW8Num422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5">
    <w:nsid w:val="6809775A"/>
    <w:multiLevelType w:val="hybridMultilevel"/>
    <w:tmpl w:val="F8E4EBA6"/>
    <w:lvl w:ilvl="0" w:tplc="F492406A">
      <w:start w:val="11"/>
      <w:numFmt w:val="decimal"/>
      <w:lvlText w:val="%1."/>
      <w:lvlJc w:val="left"/>
      <w:pPr>
        <w:ind w:left="2402" w:hanging="725"/>
      </w:pPr>
      <w:rPr>
        <w:rFonts w:ascii="Arial" w:eastAsia="Arial" w:hAnsi="Arial" w:cs="Arial" w:hint="default"/>
        <w:b/>
        <w:bCs/>
        <w:color w:val="525252"/>
        <w:spacing w:val="-1"/>
        <w:w w:val="62"/>
        <w:sz w:val="17"/>
        <w:szCs w:val="17"/>
      </w:rPr>
    </w:lvl>
    <w:lvl w:ilvl="1" w:tplc="85D019A0">
      <w:start w:val="1"/>
      <w:numFmt w:val="lowerLetter"/>
      <w:lvlText w:val="%2)"/>
      <w:lvlJc w:val="left"/>
      <w:pPr>
        <w:ind w:left="2776" w:hanging="369"/>
      </w:pPr>
      <w:rPr>
        <w:rFonts w:hint="default"/>
        <w:spacing w:val="-1"/>
        <w:w w:val="97"/>
      </w:rPr>
    </w:lvl>
    <w:lvl w:ilvl="2" w:tplc="79FC478A">
      <w:numFmt w:val="bullet"/>
      <w:lvlText w:val="•"/>
      <w:lvlJc w:val="left"/>
      <w:pPr>
        <w:ind w:left="3806" w:hanging="369"/>
      </w:pPr>
      <w:rPr>
        <w:rFonts w:hint="default"/>
      </w:rPr>
    </w:lvl>
    <w:lvl w:ilvl="3" w:tplc="E6389204">
      <w:numFmt w:val="bullet"/>
      <w:lvlText w:val="•"/>
      <w:lvlJc w:val="left"/>
      <w:pPr>
        <w:ind w:left="4833" w:hanging="369"/>
      </w:pPr>
      <w:rPr>
        <w:rFonts w:hint="default"/>
      </w:rPr>
    </w:lvl>
    <w:lvl w:ilvl="4" w:tplc="344EE328">
      <w:numFmt w:val="bullet"/>
      <w:lvlText w:val="•"/>
      <w:lvlJc w:val="left"/>
      <w:pPr>
        <w:ind w:left="5860" w:hanging="369"/>
      </w:pPr>
      <w:rPr>
        <w:rFonts w:hint="default"/>
      </w:rPr>
    </w:lvl>
    <w:lvl w:ilvl="5" w:tplc="F04C47D4">
      <w:numFmt w:val="bullet"/>
      <w:lvlText w:val="•"/>
      <w:lvlJc w:val="left"/>
      <w:pPr>
        <w:ind w:left="6886" w:hanging="369"/>
      </w:pPr>
      <w:rPr>
        <w:rFonts w:hint="default"/>
      </w:rPr>
    </w:lvl>
    <w:lvl w:ilvl="6" w:tplc="FFE48FA0">
      <w:numFmt w:val="bullet"/>
      <w:lvlText w:val="•"/>
      <w:lvlJc w:val="left"/>
      <w:pPr>
        <w:ind w:left="7913" w:hanging="369"/>
      </w:pPr>
      <w:rPr>
        <w:rFonts w:hint="default"/>
      </w:rPr>
    </w:lvl>
    <w:lvl w:ilvl="7" w:tplc="95240174">
      <w:numFmt w:val="bullet"/>
      <w:lvlText w:val="•"/>
      <w:lvlJc w:val="left"/>
      <w:pPr>
        <w:ind w:left="8940" w:hanging="369"/>
      </w:pPr>
      <w:rPr>
        <w:rFonts w:hint="default"/>
      </w:rPr>
    </w:lvl>
    <w:lvl w:ilvl="8" w:tplc="33E67BD6">
      <w:numFmt w:val="bullet"/>
      <w:lvlText w:val="•"/>
      <w:lvlJc w:val="left"/>
      <w:pPr>
        <w:ind w:left="9966" w:hanging="369"/>
      </w:pPr>
      <w:rPr>
        <w:rFonts w:hint="default"/>
      </w:rPr>
    </w:lvl>
  </w:abstractNum>
  <w:abstractNum w:abstractNumId="66">
    <w:nsid w:val="6A5F140D"/>
    <w:multiLevelType w:val="hybridMultilevel"/>
    <w:tmpl w:val="E1D07266"/>
    <w:lvl w:ilvl="0" w:tplc="0C0A0017">
      <w:start w:val="1"/>
      <w:numFmt w:val="lowerLetter"/>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7">
    <w:nsid w:val="6C2401CD"/>
    <w:multiLevelType w:val="hybridMultilevel"/>
    <w:tmpl w:val="C89801C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8">
    <w:nsid w:val="6CEF58E6"/>
    <w:multiLevelType w:val="hybridMultilevel"/>
    <w:tmpl w:val="5582C5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6EE76ED0"/>
    <w:multiLevelType w:val="hybridMultilevel"/>
    <w:tmpl w:val="F7D2E91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2">
    <w:nsid w:val="7065105E"/>
    <w:multiLevelType w:val="hybridMultilevel"/>
    <w:tmpl w:val="56C42F80"/>
    <w:lvl w:ilvl="0" w:tplc="1D3E1BFE">
      <w:start w:val="1"/>
      <w:numFmt w:val="decimal"/>
      <w:lvlText w:val="%1."/>
      <w:lvlJc w:val="left"/>
      <w:pPr>
        <w:tabs>
          <w:tab w:val="num" w:pos="1080"/>
        </w:tabs>
        <w:ind w:left="1080" w:hanging="360"/>
      </w:pPr>
      <w:rPr>
        <w:b/>
        <w:bCs/>
      </w:rPr>
    </w:lvl>
    <w:lvl w:ilvl="1" w:tplc="080A0019">
      <w:start w:val="1"/>
      <w:numFmt w:val="lowerLetter"/>
      <w:lvlText w:val="%2."/>
      <w:lvlJc w:val="left"/>
      <w:pPr>
        <w:tabs>
          <w:tab w:val="num" w:pos="1800"/>
        </w:tabs>
        <w:ind w:left="1800" w:hanging="360"/>
      </w:pPr>
      <w:rPr>
        <w:rFonts w:cs="Times New Roman"/>
      </w:rPr>
    </w:lvl>
    <w:lvl w:ilvl="2" w:tplc="080A001B">
      <w:start w:val="1"/>
      <w:numFmt w:val="lowerRoman"/>
      <w:lvlText w:val="%3."/>
      <w:lvlJc w:val="right"/>
      <w:pPr>
        <w:tabs>
          <w:tab w:val="num" w:pos="2520"/>
        </w:tabs>
        <w:ind w:left="2520" w:hanging="180"/>
      </w:pPr>
      <w:rPr>
        <w:rFonts w:cs="Times New Roman"/>
      </w:rPr>
    </w:lvl>
    <w:lvl w:ilvl="3" w:tplc="080A000F">
      <w:start w:val="1"/>
      <w:numFmt w:val="decimal"/>
      <w:lvlText w:val="%4."/>
      <w:lvlJc w:val="left"/>
      <w:pPr>
        <w:tabs>
          <w:tab w:val="num" w:pos="3240"/>
        </w:tabs>
        <w:ind w:left="3240" w:hanging="360"/>
      </w:pPr>
      <w:rPr>
        <w:rFonts w:cs="Times New Roman"/>
      </w:rPr>
    </w:lvl>
    <w:lvl w:ilvl="4" w:tplc="080A0019">
      <w:start w:val="1"/>
      <w:numFmt w:val="lowerLetter"/>
      <w:lvlText w:val="%5."/>
      <w:lvlJc w:val="left"/>
      <w:pPr>
        <w:tabs>
          <w:tab w:val="num" w:pos="3960"/>
        </w:tabs>
        <w:ind w:left="3960" w:hanging="360"/>
      </w:pPr>
      <w:rPr>
        <w:rFonts w:cs="Times New Roman"/>
      </w:rPr>
    </w:lvl>
    <w:lvl w:ilvl="5" w:tplc="080A001B">
      <w:start w:val="1"/>
      <w:numFmt w:val="lowerRoman"/>
      <w:lvlText w:val="%6."/>
      <w:lvlJc w:val="right"/>
      <w:pPr>
        <w:tabs>
          <w:tab w:val="num" w:pos="4680"/>
        </w:tabs>
        <w:ind w:left="4680" w:hanging="180"/>
      </w:pPr>
      <w:rPr>
        <w:rFonts w:cs="Times New Roman"/>
      </w:rPr>
    </w:lvl>
    <w:lvl w:ilvl="6" w:tplc="080A000F">
      <w:start w:val="1"/>
      <w:numFmt w:val="decimal"/>
      <w:lvlText w:val="%7."/>
      <w:lvlJc w:val="left"/>
      <w:pPr>
        <w:tabs>
          <w:tab w:val="num" w:pos="5400"/>
        </w:tabs>
        <w:ind w:left="5400" w:hanging="360"/>
      </w:pPr>
      <w:rPr>
        <w:rFonts w:cs="Times New Roman"/>
      </w:rPr>
    </w:lvl>
    <w:lvl w:ilvl="7" w:tplc="080A0019">
      <w:start w:val="1"/>
      <w:numFmt w:val="lowerLetter"/>
      <w:lvlText w:val="%8."/>
      <w:lvlJc w:val="left"/>
      <w:pPr>
        <w:tabs>
          <w:tab w:val="num" w:pos="6120"/>
        </w:tabs>
        <w:ind w:left="6120" w:hanging="360"/>
      </w:pPr>
      <w:rPr>
        <w:rFonts w:cs="Times New Roman"/>
      </w:rPr>
    </w:lvl>
    <w:lvl w:ilvl="8" w:tplc="080A001B">
      <w:start w:val="1"/>
      <w:numFmt w:val="lowerRoman"/>
      <w:lvlText w:val="%9."/>
      <w:lvlJc w:val="right"/>
      <w:pPr>
        <w:tabs>
          <w:tab w:val="num" w:pos="6840"/>
        </w:tabs>
        <w:ind w:left="6840" w:hanging="180"/>
      </w:pPr>
      <w:rPr>
        <w:rFonts w:cs="Times New Roman"/>
      </w:rPr>
    </w:lvl>
  </w:abstractNum>
  <w:abstractNum w:abstractNumId="73">
    <w:nsid w:val="70B07178"/>
    <w:multiLevelType w:val="hybridMultilevel"/>
    <w:tmpl w:val="BE1CEF42"/>
    <w:lvl w:ilvl="0" w:tplc="080A000B">
      <w:start w:val="1"/>
      <w:numFmt w:val="bullet"/>
      <w:lvlText w:val=""/>
      <w:lvlJc w:val="left"/>
      <w:pPr>
        <w:ind w:left="-500" w:hanging="360"/>
      </w:pPr>
      <w:rPr>
        <w:rFonts w:ascii="Wingdings" w:hAnsi="Wingdings" w:hint="default"/>
      </w:rPr>
    </w:lvl>
    <w:lvl w:ilvl="1" w:tplc="080A0003">
      <w:start w:val="1"/>
      <w:numFmt w:val="bullet"/>
      <w:lvlText w:val="o"/>
      <w:lvlJc w:val="left"/>
      <w:pPr>
        <w:ind w:left="296" w:hanging="360"/>
      </w:pPr>
      <w:rPr>
        <w:rFonts w:ascii="Courier New" w:hAnsi="Courier New" w:cs="Courier New" w:hint="default"/>
      </w:rPr>
    </w:lvl>
    <w:lvl w:ilvl="2" w:tplc="080A0005">
      <w:start w:val="1"/>
      <w:numFmt w:val="bullet"/>
      <w:lvlText w:val=""/>
      <w:lvlJc w:val="left"/>
      <w:pPr>
        <w:ind w:left="1016" w:hanging="360"/>
      </w:pPr>
      <w:rPr>
        <w:rFonts w:ascii="Wingdings" w:hAnsi="Wingdings" w:hint="default"/>
      </w:rPr>
    </w:lvl>
    <w:lvl w:ilvl="3" w:tplc="080A0001">
      <w:start w:val="1"/>
      <w:numFmt w:val="bullet"/>
      <w:lvlText w:val=""/>
      <w:lvlJc w:val="left"/>
      <w:pPr>
        <w:ind w:left="1736" w:hanging="360"/>
      </w:pPr>
      <w:rPr>
        <w:rFonts w:ascii="Symbol" w:hAnsi="Symbol" w:hint="default"/>
      </w:rPr>
    </w:lvl>
    <w:lvl w:ilvl="4" w:tplc="080A0003">
      <w:start w:val="1"/>
      <w:numFmt w:val="bullet"/>
      <w:lvlText w:val="o"/>
      <w:lvlJc w:val="left"/>
      <w:pPr>
        <w:ind w:left="2456" w:hanging="360"/>
      </w:pPr>
      <w:rPr>
        <w:rFonts w:ascii="Courier New" w:hAnsi="Courier New" w:cs="Courier New" w:hint="default"/>
      </w:rPr>
    </w:lvl>
    <w:lvl w:ilvl="5" w:tplc="080A0005">
      <w:start w:val="1"/>
      <w:numFmt w:val="bullet"/>
      <w:lvlText w:val=""/>
      <w:lvlJc w:val="left"/>
      <w:pPr>
        <w:ind w:left="3176" w:hanging="360"/>
      </w:pPr>
      <w:rPr>
        <w:rFonts w:ascii="Wingdings" w:hAnsi="Wingdings" w:hint="default"/>
      </w:rPr>
    </w:lvl>
    <w:lvl w:ilvl="6" w:tplc="080A0001">
      <w:start w:val="1"/>
      <w:numFmt w:val="bullet"/>
      <w:lvlText w:val=""/>
      <w:lvlJc w:val="left"/>
      <w:pPr>
        <w:ind w:left="3896" w:hanging="360"/>
      </w:pPr>
      <w:rPr>
        <w:rFonts w:ascii="Symbol" w:hAnsi="Symbol" w:hint="default"/>
      </w:rPr>
    </w:lvl>
    <w:lvl w:ilvl="7" w:tplc="080A0003">
      <w:start w:val="1"/>
      <w:numFmt w:val="bullet"/>
      <w:lvlText w:val="o"/>
      <w:lvlJc w:val="left"/>
      <w:pPr>
        <w:ind w:left="4616" w:hanging="360"/>
      </w:pPr>
      <w:rPr>
        <w:rFonts w:ascii="Courier New" w:hAnsi="Courier New" w:cs="Courier New" w:hint="default"/>
      </w:rPr>
    </w:lvl>
    <w:lvl w:ilvl="8" w:tplc="080A0005">
      <w:start w:val="1"/>
      <w:numFmt w:val="bullet"/>
      <w:lvlText w:val=""/>
      <w:lvlJc w:val="left"/>
      <w:pPr>
        <w:ind w:left="5336" w:hanging="360"/>
      </w:pPr>
      <w:rPr>
        <w:rFonts w:ascii="Wingdings" w:hAnsi="Wingdings" w:hint="default"/>
      </w:rPr>
    </w:lvl>
  </w:abstractNum>
  <w:abstractNum w:abstractNumId="74">
    <w:nsid w:val="731D61A1"/>
    <w:multiLevelType w:val="hybridMultilevel"/>
    <w:tmpl w:val="6ACA615C"/>
    <w:name w:val="WW8Num133"/>
    <w:lvl w:ilvl="0" w:tplc="48961494">
      <w:start w:val="2"/>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3C23B6E"/>
    <w:multiLevelType w:val="hybridMultilevel"/>
    <w:tmpl w:val="C308B776"/>
    <w:lvl w:ilvl="0" w:tplc="D4A2CF32">
      <w:start w:val="1"/>
      <w:numFmt w:val="lowerLetter"/>
      <w:lvlText w:val="%1)"/>
      <w:lvlJc w:val="left"/>
      <w:pPr>
        <w:tabs>
          <w:tab w:val="num" w:pos="360"/>
        </w:tabs>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6">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7A3235EA"/>
    <w:multiLevelType w:val="multilevel"/>
    <w:tmpl w:val="81307558"/>
    <w:name w:val="WW8Num422"/>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8">
    <w:nsid w:val="7D167FB7"/>
    <w:multiLevelType w:val="hybridMultilevel"/>
    <w:tmpl w:val="E2BCE382"/>
    <w:lvl w:ilvl="0" w:tplc="080A0001">
      <w:start w:val="1"/>
      <w:numFmt w:val="bullet"/>
      <w:lvlText w:val=""/>
      <w:lvlJc w:val="left"/>
      <w:pPr>
        <w:ind w:left="1020" w:hanging="360"/>
      </w:pPr>
      <w:rPr>
        <w:rFonts w:ascii="Symbol" w:hAnsi="Symbo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79">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5"/>
  </w:num>
  <w:num w:numId="4">
    <w:abstractNumId w:val="11"/>
  </w:num>
  <w:num w:numId="5">
    <w:abstractNumId w:val="13"/>
  </w:num>
  <w:num w:numId="6">
    <w:abstractNumId w:val="14"/>
  </w:num>
  <w:num w:numId="7">
    <w:abstractNumId w:val="16"/>
  </w:num>
  <w:num w:numId="8">
    <w:abstractNumId w:val="18"/>
  </w:num>
  <w:num w:numId="9">
    <w:abstractNumId w:val="22"/>
  </w:num>
  <w:num w:numId="10">
    <w:abstractNumId w:val="66"/>
  </w:num>
  <w:num w:numId="11">
    <w:abstractNumId w:val="60"/>
  </w:num>
  <w:num w:numId="12">
    <w:abstractNumId w:val="48"/>
  </w:num>
  <w:num w:numId="13">
    <w:abstractNumId w:val="69"/>
  </w:num>
  <w:num w:numId="14">
    <w:abstractNumId w:val="38"/>
  </w:num>
  <w:num w:numId="15">
    <w:abstractNumId w:val="59"/>
  </w:num>
  <w:num w:numId="16">
    <w:abstractNumId w:val="33"/>
  </w:num>
  <w:num w:numId="17">
    <w:abstractNumId w:val="30"/>
  </w:num>
  <w:num w:numId="18">
    <w:abstractNumId w:val="52"/>
  </w:num>
  <w:num w:numId="19">
    <w:abstractNumId w:val="73"/>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7"/>
  </w:num>
  <w:num w:numId="22">
    <w:abstractNumId w:val="75"/>
  </w:num>
  <w:num w:numId="23">
    <w:abstractNumId w:val="43"/>
  </w:num>
  <w:num w:numId="24">
    <w:abstractNumId w:val="35"/>
  </w:num>
  <w:num w:numId="25">
    <w:abstractNumId w:val="41"/>
  </w:num>
  <w:num w:numId="26">
    <w:abstractNumId w:val="56"/>
  </w:num>
  <w:num w:numId="27">
    <w:abstractNumId w:val="71"/>
  </w:num>
  <w:num w:numId="28">
    <w:abstractNumId w:val="31"/>
  </w:num>
  <w:num w:numId="29">
    <w:abstractNumId w:val="68"/>
  </w:num>
  <w:num w:numId="30">
    <w:abstractNumId w:val="54"/>
  </w:num>
  <w:num w:numId="31">
    <w:abstractNumId w:val="45"/>
  </w:num>
  <w:num w:numId="32">
    <w:abstractNumId w:val="29"/>
  </w:num>
  <w:num w:numId="33">
    <w:abstractNumId w:val="50"/>
  </w:num>
  <w:num w:numId="34">
    <w:abstractNumId w:val="46"/>
  </w:num>
  <w:num w:numId="35">
    <w:abstractNumId w:val="37"/>
  </w:num>
  <w:num w:numId="36">
    <w:abstractNumId w:val="40"/>
  </w:num>
  <w:num w:numId="37">
    <w:abstractNumId w:val="47"/>
  </w:num>
  <w:num w:numId="38">
    <w:abstractNumId w:val="34"/>
  </w:num>
  <w:num w:numId="39">
    <w:abstractNumId w:val="78"/>
  </w:num>
  <w:num w:numId="40">
    <w:abstractNumId w:val="32"/>
  </w:num>
  <w:num w:numId="41">
    <w:abstractNumId w:val="53"/>
  </w:num>
  <w:num w:numId="42">
    <w:abstractNumId w:val="57"/>
  </w:num>
  <w:num w:numId="43">
    <w:abstractNumId w:val="65"/>
  </w:num>
  <w:num w:numId="44">
    <w:abstractNumId w:val="61"/>
  </w:num>
  <w:num w:numId="45">
    <w:abstractNumId w:val="58"/>
  </w:num>
  <w:num w:numId="46">
    <w:abstractNumId w:val="42"/>
  </w:num>
  <w:num w:numId="47">
    <w:abstractNumId w:val="72"/>
  </w:num>
  <w:num w:numId="48">
    <w:abstractNumId w:val="7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num>
  <w:num w:numId="50">
    <w:abstractNumId w:val="55"/>
  </w:num>
  <w:num w:numId="51">
    <w:abstractNumId w:val="70"/>
  </w:num>
  <w:num w:numId="52">
    <w:abstractNumId w:val="62"/>
  </w:num>
  <w:num w:numId="53">
    <w:abstractNumId w:val="76"/>
  </w:num>
  <w:num w:numId="54">
    <w:abstractNumId w:val="39"/>
  </w:num>
  <w:num w:numId="55">
    <w:abstractNumId w:val="63"/>
  </w:num>
  <w:num w:numId="56">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4505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DEF"/>
    <w:rsid w:val="000022C1"/>
    <w:rsid w:val="00002F1E"/>
    <w:rsid w:val="00003863"/>
    <w:rsid w:val="00004BEC"/>
    <w:rsid w:val="000060C9"/>
    <w:rsid w:val="00006E7C"/>
    <w:rsid w:val="00007792"/>
    <w:rsid w:val="00007FA4"/>
    <w:rsid w:val="000103B9"/>
    <w:rsid w:val="000112E5"/>
    <w:rsid w:val="00012C8E"/>
    <w:rsid w:val="00013ACE"/>
    <w:rsid w:val="00014875"/>
    <w:rsid w:val="000151FE"/>
    <w:rsid w:val="00015534"/>
    <w:rsid w:val="00015D4C"/>
    <w:rsid w:val="00016D31"/>
    <w:rsid w:val="00016E6D"/>
    <w:rsid w:val="00017154"/>
    <w:rsid w:val="000175D1"/>
    <w:rsid w:val="0001767A"/>
    <w:rsid w:val="00017D0C"/>
    <w:rsid w:val="00020517"/>
    <w:rsid w:val="000216C2"/>
    <w:rsid w:val="00021AF7"/>
    <w:rsid w:val="00021ED1"/>
    <w:rsid w:val="00022419"/>
    <w:rsid w:val="0002487D"/>
    <w:rsid w:val="00025148"/>
    <w:rsid w:val="00025DA0"/>
    <w:rsid w:val="0002633F"/>
    <w:rsid w:val="00030FC5"/>
    <w:rsid w:val="000318A7"/>
    <w:rsid w:val="00035FEE"/>
    <w:rsid w:val="00037E39"/>
    <w:rsid w:val="00040992"/>
    <w:rsid w:val="00041D1A"/>
    <w:rsid w:val="00044B1B"/>
    <w:rsid w:val="00046CA7"/>
    <w:rsid w:val="00050657"/>
    <w:rsid w:val="0005124A"/>
    <w:rsid w:val="000517B3"/>
    <w:rsid w:val="00051D1D"/>
    <w:rsid w:val="00051ED4"/>
    <w:rsid w:val="00052470"/>
    <w:rsid w:val="000543F7"/>
    <w:rsid w:val="00054493"/>
    <w:rsid w:val="000553F2"/>
    <w:rsid w:val="00055E42"/>
    <w:rsid w:val="00057079"/>
    <w:rsid w:val="0006346F"/>
    <w:rsid w:val="00064DFC"/>
    <w:rsid w:val="00067ABD"/>
    <w:rsid w:val="000711F8"/>
    <w:rsid w:val="00072EB8"/>
    <w:rsid w:val="00073081"/>
    <w:rsid w:val="000764AC"/>
    <w:rsid w:val="00076673"/>
    <w:rsid w:val="00077B57"/>
    <w:rsid w:val="0008214A"/>
    <w:rsid w:val="000823A1"/>
    <w:rsid w:val="00083347"/>
    <w:rsid w:val="000860F0"/>
    <w:rsid w:val="0008690B"/>
    <w:rsid w:val="00086B56"/>
    <w:rsid w:val="000877A9"/>
    <w:rsid w:val="00090418"/>
    <w:rsid w:val="00092F32"/>
    <w:rsid w:val="00094860"/>
    <w:rsid w:val="00095BA4"/>
    <w:rsid w:val="00097C13"/>
    <w:rsid w:val="000A08BB"/>
    <w:rsid w:val="000A0C01"/>
    <w:rsid w:val="000A0CDA"/>
    <w:rsid w:val="000A0E8B"/>
    <w:rsid w:val="000A59FB"/>
    <w:rsid w:val="000B2139"/>
    <w:rsid w:val="000B3ECD"/>
    <w:rsid w:val="000B5452"/>
    <w:rsid w:val="000B6D4F"/>
    <w:rsid w:val="000B70A9"/>
    <w:rsid w:val="000B7BC3"/>
    <w:rsid w:val="000C2062"/>
    <w:rsid w:val="000C49C0"/>
    <w:rsid w:val="000C7451"/>
    <w:rsid w:val="000C7588"/>
    <w:rsid w:val="000D11C7"/>
    <w:rsid w:val="000D3E90"/>
    <w:rsid w:val="000D7A9F"/>
    <w:rsid w:val="000E0EE8"/>
    <w:rsid w:val="000E16C6"/>
    <w:rsid w:val="000E18A0"/>
    <w:rsid w:val="000E20E6"/>
    <w:rsid w:val="000E460E"/>
    <w:rsid w:val="000E5CBB"/>
    <w:rsid w:val="000F1780"/>
    <w:rsid w:val="000F499C"/>
    <w:rsid w:val="000F4EDE"/>
    <w:rsid w:val="000F6640"/>
    <w:rsid w:val="000F7614"/>
    <w:rsid w:val="00100FE0"/>
    <w:rsid w:val="00102DDF"/>
    <w:rsid w:val="0010302D"/>
    <w:rsid w:val="00103F3E"/>
    <w:rsid w:val="00110366"/>
    <w:rsid w:val="00113846"/>
    <w:rsid w:val="001158BB"/>
    <w:rsid w:val="00116368"/>
    <w:rsid w:val="00116B58"/>
    <w:rsid w:val="00117C19"/>
    <w:rsid w:val="00121F87"/>
    <w:rsid w:val="00123E67"/>
    <w:rsid w:val="001250CA"/>
    <w:rsid w:val="00125543"/>
    <w:rsid w:val="00127D71"/>
    <w:rsid w:val="00132F08"/>
    <w:rsid w:val="00133C42"/>
    <w:rsid w:val="00134CC9"/>
    <w:rsid w:val="00141898"/>
    <w:rsid w:val="001464B2"/>
    <w:rsid w:val="00146D42"/>
    <w:rsid w:val="00147276"/>
    <w:rsid w:val="0015188E"/>
    <w:rsid w:val="00152DC0"/>
    <w:rsid w:val="00152FA0"/>
    <w:rsid w:val="00156812"/>
    <w:rsid w:val="00160DE4"/>
    <w:rsid w:val="00161353"/>
    <w:rsid w:val="00162DC3"/>
    <w:rsid w:val="001657BB"/>
    <w:rsid w:val="00166222"/>
    <w:rsid w:val="00166B16"/>
    <w:rsid w:val="00167110"/>
    <w:rsid w:val="00170565"/>
    <w:rsid w:val="0017239D"/>
    <w:rsid w:val="00172C3E"/>
    <w:rsid w:val="001749D0"/>
    <w:rsid w:val="00175795"/>
    <w:rsid w:val="00175F74"/>
    <w:rsid w:val="00176170"/>
    <w:rsid w:val="00182532"/>
    <w:rsid w:val="00182CDF"/>
    <w:rsid w:val="00185D40"/>
    <w:rsid w:val="00187EA6"/>
    <w:rsid w:val="0019125E"/>
    <w:rsid w:val="001931FF"/>
    <w:rsid w:val="001940E4"/>
    <w:rsid w:val="00195CC7"/>
    <w:rsid w:val="001960AF"/>
    <w:rsid w:val="001970C2"/>
    <w:rsid w:val="001A158F"/>
    <w:rsid w:val="001A204B"/>
    <w:rsid w:val="001A3C63"/>
    <w:rsid w:val="001A3CA9"/>
    <w:rsid w:val="001A5155"/>
    <w:rsid w:val="001A5D44"/>
    <w:rsid w:val="001A5E6C"/>
    <w:rsid w:val="001B275D"/>
    <w:rsid w:val="001B50A0"/>
    <w:rsid w:val="001C1ED4"/>
    <w:rsid w:val="001C22C0"/>
    <w:rsid w:val="001C2D4A"/>
    <w:rsid w:val="001C303F"/>
    <w:rsid w:val="001D02B6"/>
    <w:rsid w:val="001D1E5A"/>
    <w:rsid w:val="001D1FBC"/>
    <w:rsid w:val="001D4319"/>
    <w:rsid w:val="001D5F32"/>
    <w:rsid w:val="001D69F7"/>
    <w:rsid w:val="001D7357"/>
    <w:rsid w:val="001D7BE9"/>
    <w:rsid w:val="001E195D"/>
    <w:rsid w:val="001E328C"/>
    <w:rsid w:val="001E33E4"/>
    <w:rsid w:val="001E789C"/>
    <w:rsid w:val="001F1C91"/>
    <w:rsid w:val="001F1DB3"/>
    <w:rsid w:val="001F30A5"/>
    <w:rsid w:val="001F45B3"/>
    <w:rsid w:val="001F7C19"/>
    <w:rsid w:val="002006DF"/>
    <w:rsid w:val="0020135A"/>
    <w:rsid w:val="002054D6"/>
    <w:rsid w:val="00205E8F"/>
    <w:rsid w:val="00207C76"/>
    <w:rsid w:val="00214DA5"/>
    <w:rsid w:val="00215DA3"/>
    <w:rsid w:val="0022031D"/>
    <w:rsid w:val="00222C03"/>
    <w:rsid w:val="00226B08"/>
    <w:rsid w:val="002271DB"/>
    <w:rsid w:val="002341E5"/>
    <w:rsid w:val="00234744"/>
    <w:rsid w:val="0023728A"/>
    <w:rsid w:val="00241878"/>
    <w:rsid w:val="002418DD"/>
    <w:rsid w:val="00242248"/>
    <w:rsid w:val="00242C1F"/>
    <w:rsid w:val="002469F0"/>
    <w:rsid w:val="00247DEF"/>
    <w:rsid w:val="002500EC"/>
    <w:rsid w:val="00250D56"/>
    <w:rsid w:val="002515A6"/>
    <w:rsid w:val="00251666"/>
    <w:rsid w:val="00251C90"/>
    <w:rsid w:val="0025203B"/>
    <w:rsid w:val="00252B32"/>
    <w:rsid w:val="00253A6A"/>
    <w:rsid w:val="00255254"/>
    <w:rsid w:val="0025675B"/>
    <w:rsid w:val="00257BCA"/>
    <w:rsid w:val="002607C6"/>
    <w:rsid w:val="00266D05"/>
    <w:rsid w:val="00270AC9"/>
    <w:rsid w:val="00271A98"/>
    <w:rsid w:val="00273964"/>
    <w:rsid w:val="00274247"/>
    <w:rsid w:val="00274C4B"/>
    <w:rsid w:val="002750EF"/>
    <w:rsid w:val="002765EB"/>
    <w:rsid w:val="00276EBD"/>
    <w:rsid w:val="002803C3"/>
    <w:rsid w:val="00282391"/>
    <w:rsid w:val="00283F44"/>
    <w:rsid w:val="00284470"/>
    <w:rsid w:val="00285D96"/>
    <w:rsid w:val="00291068"/>
    <w:rsid w:val="00292C23"/>
    <w:rsid w:val="002A1184"/>
    <w:rsid w:val="002A3469"/>
    <w:rsid w:val="002B031D"/>
    <w:rsid w:val="002B4179"/>
    <w:rsid w:val="002B42CF"/>
    <w:rsid w:val="002B45FD"/>
    <w:rsid w:val="002B5B0E"/>
    <w:rsid w:val="002B6A12"/>
    <w:rsid w:val="002B6C9C"/>
    <w:rsid w:val="002B6F65"/>
    <w:rsid w:val="002C1FB2"/>
    <w:rsid w:val="002C23F9"/>
    <w:rsid w:val="002C2549"/>
    <w:rsid w:val="002C2F3E"/>
    <w:rsid w:val="002C33ED"/>
    <w:rsid w:val="002C571D"/>
    <w:rsid w:val="002C6207"/>
    <w:rsid w:val="002D188C"/>
    <w:rsid w:val="002D41CC"/>
    <w:rsid w:val="002D6FD1"/>
    <w:rsid w:val="002D7209"/>
    <w:rsid w:val="002D7AEF"/>
    <w:rsid w:val="002E0027"/>
    <w:rsid w:val="002E0D45"/>
    <w:rsid w:val="002E216C"/>
    <w:rsid w:val="002E2FB2"/>
    <w:rsid w:val="002E3ADE"/>
    <w:rsid w:val="002E6570"/>
    <w:rsid w:val="002F0852"/>
    <w:rsid w:val="002F0B5D"/>
    <w:rsid w:val="002F0E8E"/>
    <w:rsid w:val="002F4C3E"/>
    <w:rsid w:val="002F55E0"/>
    <w:rsid w:val="002F5E00"/>
    <w:rsid w:val="002F717C"/>
    <w:rsid w:val="002F764F"/>
    <w:rsid w:val="003001BF"/>
    <w:rsid w:val="003005D0"/>
    <w:rsid w:val="00304097"/>
    <w:rsid w:val="00307E05"/>
    <w:rsid w:val="003110CA"/>
    <w:rsid w:val="0031222A"/>
    <w:rsid w:val="003145A0"/>
    <w:rsid w:val="003163BC"/>
    <w:rsid w:val="00317E99"/>
    <w:rsid w:val="00317FA7"/>
    <w:rsid w:val="0032067C"/>
    <w:rsid w:val="00320C1C"/>
    <w:rsid w:val="003216E2"/>
    <w:rsid w:val="00321725"/>
    <w:rsid w:val="00322E9C"/>
    <w:rsid w:val="00324CDE"/>
    <w:rsid w:val="00326DBB"/>
    <w:rsid w:val="0032786A"/>
    <w:rsid w:val="00327C32"/>
    <w:rsid w:val="00330143"/>
    <w:rsid w:val="003337C9"/>
    <w:rsid w:val="00333EED"/>
    <w:rsid w:val="0033714F"/>
    <w:rsid w:val="00337C8E"/>
    <w:rsid w:val="003410B6"/>
    <w:rsid w:val="00342021"/>
    <w:rsid w:val="0035082D"/>
    <w:rsid w:val="00353D8F"/>
    <w:rsid w:val="00354142"/>
    <w:rsid w:val="003548E7"/>
    <w:rsid w:val="003554BC"/>
    <w:rsid w:val="0035753F"/>
    <w:rsid w:val="003617E1"/>
    <w:rsid w:val="003624D3"/>
    <w:rsid w:val="00364256"/>
    <w:rsid w:val="00364AC8"/>
    <w:rsid w:val="0036688E"/>
    <w:rsid w:val="00366F81"/>
    <w:rsid w:val="00370211"/>
    <w:rsid w:val="00370EAB"/>
    <w:rsid w:val="003734C1"/>
    <w:rsid w:val="00373727"/>
    <w:rsid w:val="00376CAE"/>
    <w:rsid w:val="003832C7"/>
    <w:rsid w:val="0038467B"/>
    <w:rsid w:val="00387708"/>
    <w:rsid w:val="00394AE2"/>
    <w:rsid w:val="00394B63"/>
    <w:rsid w:val="00395C8E"/>
    <w:rsid w:val="003976D8"/>
    <w:rsid w:val="003A0281"/>
    <w:rsid w:val="003A4360"/>
    <w:rsid w:val="003A5234"/>
    <w:rsid w:val="003B052E"/>
    <w:rsid w:val="003B15F0"/>
    <w:rsid w:val="003B322C"/>
    <w:rsid w:val="003B5FB5"/>
    <w:rsid w:val="003B7AD3"/>
    <w:rsid w:val="003B7CD2"/>
    <w:rsid w:val="003C0855"/>
    <w:rsid w:val="003C0E66"/>
    <w:rsid w:val="003C1287"/>
    <w:rsid w:val="003C4D90"/>
    <w:rsid w:val="003C7FA7"/>
    <w:rsid w:val="003D080A"/>
    <w:rsid w:val="003D2184"/>
    <w:rsid w:val="003D21DD"/>
    <w:rsid w:val="003D4159"/>
    <w:rsid w:val="003D59F5"/>
    <w:rsid w:val="003E071F"/>
    <w:rsid w:val="003E0A4F"/>
    <w:rsid w:val="003E0CAB"/>
    <w:rsid w:val="003E1832"/>
    <w:rsid w:val="003E1BB4"/>
    <w:rsid w:val="003E20FA"/>
    <w:rsid w:val="003E2777"/>
    <w:rsid w:val="003E4B50"/>
    <w:rsid w:val="003E514A"/>
    <w:rsid w:val="003E79EB"/>
    <w:rsid w:val="003F028A"/>
    <w:rsid w:val="003F13CA"/>
    <w:rsid w:val="003F194A"/>
    <w:rsid w:val="003F24E7"/>
    <w:rsid w:val="003F37EA"/>
    <w:rsid w:val="003F5B64"/>
    <w:rsid w:val="003F64CF"/>
    <w:rsid w:val="004024CE"/>
    <w:rsid w:val="00403B64"/>
    <w:rsid w:val="00405010"/>
    <w:rsid w:val="00407E16"/>
    <w:rsid w:val="00410094"/>
    <w:rsid w:val="004108F1"/>
    <w:rsid w:val="00412269"/>
    <w:rsid w:val="00413B91"/>
    <w:rsid w:val="004159EF"/>
    <w:rsid w:val="00416AF1"/>
    <w:rsid w:val="0041797D"/>
    <w:rsid w:val="00417B96"/>
    <w:rsid w:val="00422D1B"/>
    <w:rsid w:val="004250A3"/>
    <w:rsid w:val="0042591C"/>
    <w:rsid w:val="0043027A"/>
    <w:rsid w:val="00430A90"/>
    <w:rsid w:val="00431489"/>
    <w:rsid w:val="004330AF"/>
    <w:rsid w:val="0043356E"/>
    <w:rsid w:val="0043381F"/>
    <w:rsid w:val="00440252"/>
    <w:rsid w:val="00442075"/>
    <w:rsid w:val="004436BE"/>
    <w:rsid w:val="00443A06"/>
    <w:rsid w:val="00443DD0"/>
    <w:rsid w:val="00447BEA"/>
    <w:rsid w:val="00447DBB"/>
    <w:rsid w:val="0045009D"/>
    <w:rsid w:val="004507CC"/>
    <w:rsid w:val="00451017"/>
    <w:rsid w:val="00453C67"/>
    <w:rsid w:val="004542DF"/>
    <w:rsid w:val="004563AB"/>
    <w:rsid w:val="00456659"/>
    <w:rsid w:val="0046184F"/>
    <w:rsid w:val="00461ABA"/>
    <w:rsid w:val="00461F1E"/>
    <w:rsid w:val="00465037"/>
    <w:rsid w:val="0046798C"/>
    <w:rsid w:val="00467DC1"/>
    <w:rsid w:val="00471D36"/>
    <w:rsid w:val="004740A9"/>
    <w:rsid w:val="004775FB"/>
    <w:rsid w:val="004816DB"/>
    <w:rsid w:val="00482D51"/>
    <w:rsid w:val="004832EA"/>
    <w:rsid w:val="004844B5"/>
    <w:rsid w:val="00484A56"/>
    <w:rsid w:val="004879A5"/>
    <w:rsid w:val="0049143C"/>
    <w:rsid w:val="00492E1B"/>
    <w:rsid w:val="0049592B"/>
    <w:rsid w:val="0049727E"/>
    <w:rsid w:val="0049798C"/>
    <w:rsid w:val="004A32CA"/>
    <w:rsid w:val="004A369D"/>
    <w:rsid w:val="004A65C3"/>
    <w:rsid w:val="004A6C32"/>
    <w:rsid w:val="004A6D1C"/>
    <w:rsid w:val="004B02A8"/>
    <w:rsid w:val="004B06F6"/>
    <w:rsid w:val="004B16C1"/>
    <w:rsid w:val="004B22B3"/>
    <w:rsid w:val="004B38C5"/>
    <w:rsid w:val="004C0E26"/>
    <w:rsid w:val="004C1A0C"/>
    <w:rsid w:val="004C1F6E"/>
    <w:rsid w:val="004C2909"/>
    <w:rsid w:val="004C2E40"/>
    <w:rsid w:val="004C3484"/>
    <w:rsid w:val="004C37FA"/>
    <w:rsid w:val="004C5231"/>
    <w:rsid w:val="004C5AB6"/>
    <w:rsid w:val="004D050D"/>
    <w:rsid w:val="004D3704"/>
    <w:rsid w:val="004D758E"/>
    <w:rsid w:val="004D7E97"/>
    <w:rsid w:val="004E06B4"/>
    <w:rsid w:val="004E09C3"/>
    <w:rsid w:val="004E3525"/>
    <w:rsid w:val="004E5DA6"/>
    <w:rsid w:val="004E636A"/>
    <w:rsid w:val="004E6E07"/>
    <w:rsid w:val="004E78C6"/>
    <w:rsid w:val="004F1B94"/>
    <w:rsid w:val="004F4DA4"/>
    <w:rsid w:val="004F50F2"/>
    <w:rsid w:val="004F67FC"/>
    <w:rsid w:val="004F73D7"/>
    <w:rsid w:val="0050021C"/>
    <w:rsid w:val="0050101C"/>
    <w:rsid w:val="005024E3"/>
    <w:rsid w:val="00502A60"/>
    <w:rsid w:val="00502FED"/>
    <w:rsid w:val="00504318"/>
    <w:rsid w:val="005052DB"/>
    <w:rsid w:val="00505300"/>
    <w:rsid w:val="00510EE7"/>
    <w:rsid w:val="0051232B"/>
    <w:rsid w:val="00513843"/>
    <w:rsid w:val="0051489A"/>
    <w:rsid w:val="00515FA2"/>
    <w:rsid w:val="00516B9D"/>
    <w:rsid w:val="005217BD"/>
    <w:rsid w:val="0052421B"/>
    <w:rsid w:val="00525800"/>
    <w:rsid w:val="00525920"/>
    <w:rsid w:val="0052782F"/>
    <w:rsid w:val="00530418"/>
    <w:rsid w:val="00531359"/>
    <w:rsid w:val="0053404B"/>
    <w:rsid w:val="005349B3"/>
    <w:rsid w:val="00536CC8"/>
    <w:rsid w:val="00537BF6"/>
    <w:rsid w:val="005405AD"/>
    <w:rsid w:val="0054449D"/>
    <w:rsid w:val="0054486B"/>
    <w:rsid w:val="00544A11"/>
    <w:rsid w:val="00544A5D"/>
    <w:rsid w:val="00545D48"/>
    <w:rsid w:val="005474D2"/>
    <w:rsid w:val="005477F8"/>
    <w:rsid w:val="00553A9D"/>
    <w:rsid w:val="00554298"/>
    <w:rsid w:val="00556A1B"/>
    <w:rsid w:val="00564022"/>
    <w:rsid w:val="00565E98"/>
    <w:rsid w:val="00566F12"/>
    <w:rsid w:val="0057114A"/>
    <w:rsid w:val="0057328D"/>
    <w:rsid w:val="00573E05"/>
    <w:rsid w:val="00575091"/>
    <w:rsid w:val="005800B6"/>
    <w:rsid w:val="00580C19"/>
    <w:rsid w:val="00582B68"/>
    <w:rsid w:val="00585F59"/>
    <w:rsid w:val="00586515"/>
    <w:rsid w:val="00590650"/>
    <w:rsid w:val="005907E1"/>
    <w:rsid w:val="00591B00"/>
    <w:rsid w:val="00591B5B"/>
    <w:rsid w:val="0059421C"/>
    <w:rsid w:val="00594268"/>
    <w:rsid w:val="00595A69"/>
    <w:rsid w:val="00596BC5"/>
    <w:rsid w:val="005A0E2C"/>
    <w:rsid w:val="005A2153"/>
    <w:rsid w:val="005A2663"/>
    <w:rsid w:val="005A2C59"/>
    <w:rsid w:val="005A31E5"/>
    <w:rsid w:val="005A414B"/>
    <w:rsid w:val="005A4C23"/>
    <w:rsid w:val="005A6F28"/>
    <w:rsid w:val="005A7718"/>
    <w:rsid w:val="005B141B"/>
    <w:rsid w:val="005B1C12"/>
    <w:rsid w:val="005B2CB6"/>
    <w:rsid w:val="005B38E3"/>
    <w:rsid w:val="005B3EC6"/>
    <w:rsid w:val="005B4989"/>
    <w:rsid w:val="005B5E79"/>
    <w:rsid w:val="005B7735"/>
    <w:rsid w:val="005C0AC5"/>
    <w:rsid w:val="005C14A3"/>
    <w:rsid w:val="005C1CCC"/>
    <w:rsid w:val="005C2977"/>
    <w:rsid w:val="005C3129"/>
    <w:rsid w:val="005C4F7A"/>
    <w:rsid w:val="005C55F9"/>
    <w:rsid w:val="005C6783"/>
    <w:rsid w:val="005C7AE7"/>
    <w:rsid w:val="005D0054"/>
    <w:rsid w:val="005D287A"/>
    <w:rsid w:val="005D7E6A"/>
    <w:rsid w:val="005E0B43"/>
    <w:rsid w:val="005E30EF"/>
    <w:rsid w:val="005E657E"/>
    <w:rsid w:val="005E6965"/>
    <w:rsid w:val="005F2159"/>
    <w:rsid w:val="005F2913"/>
    <w:rsid w:val="005F4929"/>
    <w:rsid w:val="005F49B4"/>
    <w:rsid w:val="005F5D99"/>
    <w:rsid w:val="006007DD"/>
    <w:rsid w:val="0060209D"/>
    <w:rsid w:val="006021F0"/>
    <w:rsid w:val="00604685"/>
    <w:rsid w:val="00605C18"/>
    <w:rsid w:val="0060631F"/>
    <w:rsid w:val="00606462"/>
    <w:rsid w:val="00610AD5"/>
    <w:rsid w:val="006111C0"/>
    <w:rsid w:val="00611689"/>
    <w:rsid w:val="00611A7A"/>
    <w:rsid w:val="00612010"/>
    <w:rsid w:val="0061269B"/>
    <w:rsid w:val="00612719"/>
    <w:rsid w:val="00613A5A"/>
    <w:rsid w:val="006214C9"/>
    <w:rsid w:val="006223B5"/>
    <w:rsid w:val="006226D8"/>
    <w:rsid w:val="0062355E"/>
    <w:rsid w:val="00623DC1"/>
    <w:rsid w:val="00624534"/>
    <w:rsid w:val="00624D8E"/>
    <w:rsid w:val="0062529B"/>
    <w:rsid w:val="00630377"/>
    <w:rsid w:val="00631C4A"/>
    <w:rsid w:val="00631E19"/>
    <w:rsid w:val="00632968"/>
    <w:rsid w:val="00634EFF"/>
    <w:rsid w:val="00636A9E"/>
    <w:rsid w:val="00636F3C"/>
    <w:rsid w:val="00642581"/>
    <w:rsid w:val="00642987"/>
    <w:rsid w:val="00643CFE"/>
    <w:rsid w:val="00650510"/>
    <w:rsid w:val="00650A2F"/>
    <w:rsid w:val="00651AB5"/>
    <w:rsid w:val="006573BE"/>
    <w:rsid w:val="0066216C"/>
    <w:rsid w:val="00663396"/>
    <w:rsid w:val="006653BC"/>
    <w:rsid w:val="006660F9"/>
    <w:rsid w:val="00666371"/>
    <w:rsid w:val="00667A20"/>
    <w:rsid w:val="00670A4A"/>
    <w:rsid w:val="00675CE5"/>
    <w:rsid w:val="00675F00"/>
    <w:rsid w:val="00676D6B"/>
    <w:rsid w:val="00677030"/>
    <w:rsid w:val="00677304"/>
    <w:rsid w:val="00677D7D"/>
    <w:rsid w:val="00683CB3"/>
    <w:rsid w:val="006904F2"/>
    <w:rsid w:val="00690C17"/>
    <w:rsid w:val="00692B2E"/>
    <w:rsid w:val="006938E3"/>
    <w:rsid w:val="006944D6"/>
    <w:rsid w:val="00694F06"/>
    <w:rsid w:val="0069783C"/>
    <w:rsid w:val="006A08F5"/>
    <w:rsid w:val="006A34C8"/>
    <w:rsid w:val="006A4CA4"/>
    <w:rsid w:val="006A5156"/>
    <w:rsid w:val="006A5BE2"/>
    <w:rsid w:val="006B0463"/>
    <w:rsid w:val="006B0B4B"/>
    <w:rsid w:val="006B0BB5"/>
    <w:rsid w:val="006B493E"/>
    <w:rsid w:val="006B4FC5"/>
    <w:rsid w:val="006B5687"/>
    <w:rsid w:val="006C1FBC"/>
    <w:rsid w:val="006C376D"/>
    <w:rsid w:val="006C39B3"/>
    <w:rsid w:val="006C4E1C"/>
    <w:rsid w:val="006C7999"/>
    <w:rsid w:val="006D0064"/>
    <w:rsid w:val="006D36A4"/>
    <w:rsid w:val="006D6263"/>
    <w:rsid w:val="006D6925"/>
    <w:rsid w:val="006D6D98"/>
    <w:rsid w:val="006D7A25"/>
    <w:rsid w:val="006E1FE8"/>
    <w:rsid w:val="006E467C"/>
    <w:rsid w:val="006E4DFB"/>
    <w:rsid w:val="006F0CEF"/>
    <w:rsid w:val="006F22C7"/>
    <w:rsid w:val="006F579C"/>
    <w:rsid w:val="006F57EF"/>
    <w:rsid w:val="006F5F36"/>
    <w:rsid w:val="006F6A6F"/>
    <w:rsid w:val="007001A7"/>
    <w:rsid w:val="007007FB"/>
    <w:rsid w:val="00703812"/>
    <w:rsid w:val="00703E85"/>
    <w:rsid w:val="00706A8A"/>
    <w:rsid w:val="007071C8"/>
    <w:rsid w:val="00710B0A"/>
    <w:rsid w:val="007176D3"/>
    <w:rsid w:val="00720262"/>
    <w:rsid w:val="007224A3"/>
    <w:rsid w:val="00722D3C"/>
    <w:rsid w:val="0072400A"/>
    <w:rsid w:val="007248FE"/>
    <w:rsid w:val="00726CEA"/>
    <w:rsid w:val="007279DD"/>
    <w:rsid w:val="00727F4A"/>
    <w:rsid w:val="007315D4"/>
    <w:rsid w:val="00732C17"/>
    <w:rsid w:val="007359BC"/>
    <w:rsid w:val="00737BF8"/>
    <w:rsid w:val="0074169D"/>
    <w:rsid w:val="0074171A"/>
    <w:rsid w:val="00741E80"/>
    <w:rsid w:val="00743090"/>
    <w:rsid w:val="00745E3F"/>
    <w:rsid w:val="0075077E"/>
    <w:rsid w:val="00750BBD"/>
    <w:rsid w:val="007541A6"/>
    <w:rsid w:val="00755245"/>
    <w:rsid w:val="00755426"/>
    <w:rsid w:val="00756458"/>
    <w:rsid w:val="00756B17"/>
    <w:rsid w:val="00756D5C"/>
    <w:rsid w:val="00762CAF"/>
    <w:rsid w:val="00762DAB"/>
    <w:rsid w:val="007642BE"/>
    <w:rsid w:val="00766D8B"/>
    <w:rsid w:val="00766F70"/>
    <w:rsid w:val="007672CF"/>
    <w:rsid w:val="00772DFB"/>
    <w:rsid w:val="007731E9"/>
    <w:rsid w:val="00777611"/>
    <w:rsid w:val="00781A25"/>
    <w:rsid w:val="00781DE7"/>
    <w:rsid w:val="007826A6"/>
    <w:rsid w:val="00782E51"/>
    <w:rsid w:val="007851DF"/>
    <w:rsid w:val="00787F89"/>
    <w:rsid w:val="007909AD"/>
    <w:rsid w:val="00790D7C"/>
    <w:rsid w:val="00791543"/>
    <w:rsid w:val="007931C0"/>
    <w:rsid w:val="007946C3"/>
    <w:rsid w:val="0079488E"/>
    <w:rsid w:val="00796236"/>
    <w:rsid w:val="0079662F"/>
    <w:rsid w:val="007A3F14"/>
    <w:rsid w:val="007A4220"/>
    <w:rsid w:val="007A4552"/>
    <w:rsid w:val="007A5393"/>
    <w:rsid w:val="007A546A"/>
    <w:rsid w:val="007A62AD"/>
    <w:rsid w:val="007A6F66"/>
    <w:rsid w:val="007B361C"/>
    <w:rsid w:val="007B61EF"/>
    <w:rsid w:val="007B77D6"/>
    <w:rsid w:val="007C011D"/>
    <w:rsid w:val="007C35CC"/>
    <w:rsid w:val="007C6E85"/>
    <w:rsid w:val="007C7D13"/>
    <w:rsid w:val="007D0425"/>
    <w:rsid w:val="007D0B7D"/>
    <w:rsid w:val="007D0C12"/>
    <w:rsid w:val="007D186A"/>
    <w:rsid w:val="007D19D3"/>
    <w:rsid w:val="007D1FC2"/>
    <w:rsid w:val="007D229F"/>
    <w:rsid w:val="007D2CFD"/>
    <w:rsid w:val="007D4E2B"/>
    <w:rsid w:val="007D7A9A"/>
    <w:rsid w:val="007E09E4"/>
    <w:rsid w:val="007E1AC5"/>
    <w:rsid w:val="007E4006"/>
    <w:rsid w:val="007E61ED"/>
    <w:rsid w:val="007F3E0C"/>
    <w:rsid w:val="007F54BA"/>
    <w:rsid w:val="007F6AEC"/>
    <w:rsid w:val="00800F15"/>
    <w:rsid w:val="0080261C"/>
    <w:rsid w:val="008042C5"/>
    <w:rsid w:val="008047C8"/>
    <w:rsid w:val="00804B73"/>
    <w:rsid w:val="0080572F"/>
    <w:rsid w:val="00807B9C"/>
    <w:rsid w:val="00810BDF"/>
    <w:rsid w:val="00812129"/>
    <w:rsid w:val="00814BBF"/>
    <w:rsid w:val="0081668A"/>
    <w:rsid w:val="00820220"/>
    <w:rsid w:val="00820778"/>
    <w:rsid w:val="0082160B"/>
    <w:rsid w:val="0082184C"/>
    <w:rsid w:val="00823C70"/>
    <w:rsid w:val="0082611A"/>
    <w:rsid w:val="00827616"/>
    <w:rsid w:val="00827815"/>
    <w:rsid w:val="008326A4"/>
    <w:rsid w:val="00833A7F"/>
    <w:rsid w:val="00834C7C"/>
    <w:rsid w:val="0083558E"/>
    <w:rsid w:val="00835E72"/>
    <w:rsid w:val="00836825"/>
    <w:rsid w:val="00836C5C"/>
    <w:rsid w:val="00836F89"/>
    <w:rsid w:val="0083791C"/>
    <w:rsid w:val="00837ED9"/>
    <w:rsid w:val="00837EF3"/>
    <w:rsid w:val="00842276"/>
    <w:rsid w:val="00845E51"/>
    <w:rsid w:val="00846E52"/>
    <w:rsid w:val="00852CF3"/>
    <w:rsid w:val="008530DE"/>
    <w:rsid w:val="00854900"/>
    <w:rsid w:val="00856011"/>
    <w:rsid w:val="00856F3B"/>
    <w:rsid w:val="008576E5"/>
    <w:rsid w:val="00860C98"/>
    <w:rsid w:val="0086315C"/>
    <w:rsid w:val="00863D47"/>
    <w:rsid w:val="00864BA9"/>
    <w:rsid w:val="00865210"/>
    <w:rsid w:val="008666B7"/>
    <w:rsid w:val="00866B4C"/>
    <w:rsid w:val="00871575"/>
    <w:rsid w:val="008745E8"/>
    <w:rsid w:val="00876F50"/>
    <w:rsid w:val="00877915"/>
    <w:rsid w:val="00882BD1"/>
    <w:rsid w:val="008856DA"/>
    <w:rsid w:val="00886B80"/>
    <w:rsid w:val="00887559"/>
    <w:rsid w:val="00890DBD"/>
    <w:rsid w:val="00890F11"/>
    <w:rsid w:val="00892D93"/>
    <w:rsid w:val="00893EBA"/>
    <w:rsid w:val="008978F3"/>
    <w:rsid w:val="008A06E6"/>
    <w:rsid w:val="008A1B63"/>
    <w:rsid w:val="008A2BAF"/>
    <w:rsid w:val="008A2CDB"/>
    <w:rsid w:val="008A2FB5"/>
    <w:rsid w:val="008A39C6"/>
    <w:rsid w:val="008A4052"/>
    <w:rsid w:val="008A44B2"/>
    <w:rsid w:val="008A5BF0"/>
    <w:rsid w:val="008A6375"/>
    <w:rsid w:val="008A719B"/>
    <w:rsid w:val="008A7746"/>
    <w:rsid w:val="008A7AC4"/>
    <w:rsid w:val="008B0ABF"/>
    <w:rsid w:val="008C009F"/>
    <w:rsid w:val="008C1E6A"/>
    <w:rsid w:val="008C6D7F"/>
    <w:rsid w:val="008C7A26"/>
    <w:rsid w:val="008D28E4"/>
    <w:rsid w:val="008D61C9"/>
    <w:rsid w:val="008E0695"/>
    <w:rsid w:val="008E0CB7"/>
    <w:rsid w:val="008E0D74"/>
    <w:rsid w:val="008E2024"/>
    <w:rsid w:val="008E3225"/>
    <w:rsid w:val="008E6645"/>
    <w:rsid w:val="008E719C"/>
    <w:rsid w:val="008F0B70"/>
    <w:rsid w:val="008F0F3A"/>
    <w:rsid w:val="008F1672"/>
    <w:rsid w:val="008F2E6E"/>
    <w:rsid w:val="008F4609"/>
    <w:rsid w:val="008F4B3C"/>
    <w:rsid w:val="008F76E7"/>
    <w:rsid w:val="00900A1C"/>
    <w:rsid w:val="00902BE6"/>
    <w:rsid w:val="00904163"/>
    <w:rsid w:val="00906880"/>
    <w:rsid w:val="00910862"/>
    <w:rsid w:val="009123DD"/>
    <w:rsid w:val="00913511"/>
    <w:rsid w:val="0091486B"/>
    <w:rsid w:val="00915BDA"/>
    <w:rsid w:val="009167FF"/>
    <w:rsid w:val="00917093"/>
    <w:rsid w:val="00917160"/>
    <w:rsid w:val="00921321"/>
    <w:rsid w:val="00921AAE"/>
    <w:rsid w:val="00923517"/>
    <w:rsid w:val="00926788"/>
    <w:rsid w:val="00930B41"/>
    <w:rsid w:val="009315AB"/>
    <w:rsid w:val="009331B8"/>
    <w:rsid w:val="00933569"/>
    <w:rsid w:val="009367B5"/>
    <w:rsid w:val="0093767D"/>
    <w:rsid w:val="00940628"/>
    <w:rsid w:val="00941023"/>
    <w:rsid w:val="009457E4"/>
    <w:rsid w:val="00950A8B"/>
    <w:rsid w:val="00951AB8"/>
    <w:rsid w:val="009540C8"/>
    <w:rsid w:val="00954104"/>
    <w:rsid w:val="009562E5"/>
    <w:rsid w:val="009614AB"/>
    <w:rsid w:val="0096175A"/>
    <w:rsid w:val="009618D9"/>
    <w:rsid w:val="00962169"/>
    <w:rsid w:val="00962B29"/>
    <w:rsid w:val="00962B59"/>
    <w:rsid w:val="009641FE"/>
    <w:rsid w:val="00964356"/>
    <w:rsid w:val="00965911"/>
    <w:rsid w:val="00966F1D"/>
    <w:rsid w:val="00967709"/>
    <w:rsid w:val="009711BC"/>
    <w:rsid w:val="00971472"/>
    <w:rsid w:val="00971EAF"/>
    <w:rsid w:val="00972802"/>
    <w:rsid w:val="00972A07"/>
    <w:rsid w:val="00974AE1"/>
    <w:rsid w:val="0097522A"/>
    <w:rsid w:val="009758F5"/>
    <w:rsid w:val="00980088"/>
    <w:rsid w:val="00983529"/>
    <w:rsid w:val="00984278"/>
    <w:rsid w:val="00984812"/>
    <w:rsid w:val="00985DDE"/>
    <w:rsid w:val="00985FED"/>
    <w:rsid w:val="00986557"/>
    <w:rsid w:val="00987BD9"/>
    <w:rsid w:val="0099459A"/>
    <w:rsid w:val="00995CCE"/>
    <w:rsid w:val="009976D6"/>
    <w:rsid w:val="00997C3D"/>
    <w:rsid w:val="009A002D"/>
    <w:rsid w:val="009A785D"/>
    <w:rsid w:val="009A79FD"/>
    <w:rsid w:val="009B01D4"/>
    <w:rsid w:val="009B09F3"/>
    <w:rsid w:val="009B15CD"/>
    <w:rsid w:val="009B5884"/>
    <w:rsid w:val="009B6077"/>
    <w:rsid w:val="009B62C4"/>
    <w:rsid w:val="009B7342"/>
    <w:rsid w:val="009C1DDF"/>
    <w:rsid w:val="009C2C81"/>
    <w:rsid w:val="009C323E"/>
    <w:rsid w:val="009C4A85"/>
    <w:rsid w:val="009C5571"/>
    <w:rsid w:val="009C6D6E"/>
    <w:rsid w:val="009D0469"/>
    <w:rsid w:val="009D07DC"/>
    <w:rsid w:val="009D0E4B"/>
    <w:rsid w:val="009D1942"/>
    <w:rsid w:val="009D1E8B"/>
    <w:rsid w:val="009D2B75"/>
    <w:rsid w:val="009D45F0"/>
    <w:rsid w:val="009D65E1"/>
    <w:rsid w:val="009E1228"/>
    <w:rsid w:val="009E30D9"/>
    <w:rsid w:val="009E4730"/>
    <w:rsid w:val="009E64E6"/>
    <w:rsid w:val="009F0DF5"/>
    <w:rsid w:val="009F4216"/>
    <w:rsid w:val="009F568B"/>
    <w:rsid w:val="00A00702"/>
    <w:rsid w:val="00A00E98"/>
    <w:rsid w:val="00A00E9A"/>
    <w:rsid w:val="00A01864"/>
    <w:rsid w:val="00A018F3"/>
    <w:rsid w:val="00A01EED"/>
    <w:rsid w:val="00A024A5"/>
    <w:rsid w:val="00A03FA7"/>
    <w:rsid w:val="00A06DBF"/>
    <w:rsid w:val="00A10E76"/>
    <w:rsid w:val="00A11B36"/>
    <w:rsid w:val="00A11EFF"/>
    <w:rsid w:val="00A12442"/>
    <w:rsid w:val="00A12F72"/>
    <w:rsid w:val="00A14B48"/>
    <w:rsid w:val="00A1534F"/>
    <w:rsid w:val="00A15D04"/>
    <w:rsid w:val="00A16FA3"/>
    <w:rsid w:val="00A17569"/>
    <w:rsid w:val="00A17658"/>
    <w:rsid w:val="00A24823"/>
    <w:rsid w:val="00A24F3E"/>
    <w:rsid w:val="00A2566C"/>
    <w:rsid w:val="00A31625"/>
    <w:rsid w:val="00A31930"/>
    <w:rsid w:val="00A32002"/>
    <w:rsid w:val="00A3275A"/>
    <w:rsid w:val="00A3790C"/>
    <w:rsid w:val="00A37AFC"/>
    <w:rsid w:val="00A37BD6"/>
    <w:rsid w:val="00A41ED6"/>
    <w:rsid w:val="00A4268E"/>
    <w:rsid w:val="00A4284E"/>
    <w:rsid w:val="00A43928"/>
    <w:rsid w:val="00A445BB"/>
    <w:rsid w:val="00A45CAF"/>
    <w:rsid w:val="00A46B0D"/>
    <w:rsid w:val="00A46B60"/>
    <w:rsid w:val="00A50116"/>
    <w:rsid w:val="00A509F3"/>
    <w:rsid w:val="00A542FD"/>
    <w:rsid w:val="00A54F37"/>
    <w:rsid w:val="00A559CE"/>
    <w:rsid w:val="00A5658F"/>
    <w:rsid w:val="00A5738D"/>
    <w:rsid w:val="00A57DFA"/>
    <w:rsid w:val="00A62570"/>
    <w:rsid w:val="00A62726"/>
    <w:rsid w:val="00A6331A"/>
    <w:rsid w:val="00A6385A"/>
    <w:rsid w:val="00A64133"/>
    <w:rsid w:val="00A64380"/>
    <w:rsid w:val="00A6503A"/>
    <w:rsid w:val="00A6595A"/>
    <w:rsid w:val="00A66CAA"/>
    <w:rsid w:val="00A67312"/>
    <w:rsid w:val="00A7119A"/>
    <w:rsid w:val="00A732EF"/>
    <w:rsid w:val="00A76A8E"/>
    <w:rsid w:val="00A77211"/>
    <w:rsid w:val="00A80900"/>
    <w:rsid w:val="00A821FE"/>
    <w:rsid w:val="00A8302C"/>
    <w:rsid w:val="00A8305C"/>
    <w:rsid w:val="00A834A4"/>
    <w:rsid w:val="00A862EC"/>
    <w:rsid w:val="00A86306"/>
    <w:rsid w:val="00A90EB8"/>
    <w:rsid w:val="00A9185F"/>
    <w:rsid w:val="00A92E7F"/>
    <w:rsid w:val="00A93C55"/>
    <w:rsid w:val="00A93F85"/>
    <w:rsid w:val="00A966DE"/>
    <w:rsid w:val="00AA05B1"/>
    <w:rsid w:val="00AA279A"/>
    <w:rsid w:val="00AA3248"/>
    <w:rsid w:val="00AA3D1E"/>
    <w:rsid w:val="00AA46C9"/>
    <w:rsid w:val="00AA7845"/>
    <w:rsid w:val="00AB09E0"/>
    <w:rsid w:val="00AB1574"/>
    <w:rsid w:val="00AB4BBB"/>
    <w:rsid w:val="00AB63B7"/>
    <w:rsid w:val="00AC09E0"/>
    <w:rsid w:val="00AC288A"/>
    <w:rsid w:val="00AC416C"/>
    <w:rsid w:val="00AC4F51"/>
    <w:rsid w:val="00AC52FB"/>
    <w:rsid w:val="00AC651F"/>
    <w:rsid w:val="00AC69E0"/>
    <w:rsid w:val="00AC7678"/>
    <w:rsid w:val="00AD37D8"/>
    <w:rsid w:val="00AD6EAD"/>
    <w:rsid w:val="00AD7939"/>
    <w:rsid w:val="00AE3058"/>
    <w:rsid w:val="00AE49C7"/>
    <w:rsid w:val="00AE7274"/>
    <w:rsid w:val="00AF02DA"/>
    <w:rsid w:val="00AF03E4"/>
    <w:rsid w:val="00AF258B"/>
    <w:rsid w:val="00AF264B"/>
    <w:rsid w:val="00AF2C5F"/>
    <w:rsid w:val="00AF3137"/>
    <w:rsid w:val="00AF3632"/>
    <w:rsid w:val="00AF385E"/>
    <w:rsid w:val="00AF4841"/>
    <w:rsid w:val="00AF56FD"/>
    <w:rsid w:val="00AF57DB"/>
    <w:rsid w:val="00AF5865"/>
    <w:rsid w:val="00B0002F"/>
    <w:rsid w:val="00B00126"/>
    <w:rsid w:val="00B008B6"/>
    <w:rsid w:val="00B01BBF"/>
    <w:rsid w:val="00B02B38"/>
    <w:rsid w:val="00B02EA5"/>
    <w:rsid w:val="00B02F63"/>
    <w:rsid w:val="00B05D89"/>
    <w:rsid w:val="00B05EE9"/>
    <w:rsid w:val="00B06D2D"/>
    <w:rsid w:val="00B12017"/>
    <w:rsid w:val="00B12719"/>
    <w:rsid w:val="00B13ADB"/>
    <w:rsid w:val="00B13C52"/>
    <w:rsid w:val="00B1517C"/>
    <w:rsid w:val="00B166D8"/>
    <w:rsid w:val="00B173AD"/>
    <w:rsid w:val="00B21FB3"/>
    <w:rsid w:val="00B227CD"/>
    <w:rsid w:val="00B22E9E"/>
    <w:rsid w:val="00B230E5"/>
    <w:rsid w:val="00B2480C"/>
    <w:rsid w:val="00B25698"/>
    <w:rsid w:val="00B31FFA"/>
    <w:rsid w:val="00B3443F"/>
    <w:rsid w:val="00B35BAD"/>
    <w:rsid w:val="00B35C1F"/>
    <w:rsid w:val="00B369B8"/>
    <w:rsid w:val="00B40F44"/>
    <w:rsid w:val="00B4236B"/>
    <w:rsid w:val="00B43802"/>
    <w:rsid w:val="00B46718"/>
    <w:rsid w:val="00B469D0"/>
    <w:rsid w:val="00B50282"/>
    <w:rsid w:val="00B53D48"/>
    <w:rsid w:val="00B57D71"/>
    <w:rsid w:val="00B60117"/>
    <w:rsid w:val="00B63294"/>
    <w:rsid w:val="00B65992"/>
    <w:rsid w:val="00B66EFB"/>
    <w:rsid w:val="00B67AAB"/>
    <w:rsid w:val="00B70BD5"/>
    <w:rsid w:val="00B7361E"/>
    <w:rsid w:val="00B74EAC"/>
    <w:rsid w:val="00B74F02"/>
    <w:rsid w:val="00B81272"/>
    <w:rsid w:val="00B818A4"/>
    <w:rsid w:val="00B83048"/>
    <w:rsid w:val="00B83F9E"/>
    <w:rsid w:val="00B87D60"/>
    <w:rsid w:val="00B90A43"/>
    <w:rsid w:val="00B90E91"/>
    <w:rsid w:val="00B91F01"/>
    <w:rsid w:val="00BA12AD"/>
    <w:rsid w:val="00BA6600"/>
    <w:rsid w:val="00BA752E"/>
    <w:rsid w:val="00BA77DA"/>
    <w:rsid w:val="00BB0380"/>
    <w:rsid w:val="00BB2D6D"/>
    <w:rsid w:val="00BC1BDB"/>
    <w:rsid w:val="00BC4EDC"/>
    <w:rsid w:val="00BC5035"/>
    <w:rsid w:val="00BC5093"/>
    <w:rsid w:val="00BC5C8D"/>
    <w:rsid w:val="00BC77E0"/>
    <w:rsid w:val="00BD0F32"/>
    <w:rsid w:val="00BD1C3C"/>
    <w:rsid w:val="00BD32E6"/>
    <w:rsid w:val="00BD43C2"/>
    <w:rsid w:val="00BD60BF"/>
    <w:rsid w:val="00BD79EF"/>
    <w:rsid w:val="00BE1532"/>
    <w:rsid w:val="00BE189D"/>
    <w:rsid w:val="00BE1AE8"/>
    <w:rsid w:val="00BE43B4"/>
    <w:rsid w:val="00BE5470"/>
    <w:rsid w:val="00BE5F7E"/>
    <w:rsid w:val="00BE77E7"/>
    <w:rsid w:val="00BF29F9"/>
    <w:rsid w:val="00BF3317"/>
    <w:rsid w:val="00BF358E"/>
    <w:rsid w:val="00BF3C38"/>
    <w:rsid w:val="00C01728"/>
    <w:rsid w:val="00C02332"/>
    <w:rsid w:val="00C026E3"/>
    <w:rsid w:val="00C029C1"/>
    <w:rsid w:val="00C055D7"/>
    <w:rsid w:val="00C059B7"/>
    <w:rsid w:val="00C06F98"/>
    <w:rsid w:val="00C07A7E"/>
    <w:rsid w:val="00C15446"/>
    <w:rsid w:val="00C15C80"/>
    <w:rsid w:val="00C1656E"/>
    <w:rsid w:val="00C17A51"/>
    <w:rsid w:val="00C21A5A"/>
    <w:rsid w:val="00C25A00"/>
    <w:rsid w:val="00C25BD2"/>
    <w:rsid w:val="00C3030E"/>
    <w:rsid w:val="00C30A8A"/>
    <w:rsid w:val="00C31532"/>
    <w:rsid w:val="00C31A5C"/>
    <w:rsid w:val="00C31DF1"/>
    <w:rsid w:val="00C35699"/>
    <w:rsid w:val="00C358E4"/>
    <w:rsid w:val="00C35DF0"/>
    <w:rsid w:val="00C36E3B"/>
    <w:rsid w:val="00C371FA"/>
    <w:rsid w:val="00C4185A"/>
    <w:rsid w:val="00C42AFA"/>
    <w:rsid w:val="00C43A6C"/>
    <w:rsid w:val="00C45384"/>
    <w:rsid w:val="00C45CD0"/>
    <w:rsid w:val="00C45F6E"/>
    <w:rsid w:val="00C50B97"/>
    <w:rsid w:val="00C5167F"/>
    <w:rsid w:val="00C5288F"/>
    <w:rsid w:val="00C52ED0"/>
    <w:rsid w:val="00C5405E"/>
    <w:rsid w:val="00C56126"/>
    <w:rsid w:val="00C56AD0"/>
    <w:rsid w:val="00C601BB"/>
    <w:rsid w:val="00C613DA"/>
    <w:rsid w:val="00C63B69"/>
    <w:rsid w:val="00C6587E"/>
    <w:rsid w:val="00C65A83"/>
    <w:rsid w:val="00C66D81"/>
    <w:rsid w:val="00C7012A"/>
    <w:rsid w:val="00C704D1"/>
    <w:rsid w:val="00C71CB7"/>
    <w:rsid w:val="00C729DB"/>
    <w:rsid w:val="00C73E37"/>
    <w:rsid w:val="00C82900"/>
    <w:rsid w:val="00C83723"/>
    <w:rsid w:val="00C83A3A"/>
    <w:rsid w:val="00C849EF"/>
    <w:rsid w:val="00C84AE1"/>
    <w:rsid w:val="00C84F69"/>
    <w:rsid w:val="00C90830"/>
    <w:rsid w:val="00C9098E"/>
    <w:rsid w:val="00C90CB6"/>
    <w:rsid w:val="00C93176"/>
    <w:rsid w:val="00C932AE"/>
    <w:rsid w:val="00C934E2"/>
    <w:rsid w:val="00C939F2"/>
    <w:rsid w:val="00C94BFE"/>
    <w:rsid w:val="00C951DF"/>
    <w:rsid w:val="00C9692D"/>
    <w:rsid w:val="00C96DA8"/>
    <w:rsid w:val="00CA066D"/>
    <w:rsid w:val="00CA2F40"/>
    <w:rsid w:val="00CA3FCB"/>
    <w:rsid w:val="00CA5AB7"/>
    <w:rsid w:val="00CA7771"/>
    <w:rsid w:val="00CA787E"/>
    <w:rsid w:val="00CA7AB7"/>
    <w:rsid w:val="00CB0BC2"/>
    <w:rsid w:val="00CB0FF3"/>
    <w:rsid w:val="00CB10F5"/>
    <w:rsid w:val="00CB151E"/>
    <w:rsid w:val="00CB1B93"/>
    <w:rsid w:val="00CB1E2E"/>
    <w:rsid w:val="00CB26E3"/>
    <w:rsid w:val="00CB358E"/>
    <w:rsid w:val="00CB3624"/>
    <w:rsid w:val="00CB478A"/>
    <w:rsid w:val="00CB5F4C"/>
    <w:rsid w:val="00CB7446"/>
    <w:rsid w:val="00CC1855"/>
    <w:rsid w:val="00CC2C53"/>
    <w:rsid w:val="00CC3325"/>
    <w:rsid w:val="00CC4250"/>
    <w:rsid w:val="00CC48EC"/>
    <w:rsid w:val="00CC4ABB"/>
    <w:rsid w:val="00CC4C04"/>
    <w:rsid w:val="00CC72CA"/>
    <w:rsid w:val="00CC74CA"/>
    <w:rsid w:val="00CD340C"/>
    <w:rsid w:val="00CD4320"/>
    <w:rsid w:val="00CD6BF2"/>
    <w:rsid w:val="00CD74AF"/>
    <w:rsid w:val="00CD756F"/>
    <w:rsid w:val="00CE0DDF"/>
    <w:rsid w:val="00CE26DB"/>
    <w:rsid w:val="00CE4584"/>
    <w:rsid w:val="00CE674D"/>
    <w:rsid w:val="00CE72C0"/>
    <w:rsid w:val="00CF06CC"/>
    <w:rsid w:val="00CF08F5"/>
    <w:rsid w:val="00CF1530"/>
    <w:rsid w:val="00CF4A14"/>
    <w:rsid w:val="00CF56A1"/>
    <w:rsid w:val="00CF6573"/>
    <w:rsid w:val="00CF73B2"/>
    <w:rsid w:val="00D00C6E"/>
    <w:rsid w:val="00D02B4F"/>
    <w:rsid w:val="00D035A9"/>
    <w:rsid w:val="00D0463C"/>
    <w:rsid w:val="00D046DD"/>
    <w:rsid w:val="00D07FD3"/>
    <w:rsid w:val="00D12FD7"/>
    <w:rsid w:val="00D14668"/>
    <w:rsid w:val="00D17252"/>
    <w:rsid w:val="00D177C6"/>
    <w:rsid w:val="00D21617"/>
    <w:rsid w:val="00D22D1D"/>
    <w:rsid w:val="00D23027"/>
    <w:rsid w:val="00D23342"/>
    <w:rsid w:val="00D23B2A"/>
    <w:rsid w:val="00D23D9C"/>
    <w:rsid w:val="00D25ECB"/>
    <w:rsid w:val="00D265FD"/>
    <w:rsid w:val="00D27109"/>
    <w:rsid w:val="00D2721D"/>
    <w:rsid w:val="00D272EE"/>
    <w:rsid w:val="00D301F1"/>
    <w:rsid w:val="00D314B7"/>
    <w:rsid w:val="00D317E5"/>
    <w:rsid w:val="00D34CF0"/>
    <w:rsid w:val="00D35402"/>
    <w:rsid w:val="00D37A1D"/>
    <w:rsid w:val="00D42D1E"/>
    <w:rsid w:val="00D46D93"/>
    <w:rsid w:val="00D47C96"/>
    <w:rsid w:val="00D50B1E"/>
    <w:rsid w:val="00D50EAE"/>
    <w:rsid w:val="00D52290"/>
    <w:rsid w:val="00D52B47"/>
    <w:rsid w:val="00D52C90"/>
    <w:rsid w:val="00D54105"/>
    <w:rsid w:val="00D54ECE"/>
    <w:rsid w:val="00D54F0E"/>
    <w:rsid w:val="00D55783"/>
    <w:rsid w:val="00D55E32"/>
    <w:rsid w:val="00D5683D"/>
    <w:rsid w:val="00D63564"/>
    <w:rsid w:val="00D63918"/>
    <w:rsid w:val="00D6485C"/>
    <w:rsid w:val="00D64D86"/>
    <w:rsid w:val="00D66186"/>
    <w:rsid w:val="00D7065F"/>
    <w:rsid w:val="00D70DD3"/>
    <w:rsid w:val="00D70F6B"/>
    <w:rsid w:val="00D7103D"/>
    <w:rsid w:val="00D7152C"/>
    <w:rsid w:val="00D728FE"/>
    <w:rsid w:val="00D748DC"/>
    <w:rsid w:val="00D76380"/>
    <w:rsid w:val="00D770FA"/>
    <w:rsid w:val="00D8016A"/>
    <w:rsid w:val="00D84406"/>
    <w:rsid w:val="00D8467F"/>
    <w:rsid w:val="00D85199"/>
    <w:rsid w:val="00D8693F"/>
    <w:rsid w:val="00D870CC"/>
    <w:rsid w:val="00D90391"/>
    <w:rsid w:val="00D90CD4"/>
    <w:rsid w:val="00D9168C"/>
    <w:rsid w:val="00D91911"/>
    <w:rsid w:val="00D91937"/>
    <w:rsid w:val="00D91C06"/>
    <w:rsid w:val="00D923AA"/>
    <w:rsid w:val="00D95181"/>
    <w:rsid w:val="00D96E52"/>
    <w:rsid w:val="00D97001"/>
    <w:rsid w:val="00D97C96"/>
    <w:rsid w:val="00DA0030"/>
    <w:rsid w:val="00DA4745"/>
    <w:rsid w:val="00DA595C"/>
    <w:rsid w:val="00DB3570"/>
    <w:rsid w:val="00DB37AC"/>
    <w:rsid w:val="00DB6669"/>
    <w:rsid w:val="00DB798C"/>
    <w:rsid w:val="00DC1128"/>
    <w:rsid w:val="00DC16BA"/>
    <w:rsid w:val="00DC225A"/>
    <w:rsid w:val="00DC76CF"/>
    <w:rsid w:val="00DD02D8"/>
    <w:rsid w:val="00DD7ED8"/>
    <w:rsid w:val="00DE3285"/>
    <w:rsid w:val="00DE355C"/>
    <w:rsid w:val="00DE47E1"/>
    <w:rsid w:val="00DE481C"/>
    <w:rsid w:val="00DF0ECA"/>
    <w:rsid w:val="00DF25EE"/>
    <w:rsid w:val="00DF2EBB"/>
    <w:rsid w:val="00DF2EE7"/>
    <w:rsid w:val="00DF35D2"/>
    <w:rsid w:val="00DF6DDF"/>
    <w:rsid w:val="00DF6EB3"/>
    <w:rsid w:val="00DF7694"/>
    <w:rsid w:val="00E01739"/>
    <w:rsid w:val="00E05723"/>
    <w:rsid w:val="00E0734A"/>
    <w:rsid w:val="00E079C9"/>
    <w:rsid w:val="00E108D3"/>
    <w:rsid w:val="00E1099B"/>
    <w:rsid w:val="00E164A9"/>
    <w:rsid w:val="00E16579"/>
    <w:rsid w:val="00E17132"/>
    <w:rsid w:val="00E21BA8"/>
    <w:rsid w:val="00E21BFF"/>
    <w:rsid w:val="00E25655"/>
    <w:rsid w:val="00E3007B"/>
    <w:rsid w:val="00E31A1E"/>
    <w:rsid w:val="00E32B3A"/>
    <w:rsid w:val="00E36B42"/>
    <w:rsid w:val="00E4066D"/>
    <w:rsid w:val="00E4120C"/>
    <w:rsid w:val="00E452A9"/>
    <w:rsid w:val="00E46BE5"/>
    <w:rsid w:val="00E5106B"/>
    <w:rsid w:val="00E5136E"/>
    <w:rsid w:val="00E5212A"/>
    <w:rsid w:val="00E52D91"/>
    <w:rsid w:val="00E53793"/>
    <w:rsid w:val="00E543C2"/>
    <w:rsid w:val="00E54CE5"/>
    <w:rsid w:val="00E54D1C"/>
    <w:rsid w:val="00E56A64"/>
    <w:rsid w:val="00E56A90"/>
    <w:rsid w:val="00E603B3"/>
    <w:rsid w:val="00E61E0F"/>
    <w:rsid w:val="00E63094"/>
    <w:rsid w:val="00E65A1C"/>
    <w:rsid w:val="00E66372"/>
    <w:rsid w:val="00E6777E"/>
    <w:rsid w:val="00E70653"/>
    <w:rsid w:val="00E72E26"/>
    <w:rsid w:val="00E7408B"/>
    <w:rsid w:val="00E758F0"/>
    <w:rsid w:val="00E7636F"/>
    <w:rsid w:val="00E767D3"/>
    <w:rsid w:val="00E76862"/>
    <w:rsid w:val="00E76C2B"/>
    <w:rsid w:val="00E7786A"/>
    <w:rsid w:val="00E81104"/>
    <w:rsid w:val="00E81623"/>
    <w:rsid w:val="00E81941"/>
    <w:rsid w:val="00E860AF"/>
    <w:rsid w:val="00E8635B"/>
    <w:rsid w:val="00E865C8"/>
    <w:rsid w:val="00E90A51"/>
    <w:rsid w:val="00E944F2"/>
    <w:rsid w:val="00E9708F"/>
    <w:rsid w:val="00E97C5C"/>
    <w:rsid w:val="00EA16BB"/>
    <w:rsid w:val="00EA3AA8"/>
    <w:rsid w:val="00EA3D94"/>
    <w:rsid w:val="00EA4C46"/>
    <w:rsid w:val="00EA536A"/>
    <w:rsid w:val="00EA657E"/>
    <w:rsid w:val="00EA76CD"/>
    <w:rsid w:val="00EA7CC2"/>
    <w:rsid w:val="00EB0EEB"/>
    <w:rsid w:val="00EB1427"/>
    <w:rsid w:val="00EB148F"/>
    <w:rsid w:val="00EB2161"/>
    <w:rsid w:val="00EB2C6E"/>
    <w:rsid w:val="00EB36DB"/>
    <w:rsid w:val="00EB3E4F"/>
    <w:rsid w:val="00EB5652"/>
    <w:rsid w:val="00EB5CE3"/>
    <w:rsid w:val="00EB62BC"/>
    <w:rsid w:val="00EC01F0"/>
    <w:rsid w:val="00EC1993"/>
    <w:rsid w:val="00EC1DE4"/>
    <w:rsid w:val="00EC3881"/>
    <w:rsid w:val="00EC44FD"/>
    <w:rsid w:val="00EC5113"/>
    <w:rsid w:val="00ED130E"/>
    <w:rsid w:val="00ED393E"/>
    <w:rsid w:val="00ED3A47"/>
    <w:rsid w:val="00ED409F"/>
    <w:rsid w:val="00ED4FE5"/>
    <w:rsid w:val="00EE140F"/>
    <w:rsid w:val="00EE300C"/>
    <w:rsid w:val="00EE6F2E"/>
    <w:rsid w:val="00EF5224"/>
    <w:rsid w:val="00EF5FD2"/>
    <w:rsid w:val="00F004B2"/>
    <w:rsid w:val="00F0147E"/>
    <w:rsid w:val="00F05773"/>
    <w:rsid w:val="00F06556"/>
    <w:rsid w:val="00F07181"/>
    <w:rsid w:val="00F1156D"/>
    <w:rsid w:val="00F1161F"/>
    <w:rsid w:val="00F11654"/>
    <w:rsid w:val="00F11AB8"/>
    <w:rsid w:val="00F13FAC"/>
    <w:rsid w:val="00F143D1"/>
    <w:rsid w:val="00F151FB"/>
    <w:rsid w:val="00F16D53"/>
    <w:rsid w:val="00F16DDC"/>
    <w:rsid w:val="00F21584"/>
    <w:rsid w:val="00F234F1"/>
    <w:rsid w:val="00F245CD"/>
    <w:rsid w:val="00F25D3C"/>
    <w:rsid w:val="00F268FE"/>
    <w:rsid w:val="00F27991"/>
    <w:rsid w:val="00F30BD1"/>
    <w:rsid w:val="00F31DC9"/>
    <w:rsid w:val="00F35EF2"/>
    <w:rsid w:val="00F41DB8"/>
    <w:rsid w:val="00F432B1"/>
    <w:rsid w:val="00F465EB"/>
    <w:rsid w:val="00F53BF9"/>
    <w:rsid w:val="00F549D7"/>
    <w:rsid w:val="00F608D8"/>
    <w:rsid w:val="00F60D48"/>
    <w:rsid w:val="00F6170E"/>
    <w:rsid w:val="00F6172D"/>
    <w:rsid w:val="00F6250E"/>
    <w:rsid w:val="00F66690"/>
    <w:rsid w:val="00F7203F"/>
    <w:rsid w:val="00F758C9"/>
    <w:rsid w:val="00F766F7"/>
    <w:rsid w:val="00F77DC1"/>
    <w:rsid w:val="00F77EF6"/>
    <w:rsid w:val="00F804E9"/>
    <w:rsid w:val="00F8143D"/>
    <w:rsid w:val="00F81730"/>
    <w:rsid w:val="00F8317E"/>
    <w:rsid w:val="00F84D0D"/>
    <w:rsid w:val="00F87A3A"/>
    <w:rsid w:val="00F911AD"/>
    <w:rsid w:val="00F933CC"/>
    <w:rsid w:val="00F96040"/>
    <w:rsid w:val="00F96E9A"/>
    <w:rsid w:val="00FA09AB"/>
    <w:rsid w:val="00FA1BD3"/>
    <w:rsid w:val="00FA3757"/>
    <w:rsid w:val="00FA3DA7"/>
    <w:rsid w:val="00FA648F"/>
    <w:rsid w:val="00FA6CAB"/>
    <w:rsid w:val="00FB1F94"/>
    <w:rsid w:val="00FB24ED"/>
    <w:rsid w:val="00FB2DDB"/>
    <w:rsid w:val="00FB3B49"/>
    <w:rsid w:val="00FB4708"/>
    <w:rsid w:val="00FB71A9"/>
    <w:rsid w:val="00FB79F7"/>
    <w:rsid w:val="00FC1A3C"/>
    <w:rsid w:val="00FC22D0"/>
    <w:rsid w:val="00FC3157"/>
    <w:rsid w:val="00FC5CB8"/>
    <w:rsid w:val="00FD02A3"/>
    <w:rsid w:val="00FD0DE3"/>
    <w:rsid w:val="00FD0E78"/>
    <w:rsid w:val="00FD16AD"/>
    <w:rsid w:val="00FD2875"/>
    <w:rsid w:val="00FD3850"/>
    <w:rsid w:val="00FD45D5"/>
    <w:rsid w:val="00FD6EDF"/>
    <w:rsid w:val="00FD7724"/>
    <w:rsid w:val="00FE57D4"/>
    <w:rsid w:val="00FE59BD"/>
    <w:rsid w:val="00FF0146"/>
    <w:rsid w:val="00FF6CC4"/>
    <w:rsid w:val="00FF75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6BF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94"/>
  </w:style>
  <w:style w:type="paragraph" w:styleId="Ttulo1">
    <w:name w:val="heading 1"/>
    <w:basedOn w:val="Normal"/>
    <w:next w:val="Normal"/>
    <w:link w:val="Ttulo1Car"/>
    <w:uiPriority w:val="9"/>
    <w:qFormat/>
    <w:rsid w:val="00DE355C"/>
    <w:pPr>
      <w:keepNext/>
      <w:numPr>
        <w:numId w:val="1"/>
      </w:numPr>
      <w:suppressAutoHyphens/>
      <w:spacing w:before="240" w:after="60" w:line="240" w:lineRule="auto"/>
      <w:outlineLvl w:val="0"/>
    </w:pPr>
    <w:rPr>
      <w:rFonts w:ascii="Arial" w:eastAsia="Times New Roman" w:hAnsi="Arial" w:cs="Times New Roman"/>
      <w:b/>
      <w:bCs/>
      <w:kern w:val="1"/>
      <w:sz w:val="32"/>
      <w:szCs w:val="32"/>
      <w:lang w:val="es-ES" w:eastAsia="ar-SA"/>
    </w:rPr>
  </w:style>
  <w:style w:type="paragraph" w:styleId="Ttulo2">
    <w:name w:val="heading 2"/>
    <w:basedOn w:val="Normal"/>
    <w:next w:val="Normal"/>
    <w:link w:val="Ttulo2Car"/>
    <w:uiPriority w:val="9"/>
    <w:qFormat/>
    <w:rsid w:val="00DE355C"/>
    <w:pPr>
      <w:keepNext/>
      <w:numPr>
        <w:ilvl w:val="1"/>
        <w:numId w:val="1"/>
      </w:numPr>
      <w:tabs>
        <w:tab w:val="left" w:pos="0"/>
      </w:tabs>
      <w:suppressAutoHyphens/>
      <w:spacing w:before="240" w:after="60" w:line="240" w:lineRule="auto"/>
      <w:outlineLvl w:val="1"/>
    </w:pPr>
    <w:rPr>
      <w:rFonts w:ascii="Arial" w:eastAsia="Times New Roman" w:hAnsi="Arial" w:cs="Times New Roman"/>
      <w:b/>
      <w:i/>
      <w:sz w:val="28"/>
      <w:szCs w:val="20"/>
      <w:lang w:val="es-ES" w:eastAsia="ar-SA"/>
    </w:rPr>
  </w:style>
  <w:style w:type="paragraph" w:styleId="Ttulo3">
    <w:name w:val="heading 3"/>
    <w:basedOn w:val="Normal"/>
    <w:next w:val="Normal"/>
    <w:link w:val="Ttulo3Car"/>
    <w:qFormat/>
    <w:rsid w:val="00DE355C"/>
    <w:pPr>
      <w:keepNext/>
      <w:numPr>
        <w:ilvl w:val="2"/>
        <w:numId w:val="1"/>
      </w:numPr>
      <w:suppressAutoHyphens/>
      <w:spacing w:before="240" w:after="60" w:line="240" w:lineRule="auto"/>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DE355C"/>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uiPriority w:val="9"/>
    <w:qFormat/>
    <w:rsid w:val="00DE355C"/>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uiPriority w:val="9"/>
    <w:qFormat/>
    <w:rsid w:val="00DE355C"/>
    <w:pPr>
      <w:numPr>
        <w:ilvl w:val="5"/>
        <w:numId w:val="1"/>
      </w:numPr>
      <w:suppressAutoHyphens/>
      <w:spacing w:before="240" w:after="60" w:line="240" w:lineRule="auto"/>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qFormat/>
    <w:rsid w:val="00DE355C"/>
    <w:pPr>
      <w:numPr>
        <w:ilvl w:val="6"/>
        <w:numId w:val="1"/>
      </w:numPr>
      <w:suppressAutoHyphens/>
      <w:spacing w:before="240" w:after="60" w:line="240" w:lineRule="auto"/>
      <w:outlineLvl w:val="6"/>
    </w:pPr>
    <w:rPr>
      <w:rFonts w:ascii="Times New Roman" w:eastAsia="Times New Roman" w:hAnsi="Times New Roman" w:cs="Times New Roman"/>
      <w:sz w:val="24"/>
      <w:szCs w:val="24"/>
      <w:lang w:val="es-ES" w:eastAsia="ar-SA"/>
    </w:rPr>
  </w:style>
  <w:style w:type="paragraph" w:styleId="Ttulo8">
    <w:name w:val="heading 8"/>
    <w:basedOn w:val="Normal"/>
    <w:next w:val="Normal"/>
    <w:link w:val="Ttulo8Car"/>
    <w:qFormat/>
    <w:rsid w:val="00DE355C"/>
    <w:pPr>
      <w:numPr>
        <w:ilvl w:val="7"/>
        <w:numId w:val="1"/>
      </w:numPr>
      <w:tabs>
        <w:tab w:val="left" w:pos="0"/>
      </w:tabs>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DE355C"/>
    <w:pPr>
      <w:numPr>
        <w:ilvl w:val="8"/>
        <w:numId w:val="1"/>
      </w:numPr>
      <w:suppressAutoHyphens/>
      <w:spacing w:before="240" w:after="60" w:line="240" w:lineRule="auto"/>
      <w:outlineLvl w:val="8"/>
    </w:pPr>
    <w:rPr>
      <w:rFonts w:ascii="Arial" w:eastAsia="Times New Roman" w:hAnsi="Arial" w:cs="Times New Roman"/>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355C"/>
    <w:rPr>
      <w:rFonts w:ascii="Arial" w:eastAsia="Times New Roman" w:hAnsi="Arial" w:cs="Times New Roman"/>
      <w:b/>
      <w:bCs/>
      <w:kern w:val="1"/>
      <w:sz w:val="32"/>
      <w:szCs w:val="32"/>
      <w:lang w:val="es-ES" w:eastAsia="ar-SA"/>
    </w:rPr>
  </w:style>
  <w:style w:type="character" w:customStyle="1" w:styleId="Ttulo2Car">
    <w:name w:val="Título 2 Car"/>
    <w:basedOn w:val="Fuentedeprrafopredeter"/>
    <w:link w:val="Ttulo2"/>
    <w:uiPriority w:val="9"/>
    <w:rsid w:val="00DE355C"/>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rsid w:val="00DE355C"/>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DE355C"/>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
    <w:rsid w:val="00DE355C"/>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
    <w:rsid w:val="00DE355C"/>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DE355C"/>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DE355C"/>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DE355C"/>
    <w:rPr>
      <w:rFonts w:ascii="Arial" w:eastAsia="Times New Roman" w:hAnsi="Arial" w:cs="Times New Roman"/>
      <w:lang w:val="es-ES" w:eastAsia="ar-SA"/>
    </w:rPr>
  </w:style>
  <w:style w:type="numbering" w:customStyle="1" w:styleId="Sinlista1">
    <w:name w:val="Sin lista1"/>
    <w:next w:val="Sinlista"/>
    <w:uiPriority w:val="99"/>
    <w:semiHidden/>
    <w:unhideWhenUsed/>
    <w:rsid w:val="00DE355C"/>
  </w:style>
  <w:style w:type="character" w:customStyle="1" w:styleId="WW8Num2z0">
    <w:name w:val="WW8Num2z0"/>
    <w:rsid w:val="00DE355C"/>
    <w:rPr>
      <w:rFonts w:ascii="Arial" w:hAnsi="Arial"/>
      <w:b/>
      <w:i w:val="0"/>
      <w:sz w:val="24"/>
      <w:szCs w:val="24"/>
    </w:rPr>
  </w:style>
  <w:style w:type="character" w:customStyle="1" w:styleId="WW8Num3z1">
    <w:name w:val="WW8Num3z1"/>
    <w:rsid w:val="00DE355C"/>
    <w:rPr>
      <w:b w:val="0"/>
    </w:rPr>
  </w:style>
  <w:style w:type="character" w:customStyle="1" w:styleId="WW8Num5z0">
    <w:name w:val="WW8Num5z0"/>
    <w:rsid w:val="00DE355C"/>
    <w:rPr>
      <w:rFonts w:ascii="Symbol" w:hAnsi="Symbol"/>
    </w:rPr>
  </w:style>
  <w:style w:type="character" w:customStyle="1" w:styleId="WW8Num6z0">
    <w:name w:val="WW8Num6z0"/>
    <w:rsid w:val="00DE355C"/>
    <w:rPr>
      <w:rFonts w:ascii="Symbol" w:hAnsi="Symbol"/>
    </w:rPr>
  </w:style>
  <w:style w:type="character" w:customStyle="1" w:styleId="WW8Num7z0">
    <w:name w:val="WW8Num7z0"/>
    <w:rsid w:val="00DE355C"/>
    <w:rPr>
      <w:b/>
    </w:rPr>
  </w:style>
  <w:style w:type="character" w:customStyle="1" w:styleId="WW8Num8z0">
    <w:name w:val="WW8Num8z0"/>
    <w:rsid w:val="00DE355C"/>
    <w:rPr>
      <w:rFonts w:ascii="Wingdings" w:hAnsi="Wingdings"/>
    </w:rPr>
  </w:style>
  <w:style w:type="character" w:customStyle="1" w:styleId="WW8Num9z0">
    <w:name w:val="WW8Num9z0"/>
    <w:rsid w:val="00DE355C"/>
    <w:rPr>
      <w:b/>
    </w:rPr>
  </w:style>
  <w:style w:type="character" w:customStyle="1" w:styleId="WW8Num11z0">
    <w:name w:val="WW8Num11z0"/>
    <w:rsid w:val="00DE355C"/>
    <w:rPr>
      <w:b/>
    </w:rPr>
  </w:style>
  <w:style w:type="character" w:customStyle="1" w:styleId="WW8Num12z0">
    <w:name w:val="WW8Num12z0"/>
    <w:rsid w:val="00DE355C"/>
    <w:rPr>
      <w:rFonts w:ascii="Symbol" w:hAnsi="Symbol"/>
    </w:rPr>
  </w:style>
  <w:style w:type="character" w:customStyle="1" w:styleId="WW8Num13z0">
    <w:name w:val="WW8Num13z0"/>
    <w:rsid w:val="00DE355C"/>
    <w:rPr>
      <w:rFonts w:ascii="Symbol" w:hAnsi="Symbol"/>
    </w:rPr>
  </w:style>
  <w:style w:type="character" w:customStyle="1" w:styleId="WW8Num14z0">
    <w:name w:val="WW8Num14z0"/>
    <w:rsid w:val="00DE355C"/>
    <w:rPr>
      <w:b w:val="0"/>
      <w:i w:val="0"/>
    </w:rPr>
  </w:style>
  <w:style w:type="character" w:customStyle="1" w:styleId="WW8Num15z0">
    <w:name w:val="WW8Num15z0"/>
    <w:rsid w:val="00DE355C"/>
    <w:rPr>
      <w:rFonts w:ascii="Symbol" w:hAnsi="Symbol"/>
    </w:rPr>
  </w:style>
  <w:style w:type="character" w:customStyle="1" w:styleId="WW8Num16z0">
    <w:name w:val="WW8Num16z0"/>
    <w:rsid w:val="00DE355C"/>
    <w:rPr>
      <w:b w:val="0"/>
    </w:rPr>
  </w:style>
  <w:style w:type="character" w:customStyle="1" w:styleId="WW8Num17z0">
    <w:name w:val="WW8Num17z0"/>
    <w:rsid w:val="00DE355C"/>
    <w:rPr>
      <w:rFonts w:ascii="Symbol" w:hAnsi="Symbol"/>
    </w:rPr>
  </w:style>
  <w:style w:type="character" w:customStyle="1" w:styleId="WW8Num19z0">
    <w:name w:val="WW8Num19z0"/>
    <w:rsid w:val="00DE355C"/>
    <w:rPr>
      <w:rFonts w:ascii="Symbol" w:hAnsi="Symbol"/>
    </w:rPr>
  </w:style>
  <w:style w:type="character" w:customStyle="1" w:styleId="WW8Num20z0">
    <w:name w:val="WW8Num20z0"/>
    <w:rsid w:val="00DE355C"/>
    <w:rPr>
      <w:rFonts w:ascii="Symbol" w:hAnsi="Symbol"/>
    </w:rPr>
  </w:style>
  <w:style w:type="character" w:customStyle="1" w:styleId="WW8Num21z0">
    <w:name w:val="WW8Num21z0"/>
    <w:rsid w:val="00DE355C"/>
    <w:rPr>
      <w:rFonts w:ascii="Wingdings" w:hAnsi="Wingdings"/>
    </w:rPr>
  </w:style>
  <w:style w:type="character" w:customStyle="1" w:styleId="WW8Num23z0">
    <w:name w:val="WW8Num23z0"/>
    <w:rsid w:val="00DE355C"/>
    <w:rPr>
      <w:rFonts w:ascii="Wingdings" w:hAnsi="Wingdings"/>
    </w:rPr>
  </w:style>
  <w:style w:type="character" w:customStyle="1" w:styleId="WW8Num26z0">
    <w:name w:val="WW8Num26z0"/>
    <w:rsid w:val="00DE355C"/>
    <w:rPr>
      <w:rFonts w:ascii="Symbol" w:hAnsi="Symbol"/>
    </w:rPr>
  </w:style>
  <w:style w:type="character" w:customStyle="1" w:styleId="WW8Num26z1">
    <w:name w:val="WW8Num26z1"/>
    <w:rsid w:val="00DE355C"/>
    <w:rPr>
      <w:rFonts w:ascii="Courier New" w:hAnsi="Courier New" w:cs="Courier New"/>
    </w:rPr>
  </w:style>
  <w:style w:type="character" w:customStyle="1" w:styleId="WW8Num26z2">
    <w:name w:val="WW8Num26z2"/>
    <w:rsid w:val="00DE355C"/>
    <w:rPr>
      <w:rFonts w:ascii="Wingdings" w:hAnsi="Wingdings"/>
    </w:rPr>
  </w:style>
  <w:style w:type="character" w:customStyle="1" w:styleId="WW8Num26z3">
    <w:name w:val="WW8Num26z3"/>
    <w:rsid w:val="00DE355C"/>
    <w:rPr>
      <w:rFonts w:ascii="Symbol" w:hAnsi="Symbol"/>
    </w:rPr>
  </w:style>
  <w:style w:type="character" w:customStyle="1" w:styleId="WW8Num29z2">
    <w:name w:val="WW8Num29z2"/>
    <w:rsid w:val="00DE355C"/>
    <w:rPr>
      <w:b w:val="0"/>
    </w:rPr>
  </w:style>
  <w:style w:type="character" w:customStyle="1" w:styleId="WW8Num31z0">
    <w:name w:val="WW8Num31z0"/>
    <w:rsid w:val="00DE355C"/>
    <w:rPr>
      <w:rFonts w:ascii="Symbol" w:hAnsi="Symbol"/>
    </w:rPr>
  </w:style>
  <w:style w:type="character" w:customStyle="1" w:styleId="WW8Num31z1">
    <w:name w:val="WW8Num31z1"/>
    <w:rsid w:val="00DE355C"/>
    <w:rPr>
      <w:rFonts w:ascii="Courier New" w:hAnsi="Courier New" w:cs="Courier New"/>
    </w:rPr>
  </w:style>
  <w:style w:type="character" w:customStyle="1" w:styleId="WW8Num31z2">
    <w:name w:val="WW8Num31z2"/>
    <w:rsid w:val="00DE355C"/>
    <w:rPr>
      <w:rFonts w:ascii="Wingdings" w:hAnsi="Wingdings"/>
    </w:rPr>
  </w:style>
  <w:style w:type="character" w:customStyle="1" w:styleId="WW8Num32z0">
    <w:name w:val="WW8Num32z0"/>
    <w:rsid w:val="00DE355C"/>
    <w:rPr>
      <w:rFonts w:ascii="Symbol" w:hAnsi="Symbol"/>
    </w:rPr>
  </w:style>
  <w:style w:type="character" w:customStyle="1" w:styleId="WW8Num32z1">
    <w:name w:val="WW8Num32z1"/>
    <w:rsid w:val="00DE355C"/>
    <w:rPr>
      <w:rFonts w:ascii="Courier New" w:hAnsi="Courier New" w:cs="Courier New"/>
    </w:rPr>
  </w:style>
  <w:style w:type="character" w:customStyle="1" w:styleId="WW8Num32z2">
    <w:name w:val="WW8Num32z2"/>
    <w:rsid w:val="00DE355C"/>
    <w:rPr>
      <w:rFonts w:ascii="Wingdings" w:hAnsi="Wingdings"/>
    </w:rPr>
  </w:style>
  <w:style w:type="character" w:customStyle="1" w:styleId="WW8Num33z0">
    <w:name w:val="WW8Num33z0"/>
    <w:rsid w:val="00DE355C"/>
    <w:rPr>
      <w:rFonts w:cs="Times New Roman"/>
    </w:rPr>
  </w:style>
  <w:style w:type="character" w:customStyle="1" w:styleId="WW8Num34z0">
    <w:name w:val="WW8Num34z0"/>
    <w:rsid w:val="00DE355C"/>
    <w:rPr>
      <w:rFonts w:ascii="Symbol" w:hAnsi="Symbol"/>
      <w:b/>
    </w:rPr>
  </w:style>
  <w:style w:type="character" w:customStyle="1" w:styleId="WW8Num34z1">
    <w:name w:val="WW8Num34z1"/>
    <w:rsid w:val="00DE355C"/>
    <w:rPr>
      <w:rFonts w:ascii="Courier New" w:hAnsi="Courier New" w:cs="Courier New"/>
    </w:rPr>
  </w:style>
  <w:style w:type="character" w:customStyle="1" w:styleId="WW8Num34z2">
    <w:name w:val="WW8Num34z2"/>
    <w:rsid w:val="00DE355C"/>
    <w:rPr>
      <w:rFonts w:ascii="Wingdings" w:hAnsi="Wingdings"/>
    </w:rPr>
  </w:style>
  <w:style w:type="character" w:customStyle="1" w:styleId="WW8Num34z3">
    <w:name w:val="WW8Num34z3"/>
    <w:rsid w:val="00DE355C"/>
    <w:rPr>
      <w:rFonts w:ascii="Symbol" w:hAnsi="Symbol"/>
    </w:rPr>
  </w:style>
  <w:style w:type="character" w:customStyle="1" w:styleId="WW8Num35z0">
    <w:name w:val="WW8Num35z0"/>
    <w:rsid w:val="00DE355C"/>
    <w:rPr>
      <w:rFonts w:ascii="Symbol" w:hAnsi="Symbol"/>
    </w:rPr>
  </w:style>
  <w:style w:type="character" w:customStyle="1" w:styleId="WW8Num35z1">
    <w:name w:val="WW8Num35z1"/>
    <w:rsid w:val="00DE355C"/>
    <w:rPr>
      <w:rFonts w:ascii="Courier New" w:hAnsi="Courier New" w:cs="Courier New"/>
    </w:rPr>
  </w:style>
  <w:style w:type="character" w:customStyle="1" w:styleId="WW8Num35z2">
    <w:name w:val="WW8Num35z2"/>
    <w:rsid w:val="00DE355C"/>
    <w:rPr>
      <w:rFonts w:ascii="Wingdings" w:hAnsi="Wingdings"/>
    </w:rPr>
  </w:style>
  <w:style w:type="character" w:customStyle="1" w:styleId="WW8Num36z0">
    <w:name w:val="WW8Num36z0"/>
    <w:rsid w:val="00DE355C"/>
    <w:rPr>
      <w:b/>
    </w:rPr>
  </w:style>
  <w:style w:type="character" w:customStyle="1" w:styleId="WW8Num37z0">
    <w:name w:val="WW8Num37z0"/>
    <w:rsid w:val="00DE355C"/>
    <w:rPr>
      <w:b/>
      <w:i w:val="0"/>
    </w:rPr>
  </w:style>
  <w:style w:type="character" w:customStyle="1" w:styleId="WW8Num38z0">
    <w:name w:val="WW8Num38z0"/>
    <w:rsid w:val="00DE355C"/>
    <w:rPr>
      <w:rFonts w:ascii="Symbol" w:hAnsi="Symbol"/>
    </w:rPr>
  </w:style>
  <w:style w:type="character" w:customStyle="1" w:styleId="WW8Num38z1">
    <w:name w:val="WW8Num38z1"/>
    <w:rsid w:val="00DE355C"/>
    <w:rPr>
      <w:rFonts w:ascii="Courier New" w:hAnsi="Courier New" w:cs="Courier New"/>
    </w:rPr>
  </w:style>
  <w:style w:type="character" w:customStyle="1" w:styleId="WW8Num38z2">
    <w:name w:val="WW8Num38z2"/>
    <w:rsid w:val="00DE355C"/>
    <w:rPr>
      <w:rFonts w:ascii="Wingdings" w:hAnsi="Wingdings"/>
    </w:rPr>
  </w:style>
  <w:style w:type="character" w:customStyle="1" w:styleId="WW8Num40z0">
    <w:name w:val="WW8Num40z0"/>
    <w:rsid w:val="00DE355C"/>
    <w:rPr>
      <w:rFonts w:cs="Times New Roman"/>
      <w:b/>
      <w:i w:val="0"/>
    </w:rPr>
  </w:style>
  <w:style w:type="character" w:customStyle="1" w:styleId="WW8Num45z0">
    <w:name w:val="WW8Num45z0"/>
    <w:rsid w:val="00DE355C"/>
    <w:rPr>
      <w:b w:val="0"/>
    </w:rPr>
  </w:style>
  <w:style w:type="character" w:customStyle="1" w:styleId="WW8Num46z0">
    <w:name w:val="WW8Num46z0"/>
    <w:rsid w:val="00DE355C"/>
    <w:rPr>
      <w:b w:val="0"/>
    </w:rPr>
  </w:style>
  <w:style w:type="character" w:customStyle="1" w:styleId="WW8Num48z0">
    <w:name w:val="WW8Num48z0"/>
    <w:rsid w:val="00DE355C"/>
    <w:rPr>
      <w:rFonts w:ascii="Symbol" w:hAnsi="Symbol"/>
      <w:b/>
    </w:rPr>
  </w:style>
  <w:style w:type="character" w:customStyle="1" w:styleId="WW8Num48z1">
    <w:name w:val="WW8Num48z1"/>
    <w:rsid w:val="00DE355C"/>
    <w:rPr>
      <w:rFonts w:ascii="Courier New" w:hAnsi="Courier New" w:cs="Courier New"/>
    </w:rPr>
  </w:style>
  <w:style w:type="character" w:customStyle="1" w:styleId="WW8Num48z2">
    <w:name w:val="WW8Num48z2"/>
    <w:rsid w:val="00DE355C"/>
    <w:rPr>
      <w:rFonts w:ascii="Wingdings" w:hAnsi="Wingdings"/>
    </w:rPr>
  </w:style>
  <w:style w:type="character" w:customStyle="1" w:styleId="WW8Num48z3">
    <w:name w:val="WW8Num48z3"/>
    <w:rsid w:val="00DE355C"/>
    <w:rPr>
      <w:rFonts w:ascii="Symbol" w:hAnsi="Symbol"/>
    </w:rPr>
  </w:style>
  <w:style w:type="character" w:customStyle="1" w:styleId="Fuentedeprrafopredeter2">
    <w:name w:val="Fuente de párrafo predeter.2"/>
    <w:rsid w:val="00DE355C"/>
  </w:style>
  <w:style w:type="character" w:customStyle="1" w:styleId="WW8Num10z0">
    <w:name w:val="WW8Num10z0"/>
    <w:rsid w:val="00DE355C"/>
    <w:rPr>
      <w:rFonts w:ascii="Symbol" w:hAnsi="Symbol"/>
    </w:rPr>
  </w:style>
  <w:style w:type="character" w:customStyle="1" w:styleId="WW8Num18z0">
    <w:name w:val="WW8Num18z0"/>
    <w:rsid w:val="00DE355C"/>
    <w:rPr>
      <w:rFonts w:ascii="Symbol" w:hAnsi="Symbol"/>
    </w:rPr>
  </w:style>
  <w:style w:type="character" w:customStyle="1" w:styleId="WW8Num22z0">
    <w:name w:val="WW8Num22z0"/>
    <w:rsid w:val="00DE355C"/>
    <w:rPr>
      <w:b/>
    </w:rPr>
  </w:style>
  <w:style w:type="character" w:customStyle="1" w:styleId="WW8Num24z0">
    <w:name w:val="WW8Num24z0"/>
    <w:rsid w:val="00DE355C"/>
    <w:rPr>
      <w:rFonts w:ascii="Symbol" w:hAnsi="Symbol"/>
    </w:rPr>
  </w:style>
  <w:style w:type="character" w:customStyle="1" w:styleId="WW8Num25z0">
    <w:name w:val="WW8Num25z0"/>
    <w:rsid w:val="00DE355C"/>
    <w:rPr>
      <w:rFonts w:ascii="Wingdings" w:hAnsi="Wingdings"/>
    </w:rPr>
  </w:style>
  <w:style w:type="character" w:customStyle="1" w:styleId="Absatz-Standardschriftart">
    <w:name w:val="Absatz-Standardschriftart"/>
    <w:rsid w:val="00DE355C"/>
  </w:style>
  <w:style w:type="character" w:customStyle="1" w:styleId="WW8Num1z0">
    <w:name w:val="WW8Num1z0"/>
    <w:rsid w:val="00DE355C"/>
    <w:rPr>
      <w:rFonts w:ascii="Arial" w:hAnsi="Arial"/>
      <w:b/>
      <w:i w:val="0"/>
      <w:sz w:val="24"/>
      <w:szCs w:val="24"/>
    </w:rPr>
  </w:style>
  <w:style w:type="character" w:customStyle="1" w:styleId="WW8Num2z1">
    <w:name w:val="WW8Num2z1"/>
    <w:rsid w:val="00DE355C"/>
    <w:rPr>
      <w:b w:val="0"/>
    </w:rPr>
  </w:style>
  <w:style w:type="character" w:customStyle="1" w:styleId="WW8Num4z0">
    <w:name w:val="WW8Num4z0"/>
    <w:rsid w:val="00DE355C"/>
    <w:rPr>
      <w:b w:val="0"/>
    </w:rPr>
  </w:style>
  <w:style w:type="character" w:customStyle="1" w:styleId="WW8Num4z1">
    <w:name w:val="WW8Num4z1"/>
    <w:rsid w:val="00DE355C"/>
    <w:rPr>
      <w:rFonts w:ascii="Courier New" w:hAnsi="Courier New" w:cs="Courier New"/>
    </w:rPr>
  </w:style>
  <w:style w:type="character" w:customStyle="1" w:styleId="WW8Num4z2">
    <w:name w:val="WW8Num4z2"/>
    <w:rsid w:val="00DE355C"/>
    <w:rPr>
      <w:rFonts w:ascii="Wingdings" w:hAnsi="Wingdings"/>
    </w:rPr>
  </w:style>
  <w:style w:type="character" w:customStyle="1" w:styleId="WW8Num4z3">
    <w:name w:val="WW8Num4z3"/>
    <w:rsid w:val="00DE355C"/>
    <w:rPr>
      <w:rFonts w:ascii="Symbol" w:hAnsi="Symbol"/>
    </w:rPr>
  </w:style>
  <w:style w:type="character" w:customStyle="1" w:styleId="WW8Num5z1">
    <w:name w:val="WW8Num5z1"/>
    <w:rsid w:val="00DE355C"/>
    <w:rPr>
      <w:rFonts w:ascii="Courier New" w:hAnsi="Courier New" w:cs="Courier New"/>
    </w:rPr>
  </w:style>
  <w:style w:type="character" w:customStyle="1" w:styleId="WW8Num5z2">
    <w:name w:val="WW8Num5z2"/>
    <w:rsid w:val="00DE355C"/>
    <w:rPr>
      <w:rFonts w:ascii="Wingdings" w:hAnsi="Wingdings"/>
    </w:rPr>
  </w:style>
  <w:style w:type="character" w:customStyle="1" w:styleId="WW8Num6z1">
    <w:name w:val="WW8Num6z1"/>
    <w:rsid w:val="00DE355C"/>
    <w:rPr>
      <w:rFonts w:ascii="Courier New" w:hAnsi="Courier New" w:cs="Courier New"/>
    </w:rPr>
  </w:style>
  <w:style w:type="character" w:customStyle="1" w:styleId="WW8Num6z2">
    <w:name w:val="WW8Num6z2"/>
    <w:rsid w:val="00DE355C"/>
    <w:rPr>
      <w:rFonts w:ascii="Wingdings" w:hAnsi="Wingdings"/>
    </w:rPr>
  </w:style>
  <w:style w:type="character" w:customStyle="1" w:styleId="WW8Num8z1">
    <w:name w:val="WW8Num8z1"/>
    <w:rsid w:val="00DE355C"/>
    <w:rPr>
      <w:rFonts w:ascii="Courier New" w:hAnsi="Courier New" w:cs="Courier New"/>
    </w:rPr>
  </w:style>
  <w:style w:type="character" w:customStyle="1" w:styleId="WW8Num8z3">
    <w:name w:val="WW8Num8z3"/>
    <w:rsid w:val="00DE355C"/>
    <w:rPr>
      <w:rFonts w:ascii="Symbol" w:hAnsi="Symbol"/>
    </w:rPr>
  </w:style>
  <w:style w:type="character" w:customStyle="1" w:styleId="WW8Num10z1">
    <w:name w:val="WW8Num10z1"/>
    <w:rsid w:val="00DE355C"/>
    <w:rPr>
      <w:rFonts w:ascii="Courier New" w:hAnsi="Courier New" w:cs="Courier New"/>
    </w:rPr>
  </w:style>
  <w:style w:type="character" w:customStyle="1" w:styleId="WW8Num10z2">
    <w:name w:val="WW8Num10z2"/>
    <w:rsid w:val="00DE355C"/>
    <w:rPr>
      <w:rFonts w:ascii="Wingdings" w:hAnsi="Wingdings"/>
    </w:rPr>
  </w:style>
  <w:style w:type="character" w:customStyle="1" w:styleId="WW8Num12z1">
    <w:name w:val="WW8Num12z1"/>
    <w:rsid w:val="00DE355C"/>
    <w:rPr>
      <w:rFonts w:ascii="Courier New" w:hAnsi="Courier New" w:cs="Courier New"/>
    </w:rPr>
  </w:style>
  <w:style w:type="character" w:customStyle="1" w:styleId="WW8Num12z2">
    <w:name w:val="WW8Num12z2"/>
    <w:rsid w:val="00DE355C"/>
    <w:rPr>
      <w:rFonts w:ascii="Wingdings" w:hAnsi="Wingdings"/>
    </w:rPr>
  </w:style>
  <w:style w:type="character" w:customStyle="1" w:styleId="WW8Num15z1">
    <w:name w:val="WW8Num15z1"/>
    <w:rsid w:val="00DE355C"/>
    <w:rPr>
      <w:rFonts w:ascii="Courier New" w:hAnsi="Courier New" w:cs="Courier New"/>
    </w:rPr>
  </w:style>
  <w:style w:type="character" w:customStyle="1" w:styleId="WW8Num15z2">
    <w:name w:val="WW8Num15z2"/>
    <w:rsid w:val="00DE355C"/>
    <w:rPr>
      <w:rFonts w:ascii="Wingdings" w:hAnsi="Wingdings"/>
    </w:rPr>
  </w:style>
  <w:style w:type="character" w:customStyle="1" w:styleId="WW8Num17z1">
    <w:name w:val="WW8Num17z1"/>
    <w:rsid w:val="00DE355C"/>
    <w:rPr>
      <w:rFonts w:ascii="Courier New" w:hAnsi="Courier New" w:cs="Courier New"/>
    </w:rPr>
  </w:style>
  <w:style w:type="character" w:customStyle="1" w:styleId="WW8Num17z2">
    <w:name w:val="WW8Num17z2"/>
    <w:rsid w:val="00DE355C"/>
    <w:rPr>
      <w:rFonts w:ascii="Wingdings" w:hAnsi="Wingdings"/>
    </w:rPr>
  </w:style>
  <w:style w:type="character" w:customStyle="1" w:styleId="WW8Num18z1">
    <w:name w:val="WW8Num18z1"/>
    <w:rsid w:val="00DE355C"/>
    <w:rPr>
      <w:rFonts w:ascii="Courier New" w:hAnsi="Courier New" w:cs="Courier New"/>
    </w:rPr>
  </w:style>
  <w:style w:type="character" w:customStyle="1" w:styleId="WW8Num18z2">
    <w:name w:val="WW8Num18z2"/>
    <w:rsid w:val="00DE355C"/>
    <w:rPr>
      <w:rFonts w:ascii="Wingdings" w:hAnsi="Wingdings"/>
    </w:rPr>
  </w:style>
  <w:style w:type="character" w:customStyle="1" w:styleId="WW8Num19z1">
    <w:name w:val="WW8Num19z1"/>
    <w:rsid w:val="00DE355C"/>
    <w:rPr>
      <w:rFonts w:ascii="Courier New" w:hAnsi="Courier New" w:cs="Courier New"/>
    </w:rPr>
  </w:style>
  <w:style w:type="character" w:customStyle="1" w:styleId="WW8Num19z2">
    <w:name w:val="WW8Num19z2"/>
    <w:rsid w:val="00DE355C"/>
    <w:rPr>
      <w:rFonts w:ascii="Wingdings" w:hAnsi="Wingdings"/>
    </w:rPr>
  </w:style>
  <w:style w:type="character" w:customStyle="1" w:styleId="WW8Num20z1">
    <w:name w:val="WW8Num20z1"/>
    <w:rsid w:val="00DE355C"/>
    <w:rPr>
      <w:rFonts w:ascii="Courier New" w:hAnsi="Courier New" w:cs="Courier New"/>
    </w:rPr>
  </w:style>
  <w:style w:type="character" w:customStyle="1" w:styleId="WW8Num20z2">
    <w:name w:val="WW8Num20z2"/>
    <w:rsid w:val="00DE355C"/>
    <w:rPr>
      <w:rFonts w:ascii="Wingdings" w:hAnsi="Wingdings"/>
    </w:rPr>
  </w:style>
  <w:style w:type="character" w:customStyle="1" w:styleId="WW8Num23z1">
    <w:name w:val="WW8Num23z1"/>
    <w:rsid w:val="00DE355C"/>
    <w:rPr>
      <w:b/>
    </w:rPr>
  </w:style>
  <w:style w:type="character" w:customStyle="1" w:styleId="WW8Num24z1">
    <w:name w:val="WW8Num24z1"/>
    <w:rsid w:val="00DE355C"/>
    <w:rPr>
      <w:rFonts w:ascii="Courier New" w:hAnsi="Courier New" w:cs="Courier New"/>
    </w:rPr>
  </w:style>
  <w:style w:type="character" w:customStyle="1" w:styleId="WW8Num24z2">
    <w:name w:val="WW8Num24z2"/>
    <w:rsid w:val="00DE355C"/>
    <w:rPr>
      <w:rFonts w:ascii="Wingdings" w:hAnsi="Wingdings"/>
    </w:rPr>
  </w:style>
  <w:style w:type="character" w:customStyle="1" w:styleId="WW8Num25z1">
    <w:name w:val="WW8Num25z1"/>
    <w:rsid w:val="00DE355C"/>
    <w:rPr>
      <w:rFonts w:ascii="Courier New" w:hAnsi="Courier New" w:cs="Courier New"/>
    </w:rPr>
  </w:style>
  <w:style w:type="character" w:customStyle="1" w:styleId="WW8Num25z3">
    <w:name w:val="WW8Num25z3"/>
    <w:rsid w:val="00DE355C"/>
    <w:rPr>
      <w:rFonts w:ascii="Symbol" w:hAnsi="Symbol"/>
    </w:rPr>
  </w:style>
  <w:style w:type="character" w:customStyle="1" w:styleId="WW8Num28z0">
    <w:name w:val="WW8Num28z0"/>
    <w:rsid w:val="00DE355C"/>
    <w:rPr>
      <w:b/>
    </w:rPr>
  </w:style>
  <w:style w:type="character" w:customStyle="1" w:styleId="WW8Num29z0">
    <w:name w:val="WW8Num29z0"/>
    <w:rsid w:val="00DE355C"/>
    <w:rPr>
      <w:b/>
    </w:rPr>
  </w:style>
  <w:style w:type="character" w:customStyle="1" w:styleId="Fuentedeprrafopredeter1">
    <w:name w:val="Fuente de párrafo predeter.1"/>
    <w:rsid w:val="00DE355C"/>
  </w:style>
  <w:style w:type="character" w:styleId="Hipervnculo">
    <w:name w:val="Hyperlink"/>
    <w:aliases w:val="Hipervínculo1,Hipervínculo11,Hipervínculo12,Hipervínculo13,Hipervínculo14,Hipervínculo15"/>
    <w:uiPriority w:val="99"/>
    <w:rsid w:val="00DE355C"/>
    <w:rPr>
      <w:color w:val="0000FF"/>
      <w:u w:val="single"/>
    </w:rPr>
  </w:style>
  <w:style w:type="character" w:customStyle="1" w:styleId="DeltaViewInsertion">
    <w:name w:val="DeltaView Insertion"/>
    <w:rsid w:val="00DE355C"/>
    <w:rPr>
      <w:color w:val="0000FF"/>
      <w:spacing w:val="0"/>
      <w:u w:val="double"/>
    </w:rPr>
  </w:style>
  <w:style w:type="character" w:styleId="Nmerodepgina">
    <w:name w:val="page number"/>
    <w:basedOn w:val="Fuentedeprrafopredeter1"/>
    <w:uiPriority w:val="99"/>
    <w:rsid w:val="00DE355C"/>
  </w:style>
  <w:style w:type="character" w:styleId="Textoennegrita">
    <w:name w:val="Strong"/>
    <w:qFormat/>
    <w:rsid w:val="00DE355C"/>
    <w:rPr>
      <w:b/>
      <w:bCs/>
    </w:rPr>
  </w:style>
  <w:style w:type="character" w:customStyle="1" w:styleId="Carcterdenumeracin">
    <w:name w:val="Carácter de numeración"/>
    <w:rsid w:val="00DE355C"/>
  </w:style>
  <w:style w:type="paragraph" w:customStyle="1" w:styleId="Encabezado4">
    <w:name w:val="Encabezado4"/>
    <w:basedOn w:val="Normal"/>
    <w:next w:val="Textoindependiente"/>
    <w:rsid w:val="00DE355C"/>
    <w:pPr>
      <w:keepNext/>
      <w:suppressAutoHyphens/>
      <w:spacing w:before="240" w:after="120" w:line="240" w:lineRule="auto"/>
    </w:pPr>
    <w:rPr>
      <w:rFonts w:ascii="Arial" w:eastAsia="MS Mincho" w:hAnsi="Arial" w:cs="Tahoma"/>
      <w:sz w:val="28"/>
      <w:szCs w:val="28"/>
      <w:lang w:val="es-ES" w:eastAsia="ar-SA"/>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rsid w:val="00DE355C"/>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rsid w:val="00DE355C"/>
    <w:rPr>
      <w:rFonts w:ascii="Times New Roman" w:eastAsia="Times New Roman" w:hAnsi="Times New Roman" w:cs="Times New Roman"/>
      <w:sz w:val="24"/>
      <w:szCs w:val="20"/>
      <w:lang w:val="es-ES" w:eastAsia="ar-SA"/>
    </w:rPr>
  </w:style>
  <w:style w:type="paragraph" w:styleId="Lista">
    <w:name w:val="List"/>
    <w:basedOn w:val="Textoindependiente"/>
    <w:rsid w:val="00DE355C"/>
    <w:rPr>
      <w:rFonts w:cs="Tahoma"/>
    </w:rPr>
  </w:style>
  <w:style w:type="paragraph" w:customStyle="1" w:styleId="Etiqueta">
    <w:name w:val="Etiqueta"/>
    <w:basedOn w:val="Normal"/>
    <w:rsid w:val="00DE355C"/>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DE355C"/>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DE355C"/>
    <w:pPr>
      <w:keepNext/>
      <w:suppressAutoHyphens/>
      <w:spacing w:before="240" w:after="120" w:line="240" w:lineRule="auto"/>
    </w:pPr>
    <w:rPr>
      <w:rFonts w:ascii="Arial" w:eastAsia="MS Mincho" w:hAnsi="Arial" w:cs="Tahoma"/>
      <w:sz w:val="28"/>
      <w:szCs w:val="28"/>
      <w:lang w:val="es-ES" w:eastAsia="ar-SA"/>
    </w:rPr>
  </w:style>
  <w:style w:type="paragraph" w:styleId="Piedepgina">
    <w:name w:val="footer"/>
    <w:aliases w:val=" Car3,Pie de página1,footer odd,footer odd1,footer odd2,footer odd3,footer odd4,footer odd5,footer Car"/>
    <w:basedOn w:val="Normal"/>
    <w:link w:val="PiedepginaCar"/>
    <w:uiPriority w:val="99"/>
    <w:rsid w:val="00DE355C"/>
    <w:pPr>
      <w:tabs>
        <w:tab w:val="center" w:pos="4252"/>
        <w:tab w:val="right" w:pos="8504"/>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DE355C"/>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He,Car51,Car3,Car Char4,Car5 Char,Car3 Car Car, Car,base,encabezado Car Car"/>
    <w:basedOn w:val="Normal"/>
    <w:link w:val="EncabezadoCar"/>
    <w:uiPriority w:val="99"/>
    <w:rsid w:val="00DE355C"/>
    <w:pPr>
      <w:tabs>
        <w:tab w:val="center" w:pos="4419"/>
        <w:tab w:val="right" w:pos="8838"/>
      </w:tabs>
      <w:suppressAutoHyphens/>
      <w:spacing w:after="0" w:line="240" w:lineRule="auto"/>
    </w:pPr>
    <w:rPr>
      <w:rFonts w:ascii="Arial" w:eastAsia="Times New Roman" w:hAnsi="Arial" w:cs="Times New Roman"/>
      <w:sz w:val="20"/>
      <w:szCs w:val="20"/>
      <w:lang w:val="es-ES_tradnl" w:eastAsia="ar-SA"/>
    </w:rPr>
  </w:style>
  <w:style w:type="character" w:customStyle="1" w:styleId="EncabezadoCar">
    <w:name w:val="Encabezado Car"/>
    <w:aliases w:val="ITT i Car,LetterHeader Car,Cover Page Car,encabezado Car,En-tête SQ Car,ContentsHeader Car,aria Car,*Header Car,*He Car,Car51 Car,Car3 Car,Car Char4 Car,Car5 Char Car,Car3 Car Car Car, Car Car,base Car,encabezado Car Car Car"/>
    <w:basedOn w:val="Fuentedeprrafopredeter"/>
    <w:link w:val="Encabezado"/>
    <w:uiPriority w:val="99"/>
    <w:rsid w:val="00DE355C"/>
    <w:rPr>
      <w:rFonts w:ascii="Arial" w:eastAsia="Times New Roman" w:hAnsi="Arial" w:cs="Times New Roman"/>
      <w:sz w:val="20"/>
      <w:szCs w:val="20"/>
      <w:lang w:val="es-ES_tradnl" w:eastAsia="ar-SA"/>
    </w:rPr>
  </w:style>
  <w:style w:type="paragraph" w:customStyle="1" w:styleId="Encabezado2">
    <w:name w:val="Encabezado2"/>
    <w:basedOn w:val="Normal"/>
    <w:next w:val="Textonormal"/>
    <w:rsid w:val="00DE355C"/>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DE355C"/>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DE355C"/>
  </w:style>
  <w:style w:type="paragraph" w:customStyle="1" w:styleId="Encabezado1">
    <w:name w:val="Encabezado1"/>
    <w:basedOn w:val="Normal"/>
    <w:next w:val="Textonormal"/>
    <w:rsid w:val="00DE355C"/>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DE355C"/>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DE355C"/>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DE355C"/>
    <w:pPr>
      <w:jc w:val="center"/>
    </w:pPr>
    <w:rPr>
      <w:i/>
    </w:rPr>
  </w:style>
  <w:style w:type="character" w:customStyle="1" w:styleId="SubttuloCar">
    <w:name w:val="Subtítulo Car"/>
    <w:basedOn w:val="Fuentedeprrafopredeter"/>
    <w:link w:val="Subttulo"/>
    <w:rsid w:val="00DE355C"/>
    <w:rPr>
      <w:rFonts w:ascii="Arial" w:eastAsia="Times New Roman" w:hAnsi="Arial" w:cs="Arial"/>
      <w:i/>
      <w:sz w:val="28"/>
      <w:szCs w:val="20"/>
      <w:lang w:val="es-ES" w:eastAsia="ar-SA"/>
    </w:rPr>
  </w:style>
  <w:style w:type="paragraph" w:customStyle="1" w:styleId="Textodeglobo1">
    <w:name w:val="Texto de globo1"/>
    <w:basedOn w:val="Normal"/>
    <w:rsid w:val="00DE355C"/>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DE355C"/>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DE355C"/>
    <w:pPr>
      <w:jc w:val="center"/>
    </w:pPr>
    <w:rPr>
      <w:b/>
    </w:rPr>
  </w:style>
  <w:style w:type="paragraph" w:customStyle="1" w:styleId="Sangra3detindependiente1">
    <w:name w:val="Sangría 3 de t. independiente1"/>
    <w:basedOn w:val="Normal"/>
    <w:rsid w:val="00DE355C"/>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DE355C"/>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DE355C"/>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DE355C"/>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DE355C"/>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DE355C"/>
    <w:pPr>
      <w:tabs>
        <w:tab w:val="left" w:pos="288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Textoindependiente21">
    <w:name w:val="Texto independiente 21"/>
    <w:aliases w:val="Body Text 2,Texto independiente 211,Sangría de t. independiente,Texto independiente 2111"/>
    <w:basedOn w:val="Normal"/>
    <w:rsid w:val="00DE355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DE355C"/>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DE355C"/>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DE355C"/>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rsid w:val="00DE355C"/>
    <w:pPr>
      <w:suppressAutoHyphens/>
      <w:spacing w:before="100" w:after="100" w:line="240" w:lineRule="auto"/>
    </w:pPr>
    <w:rPr>
      <w:rFonts w:ascii="Arial Unicode MS" w:eastAsia="Arial Unicode MS" w:hAnsi="Arial Unicode MS" w:cs="Arial Unicode MS"/>
      <w:sz w:val="24"/>
      <w:szCs w:val="24"/>
      <w:lang w:val="es-ES" w:eastAsia="ar-SA"/>
    </w:rPr>
  </w:style>
  <w:style w:type="paragraph" w:customStyle="1" w:styleId="xl25">
    <w:name w:val="xl25"/>
    <w:basedOn w:val="Normal"/>
    <w:rsid w:val="00DE355C"/>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DE355C"/>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DE355C"/>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DE355C"/>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DE355C"/>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DE355C"/>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DE355C"/>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DE355C"/>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DE355C"/>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DE355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DE355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DE355C"/>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DE355C"/>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DE355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DE355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DE355C"/>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DE355C"/>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DE355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DE355C"/>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DE355C"/>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DE355C"/>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DE355C"/>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DE355C"/>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DE355C"/>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DE355C"/>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DE355C"/>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DE355C"/>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DE355C"/>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DE355C"/>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DE355C"/>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DE355C"/>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DE355C"/>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DE355C"/>
    <w:pPr>
      <w:pBdr>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6">
    <w:name w:val="xl66"/>
    <w:basedOn w:val="Normal"/>
    <w:rsid w:val="00DE355C"/>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7">
    <w:name w:val="xl67"/>
    <w:basedOn w:val="Normal"/>
    <w:rsid w:val="00DE355C"/>
    <w:pPr>
      <w:suppressAutoHyphens/>
      <w:spacing w:before="100" w:after="100" w:line="240" w:lineRule="auto"/>
      <w:jc w:val="center"/>
    </w:pPr>
    <w:rPr>
      <w:rFonts w:ascii="Arial" w:eastAsia="Arial Unicode MS" w:hAnsi="Arial" w:cs="Arial"/>
      <w:b/>
      <w:bCs/>
      <w:lang w:val="es-ES" w:eastAsia="ar-SA"/>
    </w:rPr>
  </w:style>
  <w:style w:type="paragraph" w:customStyle="1" w:styleId="xl68">
    <w:name w:val="xl68"/>
    <w:basedOn w:val="Normal"/>
    <w:rsid w:val="00DE355C"/>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DE355C"/>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DE355C"/>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DE355C"/>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DE355C"/>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DE355C"/>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DE355C"/>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DE355C"/>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DE355C"/>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DE355C"/>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DE355C"/>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DE355C"/>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DE355C"/>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DE355C"/>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DE355C"/>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DE355C"/>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DE355C"/>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DE355C"/>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DE355C"/>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DE355C"/>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DE355C"/>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DE355C"/>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DE355C"/>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DE355C"/>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DE355C"/>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DE355C"/>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DE355C"/>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DE355C"/>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DE355C"/>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DE355C"/>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DE355C"/>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DE355C"/>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DE355C"/>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DE355C"/>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DE355C"/>
  </w:style>
  <w:style w:type="paragraph" w:styleId="Textodeglobo">
    <w:name w:val="Balloon Text"/>
    <w:basedOn w:val="Normal"/>
    <w:link w:val="TextodegloboCar"/>
    <w:uiPriority w:val="99"/>
    <w:rsid w:val="00DE355C"/>
    <w:pPr>
      <w:suppressAutoHyphens/>
      <w:spacing w:after="0" w:line="240" w:lineRule="auto"/>
    </w:pPr>
    <w:rPr>
      <w:rFonts w:ascii="Tahoma" w:eastAsia="Times New Roman" w:hAnsi="Tahoma" w:cs="Times New Roman"/>
      <w:sz w:val="16"/>
      <w:szCs w:val="16"/>
      <w:lang w:val="es-ES" w:eastAsia="ar-SA"/>
    </w:rPr>
  </w:style>
  <w:style w:type="character" w:customStyle="1" w:styleId="TextodegloboCar">
    <w:name w:val="Texto de globo Car"/>
    <w:basedOn w:val="Fuentedeprrafopredeter"/>
    <w:link w:val="Textodeglobo"/>
    <w:uiPriority w:val="99"/>
    <w:rsid w:val="00DE355C"/>
    <w:rPr>
      <w:rFonts w:ascii="Tahoma" w:eastAsia="Times New Roman" w:hAnsi="Tahoma" w:cs="Times New Roman"/>
      <w:sz w:val="16"/>
      <w:szCs w:val="16"/>
      <w:lang w:val="es-ES" w:eastAsia="ar-SA"/>
    </w:rPr>
  </w:style>
  <w:style w:type="paragraph" w:customStyle="1" w:styleId="INCISO">
    <w:name w:val="INCISO"/>
    <w:basedOn w:val="Normal"/>
    <w:rsid w:val="00DE355C"/>
    <w:pPr>
      <w:tabs>
        <w:tab w:val="left" w:pos="2304"/>
      </w:tabs>
      <w:spacing w:after="101" w:line="216" w:lineRule="atLeast"/>
      <w:ind w:left="1152" w:hanging="432"/>
      <w:jc w:val="both"/>
    </w:pPr>
    <w:rPr>
      <w:rFonts w:ascii="Arial" w:eastAsia="Calibri" w:hAnsi="Arial" w:cs="Times New Roman"/>
      <w:sz w:val="18"/>
      <w:szCs w:val="20"/>
      <w:lang w:val="es-ES_tradnl" w:eastAsia="ar-SA"/>
    </w:rPr>
  </w:style>
  <w:style w:type="paragraph" w:customStyle="1" w:styleId="Textoindependiente22">
    <w:name w:val="Texto independiente 22"/>
    <w:basedOn w:val="Normal"/>
    <w:rsid w:val="00DE355C"/>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sinformato2">
    <w:name w:val="Texto sin formato2"/>
    <w:basedOn w:val="Normal"/>
    <w:rsid w:val="00DE355C"/>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DE355C"/>
    <w:pPr>
      <w:tabs>
        <w:tab w:val="num" w:pos="1584"/>
      </w:tabs>
      <w:ind w:left="1584" w:hanging="1584"/>
      <w:outlineLvl w:val="8"/>
    </w:pPr>
    <w:rPr>
      <w:b/>
      <w:bCs/>
      <w:sz w:val="21"/>
      <w:szCs w:val="21"/>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DE355C"/>
    <w:pPr>
      <w:suppressAutoHyphens/>
      <w:spacing w:after="0" w:line="240" w:lineRule="auto"/>
      <w:ind w:left="708"/>
    </w:pPr>
    <w:rPr>
      <w:rFonts w:ascii="Times New Roman" w:eastAsia="Times New Roman" w:hAnsi="Times New Roman" w:cs="Times New Roman"/>
      <w:sz w:val="24"/>
      <w:szCs w:val="20"/>
      <w:lang w:val="es-ES" w:eastAsia="ar-SA"/>
    </w:rPr>
  </w:style>
  <w:style w:type="paragraph" w:styleId="Textoindependiente3">
    <w:name w:val="Body Text 3"/>
    <w:basedOn w:val="Normal"/>
    <w:link w:val="Textoindependiente3Car"/>
    <w:rsid w:val="00DE355C"/>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DE355C"/>
    <w:rPr>
      <w:rFonts w:ascii="Times New Roman" w:eastAsia="Times New Roman" w:hAnsi="Times New Roman" w:cs="Times New Roman"/>
      <w:sz w:val="16"/>
      <w:szCs w:val="16"/>
      <w:lang w:val="es-ES" w:eastAsia="ar-SA"/>
    </w:rPr>
  </w:style>
  <w:style w:type="character" w:customStyle="1" w:styleId="WW8Num3z0">
    <w:name w:val="WW8Num3z0"/>
    <w:rsid w:val="00DE355C"/>
    <w:rPr>
      <w:rFonts w:ascii="Arial" w:hAnsi="Arial"/>
      <w:b/>
      <w:i w:val="0"/>
      <w:sz w:val="24"/>
      <w:szCs w:val="24"/>
    </w:rPr>
  </w:style>
  <w:style w:type="character" w:customStyle="1" w:styleId="WW8Num27z0">
    <w:name w:val="WW8Num27z0"/>
    <w:rsid w:val="00DE355C"/>
    <w:rPr>
      <w:b w:val="0"/>
    </w:rPr>
  </w:style>
  <w:style w:type="character" w:customStyle="1" w:styleId="WW8Num33z1">
    <w:name w:val="WW8Num33z1"/>
    <w:rsid w:val="00DE355C"/>
    <w:rPr>
      <w:rFonts w:ascii="Courier New" w:hAnsi="Courier New" w:cs="Courier New"/>
    </w:rPr>
  </w:style>
  <w:style w:type="character" w:customStyle="1" w:styleId="WW8Num33z3">
    <w:name w:val="WW8Num33z3"/>
    <w:rsid w:val="00DE355C"/>
    <w:rPr>
      <w:rFonts w:ascii="Symbol" w:hAnsi="Symbol"/>
    </w:rPr>
  </w:style>
  <w:style w:type="character" w:customStyle="1" w:styleId="WW8Num36z1">
    <w:name w:val="WW8Num36z1"/>
    <w:rsid w:val="00DE355C"/>
    <w:rPr>
      <w:rFonts w:ascii="Wingdings" w:hAnsi="Wingdings"/>
    </w:rPr>
  </w:style>
  <w:style w:type="character" w:customStyle="1" w:styleId="WW8Num36z3">
    <w:name w:val="WW8Num36z3"/>
    <w:rsid w:val="00DE355C"/>
    <w:rPr>
      <w:rFonts w:ascii="Symbol" w:hAnsi="Symbol"/>
    </w:rPr>
  </w:style>
  <w:style w:type="character" w:customStyle="1" w:styleId="WW8Num36z4">
    <w:name w:val="WW8Num36z4"/>
    <w:rsid w:val="00DE355C"/>
    <w:rPr>
      <w:rFonts w:ascii="Courier New" w:hAnsi="Courier New" w:cs="Courier New"/>
    </w:rPr>
  </w:style>
  <w:style w:type="character" w:customStyle="1" w:styleId="WW8Num39z0">
    <w:name w:val="WW8Num39z0"/>
    <w:rsid w:val="00DE355C"/>
    <w:rPr>
      <w:rFonts w:ascii="Wingdings" w:hAnsi="Wingdings"/>
    </w:rPr>
  </w:style>
  <w:style w:type="character" w:customStyle="1" w:styleId="WW8Num39z1">
    <w:name w:val="WW8Num39z1"/>
    <w:rsid w:val="00DE355C"/>
    <w:rPr>
      <w:rFonts w:ascii="Courier New" w:hAnsi="Courier New" w:cs="Courier New"/>
    </w:rPr>
  </w:style>
  <w:style w:type="character" w:customStyle="1" w:styleId="WW8Num39z3">
    <w:name w:val="WW8Num39z3"/>
    <w:rsid w:val="00DE355C"/>
    <w:rPr>
      <w:rFonts w:ascii="Symbol" w:hAnsi="Symbol"/>
    </w:rPr>
  </w:style>
  <w:style w:type="character" w:customStyle="1" w:styleId="WW8Num40z1">
    <w:name w:val="WW8Num40z1"/>
    <w:rsid w:val="00DE355C"/>
    <w:rPr>
      <w:rFonts w:ascii="Courier New" w:hAnsi="Courier New" w:cs="Courier New"/>
    </w:rPr>
  </w:style>
  <w:style w:type="character" w:customStyle="1" w:styleId="WW8Num40z3">
    <w:name w:val="WW8Num40z3"/>
    <w:rsid w:val="00DE355C"/>
    <w:rPr>
      <w:rFonts w:ascii="Symbol" w:hAnsi="Symbol"/>
    </w:rPr>
  </w:style>
  <w:style w:type="character" w:customStyle="1" w:styleId="WW8Num41z0">
    <w:name w:val="WW8Num41z0"/>
    <w:rsid w:val="00DE355C"/>
    <w:rPr>
      <w:rFonts w:ascii="Symbol" w:hAnsi="Symbol"/>
    </w:rPr>
  </w:style>
  <w:style w:type="character" w:customStyle="1" w:styleId="WW8Num41z1">
    <w:name w:val="WW8Num41z1"/>
    <w:rsid w:val="00DE355C"/>
    <w:rPr>
      <w:rFonts w:ascii="Courier New" w:hAnsi="Courier New" w:cs="Courier New"/>
    </w:rPr>
  </w:style>
  <w:style w:type="character" w:customStyle="1" w:styleId="WW8Num41z2">
    <w:name w:val="WW8Num41z2"/>
    <w:rsid w:val="00DE355C"/>
    <w:rPr>
      <w:rFonts w:ascii="Wingdings" w:hAnsi="Wingdings"/>
    </w:rPr>
  </w:style>
  <w:style w:type="character" w:customStyle="1" w:styleId="WW8Num42z0">
    <w:name w:val="WW8Num42z0"/>
    <w:rsid w:val="00DE355C"/>
    <w:rPr>
      <w:rFonts w:ascii="Symbol" w:hAnsi="Symbol"/>
    </w:rPr>
  </w:style>
  <w:style w:type="character" w:customStyle="1" w:styleId="WW8Num42z1">
    <w:name w:val="WW8Num42z1"/>
    <w:rsid w:val="00DE355C"/>
    <w:rPr>
      <w:rFonts w:ascii="Courier New" w:hAnsi="Courier New" w:cs="Courier New"/>
    </w:rPr>
  </w:style>
  <w:style w:type="character" w:customStyle="1" w:styleId="WW8Num42z2">
    <w:name w:val="WW8Num42z2"/>
    <w:rsid w:val="00DE355C"/>
    <w:rPr>
      <w:rFonts w:ascii="Wingdings" w:hAnsi="Wingdings"/>
    </w:rPr>
  </w:style>
  <w:style w:type="character" w:customStyle="1" w:styleId="WW8Num44z0">
    <w:name w:val="WW8Num44z0"/>
    <w:rsid w:val="00DE355C"/>
    <w:rPr>
      <w:rFonts w:ascii="Arial" w:eastAsia="Times New Roman" w:hAnsi="Arial" w:cs="Arial"/>
    </w:rPr>
  </w:style>
  <w:style w:type="character" w:customStyle="1" w:styleId="WW8Num45z1">
    <w:name w:val="WW8Num45z1"/>
    <w:rsid w:val="00DE355C"/>
    <w:rPr>
      <w:rFonts w:ascii="Courier New" w:hAnsi="Courier New" w:cs="Courier New"/>
    </w:rPr>
  </w:style>
  <w:style w:type="character" w:customStyle="1" w:styleId="WW8Num45z3">
    <w:name w:val="WW8Num45z3"/>
    <w:rsid w:val="00DE355C"/>
    <w:rPr>
      <w:rFonts w:ascii="Symbol" w:hAnsi="Symbol"/>
    </w:rPr>
  </w:style>
  <w:style w:type="character" w:customStyle="1" w:styleId="CarCar21">
    <w:name w:val="Car Car21"/>
    <w:rsid w:val="00DE355C"/>
    <w:rPr>
      <w:rFonts w:ascii="Arial" w:hAnsi="Arial" w:cs="Arial"/>
      <w:b/>
      <w:bCs/>
      <w:kern w:val="1"/>
      <w:sz w:val="32"/>
      <w:szCs w:val="32"/>
      <w:lang w:val="es-ES"/>
    </w:rPr>
  </w:style>
  <w:style w:type="character" w:customStyle="1" w:styleId="CarCar20">
    <w:name w:val="Car Car20"/>
    <w:rsid w:val="00DE355C"/>
    <w:rPr>
      <w:rFonts w:ascii="Arial" w:hAnsi="Arial" w:cs="Arial"/>
      <w:b/>
      <w:i/>
      <w:sz w:val="28"/>
      <w:lang w:val="es-ES"/>
    </w:rPr>
  </w:style>
  <w:style w:type="character" w:customStyle="1" w:styleId="CarCar19">
    <w:name w:val="Car Car19"/>
    <w:rsid w:val="00DE355C"/>
    <w:rPr>
      <w:rFonts w:ascii="Arial" w:hAnsi="Arial" w:cs="Arial"/>
      <w:b/>
      <w:bCs/>
      <w:sz w:val="26"/>
      <w:szCs w:val="26"/>
      <w:lang w:val="es-ES"/>
    </w:rPr>
  </w:style>
  <w:style w:type="character" w:customStyle="1" w:styleId="CarCar18">
    <w:name w:val="Car Car18"/>
    <w:rsid w:val="00DE355C"/>
    <w:rPr>
      <w:b/>
      <w:bCs/>
      <w:sz w:val="28"/>
      <w:szCs w:val="28"/>
      <w:lang w:val="es-ES"/>
    </w:rPr>
  </w:style>
  <w:style w:type="character" w:customStyle="1" w:styleId="CarCar17">
    <w:name w:val="Car Car17"/>
    <w:rsid w:val="00DE355C"/>
    <w:rPr>
      <w:b/>
      <w:bCs/>
      <w:i/>
      <w:iCs/>
      <w:sz w:val="26"/>
      <w:szCs w:val="26"/>
      <w:lang w:val="es-ES"/>
    </w:rPr>
  </w:style>
  <w:style w:type="character" w:customStyle="1" w:styleId="CarCar16">
    <w:name w:val="Car Car16"/>
    <w:rsid w:val="00DE355C"/>
    <w:rPr>
      <w:b/>
      <w:bCs/>
      <w:sz w:val="22"/>
      <w:szCs w:val="22"/>
      <w:lang w:val="es-ES"/>
    </w:rPr>
  </w:style>
  <w:style w:type="character" w:customStyle="1" w:styleId="CarCar15">
    <w:name w:val="Car Car15"/>
    <w:rsid w:val="00DE355C"/>
    <w:rPr>
      <w:sz w:val="24"/>
      <w:szCs w:val="24"/>
      <w:lang w:val="es-ES"/>
    </w:rPr>
  </w:style>
  <w:style w:type="character" w:customStyle="1" w:styleId="CarCar14">
    <w:name w:val="Car Car14"/>
    <w:rsid w:val="00DE355C"/>
    <w:rPr>
      <w:rFonts w:ascii="Arial" w:hAnsi="Arial" w:cs="Arial"/>
      <w:i/>
      <w:lang w:val="es-ES_tradnl"/>
    </w:rPr>
  </w:style>
  <w:style w:type="character" w:customStyle="1" w:styleId="CarCar13">
    <w:name w:val="Car Car13"/>
    <w:rsid w:val="00DE355C"/>
    <w:rPr>
      <w:rFonts w:ascii="Arial" w:hAnsi="Arial" w:cs="Arial"/>
      <w:sz w:val="22"/>
      <w:szCs w:val="22"/>
      <w:lang w:val="es-ES"/>
    </w:rPr>
  </w:style>
  <w:style w:type="character" w:customStyle="1" w:styleId="WW-Absatz-Standardschriftart">
    <w:name w:val="WW-Absatz-Standardschriftart"/>
    <w:rsid w:val="00DE355C"/>
  </w:style>
  <w:style w:type="character" w:customStyle="1" w:styleId="CarCar12">
    <w:name w:val="Car Car12"/>
    <w:rsid w:val="00DE355C"/>
    <w:rPr>
      <w:sz w:val="24"/>
      <w:lang w:val="es-ES" w:eastAsia="ar-SA" w:bidi="ar-SA"/>
    </w:rPr>
  </w:style>
  <w:style w:type="character" w:customStyle="1" w:styleId="CarCar11">
    <w:name w:val="Car Car11"/>
    <w:rsid w:val="00DE355C"/>
    <w:rPr>
      <w:sz w:val="24"/>
      <w:lang w:val="es-ES" w:eastAsia="ar-SA" w:bidi="ar-SA"/>
    </w:rPr>
  </w:style>
  <w:style w:type="character" w:customStyle="1" w:styleId="CarCar10">
    <w:name w:val="Car Car10"/>
    <w:rsid w:val="00DE355C"/>
    <w:rPr>
      <w:rFonts w:ascii="Arial" w:hAnsi="Arial" w:cs="Arial"/>
      <w:lang w:val="es-ES_tradnl" w:eastAsia="ar-SA" w:bidi="ar-SA"/>
    </w:rPr>
  </w:style>
  <w:style w:type="character" w:customStyle="1" w:styleId="CarCar9">
    <w:name w:val="Car Car9"/>
    <w:rsid w:val="00DE355C"/>
    <w:rPr>
      <w:b/>
      <w:sz w:val="28"/>
      <w:lang w:val="es-ES" w:eastAsia="ar-SA" w:bidi="ar-SA"/>
    </w:rPr>
  </w:style>
  <w:style w:type="character" w:customStyle="1" w:styleId="CarCar8">
    <w:name w:val="Car Car8"/>
    <w:rsid w:val="00DE355C"/>
    <w:rPr>
      <w:sz w:val="24"/>
      <w:lang w:val="es-ES" w:eastAsia="ar-SA" w:bidi="ar-SA"/>
    </w:rPr>
  </w:style>
  <w:style w:type="character" w:customStyle="1" w:styleId="CarCar7">
    <w:name w:val="Car Car7"/>
    <w:rsid w:val="00DE355C"/>
    <w:rPr>
      <w:rFonts w:ascii="Arial Narrow" w:hAnsi="Arial Narrow"/>
      <w:sz w:val="22"/>
      <w:szCs w:val="22"/>
      <w:lang w:val="es-ES_tradnl" w:eastAsia="ar-SA" w:bidi="ar-SA"/>
    </w:rPr>
  </w:style>
  <w:style w:type="character" w:customStyle="1" w:styleId="CarCar6">
    <w:name w:val="Car Car6"/>
    <w:rsid w:val="00DE355C"/>
    <w:rPr>
      <w:rFonts w:ascii="Arial" w:hAnsi="Arial" w:cs="Arial"/>
      <w:lang w:val="es-ES_tradnl" w:eastAsia="ar-SA" w:bidi="ar-SA"/>
    </w:rPr>
  </w:style>
  <w:style w:type="character" w:customStyle="1" w:styleId="CarCar5">
    <w:name w:val="Car Car5"/>
    <w:rsid w:val="00DE355C"/>
    <w:rPr>
      <w:rFonts w:ascii="Arial" w:hAnsi="Arial" w:cs="Arial"/>
      <w:lang w:val="es-ES_tradnl" w:eastAsia="ar-SA" w:bidi="ar-SA"/>
    </w:rPr>
  </w:style>
  <w:style w:type="character" w:customStyle="1" w:styleId="CarCar4">
    <w:name w:val="Car Car4"/>
    <w:rsid w:val="00DE355C"/>
    <w:rPr>
      <w:sz w:val="24"/>
      <w:szCs w:val="24"/>
      <w:lang w:val="es-ES" w:eastAsia="ar-SA" w:bidi="ar-SA"/>
    </w:rPr>
  </w:style>
  <w:style w:type="character" w:customStyle="1" w:styleId="CarCar3">
    <w:name w:val="Car Car3"/>
    <w:rsid w:val="00DE355C"/>
    <w:rPr>
      <w:rFonts w:ascii="Tahoma" w:hAnsi="Tahoma" w:cs="Tahoma"/>
      <w:sz w:val="16"/>
      <w:szCs w:val="16"/>
      <w:lang w:val="es-ES" w:eastAsia="ar-SA" w:bidi="ar-SA"/>
    </w:rPr>
  </w:style>
  <w:style w:type="character" w:customStyle="1" w:styleId="CarCar2">
    <w:name w:val="Car Car2"/>
    <w:rsid w:val="00DE355C"/>
    <w:rPr>
      <w:lang w:val="es-ES" w:eastAsia="ar-SA" w:bidi="ar-SA"/>
    </w:rPr>
  </w:style>
  <w:style w:type="character" w:customStyle="1" w:styleId="CarCar1">
    <w:name w:val="Car Car1"/>
    <w:rsid w:val="00DE355C"/>
    <w:rPr>
      <w:b/>
      <w:bCs/>
      <w:lang w:val="es-ES" w:eastAsia="ar-SA" w:bidi="ar-SA"/>
    </w:rPr>
  </w:style>
  <w:style w:type="character" w:styleId="nfasis">
    <w:name w:val="Emphasis"/>
    <w:qFormat/>
    <w:rsid w:val="00DE355C"/>
    <w:rPr>
      <w:i/>
      <w:iCs/>
    </w:rPr>
  </w:style>
  <w:style w:type="character" w:styleId="Hipervnculovisitado">
    <w:name w:val="FollowedHyperlink"/>
    <w:uiPriority w:val="99"/>
    <w:rsid w:val="00DE355C"/>
    <w:rPr>
      <w:color w:val="800080"/>
      <w:u w:val="single"/>
    </w:rPr>
  </w:style>
  <w:style w:type="character" w:customStyle="1" w:styleId="CarCar">
    <w:name w:val="Car Car"/>
    <w:rsid w:val="00DE355C"/>
    <w:rPr>
      <w:rFonts w:ascii="Arial" w:hAnsi="Arial"/>
      <w:sz w:val="24"/>
      <w:lang w:val="es-ES" w:eastAsia="ar-SA" w:bidi="ar-SA"/>
    </w:rPr>
  </w:style>
  <w:style w:type="character" w:customStyle="1" w:styleId="Refdecomentario1">
    <w:name w:val="Ref. de comentario1"/>
    <w:rsid w:val="00DE355C"/>
    <w:rPr>
      <w:sz w:val="16"/>
      <w:szCs w:val="16"/>
    </w:rPr>
  </w:style>
  <w:style w:type="character" w:customStyle="1" w:styleId="IsabelLara">
    <w:name w:val="Isabel Lara"/>
    <w:semiHidden/>
    <w:rsid w:val="00DE355C"/>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rsid w:val="00DE355C"/>
    <w:pPr>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Sangra2detindependiente3">
    <w:name w:val="Sangría 2 de t. independiente3"/>
    <w:basedOn w:val="Normal"/>
    <w:rsid w:val="00DE355C"/>
    <w:pPr>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DE355C"/>
    <w:pPr>
      <w:spacing w:after="0" w:line="240" w:lineRule="auto"/>
      <w:ind w:left="566" w:hanging="283"/>
    </w:pPr>
    <w:rPr>
      <w:rFonts w:ascii="Times New Roman" w:eastAsia="Times New Roman" w:hAnsi="Times New Roman" w:cs="Times New Roman"/>
      <w:sz w:val="24"/>
      <w:szCs w:val="24"/>
      <w:lang w:eastAsia="ar-SA"/>
    </w:rPr>
  </w:style>
  <w:style w:type="paragraph" w:customStyle="1" w:styleId="Textocomentario2">
    <w:name w:val="Texto comentario2"/>
    <w:basedOn w:val="Normal"/>
    <w:rsid w:val="00DE355C"/>
    <w:pPr>
      <w:spacing w:after="0" w:line="240" w:lineRule="auto"/>
    </w:pPr>
    <w:rPr>
      <w:rFonts w:ascii="Times New Roman" w:eastAsia="Times New Roman" w:hAnsi="Times New Roman" w:cs="Times New Roman"/>
      <w:sz w:val="20"/>
      <w:szCs w:val="20"/>
      <w:lang w:eastAsia="ar-SA"/>
    </w:rPr>
  </w:style>
  <w:style w:type="paragraph" w:styleId="Textocomentario">
    <w:name w:val="annotation text"/>
    <w:aliases w:val="Comment Text Char1"/>
    <w:basedOn w:val="Normal"/>
    <w:link w:val="TextocomentarioCar"/>
    <w:uiPriority w:val="99"/>
    <w:rsid w:val="00DE355C"/>
    <w:pPr>
      <w:suppressAutoHyphens/>
      <w:spacing w:after="0" w:line="240" w:lineRule="auto"/>
    </w:pPr>
    <w:rPr>
      <w:rFonts w:ascii="Times New Roman" w:eastAsia="Times New Roman" w:hAnsi="Times New Roman" w:cs="Times New Roman"/>
      <w:sz w:val="20"/>
      <w:szCs w:val="20"/>
      <w:lang w:val="es-ES" w:eastAsia="ar-SA"/>
    </w:rPr>
  </w:style>
  <w:style w:type="character" w:customStyle="1" w:styleId="TextocomentarioCar">
    <w:name w:val="Texto comentario Car"/>
    <w:aliases w:val="Comment Text Char1 Car"/>
    <w:basedOn w:val="Fuentedeprrafopredeter"/>
    <w:link w:val="Textocomentario"/>
    <w:uiPriority w:val="99"/>
    <w:rsid w:val="00DE355C"/>
    <w:rPr>
      <w:rFonts w:ascii="Times New Roman" w:eastAsia="Times New Roman" w:hAnsi="Times New Roman" w:cs="Times New Roman"/>
      <w:sz w:val="20"/>
      <w:szCs w:val="20"/>
      <w:lang w:val="es-ES" w:eastAsia="ar-SA"/>
    </w:rPr>
  </w:style>
  <w:style w:type="paragraph" w:styleId="Asuntodelcomentario">
    <w:name w:val="annotation subject"/>
    <w:basedOn w:val="Textocomentario2"/>
    <w:next w:val="Textocomentario2"/>
    <w:link w:val="AsuntodelcomentarioCar"/>
    <w:uiPriority w:val="99"/>
    <w:rsid w:val="00DE355C"/>
    <w:rPr>
      <w:b/>
      <w:bCs/>
      <w:lang w:val="es-ES"/>
    </w:rPr>
  </w:style>
  <w:style w:type="character" w:customStyle="1" w:styleId="AsuntodelcomentarioCar">
    <w:name w:val="Asunto del comentario Car"/>
    <w:basedOn w:val="TextocomentarioCar"/>
    <w:link w:val="Asuntodelcomentario"/>
    <w:uiPriority w:val="99"/>
    <w:rsid w:val="00DE355C"/>
    <w:rPr>
      <w:rFonts w:ascii="Times New Roman" w:eastAsia="Times New Roman" w:hAnsi="Times New Roman" w:cs="Times New Roman"/>
      <w:b/>
      <w:bCs/>
      <w:sz w:val="20"/>
      <w:szCs w:val="20"/>
      <w:lang w:val="es-ES" w:eastAsia="ar-SA"/>
    </w:rPr>
  </w:style>
  <w:style w:type="paragraph" w:customStyle="1" w:styleId="Textosinformato3">
    <w:name w:val="Texto sin formato3"/>
    <w:basedOn w:val="Normal"/>
    <w:rsid w:val="00DE355C"/>
    <w:pPr>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BodyTextIndent23">
    <w:name w:val="Body Text Indent 23"/>
    <w:basedOn w:val="Normal"/>
    <w:rsid w:val="00DE355C"/>
    <w:pPr>
      <w:widowControl w:val="0"/>
      <w:tabs>
        <w:tab w:val="left" w:pos="2552"/>
        <w:tab w:val="left" w:pos="3119"/>
      </w:tabs>
      <w:overflowPunct w:val="0"/>
      <w:autoSpaceDE w:val="0"/>
      <w:spacing w:after="0" w:line="240" w:lineRule="atLeast"/>
      <w:ind w:left="851" w:hanging="851"/>
      <w:jc w:val="both"/>
      <w:textAlignment w:val="baseline"/>
    </w:pPr>
    <w:rPr>
      <w:rFonts w:ascii="Arial" w:eastAsia="Times New Roman" w:hAnsi="Arial" w:cs="Times New Roman"/>
      <w:sz w:val="18"/>
      <w:szCs w:val="20"/>
      <w:lang w:val="en-US" w:eastAsia="ar-SA"/>
    </w:rPr>
  </w:style>
  <w:style w:type="paragraph" w:customStyle="1" w:styleId="Epgrafe1">
    <w:name w:val="Epígrafe1"/>
    <w:basedOn w:val="Normal"/>
    <w:next w:val="Normal"/>
    <w:rsid w:val="00DE355C"/>
    <w:pPr>
      <w:spacing w:after="0" w:line="240" w:lineRule="auto"/>
    </w:pPr>
    <w:rPr>
      <w:rFonts w:ascii="Arial Unicode MS" w:eastAsia="Times New Roman" w:hAnsi="Arial Unicode MS" w:cs="Arial Unicode MS"/>
      <w:b/>
      <w:bCs/>
      <w:sz w:val="18"/>
      <w:szCs w:val="16"/>
      <w:lang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E355C"/>
    <w:pPr>
      <w:spacing w:after="160" w:line="240" w:lineRule="exact"/>
    </w:pPr>
    <w:rPr>
      <w:rFonts w:ascii="Tahoma" w:eastAsia="Times New Roman" w:hAnsi="Tahoma" w:cs="Times New Roman"/>
      <w:sz w:val="20"/>
      <w:szCs w:val="20"/>
      <w:lang w:val="en-US" w:eastAsia="ar-SA"/>
    </w:rPr>
  </w:style>
  <w:style w:type="paragraph" w:customStyle="1" w:styleId="Listaconvietas21">
    <w:name w:val="Lista con viñetas 21"/>
    <w:basedOn w:val="Normal"/>
    <w:rsid w:val="00DE355C"/>
    <w:pPr>
      <w:spacing w:after="0" w:line="240" w:lineRule="auto"/>
      <w:jc w:val="both"/>
    </w:pPr>
    <w:rPr>
      <w:rFonts w:ascii="Arial" w:eastAsia="Times New Roman" w:hAnsi="Arial" w:cs="Arial"/>
      <w:sz w:val="20"/>
      <w:szCs w:val="14"/>
      <w:lang w:val="es-ES_tradnl" w:eastAsia="ar-SA"/>
    </w:rPr>
  </w:style>
  <w:style w:type="paragraph" w:customStyle="1" w:styleId="Estilo1">
    <w:name w:val="Estilo1"/>
    <w:basedOn w:val="Normal"/>
    <w:rsid w:val="00DE355C"/>
    <w:pPr>
      <w:spacing w:after="0" w:line="240" w:lineRule="auto"/>
    </w:pPr>
    <w:rPr>
      <w:rFonts w:ascii="Tahoma" w:eastAsia="Times New Roman" w:hAnsi="Tahoma" w:cs="Times New Roman"/>
      <w:szCs w:val="24"/>
      <w:lang w:eastAsia="ar-SA"/>
    </w:rPr>
  </w:style>
  <w:style w:type="paragraph" w:customStyle="1" w:styleId="Prrafodelista1">
    <w:name w:val="Párrafo de lista1"/>
    <w:basedOn w:val="Normal"/>
    <w:rsid w:val="00DE355C"/>
    <w:pPr>
      <w:spacing w:after="0" w:line="240" w:lineRule="auto"/>
      <w:ind w:left="720"/>
    </w:pPr>
    <w:rPr>
      <w:rFonts w:ascii="Times New Roman" w:eastAsia="Times New Roman" w:hAnsi="Times New Roman" w:cs="Times New Roman"/>
      <w:sz w:val="24"/>
      <w:szCs w:val="24"/>
      <w:lang w:eastAsia="ar-SA"/>
    </w:rPr>
  </w:style>
  <w:style w:type="paragraph" w:customStyle="1" w:styleId="Textodebloque1">
    <w:name w:val="Texto de bloque1"/>
    <w:basedOn w:val="Normal"/>
    <w:rsid w:val="00DE355C"/>
    <w:pPr>
      <w:spacing w:after="0" w:line="240" w:lineRule="auto"/>
      <w:ind w:left="360" w:right="-441"/>
      <w:jc w:val="both"/>
    </w:pPr>
    <w:rPr>
      <w:rFonts w:ascii="Century Gothic" w:eastAsia="Times New Roman" w:hAnsi="Century Gothic" w:cs="Times New Roman"/>
      <w:sz w:val="20"/>
      <w:szCs w:val="24"/>
      <w:lang w:eastAsia="ar-SA"/>
    </w:rPr>
  </w:style>
  <w:style w:type="paragraph" w:customStyle="1" w:styleId="CarCarCarCarCarCar1CarCarCarCarCarCarCarCarCarCar">
    <w:name w:val="Car Car Car Car Car Car1 Car Car Car Car Car Car Car Car Car Car"/>
    <w:basedOn w:val="Normal"/>
    <w:rsid w:val="00DE355C"/>
    <w:pPr>
      <w:spacing w:before="60" w:after="160" w:line="240" w:lineRule="exact"/>
    </w:pPr>
    <w:rPr>
      <w:rFonts w:ascii="Verdana" w:eastAsia="Times New Roman" w:hAnsi="Verdana" w:cs="Times New Roman"/>
      <w:color w:val="FF00FF"/>
      <w:sz w:val="20"/>
      <w:szCs w:val="20"/>
      <w:lang w:val="en-US" w:eastAsia="ar-SA"/>
    </w:rPr>
  </w:style>
  <w:style w:type="paragraph" w:customStyle="1" w:styleId="fraccin">
    <w:name w:val="fraccin"/>
    <w:basedOn w:val="Normal"/>
    <w:rsid w:val="00DE355C"/>
    <w:pPr>
      <w:spacing w:after="240" w:line="240" w:lineRule="auto"/>
      <w:ind w:left="851" w:hanging="709"/>
      <w:jc w:val="both"/>
    </w:pPr>
    <w:rPr>
      <w:rFonts w:ascii="Arial" w:eastAsia="Times New Roman" w:hAnsi="Arial" w:cs="Arial"/>
      <w:sz w:val="24"/>
      <w:szCs w:val="24"/>
      <w:lang w:eastAsia="ar-SA"/>
    </w:rPr>
  </w:style>
  <w:style w:type="paragraph" w:customStyle="1" w:styleId="estilo3">
    <w:name w:val="estilo3"/>
    <w:basedOn w:val="Normal"/>
    <w:rsid w:val="00DE355C"/>
    <w:pPr>
      <w:spacing w:before="100" w:after="100" w:line="240" w:lineRule="auto"/>
    </w:pPr>
    <w:rPr>
      <w:rFonts w:ascii="Times New Roman" w:eastAsia="Times New Roman" w:hAnsi="Times New Roman" w:cs="Times New Roman"/>
      <w:sz w:val="24"/>
      <w:szCs w:val="24"/>
      <w:lang w:eastAsia="ar-SA"/>
    </w:rPr>
  </w:style>
  <w:style w:type="paragraph" w:customStyle="1" w:styleId="estilo10">
    <w:name w:val="estilo1"/>
    <w:basedOn w:val="Normal"/>
    <w:rsid w:val="00DE355C"/>
    <w:pPr>
      <w:spacing w:before="100" w:after="100" w:line="240" w:lineRule="auto"/>
    </w:pPr>
    <w:rPr>
      <w:rFonts w:ascii="Times New Roman" w:eastAsia="Times New Roman" w:hAnsi="Times New Roman" w:cs="Times New Roman"/>
      <w:sz w:val="24"/>
      <w:szCs w:val="24"/>
      <w:lang w:eastAsia="ar-SA"/>
    </w:rPr>
  </w:style>
  <w:style w:type="paragraph" w:customStyle="1" w:styleId="Saludo1">
    <w:name w:val="Saludo1"/>
    <w:basedOn w:val="Normal"/>
    <w:next w:val="Normal"/>
    <w:rsid w:val="00DE355C"/>
    <w:pPr>
      <w:spacing w:after="0" w:line="240" w:lineRule="auto"/>
    </w:pPr>
    <w:rPr>
      <w:rFonts w:ascii="Arial" w:eastAsia="Times New Roman" w:hAnsi="Arial" w:cs="Times New Roman"/>
      <w:sz w:val="24"/>
      <w:szCs w:val="20"/>
      <w:lang w:eastAsia="ar-SA"/>
    </w:rPr>
  </w:style>
  <w:style w:type="paragraph" w:customStyle="1" w:styleId="Normal1">
    <w:name w:val="Normal1"/>
    <w:basedOn w:val="Normal"/>
    <w:rsid w:val="00DE355C"/>
    <w:pPr>
      <w:spacing w:before="100" w:after="100" w:line="240" w:lineRule="auto"/>
    </w:pPr>
    <w:rPr>
      <w:rFonts w:ascii="Times New Roman" w:eastAsia="Times New Roman" w:hAnsi="Times New Roman" w:cs="Times New Roman"/>
      <w:color w:val="000000"/>
      <w:sz w:val="20"/>
      <w:szCs w:val="20"/>
      <w:lang w:eastAsia="ar-SA"/>
    </w:rPr>
  </w:style>
  <w:style w:type="paragraph" w:customStyle="1" w:styleId="Listaconvietas1">
    <w:name w:val="Lista con viñetas1"/>
    <w:basedOn w:val="Normal"/>
    <w:rsid w:val="00DE355C"/>
    <w:pPr>
      <w:tabs>
        <w:tab w:val="num" w:pos="432"/>
      </w:tabs>
      <w:spacing w:after="0" w:line="240" w:lineRule="auto"/>
      <w:ind w:left="432" w:hanging="432"/>
    </w:pPr>
    <w:rPr>
      <w:rFonts w:ascii="Times New Roman" w:eastAsia="Times New Roman" w:hAnsi="Times New Roman" w:cs="Times New Roman"/>
      <w:sz w:val="24"/>
      <w:szCs w:val="24"/>
      <w:lang w:eastAsia="ar-SA"/>
    </w:rPr>
  </w:style>
  <w:style w:type="paragraph" w:customStyle="1" w:styleId="font5">
    <w:name w:val="font5"/>
    <w:basedOn w:val="Normal"/>
    <w:rsid w:val="00DE355C"/>
    <w:pPr>
      <w:spacing w:before="100" w:after="100" w:line="240" w:lineRule="auto"/>
    </w:pPr>
    <w:rPr>
      <w:rFonts w:ascii="Arial" w:eastAsia="Times New Roman" w:hAnsi="Arial" w:cs="Arial"/>
      <w:sz w:val="16"/>
      <w:szCs w:val="16"/>
      <w:lang w:eastAsia="ar-SA"/>
    </w:rPr>
  </w:style>
  <w:style w:type="paragraph" w:customStyle="1" w:styleId="font6">
    <w:name w:val="font6"/>
    <w:basedOn w:val="Normal"/>
    <w:rsid w:val="00DE355C"/>
    <w:pPr>
      <w:spacing w:before="100" w:after="100" w:line="240" w:lineRule="auto"/>
    </w:pPr>
    <w:rPr>
      <w:rFonts w:ascii="Arial" w:eastAsia="Times New Roman" w:hAnsi="Arial" w:cs="Arial"/>
      <w:color w:val="0000FF"/>
      <w:sz w:val="16"/>
      <w:szCs w:val="16"/>
      <w:lang w:eastAsia="ar-SA"/>
    </w:rPr>
  </w:style>
  <w:style w:type="paragraph" w:customStyle="1" w:styleId="xl22">
    <w:name w:val="xl22"/>
    <w:basedOn w:val="Normal"/>
    <w:rsid w:val="00DE355C"/>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23">
    <w:name w:val="xl23"/>
    <w:basedOn w:val="Normal"/>
    <w:rsid w:val="00DE355C"/>
    <w:pPr>
      <w:pBdr>
        <w:top w:val="single" w:sz="8" w:space="0" w:color="000000"/>
        <w:left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b/>
      <w:bCs/>
      <w:sz w:val="16"/>
      <w:szCs w:val="16"/>
      <w:lang w:eastAsia="ar-SA"/>
    </w:rPr>
  </w:style>
  <w:style w:type="paragraph" w:customStyle="1" w:styleId="xl24">
    <w:name w:val="xl24"/>
    <w:basedOn w:val="Normal"/>
    <w:rsid w:val="00DE355C"/>
    <w:pPr>
      <w:pBdr>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90">
    <w:name w:val="xl90"/>
    <w:basedOn w:val="Normal"/>
    <w:rsid w:val="00DE355C"/>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Times New Roman" w:eastAsia="Times New Roman" w:hAnsi="Times New Roman" w:cs="Times New Roman"/>
      <w:sz w:val="16"/>
      <w:szCs w:val="16"/>
      <w:lang w:eastAsia="ar-SA"/>
    </w:rPr>
  </w:style>
  <w:style w:type="paragraph" w:customStyle="1" w:styleId="xl91">
    <w:name w:val="xl91"/>
    <w:basedOn w:val="Normal"/>
    <w:rsid w:val="00DE355C"/>
    <w:pPr>
      <w:pBdr>
        <w:top w:val="single" w:sz="4" w:space="0" w:color="000000"/>
        <w:left w:val="single" w:sz="4" w:space="0" w:color="000000"/>
        <w:bottom w:val="single" w:sz="4" w:space="0" w:color="000000"/>
        <w:right w:val="double" w:sz="1" w:space="0" w:color="000000"/>
      </w:pBdr>
      <w:spacing w:before="100" w:after="100" w:line="240" w:lineRule="auto"/>
      <w:textAlignment w:val="center"/>
    </w:pPr>
    <w:rPr>
      <w:rFonts w:ascii="Times New Roman" w:eastAsia="Times New Roman" w:hAnsi="Times New Roman" w:cs="Times New Roman"/>
      <w:sz w:val="16"/>
      <w:szCs w:val="16"/>
      <w:lang w:eastAsia="ar-SA"/>
    </w:rPr>
  </w:style>
  <w:style w:type="paragraph" w:customStyle="1" w:styleId="xl92">
    <w:name w:val="xl92"/>
    <w:basedOn w:val="Normal"/>
    <w:rsid w:val="00DE355C"/>
    <w:pPr>
      <w:pBdr>
        <w:top w:val="single" w:sz="4" w:space="0" w:color="000000"/>
        <w:left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3">
    <w:name w:val="xl93"/>
    <w:basedOn w:val="Normal"/>
    <w:rsid w:val="00DE355C"/>
    <w:pPr>
      <w:pBdr>
        <w:top w:val="double" w:sz="1" w:space="0" w:color="000000"/>
        <w:left w:val="single" w:sz="4" w:space="0" w:color="000000"/>
        <w:bottom w:val="double" w:sz="1"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94">
    <w:name w:val="xl94"/>
    <w:basedOn w:val="Normal"/>
    <w:rsid w:val="00DE355C"/>
    <w:pPr>
      <w:pBdr>
        <w:top w:val="double" w:sz="1" w:space="0" w:color="000000"/>
        <w:left w:val="single" w:sz="4" w:space="0" w:color="000000"/>
        <w:bottom w:val="double" w:sz="1" w:space="0" w:color="000000"/>
        <w:right w:val="double" w:sz="1" w:space="0" w:color="000000"/>
      </w:pBdr>
      <w:spacing w:before="100" w:after="100" w:line="240" w:lineRule="auto"/>
      <w:jc w:val="center"/>
    </w:pPr>
    <w:rPr>
      <w:rFonts w:ascii="Arial" w:eastAsia="Times New Roman" w:hAnsi="Arial" w:cs="Arial"/>
      <w:sz w:val="16"/>
      <w:szCs w:val="16"/>
      <w:lang w:eastAsia="ar-SA"/>
    </w:rPr>
  </w:style>
  <w:style w:type="paragraph" w:customStyle="1" w:styleId="xl95">
    <w:name w:val="xl95"/>
    <w:basedOn w:val="Normal"/>
    <w:rsid w:val="00DE355C"/>
    <w:pPr>
      <w:pBdr>
        <w:top w:val="double" w:sz="1" w:space="0" w:color="000000"/>
        <w:left w:val="single" w:sz="4" w:space="0" w:color="000000"/>
        <w:bottom w:val="double" w:sz="1"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6">
    <w:name w:val="xl96"/>
    <w:basedOn w:val="Normal"/>
    <w:rsid w:val="00DE355C"/>
    <w:pPr>
      <w:pBdr>
        <w:top w:val="double" w:sz="1" w:space="0" w:color="000000"/>
        <w:left w:val="single" w:sz="4" w:space="0" w:color="000000"/>
        <w:bottom w:val="double" w:sz="1" w:space="0" w:color="000000"/>
        <w:right w:val="double" w:sz="1" w:space="0" w:color="000000"/>
      </w:pBdr>
      <w:spacing w:before="100" w:after="100" w:line="240" w:lineRule="auto"/>
    </w:pPr>
    <w:rPr>
      <w:rFonts w:ascii="Arial" w:eastAsia="Times New Roman" w:hAnsi="Arial" w:cs="Arial"/>
      <w:sz w:val="16"/>
      <w:szCs w:val="16"/>
      <w:lang w:eastAsia="ar-SA"/>
    </w:rPr>
  </w:style>
  <w:style w:type="paragraph" w:customStyle="1" w:styleId="xl97">
    <w:name w:val="xl97"/>
    <w:basedOn w:val="Normal"/>
    <w:rsid w:val="00DE355C"/>
    <w:pPr>
      <w:pBdr>
        <w:top w:val="double" w:sz="1" w:space="0" w:color="000000"/>
        <w:left w:val="double" w:sz="1" w:space="0" w:color="000000"/>
        <w:bottom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98">
    <w:name w:val="xl98"/>
    <w:basedOn w:val="Normal"/>
    <w:rsid w:val="00DE355C"/>
    <w:pPr>
      <w:pBdr>
        <w:top w:val="double" w:sz="1" w:space="0" w:color="000000"/>
        <w:left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9">
    <w:name w:val="xl99"/>
    <w:basedOn w:val="Normal"/>
    <w:rsid w:val="00DE355C"/>
    <w:pPr>
      <w:pBdr>
        <w:top w:val="double" w:sz="1" w:space="0" w:color="000000"/>
        <w:left w:val="single" w:sz="4" w:space="0" w:color="000000"/>
        <w:bottom w:val="double" w:sz="1"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00">
    <w:name w:val="xl100"/>
    <w:basedOn w:val="Normal"/>
    <w:rsid w:val="00DE355C"/>
    <w:pPr>
      <w:pBdr>
        <w:top w:val="single" w:sz="8" w:space="0" w:color="000000"/>
        <w:left w:val="single" w:sz="8" w:space="0" w:color="000000"/>
        <w:bottom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01">
    <w:name w:val="xl101"/>
    <w:basedOn w:val="Normal"/>
    <w:rsid w:val="00DE355C"/>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02">
    <w:name w:val="xl102"/>
    <w:basedOn w:val="Normal"/>
    <w:rsid w:val="00DE355C"/>
    <w:pPr>
      <w:pBdr>
        <w:top w:val="single" w:sz="8" w:space="0" w:color="000000"/>
        <w:left w:val="single" w:sz="8" w:space="0" w:color="000000"/>
        <w:bottom w:val="single" w:sz="8" w:space="0" w:color="000000"/>
        <w:right w:val="single" w:sz="8"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3">
    <w:name w:val="xl103"/>
    <w:basedOn w:val="Normal"/>
    <w:rsid w:val="00DE355C"/>
    <w:pPr>
      <w:pBdr>
        <w:top w:val="double" w:sz="1"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4">
    <w:name w:val="xl104"/>
    <w:basedOn w:val="Normal"/>
    <w:rsid w:val="00DE355C"/>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5">
    <w:name w:val="xl105"/>
    <w:basedOn w:val="Normal"/>
    <w:rsid w:val="00DE355C"/>
    <w:pPr>
      <w:pBdr>
        <w:top w:val="single" w:sz="4" w:space="0" w:color="000000"/>
        <w:left w:val="single" w:sz="4" w:space="0" w:color="000000"/>
        <w:bottom w:val="double" w:sz="1" w:space="0" w:color="000000"/>
        <w:right w:val="single" w:sz="4"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06">
    <w:name w:val="xl106"/>
    <w:basedOn w:val="Normal"/>
    <w:rsid w:val="00DE355C"/>
    <w:pPr>
      <w:pBdr>
        <w:left w:val="single" w:sz="8" w:space="0" w:color="000000"/>
        <w:bottom w:val="single" w:sz="4" w:space="0" w:color="000000"/>
        <w:right w:val="single" w:sz="8" w:space="0" w:color="000000"/>
      </w:pBdr>
      <w:spacing w:before="100" w:after="100" w:line="240" w:lineRule="auto"/>
    </w:pPr>
    <w:rPr>
      <w:rFonts w:ascii="Arial" w:eastAsia="Times New Roman" w:hAnsi="Arial" w:cs="Arial"/>
      <w:sz w:val="16"/>
      <w:szCs w:val="16"/>
      <w:lang w:eastAsia="ar-SA"/>
    </w:rPr>
  </w:style>
  <w:style w:type="paragraph" w:customStyle="1" w:styleId="xl107">
    <w:name w:val="xl107"/>
    <w:basedOn w:val="Normal"/>
    <w:rsid w:val="00DE355C"/>
    <w:pPr>
      <w:pBdr>
        <w:top w:val="single" w:sz="4" w:space="0" w:color="000000"/>
        <w:left w:val="single" w:sz="8" w:space="0" w:color="000000"/>
        <w:right w:val="single" w:sz="8" w:space="0" w:color="000000"/>
      </w:pBdr>
      <w:spacing w:before="100" w:after="100" w:line="240" w:lineRule="auto"/>
    </w:pPr>
    <w:rPr>
      <w:rFonts w:ascii="Times New Roman" w:eastAsia="Times New Roman" w:hAnsi="Times New Roman" w:cs="Times New Roman"/>
      <w:sz w:val="16"/>
      <w:szCs w:val="16"/>
      <w:lang w:eastAsia="ar-SA"/>
    </w:rPr>
  </w:style>
  <w:style w:type="paragraph" w:customStyle="1" w:styleId="xl108">
    <w:name w:val="xl108"/>
    <w:basedOn w:val="Normal"/>
    <w:rsid w:val="00DE355C"/>
    <w:pPr>
      <w:pBdr>
        <w:top w:val="single" w:sz="4" w:space="0" w:color="000000"/>
        <w:left w:val="single" w:sz="8" w:space="0" w:color="000000"/>
        <w:bottom w:val="single" w:sz="8" w:space="0" w:color="000000"/>
        <w:right w:val="single" w:sz="8"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9">
    <w:name w:val="xl109"/>
    <w:basedOn w:val="Normal"/>
    <w:rsid w:val="00DE355C"/>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10">
    <w:name w:val="xl110"/>
    <w:basedOn w:val="Normal"/>
    <w:rsid w:val="00DE355C"/>
    <w:pPr>
      <w:pBdr>
        <w:top w:val="single" w:sz="8" w:space="0" w:color="000000"/>
        <w:left w:val="single" w:sz="8" w:space="0" w:color="000000"/>
        <w:bottom w:val="single" w:sz="8" w:space="0" w:color="000000"/>
        <w:right w:val="single" w:sz="8" w:space="0" w:color="000000"/>
      </w:pBdr>
      <w:spacing w:before="100" w:after="100" w:line="240" w:lineRule="auto"/>
    </w:pPr>
    <w:rPr>
      <w:rFonts w:ascii="Arial" w:eastAsia="Times New Roman" w:hAnsi="Arial" w:cs="Arial"/>
      <w:sz w:val="16"/>
      <w:szCs w:val="16"/>
      <w:lang w:eastAsia="ar-SA"/>
    </w:rPr>
  </w:style>
  <w:style w:type="paragraph" w:customStyle="1" w:styleId="xl111">
    <w:name w:val="xl111"/>
    <w:basedOn w:val="Normal"/>
    <w:rsid w:val="00DE355C"/>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12">
    <w:name w:val="xl112"/>
    <w:basedOn w:val="Normal"/>
    <w:rsid w:val="00DE355C"/>
    <w:pPr>
      <w:pBdr>
        <w:top w:val="double" w:sz="1" w:space="0" w:color="000000"/>
        <w:left w:val="single" w:sz="4" w:space="0" w:color="000000"/>
        <w:bottom w:val="double" w:sz="1"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13">
    <w:name w:val="xl113"/>
    <w:basedOn w:val="Normal"/>
    <w:rsid w:val="00DE355C"/>
    <w:pPr>
      <w:pBdr>
        <w:top w:val="double" w:sz="1" w:space="0" w:color="000000"/>
        <w:left w:val="double" w:sz="1"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14">
    <w:name w:val="xl114"/>
    <w:basedOn w:val="Normal"/>
    <w:rsid w:val="00DE355C"/>
    <w:pPr>
      <w:pBdr>
        <w:top w:val="double" w:sz="1" w:space="0" w:color="000000"/>
        <w:left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15">
    <w:name w:val="xl115"/>
    <w:basedOn w:val="Normal"/>
    <w:rsid w:val="00DE355C"/>
    <w:pPr>
      <w:pBdr>
        <w:top w:val="double" w:sz="1" w:space="0" w:color="000000"/>
        <w:left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16">
    <w:name w:val="xl116"/>
    <w:basedOn w:val="Normal"/>
    <w:rsid w:val="00DE355C"/>
    <w:pPr>
      <w:pBdr>
        <w:top w:val="double" w:sz="1" w:space="0" w:color="000000"/>
        <w:left w:val="single" w:sz="4" w:space="0" w:color="000000"/>
        <w:right w:val="double" w:sz="1" w:space="0" w:color="000000"/>
      </w:pBdr>
      <w:spacing w:before="100" w:after="100" w:line="240" w:lineRule="auto"/>
    </w:pPr>
    <w:rPr>
      <w:rFonts w:ascii="Arial" w:eastAsia="Times New Roman" w:hAnsi="Arial" w:cs="Arial"/>
      <w:sz w:val="16"/>
      <w:szCs w:val="16"/>
      <w:lang w:eastAsia="ar-SA"/>
    </w:rPr>
  </w:style>
  <w:style w:type="paragraph" w:customStyle="1" w:styleId="xl117">
    <w:name w:val="xl117"/>
    <w:basedOn w:val="Normal"/>
    <w:rsid w:val="00DE355C"/>
    <w:pPr>
      <w:pBdr>
        <w:left w:val="single" w:sz="4"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18">
    <w:name w:val="xl118"/>
    <w:basedOn w:val="Normal"/>
    <w:rsid w:val="00DE355C"/>
    <w:pPr>
      <w:pBdr>
        <w:left w:val="single" w:sz="4" w:space="0" w:color="000000"/>
        <w:bottom w:val="double" w:sz="1" w:space="0" w:color="000000"/>
        <w:right w:val="double" w:sz="1"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19">
    <w:name w:val="xl119"/>
    <w:basedOn w:val="Normal"/>
    <w:rsid w:val="00DE355C"/>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0">
    <w:name w:val="xl120"/>
    <w:basedOn w:val="Normal"/>
    <w:rsid w:val="00DE355C"/>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1">
    <w:name w:val="xl121"/>
    <w:basedOn w:val="Normal"/>
    <w:rsid w:val="00DE355C"/>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2">
    <w:name w:val="xl122"/>
    <w:basedOn w:val="Normal"/>
    <w:rsid w:val="00DE355C"/>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3">
    <w:name w:val="xl123"/>
    <w:basedOn w:val="Normal"/>
    <w:rsid w:val="00DE355C"/>
    <w:pPr>
      <w:pBdr>
        <w:top w:val="single" w:sz="4" w:space="0" w:color="000000"/>
        <w:left w:val="single" w:sz="8"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4">
    <w:name w:val="xl124"/>
    <w:basedOn w:val="Normal"/>
    <w:rsid w:val="00DE355C"/>
    <w:pPr>
      <w:pBdr>
        <w:top w:val="single" w:sz="4" w:space="0" w:color="000000"/>
        <w:left w:val="single" w:sz="8"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5">
    <w:name w:val="xl125"/>
    <w:basedOn w:val="Normal"/>
    <w:rsid w:val="00DE355C"/>
    <w:pPr>
      <w:pBdr>
        <w:top w:val="single" w:sz="8" w:space="0" w:color="000000"/>
        <w:left w:val="single" w:sz="8" w:space="0" w:color="000000"/>
        <w:right w:val="single" w:sz="8" w:space="0" w:color="000000"/>
      </w:pBdr>
      <w:shd w:val="clear" w:color="auto" w:fill="C0C0C0"/>
      <w:spacing w:before="100" w:after="100" w:line="240" w:lineRule="auto"/>
      <w:jc w:val="center"/>
    </w:pPr>
    <w:rPr>
      <w:rFonts w:ascii="Arial" w:eastAsia="Times New Roman" w:hAnsi="Arial" w:cs="Arial"/>
      <w:b/>
      <w:bCs/>
      <w:sz w:val="16"/>
      <w:szCs w:val="16"/>
      <w:lang w:eastAsia="ar-SA"/>
    </w:rPr>
  </w:style>
  <w:style w:type="paragraph" w:customStyle="1" w:styleId="xl126">
    <w:name w:val="xl126"/>
    <w:basedOn w:val="Normal"/>
    <w:rsid w:val="00DE355C"/>
    <w:pPr>
      <w:pBdr>
        <w:top w:val="single" w:sz="8"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7">
    <w:name w:val="xl127"/>
    <w:basedOn w:val="Normal"/>
    <w:rsid w:val="00DE355C"/>
    <w:pPr>
      <w:pBdr>
        <w:top w:val="single" w:sz="8"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8">
    <w:name w:val="xl128"/>
    <w:basedOn w:val="Normal"/>
    <w:rsid w:val="00DE355C"/>
    <w:pPr>
      <w:pBdr>
        <w:top w:val="single" w:sz="4"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9">
    <w:name w:val="xl129"/>
    <w:basedOn w:val="Normal"/>
    <w:rsid w:val="00DE355C"/>
    <w:pPr>
      <w:pBdr>
        <w:top w:val="single" w:sz="8"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30">
    <w:name w:val="xl130"/>
    <w:basedOn w:val="Normal"/>
    <w:rsid w:val="00DE355C"/>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31">
    <w:name w:val="xl131"/>
    <w:basedOn w:val="Normal"/>
    <w:rsid w:val="00DE355C"/>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sz w:val="16"/>
      <w:szCs w:val="16"/>
      <w:lang w:eastAsia="ar-SA"/>
    </w:rPr>
  </w:style>
  <w:style w:type="paragraph" w:customStyle="1" w:styleId="xl132">
    <w:name w:val="xl132"/>
    <w:basedOn w:val="Normal"/>
    <w:rsid w:val="00DE355C"/>
    <w:pPr>
      <w:pBdr>
        <w:top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33">
    <w:name w:val="xl133"/>
    <w:basedOn w:val="Normal"/>
    <w:rsid w:val="00DE355C"/>
    <w:pPr>
      <w:pBdr>
        <w:top w:val="single" w:sz="4"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4">
    <w:name w:val="xl134"/>
    <w:basedOn w:val="Normal"/>
    <w:rsid w:val="00DE355C"/>
    <w:pPr>
      <w:pBdr>
        <w:top w:val="single" w:sz="4" w:space="0" w:color="000000"/>
        <w:left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5">
    <w:name w:val="xl135"/>
    <w:basedOn w:val="Normal"/>
    <w:rsid w:val="00DE355C"/>
    <w:pPr>
      <w:pBdr>
        <w:left w:val="single" w:sz="4" w:space="0" w:color="000000"/>
        <w:bottom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36">
    <w:name w:val="xl136"/>
    <w:basedOn w:val="Normal"/>
    <w:rsid w:val="00DE355C"/>
    <w:pPr>
      <w:pBdr>
        <w:top w:val="double" w:sz="1" w:space="0" w:color="000000"/>
        <w:left w:val="double" w:sz="1"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7">
    <w:name w:val="xl137"/>
    <w:basedOn w:val="Normal"/>
    <w:rsid w:val="00DE355C"/>
    <w:pPr>
      <w:pBdr>
        <w:top w:val="single" w:sz="4" w:space="0" w:color="000000"/>
        <w:left w:val="double" w:sz="1"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8">
    <w:name w:val="xl138"/>
    <w:basedOn w:val="Normal"/>
    <w:rsid w:val="00DE355C"/>
    <w:pPr>
      <w:pBdr>
        <w:top w:val="single" w:sz="4" w:space="0" w:color="000000"/>
        <w:left w:val="double" w:sz="1" w:space="0" w:color="000000"/>
        <w:bottom w:val="double" w:sz="1"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9">
    <w:name w:val="xl139"/>
    <w:basedOn w:val="Normal"/>
    <w:rsid w:val="00DE355C"/>
    <w:pPr>
      <w:pBdr>
        <w:top w:val="single" w:sz="4" w:space="0" w:color="000000"/>
        <w:left w:val="single" w:sz="8" w:space="0" w:color="000000"/>
        <w:bottom w:val="double" w:sz="1"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40">
    <w:name w:val="xl140"/>
    <w:basedOn w:val="Normal"/>
    <w:rsid w:val="00DE355C"/>
    <w:pPr>
      <w:pBdr>
        <w:top w:val="double" w:sz="1"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41">
    <w:name w:val="xl141"/>
    <w:basedOn w:val="Normal"/>
    <w:rsid w:val="00DE355C"/>
    <w:pPr>
      <w:pBdr>
        <w:top w:val="double" w:sz="1"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2">
    <w:name w:val="xl142"/>
    <w:basedOn w:val="Normal"/>
    <w:rsid w:val="00DE355C"/>
    <w:pPr>
      <w:pBdr>
        <w:top w:val="double" w:sz="1" w:space="0" w:color="000000"/>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3">
    <w:name w:val="xl143"/>
    <w:basedOn w:val="Normal"/>
    <w:rsid w:val="00DE355C"/>
    <w:pPr>
      <w:pBdr>
        <w:top w:val="single" w:sz="4" w:space="0" w:color="000000"/>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4">
    <w:name w:val="xl144"/>
    <w:basedOn w:val="Normal"/>
    <w:rsid w:val="00DE355C"/>
    <w:pPr>
      <w:pBdr>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45">
    <w:name w:val="xl145"/>
    <w:basedOn w:val="Normal"/>
    <w:rsid w:val="00DE355C"/>
    <w:pPr>
      <w:pBdr>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6">
    <w:name w:val="xl146"/>
    <w:basedOn w:val="Normal"/>
    <w:rsid w:val="00DE355C"/>
    <w:pPr>
      <w:pBdr>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7">
    <w:name w:val="xl147"/>
    <w:basedOn w:val="Normal"/>
    <w:rsid w:val="00DE355C"/>
    <w:pPr>
      <w:pBdr>
        <w:top w:val="double" w:sz="1" w:space="0" w:color="000000"/>
        <w:left w:val="double" w:sz="1"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48">
    <w:name w:val="xl148"/>
    <w:basedOn w:val="Normal"/>
    <w:rsid w:val="00DE355C"/>
    <w:pPr>
      <w:pBdr>
        <w:top w:val="double" w:sz="1"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49">
    <w:name w:val="xl149"/>
    <w:basedOn w:val="Normal"/>
    <w:rsid w:val="00DE355C"/>
    <w:pPr>
      <w:pBdr>
        <w:top w:val="single" w:sz="4" w:space="0" w:color="000000"/>
        <w:left w:val="double" w:sz="1"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50">
    <w:name w:val="xl150"/>
    <w:basedOn w:val="Normal"/>
    <w:rsid w:val="00DE355C"/>
    <w:pPr>
      <w:pBdr>
        <w:top w:val="single" w:sz="4" w:space="0" w:color="000000"/>
        <w:left w:val="double" w:sz="1" w:space="0" w:color="000000"/>
        <w:bottom w:val="double" w:sz="1"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51">
    <w:name w:val="xl151"/>
    <w:basedOn w:val="Normal"/>
    <w:rsid w:val="00DE355C"/>
    <w:pPr>
      <w:pBdr>
        <w:top w:val="single" w:sz="4" w:space="0" w:color="000000"/>
        <w:bottom w:val="double" w:sz="1"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52">
    <w:name w:val="xl152"/>
    <w:basedOn w:val="Normal"/>
    <w:rsid w:val="00DE355C"/>
    <w:pPr>
      <w:pBdr>
        <w:top w:val="single" w:sz="4" w:space="0" w:color="000000"/>
        <w:left w:val="single" w:sz="4" w:space="0" w:color="000000"/>
        <w:bottom w:val="double" w:sz="1" w:space="0" w:color="000000"/>
        <w:right w:val="double" w:sz="1" w:space="0" w:color="000000"/>
      </w:pBdr>
      <w:spacing w:before="100" w:after="100" w:line="240" w:lineRule="auto"/>
      <w:jc w:val="center"/>
    </w:pPr>
    <w:rPr>
      <w:rFonts w:ascii="Arial" w:eastAsia="Times New Roman" w:hAnsi="Arial" w:cs="Arial"/>
      <w:sz w:val="16"/>
      <w:szCs w:val="16"/>
      <w:lang w:eastAsia="ar-SA"/>
    </w:rPr>
  </w:style>
  <w:style w:type="paragraph" w:customStyle="1" w:styleId="xl153">
    <w:name w:val="xl153"/>
    <w:basedOn w:val="Normal"/>
    <w:rsid w:val="00DE355C"/>
    <w:pPr>
      <w:pBdr>
        <w:left w:val="single" w:sz="8" w:space="0" w:color="000000"/>
        <w:bottom w:val="single" w:sz="8" w:space="0" w:color="000000"/>
        <w:right w:val="single" w:sz="8" w:space="0" w:color="000000"/>
      </w:pBdr>
      <w:spacing w:before="100" w:after="100" w:line="240" w:lineRule="auto"/>
    </w:pPr>
    <w:rPr>
      <w:rFonts w:ascii="Tahoma" w:eastAsia="Times New Roman" w:hAnsi="Tahoma" w:cs="Tahoma"/>
      <w:sz w:val="16"/>
      <w:szCs w:val="16"/>
      <w:lang w:eastAsia="ar-SA"/>
    </w:rPr>
  </w:style>
  <w:style w:type="paragraph" w:customStyle="1" w:styleId="xl154">
    <w:name w:val="xl154"/>
    <w:basedOn w:val="Normal"/>
    <w:rsid w:val="00DE355C"/>
    <w:pPr>
      <w:pBdr>
        <w:bottom w:val="single" w:sz="8" w:space="0" w:color="000000"/>
        <w:right w:val="single" w:sz="8" w:space="0" w:color="000000"/>
      </w:pBdr>
      <w:spacing w:before="100" w:after="100" w:line="240" w:lineRule="auto"/>
      <w:jc w:val="center"/>
    </w:pPr>
    <w:rPr>
      <w:rFonts w:ascii="Tahoma" w:eastAsia="Times New Roman" w:hAnsi="Tahoma" w:cs="Tahoma"/>
      <w:sz w:val="16"/>
      <w:szCs w:val="16"/>
      <w:lang w:eastAsia="ar-SA"/>
    </w:rPr>
  </w:style>
  <w:style w:type="paragraph" w:customStyle="1" w:styleId="xl155">
    <w:name w:val="xl155"/>
    <w:basedOn w:val="Normal"/>
    <w:rsid w:val="00DE355C"/>
    <w:pPr>
      <w:pBdr>
        <w:top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56">
    <w:name w:val="xl156"/>
    <w:basedOn w:val="Normal"/>
    <w:rsid w:val="00DE355C"/>
    <w:pPr>
      <w:pBdr>
        <w:top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57">
    <w:name w:val="xl157"/>
    <w:basedOn w:val="Normal"/>
    <w:rsid w:val="00DE355C"/>
    <w:pPr>
      <w:pBdr>
        <w:top w:val="double" w:sz="1"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58">
    <w:name w:val="xl158"/>
    <w:basedOn w:val="Normal"/>
    <w:rsid w:val="00DE355C"/>
    <w:pPr>
      <w:pBdr>
        <w:top w:val="single" w:sz="4" w:space="0" w:color="000000"/>
        <w:bottom w:val="double" w:sz="1" w:space="0" w:color="000000"/>
        <w:right w:val="single" w:sz="4"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59">
    <w:name w:val="xl159"/>
    <w:basedOn w:val="Normal"/>
    <w:rsid w:val="00DE355C"/>
    <w:pPr>
      <w:pBdr>
        <w:top w:val="double" w:sz="1" w:space="0" w:color="000000"/>
        <w:left w:val="single" w:sz="8"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0">
    <w:name w:val="xl160"/>
    <w:basedOn w:val="Normal"/>
    <w:rsid w:val="00DE355C"/>
    <w:pPr>
      <w:pBdr>
        <w:top w:val="single" w:sz="4" w:space="0" w:color="000000"/>
        <w:left w:val="single" w:sz="8"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1">
    <w:name w:val="xl161"/>
    <w:basedOn w:val="Normal"/>
    <w:rsid w:val="00DE355C"/>
    <w:pPr>
      <w:pBdr>
        <w:top w:val="double" w:sz="1"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62">
    <w:name w:val="xl162"/>
    <w:basedOn w:val="Normal"/>
    <w:rsid w:val="00DE355C"/>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63">
    <w:name w:val="xl163"/>
    <w:basedOn w:val="Normal"/>
    <w:rsid w:val="00DE355C"/>
    <w:pPr>
      <w:pBdr>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4">
    <w:name w:val="xl164"/>
    <w:basedOn w:val="Normal"/>
    <w:rsid w:val="00DE355C"/>
    <w:pPr>
      <w:pBdr>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65">
    <w:name w:val="xl165"/>
    <w:basedOn w:val="Normal"/>
    <w:rsid w:val="00DE355C"/>
    <w:pPr>
      <w:pBdr>
        <w:left w:val="single" w:sz="4"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66">
    <w:name w:val="xl166"/>
    <w:basedOn w:val="Normal"/>
    <w:rsid w:val="00DE355C"/>
    <w:pPr>
      <w:pBdr>
        <w:top w:val="single" w:sz="4" w:space="0" w:color="000000"/>
        <w:bottom w:val="single" w:sz="4" w:space="0" w:color="000000"/>
        <w:right w:val="single" w:sz="4" w:space="0" w:color="000000"/>
      </w:pBdr>
      <w:spacing w:before="100" w:after="100" w:line="240" w:lineRule="auto"/>
    </w:pPr>
    <w:rPr>
      <w:rFonts w:ascii="Times New Roman" w:eastAsia="Times New Roman" w:hAnsi="Times New Roman" w:cs="Times New Roman"/>
      <w:sz w:val="24"/>
      <w:szCs w:val="24"/>
      <w:lang w:eastAsia="ar-SA"/>
    </w:rPr>
  </w:style>
  <w:style w:type="paragraph" w:customStyle="1" w:styleId="xl167">
    <w:name w:val="xl167"/>
    <w:basedOn w:val="Normal"/>
    <w:rsid w:val="00DE355C"/>
    <w:pPr>
      <w:pBdr>
        <w:top w:val="single" w:sz="4" w:space="0" w:color="000000"/>
        <w:bottom w:val="double" w:sz="1" w:space="0" w:color="000000"/>
        <w:right w:val="single" w:sz="4" w:space="0" w:color="000000"/>
      </w:pBdr>
      <w:spacing w:before="100" w:after="100" w:line="240" w:lineRule="auto"/>
    </w:pPr>
    <w:rPr>
      <w:rFonts w:ascii="Times New Roman" w:eastAsia="Times New Roman" w:hAnsi="Times New Roman" w:cs="Times New Roman"/>
      <w:sz w:val="24"/>
      <w:szCs w:val="24"/>
      <w:lang w:eastAsia="ar-SA"/>
    </w:rPr>
  </w:style>
  <w:style w:type="paragraph" w:customStyle="1" w:styleId="xl168">
    <w:name w:val="xl168"/>
    <w:basedOn w:val="Normal"/>
    <w:rsid w:val="00DE355C"/>
    <w:pPr>
      <w:pBdr>
        <w:top w:val="single" w:sz="4" w:space="0" w:color="000000"/>
        <w:left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69">
    <w:name w:val="xl169"/>
    <w:basedOn w:val="Normal"/>
    <w:rsid w:val="00DE355C"/>
    <w:pPr>
      <w:pBdr>
        <w:top w:val="single" w:sz="4" w:space="0" w:color="000000"/>
        <w:left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0">
    <w:name w:val="xl170"/>
    <w:basedOn w:val="Normal"/>
    <w:rsid w:val="00DE355C"/>
    <w:pPr>
      <w:pBdr>
        <w:top w:val="single" w:sz="4" w:space="0" w:color="000000"/>
        <w:left w:val="single" w:sz="4" w:space="0" w:color="000000"/>
        <w:bottom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1">
    <w:name w:val="xl171"/>
    <w:basedOn w:val="Normal"/>
    <w:rsid w:val="00DE355C"/>
    <w:pPr>
      <w:pBdr>
        <w:top w:val="double" w:sz="1" w:space="0" w:color="000000"/>
        <w:left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2">
    <w:name w:val="xl172"/>
    <w:basedOn w:val="Normal"/>
    <w:rsid w:val="00DE355C"/>
    <w:pPr>
      <w:pBdr>
        <w:left w:val="single" w:sz="4" w:space="0" w:color="000000"/>
        <w:bottom w:val="double" w:sz="1" w:space="0" w:color="000000"/>
        <w:right w:val="double" w:sz="1"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73">
    <w:name w:val="xl173"/>
    <w:basedOn w:val="Normal"/>
    <w:rsid w:val="00DE355C"/>
    <w:pPr>
      <w:pBdr>
        <w:top w:val="double" w:sz="1"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4">
    <w:name w:val="xl174"/>
    <w:basedOn w:val="Normal"/>
    <w:rsid w:val="00DE355C"/>
    <w:pPr>
      <w:pBdr>
        <w:left w:val="single" w:sz="4"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75">
    <w:name w:val="xl175"/>
    <w:basedOn w:val="Normal"/>
    <w:rsid w:val="00DE355C"/>
    <w:pPr>
      <w:pBdr>
        <w:top w:val="double" w:sz="1" w:space="0" w:color="000000"/>
        <w:left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6">
    <w:name w:val="xl176"/>
    <w:basedOn w:val="Normal"/>
    <w:rsid w:val="00DE355C"/>
    <w:pPr>
      <w:pBdr>
        <w:left w:val="double" w:sz="1"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77">
    <w:name w:val="xl177"/>
    <w:basedOn w:val="Normal"/>
    <w:rsid w:val="00DE355C"/>
    <w:pPr>
      <w:pBdr>
        <w:top w:val="double" w:sz="1" w:space="0" w:color="000000"/>
        <w:left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78">
    <w:name w:val="xl178"/>
    <w:basedOn w:val="Normal"/>
    <w:rsid w:val="00DE355C"/>
    <w:pPr>
      <w:pBdr>
        <w:left w:val="single" w:sz="4" w:space="0" w:color="000000"/>
        <w:bottom w:val="double" w:sz="1" w:space="0" w:color="000000"/>
        <w:right w:val="single" w:sz="4" w:space="0" w:color="000000"/>
      </w:pBdr>
      <w:spacing w:before="100" w:after="100" w:line="240" w:lineRule="auto"/>
      <w:textAlignment w:val="center"/>
    </w:pPr>
    <w:rPr>
      <w:rFonts w:ascii="Times New Roman" w:eastAsia="Times New Roman" w:hAnsi="Times New Roman" w:cs="Times New Roman"/>
      <w:sz w:val="24"/>
      <w:szCs w:val="24"/>
      <w:lang w:eastAsia="ar-SA"/>
    </w:rPr>
  </w:style>
  <w:style w:type="paragraph" w:customStyle="1" w:styleId="xl179">
    <w:name w:val="xl179"/>
    <w:basedOn w:val="Normal"/>
    <w:rsid w:val="00DE355C"/>
    <w:pPr>
      <w:pBdr>
        <w:top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0">
    <w:name w:val="xl180"/>
    <w:basedOn w:val="Normal"/>
    <w:rsid w:val="00DE355C"/>
    <w:pPr>
      <w:pBdr>
        <w:bottom w:val="double" w:sz="1" w:space="0" w:color="000000"/>
      </w:pBdr>
      <w:spacing w:before="100" w:after="100" w:line="240" w:lineRule="auto"/>
      <w:jc w:val="center"/>
    </w:pPr>
    <w:rPr>
      <w:rFonts w:ascii="Times New Roman" w:eastAsia="Times New Roman" w:hAnsi="Times New Roman" w:cs="Times New Roman"/>
      <w:sz w:val="24"/>
      <w:szCs w:val="24"/>
      <w:lang w:eastAsia="ar-SA"/>
    </w:rPr>
  </w:style>
  <w:style w:type="paragraph" w:customStyle="1" w:styleId="xl181">
    <w:name w:val="xl181"/>
    <w:basedOn w:val="Normal"/>
    <w:rsid w:val="00DE355C"/>
    <w:pPr>
      <w:pBdr>
        <w:left w:val="double" w:sz="1" w:space="0" w:color="000000"/>
        <w:bottom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2">
    <w:name w:val="xl182"/>
    <w:basedOn w:val="Normal"/>
    <w:rsid w:val="00DE355C"/>
    <w:pPr>
      <w:pBdr>
        <w:bottom w:val="double" w:sz="1"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83">
    <w:name w:val="xl183"/>
    <w:basedOn w:val="Normal"/>
    <w:rsid w:val="00DE355C"/>
    <w:pPr>
      <w:pBdr>
        <w:top w:val="single" w:sz="8" w:space="0" w:color="000000"/>
        <w:left w:val="single" w:sz="8" w:space="0" w:color="000000"/>
        <w:bottom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184">
    <w:name w:val="xl184"/>
    <w:basedOn w:val="Normal"/>
    <w:rsid w:val="00DE355C"/>
    <w:pPr>
      <w:pBdr>
        <w:top w:val="single" w:sz="8" w:space="0" w:color="000000"/>
        <w:bottom w:val="single" w:sz="8" w:space="0" w:color="000000"/>
      </w:pBdr>
      <w:shd w:val="clear" w:color="auto" w:fill="C0C0C0"/>
      <w:spacing w:before="100" w:after="100" w:line="240" w:lineRule="auto"/>
    </w:pPr>
    <w:rPr>
      <w:rFonts w:ascii="Arial" w:eastAsia="Times New Roman" w:hAnsi="Arial" w:cs="Arial"/>
      <w:b/>
      <w:bCs/>
      <w:sz w:val="16"/>
      <w:szCs w:val="16"/>
      <w:lang w:eastAsia="ar-SA"/>
    </w:rPr>
  </w:style>
  <w:style w:type="paragraph" w:customStyle="1" w:styleId="xl185">
    <w:name w:val="xl185"/>
    <w:basedOn w:val="Normal"/>
    <w:rsid w:val="00DE355C"/>
    <w:pPr>
      <w:pBdr>
        <w:top w:val="single" w:sz="8" w:space="0" w:color="000000"/>
        <w:bottom w:val="single" w:sz="8" w:space="0" w:color="000000"/>
        <w:right w:val="single" w:sz="8" w:space="0" w:color="000000"/>
      </w:pBdr>
      <w:shd w:val="clear" w:color="auto" w:fill="C0C0C0"/>
      <w:spacing w:before="100" w:after="100" w:line="240" w:lineRule="auto"/>
    </w:pPr>
    <w:rPr>
      <w:rFonts w:ascii="Arial" w:eastAsia="Times New Roman" w:hAnsi="Arial" w:cs="Arial"/>
      <w:b/>
      <w:bCs/>
      <w:sz w:val="16"/>
      <w:szCs w:val="16"/>
      <w:lang w:eastAsia="ar-SA"/>
    </w:rPr>
  </w:style>
  <w:style w:type="paragraph" w:customStyle="1" w:styleId="xl186">
    <w:name w:val="xl186"/>
    <w:basedOn w:val="Normal"/>
    <w:rsid w:val="00DE355C"/>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187">
    <w:name w:val="xl187"/>
    <w:basedOn w:val="Normal"/>
    <w:rsid w:val="00DE355C"/>
    <w:pPr>
      <w:pBdr>
        <w:left w:val="single" w:sz="8" w:space="0" w:color="000000"/>
        <w:right w:val="single" w:sz="8"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88">
    <w:name w:val="xl188"/>
    <w:basedOn w:val="Normal"/>
    <w:rsid w:val="00DE355C"/>
    <w:pPr>
      <w:pBdr>
        <w:top w:val="single" w:sz="8" w:space="0" w:color="000000"/>
        <w:left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9">
    <w:name w:val="xl189"/>
    <w:basedOn w:val="Normal"/>
    <w:rsid w:val="00DE355C"/>
    <w:pPr>
      <w:pBdr>
        <w:left w:val="single" w:sz="8" w:space="0" w:color="000000"/>
        <w:bottom w:val="single" w:sz="8" w:space="0" w:color="000000"/>
        <w:right w:val="single" w:sz="8"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90">
    <w:name w:val="xl190"/>
    <w:basedOn w:val="Normal"/>
    <w:rsid w:val="00DE355C"/>
    <w:pPr>
      <w:pBdr>
        <w:left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91">
    <w:name w:val="xl191"/>
    <w:basedOn w:val="Normal"/>
    <w:rsid w:val="00DE355C"/>
    <w:pPr>
      <w:pBdr>
        <w:top w:val="single" w:sz="8"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92">
    <w:name w:val="xl192"/>
    <w:basedOn w:val="Normal"/>
    <w:rsid w:val="00DE355C"/>
    <w:pPr>
      <w:pBdr>
        <w:top w:val="single" w:sz="8" w:space="0" w:color="000000"/>
        <w:left w:val="single" w:sz="8" w:space="0" w:color="000000"/>
        <w:bottom w:val="single" w:sz="4" w:space="0" w:color="000000"/>
        <w:right w:val="single" w:sz="8" w:space="0" w:color="000000"/>
      </w:pBdr>
      <w:spacing w:before="100" w:after="100" w:line="240" w:lineRule="auto"/>
      <w:jc w:val="center"/>
    </w:pPr>
    <w:rPr>
      <w:rFonts w:ascii="Arial" w:eastAsia="Times New Roman" w:hAnsi="Arial" w:cs="Arial"/>
      <w:sz w:val="16"/>
      <w:szCs w:val="16"/>
      <w:lang w:eastAsia="ar-SA"/>
    </w:rPr>
  </w:style>
  <w:style w:type="paragraph" w:customStyle="1" w:styleId="xl193">
    <w:name w:val="xl193"/>
    <w:basedOn w:val="Normal"/>
    <w:rsid w:val="00DE355C"/>
    <w:pPr>
      <w:pBdr>
        <w:top w:val="single" w:sz="4" w:space="0" w:color="000000"/>
        <w:left w:val="single" w:sz="8" w:space="0" w:color="000000"/>
        <w:bottom w:val="single" w:sz="4" w:space="0" w:color="000000"/>
        <w:right w:val="single" w:sz="8" w:space="0" w:color="000000"/>
      </w:pBdr>
      <w:spacing w:before="100" w:after="100" w:line="240" w:lineRule="auto"/>
      <w:jc w:val="center"/>
    </w:pPr>
    <w:rPr>
      <w:rFonts w:ascii="Times New Roman" w:eastAsia="Times New Roman" w:hAnsi="Times New Roman" w:cs="Times New Roman"/>
      <w:sz w:val="24"/>
      <w:szCs w:val="24"/>
      <w:lang w:eastAsia="ar-SA"/>
    </w:rPr>
  </w:style>
  <w:style w:type="paragraph" w:customStyle="1" w:styleId="xl194">
    <w:name w:val="xl194"/>
    <w:basedOn w:val="Normal"/>
    <w:rsid w:val="00DE355C"/>
    <w:pPr>
      <w:pBdr>
        <w:top w:val="single" w:sz="4" w:space="0" w:color="000000"/>
        <w:left w:val="single" w:sz="8" w:space="0" w:color="000000"/>
        <w:right w:val="single" w:sz="8" w:space="0" w:color="000000"/>
      </w:pBdr>
      <w:spacing w:before="100" w:after="100" w:line="240" w:lineRule="auto"/>
      <w:jc w:val="center"/>
    </w:pPr>
    <w:rPr>
      <w:rFonts w:ascii="Times New Roman" w:eastAsia="Times New Roman" w:hAnsi="Times New Roman" w:cs="Times New Roman"/>
      <w:sz w:val="24"/>
      <w:szCs w:val="24"/>
      <w:lang w:eastAsia="ar-SA"/>
    </w:rPr>
  </w:style>
  <w:style w:type="paragraph" w:customStyle="1" w:styleId="xl195">
    <w:name w:val="xl195"/>
    <w:basedOn w:val="Normal"/>
    <w:rsid w:val="00DE355C"/>
    <w:pPr>
      <w:pBdr>
        <w:top w:val="single" w:sz="4" w:space="0" w:color="000000"/>
        <w:left w:val="single" w:sz="8" w:space="0" w:color="000000"/>
        <w:bottom w:val="single" w:sz="8" w:space="0" w:color="000000"/>
        <w:right w:val="single" w:sz="8" w:space="0" w:color="000000"/>
      </w:pBdr>
      <w:spacing w:before="100" w:after="100" w:line="240" w:lineRule="auto"/>
      <w:jc w:val="center"/>
    </w:pPr>
    <w:rPr>
      <w:rFonts w:ascii="Times New Roman" w:eastAsia="Times New Roman" w:hAnsi="Times New Roman" w:cs="Times New Roman"/>
      <w:sz w:val="24"/>
      <w:szCs w:val="24"/>
      <w:lang w:eastAsia="ar-SA"/>
    </w:rPr>
  </w:style>
  <w:style w:type="paragraph" w:customStyle="1" w:styleId="xl196">
    <w:name w:val="xl196"/>
    <w:basedOn w:val="Normal"/>
    <w:rsid w:val="00DE355C"/>
    <w:pPr>
      <w:pBdr>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97">
    <w:name w:val="xl197"/>
    <w:basedOn w:val="Normal"/>
    <w:rsid w:val="00DE355C"/>
    <w:pPr>
      <w:pBdr>
        <w:top w:val="single" w:sz="4" w:space="0" w:color="000000"/>
        <w:bottom w:val="double" w:sz="1" w:space="0" w:color="000000"/>
        <w:right w:val="single" w:sz="4" w:space="0" w:color="000000"/>
      </w:pBdr>
      <w:spacing w:before="100" w:after="100" w:line="240" w:lineRule="auto"/>
    </w:pPr>
    <w:rPr>
      <w:rFonts w:ascii="Times New Roman" w:eastAsia="Times New Roman" w:hAnsi="Times New Roman" w:cs="Times New Roman"/>
      <w:sz w:val="24"/>
      <w:szCs w:val="24"/>
      <w:lang w:eastAsia="ar-SA"/>
    </w:rPr>
  </w:style>
  <w:style w:type="paragraph" w:customStyle="1" w:styleId="xl198">
    <w:name w:val="xl198"/>
    <w:basedOn w:val="Normal"/>
    <w:rsid w:val="00DE355C"/>
    <w:pPr>
      <w:spacing w:before="100" w:after="100" w:line="240" w:lineRule="auto"/>
      <w:jc w:val="center"/>
      <w:textAlignment w:val="center"/>
    </w:pPr>
    <w:rPr>
      <w:rFonts w:ascii="Arial" w:eastAsia="Times New Roman" w:hAnsi="Arial" w:cs="Arial"/>
      <w:b/>
      <w:bCs/>
      <w:sz w:val="24"/>
      <w:szCs w:val="24"/>
      <w:lang w:eastAsia="ar-SA"/>
    </w:rPr>
  </w:style>
  <w:style w:type="paragraph" w:customStyle="1" w:styleId="xl199">
    <w:name w:val="xl199"/>
    <w:basedOn w:val="Normal"/>
    <w:rsid w:val="00DE355C"/>
    <w:pPr>
      <w:pBdr>
        <w:bottom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CharChar">
    <w:name w:val="Char Char"/>
    <w:basedOn w:val="Normal"/>
    <w:rsid w:val="00DE355C"/>
    <w:pPr>
      <w:spacing w:after="160" w:line="240" w:lineRule="exact"/>
    </w:pPr>
    <w:rPr>
      <w:rFonts w:ascii="Tahoma" w:eastAsia="Times New Roman" w:hAnsi="Tahoma" w:cs="Times New Roman"/>
      <w:sz w:val="20"/>
      <w:szCs w:val="20"/>
      <w:lang w:val="en-US" w:eastAsia="ar-SA"/>
    </w:rPr>
  </w:style>
  <w:style w:type="paragraph" w:customStyle="1" w:styleId="Sangra2detindependiente2">
    <w:name w:val="Sangría 2 de t. independiente2"/>
    <w:basedOn w:val="Normal"/>
    <w:rsid w:val="00DE355C"/>
    <w:pPr>
      <w:spacing w:after="120" w:line="480" w:lineRule="auto"/>
      <w:ind w:left="283"/>
    </w:pPr>
    <w:rPr>
      <w:rFonts w:ascii="Times New Roman" w:eastAsia="Times New Roman" w:hAnsi="Times New Roman" w:cs="Times New Roman"/>
      <w:sz w:val="24"/>
      <w:szCs w:val="24"/>
      <w:lang w:eastAsia="ar-SA"/>
    </w:rPr>
  </w:style>
  <w:style w:type="paragraph" w:styleId="Sangra3detindependiente">
    <w:name w:val="Body Text Indent 3"/>
    <w:basedOn w:val="Normal"/>
    <w:link w:val="Sangra3detindependienteCar"/>
    <w:rsid w:val="00DE355C"/>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DE355C"/>
    <w:rPr>
      <w:rFonts w:ascii="Times New Roman" w:eastAsia="Times New Roman" w:hAnsi="Times New Roman" w:cs="Times New Roman"/>
      <w:sz w:val="16"/>
      <w:szCs w:val="16"/>
      <w:lang w:val="es-ES" w:eastAsia="ar-SA"/>
    </w:rPr>
  </w:style>
  <w:style w:type="paragraph" w:customStyle="1" w:styleId="BalloonText1">
    <w:name w:val="Balloon Text1"/>
    <w:basedOn w:val="Normal"/>
    <w:semiHidden/>
    <w:rsid w:val="00DE355C"/>
    <w:pPr>
      <w:widowControl w:val="0"/>
      <w:spacing w:after="0" w:line="240" w:lineRule="auto"/>
      <w:jc w:val="both"/>
    </w:pPr>
    <w:rPr>
      <w:rFonts w:ascii="Tahoma" w:eastAsia="Calibri" w:hAnsi="Tahoma" w:cs="Tahoma"/>
      <w:sz w:val="16"/>
      <w:szCs w:val="16"/>
      <w:lang w:eastAsia="es-ES"/>
    </w:rPr>
  </w:style>
  <w:style w:type="paragraph" w:styleId="Textonotapie">
    <w:name w:val="footnote text"/>
    <w:basedOn w:val="Normal"/>
    <w:link w:val="TextonotapieCar"/>
    <w:uiPriority w:val="99"/>
    <w:rsid w:val="00DE355C"/>
    <w:pPr>
      <w:keepLines/>
      <w:spacing w:after="80" w:line="240" w:lineRule="auto"/>
      <w:jc w:val="both"/>
    </w:pPr>
    <w:rPr>
      <w:rFonts w:ascii="Arial" w:eastAsia="Calibri" w:hAnsi="Arial" w:cs="Times New Roman"/>
      <w:sz w:val="18"/>
      <w:szCs w:val="20"/>
      <w:lang w:val="x-none" w:eastAsia="es-ES"/>
    </w:rPr>
  </w:style>
  <w:style w:type="character" w:customStyle="1" w:styleId="TextonotapieCar">
    <w:name w:val="Texto nota pie Car"/>
    <w:basedOn w:val="Fuentedeprrafopredeter"/>
    <w:link w:val="Textonotapie"/>
    <w:uiPriority w:val="99"/>
    <w:rsid w:val="00DE355C"/>
    <w:rPr>
      <w:rFonts w:ascii="Arial" w:eastAsia="Calibri" w:hAnsi="Arial" w:cs="Times New Roman"/>
      <w:sz w:val="18"/>
      <w:szCs w:val="20"/>
      <w:lang w:val="x-none" w:eastAsia="es-ES"/>
    </w:rPr>
  </w:style>
  <w:style w:type="paragraph" w:customStyle="1" w:styleId="BodyText21">
    <w:name w:val="Body Text 21"/>
    <w:basedOn w:val="Normal"/>
    <w:rsid w:val="00DE355C"/>
    <w:pPr>
      <w:widowControl w:val="0"/>
      <w:suppressAutoHyphens/>
      <w:spacing w:after="0" w:line="240" w:lineRule="auto"/>
      <w:ind w:left="426" w:hanging="426"/>
      <w:jc w:val="both"/>
    </w:pPr>
    <w:rPr>
      <w:rFonts w:ascii="Arial" w:eastAsia="Times New Roman" w:hAnsi="Arial" w:cs="Times New Roman"/>
      <w:kern w:val="1"/>
      <w:sz w:val="24"/>
      <w:szCs w:val="20"/>
      <w:lang w:val="es-ES_tradnl" w:eastAsia="ar-SA"/>
    </w:rPr>
  </w:style>
  <w:style w:type="paragraph" w:styleId="Sangra2detindependiente">
    <w:name w:val="Body Text Indent 2"/>
    <w:basedOn w:val="Normal"/>
    <w:link w:val="Sangra2detindependienteCar"/>
    <w:rsid w:val="00DE355C"/>
    <w:pPr>
      <w:suppressAutoHyphens/>
      <w:spacing w:after="120" w:line="480" w:lineRule="auto"/>
      <w:ind w:left="283"/>
    </w:pPr>
    <w:rPr>
      <w:rFonts w:ascii="Times New Roman" w:eastAsia="Times New Roman" w:hAnsi="Times New Roman" w:cs="Times New Roman"/>
      <w:sz w:val="24"/>
      <w:szCs w:val="20"/>
      <w:lang w:val="x-none" w:eastAsia="ar-SA"/>
    </w:rPr>
  </w:style>
  <w:style w:type="character" w:customStyle="1" w:styleId="Sangra2detindependienteCar">
    <w:name w:val="Sangría 2 de t. independiente Car"/>
    <w:basedOn w:val="Fuentedeprrafopredeter"/>
    <w:link w:val="Sangra2detindependiente"/>
    <w:rsid w:val="00DE355C"/>
    <w:rPr>
      <w:rFonts w:ascii="Times New Roman" w:eastAsia="Times New Roman" w:hAnsi="Times New Roman" w:cs="Times New Roman"/>
      <w:sz w:val="24"/>
      <w:szCs w:val="20"/>
      <w:lang w:val="x-none" w:eastAsia="ar-SA"/>
    </w:rPr>
  </w:style>
  <w:style w:type="paragraph" w:customStyle="1" w:styleId="Default">
    <w:name w:val="Default"/>
    <w:rsid w:val="00DE355C"/>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EncabezadoCar1">
    <w:name w:val="Encabezado Car1"/>
    <w:uiPriority w:val="99"/>
    <w:locked/>
    <w:rsid w:val="00DE355C"/>
    <w:rPr>
      <w:rFonts w:ascii="Arial" w:hAnsi="Arial" w:cs="Arial"/>
      <w:lang w:val="es-ES_tradnl" w:eastAsia="ar-SA" w:bidi="ar-SA"/>
    </w:rPr>
  </w:style>
  <w:style w:type="paragraph" w:customStyle="1" w:styleId="Textoindependiente23">
    <w:name w:val="Texto independiente 23"/>
    <w:basedOn w:val="Normal"/>
    <w:rsid w:val="00DE355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Sinespaciado1">
    <w:name w:val="Sin espaciado1"/>
    <w:uiPriority w:val="99"/>
    <w:rsid w:val="00DE355C"/>
    <w:pPr>
      <w:suppressAutoHyphens/>
      <w:spacing w:after="0" w:line="240" w:lineRule="auto"/>
    </w:pPr>
    <w:rPr>
      <w:rFonts w:ascii="Calibri" w:eastAsia="Calibri" w:hAnsi="Calibri" w:cs="Times New Roman"/>
      <w:kern w:val="1"/>
      <w:lang w:eastAsia="ar-SA"/>
    </w:rPr>
  </w:style>
  <w:style w:type="character" w:customStyle="1" w:styleId="apple-style-span">
    <w:name w:val="apple-style-span"/>
    <w:rsid w:val="00DE355C"/>
  </w:style>
  <w:style w:type="numbering" w:customStyle="1" w:styleId="Sinlista11">
    <w:name w:val="Sin lista11"/>
    <w:next w:val="Sinlista"/>
    <w:semiHidden/>
    <w:unhideWhenUsed/>
    <w:rsid w:val="00DE355C"/>
  </w:style>
  <w:style w:type="character" w:customStyle="1" w:styleId="WW8NumSt2z0">
    <w:name w:val="WW8NumSt2z0"/>
    <w:rsid w:val="00DE355C"/>
    <w:rPr>
      <w:rFonts w:ascii="Symbol" w:hAnsi="Symbol"/>
    </w:rPr>
  </w:style>
  <w:style w:type="table" w:styleId="Tablaconcuadrcula">
    <w:name w:val="Table Grid"/>
    <w:basedOn w:val="Tablanormal"/>
    <w:rsid w:val="00DE355C"/>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4">
    <w:name w:val="Sangría 2 de t. independiente4"/>
    <w:basedOn w:val="Normal"/>
    <w:uiPriority w:val="99"/>
    <w:rsid w:val="00DE355C"/>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24">
    <w:name w:val="Texto independiente 24"/>
    <w:basedOn w:val="Normal"/>
    <w:rsid w:val="00DE355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Sangra2detindependiente11">
    <w:name w:val="Sangría 2 de t. independiente11"/>
    <w:basedOn w:val="Normal"/>
    <w:rsid w:val="00DE355C"/>
    <w:pPr>
      <w:suppressAutoHyphens/>
      <w:spacing w:after="120" w:line="480" w:lineRule="auto"/>
      <w:ind w:left="283"/>
    </w:pPr>
    <w:rPr>
      <w:rFonts w:ascii="Times New Roman" w:eastAsia="Times New Roman" w:hAnsi="Times New Roman" w:cs="Times New Roman"/>
      <w:sz w:val="24"/>
      <w:szCs w:val="24"/>
      <w:lang w:val="es-ES" w:eastAsia="ar-SA"/>
    </w:rPr>
  </w:style>
  <w:style w:type="character" w:customStyle="1" w:styleId="CharacterStyle1">
    <w:name w:val="Character Style 1"/>
    <w:rsid w:val="00DE355C"/>
    <w:rPr>
      <w:rFonts w:ascii="Arial" w:hAnsi="Arial"/>
      <w:sz w:val="24"/>
    </w:rPr>
  </w:style>
  <w:style w:type="paragraph" w:customStyle="1" w:styleId="Textoindependiente26">
    <w:name w:val="Texto independiente 26"/>
    <w:basedOn w:val="Normal"/>
    <w:rsid w:val="00DE355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styleId="Sinespaciado">
    <w:name w:val="No Spacing"/>
    <w:uiPriority w:val="1"/>
    <w:qFormat/>
    <w:rsid w:val="00B7361E"/>
    <w:pPr>
      <w:spacing w:after="0" w:line="240" w:lineRule="auto"/>
    </w:pPr>
    <w:rPr>
      <w:rFonts w:ascii="Calibri" w:eastAsia="Calibri" w:hAnsi="Calibri" w:cs="Times New Roman"/>
    </w:rPr>
  </w:style>
  <w:style w:type="paragraph" w:customStyle="1" w:styleId="Style3">
    <w:name w:val="Style 3"/>
    <w:rsid w:val="00C25BD2"/>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C25BD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nhideWhenUsed/>
    <w:rsid w:val="002500EC"/>
    <w:rPr>
      <w:vertAlign w:val="superscript"/>
    </w:rPr>
  </w:style>
  <w:style w:type="paragraph" w:customStyle="1" w:styleId="xl265">
    <w:name w:val="xl265"/>
    <w:basedOn w:val="Normal"/>
    <w:rsid w:val="00C84AE1"/>
    <w:pP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266">
    <w:name w:val="xl266"/>
    <w:basedOn w:val="Normal"/>
    <w:rsid w:val="00C84AE1"/>
    <w:pPr>
      <w:spacing w:before="100" w:beforeAutospacing="1" w:after="100" w:afterAutospacing="1" w:line="240" w:lineRule="auto"/>
    </w:pPr>
    <w:rPr>
      <w:rFonts w:ascii="Arial" w:eastAsia="Times New Roman" w:hAnsi="Arial" w:cs="Arial"/>
      <w:sz w:val="16"/>
      <w:szCs w:val="16"/>
      <w:lang w:eastAsia="es-MX"/>
    </w:rPr>
  </w:style>
  <w:style w:type="paragraph" w:customStyle="1" w:styleId="xl267">
    <w:name w:val="xl267"/>
    <w:basedOn w:val="Normal"/>
    <w:rsid w:val="00C84AE1"/>
    <w:pPr>
      <w:spacing w:before="100" w:beforeAutospacing="1" w:after="100" w:afterAutospacing="1" w:line="240" w:lineRule="auto"/>
    </w:pPr>
    <w:rPr>
      <w:rFonts w:ascii="Arial" w:eastAsia="Times New Roman" w:hAnsi="Arial" w:cs="Arial"/>
      <w:sz w:val="16"/>
      <w:szCs w:val="16"/>
      <w:lang w:eastAsia="es-MX"/>
    </w:rPr>
  </w:style>
  <w:style w:type="paragraph" w:customStyle="1" w:styleId="xl268">
    <w:name w:val="xl268"/>
    <w:basedOn w:val="Normal"/>
    <w:rsid w:val="00C84AE1"/>
    <w:pPr>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269">
    <w:name w:val="xl269"/>
    <w:basedOn w:val="Normal"/>
    <w:rsid w:val="00C84AE1"/>
    <w:pP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270">
    <w:name w:val="xl270"/>
    <w:basedOn w:val="Normal"/>
    <w:rsid w:val="00C84AE1"/>
    <w:pPr>
      <w:spacing w:before="100" w:beforeAutospacing="1" w:after="100" w:afterAutospacing="1" w:line="240" w:lineRule="auto"/>
    </w:pPr>
    <w:rPr>
      <w:rFonts w:ascii="Arial" w:eastAsia="Times New Roman" w:hAnsi="Arial" w:cs="Arial"/>
      <w:sz w:val="14"/>
      <w:szCs w:val="14"/>
      <w:lang w:eastAsia="es-MX"/>
    </w:rPr>
  </w:style>
  <w:style w:type="paragraph" w:customStyle="1" w:styleId="xl271">
    <w:name w:val="xl271"/>
    <w:basedOn w:val="Normal"/>
    <w:rsid w:val="00C84AE1"/>
    <w:pPr>
      <w:spacing w:before="100" w:beforeAutospacing="1" w:after="100" w:afterAutospacing="1" w:line="240" w:lineRule="auto"/>
    </w:pPr>
    <w:rPr>
      <w:rFonts w:ascii="Arial" w:eastAsia="Times New Roman" w:hAnsi="Arial" w:cs="Arial"/>
      <w:sz w:val="14"/>
      <w:szCs w:val="14"/>
      <w:lang w:eastAsia="es-MX"/>
    </w:rPr>
  </w:style>
  <w:style w:type="paragraph" w:customStyle="1" w:styleId="xl272">
    <w:name w:val="xl272"/>
    <w:basedOn w:val="Normal"/>
    <w:rsid w:val="00C84AE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73">
    <w:name w:val="xl273"/>
    <w:basedOn w:val="Normal"/>
    <w:rsid w:val="00C84AE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74">
    <w:name w:val="xl274"/>
    <w:basedOn w:val="Normal"/>
    <w:rsid w:val="00C84AE1"/>
    <w:pPr>
      <w:pBdr>
        <w:top w:val="single" w:sz="4" w:space="0" w:color="auto"/>
        <w:left w:val="single" w:sz="4" w:space="0" w:color="auto"/>
        <w:right w:val="single" w:sz="4" w:space="0" w:color="auto"/>
      </w:pBdr>
      <w:shd w:val="clear" w:color="000000" w:fill="17375D"/>
      <w:spacing w:before="100" w:beforeAutospacing="1" w:after="100" w:afterAutospacing="1" w:line="240" w:lineRule="auto"/>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C84AE1"/>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C84AE1"/>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C84AE1"/>
    <w:pPr>
      <w:pBdr>
        <w:top w:val="single" w:sz="4" w:space="0" w:color="auto"/>
        <w:left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C84AE1"/>
    <w:pPr>
      <w:pBdr>
        <w:top w:val="single" w:sz="4" w:space="0" w:color="auto"/>
        <w:left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C84AE1"/>
    <w:pPr>
      <w:pBdr>
        <w:top w:val="single" w:sz="4" w:space="0" w:color="auto"/>
        <w:left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C84AE1"/>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81">
    <w:name w:val="xl281"/>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82">
    <w:name w:val="xl282"/>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3">
    <w:name w:val="xl283"/>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4">
    <w:name w:val="xl284"/>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es-MX"/>
    </w:rPr>
  </w:style>
  <w:style w:type="paragraph" w:customStyle="1" w:styleId="xl285">
    <w:name w:val="xl285"/>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es-MX"/>
    </w:rPr>
  </w:style>
  <w:style w:type="paragraph" w:customStyle="1" w:styleId="xl287">
    <w:name w:val="xl287"/>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289">
    <w:name w:val="xl289"/>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290">
    <w:name w:val="xl290"/>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numbering" w:customStyle="1" w:styleId="Sinlista2">
    <w:name w:val="Sin lista2"/>
    <w:next w:val="Sinlista"/>
    <w:uiPriority w:val="99"/>
    <w:semiHidden/>
    <w:rsid w:val="00790D7C"/>
  </w:style>
  <w:style w:type="paragraph" w:customStyle="1" w:styleId="Textoindependiente25">
    <w:name w:val="Texto independiente 25"/>
    <w:basedOn w:val="Normal"/>
    <w:rsid w:val="00790D7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Prrafodelista2">
    <w:name w:val="Párrafo de lista2"/>
    <w:basedOn w:val="Normal"/>
    <w:rsid w:val="00790D7C"/>
    <w:pPr>
      <w:spacing w:after="0" w:line="240" w:lineRule="auto"/>
      <w:ind w:left="720"/>
    </w:pPr>
    <w:rPr>
      <w:rFonts w:ascii="Arial" w:eastAsia="Calibri" w:hAnsi="Arial" w:cs="Arial"/>
      <w:sz w:val="24"/>
      <w:szCs w:val="24"/>
      <w:lang w:eastAsia="ar-SA"/>
    </w:rPr>
  </w:style>
  <w:style w:type="table" w:customStyle="1" w:styleId="Tablaconcuadrcula1">
    <w:name w:val="Tabla con cuadrícula1"/>
    <w:basedOn w:val="Tablanormal"/>
    <w:next w:val="Tablaconcuadrcula"/>
    <w:uiPriority w:val="59"/>
    <w:rsid w:val="00790D7C"/>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rsid w:val="00781DE7"/>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16"/>
      <w:szCs w:val="16"/>
      <w:lang w:eastAsia="es-MX"/>
    </w:rPr>
  </w:style>
  <w:style w:type="table" w:customStyle="1" w:styleId="Tablaconcuadrcula2">
    <w:name w:val="Tabla con cuadrícula2"/>
    <w:basedOn w:val="Tablanormal"/>
    <w:next w:val="Tablaconcuadrcula"/>
    <w:uiPriority w:val="39"/>
    <w:rsid w:val="00983529"/>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064DFC"/>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263">
    <w:name w:val="xl263"/>
    <w:basedOn w:val="Normal"/>
    <w:rsid w:val="00064D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264">
    <w:name w:val="xl264"/>
    <w:basedOn w:val="Normal"/>
    <w:rsid w:val="00064DFC"/>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1">
    <w:name w:val="xl291"/>
    <w:basedOn w:val="Normal"/>
    <w:rsid w:val="004832EA"/>
    <w:pPr>
      <w:pBdr>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2">
    <w:name w:val="xl292"/>
    <w:basedOn w:val="Normal"/>
    <w:rsid w:val="004832EA"/>
    <w:pPr>
      <w:pBdr>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3">
    <w:name w:val="xl293"/>
    <w:basedOn w:val="Normal"/>
    <w:rsid w:val="004832EA"/>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4">
    <w:name w:val="xl294"/>
    <w:basedOn w:val="Normal"/>
    <w:rsid w:val="004832EA"/>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5">
    <w:name w:val="xl295"/>
    <w:basedOn w:val="Normal"/>
    <w:rsid w:val="004832EA"/>
    <w:pP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6">
    <w:name w:val="xl296"/>
    <w:basedOn w:val="Normal"/>
    <w:rsid w:val="004832EA"/>
    <w:pPr>
      <w:pBdr>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7">
    <w:name w:val="xl297"/>
    <w:basedOn w:val="Normal"/>
    <w:rsid w:val="004832EA"/>
    <w:pPr>
      <w:pBdr>
        <w:top w:val="single" w:sz="8" w:space="0" w:color="F2F2F2"/>
        <w:left w:val="single" w:sz="8" w:space="0" w:color="F2F2F2"/>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8">
    <w:name w:val="xl298"/>
    <w:basedOn w:val="Normal"/>
    <w:rsid w:val="004832EA"/>
    <w:pPr>
      <w:pBdr>
        <w:top w:val="single" w:sz="8" w:space="0" w:color="F2F2F2"/>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FE59BD"/>
    <w:rPr>
      <w:rFonts w:ascii="Times New Roman" w:eastAsia="Times New Roman" w:hAnsi="Times New Roman" w:cs="Times New Roman"/>
      <w:sz w:val="24"/>
      <w:szCs w:val="20"/>
      <w:lang w:val="es-ES" w:eastAsia="ar-SA"/>
    </w:rPr>
  </w:style>
  <w:style w:type="paragraph" w:customStyle="1" w:styleId="xl41386">
    <w:name w:val="xl41386"/>
    <w:basedOn w:val="Normal"/>
    <w:rsid w:val="00B173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41387">
    <w:name w:val="xl41387"/>
    <w:basedOn w:val="Normal"/>
    <w:rsid w:val="00B173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41388">
    <w:name w:val="xl41388"/>
    <w:basedOn w:val="Normal"/>
    <w:rsid w:val="00B173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41389">
    <w:name w:val="xl41389"/>
    <w:basedOn w:val="Normal"/>
    <w:rsid w:val="00B173A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1390">
    <w:name w:val="xl41390"/>
    <w:basedOn w:val="Normal"/>
    <w:rsid w:val="00B173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1391">
    <w:name w:val="xl41391"/>
    <w:basedOn w:val="Normal"/>
    <w:rsid w:val="00B173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es-MX"/>
    </w:rPr>
  </w:style>
  <w:style w:type="paragraph" w:customStyle="1" w:styleId="xl41392">
    <w:name w:val="xl41392"/>
    <w:basedOn w:val="Normal"/>
    <w:rsid w:val="00B173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es-MX"/>
    </w:rPr>
  </w:style>
  <w:style w:type="paragraph" w:customStyle="1" w:styleId="xl41393">
    <w:name w:val="xl41393"/>
    <w:basedOn w:val="Normal"/>
    <w:rsid w:val="00CF0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es-MX"/>
    </w:rPr>
  </w:style>
  <w:style w:type="table" w:customStyle="1" w:styleId="Tablaconcuadrcula11">
    <w:name w:val="Tabla con cuadrícula11"/>
    <w:basedOn w:val="Tablanormal"/>
    <w:next w:val="Tablaconcuadrcula"/>
    <w:rsid w:val="00A00E9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F245C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E46BE5"/>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11">
    <w:name w:val="Tabla con cuadrícula111"/>
    <w:basedOn w:val="Tablanormal"/>
    <w:next w:val="Tablaconcuadrcula"/>
    <w:uiPriority w:val="59"/>
    <w:rsid w:val="00141898"/>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nhideWhenUsed/>
    <w:rsid w:val="00D23027"/>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FA3DA7"/>
    <w:pPr>
      <w:suppressAutoHyphens/>
      <w:spacing w:after="120" w:line="480" w:lineRule="auto"/>
    </w:pPr>
    <w:rPr>
      <w:rFonts w:ascii="Times New Roman" w:eastAsia="Times New Roman" w:hAnsi="Times New Roman" w:cs="Times New Roman"/>
      <w:sz w:val="24"/>
      <w:szCs w:val="20"/>
      <w:lang w:val="es-ES" w:eastAsia="ar-SA"/>
    </w:rPr>
  </w:style>
  <w:style w:type="character" w:customStyle="1" w:styleId="Textoindependiente2Car">
    <w:name w:val="Texto independiente 2 Car"/>
    <w:basedOn w:val="Fuentedeprrafopredeter"/>
    <w:link w:val="Textoindependiente2"/>
    <w:rsid w:val="00FA3DA7"/>
    <w:rPr>
      <w:rFonts w:ascii="Times New Roman" w:eastAsia="Times New Roman" w:hAnsi="Times New Roman" w:cs="Times New Roman"/>
      <w:sz w:val="24"/>
      <w:szCs w:val="20"/>
      <w:lang w:val="es-ES" w:eastAsia="ar-SA"/>
    </w:rPr>
  </w:style>
  <w:style w:type="paragraph" w:customStyle="1" w:styleId="BodyText25">
    <w:name w:val="Body Text 25"/>
    <w:basedOn w:val="Normal"/>
    <w:rsid w:val="00FA3DA7"/>
    <w:pPr>
      <w:tabs>
        <w:tab w:val="left" w:pos="-284"/>
        <w:tab w:val="left" w:pos="9498"/>
      </w:tabs>
      <w:overflowPunct w:val="0"/>
      <w:autoSpaceDE w:val="0"/>
      <w:autoSpaceDN w:val="0"/>
      <w:adjustRightInd w:val="0"/>
      <w:spacing w:after="0" w:line="240" w:lineRule="auto"/>
      <w:ind w:left="1843" w:hanging="709"/>
      <w:jc w:val="both"/>
      <w:textAlignment w:val="baseline"/>
    </w:pPr>
    <w:rPr>
      <w:rFonts w:ascii="Arial" w:eastAsia="Times New Roman" w:hAnsi="Arial" w:cs="Times New Roman"/>
      <w:sz w:val="24"/>
      <w:szCs w:val="20"/>
      <w:lang w:val="es-ES_tradnl" w:eastAsia="es-ES"/>
    </w:rPr>
  </w:style>
  <w:style w:type="paragraph" w:customStyle="1" w:styleId="BodyTextIndent21">
    <w:name w:val="Body Text Indent 21"/>
    <w:basedOn w:val="Normal"/>
    <w:rsid w:val="00FA3DA7"/>
    <w:pPr>
      <w:tabs>
        <w:tab w:val="left" w:pos="-284"/>
        <w:tab w:val="left" w:pos="9498"/>
      </w:tabs>
      <w:overflowPunct w:val="0"/>
      <w:autoSpaceDE w:val="0"/>
      <w:autoSpaceDN w:val="0"/>
      <w:adjustRightInd w:val="0"/>
      <w:spacing w:after="0" w:line="240" w:lineRule="auto"/>
      <w:ind w:left="1843" w:hanging="709"/>
      <w:jc w:val="both"/>
      <w:textAlignment w:val="baseline"/>
    </w:pPr>
    <w:rPr>
      <w:rFonts w:ascii="Arial" w:eastAsia="Times New Roman" w:hAnsi="Arial" w:cs="Times New Roman"/>
      <w:sz w:val="24"/>
      <w:szCs w:val="20"/>
      <w:lang w:val="es-ES_tradnl" w:eastAsia="es-ES"/>
    </w:rPr>
  </w:style>
  <w:style w:type="paragraph" w:customStyle="1" w:styleId="Fraccin0">
    <w:name w:val="Fracción"/>
    <w:basedOn w:val="Normal"/>
    <w:rsid w:val="00FA3DA7"/>
    <w:pPr>
      <w:spacing w:after="240" w:line="240" w:lineRule="auto"/>
      <w:ind w:left="851" w:hanging="709"/>
      <w:jc w:val="both"/>
    </w:pPr>
    <w:rPr>
      <w:rFonts w:ascii="Arial" w:eastAsia="Times New Roman" w:hAnsi="Arial" w:cs="Times New Roman"/>
      <w:sz w:val="24"/>
      <w:szCs w:val="24"/>
      <w:lang w:eastAsia="es-ES"/>
    </w:rPr>
  </w:style>
  <w:style w:type="numbering" w:customStyle="1" w:styleId="Sinlista111">
    <w:name w:val="Sin lista111"/>
    <w:next w:val="Sinlista"/>
    <w:semiHidden/>
    <w:unhideWhenUsed/>
    <w:rsid w:val="00FA3DA7"/>
  </w:style>
  <w:style w:type="paragraph" w:customStyle="1" w:styleId="Sangra3detNormal">
    <w:name w:val="Sangría 3 de t. Normal"/>
    <w:basedOn w:val="Sangra3detindependiente"/>
    <w:rsid w:val="00FA3DA7"/>
    <w:pPr>
      <w:tabs>
        <w:tab w:val="left" w:pos="709"/>
        <w:tab w:val="left" w:pos="1276"/>
      </w:tabs>
      <w:suppressAutoHyphens w:val="0"/>
      <w:autoSpaceDE w:val="0"/>
      <w:autoSpaceDN w:val="0"/>
      <w:spacing w:after="0"/>
      <w:ind w:left="0"/>
      <w:jc w:val="both"/>
    </w:pPr>
    <w:rPr>
      <w:b/>
      <w:sz w:val="20"/>
      <w:szCs w:val="20"/>
      <w:lang w:val="es-ES_tradnl" w:eastAsia="es-ES"/>
    </w:rPr>
  </w:style>
  <w:style w:type="paragraph" w:customStyle="1" w:styleId="Textodeglobo2">
    <w:name w:val="Texto de globo2"/>
    <w:basedOn w:val="Normal"/>
    <w:rsid w:val="00FA3DA7"/>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rsid w:val="00FA3DA7"/>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numbering" w:customStyle="1" w:styleId="Sinlista12">
    <w:name w:val="Sin lista12"/>
    <w:next w:val="Sinlista"/>
    <w:uiPriority w:val="99"/>
    <w:semiHidden/>
    <w:unhideWhenUsed/>
    <w:rsid w:val="00FA3DA7"/>
  </w:style>
  <w:style w:type="numbering" w:customStyle="1" w:styleId="Sinlista3">
    <w:name w:val="Sin lista3"/>
    <w:next w:val="Sinlista"/>
    <w:uiPriority w:val="99"/>
    <w:semiHidden/>
    <w:rsid w:val="00FA3DA7"/>
  </w:style>
  <w:style w:type="paragraph" w:customStyle="1" w:styleId="Textodeglobo3">
    <w:name w:val="Texto de globo3"/>
    <w:basedOn w:val="Normal"/>
    <w:rsid w:val="00FA3DA7"/>
    <w:pPr>
      <w:suppressAutoHyphens/>
      <w:spacing w:after="0" w:line="240" w:lineRule="auto"/>
    </w:pPr>
    <w:rPr>
      <w:rFonts w:ascii="Tahoma" w:eastAsia="Times New Roman" w:hAnsi="Tahoma" w:cs="Tahoma"/>
      <w:sz w:val="16"/>
      <w:szCs w:val="20"/>
      <w:lang w:val="es-ES" w:eastAsia="ar-SA"/>
    </w:rPr>
  </w:style>
  <w:style w:type="paragraph" w:customStyle="1" w:styleId="Textoindependiente34">
    <w:name w:val="Texto independiente 34"/>
    <w:basedOn w:val="Normal"/>
    <w:rsid w:val="00FA3DA7"/>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numbering" w:customStyle="1" w:styleId="Sinlista13">
    <w:name w:val="Sin lista13"/>
    <w:next w:val="Sinlista"/>
    <w:uiPriority w:val="99"/>
    <w:semiHidden/>
    <w:unhideWhenUsed/>
    <w:rsid w:val="00FA3DA7"/>
  </w:style>
  <w:style w:type="numbering" w:customStyle="1" w:styleId="Sinlista21">
    <w:name w:val="Sin lista21"/>
    <w:next w:val="Sinlista"/>
    <w:uiPriority w:val="99"/>
    <w:semiHidden/>
    <w:unhideWhenUsed/>
    <w:rsid w:val="00FA3DA7"/>
  </w:style>
  <w:style w:type="numbering" w:customStyle="1" w:styleId="Sinlista31">
    <w:name w:val="Sin lista31"/>
    <w:next w:val="Sinlista"/>
    <w:uiPriority w:val="99"/>
    <w:semiHidden/>
    <w:unhideWhenUsed/>
    <w:rsid w:val="00FA3DA7"/>
  </w:style>
  <w:style w:type="numbering" w:customStyle="1" w:styleId="Sinlista4">
    <w:name w:val="Sin lista4"/>
    <w:next w:val="Sinlista"/>
    <w:uiPriority w:val="99"/>
    <w:semiHidden/>
    <w:unhideWhenUsed/>
    <w:rsid w:val="00FA3DA7"/>
  </w:style>
  <w:style w:type="numbering" w:customStyle="1" w:styleId="Sinlista14">
    <w:name w:val="Sin lista14"/>
    <w:next w:val="Sinlista"/>
    <w:semiHidden/>
    <w:rsid w:val="00FA3DA7"/>
  </w:style>
  <w:style w:type="table" w:customStyle="1" w:styleId="Tablaconcuadrcula3">
    <w:name w:val="Tabla con cuadrícula3"/>
    <w:basedOn w:val="Tablanormal"/>
    <w:next w:val="Tablaconcuadrcula"/>
    <w:rsid w:val="00FA3DA7"/>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semiHidden/>
    <w:unhideWhenUsed/>
    <w:rsid w:val="00FA3DA7"/>
  </w:style>
  <w:style w:type="numbering" w:customStyle="1" w:styleId="Sinlista22">
    <w:name w:val="Sin lista22"/>
    <w:next w:val="Sinlista"/>
    <w:uiPriority w:val="99"/>
    <w:semiHidden/>
    <w:rsid w:val="00FA3DA7"/>
  </w:style>
  <w:style w:type="table" w:customStyle="1" w:styleId="Tablaconcuadrcula12">
    <w:name w:val="Tabla con cuadrícula12"/>
    <w:basedOn w:val="Tablanormal"/>
    <w:next w:val="Tablaconcuadrcula"/>
    <w:rsid w:val="00FA3DA7"/>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FA3DA7"/>
  </w:style>
  <w:style w:type="numbering" w:customStyle="1" w:styleId="Sinlista32">
    <w:name w:val="Sin lista32"/>
    <w:next w:val="Sinlista"/>
    <w:uiPriority w:val="99"/>
    <w:semiHidden/>
    <w:rsid w:val="00FA3DA7"/>
  </w:style>
  <w:style w:type="table" w:customStyle="1" w:styleId="Tablaconcuadrcula21">
    <w:name w:val="Tabla con cuadrícula21"/>
    <w:basedOn w:val="Tablanormal"/>
    <w:next w:val="Tablaconcuadrcula"/>
    <w:uiPriority w:val="39"/>
    <w:rsid w:val="00FA3DA7"/>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FA3DA7"/>
  </w:style>
  <w:style w:type="numbering" w:customStyle="1" w:styleId="Sinlista211">
    <w:name w:val="Sin lista211"/>
    <w:next w:val="Sinlista"/>
    <w:uiPriority w:val="99"/>
    <w:semiHidden/>
    <w:unhideWhenUsed/>
    <w:rsid w:val="00FA3DA7"/>
  </w:style>
  <w:style w:type="numbering" w:customStyle="1" w:styleId="Sinlista311">
    <w:name w:val="Sin lista311"/>
    <w:next w:val="Sinlista"/>
    <w:uiPriority w:val="99"/>
    <w:semiHidden/>
    <w:unhideWhenUsed/>
    <w:rsid w:val="00FA3DA7"/>
  </w:style>
  <w:style w:type="paragraph" w:styleId="Textodebloque">
    <w:name w:val="Block Text"/>
    <w:basedOn w:val="Normal"/>
    <w:rsid w:val="00FA3DA7"/>
    <w:pPr>
      <w:tabs>
        <w:tab w:val="left" w:pos="709"/>
      </w:tabs>
      <w:spacing w:after="120" w:line="240" w:lineRule="auto"/>
      <w:ind w:left="709" w:right="-233" w:hanging="709"/>
      <w:jc w:val="both"/>
    </w:pPr>
    <w:rPr>
      <w:rFonts w:ascii="Arial" w:eastAsia="Times New Roman" w:hAnsi="Arial" w:cs="Arial"/>
      <w:sz w:val="20"/>
      <w:szCs w:val="20"/>
      <w:lang w:eastAsia="es-ES"/>
    </w:rPr>
  </w:style>
  <w:style w:type="paragraph" w:customStyle="1" w:styleId="Estilo">
    <w:name w:val="Estilo"/>
    <w:basedOn w:val="Normal"/>
    <w:next w:val="Sangradetextonormal"/>
    <w:rsid w:val="00FA3DA7"/>
    <w:pPr>
      <w:autoSpaceDE w:val="0"/>
      <w:autoSpaceDN w:val="0"/>
      <w:spacing w:after="120" w:line="240" w:lineRule="auto"/>
      <w:ind w:left="851" w:hanging="567"/>
      <w:jc w:val="both"/>
    </w:pPr>
    <w:rPr>
      <w:rFonts w:ascii="Arial" w:eastAsia="Times New Roman" w:hAnsi="Arial" w:cs="Arial"/>
      <w:b/>
      <w:sz w:val="18"/>
      <w:szCs w:val="24"/>
      <w:lang w:eastAsia="es-MX"/>
    </w:rPr>
  </w:style>
  <w:style w:type="paragraph" w:customStyle="1" w:styleId="EstiloFraccinDespus12pto">
    <w:name w:val="Estilo Fracción + Después:  12 pto"/>
    <w:basedOn w:val="Normal"/>
    <w:rsid w:val="00FA3DA7"/>
    <w:pPr>
      <w:keepLines/>
      <w:spacing w:line="240" w:lineRule="auto"/>
      <w:ind w:left="851" w:hanging="709"/>
      <w:jc w:val="both"/>
    </w:pPr>
    <w:rPr>
      <w:rFonts w:ascii="Arial" w:eastAsia="Times New Roman" w:hAnsi="Arial" w:cs="Arial"/>
      <w:sz w:val="24"/>
      <w:szCs w:val="20"/>
      <w:lang w:eastAsia="es-ES"/>
    </w:rPr>
  </w:style>
  <w:style w:type="paragraph" w:customStyle="1" w:styleId="CarCarCarCarCarCarCarCarCarCar">
    <w:name w:val="Car Car Car Car Car Car Car Car Car Car"/>
    <w:basedOn w:val="Normal"/>
    <w:rsid w:val="00FA3DA7"/>
    <w:pPr>
      <w:suppressAutoHyphens/>
      <w:spacing w:after="160" w:line="240" w:lineRule="exact"/>
    </w:pPr>
    <w:rPr>
      <w:rFonts w:ascii="Tahoma" w:eastAsia="Times New Roman" w:hAnsi="Tahoma" w:cs="Times New Roman"/>
      <w:sz w:val="20"/>
      <w:szCs w:val="20"/>
      <w:lang w:val="en-US" w:eastAsia="ar-SA"/>
    </w:rPr>
  </w:style>
  <w:style w:type="paragraph" w:customStyle="1" w:styleId="Ttulo10">
    <w:name w:val="Título1"/>
    <w:basedOn w:val="Normal"/>
    <w:next w:val="Normal"/>
    <w:uiPriority w:val="10"/>
    <w:qFormat/>
    <w:rsid w:val="00FA3DA7"/>
    <w:pPr>
      <w:suppressAutoHyphens/>
      <w:spacing w:after="0" w:line="240" w:lineRule="auto"/>
      <w:jc w:val="center"/>
    </w:pPr>
    <w:rPr>
      <w:rFonts w:ascii="Arial" w:eastAsia="Times New Roman" w:hAnsi="Arial" w:cs="Times New Roman"/>
      <w:b/>
      <w:bCs/>
      <w:sz w:val="24"/>
      <w:szCs w:val="20"/>
      <w:lang w:val="es-ES_tradnl" w:eastAsia="ar-SA"/>
    </w:rPr>
  </w:style>
  <w:style w:type="paragraph" w:customStyle="1" w:styleId="font7">
    <w:name w:val="font7"/>
    <w:basedOn w:val="Normal"/>
    <w:rsid w:val="00FA3DA7"/>
    <w:pPr>
      <w:spacing w:before="100" w:beforeAutospacing="1" w:after="100" w:afterAutospacing="1" w:line="240" w:lineRule="auto"/>
    </w:pPr>
    <w:rPr>
      <w:rFonts w:ascii="Century Gothic" w:eastAsia="Times New Roman" w:hAnsi="Century Gothic" w:cs="Times New Roman"/>
      <w:color w:val="305496"/>
      <w:sz w:val="20"/>
      <w:szCs w:val="20"/>
      <w:lang w:eastAsia="es-MX"/>
    </w:rPr>
  </w:style>
  <w:style w:type="paragraph" w:customStyle="1" w:styleId="xl200">
    <w:name w:val="xl200"/>
    <w:basedOn w:val="Normal"/>
    <w:rsid w:val="00FA3DA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es-MX"/>
    </w:rPr>
  </w:style>
  <w:style w:type="paragraph" w:customStyle="1" w:styleId="xl201">
    <w:name w:val="xl201"/>
    <w:basedOn w:val="Normal"/>
    <w:rsid w:val="00FA3DA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2">
    <w:name w:val="xl202"/>
    <w:basedOn w:val="Normal"/>
    <w:rsid w:val="00FA3DA7"/>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3">
    <w:name w:val="xl203"/>
    <w:basedOn w:val="Normal"/>
    <w:rsid w:val="00FA3DA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4">
    <w:name w:val="xl204"/>
    <w:basedOn w:val="Normal"/>
    <w:rsid w:val="00FA3DA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5">
    <w:name w:val="xl205"/>
    <w:basedOn w:val="Normal"/>
    <w:rsid w:val="00FA3DA7"/>
    <w:pPr>
      <w:pBdr>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6">
    <w:name w:val="xl206"/>
    <w:basedOn w:val="Normal"/>
    <w:rsid w:val="00FA3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07">
    <w:name w:val="xl207"/>
    <w:basedOn w:val="Normal"/>
    <w:rsid w:val="00FA3DA7"/>
    <w:pPr>
      <w:pBdr>
        <w:top w:val="single" w:sz="8"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08">
    <w:name w:val="xl208"/>
    <w:basedOn w:val="Normal"/>
    <w:rsid w:val="00FA3DA7"/>
    <w:pPr>
      <w:pBdr>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09">
    <w:name w:val="xl209"/>
    <w:basedOn w:val="Normal"/>
    <w:rsid w:val="00FA3DA7"/>
    <w:pPr>
      <w:pBdr>
        <w:top w:val="single" w:sz="4" w:space="0" w:color="auto"/>
        <w:lef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0">
    <w:name w:val="xl210"/>
    <w:basedOn w:val="Normal"/>
    <w:rsid w:val="00FA3DA7"/>
    <w:pPr>
      <w:pBdr>
        <w:top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1">
    <w:name w:val="xl211"/>
    <w:basedOn w:val="Normal"/>
    <w:rsid w:val="00FA3DA7"/>
    <w:pPr>
      <w:pBdr>
        <w:top w:val="single" w:sz="8"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12">
    <w:name w:val="xl212"/>
    <w:basedOn w:val="Normal"/>
    <w:rsid w:val="00FA3DA7"/>
    <w:pPr>
      <w:pBdr>
        <w:top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13">
    <w:name w:val="xl213"/>
    <w:basedOn w:val="Normal"/>
    <w:rsid w:val="00FA3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14">
    <w:name w:val="xl214"/>
    <w:basedOn w:val="Normal"/>
    <w:rsid w:val="00FA3DA7"/>
    <w:pPr>
      <w:pBdr>
        <w:lef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5">
    <w:name w:val="xl215"/>
    <w:basedOn w:val="Normal"/>
    <w:rsid w:val="00FA3DA7"/>
    <w:pPr>
      <w:pBdr>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6">
    <w:name w:val="xl216"/>
    <w:basedOn w:val="Normal"/>
    <w:rsid w:val="00FA3DA7"/>
    <w:pP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7">
    <w:name w:val="xl217"/>
    <w:basedOn w:val="Normal"/>
    <w:rsid w:val="00FA3DA7"/>
    <w:pPr>
      <w:pBdr>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8">
    <w:name w:val="xl218"/>
    <w:basedOn w:val="Normal"/>
    <w:rsid w:val="00FA3DA7"/>
    <w:pPr>
      <w:pBdr>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9">
    <w:name w:val="xl219"/>
    <w:basedOn w:val="Normal"/>
    <w:rsid w:val="00FA3DA7"/>
    <w:pPr>
      <w:pBdr>
        <w:left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20">
    <w:name w:val="xl220"/>
    <w:basedOn w:val="Normal"/>
    <w:rsid w:val="00FA3DA7"/>
    <w:pPr>
      <w:pBdr>
        <w:top w:val="single" w:sz="4" w:space="0" w:color="auto"/>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1">
    <w:name w:val="xl221"/>
    <w:basedOn w:val="Normal"/>
    <w:rsid w:val="00FA3DA7"/>
    <w:pPr>
      <w:pBdr>
        <w:top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2">
    <w:name w:val="xl222"/>
    <w:basedOn w:val="Normal"/>
    <w:rsid w:val="00FA3DA7"/>
    <w:pPr>
      <w:pBdr>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3">
    <w:name w:val="xl223"/>
    <w:basedOn w:val="Normal"/>
    <w:rsid w:val="00FA3DA7"/>
    <w:pP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4">
    <w:name w:val="xl224"/>
    <w:basedOn w:val="Normal"/>
    <w:rsid w:val="00FA3DA7"/>
    <w:pPr>
      <w:pBdr>
        <w:top w:val="single" w:sz="4" w:space="0" w:color="auto"/>
        <w:bottom w:val="single" w:sz="8"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5">
    <w:name w:val="xl225"/>
    <w:basedOn w:val="Normal"/>
    <w:rsid w:val="00FA3D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26">
    <w:name w:val="xl226"/>
    <w:basedOn w:val="Normal"/>
    <w:rsid w:val="00FA3DA7"/>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7">
    <w:name w:val="xl227"/>
    <w:basedOn w:val="Normal"/>
    <w:rsid w:val="00FA3D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8">
    <w:name w:val="xl228"/>
    <w:basedOn w:val="Normal"/>
    <w:rsid w:val="00FA3D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9">
    <w:name w:val="xl229"/>
    <w:basedOn w:val="Normal"/>
    <w:rsid w:val="00FA3DA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30">
    <w:name w:val="xl230"/>
    <w:basedOn w:val="Normal"/>
    <w:rsid w:val="00FA3D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31">
    <w:name w:val="xl231"/>
    <w:basedOn w:val="Normal"/>
    <w:rsid w:val="00FA3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color w:val="FF0000"/>
      <w:sz w:val="24"/>
      <w:szCs w:val="24"/>
      <w:lang w:eastAsia="es-MX"/>
    </w:rPr>
  </w:style>
  <w:style w:type="paragraph" w:customStyle="1" w:styleId="xl232">
    <w:name w:val="xl232"/>
    <w:basedOn w:val="Normal"/>
    <w:rsid w:val="00FA3DA7"/>
    <w:pPr>
      <w:shd w:val="clear" w:color="000000" w:fill="FFFFFF"/>
      <w:spacing w:before="100" w:beforeAutospacing="1" w:after="100" w:afterAutospacing="1" w:line="240" w:lineRule="auto"/>
      <w:jc w:val="both"/>
      <w:textAlignment w:val="top"/>
    </w:pPr>
    <w:rPr>
      <w:rFonts w:ascii="Century Gothic" w:eastAsia="Times New Roman" w:hAnsi="Century Gothic" w:cs="Times New Roman"/>
      <w:i/>
      <w:iCs/>
      <w:sz w:val="24"/>
      <w:szCs w:val="24"/>
      <w:u w:val="single"/>
      <w:lang w:eastAsia="es-MX"/>
    </w:rPr>
  </w:style>
  <w:style w:type="paragraph" w:customStyle="1" w:styleId="xl233">
    <w:name w:val="xl233"/>
    <w:basedOn w:val="Normal"/>
    <w:rsid w:val="00FA3DA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34">
    <w:name w:val="xl234"/>
    <w:basedOn w:val="Normal"/>
    <w:rsid w:val="00FA3DA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35">
    <w:name w:val="xl235"/>
    <w:basedOn w:val="Normal"/>
    <w:rsid w:val="00FA3DA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236">
    <w:name w:val="xl236"/>
    <w:basedOn w:val="Normal"/>
    <w:rsid w:val="00FA3DA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237">
    <w:name w:val="xl237"/>
    <w:basedOn w:val="Normal"/>
    <w:rsid w:val="00FA3DA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238">
    <w:name w:val="xl238"/>
    <w:basedOn w:val="Normal"/>
    <w:rsid w:val="00FA3DA7"/>
    <w:pPr>
      <w:pBdr>
        <w:top w:val="single" w:sz="8" w:space="0" w:color="auto"/>
        <w:left w:val="single" w:sz="8" w:space="0" w:color="auto"/>
        <w:bottom w:val="single" w:sz="4" w:space="0" w:color="auto"/>
      </w:pBdr>
      <w:spacing w:before="100" w:beforeAutospacing="1" w:after="100" w:afterAutospacing="1" w:line="240" w:lineRule="auto"/>
      <w:jc w:val="center"/>
    </w:pPr>
    <w:rPr>
      <w:rFonts w:ascii="Century Gothic" w:eastAsia="Times New Roman" w:hAnsi="Century Gothic" w:cs="Times New Roman"/>
      <w:sz w:val="24"/>
      <w:szCs w:val="24"/>
      <w:lang w:eastAsia="es-MX"/>
    </w:rPr>
  </w:style>
  <w:style w:type="paragraph" w:customStyle="1" w:styleId="xl239">
    <w:name w:val="xl239"/>
    <w:basedOn w:val="Normal"/>
    <w:rsid w:val="00FA3DA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40">
    <w:name w:val="xl240"/>
    <w:basedOn w:val="Normal"/>
    <w:rsid w:val="00FA3DA7"/>
    <w:pPr>
      <w:pBdr>
        <w:top w:val="single" w:sz="4" w:space="0" w:color="auto"/>
        <w:left w:val="single" w:sz="8"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41">
    <w:name w:val="xl241"/>
    <w:basedOn w:val="Normal"/>
    <w:rsid w:val="00FA3DA7"/>
    <w:pPr>
      <w:pBdr>
        <w:left w:val="single" w:sz="8"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42">
    <w:name w:val="xl242"/>
    <w:basedOn w:val="Normal"/>
    <w:rsid w:val="00FA3DA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3">
    <w:name w:val="xl243"/>
    <w:basedOn w:val="Normal"/>
    <w:rsid w:val="00FA3D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4">
    <w:name w:val="xl244"/>
    <w:basedOn w:val="Normal"/>
    <w:rsid w:val="00FA3DA7"/>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45">
    <w:name w:val="xl245"/>
    <w:basedOn w:val="Normal"/>
    <w:rsid w:val="00FA3DA7"/>
    <w:pPr>
      <w:pBdr>
        <w:top w:val="single" w:sz="4" w:space="0" w:color="auto"/>
        <w:left w:val="single" w:sz="4"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46">
    <w:name w:val="xl246"/>
    <w:basedOn w:val="Normal"/>
    <w:rsid w:val="00FA3D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7">
    <w:name w:val="xl247"/>
    <w:basedOn w:val="Normal"/>
    <w:rsid w:val="00FA3DA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48">
    <w:name w:val="xl248"/>
    <w:basedOn w:val="Normal"/>
    <w:rsid w:val="00FA3DA7"/>
    <w:pPr>
      <w:pBdr>
        <w:top w:val="single" w:sz="4" w:space="0" w:color="auto"/>
        <w:left w:val="single" w:sz="4" w:space="0" w:color="auto"/>
        <w:bottom w:val="single" w:sz="8"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9">
    <w:name w:val="xl249"/>
    <w:basedOn w:val="Normal"/>
    <w:rsid w:val="00FA3DA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50">
    <w:name w:val="xl250"/>
    <w:basedOn w:val="Normal"/>
    <w:rsid w:val="00FA3DA7"/>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Century Gothic" w:eastAsia="Times New Roman" w:hAnsi="Century Gothic" w:cs="Times New Roman"/>
      <w:color w:val="FF0000"/>
      <w:sz w:val="24"/>
      <w:szCs w:val="24"/>
      <w:lang w:eastAsia="es-MX"/>
    </w:rPr>
  </w:style>
  <w:style w:type="paragraph" w:customStyle="1" w:styleId="xl251">
    <w:name w:val="xl251"/>
    <w:basedOn w:val="Normal"/>
    <w:rsid w:val="00FA3DA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52">
    <w:name w:val="xl252"/>
    <w:basedOn w:val="Normal"/>
    <w:rsid w:val="00FA3DA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53">
    <w:name w:val="xl253"/>
    <w:basedOn w:val="Normal"/>
    <w:rsid w:val="00FA3DA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54">
    <w:name w:val="xl254"/>
    <w:basedOn w:val="Normal"/>
    <w:rsid w:val="00FA3DA7"/>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55">
    <w:name w:val="xl255"/>
    <w:basedOn w:val="Normal"/>
    <w:rsid w:val="00FA3DA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56">
    <w:name w:val="xl256"/>
    <w:basedOn w:val="Normal"/>
    <w:rsid w:val="00FA3DA7"/>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Century Gothic" w:eastAsia="Times New Roman" w:hAnsi="Century Gothic" w:cs="Times New Roman"/>
      <w:sz w:val="24"/>
      <w:szCs w:val="24"/>
      <w:lang w:eastAsia="es-MX"/>
    </w:rPr>
  </w:style>
  <w:style w:type="paragraph" w:customStyle="1" w:styleId="xl257">
    <w:name w:val="xl257"/>
    <w:basedOn w:val="Normal"/>
    <w:rsid w:val="00FA3DA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58">
    <w:name w:val="xl258"/>
    <w:basedOn w:val="Normal"/>
    <w:rsid w:val="00FA3DA7"/>
    <w:pPr>
      <w:spacing w:before="100" w:beforeAutospacing="1" w:after="100" w:afterAutospacing="1" w:line="240" w:lineRule="auto"/>
      <w:jc w:val="both"/>
    </w:pPr>
    <w:rPr>
      <w:rFonts w:ascii="Arial" w:eastAsia="Times New Roman" w:hAnsi="Arial" w:cs="Arial"/>
      <w:sz w:val="24"/>
      <w:szCs w:val="24"/>
      <w:lang w:eastAsia="es-MX"/>
    </w:rPr>
  </w:style>
  <w:style w:type="paragraph" w:customStyle="1" w:styleId="xl260">
    <w:name w:val="xl260"/>
    <w:basedOn w:val="Normal"/>
    <w:rsid w:val="00FA3DA7"/>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61">
    <w:name w:val="xl261"/>
    <w:basedOn w:val="Normal"/>
    <w:rsid w:val="00FA3DA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Car1">
    <w:name w:val="Título Car1"/>
    <w:rsid w:val="00FA3DA7"/>
    <w:rPr>
      <w:rFonts w:ascii="Calibri Light" w:eastAsia="Times New Roman" w:hAnsi="Calibri Light" w:cs="Times New Roman"/>
      <w:b/>
      <w:bCs/>
      <w:kern w:val="28"/>
      <w:sz w:val="32"/>
      <w:szCs w:val="32"/>
      <w:lang w:eastAsia="es-ES"/>
    </w:rPr>
  </w:style>
  <w:style w:type="paragraph" w:styleId="Textosinformato">
    <w:name w:val="Plain Text"/>
    <w:basedOn w:val="Normal"/>
    <w:link w:val="TextosinformatoCar"/>
    <w:uiPriority w:val="99"/>
    <w:semiHidden/>
    <w:rsid w:val="00FA3DA7"/>
    <w:pPr>
      <w:spacing w:after="0" w:line="240" w:lineRule="auto"/>
    </w:pPr>
    <w:rPr>
      <w:rFonts w:ascii="Courier New" w:eastAsia="Times New Roman" w:hAnsi="Courier New" w:cs="Courier New"/>
      <w:sz w:val="20"/>
      <w:szCs w:val="20"/>
      <w:lang w:eastAsia="es-MX"/>
    </w:rPr>
  </w:style>
  <w:style w:type="character" w:customStyle="1" w:styleId="TextosinformatoCar">
    <w:name w:val="Texto sin formato Car"/>
    <w:basedOn w:val="Fuentedeprrafopredeter"/>
    <w:link w:val="Textosinformato"/>
    <w:uiPriority w:val="99"/>
    <w:semiHidden/>
    <w:rsid w:val="00FA3DA7"/>
    <w:rPr>
      <w:rFonts w:ascii="Courier New" w:eastAsia="Times New Roman" w:hAnsi="Courier New" w:cs="Courier New"/>
      <w:sz w:val="20"/>
      <w:szCs w:val="20"/>
      <w:lang w:eastAsia="es-MX"/>
    </w:rPr>
  </w:style>
  <w:style w:type="table" w:styleId="Cuadrculaclara-nfasis1">
    <w:name w:val="Light Grid Accent 1"/>
    <w:basedOn w:val="Tablanormal"/>
    <w:uiPriority w:val="62"/>
    <w:rsid w:val="00FA3DA7"/>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Normal">
    <w:name w:val="Table Normal"/>
    <w:uiPriority w:val="2"/>
    <w:semiHidden/>
    <w:unhideWhenUsed/>
    <w:qFormat/>
    <w:rsid w:val="00FA3DA7"/>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rsid w:val="00FA3DA7"/>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FA3DA7"/>
    <w:rPr>
      <w:sz w:val="16"/>
      <w:szCs w:val="16"/>
    </w:rPr>
  </w:style>
  <w:style w:type="character" w:customStyle="1" w:styleId="AsuntodelcomentarioCar1">
    <w:name w:val="Asunto del comentario Car1"/>
    <w:basedOn w:val="TextocomentarioCar"/>
    <w:uiPriority w:val="99"/>
    <w:semiHidden/>
    <w:rsid w:val="00FA3DA7"/>
    <w:rPr>
      <w:rFonts w:ascii="Times New Roman" w:eastAsia="Times New Roman" w:hAnsi="Times New Roman" w:cs="Times New Roman"/>
      <w:b/>
      <w:bCs/>
      <w:sz w:val="20"/>
      <w:szCs w:val="20"/>
      <w:lang w:val="es-ES" w:eastAsia="es-ES"/>
    </w:rPr>
  </w:style>
  <w:style w:type="paragraph" w:customStyle="1" w:styleId="BodyText22">
    <w:name w:val="Body Text 22"/>
    <w:basedOn w:val="Normal"/>
    <w:rsid w:val="00FA3DA7"/>
    <w:pPr>
      <w:widowControl w:val="0"/>
      <w:spacing w:after="0" w:line="240" w:lineRule="auto"/>
      <w:jc w:val="both"/>
    </w:pPr>
    <w:rPr>
      <w:rFonts w:ascii="Arial" w:eastAsia="Times New Roman" w:hAnsi="Arial" w:cs="Times New Roman"/>
      <w:b/>
      <w:sz w:val="20"/>
      <w:szCs w:val="20"/>
      <w:lang w:eastAsia="es-ES"/>
    </w:rPr>
  </w:style>
  <w:style w:type="paragraph" w:styleId="Revisin">
    <w:name w:val="Revision"/>
    <w:hidden/>
    <w:uiPriority w:val="99"/>
    <w:semiHidden/>
    <w:rsid w:val="00FA3DA7"/>
    <w:pPr>
      <w:spacing w:after="0"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94"/>
  </w:style>
  <w:style w:type="paragraph" w:styleId="Ttulo1">
    <w:name w:val="heading 1"/>
    <w:basedOn w:val="Normal"/>
    <w:next w:val="Normal"/>
    <w:link w:val="Ttulo1Car"/>
    <w:uiPriority w:val="9"/>
    <w:qFormat/>
    <w:rsid w:val="00DE355C"/>
    <w:pPr>
      <w:keepNext/>
      <w:numPr>
        <w:numId w:val="1"/>
      </w:numPr>
      <w:suppressAutoHyphens/>
      <w:spacing w:before="240" w:after="60" w:line="240" w:lineRule="auto"/>
      <w:outlineLvl w:val="0"/>
    </w:pPr>
    <w:rPr>
      <w:rFonts w:ascii="Arial" w:eastAsia="Times New Roman" w:hAnsi="Arial" w:cs="Times New Roman"/>
      <w:b/>
      <w:bCs/>
      <w:kern w:val="1"/>
      <w:sz w:val="32"/>
      <w:szCs w:val="32"/>
      <w:lang w:val="es-ES" w:eastAsia="ar-SA"/>
    </w:rPr>
  </w:style>
  <w:style w:type="paragraph" w:styleId="Ttulo2">
    <w:name w:val="heading 2"/>
    <w:basedOn w:val="Normal"/>
    <w:next w:val="Normal"/>
    <w:link w:val="Ttulo2Car"/>
    <w:uiPriority w:val="9"/>
    <w:qFormat/>
    <w:rsid w:val="00DE355C"/>
    <w:pPr>
      <w:keepNext/>
      <w:numPr>
        <w:ilvl w:val="1"/>
        <w:numId w:val="1"/>
      </w:numPr>
      <w:tabs>
        <w:tab w:val="left" w:pos="0"/>
      </w:tabs>
      <w:suppressAutoHyphens/>
      <w:spacing w:before="240" w:after="60" w:line="240" w:lineRule="auto"/>
      <w:outlineLvl w:val="1"/>
    </w:pPr>
    <w:rPr>
      <w:rFonts w:ascii="Arial" w:eastAsia="Times New Roman" w:hAnsi="Arial" w:cs="Times New Roman"/>
      <w:b/>
      <w:i/>
      <w:sz w:val="28"/>
      <w:szCs w:val="20"/>
      <w:lang w:val="es-ES" w:eastAsia="ar-SA"/>
    </w:rPr>
  </w:style>
  <w:style w:type="paragraph" w:styleId="Ttulo3">
    <w:name w:val="heading 3"/>
    <w:basedOn w:val="Normal"/>
    <w:next w:val="Normal"/>
    <w:link w:val="Ttulo3Car"/>
    <w:qFormat/>
    <w:rsid w:val="00DE355C"/>
    <w:pPr>
      <w:keepNext/>
      <w:numPr>
        <w:ilvl w:val="2"/>
        <w:numId w:val="1"/>
      </w:numPr>
      <w:suppressAutoHyphens/>
      <w:spacing w:before="240" w:after="60" w:line="240" w:lineRule="auto"/>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DE355C"/>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uiPriority w:val="9"/>
    <w:qFormat/>
    <w:rsid w:val="00DE355C"/>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uiPriority w:val="9"/>
    <w:qFormat/>
    <w:rsid w:val="00DE355C"/>
    <w:pPr>
      <w:numPr>
        <w:ilvl w:val="5"/>
        <w:numId w:val="1"/>
      </w:numPr>
      <w:suppressAutoHyphens/>
      <w:spacing w:before="240" w:after="60" w:line="240" w:lineRule="auto"/>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qFormat/>
    <w:rsid w:val="00DE355C"/>
    <w:pPr>
      <w:numPr>
        <w:ilvl w:val="6"/>
        <w:numId w:val="1"/>
      </w:numPr>
      <w:suppressAutoHyphens/>
      <w:spacing w:before="240" w:after="60" w:line="240" w:lineRule="auto"/>
      <w:outlineLvl w:val="6"/>
    </w:pPr>
    <w:rPr>
      <w:rFonts w:ascii="Times New Roman" w:eastAsia="Times New Roman" w:hAnsi="Times New Roman" w:cs="Times New Roman"/>
      <w:sz w:val="24"/>
      <w:szCs w:val="24"/>
      <w:lang w:val="es-ES" w:eastAsia="ar-SA"/>
    </w:rPr>
  </w:style>
  <w:style w:type="paragraph" w:styleId="Ttulo8">
    <w:name w:val="heading 8"/>
    <w:basedOn w:val="Normal"/>
    <w:next w:val="Normal"/>
    <w:link w:val="Ttulo8Car"/>
    <w:qFormat/>
    <w:rsid w:val="00DE355C"/>
    <w:pPr>
      <w:numPr>
        <w:ilvl w:val="7"/>
        <w:numId w:val="1"/>
      </w:numPr>
      <w:tabs>
        <w:tab w:val="left" w:pos="0"/>
      </w:tabs>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DE355C"/>
    <w:pPr>
      <w:numPr>
        <w:ilvl w:val="8"/>
        <w:numId w:val="1"/>
      </w:numPr>
      <w:suppressAutoHyphens/>
      <w:spacing w:before="240" w:after="60" w:line="240" w:lineRule="auto"/>
      <w:outlineLvl w:val="8"/>
    </w:pPr>
    <w:rPr>
      <w:rFonts w:ascii="Arial" w:eastAsia="Times New Roman" w:hAnsi="Arial" w:cs="Times New Roman"/>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355C"/>
    <w:rPr>
      <w:rFonts w:ascii="Arial" w:eastAsia="Times New Roman" w:hAnsi="Arial" w:cs="Times New Roman"/>
      <w:b/>
      <w:bCs/>
      <w:kern w:val="1"/>
      <w:sz w:val="32"/>
      <w:szCs w:val="32"/>
      <w:lang w:val="es-ES" w:eastAsia="ar-SA"/>
    </w:rPr>
  </w:style>
  <w:style w:type="character" w:customStyle="1" w:styleId="Ttulo2Car">
    <w:name w:val="Título 2 Car"/>
    <w:basedOn w:val="Fuentedeprrafopredeter"/>
    <w:link w:val="Ttulo2"/>
    <w:uiPriority w:val="9"/>
    <w:rsid w:val="00DE355C"/>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rsid w:val="00DE355C"/>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DE355C"/>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
    <w:rsid w:val="00DE355C"/>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
    <w:rsid w:val="00DE355C"/>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DE355C"/>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DE355C"/>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DE355C"/>
    <w:rPr>
      <w:rFonts w:ascii="Arial" w:eastAsia="Times New Roman" w:hAnsi="Arial" w:cs="Times New Roman"/>
      <w:lang w:val="es-ES" w:eastAsia="ar-SA"/>
    </w:rPr>
  </w:style>
  <w:style w:type="numbering" w:customStyle="1" w:styleId="Sinlista1">
    <w:name w:val="Sin lista1"/>
    <w:next w:val="Sinlista"/>
    <w:uiPriority w:val="99"/>
    <w:semiHidden/>
    <w:unhideWhenUsed/>
    <w:rsid w:val="00DE355C"/>
  </w:style>
  <w:style w:type="character" w:customStyle="1" w:styleId="WW8Num2z0">
    <w:name w:val="WW8Num2z0"/>
    <w:rsid w:val="00DE355C"/>
    <w:rPr>
      <w:rFonts w:ascii="Arial" w:hAnsi="Arial"/>
      <w:b/>
      <w:i w:val="0"/>
      <w:sz w:val="24"/>
      <w:szCs w:val="24"/>
    </w:rPr>
  </w:style>
  <w:style w:type="character" w:customStyle="1" w:styleId="WW8Num3z1">
    <w:name w:val="WW8Num3z1"/>
    <w:rsid w:val="00DE355C"/>
    <w:rPr>
      <w:b w:val="0"/>
    </w:rPr>
  </w:style>
  <w:style w:type="character" w:customStyle="1" w:styleId="WW8Num5z0">
    <w:name w:val="WW8Num5z0"/>
    <w:rsid w:val="00DE355C"/>
    <w:rPr>
      <w:rFonts w:ascii="Symbol" w:hAnsi="Symbol"/>
    </w:rPr>
  </w:style>
  <w:style w:type="character" w:customStyle="1" w:styleId="WW8Num6z0">
    <w:name w:val="WW8Num6z0"/>
    <w:rsid w:val="00DE355C"/>
    <w:rPr>
      <w:rFonts w:ascii="Symbol" w:hAnsi="Symbol"/>
    </w:rPr>
  </w:style>
  <w:style w:type="character" w:customStyle="1" w:styleId="WW8Num7z0">
    <w:name w:val="WW8Num7z0"/>
    <w:rsid w:val="00DE355C"/>
    <w:rPr>
      <w:b/>
    </w:rPr>
  </w:style>
  <w:style w:type="character" w:customStyle="1" w:styleId="WW8Num8z0">
    <w:name w:val="WW8Num8z0"/>
    <w:rsid w:val="00DE355C"/>
    <w:rPr>
      <w:rFonts w:ascii="Wingdings" w:hAnsi="Wingdings"/>
    </w:rPr>
  </w:style>
  <w:style w:type="character" w:customStyle="1" w:styleId="WW8Num9z0">
    <w:name w:val="WW8Num9z0"/>
    <w:rsid w:val="00DE355C"/>
    <w:rPr>
      <w:b/>
    </w:rPr>
  </w:style>
  <w:style w:type="character" w:customStyle="1" w:styleId="WW8Num11z0">
    <w:name w:val="WW8Num11z0"/>
    <w:rsid w:val="00DE355C"/>
    <w:rPr>
      <w:b/>
    </w:rPr>
  </w:style>
  <w:style w:type="character" w:customStyle="1" w:styleId="WW8Num12z0">
    <w:name w:val="WW8Num12z0"/>
    <w:rsid w:val="00DE355C"/>
    <w:rPr>
      <w:rFonts w:ascii="Symbol" w:hAnsi="Symbol"/>
    </w:rPr>
  </w:style>
  <w:style w:type="character" w:customStyle="1" w:styleId="WW8Num13z0">
    <w:name w:val="WW8Num13z0"/>
    <w:rsid w:val="00DE355C"/>
    <w:rPr>
      <w:rFonts w:ascii="Symbol" w:hAnsi="Symbol"/>
    </w:rPr>
  </w:style>
  <w:style w:type="character" w:customStyle="1" w:styleId="WW8Num14z0">
    <w:name w:val="WW8Num14z0"/>
    <w:rsid w:val="00DE355C"/>
    <w:rPr>
      <w:b w:val="0"/>
      <w:i w:val="0"/>
    </w:rPr>
  </w:style>
  <w:style w:type="character" w:customStyle="1" w:styleId="WW8Num15z0">
    <w:name w:val="WW8Num15z0"/>
    <w:rsid w:val="00DE355C"/>
    <w:rPr>
      <w:rFonts w:ascii="Symbol" w:hAnsi="Symbol"/>
    </w:rPr>
  </w:style>
  <w:style w:type="character" w:customStyle="1" w:styleId="WW8Num16z0">
    <w:name w:val="WW8Num16z0"/>
    <w:rsid w:val="00DE355C"/>
    <w:rPr>
      <w:b w:val="0"/>
    </w:rPr>
  </w:style>
  <w:style w:type="character" w:customStyle="1" w:styleId="WW8Num17z0">
    <w:name w:val="WW8Num17z0"/>
    <w:rsid w:val="00DE355C"/>
    <w:rPr>
      <w:rFonts w:ascii="Symbol" w:hAnsi="Symbol"/>
    </w:rPr>
  </w:style>
  <w:style w:type="character" w:customStyle="1" w:styleId="WW8Num19z0">
    <w:name w:val="WW8Num19z0"/>
    <w:rsid w:val="00DE355C"/>
    <w:rPr>
      <w:rFonts w:ascii="Symbol" w:hAnsi="Symbol"/>
    </w:rPr>
  </w:style>
  <w:style w:type="character" w:customStyle="1" w:styleId="WW8Num20z0">
    <w:name w:val="WW8Num20z0"/>
    <w:rsid w:val="00DE355C"/>
    <w:rPr>
      <w:rFonts w:ascii="Symbol" w:hAnsi="Symbol"/>
    </w:rPr>
  </w:style>
  <w:style w:type="character" w:customStyle="1" w:styleId="WW8Num21z0">
    <w:name w:val="WW8Num21z0"/>
    <w:rsid w:val="00DE355C"/>
    <w:rPr>
      <w:rFonts w:ascii="Wingdings" w:hAnsi="Wingdings"/>
    </w:rPr>
  </w:style>
  <w:style w:type="character" w:customStyle="1" w:styleId="WW8Num23z0">
    <w:name w:val="WW8Num23z0"/>
    <w:rsid w:val="00DE355C"/>
    <w:rPr>
      <w:rFonts w:ascii="Wingdings" w:hAnsi="Wingdings"/>
    </w:rPr>
  </w:style>
  <w:style w:type="character" w:customStyle="1" w:styleId="WW8Num26z0">
    <w:name w:val="WW8Num26z0"/>
    <w:rsid w:val="00DE355C"/>
    <w:rPr>
      <w:rFonts w:ascii="Symbol" w:hAnsi="Symbol"/>
    </w:rPr>
  </w:style>
  <w:style w:type="character" w:customStyle="1" w:styleId="WW8Num26z1">
    <w:name w:val="WW8Num26z1"/>
    <w:rsid w:val="00DE355C"/>
    <w:rPr>
      <w:rFonts w:ascii="Courier New" w:hAnsi="Courier New" w:cs="Courier New"/>
    </w:rPr>
  </w:style>
  <w:style w:type="character" w:customStyle="1" w:styleId="WW8Num26z2">
    <w:name w:val="WW8Num26z2"/>
    <w:rsid w:val="00DE355C"/>
    <w:rPr>
      <w:rFonts w:ascii="Wingdings" w:hAnsi="Wingdings"/>
    </w:rPr>
  </w:style>
  <w:style w:type="character" w:customStyle="1" w:styleId="WW8Num26z3">
    <w:name w:val="WW8Num26z3"/>
    <w:rsid w:val="00DE355C"/>
    <w:rPr>
      <w:rFonts w:ascii="Symbol" w:hAnsi="Symbol"/>
    </w:rPr>
  </w:style>
  <w:style w:type="character" w:customStyle="1" w:styleId="WW8Num29z2">
    <w:name w:val="WW8Num29z2"/>
    <w:rsid w:val="00DE355C"/>
    <w:rPr>
      <w:b w:val="0"/>
    </w:rPr>
  </w:style>
  <w:style w:type="character" w:customStyle="1" w:styleId="WW8Num31z0">
    <w:name w:val="WW8Num31z0"/>
    <w:rsid w:val="00DE355C"/>
    <w:rPr>
      <w:rFonts w:ascii="Symbol" w:hAnsi="Symbol"/>
    </w:rPr>
  </w:style>
  <w:style w:type="character" w:customStyle="1" w:styleId="WW8Num31z1">
    <w:name w:val="WW8Num31z1"/>
    <w:rsid w:val="00DE355C"/>
    <w:rPr>
      <w:rFonts w:ascii="Courier New" w:hAnsi="Courier New" w:cs="Courier New"/>
    </w:rPr>
  </w:style>
  <w:style w:type="character" w:customStyle="1" w:styleId="WW8Num31z2">
    <w:name w:val="WW8Num31z2"/>
    <w:rsid w:val="00DE355C"/>
    <w:rPr>
      <w:rFonts w:ascii="Wingdings" w:hAnsi="Wingdings"/>
    </w:rPr>
  </w:style>
  <w:style w:type="character" w:customStyle="1" w:styleId="WW8Num32z0">
    <w:name w:val="WW8Num32z0"/>
    <w:rsid w:val="00DE355C"/>
    <w:rPr>
      <w:rFonts w:ascii="Symbol" w:hAnsi="Symbol"/>
    </w:rPr>
  </w:style>
  <w:style w:type="character" w:customStyle="1" w:styleId="WW8Num32z1">
    <w:name w:val="WW8Num32z1"/>
    <w:rsid w:val="00DE355C"/>
    <w:rPr>
      <w:rFonts w:ascii="Courier New" w:hAnsi="Courier New" w:cs="Courier New"/>
    </w:rPr>
  </w:style>
  <w:style w:type="character" w:customStyle="1" w:styleId="WW8Num32z2">
    <w:name w:val="WW8Num32z2"/>
    <w:rsid w:val="00DE355C"/>
    <w:rPr>
      <w:rFonts w:ascii="Wingdings" w:hAnsi="Wingdings"/>
    </w:rPr>
  </w:style>
  <w:style w:type="character" w:customStyle="1" w:styleId="WW8Num33z0">
    <w:name w:val="WW8Num33z0"/>
    <w:rsid w:val="00DE355C"/>
    <w:rPr>
      <w:rFonts w:cs="Times New Roman"/>
    </w:rPr>
  </w:style>
  <w:style w:type="character" w:customStyle="1" w:styleId="WW8Num34z0">
    <w:name w:val="WW8Num34z0"/>
    <w:rsid w:val="00DE355C"/>
    <w:rPr>
      <w:rFonts w:ascii="Symbol" w:hAnsi="Symbol"/>
      <w:b/>
    </w:rPr>
  </w:style>
  <w:style w:type="character" w:customStyle="1" w:styleId="WW8Num34z1">
    <w:name w:val="WW8Num34z1"/>
    <w:rsid w:val="00DE355C"/>
    <w:rPr>
      <w:rFonts w:ascii="Courier New" w:hAnsi="Courier New" w:cs="Courier New"/>
    </w:rPr>
  </w:style>
  <w:style w:type="character" w:customStyle="1" w:styleId="WW8Num34z2">
    <w:name w:val="WW8Num34z2"/>
    <w:rsid w:val="00DE355C"/>
    <w:rPr>
      <w:rFonts w:ascii="Wingdings" w:hAnsi="Wingdings"/>
    </w:rPr>
  </w:style>
  <w:style w:type="character" w:customStyle="1" w:styleId="WW8Num34z3">
    <w:name w:val="WW8Num34z3"/>
    <w:rsid w:val="00DE355C"/>
    <w:rPr>
      <w:rFonts w:ascii="Symbol" w:hAnsi="Symbol"/>
    </w:rPr>
  </w:style>
  <w:style w:type="character" w:customStyle="1" w:styleId="WW8Num35z0">
    <w:name w:val="WW8Num35z0"/>
    <w:rsid w:val="00DE355C"/>
    <w:rPr>
      <w:rFonts w:ascii="Symbol" w:hAnsi="Symbol"/>
    </w:rPr>
  </w:style>
  <w:style w:type="character" w:customStyle="1" w:styleId="WW8Num35z1">
    <w:name w:val="WW8Num35z1"/>
    <w:rsid w:val="00DE355C"/>
    <w:rPr>
      <w:rFonts w:ascii="Courier New" w:hAnsi="Courier New" w:cs="Courier New"/>
    </w:rPr>
  </w:style>
  <w:style w:type="character" w:customStyle="1" w:styleId="WW8Num35z2">
    <w:name w:val="WW8Num35z2"/>
    <w:rsid w:val="00DE355C"/>
    <w:rPr>
      <w:rFonts w:ascii="Wingdings" w:hAnsi="Wingdings"/>
    </w:rPr>
  </w:style>
  <w:style w:type="character" w:customStyle="1" w:styleId="WW8Num36z0">
    <w:name w:val="WW8Num36z0"/>
    <w:rsid w:val="00DE355C"/>
    <w:rPr>
      <w:b/>
    </w:rPr>
  </w:style>
  <w:style w:type="character" w:customStyle="1" w:styleId="WW8Num37z0">
    <w:name w:val="WW8Num37z0"/>
    <w:rsid w:val="00DE355C"/>
    <w:rPr>
      <w:b/>
      <w:i w:val="0"/>
    </w:rPr>
  </w:style>
  <w:style w:type="character" w:customStyle="1" w:styleId="WW8Num38z0">
    <w:name w:val="WW8Num38z0"/>
    <w:rsid w:val="00DE355C"/>
    <w:rPr>
      <w:rFonts w:ascii="Symbol" w:hAnsi="Symbol"/>
    </w:rPr>
  </w:style>
  <w:style w:type="character" w:customStyle="1" w:styleId="WW8Num38z1">
    <w:name w:val="WW8Num38z1"/>
    <w:rsid w:val="00DE355C"/>
    <w:rPr>
      <w:rFonts w:ascii="Courier New" w:hAnsi="Courier New" w:cs="Courier New"/>
    </w:rPr>
  </w:style>
  <w:style w:type="character" w:customStyle="1" w:styleId="WW8Num38z2">
    <w:name w:val="WW8Num38z2"/>
    <w:rsid w:val="00DE355C"/>
    <w:rPr>
      <w:rFonts w:ascii="Wingdings" w:hAnsi="Wingdings"/>
    </w:rPr>
  </w:style>
  <w:style w:type="character" w:customStyle="1" w:styleId="WW8Num40z0">
    <w:name w:val="WW8Num40z0"/>
    <w:rsid w:val="00DE355C"/>
    <w:rPr>
      <w:rFonts w:cs="Times New Roman"/>
      <w:b/>
      <w:i w:val="0"/>
    </w:rPr>
  </w:style>
  <w:style w:type="character" w:customStyle="1" w:styleId="WW8Num45z0">
    <w:name w:val="WW8Num45z0"/>
    <w:rsid w:val="00DE355C"/>
    <w:rPr>
      <w:b w:val="0"/>
    </w:rPr>
  </w:style>
  <w:style w:type="character" w:customStyle="1" w:styleId="WW8Num46z0">
    <w:name w:val="WW8Num46z0"/>
    <w:rsid w:val="00DE355C"/>
    <w:rPr>
      <w:b w:val="0"/>
    </w:rPr>
  </w:style>
  <w:style w:type="character" w:customStyle="1" w:styleId="WW8Num48z0">
    <w:name w:val="WW8Num48z0"/>
    <w:rsid w:val="00DE355C"/>
    <w:rPr>
      <w:rFonts w:ascii="Symbol" w:hAnsi="Symbol"/>
      <w:b/>
    </w:rPr>
  </w:style>
  <w:style w:type="character" w:customStyle="1" w:styleId="WW8Num48z1">
    <w:name w:val="WW8Num48z1"/>
    <w:rsid w:val="00DE355C"/>
    <w:rPr>
      <w:rFonts w:ascii="Courier New" w:hAnsi="Courier New" w:cs="Courier New"/>
    </w:rPr>
  </w:style>
  <w:style w:type="character" w:customStyle="1" w:styleId="WW8Num48z2">
    <w:name w:val="WW8Num48z2"/>
    <w:rsid w:val="00DE355C"/>
    <w:rPr>
      <w:rFonts w:ascii="Wingdings" w:hAnsi="Wingdings"/>
    </w:rPr>
  </w:style>
  <w:style w:type="character" w:customStyle="1" w:styleId="WW8Num48z3">
    <w:name w:val="WW8Num48z3"/>
    <w:rsid w:val="00DE355C"/>
    <w:rPr>
      <w:rFonts w:ascii="Symbol" w:hAnsi="Symbol"/>
    </w:rPr>
  </w:style>
  <w:style w:type="character" w:customStyle="1" w:styleId="Fuentedeprrafopredeter2">
    <w:name w:val="Fuente de párrafo predeter.2"/>
    <w:rsid w:val="00DE355C"/>
  </w:style>
  <w:style w:type="character" w:customStyle="1" w:styleId="WW8Num10z0">
    <w:name w:val="WW8Num10z0"/>
    <w:rsid w:val="00DE355C"/>
    <w:rPr>
      <w:rFonts w:ascii="Symbol" w:hAnsi="Symbol"/>
    </w:rPr>
  </w:style>
  <w:style w:type="character" w:customStyle="1" w:styleId="WW8Num18z0">
    <w:name w:val="WW8Num18z0"/>
    <w:rsid w:val="00DE355C"/>
    <w:rPr>
      <w:rFonts w:ascii="Symbol" w:hAnsi="Symbol"/>
    </w:rPr>
  </w:style>
  <w:style w:type="character" w:customStyle="1" w:styleId="WW8Num22z0">
    <w:name w:val="WW8Num22z0"/>
    <w:rsid w:val="00DE355C"/>
    <w:rPr>
      <w:b/>
    </w:rPr>
  </w:style>
  <w:style w:type="character" w:customStyle="1" w:styleId="WW8Num24z0">
    <w:name w:val="WW8Num24z0"/>
    <w:rsid w:val="00DE355C"/>
    <w:rPr>
      <w:rFonts w:ascii="Symbol" w:hAnsi="Symbol"/>
    </w:rPr>
  </w:style>
  <w:style w:type="character" w:customStyle="1" w:styleId="WW8Num25z0">
    <w:name w:val="WW8Num25z0"/>
    <w:rsid w:val="00DE355C"/>
    <w:rPr>
      <w:rFonts w:ascii="Wingdings" w:hAnsi="Wingdings"/>
    </w:rPr>
  </w:style>
  <w:style w:type="character" w:customStyle="1" w:styleId="Absatz-Standardschriftart">
    <w:name w:val="Absatz-Standardschriftart"/>
    <w:rsid w:val="00DE355C"/>
  </w:style>
  <w:style w:type="character" w:customStyle="1" w:styleId="WW8Num1z0">
    <w:name w:val="WW8Num1z0"/>
    <w:rsid w:val="00DE355C"/>
    <w:rPr>
      <w:rFonts w:ascii="Arial" w:hAnsi="Arial"/>
      <w:b/>
      <w:i w:val="0"/>
      <w:sz w:val="24"/>
      <w:szCs w:val="24"/>
    </w:rPr>
  </w:style>
  <w:style w:type="character" w:customStyle="1" w:styleId="WW8Num2z1">
    <w:name w:val="WW8Num2z1"/>
    <w:rsid w:val="00DE355C"/>
    <w:rPr>
      <w:b w:val="0"/>
    </w:rPr>
  </w:style>
  <w:style w:type="character" w:customStyle="1" w:styleId="WW8Num4z0">
    <w:name w:val="WW8Num4z0"/>
    <w:rsid w:val="00DE355C"/>
    <w:rPr>
      <w:b w:val="0"/>
    </w:rPr>
  </w:style>
  <w:style w:type="character" w:customStyle="1" w:styleId="WW8Num4z1">
    <w:name w:val="WW8Num4z1"/>
    <w:rsid w:val="00DE355C"/>
    <w:rPr>
      <w:rFonts w:ascii="Courier New" w:hAnsi="Courier New" w:cs="Courier New"/>
    </w:rPr>
  </w:style>
  <w:style w:type="character" w:customStyle="1" w:styleId="WW8Num4z2">
    <w:name w:val="WW8Num4z2"/>
    <w:rsid w:val="00DE355C"/>
    <w:rPr>
      <w:rFonts w:ascii="Wingdings" w:hAnsi="Wingdings"/>
    </w:rPr>
  </w:style>
  <w:style w:type="character" w:customStyle="1" w:styleId="WW8Num4z3">
    <w:name w:val="WW8Num4z3"/>
    <w:rsid w:val="00DE355C"/>
    <w:rPr>
      <w:rFonts w:ascii="Symbol" w:hAnsi="Symbol"/>
    </w:rPr>
  </w:style>
  <w:style w:type="character" w:customStyle="1" w:styleId="WW8Num5z1">
    <w:name w:val="WW8Num5z1"/>
    <w:rsid w:val="00DE355C"/>
    <w:rPr>
      <w:rFonts w:ascii="Courier New" w:hAnsi="Courier New" w:cs="Courier New"/>
    </w:rPr>
  </w:style>
  <w:style w:type="character" w:customStyle="1" w:styleId="WW8Num5z2">
    <w:name w:val="WW8Num5z2"/>
    <w:rsid w:val="00DE355C"/>
    <w:rPr>
      <w:rFonts w:ascii="Wingdings" w:hAnsi="Wingdings"/>
    </w:rPr>
  </w:style>
  <w:style w:type="character" w:customStyle="1" w:styleId="WW8Num6z1">
    <w:name w:val="WW8Num6z1"/>
    <w:rsid w:val="00DE355C"/>
    <w:rPr>
      <w:rFonts w:ascii="Courier New" w:hAnsi="Courier New" w:cs="Courier New"/>
    </w:rPr>
  </w:style>
  <w:style w:type="character" w:customStyle="1" w:styleId="WW8Num6z2">
    <w:name w:val="WW8Num6z2"/>
    <w:rsid w:val="00DE355C"/>
    <w:rPr>
      <w:rFonts w:ascii="Wingdings" w:hAnsi="Wingdings"/>
    </w:rPr>
  </w:style>
  <w:style w:type="character" w:customStyle="1" w:styleId="WW8Num8z1">
    <w:name w:val="WW8Num8z1"/>
    <w:rsid w:val="00DE355C"/>
    <w:rPr>
      <w:rFonts w:ascii="Courier New" w:hAnsi="Courier New" w:cs="Courier New"/>
    </w:rPr>
  </w:style>
  <w:style w:type="character" w:customStyle="1" w:styleId="WW8Num8z3">
    <w:name w:val="WW8Num8z3"/>
    <w:rsid w:val="00DE355C"/>
    <w:rPr>
      <w:rFonts w:ascii="Symbol" w:hAnsi="Symbol"/>
    </w:rPr>
  </w:style>
  <w:style w:type="character" w:customStyle="1" w:styleId="WW8Num10z1">
    <w:name w:val="WW8Num10z1"/>
    <w:rsid w:val="00DE355C"/>
    <w:rPr>
      <w:rFonts w:ascii="Courier New" w:hAnsi="Courier New" w:cs="Courier New"/>
    </w:rPr>
  </w:style>
  <w:style w:type="character" w:customStyle="1" w:styleId="WW8Num10z2">
    <w:name w:val="WW8Num10z2"/>
    <w:rsid w:val="00DE355C"/>
    <w:rPr>
      <w:rFonts w:ascii="Wingdings" w:hAnsi="Wingdings"/>
    </w:rPr>
  </w:style>
  <w:style w:type="character" w:customStyle="1" w:styleId="WW8Num12z1">
    <w:name w:val="WW8Num12z1"/>
    <w:rsid w:val="00DE355C"/>
    <w:rPr>
      <w:rFonts w:ascii="Courier New" w:hAnsi="Courier New" w:cs="Courier New"/>
    </w:rPr>
  </w:style>
  <w:style w:type="character" w:customStyle="1" w:styleId="WW8Num12z2">
    <w:name w:val="WW8Num12z2"/>
    <w:rsid w:val="00DE355C"/>
    <w:rPr>
      <w:rFonts w:ascii="Wingdings" w:hAnsi="Wingdings"/>
    </w:rPr>
  </w:style>
  <w:style w:type="character" w:customStyle="1" w:styleId="WW8Num15z1">
    <w:name w:val="WW8Num15z1"/>
    <w:rsid w:val="00DE355C"/>
    <w:rPr>
      <w:rFonts w:ascii="Courier New" w:hAnsi="Courier New" w:cs="Courier New"/>
    </w:rPr>
  </w:style>
  <w:style w:type="character" w:customStyle="1" w:styleId="WW8Num15z2">
    <w:name w:val="WW8Num15z2"/>
    <w:rsid w:val="00DE355C"/>
    <w:rPr>
      <w:rFonts w:ascii="Wingdings" w:hAnsi="Wingdings"/>
    </w:rPr>
  </w:style>
  <w:style w:type="character" w:customStyle="1" w:styleId="WW8Num17z1">
    <w:name w:val="WW8Num17z1"/>
    <w:rsid w:val="00DE355C"/>
    <w:rPr>
      <w:rFonts w:ascii="Courier New" w:hAnsi="Courier New" w:cs="Courier New"/>
    </w:rPr>
  </w:style>
  <w:style w:type="character" w:customStyle="1" w:styleId="WW8Num17z2">
    <w:name w:val="WW8Num17z2"/>
    <w:rsid w:val="00DE355C"/>
    <w:rPr>
      <w:rFonts w:ascii="Wingdings" w:hAnsi="Wingdings"/>
    </w:rPr>
  </w:style>
  <w:style w:type="character" w:customStyle="1" w:styleId="WW8Num18z1">
    <w:name w:val="WW8Num18z1"/>
    <w:rsid w:val="00DE355C"/>
    <w:rPr>
      <w:rFonts w:ascii="Courier New" w:hAnsi="Courier New" w:cs="Courier New"/>
    </w:rPr>
  </w:style>
  <w:style w:type="character" w:customStyle="1" w:styleId="WW8Num18z2">
    <w:name w:val="WW8Num18z2"/>
    <w:rsid w:val="00DE355C"/>
    <w:rPr>
      <w:rFonts w:ascii="Wingdings" w:hAnsi="Wingdings"/>
    </w:rPr>
  </w:style>
  <w:style w:type="character" w:customStyle="1" w:styleId="WW8Num19z1">
    <w:name w:val="WW8Num19z1"/>
    <w:rsid w:val="00DE355C"/>
    <w:rPr>
      <w:rFonts w:ascii="Courier New" w:hAnsi="Courier New" w:cs="Courier New"/>
    </w:rPr>
  </w:style>
  <w:style w:type="character" w:customStyle="1" w:styleId="WW8Num19z2">
    <w:name w:val="WW8Num19z2"/>
    <w:rsid w:val="00DE355C"/>
    <w:rPr>
      <w:rFonts w:ascii="Wingdings" w:hAnsi="Wingdings"/>
    </w:rPr>
  </w:style>
  <w:style w:type="character" w:customStyle="1" w:styleId="WW8Num20z1">
    <w:name w:val="WW8Num20z1"/>
    <w:rsid w:val="00DE355C"/>
    <w:rPr>
      <w:rFonts w:ascii="Courier New" w:hAnsi="Courier New" w:cs="Courier New"/>
    </w:rPr>
  </w:style>
  <w:style w:type="character" w:customStyle="1" w:styleId="WW8Num20z2">
    <w:name w:val="WW8Num20z2"/>
    <w:rsid w:val="00DE355C"/>
    <w:rPr>
      <w:rFonts w:ascii="Wingdings" w:hAnsi="Wingdings"/>
    </w:rPr>
  </w:style>
  <w:style w:type="character" w:customStyle="1" w:styleId="WW8Num23z1">
    <w:name w:val="WW8Num23z1"/>
    <w:rsid w:val="00DE355C"/>
    <w:rPr>
      <w:b/>
    </w:rPr>
  </w:style>
  <w:style w:type="character" w:customStyle="1" w:styleId="WW8Num24z1">
    <w:name w:val="WW8Num24z1"/>
    <w:rsid w:val="00DE355C"/>
    <w:rPr>
      <w:rFonts w:ascii="Courier New" w:hAnsi="Courier New" w:cs="Courier New"/>
    </w:rPr>
  </w:style>
  <w:style w:type="character" w:customStyle="1" w:styleId="WW8Num24z2">
    <w:name w:val="WW8Num24z2"/>
    <w:rsid w:val="00DE355C"/>
    <w:rPr>
      <w:rFonts w:ascii="Wingdings" w:hAnsi="Wingdings"/>
    </w:rPr>
  </w:style>
  <w:style w:type="character" w:customStyle="1" w:styleId="WW8Num25z1">
    <w:name w:val="WW8Num25z1"/>
    <w:rsid w:val="00DE355C"/>
    <w:rPr>
      <w:rFonts w:ascii="Courier New" w:hAnsi="Courier New" w:cs="Courier New"/>
    </w:rPr>
  </w:style>
  <w:style w:type="character" w:customStyle="1" w:styleId="WW8Num25z3">
    <w:name w:val="WW8Num25z3"/>
    <w:rsid w:val="00DE355C"/>
    <w:rPr>
      <w:rFonts w:ascii="Symbol" w:hAnsi="Symbol"/>
    </w:rPr>
  </w:style>
  <w:style w:type="character" w:customStyle="1" w:styleId="WW8Num28z0">
    <w:name w:val="WW8Num28z0"/>
    <w:rsid w:val="00DE355C"/>
    <w:rPr>
      <w:b/>
    </w:rPr>
  </w:style>
  <w:style w:type="character" w:customStyle="1" w:styleId="WW8Num29z0">
    <w:name w:val="WW8Num29z0"/>
    <w:rsid w:val="00DE355C"/>
    <w:rPr>
      <w:b/>
    </w:rPr>
  </w:style>
  <w:style w:type="character" w:customStyle="1" w:styleId="Fuentedeprrafopredeter1">
    <w:name w:val="Fuente de párrafo predeter.1"/>
    <w:rsid w:val="00DE355C"/>
  </w:style>
  <w:style w:type="character" w:styleId="Hipervnculo">
    <w:name w:val="Hyperlink"/>
    <w:aliases w:val="Hipervínculo1,Hipervínculo11,Hipervínculo12,Hipervínculo13,Hipervínculo14,Hipervínculo15"/>
    <w:uiPriority w:val="99"/>
    <w:rsid w:val="00DE355C"/>
    <w:rPr>
      <w:color w:val="0000FF"/>
      <w:u w:val="single"/>
    </w:rPr>
  </w:style>
  <w:style w:type="character" w:customStyle="1" w:styleId="DeltaViewInsertion">
    <w:name w:val="DeltaView Insertion"/>
    <w:rsid w:val="00DE355C"/>
    <w:rPr>
      <w:color w:val="0000FF"/>
      <w:spacing w:val="0"/>
      <w:u w:val="double"/>
    </w:rPr>
  </w:style>
  <w:style w:type="character" w:styleId="Nmerodepgina">
    <w:name w:val="page number"/>
    <w:basedOn w:val="Fuentedeprrafopredeter1"/>
    <w:uiPriority w:val="99"/>
    <w:rsid w:val="00DE355C"/>
  </w:style>
  <w:style w:type="character" w:styleId="Textoennegrita">
    <w:name w:val="Strong"/>
    <w:qFormat/>
    <w:rsid w:val="00DE355C"/>
    <w:rPr>
      <w:b/>
      <w:bCs/>
    </w:rPr>
  </w:style>
  <w:style w:type="character" w:customStyle="1" w:styleId="Carcterdenumeracin">
    <w:name w:val="Carácter de numeración"/>
    <w:rsid w:val="00DE355C"/>
  </w:style>
  <w:style w:type="paragraph" w:customStyle="1" w:styleId="Encabezado4">
    <w:name w:val="Encabezado4"/>
    <w:basedOn w:val="Normal"/>
    <w:next w:val="Textoindependiente"/>
    <w:rsid w:val="00DE355C"/>
    <w:pPr>
      <w:keepNext/>
      <w:suppressAutoHyphens/>
      <w:spacing w:before="240" w:after="120" w:line="240" w:lineRule="auto"/>
    </w:pPr>
    <w:rPr>
      <w:rFonts w:ascii="Arial" w:eastAsia="MS Mincho" w:hAnsi="Arial" w:cs="Tahoma"/>
      <w:sz w:val="28"/>
      <w:szCs w:val="28"/>
      <w:lang w:val="es-ES" w:eastAsia="ar-SA"/>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rsid w:val="00DE355C"/>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rsid w:val="00DE355C"/>
    <w:rPr>
      <w:rFonts w:ascii="Times New Roman" w:eastAsia="Times New Roman" w:hAnsi="Times New Roman" w:cs="Times New Roman"/>
      <w:sz w:val="24"/>
      <w:szCs w:val="20"/>
      <w:lang w:val="es-ES" w:eastAsia="ar-SA"/>
    </w:rPr>
  </w:style>
  <w:style w:type="paragraph" w:styleId="Lista">
    <w:name w:val="List"/>
    <w:basedOn w:val="Textoindependiente"/>
    <w:rsid w:val="00DE355C"/>
    <w:rPr>
      <w:rFonts w:cs="Tahoma"/>
    </w:rPr>
  </w:style>
  <w:style w:type="paragraph" w:customStyle="1" w:styleId="Etiqueta">
    <w:name w:val="Etiqueta"/>
    <w:basedOn w:val="Normal"/>
    <w:rsid w:val="00DE355C"/>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DE355C"/>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DE355C"/>
    <w:pPr>
      <w:keepNext/>
      <w:suppressAutoHyphens/>
      <w:spacing w:before="240" w:after="120" w:line="240" w:lineRule="auto"/>
    </w:pPr>
    <w:rPr>
      <w:rFonts w:ascii="Arial" w:eastAsia="MS Mincho" w:hAnsi="Arial" w:cs="Tahoma"/>
      <w:sz w:val="28"/>
      <w:szCs w:val="28"/>
      <w:lang w:val="es-ES" w:eastAsia="ar-SA"/>
    </w:rPr>
  </w:style>
  <w:style w:type="paragraph" w:styleId="Piedepgina">
    <w:name w:val="footer"/>
    <w:aliases w:val=" Car3,Pie de página1,footer odd,footer odd1,footer odd2,footer odd3,footer odd4,footer odd5,footer Car"/>
    <w:basedOn w:val="Normal"/>
    <w:link w:val="PiedepginaCar"/>
    <w:uiPriority w:val="99"/>
    <w:rsid w:val="00DE355C"/>
    <w:pPr>
      <w:tabs>
        <w:tab w:val="center" w:pos="4252"/>
        <w:tab w:val="right" w:pos="8504"/>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DE355C"/>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He,Car51,Car3,Car Char4,Car5 Char,Car3 Car Car, Car,base,encabezado Car Car"/>
    <w:basedOn w:val="Normal"/>
    <w:link w:val="EncabezadoCar"/>
    <w:uiPriority w:val="99"/>
    <w:rsid w:val="00DE355C"/>
    <w:pPr>
      <w:tabs>
        <w:tab w:val="center" w:pos="4419"/>
        <w:tab w:val="right" w:pos="8838"/>
      </w:tabs>
      <w:suppressAutoHyphens/>
      <w:spacing w:after="0" w:line="240" w:lineRule="auto"/>
    </w:pPr>
    <w:rPr>
      <w:rFonts w:ascii="Arial" w:eastAsia="Times New Roman" w:hAnsi="Arial" w:cs="Times New Roman"/>
      <w:sz w:val="20"/>
      <w:szCs w:val="20"/>
      <w:lang w:val="es-ES_tradnl" w:eastAsia="ar-SA"/>
    </w:rPr>
  </w:style>
  <w:style w:type="character" w:customStyle="1" w:styleId="EncabezadoCar">
    <w:name w:val="Encabezado Car"/>
    <w:aliases w:val="ITT i Car,LetterHeader Car,Cover Page Car,encabezado Car,En-tête SQ Car,ContentsHeader Car,aria Car,*Header Car,*He Car,Car51 Car,Car3 Car,Car Char4 Car,Car5 Char Car,Car3 Car Car Car, Car Car,base Car,encabezado Car Car Car"/>
    <w:basedOn w:val="Fuentedeprrafopredeter"/>
    <w:link w:val="Encabezado"/>
    <w:uiPriority w:val="99"/>
    <w:rsid w:val="00DE355C"/>
    <w:rPr>
      <w:rFonts w:ascii="Arial" w:eastAsia="Times New Roman" w:hAnsi="Arial" w:cs="Times New Roman"/>
      <w:sz w:val="20"/>
      <w:szCs w:val="20"/>
      <w:lang w:val="es-ES_tradnl" w:eastAsia="ar-SA"/>
    </w:rPr>
  </w:style>
  <w:style w:type="paragraph" w:customStyle="1" w:styleId="Encabezado2">
    <w:name w:val="Encabezado2"/>
    <w:basedOn w:val="Normal"/>
    <w:next w:val="Textonormal"/>
    <w:rsid w:val="00DE355C"/>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DE355C"/>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DE355C"/>
  </w:style>
  <w:style w:type="paragraph" w:customStyle="1" w:styleId="Encabezado1">
    <w:name w:val="Encabezado1"/>
    <w:basedOn w:val="Normal"/>
    <w:next w:val="Textonormal"/>
    <w:rsid w:val="00DE355C"/>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DE355C"/>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DE355C"/>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DE355C"/>
    <w:pPr>
      <w:jc w:val="center"/>
    </w:pPr>
    <w:rPr>
      <w:i/>
    </w:rPr>
  </w:style>
  <w:style w:type="character" w:customStyle="1" w:styleId="SubttuloCar">
    <w:name w:val="Subtítulo Car"/>
    <w:basedOn w:val="Fuentedeprrafopredeter"/>
    <w:link w:val="Subttulo"/>
    <w:rsid w:val="00DE355C"/>
    <w:rPr>
      <w:rFonts w:ascii="Arial" w:eastAsia="Times New Roman" w:hAnsi="Arial" w:cs="Arial"/>
      <w:i/>
      <w:sz w:val="28"/>
      <w:szCs w:val="20"/>
      <w:lang w:val="es-ES" w:eastAsia="ar-SA"/>
    </w:rPr>
  </w:style>
  <w:style w:type="paragraph" w:customStyle="1" w:styleId="Textodeglobo1">
    <w:name w:val="Texto de globo1"/>
    <w:basedOn w:val="Normal"/>
    <w:rsid w:val="00DE355C"/>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DE355C"/>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DE355C"/>
    <w:pPr>
      <w:jc w:val="center"/>
    </w:pPr>
    <w:rPr>
      <w:b/>
    </w:rPr>
  </w:style>
  <w:style w:type="paragraph" w:customStyle="1" w:styleId="Sangra3detindependiente1">
    <w:name w:val="Sangría 3 de t. independiente1"/>
    <w:basedOn w:val="Normal"/>
    <w:rsid w:val="00DE355C"/>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DE355C"/>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DE355C"/>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DE355C"/>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DE355C"/>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DE355C"/>
    <w:pPr>
      <w:tabs>
        <w:tab w:val="left" w:pos="288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Textoindependiente21">
    <w:name w:val="Texto independiente 21"/>
    <w:aliases w:val="Body Text 2,Texto independiente 211,Sangría de t. independiente,Texto independiente 2111"/>
    <w:basedOn w:val="Normal"/>
    <w:rsid w:val="00DE355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DE355C"/>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DE355C"/>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DE355C"/>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rsid w:val="00DE355C"/>
    <w:pPr>
      <w:suppressAutoHyphens/>
      <w:spacing w:before="100" w:after="100" w:line="240" w:lineRule="auto"/>
    </w:pPr>
    <w:rPr>
      <w:rFonts w:ascii="Arial Unicode MS" w:eastAsia="Arial Unicode MS" w:hAnsi="Arial Unicode MS" w:cs="Arial Unicode MS"/>
      <w:sz w:val="24"/>
      <w:szCs w:val="24"/>
      <w:lang w:val="es-ES" w:eastAsia="ar-SA"/>
    </w:rPr>
  </w:style>
  <w:style w:type="paragraph" w:customStyle="1" w:styleId="xl25">
    <w:name w:val="xl25"/>
    <w:basedOn w:val="Normal"/>
    <w:rsid w:val="00DE355C"/>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DE355C"/>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DE355C"/>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DE355C"/>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DE355C"/>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DE355C"/>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DE355C"/>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DE355C"/>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DE355C"/>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DE355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DE355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DE355C"/>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DE355C"/>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DE355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DE355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DE355C"/>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DE355C"/>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DE355C"/>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DE355C"/>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DE355C"/>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DE355C"/>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DE355C"/>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DE355C"/>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DE355C"/>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DE355C"/>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DE355C"/>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DE355C"/>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DE355C"/>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DE355C"/>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DE355C"/>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DE355C"/>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DE355C"/>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DE355C"/>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DE355C"/>
    <w:pPr>
      <w:pBdr>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6">
    <w:name w:val="xl66"/>
    <w:basedOn w:val="Normal"/>
    <w:rsid w:val="00DE355C"/>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7">
    <w:name w:val="xl67"/>
    <w:basedOn w:val="Normal"/>
    <w:rsid w:val="00DE355C"/>
    <w:pPr>
      <w:suppressAutoHyphens/>
      <w:spacing w:before="100" w:after="100" w:line="240" w:lineRule="auto"/>
      <w:jc w:val="center"/>
    </w:pPr>
    <w:rPr>
      <w:rFonts w:ascii="Arial" w:eastAsia="Arial Unicode MS" w:hAnsi="Arial" w:cs="Arial"/>
      <w:b/>
      <w:bCs/>
      <w:lang w:val="es-ES" w:eastAsia="ar-SA"/>
    </w:rPr>
  </w:style>
  <w:style w:type="paragraph" w:customStyle="1" w:styleId="xl68">
    <w:name w:val="xl68"/>
    <w:basedOn w:val="Normal"/>
    <w:rsid w:val="00DE355C"/>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DE355C"/>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DE355C"/>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DE355C"/>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DE355C"/>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DE355C"/>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DE355C"/>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DE355C"/>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DE355C"/>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DE355C"/>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DE355C"/>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DE355C"/>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DE355C"/>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DE355C"/>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DE355C"/>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DE355C"/>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DE355C"/>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DE355C"/>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DE355C"/>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DE355C"/>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DE355C"/>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DE355C"/>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DE355C"/>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DE355C"/>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DE355C"/>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DE355C"/>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DE355C"/>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DE355C"/>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DE355C"/>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DE355C"/>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DE355C"/>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DE355C"/>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DE355C"/>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DE355C"/>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DE355C"/>
  </w:style>
  <w:style w:type="paragraph" w:styleId="Textodeglobo">
    <w:name w:val="Balloon Text"/>
    <w:basedOn w:val="Normal"/>
    <w:link w:val="TextodegloboCar"/>
    <w:uiPriority w:val="99"/>
    <w:rsid w:val="00DE355C"/>
    <w:pPr>
      <w:suppressAutoHyphens/>
      <w:spacing w:after="0" w:line="240" w:lineRule="auto"/>
    </w:pPr>
    <w:rPr>
      <w:rFonts w:ascii="Tahoma" w:eastAsia="Times New Roman" w:hAnsi="Tahoma" w:cs="Times New Roman"/>
      <w:sz w:val="16"/>
      <w:szCs w:val="16"/>
      <w:lang w:val="es-ES" w:eastAsia="ar-SA"/>
    </w:rPr>
  </w:style>
  <w:style w:type="character" w:customStyle="1" w:styleId="TextodegloboCar">
    <w:name w:val="Texto de globo Car"/>
    <w:basedOn w:val="Fuentedeprrafopredeter"/>
    <w:link w:val="Textodeglobo"/>
    <w:uiPriority w:val="99"/>
    <w:rsid w:val="00DE355C"/>
    <w:rPr>
      <w:rFonts w:ascii="Tahoma" w:eastAsia="Times New Roman" w:hAnsi="Tahoma" w:cs="Times New Roman"/>
      <w:sz w:val="16"/>
      <w:szCs w:val="16"/>
      <w:lang w:val="es-ES" w:eastAsia="ar-SA"/>
    </w:rPr>
  </w:style>
  <w:style w:type="paragraph" w:customStyle="1" w:styleId="INCISO">
    <w:name w:val="INCISO"/>
    <w:basedOn w:val="Normal"/>
    <w:rsid w:val="00DE355C"/>
    <w:pPr>
      <w:tabs>
        <w:tab w:val="left" w:pos="2304"/>
      </w:tabs>
      <w:spacing w:after="101" w:line="216" w:lineRule="atLeast"/>
      <w:ind w:left="1152" w:hanging="432"/>
      <w:jc w:val="both"/>
    </w:pPr>
    <w:rPr>
      <w:rFonts w:ascii="Arial" w:eastAsia="Calibri" w:hAnsi="Arial" w:cs="Times New Roman"/>
      <w:sz w:val="18"/>
      <w:szCs w:val="20"/>
      <w:lang w:val="es-ES_tradnl" w:eastAsia="ar-SA"/>
    </w:rPr>
  </w:style>
  <w:style w:type="paragraph" w:customStyle="1" w:styleId="Textoindependiente22">
    <w:name w:val="Texto independiente 22"/>
    <w:basedOn w:val="Normal"/>
    <w:rsid w:val="00DE355C"/>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sinformato2">
    <w:name w:val="Texto sin formato2"/>
    <w:basedOn w:val="Normal"/>
    <w:rsid w:val="00DE355C"/>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DE355C"/>
    <w:pPr>
      <w:tabs>
        <w:tab w:val="num" w:pos="1584"/>
      </w:tabs>
      <w:ind w:left="1584" w:hanging="1584"/>
      <w:outlineLvl w:val="8"/>
    </w:pPr>
    <w:rPr>
      <w:b/>
      <w:bCs/>
      <w:sz w:val="21"/>
      <w:szCs w:val="21"/>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DE355C"/>
    <w:pPr>
      <w:suppressAutoHyphens/>
      <w:spacing w:after="0" w:line="240" w:lineRule="auto"/>
      <w:ind w:left="708"/>
    </w:pPr>
    <w:rPr>
      <w:rFonts w:ascii="Times New Roman" w:eastAsia="Times New Roman" w:hAnsi="Times New Roman" w:cs="Times New Roman"/>
      <w:sz w:val="24"/>
      <w:szCs w:val="20"/>
      <w:lang w:val="es-ES" w:eastAsia="ar-SA"/>
    </w:rPr>
  </w:style>
  <w:style w:type="paragraph" w:styleId="Textoindependiente3">
    <w:name w:val="Body Text 3"/>
    <w:basedOn w:val="Normal"/>
    <w:link w:val="Textoindependiente3Car"/>
    <w:rsid w:val="00DE355C"/>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DE355C"/>
    <w:rPr>
      <w:rFonts w:ascii="Times New Roman" w:eastAsia="Times New Roman" w:hAnsi="Times New Roman" w:cs="Times New Roman"/>
      <w:sz w:val="16"/>
      <w:szCs w:val="16"/>
      <w:lang w:val="es-ES" w:eastAsia="ar-SA"/>
    </w:rPr>
  </w:style>
  <w:style w:type="character" w:customStyle="1" w:styleId="WW8Num3z0">
    <w:name w:val="WW8Num3z0"/>
    <w:rsid w:val="00DE355C"/>
    <w:rPr>
      <w:rFonts w:ascii="Arial" w:hAnsi="Arial"/>
      <w:b/>
      <w:i w:val="0"/>
      <w:sz w:val="24"/>
      <w:szCs w:val="24"/>
    </w:rPr>
  </w:style>
  <w:style w:type="character" w:customStyle="1" w:styleId="WW8Num27z0">
    <w:name w:val="WW8Num27z0"/>
    <w:rsid w:val="00DE355C"/>
    <w:rPr>
      <w:b w:val="0"/>
    </w:rPr>
  </w:style>
  <w:style w:type="character" w:customStyle="1" w:styleId="WW8Num33z1">
    <w:name w:val="WW8Num33z1"/>
    <w:rsid w:val="00DE355C"/>
    <w:rPr>
      <w:rFonts w:ascii="Courier New" w:hAnsi="Courier New" w:cs="Courier New"/>
    </w:rPr>
  </w:style>
  <w:style w:type="character" w:customStyle="1" w:styleId="WW8Num33z3">
    <w:name w:val="WW8Num33z3"/>
    <w:rsid w:val="00DE355C"/>
    <w:rPr>
      <w:rFonts w:ascii="Symbol" w:hAnsi="Symbol"/>
    </w:rPr>
  </w:style>
  <w:style w:type="character" w:customStyle="1" w:styleId="WW8Num36z1">
    <w:name w:val="WW8Num36z1"/>
    <w:rsid w:val="00DE355C"/>
    <w:rPr>
      <w:rFonts w:ascii="Wingdings" w:hAnsi="Wingdings"/>
    </w:rPr>
  </w:style>
  <w:style w:type="character" w:customStyle="1" w:styleId="WW8Num36z3">
    <w:name w:val="WW8Num36z3"/>
    <w:rsid w:val="00DE355C"/>
    <w:rPr>
      <w:rFonts w:ascii="Symbol" w:hAnsi="Symbol"/>
    </w:rPr>
  </w:style>
  <w:style w:type="character" w:customStyle="1" w:styleId="WW8Num36z4">
    <w:name w:val="WW8Num36z4"/>
    <w:rsid w:val="00DE355C"/>
    <w:rPr>
      <w:rFonts w:ascii="Courier New" w:hAnsi="Courier New" w:cs="Courier New"/>
    </w:rPr>
  </w:style>
  <w:style w:type="character" w:customStyle="1" w:styleId="WW8Num39z0">
    <w:name w:val="WW8Num39z0"/>
    <w:rsid w:val="00DE355C"/>
    <w:rPr>
      <w:rFonts w:ascii="Wingdings" w:hAnsi="Wingdings"/>
    </w:rPr>
  </w:style>
  <w:style w:type="character" w:customStyle="1" w:styleId="WW8Num39z1">
    <w:name w:val="WW8Num39z1"/>
    <w:rsid w:val="00DE355C"/>
    <w:rPr>
      <w:rFonts w:ascii="Courier New" w:hAnsi="Courier New" w:cs="Courier New"/>
    </w:rPr>
  </w:style>
  <w:style w:type="character" w:customStyle="1" w:styleId="WW8Num39z3">
    <w:name w:val="WW8Num39z3"/>
    <w:rsid w:val="00DE355C"/>
    <w:rPr>
      <w:rFonts w:ascii="Symbol" w:hAnsi="Symbol"/>
    </w:rPr>
  </w:style>
  <w:style w:type="character" w:customStyle="1" w:styleId="WW8Num40z1">
    <w:name w:val="WW8Num40z1"/>
    <w:rsid w:val="00DE355C"/>
    <w:rPr>
      <w:rFonts w:ascii="Courier New" w:hAnsi="Courier New" w:cs="Courier New"/>
    </w:rPr>
  </w:style>
  <w:style w:type="character" w:customStyle="1" w:styleId="WW8Num40z3">
    <w:name w:val="WW8Num40z3"/>
    <w:rsid w:val="00DE355C"/>
    <w:rPr>
      <w:rFonts w:ascii="Symbol" w:hAnsi="Symbol"/>
    </w:rPr>
  </w:style>
  <w:style w:type="character" w:customStyle="1" w:styleId="WW8Num41z0">
    <w:name w:val="WW8Num41z0"/>
    <w:rsid w:val="00DE355C"/>
    <w:rPr>
      <w:rFonts w:ascii="Symbol" w:hAnsi="Symbol"/>
    </w:rPr>
  </w:style>
  <w:style w:type="character" w:customStyle="1" w:styleId="WW8Num41z1">
    <w:name w:val="WW8Num41z1"/>
    <w:rsid w:val="00DE355C"/>
    <w:rPr>
      <w:rFonts w:ascii="Courier New" w:hAnsi="Courier New" w:cs="Courier New"/>
    </w:rPr>
  </w:style>
  <w:style w:type="character" w:customStyle="1" w:styleId="WW8Num41z2">
    <w:name w:val="WW8Num41z2"/>
    <w:rsid w:val="00DE355C"/>
    <w:rPr>
      <w:rFonts w:ascii="Wingdings" w:hAnsi="Wingdings"/>
    </w:rPr>
  </w:style>
  <w:style w:type="character" w:customStyle="1" w:styleId="WW8Num42z0">
    <w:name w:val="WW8Num42z0"/>
    <w:rsid w:val="00DE355C"/>
    <w:rPr>
      <w:rFonts w:ascii="Symbol" w:hAnsi="Symbol"/>
    </w:rPr>
  </w:style>
  <w:style w:type="character" w:customStyle="1" w:styleId="WW8Num42z1">
    <w:name w:val="WW8Num42z1"/>
    <w:rsid w:val="00DE355C"/>
    <w:rPr>
      <w:rFonts w:ascii="Courier New" w:hAnsi="Courier New" w:cs="Courier New"/>
    </w:rPr>
  </w:style>
  <w:style w:type="character" w:customStyle="1" w:styleId="WW8Num42z2">
    <w:name w:val="WW8Num42z2"/>
    <w:rsid w:val="00DE355C"/>
    <w:rPr>
      <w:rFonts w:ascii="Wingdings" w:hAnsi="Wingdings"/>
    </w:rPr>
  </w:style>
  <w:style w:type="character" w:customStyle="1" w:styleId="WW8Num44z0">
    <w:name w:val="WW8Num44z0"/>
    <w:rsid w:val="00DE355C"/>
    <w:rPr>
      <w:rFonts w:ascii="Arial" w:eastAsia="Times New Roman" w:hAnsi="Arial" w:cs="Arial"/>
    </w:rPr>
  </w:style>
  <w:style w:type="character" w:customStyle="1" w:styleId="WW8Num45z1">
    <w:name w:val="WW8Num45z1"/>
    <w:rsid w:val="00DE355C"/>
    <w:rPr>
      <w:rFonts w:ascii="Courier New" w:hAnsi="Courier New" w:cs="Courier New"/>
    </w:rPr>
  </w:style>
  <w:style w:type="character" w:customStyle="1" w:styleId="WW8Num45z3">
    <w:name w:val="WW8Num45z3"/>
    <w:rsid w:val="00DE355C"/>
    <w:rPr>
      <w:rFonts w:ascii="Symbol" w:hAnsi="Symbol"/>
    </w:rPr>
  </w:style>
  <w:style w:type="character" w:customStyle="1" w:styleId="CarCar21">
    <w:name w:val="Car Car21"/>
    <w:rsid w:val="00DE355C"/>
    <w:rPr>
      <w:rFonts w:ascii="Arial" w:hAnsi="Arial" w:cs="Arial"/>
      <w:b/>
      <w:bCs/>
      <w:kern w:val="1"/>
      <w:sz w:val="32"/>
      <w:szCs w:val="32"/>
      <w:lang w:val="es-ES"/>
    </w:rPr>
  </w:style>
  <w:style w:type="character" w:customStyle="1" w:styleId="CarCar20">
    <w:name w:val="Car Car20"/>
    <w:rsid w:val="00DE355C"/>
    <w:rPr>
      <w:rFonts w:ascii="Arial" w:hAnsi="Arial" w:cs="Arial"/>
      <w:b/>
      <w:i/>
      <w:sz w:val="28"/>
      <w:lang w:val="es-ES"/>
    </w:rPr>
  </w:style>
  <w:style w:type="character" w:customStyle="1" w:styleId="CarCar19">
    <w:name w:val="Car Car19"/>
    <w:rsid w:val="00DE355C"/>
    <w:rPr>
      <w:rFonts w:ascii="Arial" w:hAnsi="Arial" w:cs="Arial"/>
      <w:b/>
      <w:bCs/>
      <w:sz w:val="26"/>
      <w:szCs w:val="26"/>
      <w:lang w:val="es-ES"/>
    </w:rPr>
  </w:style>
  <w:style w:type="character" w:customStyle="1" w:styleId="CarCar18">
    <w:name w:val="Car Car18"/>
    <w:rsid w:val="00DE355C"/>
    <w:rPr>
      <w:b/>
      <w:bCs/>
      <w:sz w:val="28"/>
      <w:szCs w:val="28"/>
      <w:lang w:val="es-ES"/>
    </w:rPr>
  </w:style>
  <w:style w:type="character" w:customStyle="1" w:styleId="CarCar17">
    <w:name w:val="Car Car17"/>
    <w:rsid w:val="00DE355C"/>
    <w:rPr>
      <w:b/>
      <w:bCs/>
      <w:i/>
      <w:iCs/>
      <w:sz w:val="26"/>
      <w:szCs w:val="26"/>
      <w:lang w:val="es-ES"/>
    </w:rPr>
  </w:style>
  <w:style w:type="character" w:customStyle="1" w:styleId="CarCar16">
    <w:name w:val="Car Car16"/>
    <w:rsid w:val="00DE355C"/>
    <w:rPr>
      <w:b/>
      <w:bCs/>
      <w:sz w:val="22"/>
      <w:szCs w:val="22"/>
      <w:lang w:val="es-ES"/>
    </w:rPr>
  </w:style>
  <w:style w:type="character" w:customStyle="1" w:styleId="CarCar15">
    <w:name w:val="Car Car15"/>
    <w:rsid w:val="00DE355C"/>
    <w:rPr>
      <w:sz w:val="24"/>
      <w:szCs w:val="24"/>
      <w:lang w:val="es-ES"/>
    </w:rPr>
  </w:style>
  <w:style w:type="character" w:customStyle="1" w:styleId="CarCar14">
    <w:name w:val="Car Car14"/>
    <w:rsid w:val="00DE355C"/>
    <w:rPr>
      <w:rFonts w:ascii="Arial" w:hAnsi="Arial" w:cs="Arial"/>
      <w:i/>
      <w:lang w:val="es-ES_tradnl"/>
    </w:rPr>
  </w:style>
  <w:style w:type="character" w:customStyle="1" w:styleId="CarCar13">
    <w:name w:val="Car Car13"/>
    <w:rsid w:val="00DE355C"/>
    <w:rPr>
      <w:rFonts w:ascii="Arial" w:hAnsi="Arial" w:cs="Arial"/>
      <w:sz w:val="22"/>
      <w:szCs w:val="22"/>
      <w:lang w:val="es-ES"/>
    </w:rPr>
  </w:style>
  <w:style w:type="character" w:customStyle="1" w:styleId="WW-Absatz-Standardschriftart">
    <w:name w:val="WW-Absatz-Standardschriftart"/>
    <w:rsid w:val="00DE355C"/>
  </w:style>
  <w:style w:type="character" w:customStyle="1" w:styleId="CarCar12">
    <w:name w:val="Car Car12"/>
    <w:rsid w:val="00DE355C"/>
    <w:rPr>
      <w:sz w:val="24"/>
      <w:lang w:val="es-ES" w:eastAsia="ar-SA" w:bidi="ar-SA"/>
    </w:rPr>
  </w:style>
  <w:style w:type="character" w:customStyle="1" w:styleId="CarCar11">
    <w:name w:val="Car Car11"/>
    <w:rsid w:val="00DE355C"/>
    <w:rPr>
      <w:sz w:val="24"/>
      <w:lang w:val="es-ES" w:eastAsia="ar-SA" w:bidi="ar-SA"/>
    </w:rPr>
  </w:style>
  <w:style w:type="character" w:customStyle="1" w:styleId="CarCar10">
    <w:name w:val="Car Car10"/>
    <w:rsid w:val="00DE355C"/>
    <w:rPr>
      <w:rFonts w:ascii="Arial" w:hAnsi="Arial" w:cs="Arial"/>
      <w:lang w:val="es-ES_tradnl" w:eastAsia="ar-SA" w:bidi="ar-SA"/>
    </w:rPr>
  </w:style>
  <w:style w:type="character" w:customStyle="1" w:styleId="CarCar9">
    <w:name w:val="Car Car9"/>
    <w:rsid w:val="00DE355C"/>
    <w:rPr>
      <w:b/>
      <w:sz w:val="28"/>
      <w:lang w:val="es-ES" w:eastAsia="ar-SA" w:bidi="ar-SA"/>
    </w:rPr>
  </w:style>
  <w:style w:type="character" w:customStyle="1" w:styleId="CarCar8">
    <w:name w:val="Car Car8"/>
    <w:rsid w:val="00DE355C"/>
    <w:rPr>
      <w:sz w:val="24"/>
      <w:lang w:val="es-ES" w:eastAsia="ar-SA" w:bidi="ar-SA"/>
    </w:rPr>
  </w:style>
  <w:style w:type="character" w:customStyle="1" w:styleId="CarCar7">
    <w:name w:val="Car Car7"/>
    <w:rsid w:val="00DE355C"/>
    <w:rPr>
      <w:rFonts w:ascii="Arial Narrow" w:hAnsi="Arial Narrow"/>
      <w:sz w:val="22"/>
      <w:szCs w:val="22"/>
      <w:lang w:val="es-ES_tradnl" w:eastAsia="ar-SA" w:bidi="ar-SA"/>
    </w:rPr>
  </w:style>
  <w:style w:type="character" w:customStyle="1" w:styleId="CarCar6">
    <w:name w:val="Car Car6"/>
    <w:rsid w:val="00DE355C"/>
    <w:rPr>
      <w:rFonts w:ascii="Arial" w:hAnsi="Arial" w:cs="Arial"/>
      <w:lang w:val="es-ES_tradnl" w:eastAsia="ar-SA" w:bidi="ar-SA"/>
    </w:rPr>
  </w:style>
  <w:style w:type="character" w:customStyle="1" w:styleId="CarCar5">
    <w:name w:val="Car Car5"/>
    <w:rsid w:val="00DE355C"/>
    <w:rPr>
      <w:rFonts w:ascii="Arial" w:hAnsi="Arial" w:cs="Arial"/>
      <w:lang w:val="es-ES_tradnl" w:eastAsia="ar-SA" w:bidi="ar-SA"/>
    </w:rPr>
  </w:style>
  <w:style w:type="character" w:customStyle="1" w:styleId="CarCar4">
    <w:name w:val="Car Car4"/>
    <w:rsid w:val="00DE355C"/>
    <w:rPr>
      <w:sz w:val="24"/>
      <w:szCs w:val="24"/>
      <w:lang w:val="es-ES" w:eastAsia="ar-SA" w:bidi="ar-SA"/>
    </w:rPr>
  </w:style>
  <w:style w:type="character" w:customStyle="1" w:styleId="CarCar3">
    <w:name w:val="Car Car3"/>
    <w:rsid w:val="00DE355C"/>
    <w:rPr>
      <w:rFonts w:ascii="Tahoma" w:hAnsi="Tahoma" w:cs="Tahoma"/>
      <w:sz w:val="16"/>
      <w:szCs w:val="16"/>
      <w:lang w:val="es-ES" w:eastAsia="ar-SA" w:bidi="ar-SA"/>
    </w:rPr>
  </w:style>
  <w:style w:type="character" w:customStyle="1" w:styleId="CarCar2">
    <w:name w:val="Car Car2"/>
    <w:rsid w:val="00DE355C"/>
    <w:rPr>
      <w:lang w:val="es-ES" w:eastAsia="ar-SA" w:bidi="ar-SA"/>
    </w:rPr>
  </w:style>
  <w:style w:type="character" w:customStyle="1" w:styleId="CarCar1">
    <w:name w:val="Car Car1"/>
    <w:rsid w:val="00DE355C"/>
    <w:rPr>
      <w:b/>
      <w:bCs/>
      <w:lang w:val="es-ES" w:eastAsia="ar-SA" w:bidi="ar-SA"/>
    </w:rPr>
  </w:style>
  <w:style w:type="character" w:styleId="nfasis">
    <w:name w:val="Emphasis"/>
    <w:qFormat/>
    <w:rsid w:val="00DE355C"/>
    <w:rPr>
      <w:i/>
      <w:iCs/>
    </w:rPr>
  </w:style>
  <w:style w:type="character" w:styleId="Hipervnculovisitado">
    <w:name w:val="FollowedHyperlink"/>
    <w:uiPriority w:val="99"/>
    <w:rsid w:val="00DE355C"/>
    <w:rPr>
      <w:color w:val="800080"/>
      <w:u w:val="single"/>
    </w:rPr>
  </w:style>
  <w:style w:type="character" w:customStyle="1" w:styleId="CarCar">
    <w:name w:val="Car Car"/>
    <w:rsid w:val="00DE355C"/>
    <w:rPr>
      <w:rFonts w:ascii="Arial" w:hAnsi="Arial"/>
      <w:sz w:val="24"/>
      <w:lang w:val="es-ES" w:eastAsia="ar-SA" w:bidi="ar-SA"/>
    </w:rPr>
  </w:style>
  <w:style w:type="character" w:customStyle="1" w:styleId="Refdecomentario1">
    <w:name w:val="Ref. de comentario1"/>
    <w:rsid w:val="00DE355C"/>
    <w:rPr>
      <w:sz w:val="16"/>
      <w:szCs w:val="16"/>
    </w:rPr>
  </w:style>
  <w:style w:type="character" w:customStyle="1" w:styleId="IsabelLara">
    <w:name w:val="Isabel Lara"/>
    <w:semiHidden/>
    <w:rsid w:val="00DE355C"/>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rsid w:val="00DE355C"/>
    <w:pPr>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Sangra2detindependiente3">
    <w:name w:val="Sangría 2 de t. independiente3"/>
    <w:basedOn w:val="Normal"/>
    <w:rsid w:val="00DE355C"/>
    <w:pPr>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DE355C"/>
    <w:pPr>
      <w:spacing w:after="0" w:line="240" w:lineRule="auto"/>
      <w:ind w:left="566" w:hanging="283"/>
    </w:pPr>
    <w:rPr>
      <w:rFonts w:ascii="Times New Roman" w:eastAsia="Times New Roman" w:hAnsi="Times New Roman" w:cs="Times New Roman"/>
      <w:sz w:val="24"/>
      <w:szCs w:val="24"/>
      <w:lang w:eastAsia="ar-SA"/>
    </w:rPr>
  </w:style>
  <w:style w:type="paragraph" w:customStyle="1" w:styleId="Textocomentario2">
    <w:name w:val="Texto comentario2"/>
    <w:basedOn w:val="Normal"/>
    <w:rsid w:val="00DE355C"/>
    <w:pPr>
      <w:spacing w:after="0" w:line="240" w:lineRule="auto"/>
    </w:pPr>
    <w:rPr>
      <w:rFonts w:ascii="Times New Roman" w:eastAsia="Times New Roman" w:hAnsi="Times New Roman" w:cs="Times New Roman"/>
      <w:sz w:val="20"/>
      <w:szCs w:val="20"/>
      <w:lang w:eastAsia="ar-SA"/>
    </w:rPr>
  </w:style>
  <w:style w:type="paragraph" w:styleId="Textocomentario">
    <w:name w:val="annotation text"/>
    <w:aliases w:val="Comment Text Char1"/>
    <w:basedOn w:val="Normal"/>
    <w:link w:val="TextocomentarioCar"/>
    <w:uiPriority w:val="99"/>
    <w:rsid w:val="00DE355C"/>
    <w:pPr>
      <w:suppressAutoHyphens/>
      <w:spacing w:after="0" w:line="240" w:lineRule="auto"/>
    </w:pPr>
    <w:rPr>
      <w:rFonts w:ascii="Times New Roman" w:eastAsia="Times New Roman" w:hAnsi="Times New Roman" w:cs="Times New Roman"/>
      <w:sz w:val="20"/>
      <w:szCs w:val="20"/>
      <w:lang w:val="es-ES" w:eastAsia="ar-SA"/>
    </w:rPr>
  </w:style>
  <w:style w:type="character" w:customStyle="1" w:styleId="TextocomentarioCar">
    <w:name w:val="Texto comentario Car"/>
    <w:aliases w:val="Comment Text Char1 Car"/>
    <w:basedOn w:val="Fuentedeprrafopredeter"/>
    <w:link w:val="Textocomentario"/>
    <w:uiPriority w:val="99"/>
    <w:rsid w:val="00DE355C"/>
    <w:rPr>
      <w:rFonts w:ascii="Times New Roman" w:eastAsia="Times New Roman" w:hAnsi="Times New Roman" w:cs="Times New Roman"/>
      <w:sz w:val="20"/>
      <w:szCs w:val="20"/>
      <w:lang w:val="es-ES" w:eastAsia="ar-SA"/>
    </w:rPr>
  </w:style>
  <w:style w:type="paragraph" w:styleId="Asuntodelcomentario">
    <w:name w:val="annotation subject"/>
    <w:basedOn w:val="Textocomentario2"/>
    <w:next w:val="Textocomentario2"/>
    <w:link w:val="AsuntodelcomentarioCar"/>
    <w:uiPriority w:val="99"/>
    <w:rsid w:val="00DE355C"/>
    <w:rPr>
      <w:b/>
      <w:bCs/>
      <w:lang w:val="es-ES"/>
    </w:rPr>
  </w:style>
  <w:style w:type="character" w:customStyle="1" w:styleId="AsuntodelcomentarioCar">
    <w:name w:val="Asunto del comentario Car"/>
    <w:basedOn w:val="TextocomentarioCar"/>
    <w:link w:val="Asuntodelcomentario"/>
    <w:uiPriority w:val="99"/>
    <w:rsid w:val="00DE355C"/>
    <w:rPr>
      <w:rFonts w:ascii="Times New Roman" w:eastAsia="Times New Roman" w:hAnsi="Times New Roman" w:cs="Times New Roman"/>
      <w:b/>
      <w:bCs/>
      <w:sz w:val="20"/>
      <w:szCs w:val="20"/>
      <w:lang w:val="es-ES" w:eastAsia="ar-SA"/>
    </w:rPr>
  </w:style>
  <w:style w:type="paragraph" w:customStyle="1" w:styleId="Textosinformato3">
    <w:name w:val="Texto sin formato3"/>
    <w:basedOn w:val="Normal"/>
    <w:rsid w:val="00DE355C"/>
    <w:pPr>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BodyTextIndent23">
    <w:name w:val="Body Text Indent 23"/>
    <w:basedOn w:val="Normal"/>
    <w:rsid w:val="00DE355C"/>
    <w:pPr>
      <w:widowControl w:val="0"/>
      <w:tabs>
        <w:tab w:val="left" w:pos="2552"/>
        <w:tab w:val="left" w:pos="3119"/>
      </w:tabs>
      <w:overflowPunct w:val="0"/>
      <w:autoSpaceDE w:val="0"/>
      <w:spacing w:after="0" w:line="240" w:lineRule="atLeast"/>
      <w:ind w:left="851" w:hanging="851"/>
      <w:jc w:val="both"/>
      <w:textAlignment w:val="baseline"/>
    </w:pPr>
    <w:rPr>
      <w:rFonts w:ascii="Arial" w:eastAsia="Times New Roman" w:hAnsi="Arial" w:cs="Times New Roman"/>
      <w:sz w:val="18"/>
      <w:szCs w:val="20"/>
      <w:lang w:val="en-US" w:eastAsia="ar-SA"/>
    </w:rPr>
  </w:style>
  <w:style w:type="paragraph" w:customStyle="1" w:styleId="Epgrafe1">
    <w:name w:val="Epígrafe1"/>
    <w:basedOn w:val="Normal"/>
    <w:next w:val="Normal"/>
    <w:rsid w:val="00DE355C"/>
    <w:pPr>
      <w:spacing w:after="0" w:line="240" w:lineRule="auto"/>
    </w:pPr>
    <w:rPr>
      <w:rFonts w:ascii="Arial Unicode MS" w:eastAsia="Times New Roman" w:hAnsi="Arial Unicode MS" w:cs="Arial Unicode MS"/>
      <w:b/>
      <w:bCs/>
      <w:sz w:val="18"/>
      <w:szCs w:val="16"/>
      <w:lang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E355C"/>
    <w:pPr>
      <w:spacing w:after="160" w:line="240" w:lineRule="exact"/>
    </w:pPr>
    <w:rPr>
      <w:rFonts w:ascii="Tahoma" w:eastAsia="Times New Roman" w:hAnsi="Tahoma" w:cs="Times New Roman"/>
      <w:sz w:val="20"/>
      <w:szCs w:val="20"/>
      <w:lang w:val="en-US" w:eastAsia="ar-SA"/>
    </w:rPr>
  </w:style>
  <w:style w:type="paragraph" w:customStyle="1" w:styleId="Listaconvietas21">
    <w:name w:val="Lista con viñetas 21"/>
    <w:basedOn w:val="Normal"/>
    <w:rsid w:val="00DE355C"/>
    <w:pPr>
      <w:spacing w:after="0" w:line="240" w:lineRule="auto"/>
      <w:jc w:val="both"/>
    </w:pPr>
    <w:rPr>
      <w:rFonts w:ascii="Arial" w:eastAsia="Times New Roman" w:hAnsi="Arial" w:cs="Arial"/>
      <w:sz w:val="20"/>
      <w:szCs w:val="14"/>
      <w:lang w:val="es-ES_tradnl" w:eastAsia="ar-SA"/>
    </w:rPr>
  </w:style>
  <w:style w:type="paragraph" w:customStyle="1" w:styleId="Estilo1">
    <w:name w:val="Estilo1"/>
    <w:basedOn w:val="Normal"/>
    <w:rsid w:val="00DE355C"/>
    <w:pPr>
      <w:spacing w:after="0" w:line="240" w:lineRule="auto"/>
    </w:pPr>
    <w:rPr>
      <w:rFonts w:ascii="Tahoma" w:eastAsia="Times New Roman" w:hAnsi="Tahoma" w:cs="Times New Roman"/>
      <w:szCs w:val="24"/>
      <w:lang w:eastAsia="ar-SA"/>
    </w:rPr>
  </w:style>
  <w:style w:type="paragraph" w:customStyle="1" w:styleId="Prrafodelista1">
    <w:name w:val="Párrafo de lista1"/>
    <w:basedOn w:val="Normal"/>
    <w:rsid w:val="00DE355C"/>
    <w:pPr>
      <w:spacing w:after="0" w:line="240" w:lineRule="auto"/>
      <w:ind w:left="720"/>
    </w:pPr>
    <w:rPr>
      <w:rFonts w:ascii="Times New Roman" w:eastAsia="Times New Roman" w:hAnsi="Times New Roman" w:cs="Times New Roman"/>
      <w:sz w:val="24"/>
      <w:szCs w:val="24"/>
      <w:lang w:eastAsia="ar-SA"/>
    </w:rPr>
  </w:style>
  <w:style w:type="paragraph" w:customStyle="1" w:styleId="Textodebloque1">
    <w:name w:val="Texto de bloque1"/>
    <w:basedOn w:val="Normal"/>
    <w:rsid w:val="00DE355C"/>
    <w:pPr>
      <w:spacing w:after="0" w:line="240" w:lineRule="auto"/>
      <w:ind w:left="360" w:right="-441"/>
      <w:jc w:val="both"/>
    </w:pPr>
    <w:rPr>
      <w:rFonts w:ascii="Century Gothic" w:eastAsia="Times New Roman" w:hAnsi="Century Gothic" w:cs="Times New Roman"/>
      <w:sz w:val="20"/>
      <w:szCs w:val="24"/>
      <w:lang w:eastAsia="ar-SA"/>
    </w:rPr>
  </w:style>
  <w:style w:type="paragraph" w:customStyle="1" w:styleId="CarCarCarCarCarCar1CarCarCarCarCarCarCarCarCarCar">
    <w:name w:val="Car Car Car Car Car Car1 Car Car Car Car Car Car Car Car Car Car"/>
    <w:basedOn w:val="Normal"/>
    <w:rsid w:val="00DE355C"/>
    <w:pPr>
      <w:spacing w:before="60" w:after="160" w:line="240" w:lineRule="exact"/>
    </w:pPr>
    <w:rPr>
      <w:rFonts w:ascii="Verdana" w:eastAsia="Times New Roman" w:hAnsi="Verdana" w:cs="Times New Roman"/>
      <w:color w:val="FF00FF"/>
      <w:sz w:val="20"/>
      <w:szCs w:val="20"/>
      <w:lang w:val="en-US" w:eastAsia="ar-SA"/>
    </w:rPr>
  </w:style>
  <w:style w:type="paragraph" w:customStyle="1" w:styleId="fraccin">
    <w:name w:val="fraccin"/>
    <w:basedOn w:val="Normal"/>
    <w:rsid w:val="00DE355C"/>
    <w:pPr>
      <w:spacing w:after="240" w:line="240" w:lineRule="auto"/>
      <w:ind w:left="851" w:hanging="709"/>
      <w:jc w:val="both"/>
    </w:pPr>
    <w:rPr>
      <w:rFonts w:ascii="Arial" w:eastAsia="Times New Roman" w:hAnsi="Arial" w:cs="Arial"/>
      <w:sz w:val="24"/>
      <w:szCs w:val="24"/>
      <w:lang w:eastAsia="ar-SA"/>
    </w:rPr>
  </w:style>
  <w:style w:type="paragraph" w:customStyle="1" w:styleId="estilo3">
    <w:name w:val="estilo3"/>
    <w:basedOn w:val="Normal"/>
    <w:rsid w:val="00DE355C"/>
    <w:pPr>
      <w:spacing w:before="100" w:after="100" w:line="240" w:lineRule="auto"/>
    </w:pPr>
    <w:rPr>
      <w:rFonts w:ascii="Times New Roman" w:eastAsia="Times New Roman" w:hAnsi="Times New Roman" w:cs="Times New Roman"/>
      <w:sz w:val="24"/>
      <w:szCs w:val="24"/>
      <w:lang w:eastAsia="ar-SA"/>
    </w:rPr>
  </w:style>
  <w:style w:type="paragraph" w:customStyle="1" w:styleId="estilo10">
    <w:name w:val="estilo1"/>
    <w:basedOn w:val="Normal"/>
    <w:rsid w:val="00DE355C"/>
    <w:pPr>
      <w:spacing w:before="100" w:after="100" w:line="240" w:lineRule="auto"/>
    </w:pPr>
    <w:rPr>
      <w:rFonts w:ascii="Times New Roman" w:eastAsia="Times New Roman" w:hAnsi="Times New Roman" w:cs="Times New Roman"/>
      <w:sz w:val="24"/>
      <w:szCs w:val="24"/>
      <w:lang w:eastAsia="ar-SA"/>
    </w:rPr>
  </w:style>
  <w:style w:type="paragraph" w:customStyle="1" w:styleId="Saludo1">
    <w:name w:val="Saludo1"/>
    <w:basedOn w:val="Normal"/>
    <w:next w:val="Normal"/>
    <w:rsid w:val="00DE355C"/>
    <w:pPr>
      <w:spacing w:after="0" w:line="240" w:lineRule="auto"/>
    </w:pPr>
    <w:rPr>
      <w:rFonts w:ascii="Arial" w:eastAsia="Times New Roman" w:hAnsi="Arial" w:cs="Times New Roman"/>
      <w:sz w:val="24"/>
      <w:szCs w:val="20"/>
      <w:lang w:eastAsia="ar-SA"/>
    </w:rPr>
  </w:style>
  <w:style w:type="paragraph" w:customStyle="1" w:styleId="Normal1">
    <w:name w:val="Normal1"/>
    <w:basedOn w:val="Normal"/>
    <w:rsid w:val="00DE355C"/>
    <w:pPr>
      <w:spacing w:before="100" w:after="100" w:line="240" w:lineRule="auto"/>
    </w:pPr>
    <w:rPr>
      <w:rFonts w:ascii="Times New Roman" w:eastAsia="Times New Roman" w:hAnsi="Times New Roman" w:cs="Times New Roman"/>
      <w:color w:val="000000"/>
      <w:sz w:val="20"/>
      <w:szCs w:val="20"/>
      <w:lang w:eastAsia="ar-SA"/>
    </w:rPr>
  </w:style>
  <w:style w:type="paragraph" w:customStyle="1" w:styleId="Listaconvietas1">
    <w:name w:val="Lista con viñetas1"/>
    <w:basedOn w:val="Normal"/>
    <w:rsid w:val="00DE355C"/>
    <w:pPr>
      <w:tabs>
        <w:tab w:val="num" w:pos="432"/>
      </w:tabs>
      <w:spacing w:after="0" w:line="240" w:lineRule="auto"/>
      <w:ind w:left="432" w:hanging="432"/>
    </w:pPr>
    <w:rPr>
      <w:rFonts w:ascii="Times New Roman" w:eastAsia="Times New Roman" w:hAnsi="Times New Roman" w:cs="Times New Roman"/>
      <w:sz w:val="24"/>
      <w:szCs w:val="24"/>
      <w:lang w:eastAsia="ar-SA"/>
    </w:rPr>
  </w:style>
  <w:style w:type="paragraph" w:customStyle="1" w:styleId="font5">
    <w:name w:val="font5"/>
    <w:basedOn w:val="Normal"/>
    <w:rsid w:val="00DE355C"/>
    <w:pPr>
      <w:spacing w:before="100" w:after="100" w:line="240" w:lineRule="auto"/>
    </w:pPr>
    <w:rPr>
      <w:rFonts w:ascii="Arial" w:eastAsia="Times New Roman" w:hAnsi="Arial" w:cs="Arial"/>
      <w:sz w:val="16"/>
      <w:szCs w:val="16"/>
      <w:lang w:eastAsia="ar-SA"/>
    </w:rPr>
  </w:style>
  <w:style w:type="paragraph" w:customStyle="1" w:styleId="font6">
    <w:name w:val="font6"/>
    <w:basedOn w:val="Normal"/>
    <w:rsid w:val="00DE355C"/>
    <w:pPr>
      <w:spacing w:before="100" w:after="100" w:line="240" w:lineRule="auto"/>
    </w:pPr>
    <w:rPr>
      <w:rFonts w:ascii="Arial" w:eastAsia="Times New Roman" w:hAnsi="Arial" w:cs="Arial"/>
      <w:color w:val="0000FF"/>
      <w:sz w:val="16"/>
      <w:szCs w:val="16"/>
      <w:lang w:eastAsia="ar-SA"/>
    </w:rPr>
  </w:style>
  <w:style w:type="paragraph" w:customStyle="1" w:styleId="xl22">
    <w:name w:val="xl22"/>
    <w:basedOn w:val="Normal"/>
    <w:rsid w:val="00DE355C"/>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23">
    <w:name w:val="xl23"/>
    <w:basedOn w:val="Normal"/>
    <w:rsid w:val="00DE355C"/>
    <w:pPr>
      <w:pBdr>
        <w:top w:val="single" w:sz="8" w:space="0" w:color="000000"/>
        <w:left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b/>
      <w:bCs/>
      <w:sz w:val="16"/>
      <w:szCs w:val="16"/>
      <w:lang w:eastAsia="ar-SA"/>
    </w:rPr>
  </w:style>
  <w:style w:type="paragraph" w:customStyle="1" w:styleId="xl24">
    <w:name w:val="xl24"/>
    <w:basedOn w:val="Normal"/>
    <w:rsid w:val="00DE355C"/>
    <w:pPr>
      <w:pBdr>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90">
    <w:name w:val="xl90"/>
    <w:basedOn w:val="Normal"/>
    <w:rsid w:val="00DE355C"/>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Times New Roman" w:eastAsia="Times New Roman" w:hAnsi="Times New Roman" w:cs="Times New Roman"/>
      <w:sz w:val="16"/>
      <w:szCs w:val="16"/>
      <w:lang w:eastAsia="ar-SA"/>
    </w:rPr>
  </w:style>
  <w:style w:type="paragraph" w:customStyle="1" w:styleId="xl91">
    <w:name w:val="xl91"/>
    <w:basedOn w:val="Normal"/>
    <w:rsid w:val="00DE355C"/>
    <w:pPr>
      <w:pBdr>
        <w:top w:val="single" w:sz="4" w:space="0" w:color="000000"/>
        <w:left w:val="single" w:sz="4" w:space="0" w:color="000000"/>
        <w:bottom w:val="single" w:sz="4" w:space="0" w:color="000000"/>
        <w:right w:val="double" w:sz="1" w:space="0" w:color="000000"/>
      </w:pBdr>
      <w:spacing w:before="100" w:after="100" w:line="240" w:lineRule="auto"/>
      <w:textAlignment w:val="center"/>
    </w:pPr>
    <w:rPr>
      <w:rFonts w:ascii="Times New Roman" w:eastAsia="Times New Roman" w:hAnsi="Times New Roman" w:cs="Times New Roman"/>
      <w:sz w:val="16"/>
      <w:szCs w:val="16"/>
      <w:lang w:eastAsia="ar-SA"/>
    </w:rPr>
  </w:style>
  <w:style w:type="paragraph" w:customStyle="1" w:styleId="xl92">
    <w:name w:val="xl92"/>
    <w:basedOn w:val="Normal"/>
    <w:rsid w:val="00DE355C"/>
    <w:pPr>
      <w:pBdr>
        <w:top w:val="single" w:sz="4" w:space="0" w:color="000000"/>
        <w:left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3">
    <w:name w:val="xl93"/>
    <w:basedOn w:val="Normal"/>
    <w:rsid w:val="00DE355C"/>
    <w:pPr>
      <w:pBdr>
        <w:top w:val="double" w:sz="1" w:space="0" w:color="000000"/>
        <w:left w:val="single" w:sz="4" w:space="0" w:color="000000"/>
        <w:bottom w:val="double" w:sz="1"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94">
    <w:name w:val="xl94"/>
    <w:basedOn w:val="Normal"/>
    <w:rsid w:val="00DE355C"/>
    <w:pPr>
      <w:pBdr>
        <w:top w:val="double" w:sz="1" w:space="0" w:color="000000"/>
        <w:left w:val="single" w:sz="4" w:space="0" w:color="000000"/>
        <w:bottom w:val="double" w:sz="1" w:space="0" w:color="000000"/>
        <w:right w:val="double" w:sz="1" w:space="0" w:color="000000"/>
      </w:pBdr>
      <w:spacing w:before="100" w:after="100" w:line="240" w:lineRule="auto"/>
      <w:jc w:val="center"/>
    </w:pPr>
    <w:rPr>
      <w:rFonts w:ascii="Arial" w:eastAsia="Times New Roman" w:hAnsi="Arial" w:cs="Arial"/>
      <w:sz w:val="16"/>
      <w:szCs w:val="16"/>
      <w:lang w:eastAsia="ar-SA"/>
    </w:rPr>
  </w:style>
  <w:style w:type="paragraph" w:customStyle="1" w:styleId="xl95">
    <w:name w:val="xl95"/>
    <w:basedOn w:val="Normal"/>
    <w:rsid w:val="00DE355C"/>
    <w:pPr>
      <w:pBdr>
        <w:top w:val="double" w:sz="1" w:space="0" w:color="000000"/>
        <w:left w:val="single" w:sz="4" w:space="0" w:color="000000"/>
        <w:bottom w:val="double" w:sz="1"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6">
    <w:name w:val="xl96"/>
    <w:basedOn w:val="Normal"/>
    <w:rsid w:val="00DE355C"/>
    <w:pPr>
      <w:pBdr>
        <w:top w:val="double" w:sz="1" w:space="0" w:color="000000"/>
        <w:left w:val="single" w:sz="4" w:space="0" w:color="000000"/>
        <w:bottom w:val="double" w:sz="1" w:space="0" w:color="000000"/>
        <w:right w:val="double" w:sz="1" w:space="0" w:color="000000"/>
      </w:pBdr>
      <w:spacing w:before="100" w:after="100" w:line="240" w:lineRule="auto"/>
    </w:pPr>
    <w:rPr>
      <w:rFonts w:ascii="Arial" w:eastAsia="Times New Roman" w:hAnsi="Arial" w:cs="Arial"/>
      <w:sz w:val="16"/>
      <w:szCs w:val="16"/>
      <w:lang w:eastAsia="ar-SA"/>
    </w:rPr>
  </w:style>
  <w:style w:type="paragraph" w:customStyle="1" w:styleId="xl97">
    <w:name w:val="xl97"/>
    <w:basedOn w:val="Normal"/>
    <w:rsid w:val="00DE355C"/>
    <w:pPr>
      <w:pBdr>
        <w:top w:val="double" w:sz="1" w:space="0" w:color="000000"/>
        <w:left w:val="double" w:sz="1" w:space="0" w:color="000000"/>
        <w:bottom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98">
    <w:name w:val="xl98"/>
    <w:basedOn w:val="Normal"/>
    <w:rsid w:val="00DE355C"/>
    <w:pPr>
      <w:pBdr>
        <w:top w:val="double" w:sz="1" w:space="0" w:color="000000"/>
        <w:left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99">
    <w:name w:val="xl99"/>
    <w:basedOn w:val="Normal"/>
    <w:rsid w:val="00DE355C"/>
    <w:pPr>
      <w:pBdr>
        <w:top w:val="double" w:sz="1" w:space="0" w:color="000000"/>
        <w:left w:val="single" w:sz="4" w:space="0" w:color="000000"/>
        <w:bottom w:val="double" w:sz="1"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00">
    <w:name w:val="xl100"/>
    <w:basedOn w:val="Normal"/>
    <w:rsid w:val="00DE355C"/>
    <w:pPr>
      <w:pBdr>
        <w:top w:val="single" w:sz="8" w:space="0" w:color="000000"/>
        <w:left w:val="single" w:sz="8" w:space="0" w:color="000000"/>
        <w:bottom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01">
    <w:name w:val="xl101"/>
    <w:basedOn w:val="Normal"/>
    <w:rsid w:val="00DE355C"/>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02">
    <w:name w:val="xl102"/>
    <w:basedOn w:val="Normal"/>
    <w:rsid w:val="00DE355C"/>
    <w:pPr>
      <w:pBdr>
        <w:top w:val="single" w:sz="8" w:space="0" w:color="000000"/>
        <w:left w:val="single" w:sz="8" w:space="0" w:color="000000"/>
        <w:bottom w:val="single" w:sz="8" w:space="0" w:color="000000"/>
        <w:right w:val="single" w:sz="8"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3">
    <w:name w:val="xl103"/>
    <w:basedOn w:val="Normal"/>
    <w:rsid w:val="00DE355C"/>
    <w:pPr>
      <w:pBdr>
        <w:top w:val="double" w:sz="1"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4">
    <w:name w:val="xl104"/>
    <w:basedOn w:val="Normal"/>
    <w:rsid w:val="00DE355C"/>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5">
    <w:name w:val="xl105"/>
    <w:basedOn w:val="Normal"/>
    <w:rsid w:val="00DE355C"/>
    <w:pPr>
      <w:pBdr>
        <w:top w:val="single" w:sz="4" w:space="0" w:color="000000"/>
        <w:left w:val="single" w:sz="4" w:space="0" w:color="000000"/>
        <w:bottom w:val="double" w:sz="1" w:space="0" w:color="000000"/>
        <w:right w:val="single" w:sz="4"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06">
    <w:name w:val="xl106"/>
    <w:basedOn w:val="Normal"/>
    <w:rsid w:val="00DE355C"/>
    <w:pPr>
      <w:pBdr>
        <w:left w:val="single" w:sz="8" w:space="0" w:color="000000"/>
        <w:bottom w:val="single" w:sz="4" w:space="0" w:color="000000"/>
        <w:right w:val="single" w:sz="8" w:space="0" w:color="000000"/>
      </w:pBdr>
      <w:spacing w:before="100" w:after="100" w:line="240" w:lineRule="auto"/>
    </w:pPr>
    <w:rPr>
      <w:rFonts w:ascii="Arial" w:eastAsia="Times New Roman" w:hAnsi="Arial" w:cs="Arial"/>
      <w:sz w:val="16"/>
      <w:szCs w:val="16"/>
      <w:lang w:eastAsia="ar-SA"/>
    </w:rPr>
  </w:style>
  <w:style w:type="paragraph" w:customStyle="1" w:styleId="xl107">
    <w:name w:val="xl107"/>
    <w:basedOn w:val="Normal"/>
    <w:rsid w:val="00DE355C"/>
    <w:pPr>
      <w:pBdr>
        <w:top w:val="single" w:sz="4" w:space="0" w:color="000000"/>
        <w:left w:val="single" w:sz="8" w:space="0" w:color="000000"/>
        <w:right w:val="single" w:sz="8" w:space="0" w:color="000000"/>
      </w:pBdr>
      <w:spacing w:before="100" w:after="100" w:line="240" w:lineRule="auto"/>
    </w:pPr>
    <w:rPr>
      <w:rFonts w:ascii="Times New Roman" w:eastAsia="Times New Roman" w:hAnsi="Times New Roman" w:cs="Times New Roman"/>
      <w:sz w:val="16"/>
      <w:szCs w:val="16"/>
      <w:lang w:eastAsia="ar-SA"/>
    </w:rPr>
  </w:style>
  <w:style w:type="paragraph" w:customStyle="1" w:styleId="xl108">
    <w:name w:val="xl108"/>
    <w:basedOn w:val="Normal"/>
    <w:rsid w:val="00DE355C"/>
    <w:pPr>
      <w:pBdr>
        <w:top w:val="single" w:sz="4" w:space="0" w:color="000000"/>
        <w:left w:val="single" w:sz="8" w:space="0" w:color="000000"/>
        <w:bottom w:val="single" w:sz="8" w:space="0" w:color="000000"/>
        <w:right w:val="single" w:sz="8"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09">
    <w:name w:val="xl109"/>
    <w:basedOn w:val="Normal"/>
    <w:rsid w:val="00DE355C"/>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10">
    <w:name w:val="xl110"/>
    <w:basedOn w:val="Normal"/>
    <w:rsid w:val="00DE355C"/>
    <w:pPr>
      <w:pBdr>
        <w:top w:val="single" w:sz="8" w:space="0" w:color="000000"/>
        <w:left w:val="single" w:sz="8" w:space="0" w:color="000000"/>
        <w:bottom w:val="single" w:sz="8" w:space="0" w:color="000000"/>
        <w:right w:val="single" w:sz="8" w:space="0" w:color="000000"/>
      </w:pBdr>
      <w:spacing w:before="100" w:after="100" w:line="240" w:lineRule="auto"/>
    </w:pPr>
    <w:rPr>
      <w:rFonts w:ascii="Arial" w:eastAsia="Times New Roman" w:hAnsi="Arial" w:cs="Arial"/>
      <w:sz w:val="16"/>
      <w:szCs w:val="16"/>
      <w:lang w:eastAsia="ar-SA"/>
    </w:rPr>
  </w:style>
  <w:style w:type="paragraph" w:customStyle="1" w:styleId="xl111">
    <w:name w:val="xl111"/>
    <w:basedOn w:val="Normal"/>
    <w:rsid w:val="00DE355C"/>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12">
    <w:name w:val="xl112"/>
    <w:basedOn w:val="Normal"/>
    <w:rsid w:val="00DE355C"/>
    <w:pPr>
      <w:pBdr>
        <w:top w:val="double" w:sz="1" w:space="0" w:color="000000"/>
        <w:left w:val="single" w:sz="4" w:space="0" w:color="000000"/>
        <w:bottom w:val="double" w:sz="1"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13">
    <w:name w:val="xl113"/>
    <w:basedOn w:val="Normal"/>
    <w:rsid w:val="00DE355C"/>
    <w:pPr>
      <w:pBdr>
        <w:top w:val="double" w:sz="1" w:space="0" w:color="000000"/>
        <w:left w:val="double" w:sz="1"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14">
    <w:name w:val="xl114"/>
    <w:basedOn w:val="Normal"/>
    <w:rsid w:val="00DE355C"/>
    <w:pPr>
      <w:pBdr>
        <w:top w:val="double" w:sz="1" w:space="0" w:color="000000"/>
        <w:left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15">
    <w:name w:val="xl115"/>
    <w:basedOn w:val="Normal"/>
    <w:rsid w:val="00DE355C"/>
    <w:pPr>
      <w:pBdr>
        <w:top w:val="double" w:sz="1" w:space="0" w:color="000000"/>
        <w:left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16">
    <w:name w:val="xl116"/>
    <w:basedOn w:val="Normal"/>
    <w:rsid w:val="00DE355C"/>
    <w:pPr>
      <w:pBdr>
        <w:top w:val="double" w:sz="1" w:space="0" w:color="000000"/>
        <w:left w:val="single" w:sz="4" w:space="0" w:color="000000"/>
        <w:right w:val="double" w:sz="1" w:space="0" w:color="000000"/>
      </w:pBdr>
      <w:spacing w:before="100" w:after="100" w:line="240" w:lineRule="auto"/>
    </w:pPr>
    <w:rPr>
      <w:rFonts w:ascii="Arial" w:eastAsia="Times New Roman" w:hAnsi="Arial" w:cs="Arial"/>
      <w:sz w:val="16"/>
      <w:szCs w:val="16"/>
      <w:lang w:eastAsia="ar-SA"/>
    </w:rPr>
  </w:style>
  <w:style w:type="paragraph" w:customStyle="1" w:styleId="xl117">
    <w:name w:val="xl117"/>
    <w:basedOn w:val="Normal"/>
    <w:rsid w:val="00DE355C"/>
    <w:pPr>
      <w:pBdr>
        <w:left w:val="single" w:sz="4"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18">
    <w:name w:val="xl118"/>
    <w:basedOn w:val="Normal"/>
    <w:rsid w:val="00DE355C"/>
    <w:pPr>
      <w:pBdr>
        <w:left w:val="single" w:sz="4" w:space="0" w:color="000000"/>
        <w:bottom w:val="double" w:sz="1" w:space="0" w:color="000000"/>
        <w:right w:val="double" w:sz="1"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19">
    <w:name w:val="xl119"/>
    <w:basedOn w:val="Normal"/>
    <w:rsid w:val="00DE355C"/>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0">
    <w:name w:val="xl120"/>
    <w:basedOn w:val="Normal"/>
    <w:rsid w:val="00DE355C"/>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1">
    <w:name w:val="xl121"/>
    <w:basedOn w:val="Normal"/>
    <w:rsid w:val="00DE355C"/>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2">
    <w:name w:val="xl122"/>
    <w:basedOn w:val="Normal"/>
    <w:rsid w:val="00DE355C"/>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3">
    <w:name w:val="xl123"/>
    <w:basedOn w:val="Normal"/>
    <w:rsid w:val="00DE355C"/>
    <w:pPr>
      <w:pBdr>
        <w:top w:val="single" w:sz="4" w:space="0" w:color="000000"/>
        <w:left w:val="single" w:sz="8"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24">
    <w:name w:val="xl124"/>
    <w:basedOn w:val="Normal"/>
    <w:rsid w:val="00DE355C"/>
    <w:pPr>
      <w:pBdr>
        <w:top w:val="single" w:sz="4" w:space="0" w:color="000000"/>
        <w:left w:val="single" w:sz="8"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25">
    <w:name w:val="xl125"/>
    <w:basedOn w:val="Normal"/>
    <w:rsid w:val="00DE355C"/>
    <w:pPr>
      <w:pBdr>
        <w:top w:val="single" w:sz="8" w:space="0" w:color="000000"/>
        <w:left w:val="single" w:sz="8" w:space="0" w:color="000000"/>
        <w:right w:val="single" w:sz="8" w:space="0" w:color="000000"/>
      </w:pBdr>
      <w:shd w:val="clear" w:color="auto" w:fill="C0C0C0"/>
      <w:spacing w:before="100" w:after="100" w:line="240" w:lineRule="auto"/>
      <w:jc w:val="center"/>
    </w:pPr>
    <w:rPr>
      <w:rFonts w:ascii="Arial" w:eastAsia="Times New Roman" w:hAnsi="Arial" w:cs="Arial"/>
      <w:b/>
      <w:bCs/>
      <w:sz w:val="16"/>
      <w:szCs w:val="16"/>
      <w:lang w:eastAsia="ar-SA"/>
    </w:rPr>
  </w:style>
  <w:style w:type="paragraph" w:customStyle="1" w:styleId="xl126">
    <w:name w:val="xl126"/>
    <w:basedOn w:val="Normal"/>
    <w:rsid w:val="00DE355C"/>
    <w:pPr>
      <w:pBdr>
        <w:top w:val="single" w:sz="8"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7">
    <w:name w:val="xl127"/>
    <w:basedOn w:val="Normal"/>
    <w:rsid w:val="00DE355C"/>
    <w:pPr>
      <w:pBdr>
        <w:top w:val="single" w:sz="8"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8">
    <w:name w:val="xl128"/>
    <w:basedOn w:val="Normal"/>
    <w:rsid w:val="00DE355C"/>
    <w:pPr>
      <w:pBdr>
        <w:top w:val="single" w:sz="4"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29">
    <w:name w:val="xl129"/>
    <w:basedOn w:val="Normal"/>
    <w:rsid w:val="00DE355C"/>
    <w:pPr>
      <w:pBdr>
        <w:top w:val="single" w:sz="8"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30">
    <w:name w:val="xl130"/>
    <w:basedOn w:val="Normal"/>
    <w:rsid w:val="00DE355C"/>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31">
    <w:name w:val="xl131"/>
    <w:basedOn w:val="Normal"/>
    <w:rsid w:val="00DE355C"/>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sz w:val="16"/>
      <w:szCs w:val="16"/>
      <w:lang w:eastAsia="ar-SA"/>
    </w:rPr>
  </w:style>
  <w:style w:type="paragraph" w:customStyle="1" w:styleId="xl132">
    <w:name w:val="xl132"/>
    <w:basedOn w:val="Normal"/>
    <w:rsid w:val="00DE355C"/>
    <w:pPr>
      <w:pBdr>
        <w:top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33">
    <w:name w:val="xl133"/>
    <w:basedOn w:val="Normal"/>
    <w:rsid w:val="00DE355C"/>
    <w:pPr>
      <w:pBdr>
        <w:top w:val="single" w:sz="4"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4">
    <w:name w:val="xl134"/>
    <w:basedOn w:val="Normal"/>
    <w:rsid w:val="00DE355C"/>
    <w:pPr>
      <w:pBdr>
        <w:top w:val="single" w:sz="4" w:space="0" w:color="000000"/>
        <w:left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5">
    <w:name w:val="xl135"/>
    <w:basedOn w:val="Normal"/>
    <w:rsid w:val="00DE355C"/>
    <w:pPr>
      <w:pBdr>
        <w:left w:val="single" w:sz="4" w:space="0" w:color="000000"/>
        <w:bottom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36">
    <w:name w:val="xl136"/>
    <w:basedOn w:val="Normal"/>
    <w:rsid w:val="00DE355C"/>
    <w:pPr>
      <w:pBdr>
        <w:top w:val="double" w:sz="1" w:space="0" w:color="000000"/>
        <w:left w:val="double" w:sz="1"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7">
    <w:name w:val="xl137"/>
    <w:basedOn w:val="Normal"/>
    <w:rsid w:val="00DE355C"/>
    <w:pPr>
      <w:pBdr>
        <w:top w:val="single" w:sz="4" w:space="0" w:color="000000"/>
        <w:left w:val="double" w:sz="1" w:space="0" w:color="000000"/>
        <w:bottom w:val="single" w:sz="4"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8">
    <w:name w:val="xl138"/>
    <w:basedOn w:val="Normal"/>
    <w:rsid w:val="00DE355C"/>
    <w:pPr>
      <w:pBdr>
        <w:top w:val="single" w:sz="4" w:space="0" w:color="000000"/>
        <w:left w:val="double" w:sz="1" w:space="0" w:color="000000"/>
        <w:bottom w:val="double" w:sz="1"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39">
    <w:name w:val="xl139"/>
    <w:basedOn w:val="Normal"/>
    <w:rsid w:val="00DE355C"/>
    <w:pPr>
      <w:pBdr>
        <w:top w:val="single" w:sz="4" w:space="0" w:color="000000"/>
        <w:left w:val="single" w:sz="8" w:space="0" w:color="000000"/>
        <w:bottom w:val="double" w:sz="1"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40">
    <w:name w:val="xl140"/>
    <w:basedOn w:val="Normal"/>
    <w:rsid w:val="00DE355C"/>
    <w:pPr>
      <w:pBdr>
        <w:top w:val="double" w:sz="1"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41">
    <w:name w:val="xl141"/>
    <w:basedOn w:val="Normal"/>
    <w:rsid w:val="00DE355C"/>
    <w:pPr>
      <w:pBdr>
        <w:top w:val="double" w:sz="1"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2">
    <w:name w:val="xl142"/>
    <w:basedOn w:val="Normal"/>
    <w:rsid w:val="00DE355C"/>
    <w:pPr>
      <w:pBdr>
        <w:top w:val="double" w:sz="1" w:space="0" w:color="000000"/>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3">
    <w:name w:val="xl143"/>
    <w:basedOn w:val="Normal"/>
    <w:rsid w:val="00DE355C"/>
    <w:pPr>
      <w:pBdr>
        <w:top w:val="single" w:sz="4" w:space="0" w:color="000000"/>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4">
    <w:name w:val="xl144"/>
    <w:basedOn w:val="Normal"/>
    <w:rsid w:val="00DE355C"/>
    <w:pPr>
      <w:pBdr>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eastAsia="Times New Roman" w:hAnsi="Arial" w:cs="Arial"/>
      <w:sz w:val="16"/>
      <w:szCs w:val="16"/>
      <w:lang w:eastAsia="ar-SA"/>
    </w:rPr>
  </w:style>
  <w:style w:type="paragraph" w:customStyle="1" w:styleId="xl145">
    <w:name w:val="xl145"/>
    <w:basedOn w:val="Normal"/>
    <w:rsid w:val="00DE355C"/>
    <w:pPr>
      <w:pBdr>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6">
    <w:name w:val="xl146"/>
    <w:basedOn w:val="Normal"/>
    <w:rsid w:val="00DE355C"/>
    <w:pPr>
      <w:pBdr>
        <w:left w:val="single" w:sz="8" w:space="0" w:color="000000"/>
        <w:bottom w:val="single" w:sz="4" w:space="0" w:color="000000"/>
        <w:right w:val="double" w:sz="1" w:space="0" w:color="000000"/>
      </w:pBdr>
      <w:shd w:val="clear" w:color="auto" w:fill="FFFFFF"/>
      <w:spacing w:before="100" w:after="100" w:line="240" w:lineRule="auto"/>
      <w:jc w:val="center"/>
      <w:textAlignment w:val="center"/>
    </w:pPr>
    <w:rPr>
      <w:rFonts w:ascii="Arial" w:eastAsia="Times New Roman" w:hAnsi="Arial" w:cs="Arial"/>
      <w:sz w:val="16"/>
      <w:szCs w:val="16"/>
      <w:lang w:eastAsia="ar-SA"/>
    </w:rPr>
  </w:style>
  <w:style w:type="paragraph" w:customStyle="1" w:styleId="xl147">
    <w:name w:val="xl147"/>
    <w:basedOn w:val="Normal"/>
    <w:rsid w:val="00DE355C"/>
    <w:pPr>
      <w:pBdr>
        <w:top w:val="double" w:sz="1" w:space="0" w:color="000000"/>
        <w:left w:val="double" w:sz="1"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48">
    <w:name w:val="xl148"/>
    <w:basedOn w:val="Normal"/>
    <w:rsid w:val="00DE355C"/>
    <w:pPr>
      <w:pBdr>
        <w:top w:val="double" w:sz="1"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49">
    <w:name w:val="xl149"/>
    <w:basedOn w:val="Normal"/>
    <w:rsid w:val="00DE355C"/>
    <w:pPr>
      <w:pBdr>
        <w:top w:val="single" w:sz="4" w:space="0" w:color="000000"/>
        <w:left w:val="double" w:sz="1"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50">
    <w:name w:val="xl150"/>
    <w:basedOn w:val="Normal"/>
    <w:rsid w:val="00DE355C"/>
    <w:pPr>
      <w:pBdr>
        <w:top w:val="single" w:sz="4" w:space="0" w:color="000000"/>
        <w:left w:val="double" w:sz="1" w:space="0" w:color="000000"/>
        <w:bottom w:val="double" w:sz="1"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51">
    <w:name w:val="xl151"/>
    <w:basedOn w:val="Normal"/>
    <w:rsid w:val="00DE355C"/>
    <w:pPr>
      <w:pBdr>
        <w:top w:val="single" w:sz="4" w:space="0" w:color="000000"/>
        <w:bottom w:val="double" w:sz="1"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52">
    <w:name w:val="xl152"/>
    <w:basedOn w:val="Normal"/>
    <w:rsid w:val="00DE355C"/>
    <w:pPr>
      <w:pBdr>
        <w:top w:val="single" w:sz="4" w:space="0" w:color="000000"/>
        <w:left w:val="single" w:sz="4" w:space="0" w:color="000000"/>
        <w:bottom w:val="double" w:sz="1" w:space="0" w:color="000000"/>
        <w:right w:val="double" w:sz="1" w:space="0" w:color="000000"/>
      </w:pBdr>
      <w:spacing w:before="100" w:after="100" w:line="240" w:lineRule="auto"/>
      <w:jc w:val="center"/>
    </w:pPr>
    <w:rPr>
      <w:rFonts w:ascii="Arial" w:eastAsia="Times New Roman" w:hAnsi="Arial" w:cs="Arial"/>
      <w:sz w:val="16"/>
      <w:szCs w:val="16"/>
      <w:lang w:eastAsia="ar-SA"/>
    </w:rPr>
  </w:style>
  <w:style w:type="paragraph" w:customStyle="1" w:styleId="xl153">
    <w:name w:val="xl153"/>
    <w:basedOn w:val="Normal"/>
    <w:rsid w:val="00DE355C"/>
    <w:pPr>
      <w:pBdr>
        <w:left w:val="single" w:sz="8" w:space="0" w:color="000000"/>
        <w:bottom w:val="single" w:sz="8" w:space="0" w:color="000000"/>
        <w:right w:val="single" w:sz="8" w:space="0" w:color="000000"/>
      </w:pBdr>
      <w:spacing w:before="100" w:after="100" w:line="240" w:lineRule="auto"/>
    </w:pPr>
    <w:rPr>
      <w:rFonts w:ascii="Tahoma" w:eastAsia="Times New Roman" w:hAnsi="Tahoma" w:cs="Tahoma"/>
      <w:sz w:val="16"/>
      <w:szCs w:val="16"/>
      <w:lang w:eastAsia="ar-SA"/>
    </w:rPr>
  </w:style>
  <w:style w:type="paragraph" w:customStyle="1" w:styleId="xl154">
    <w:name w:val="xl154"/>
    <w:basedOn w:val="Normal"/>
    <w:rsid w:val="00DE355C"/>
    <w:pPr>
      <w:pBdr>
        <w:bottom w:val="single" w:sz="8" w:space="0" w:color="000000"/>
        <w:right w:val="single" w:sz="8" w:space="0" w:color="000000"/>
      </w:pBdr>
      <w:spacing w:before="100" w:after="100" w:line="240" w:lineRule="auto"/>
      <w:jc w:val="center"/>
    </w:pPr>
    <w:rPr>
      <w:rFonts w:ascii="Tahoma" w:eastAsia="Times New Roman" w:hAnsi="Tahoma" w:cs="Tahoma"/>
      <w:sz w:val="16"/>
      <w:szCs w:val="16"/>
      <w:lang w:eastAsia="ar-SA"/>
    </w:rPr>
  </w:style>
  <w:style w:type="paragraph" w:customStyle="1" w:styleId="xl155">
    <w:name w:val="xl155"/>
    <w:basedOn w:val="Normal"/>
    <w:rsid w:val="00DE355C"/>
    <w:pPr>
      <w:pBdr>
        <w:top w:val="single" w:sz="4"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56">
    <w:name w:val="xl156"/>
    <w:basedOn w:val="Normal"/>
    <w:rsid w:val="00DE355C"/>
    <w:pPr>
      <w:pBdr>
        <w:top w:val="single" w:sz="8" w:space="0" w:color="000000"/>
        <w:right w:val="single" w:sz="8"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57">
    <w:name w:val="xl157"/>
    <w:basedOn w:val="Normal"/>
    <w:rsid w:val="00DE355C"/>
    <w:pPr>
      <w:pBdr>
        <w:top w:val="double" w:sz="1"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58">
    <w:name w:val="xl158"/>
    <w:basedOn w:val="Normal"/>
    <w:rsid w:val="00DE355C"/>
    <w:pPr>
      <w:pBdr>
        <w:top w:val="single" w:sz="4" w:space="0" w:color="000000"/>
        <w:bottom w:val="double" w:sz="1" w:space="0" w:color="000000"/>
        <w:right w:val="single" w:sz="4" w:space="0" w:color="000000"/>
      </w:pBdr>
      <w:shd w:val="clear" w:color="auto" w:fill="C0C0C0"/>
      <w:spacing w:before="100" w:after="100" w:line="240" w:lineRule="auto"/>
      <w:textAlignment w:val="center"/>
    </w:pPr>
    <w:rPr>
      <w:rFonts w:ascii="Arial" w:eastAsia="Times New Roman" w:hAnsi="Arial" w:cs="Arial"/>
      <w:sz w:val="16"/>
      <w:szCs w:val="16"/>
      <w:lang w:eastAsia="ar-SA"/>
    </w:rPr>
  </w:style>
  <w:style w:type="paragraph" w:customStyle="1" w:styleId="xl159">
    <w:name w:val="xl159"/>
    <w:basedOn w:val="Normal"/>
    <w:rsid w:val="00DE355C"/>
    <w:pPr>
      <w:pBdr>
        <w:top w:val="double" w:sz="1" w:space="0" w:color="000000"/>
        <w:left w:val="single" w:sz="8"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0">
    <w:name w:val="xl160"/>
    <w:basedOn w:val="Normal"/>
    <w:rsid w:val="00DE355C"/>
    <w:pPr>
      <w:pBdr>
        <w:top w:val="single" w:sz="4" w:space="0" w:color="000000"/>
        <w:left w:val="single" w:sz="8" w:space="0" w:color="000000"/>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1">
    <w:name w:val="xl161"/>
    <w:basedOn w:val="Normal"/>
    <w:rsid w:val="00DE355C"/>
    <w:pPr>
      <w:pBdr>
        <w:top w:val="double" w:sz="1"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62">
    <w:name w:val="xl162"/>
    <w:basedOn w:val="Normal"/>
    <w:rsid w:val="00DE355C"/>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63">
    <w:name w:val="xl163"/>
    <w:basedOn w:val="Normal"/>
    <w:rsid w:val="00DE355C"/>
    <w:pPr>
      <w:pBdr>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64">
    <w:name w:val="xl164"/>
    <w:basedOn w:val="Normal"/>
    <w:rsid w:val="00DE355C"/>
    <w:pPr>
      <w:pBdr>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65">
    <w:name w:val="xl165"/>
    <w:basedOn w:val="Normal"/>
    <w:rsid w:val="00DE355C"/>
    <w:pPr>
      <w:pBdr>
        <w:left w:val="single" w:sz="4" w:space="0" w:color="000000"/>
        <w:bottom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66">
    <w:name w:val="xl166"/>
    <w:basedOn w:val="Normal"/>
    <w:rsid w:val="00DE355C"/>
    <w:pPr>
      <w:pBdr>
        <w:top w:val="single" w:sz="4" w:space="0" w:color="000000"/>
        <w:bottom w:val="single" w:sz="4" w:space="0" w:color="000000"/>
        <w:right w:val="single" w:sz="4" w:space="0" w:color="000000"/>
      </w:pBdr>
      <w:spacing w:before="100" w:after="100" w:line="240" w:lineRule="auto"/>
    </w:pPr>
    <w:rPr>
      <w:rFonts w:ascii="Times New Roman" w:eastAsia="Times New Roman" w:hAnsi="Times New Roman" w:cs="Times New Roman"/>
      <w:sz w:val="24"/>
      <w:szCs w:val="24"/>
      <w:lang w:eastAsia="ar-SA"/>
    </w:rPr>
  </w:style>
  <w:style w:type="paragraph" w:customStyle="1" w:styleId="xl167">
    <w:name w:val="xl167"/>
    <w:basedOn w:val="Normal"/>
    <w:rsid w:val="00DE355C"/>
    <w:pPr>
      <w:pBdr>
        <w:top w:val="single" w:sz="4" w:space="0" w:color="000000"/>
        <w:bottom w:val="double" w:sz="1" w:space="0" w:color="000000"/>
        <w:right w:val="single" w:sz="4" w:space="0" w:color="000000"/>
      </w:pBdr>
      <w:spacing w:before="100" w:after="100" w:line="240" w:lineRule="auto"/>
    </w:pPr>
    <w:rPr>
      <w:rFonts w:ascii="Times New Roman" w:eastAsia="Times New Roman" w:hAnsi="Times New Roman" w:cs="Times New Roman"/>
      <w:sz w:val="24"/>
      <w:szCs w:val="24"/>
      <w:lang w:eastAsia="ar-SA"/>
    </w:rPr>
  </w:style>
  <w:style w:type="paragraph" w:customStyle="1" w:styleId="xl168">
    <w:name w:val="xl168"/>
    <w:basedOn w:val="Normal"/>
    <w:rsid w:val="00DE355C"/>
    <w:pPr>
      <w:pBdr>
        <w:top w:val="single" w:sz="4" w:space="0" w:color="000000"/>
        <w:left w:val="single" w:sz="4" w:space="0" w:color="000000"/>
        <w:right w:val="single" w:sz="4" w:space="0" w:color="000000"/>
      </w:pBdr>
      <w:spacing w:before="100" w:after="100" w:line="240" w:lineRule="auto"/>
      <w:jc w:val="center"/>
    </w:pPr>
    <w:rPr>
      <w:rFonts w:ascii="Arial" w:eastAsia="Times New Roman" w:hAnsi="Arial" w:cs="Arial"/>
      <w:sz w:val="16"/>
      <w:szCs w:val="16"/>
      <w:lang w:eastAsia="ar-SA"/>
    </w:rPr>
  </w:style>
  <w:style w:type="paragraph" w:customStyle="1" w:styleId="xl169">
    <w:name w:val="xl169"/>
    <w:basedOn w:val="Normal"/>
    <w:rsid w:val="00DE355C"/>
    <w:pPr>
      <w:pBdr>
        <w:top w:val="single" w:sz="4" w:space="0" w:color="000000"/>
        <w:left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0">
    <w:name w:val="xl170"/>
    <w:basedOn w:val="Normal"/>
    <w:rsid w:val="00DE355C"/>
    <w:pPr>
      <w:pBdr>
        <w:top w:val="single" w:sz="4" w:space="0" w:color="000000"/>
        <w:left w:val="single" w:sz="4" w:space="0" w:color="000000"/>
        <w:bottom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1">
    <w:name w:val="xl171"/>
    <w:basedOn w:val="Normal"/>
    <w:rsid w:val="00DE355C"/>
    <w:pPr>
      <w:pBdr>
        <w:top w:val="double" w:sz="1" w:space="0" w:color="000000"/>
        <w:left w:val="single" w:sz="4" w:space="0" w:color="000000"/>
        <w:right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2">
    <w:name w:val="xl172"/>
    <w:basedOn w:val="Normal"/>
    <w:rsid w:val="00DE355C"/>
    <w:pPr>
      <w:pBdr>
        <w:left w:val="single" w:sz="4" w:space="0" w:color="000000"/>
        <w:bottom w:val="double" w:sz="1" w:space="0" w:color="000000"/>
        <w:right w:val="double" w:sz="1"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73">
    <w:name w:val="xl173"/>
    <w:basedOn w:val="Normal"/>
    <w:rsid w:val="00DE355C"/>
    <w:pPr>
      <w:pBdr>
        <w:top w:val="double" w:sz="1"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4">
    <w:name w:val="xl174"/>
    <w:basedOn w:val="Normal"/>
    <w:rsid w:val="00DE355C"/>
    <w:pPr>
      <w:pBdr>
        <w:left w:val="single" w:sz="4"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75">
    <w:name w:val="xl175"/>
    <w:basedOn w:val="Normal"/>
    <w:rsid w:val="00DE355C"/>
    <w:pPr>
      <w:pBdr>
        <w:top w:val="double" w:sz="1" w:space="0" w:color="000000"/>
        <w:left w:val="double" w:sz="1"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76">
    <w:name w:val="xl176"/>
    <w:basedOn w:val="Normal"/>
    <w:rsid w:val="00DE355C"/>
    <w:pPr>
      <w:pBdr>
        <w:left w:val="double" w:sz="1" w:space="0" w:color="000000"/>
        <w:bottom w:val="double" w:sz="1" w:space="0" w:color="000000"/>
        <w:right w:val="single" w:sz="4"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77">
    <w:name w:val="xl177"/>
    <w:basedOn w:val="Normal"/>
    <w:rsid w:val="00DE355C"/>
    <w:pPr>
      <w:pBdr>
        <w:top w:val="double" w:sz="1" w:space="0" w:color="000000"/>
        <w:left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customStyle="1" w:styleId="xl178">
    <w:name w:val="xl178"/>
    <w:basedOn w:val="Normal"/>
    <w:rsid w:val="00DE355C"/>
    <w:pPr>
      <w:pBdr>
        <w:left w:val="single" w:sz="4" w:space="0" w:color="000000"/>
        <w:bottom w:val="double" w:sz="1" w:space="0" w:color="000000"/>
        <w:right w:val="single" w:sz="4" w:space="0" w:color="000000"/>
      </w:pBdr>
      <w:spacing w:before="100" w:after="100" w:line="240" w:lineRule="auto"/>
      <w:textAlignment w:val="center"/>
    </w:pPr>
    <w:rPr>
      <w:rFonts w:ascii="Times New Roman" w:eastAsia="Times New Roman" w:hAnsi="Times New Roman" w:cs="Times New Roman"/>
      <w:sz w:val="24"/>
      <w:szCs w:val="24"/>
      <w:lang w:eastAsia="ar-SA"/>
    </w:rPr>
  </w:style>
  <w:style w:type="paragraph" w:customStyle="1" w:styleId="xl179">
    <w:name w:val="xl179"/>
    <w:basedOn w:val="Normal"/>
    <w:rsid w:val="00DE355C"/>
    <w:pPr>
      <w:pBdr>
        <w:top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0">
    <w:name w:val="xl180"/>
    <w:basedOn w:val="Normal"/>
    <w:rsid w:val="00DE355C"/>
    <w:pPr>
      <w:pBdr>
        <w:bottom w:val="double" w:sz="1" w:space="0" w:color="000000"/>
      </w:pBdr>
      <w:spacing w:before="100" w:after="100" w:line="240" w:lineRule="auto"/>
      <w:jc w:val="center"/>
    </w:pPr>
    <w:rPr>
      <w:rFonts w:ascii="Times New Roman" w:eastAsia="Times New Roman" w:hAnsi="Times New Roman" w:cs="Times New Roman"/>
      <w:sz w:val="24"/>
      <w:szCs w:val="24"/>
      <w:lang w:eastAsia="ar-SA"/>
    </w:rPr>
  </w:style>
  <w:style w:type="paragraph" w:customStyle="1" w:styleId="xl181">
    <w:name w:val="xl181"/>
    <w:basedOn w:val="Normal"/>
    <w:rsid w:val="00DE355C"/>
    <w:pPr>
      <w:pBdr>
        <w:left w:val="double" w:sz="1" w:space="0" w:color="000000"/>
        <w:bottom w:val="double" w:sz="1"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2">
    <w:name w:val="xl182"/>
    <w:basedOn w:val="Normal"/>
    <w:rsid w:val="00DE355C"/>
    <w:pPr>
      <w:pBdr>
        <w:bottom w:val="double" w:sz="1"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83">
    <w:name w:val="xl183"/>
    <w:basedOn w:val="Normal"/>
    <w:rsid w:val="00DE355C"/>
    <w:pPr>
      <w:pBdr>
        <w:top w:val="single" w:sz="8" w:space="0" w:color="000000"/>
        <w:left w:val="single" w:sz="8" w:space="0" w:color="000000"/>
        <w:bottom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184">
    <w:name w:val="xl184"/>
    <w:basedOn w:val="Normal"/>
    <w:rsid w:val="00DE355C"/>
    <w:pPr>
      <w:pBdr>
        <w:top w:val="single" w:sz="8" w:space="0" w:color="000000"/>
        <w:bottom w:val="single" w:sz="8" w:space="0" w:color="000000"/>
      </w:pBdr>
      <w:shd w:val="clear" w:color="auto" w:fill="C0C0C0"/>
      <w:spacing w:before="100" w:after="100" w:line="240" w:lineRule="auto"/>
    </w:pPr>
    <w:rPr>
      <w:rFonts w:ascii="Arial" w:eastAsia="Times New Roman" w:hAnsi="Arial" w:cs="Arial"/>
      <w:b/>
      <w:bCs/>
      <w:sz w:val="16"/>
      <w:szCs w:val="16"/>
      <w:lang w:eastAsia="ar-SA"/>
    </w:rPr>
  </w:style>
  <w:style w:type="paragraph" w:customStyle="1" w:styleId="xl185">
    <w:name w:val="xl185"/>
    <w:basedOn w:val="Normal"/>
    <w:rsid w:val="00DE355C"/>
    <w:pPr>
      <w:pBdr>
        <w:top w:val="single" w:sz="8" w:space="0" w:color="000000"/>
        <w:bottom w:val="single" w:sz="8" w:space="0" w:color="000000"/>
        <w:right w:val="single" w:sz="8" w:space="0" w:color="000000"/>
      </w:pBdr>
      <w:shd w:val="clear" w:color="auto" w:fill="C0C0C0"/>
      <w:spacing w:before="100" w:after="100" w:line="240" w:lineRule="auto"/>
    </w:pPr>
    <w:rPr>
      <w:rFonts w:ascii="Arial" w:eastAsia="Times New Roman" w:hAnsi="Arial" w:cs="Arial"/>
      <w:b/>
      <w:bCs/>
      <w:sz w:val="16"/>
      <w:szCs w:val="16"/>
      <w:lang w:eastAsia="ar-SA"/>
    </w:rPr>
  </w:style>
  <w:style w:type="paragraph" w:customStyle="1" w:styleId="xl186">
    <w:name w:val="xl186"/>
    <w:basedOn w:val="Normal"/>
    <w:rsid w:val="00DE355C"/>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eastAsia="Times New Roman" w:hAnsi="Arial" w:cs="Arial"/>
      <w:b/>
      <w:bCs/>
      <w:sz w:val="16"/>
      <w:szCs w:val="16"/>
      <w:lang w:eastAsia="ar-SA"/>
    </w:rPr>
  </w:style>
  <w:style w:type="paragraph" w:customStyle="1" w:styleId="xl187">
    <w:name w:val="xl187"/>
    <w:basedOn w:val="Normal"/>
    <w:rsid w:val="00DE355C"/>
    <w:pPr>
      <w:pBdr>
        <w:left w:val="single" w:sz="8" w:space="0" w:color="000000"/>
        <w:right w:val="single" w:sz="8"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88">
    <w:name w:val="xl188"/>
    <w:basedOn w:val="Normal"/>
    <w:rsid w:val="00DE355C"/>
    <w:pPr>
      <w:pBdr>
        <w:top w:val="single" w:sz="8" w:space="0" w:color="000000"/>
        <w:left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89">
    <w:name w:val="xl189"/>
    <w:basedOn w:val="Normal"/>
    <w:rsid w:val="00DE355C"/>
    <w:pPr>
      <w:pBdr>
        <w:left w:val="single" w:sz="8" w:space="0" w:color="000000"/>
        <w:bottom w:val="single" w:sz="8" w:space="0" w:color="000000"/>
        <w:right w:val="single" w:sz="8" w:space="0" w:color="000000"/>
      </w:pBdr>
      <w:spacing w:before="100" w:after="100" w:line="240" w:lineRule="auto"/>
      <w:jc w:val="center"/>
      <w:textAlignment w:val="center"/>
    </w:pPr>
    <w:rPr>
      <w:rFonts w:ascii="Times New Roman" w:eastAsia="Times New Roman" w:hAnsi="Times New Roman" w:cs="Times New Roman"/>
      <w:sz w:val="24"/>
      <w:szCs w:val="24"/>
      <w:lang w:eastAsia="ar-SA"/>
    </w:rPr>
  </w:style>
  <w:style w:type="paragraph" w:customStyle="1" w:styleId="xl190">
    <w:name w:val="xl190"/>
    <w:basedOn w:val="Normal"/>
    <w:rsid w:val="00DE355C"/>
    <w:pPr>
      <w:pBdr>
        <w:left w:val="single" w:sz="8" w:space="0" w:color="000000"/>
        <w:right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91">
    <w:name w:val="xl191"/>
    <w:basedOn w:val="Normal"/>
    <w:rsid w:val="00DE355C"/>
    <w:pPr>
      <w:pBdr>
        <w:top w:val="single" w:sz="8" w:space="0" w:color="000000"/>
        <w:left w:val="single" w:sz="4" w:space="0" w:color="000000"/>
        <w:right w:val="single" w:sz="4"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xl192">
    <w:name w:val="xl192"/>
    <w:basedOn w:val="Normal"/>
    <w:rsid w:val="00DE355C"/>
    <w:pPr>
      <w:pBdr>
        <w:top w:val="single" w:sz="8" w:space="0" w:color="000000"/>
        <w:left w:val="single" w:sz="8" w:space="0" w:color="000000"/>
        <w:bottom w:val="single" w:sz="4" w:space="0" w:color="000000"/>
        <w:right w:val="single" w:sz="8" w:space="0" w:color="000000"/>
      </w:pBdr>
      <w:spacing w:before="100" w:after="100" w:line="240" w:lineRule="auto"/>
      <w:jc w:val="center"/>
    </w:pPr>
    <w:rPr>
      <w:rFonts w:ascii="Arial" w:eastAsia="Times New Roman" w:hAnsi="Arial" w:cs="Arial"/>
      <w:sz w:val="16"/>
      <w:szCs w:val="16"/>
      <w:lang w:eastAsia="ar-SA"/>
    </w:rPr>
  </w:style>
  <w:style w:type="paragraph" w:customStyle="1" w:styleId="xl193">
    <w:name w:val="xl193"/>
    <w:basedOn w:val="Normal"/>
    <w:rsid w:val="00DE355C"/>
    <w:pPr>
      <w:pBdr>
        <w:top w:val="single" w:sz="4" w:space="0" w:color="000000"/>
        <w:left w:val="single" w:sz="8" w:space="0" w:color="000000"/>
        <w:bottom w:val="single" w:sz="4" w:space="0" w:color="000000"/>
        <w:right w:val="single" w:sz="8" w:space="0" w:color="000000"/>
      </w:pBdr>
      <w:spacing w:before="100" w:after="100" w:line="240" w:lineRule="auto"/>
      <w:jc w:val="center"/>
    </w:pPr>
    <w:rPr>
      <w:rFonts w:ascii="Times New Roman" w:eastAsia="Times New Roman" w:hAnsi="Times New Roman" w:cs="Times New Roman"/>
      <w:sz w:val="24"/>
      <w:szCs w:val="24"/>
      <w:lang w:eastAsia="ar-SA"/>
    </w:rPr>
  </w:style>
  <w:style w:type="paragraph" w:customStyle="1" w:styleId="xl194">
    <w:name w:val="xl194"/>
    <w:basedOn w:val="Normal"/>
    <w:rsid w:val="00DE355C"/>
    <w:pPr>
      <w:pBdr>
        <w:top w:val="single" w:sz="4" w:space="0" w:color="000000"/>
        <w:left w:val="single" w:sz="8" w:space="0" w:color="000000"/>
        <w:right w:val="single" w:sz="8" w:space="0" w:color="000000"/>
      </w:pBdr>
      <w:spacing w:before="100" w:after="100" w:line="240" w:lineRule="auto"/>
      <w:jc w:val="center"/>
    </w:pPr>
    <w:rPr>
      <w:rFonts w:ascii="Times New Roman" w:eastAsia="Times New Roman" w:hAnsi="Times New Roman" w:cs="Times New Roman"/>
      <w:sz w:val="24"/>
      <w:szCs w:val="24"/>
      <w:lang w:eastAsia="ar-SA"/>
    </w:rPr>
  </w:style>
  <w:style w:type="paragraph" w:customStyle="1" w:styleId="xl195">
    <w:name w:val="xl195"/>
    <w:basedOn w:val="Normal"/>
    <w:rsid w:val="00DE355C"/>
    <w:pPr>
      <w:pBdr>
        <w:top w:val="single" w:sz="4" w:space="0" w:color="000000"/>
        <w:left w:val="single" w:sz="8" w:space="0" w:color="000000"/>
        <w:bottom w:val="single" w:sz="8" w:space="0" w:color="000000"/>
        <w:right w:val="single" w:sz="8" w:space="0" w:color="000000"/>
      </w:pBdr>
      <w:spacing w:before="100" w:after="100" w:line="240" w:lineRule="auto"/>
      <w:jc w:val="center"/>
    </w:pPr>
    <w:rPr>
      <w:rFonts w:ascii="Times New Roman" w:eastAsia="Times New Roman" w:hAnsi="Times New Roman" w:cs="Times New Roman"/>
      <w:sz w:val="24"/>
      <w:szCs w:val="24"/>
      <w:lang w:eastAsia="ar-SA"/>
    </w:rPr>
  </w:style>
  <w:style w:type="paragraph" w:customStyle="1" w:styleId="xl196">
    <w:name w:val="xl196"/>
    <w:basedOn w:val="Normal"/>
    <w:rsid w:val="00DE355C"/>
    <w:pPr>
      <w:pBdr>
        <w:bottom w:val="single" w:sz="4" w:space="0" w:color="000000"/>
        <w:right w:val="single" w:sz="4" w:space="0" w:color="000000"/>
      </w:pBdr>
      <w:spacing w:before="100" w:after="100" w:line="240" w:lineRule="auto"/>
    </w:pPr>
    <w:rPr>
      <w:rFonts w:ascii="Arial" w:eastAsia="Times New Roman" w:hAnsi="Arial" w:cs="Arial"/>
      <w:sz w:val="16"/>
      <w:szCs w:val="16"/>
      <w:lang w:eastAsia="ar-SA"/>
    </w:rPr>
  </w:style>
  <w:style w:type="paragraph" w:customStyle="1" w:styleId="xl197">
    <w:name w:val="xl197"/>
    <w:basedOn w:val="Normal"/>
    <w:rsid w:val="00DE355C"/>
    <w:pPr>
      <w:pBdr>
        <w:top w:val="single" w:sz="4" w:space="0" w:color="000000"/>
        <w:bottom w:val="double" w:sz="1" w:space="0" w:color="000000"/>
        <w:right w:val="single" w:sz="4" w:space="0" w:color="000000"/>
      </w:pBdr>
      <w:spacing w:before="100" w:after="100" w:line="240" w:lineRule="auto"/>
    </w:pPr>
    <w:rPr>
      <w:rFonts w:ascii="Times New Roman" w:eastAsia="Times New Roman" w:hAnsi="Times New Roman" w:cs="Times New Roman"/>
      <w:sz w:val="24"/>
      <w:szCs w:val="24"/>
      <w:lang w:eastAsia="ar-SA"/>
    </w:rPr>
  </w:style>
  <w:style w:type="paragraph" w:customStyle="1" w:styleId="xl198">
    <w:name w:val="xl198"/>
    <w:basedOn w:val="Normal"/>
    <w:rsid w:val="00DE355C"/>
    <w:pPr>
      <w:spacing w:before="100" w:after="100" w:line="240" w:lineRule="auto"/>
      <w:jc w:val="center"/>
      <w:textAlignment w:val="center"/>
    </w:pPr>
    <w:rPr>
      <w:rFonts w:ascii="Arial" w:eastAsia="Times New Roman" w:hAnsi="Arial" w:cs="Arial"/>
      <w:b/>
      <w:bCs/>
      <w:sz w:val="24"/>
      <w:szCs w:val="24"/>
      <w:lang w:eastAsia="ar-SA"/>
    </w:rPr>
  </w:style>
  <w:style w:type="paragraph" w:customStyle="1" w:styleId="xl199">
    <w:name w:val="xl199"/>
    <w:basedOn w:val="Normal"/>
    <w:rsid w:val="00DE355C"/>
    <w:pPr>
      <w:pBdr>
        <w:bottom w:val="single" w:sz="8" w:space="0" w:color="000000"/>
      </w:pBdr>
      <w:spacing w:before="100" w:after="100" w:line="240" w:lineRule="auto"/>
      <w:jc w:val="center"/>
      <w:textAlignment w:val="center"/>
    </w:pPr>
    <w:rPr>
      <w:rFonts w:ascii="Arial" w:eastAsia="Times New Roman" w:hAnsi="Arial" w:cs="Arial"/>
      <w:sz w:val="16"/>
      <w:szCs w:val="16"/>
      <w:lang w:eastAsia="ar-SA"/>
    </w:rPr>
  </w:style>
  <w:style w:type="paragraph" w:customStyle="1" w:styleId="CharChar">
    <w:name w:val="Char Char"/>
    <w:basedOn w:val="Normal"/>
    <w:rsid w:val="00DE355C"/>
    <w:pPr>
      <w:spacing w:after="160" w:line="240" w:lineRule="exact"/>
    </w:pPr>
    <w:rPr>
      <w:rFonts w:ascii="Tahoma" w:eastAsia="Times New Roman" w:hAnsi="Tahoma" w:cs="Times New Roman"/>
      <w:sz w:val="20"/>
      <w:szCs w:val="20"/>
      <w:lang w:val="en-US" w:eastAsia="ar-SA"/>
    </w:rPr>
  </w:style>
  <w:style w:type="paragraph" w:customStyle="1" w:styleId="Sangra2detindependiente2">
    <w:name w:val="Sangría 2 de t. independiente2"/>
    <w:basedOn w:val="Normal"/>
    <w:rsid w:val="00DE355C"/>
    <w:pPr>
      <w:spacing w:after="120" w:line="480" w:lineRule="auto"/>
      <w:ind w:left="283"/>
    </w:pPr>
    <w:rPr>
      <w:rFonts w:ascii="Times New Roman" w:eastAsia="Times New Roman" w:hAnsi="Times New Roman" w:cs="Times New Roman"/>
      <w:sz w:val="24"/>
      <w:szCs w:val="24"/>
      <w:lang w:eastAsia="ar-SA"/>
    </w:rPr>
  </w:style>
  <w:style w:type="paragraph" w:styleId="Sangra3detindependiente">
    <w:name w:val="Body Text Indent 3"/>
    <w:basedOn w:val="Normal"/>
    <w:link w:val="Sangra3detindependienteCar"/>
    <w:rsid w:val="00DE355C"/>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DE355C"/>
    <w:rPr>
      <w:rFonts w:ascii="Times New Roman" w:eastAsia="Times New Roman" w:hAnsi="Times New Roman" w:cs="Times New Roman"/>
      <w:sz w:val="16"/>
      <w:szCs w:val="16"/>
      <w:lang w:val="es-ES" w:eastAsia="ar-SA"/>
    </w:rPr>
  </w:style>
  <w:style w:type="paragraph" w:customStyle="1" w:styleId="BalloonText1">
    <w:name w:val="Balloon Text1"/>
    <w:basedOn w:val="Normal"/>
    <w:semiHidden/>
    <w:rsid w:val="00DE355C"/>
    <w:pPr>
      <w:widowControl w:val="0"/>
      <w:spacing w:after="0" w:line="240" w:lineRule="auto"/>
      <w:jc w:val="both"/>
    </w:pPr>
    <w:rPr>
      <w:rFonts w:ascii="Tahoma" w:eastAsia="Calibri" w:hAnsi="Tahoma" w:cs="Tahoma"/>
      <w:sz w:val="16"/>
      <w:szCs w:val="16"/>
      <w:lang w:eastAsia="es-ES"/>
    </w:rPr>
  </w:style>
  <w:style w:type="paragraph" w:styleId="Textonotapie">
    <w:name w:val="footnote text"/>
    <w:basedOn w:val="Normal"/>
    <w:link w:val="TextonotapieCar"/>
    <w:uiPriority w:val="99"/>
    <w:rsid w:val="00DE355C"/>
    <w:pPr>
      <w:keepLines/>
      <w:spacing w:after="80" w:line="240" w:lineRule="auto"/>
      <w:jc w:val="both"/>
    </w:pPr>
    <w:rPr>
      <w:rFonts w:ascii="Arial" w:eastAsia="Calibri" w:hAnsi="Arial" w:cs="Times New Roman"/>
      <w:sz w:val="18"/>
      <w:szCs w:val="20"/>
      <w:lang w:val="x-none" w:eastAsia="es-ES"/>
    </w:rPr>
  </w:style>
  <w:style w:type="character" w:customStyle="1" w:styleId="TextonotapieCar">
    <w:name w:val="Texto nota pie Car"/>
    <w:basedOn w:val="Fuentedeprrafopredeter"/>
    <w:link w:val="Textonotapie"/>
    <w:uiPriority w:val="99"/>
    <w:rsid w:val="00DE355C"/>
    <w:rPr>
      <w:rFonts w:ascii="Arial" w:eastAsia="Calibri" w:hAnsi="Arial" w:cs="Times New Roman"/>
      <w:sz w:val="18"/>
      <w:szCs w:val="20"/>
      <w:lang w:val="x-none" w:eastAsia="es-ES"/>
    </w:rPr>
  </w:style>
  <w:style w:type="paragraph" w:customStyle="1" w:styleId="BodyText21">
    <w:name w:val="Body Text 21"/>
    <w:basedOn w:val="Normal"/>
    <w:rsid w:val="00DE355C"/>
    <w:pPr>
      <w:widowControl w:val="0"/>
      <w:suppressAutoHyphens/>
      <w:spacing w:after="0" w:line="240" w:lineRule="auto"/>
      <w:ind w:left="426" w:hanging="426"/>
      <w:jc w:val="both"/>
    </w:pPr>
    <w:rPr>
      <w:rFonts w:ascii="Arial" w:eastAsia="Times New Roman" w:hAnsi="Arial" w:cs="Times New Roman"/>
      <w:kern w:val="1"/>
      <w:sz w:val="24"/>
      <w:szCs w:val="20"/>
      <w:lang w:val="es-ES_tradnl" w:eastAsia="ar-SA"/>
    </w:rPr>
  </w:style>
  <w:style w:type="paragraph" w:styleId="Sangra2detindependiente">
    <w:name w:val="Body Text Indent 2"/>
    <w:basedOn w:val="Normal"/>
    <w:link w:val="Sangra2detindependienteCar"/>
    <w:rsid w:val="00DE355C"/>
    <w:pPr>
      <w:suppressAutoHyphens/>
      <w:spacing w:after="120" w:line="480" w:lineRule="auto"/>
      <w:ind w:left="283"/>
    </w:pPr>
    <w:rPr>
      <w:rFonts w:ascii="Times New Roman" w:eastAsia="Times New Roman" w:hAnsi="Times New Roman" w:cs="Times New Roman"/>
      <w:sz w:val="24"/>
      <w:szCs w:val="20"/>
      <w:lang w:val="x-none" w:eastAsia="ar-SA"/>
    </w:rPr>
  </w:style>
  <w:style w:type="character" w:customStyle="1" w:styleId="Sangra2detindependienteCar">
    <w:name w:val="Sangría 2 de t. independiente Car"/>
    <w:basedOn w:val="Fuentedeprrafopredeter"/>
    <w:link w:val="Sangra2detindependiente"/>
    <w:rsid w:val="00DE355C"/>
    <w:rPr>
      <w:rFonts w:ascii="Times New Roman" w:eastAsia="Times New Roman" w:hAnsi="Times New Roman" w:cs="Times New Roman"/>
      <w:sz w:val="24"/>
      <w:szCs w:val="20"/>
      <w:lang w:val="x-none" w:eastAsia="ar-SA"/>
    </w:rPr>
  </w:style>
  <w:style w:type="paragraph" w:customStyle="1" w:styleId="Default">
    <w:name w:val="Default"/>
    <w:rsid w:val="00DE355C"/>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EncabezadoCar1">
    <w:name w:val="Encabezado Car1"/>
    <w:uiPriority w:val="99"/>
    <w:locked/>
    <w:rsid w:val="00DE355C"/>
    <w:rPr>
      <w:rFonts w:ascii="Arial" w:hAnsi="Arial" w:cs="Arial"/>
      <w:lang w:val="es-ES_tradnl" w:eastAsia="ar-SA" w:bidi="ar-SA"/>
    </w:rPr>
  </w:style>
  <w:style w:type="paragraph" w:customStyle="1" w:styleId="Textoindependiente23">
    <w:name w:val="Texto independiente 23"/>
    <w:basedOn w:val="Normal"/>
    <w:rsid w:val="00DE355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Sinespaciado1">
    <w:name w:val="Sin espaciado1"/>
    <w:uiPriority w:val="99"/>
    <w:rsid w:val="00DE355C"/>
    <w:pPr>
      <w:suppressAutoHyphens/>
      <w:spacing w:after="0" w:line="240" w:lineRule="auto"/>
    </w:pPr>
    <w:rPr>
      <w:rFonts w:ascii="Calibri" w:eastAsia="Calibri" w:hAnsi="Calibri" w:cs="Times New Roman"/>
      <w:kern w:val="1"/>
      <w:lang w:eastAsia="ar-SA"/>
    </w:rPr>
  </w:style>
  <w:style w:type="character" w:customStyle="1" w:styleId="apple-style-span">
    <w:name w:val="apple-style-span"/>
    <w:rsid w:val="00DE355C"/>
  </w:style>
  <w:style w:type="numbering" w:customStyle="1" w:styleId="Sinlista11">
    <w:name w:val="Sin lista11"/>
    <w:next w:val="Sinlista"/>
    <w:semiHidden/>
    <w:unhideWhenUsed/>
    <w:rsid w:val="00DE355C"/>
  </w:style>
  <w:style w:type="character" w:customStyle="1" w:styleId="WW8NumSt2z0">
    <w:name w:val="WW8NumSt2z0"/>
    <w:rsid w:val="00DE355C"/>
    <w:rPr>
      <w:rFonts w:ascii="Symbol" w:hAnsi="Symbol"/>
    </w:rPr>
  </w:style>
  <w:style w:type="table" w:styleId="Tablaconcuadrcula">
    <w:name w:val="Table Grid"/>
    <w:basedOn w:val="Tablanormal"/>
    <w:rsid w:val="00DE355C"/>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4">
    <w:name w:val="Sangría 2 de t. independiente4"/>
    <w:basedOn w:val="Normal"/>
    <w:uiPriority w:val="99"/>
    <w:rsid w:val="00DE355C"/>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24">
    <w:name w:val="Texto independiente 24"/>
    <w:basedOn w:val="Normal"/>
    <w:rsid w:val="00DE355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Sangra2detindependiente11">
    <w:name w:val="Sangría 2 de t. independiente11"/>
    <w:basedOn w:val="Normal"/>
    <w:rsid w:val="00DE355C"/>
    <w:pPr>
      <w:suppressAutoHyphens/>
      <w:spacing w:after="120" w:line="480" w:lineRule="auto"/>
      <w:ind w:left="283"/>
    </w:pPr>
    <w:rPr>
      <w:rFonts w:ascii="Times New Roman" w:eastAsia="Times New Roman" w:hAnsi="Times New Roman" w:cs="Times New Roman"/>
      <w:sz w:val="24"/>
      <w:szCs w:val="24"/>
      <w:lang w:val="es-ES" w:eastAsia="ar-SA"/>
    </w:rPr>
  </w:style>
  <w:style w:type="character" w:customStyle="1" w:styleId="CharacterStyle1">
    <w:name w:val="Character Style 1"/>
    <w:rsid w:val="00DE355C"/>
    <w:rPr>
      <w:rFonts w:ascii="Arial" w:hAnsi="Arial"/>
      <w:sz w:val="24"/>
    </w:rPr>
  </w:style>
  <w:style w:type="paragraph" w:customStyle="1" w:styleId="Textoindependiente26">
    <w:name w:val="Texto independiente 26"/>
    <w:basedOn w:val="Normal"/>
    <w:rsid w:val="00DE355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styleId="Sinespaciado">
    <w:name w:val="No Spacing"/>
    <w:uiPriority w:val="1"/>
    <w:qFormat/>
    <w:rsid w:val="00B7361E"/>
    <w:pPr>
      <w:spacing w:after="0" w:line="240" w:lineRule="auto"/>
    </w:pPr>
    <w:rPr>
      <w:rFonts w:ascii="Calibri" w:eastAsia="Calibri" w:hAnsi="Calibri" w:cs="Times New Roman"/>
    </w:rPr>
  </w:style>
  <w:style w:type="paragraph" w:customStyle="1" w:styleId="Style3">
    <w:name w:val="Style 3"/>
    <w:rsid w:val="00C25BD2"/>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C25BD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nhideWhenUsed/>
    <w:rsid w:val="002500EC"/>
    <w:rPr>
      <w:vertAlign w:val="superscript"/>
    </w:rPr>
  </w:style>
  <w:style w:type="paragraph" w:customStyle="1" w:styleId="xl265">
    <w:name w:val="xl265"/>
    <w:basedOn w:val="Normal"/>
    <w:rsid w:val="00C84AE1"/>
    <w:pP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266">
    <w:name w:val="xl266"/>
    <w:basedOn w:val="Normal"/>
    <w:rsid w:val="00C84AE1"/>
    <w:pPr>
      <w:spacing w:before="100" w:beforeAutospacing="1" w:after="100" w:afterAutospacing="1" w:line="240" w:lineRule="auto"/>
    </w:pPr>
    <w:rPr>
      <w:rFonts w:ascii="Arial" w:eastAsia="Times New Roman" w:hAnsi="Arial" w:cs="Arial"/>
      <w:sz w:val="16"/>
      <w:szCs w:val="16"/>
      <w:lang w:eastAsia="es-MX"/>
    </w:rPr>
  </w:style>
  <w:style w:type="paragraph" w:customStyle="1" w:styleId="xl267">
    <w:name w:val="xl267"/>
    <w:basedOn w:val="Normal"/>
    <w:rsid w:val="00C84AE1"/>
    <w:pPr>
      <w:spacing w:before="100" w:beforeAutospacing="1" w:after="100" w:afterAutospacing="1" w:line="240" w:lineRule="auto"/>
    </w:pPr>
    <w:rPr>
      <w:rFonts w:ascii="Arial" w:eastAsia="Times New Roman" w:hAnsi="Arial" w:cs="Arial"/>
      <w:sz w:val="16"/>
      <w:szCs w:val="16"/>
      <w:lang w:eastAsia="es-MX"/>
    </w:rPr>
  </w:style>
  <w:style w:type="paragraph" w:customStyle="1" w:styleId="xl268">
    <w:name w:val="xl268"/>
    <w:basedOn w:val="Normal"/>
    <w:rsid w:val="00C84AE1"/>
    <w:pPr>
      <w:spacing w:before="100" w:beforeAutospacing="1" w:after="100" w:afterAutospacing="1" w:line="240" w:lineRule="auto"/>
      <w:textAlignment w:val="top"/>
    </w:pPr>
    <w:rPr>
      <w:rFonts w:ascii="Arial" w:eastAsia="Times New Roman" w:hAnsi="Arial" w:cs="Arial"/>
      <w:sz w:val="16"/>
      <w:szCs w:val="16"/>
      <w:lang w:eastAsia="es-MX"/>
    </w:rPr>
  </w:style>
  <w:style w:type="paragraph" w:customStyle="1" w:styleId="xl269">
    <w:name w:val="xl269"/>
    <w:basedOn w:val="Normal"/>
    <w:rsid w:val="00C84AE1"/>
    <w:pP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270">
    <w:name w:val="xl270"/>
    <w:basedOn w:val="Normal"/>
    <w:rsid w:val="00C84AE1"/>
    <w:pPr>
      <w:spacing w:before="100" w:beforeAutospacing="1" w:after="100" w:afterAutospacing="1" w:line="240" w:lineRule="auto"/>
    </w:pPr>
    <w:rPr>
      <w:rFonts w:ascii="Arial" w:eastAsia="Times New Roman" w:hAnsi="Arial" w:cs="Arial"/>
      <w:sz w:val="14"/>
      <w:szCs w:val="14"/>
      <w:lang w:eastAsia="es-MX"/>
    </w:rPr>
  </w:style>
  <w:style w:type="paragraph" w:customStyle="1" w:styleId="xl271">
    <w:name w:val="xl271"/>
    <w:basedOn w:val="Normal"/>
    <w:rsid w:val="00C84AE1"/>
    <w:pPr>
      <w:spacing w:before="100" w:beforeAutospacing="1" w:after="100" w:afterAutospacing="1" w:line="240" w:lineRule="auto"/>
    </w:pPr>
    <w:rPr>
      <w:rFonts w:ascii="Arial" w:eastAsia="Times New Roman" w:hAnsi="Arial" w:cs="Arial"/>
      <w:sz w:val="14"/>
      <w:szCs w:val="14"/>
      <w:lang w:eastAsia="es-MX"/>
    </w:rPr>
  </w:style>
  <w:style w:type="paragraph" w:customStyle="1" w:styleId="xl272">
    <w:name w:val="xl272"/>
    <w:basedOn w:val="Normal"/>
    <w:rsid w:val="00C84AE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73">
    <w:name w:val="xl273"/>
    <w:basedOn w:val="Normal"/>
    <w:rsid w:val="00C84AE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74">
    <w:name w:val="xl274"/>
    <w:basedOn w:val="Normal"/>
    <w:rsid w:val="00C84AE1"/>
    <w:pPr>
      <w:pBdr>
        <w:top w:val="single" w:sz="4" w:space="0" w:color="auto"/>
        <w:left w:val="single" w:sz="4" w:space="0" w:color="auto"/>
        <w:right w:val="single" w:sz="4" w:space="0" w:color="auto"/>
      </w:pBdr>
      <w:shd w:val="clear" w:color="000000" w:fill="17375D"/>
      <w:spacing w:before="100" w:beforeAutospacing="1" w:after="100" w:afterAutospacing="1" w:line="240" w:lineRule="auto"/>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C84AE1"/>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C84AE1"/>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C84AE1"/>
    <w:pPr>
      <w:pBdr>
        <w:top w:val="single" w:sz="4" w:space="0" w:color="auto"/>
        <w:left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C84AE1"/>
    <w:pPr>
      <w:pBdr>
        <w:top w:val="single" w:sz="4" w:space="0" w:color="auto"/>
        <w:left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C84AE1"/>
    <w:pPr>
      <w:pBdr>
        <w:top w:val="single" w:sz="4" w:space="0" w:color="auto"/>
        <w:left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C84AE1"/>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81">
    <w:name w:val="xl281"/>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282">
    <w:name w:val="xl282"/>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3">
    <w:name w:val="xl283"/>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4">
    <w:name w:val="xl284"/>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es-MX"/>
    </w:rPr>
  </w:style>
  <w:style w:type="paragraph" w:customStyle="1" w:styleId="xl285">
    <w:name w:val="xl285"/>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4"/>
      <w:szCs w:val="14"/>
      <w:lang w:eastAsia="es-MX"/>
    </w:rPr>
  </w:style>
  <w:style w:type="paragraph" w:customStyle="1" w:styleId="xl287">
    <w:name w:val="xl287"/>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289">
    <w:name w:val="xl289"/>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290">
    <w:name w:val="xl290"/>
    <w:basedOn w:val="Normal"/>
    <w:rsid w:val="00C84A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numbering" w:customStyle="1" w:styleId="Sinlista2">
    <w:name w:val="Sin lista2"/>
    <w:next w:val="Sinlista"/>
    <w:uiPriority w:val="99"/>
    <w:semiHidden/>
    <w:rsid w:val="00790D7C"/>
  </w:style>
  <w:style w:type="paragraph" w:customStyle="1" w:styleId="Textoindependiente25">
    <w:name w:val="Texto independiente 25"/>
    <w:basedOn w:val="Normal"/>
    <w:rsid w:val="00790D7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Prrafodelista2">
    <w:name w:val="Párrafo de lista2"/>
    <w:basedOn w:val="Normal"/>
    <w:rsid w:val="00790D7C"/>
    <w:pPr>
      <w:spacing w:after="0" w:line="240" w:lineRule="auto"/>
      <w:ind w:left="720"/>
    </w:pPr>
    <w:rPr>
      <w:rFonts w:ascii="Arial" w:eastAsia="Calibri" w:hAnsi="Arial" w:cs="Arial"/>
      <w:sz w:val="24"/>
      <w:szCs w:val="24"/>
      <w:lang w:eastAsia="ar-SA"/>
    </w:rPr>
  </w:style>
  <w:style w:type="table" w:customStyle="1" w:styleId="Tablaconcuadrcula1">
    <w:name w:val="Tabla con cuadrícula1"/>
    <w:basedOn w:val="Tablanormal"/>
    <w:next w:val="Tablaconcuadrcula"/>
    <w:uiPriority w:val="59"/>
    <w:rsid w:val="00790D7C"/>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rsid w:val="00781DE7"/>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16"/>
      <w:szCs w:val="16"/>
      <w:lang w:eastAsia="es-MX"/>
    </w:rPr>
  </w:style>
  <w:style w:type="table" w:customStyle="1" w:styleId="Tablaconcuadrcula2">
    <w:name w:val="Tabla con cuadrícula2"/>
    <w:basedOn w:val="Tablanormal"/>
    <w:next w:val="Tablaconcuadrcula"/>
    <w:uiPriority w:val="39"/>
    <w:rsid w:val="00983529"/>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064DFC"/>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263">
    <w:name w:val="xl263"/>
    <w:basedOn w:val="Normal"/>
    <w:rsid w:val="00064D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264">
    <w:name w:val="xl264"/>
    <w:basedOn w:val="Normal"/>
    <w:rsid w:val="00064DFC"/>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1">
    <w:name w:val="xl291"/>
    <w:basedOn w:val="Normal"/>
    <w:rsid w:val="004832EA"/>
    <w:pPr>
      <w:pBdr>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2">
    <w:name w:val="xl292"/>
    <w:basedOn w:val="Normal"/>
    <w:rsid w:val="004832EA"/>
    <w:pPr>
      <w:pBdr>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3">
    <w:name w:val="xl293"/>
    <w:basedOn w:val="Normal"/>
    <w:rsid w:val="004832EA"/>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4">
    <w:name w:val="xl294"/>
    <w:basedOn w:val="Normal"/>
    <w:rsid w:val="004832EA"/>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5">
    <w:name w:val="xl295"/>
    <w:basedOn w:val="Normal"/>
    <w:rsid w:val="004832EA"/>
    <w:pP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6">
    <w:name w:val="xl296"/>
    <w:basedOn w:val="Normal"/>
    <w:rsid w:val="004832EA"/>
    <w:pPr>
      <w:pBdr>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7">
    <w:name w:val="xl297"/>
    <w:basedOn w:val="Normal"/>
    <w:rsid w:val="004832EA"/>
    <w:pPr>
      <w:pBdr>
        <w:top w:val="single" w:sz="8" w:space="0" w:color="F2F2F2"/>
        <w:left w:val="single" w:sz="8" w:space="0" w:color="F2F2F2"/>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paragraph" w:customStyle="1" w:styleId="xl298">
    <w:name w:val="xl298"/>
    <w:basedOn w:val="Normal"/>
    <w:rsid w:val="004832EA"/>
    <w:pPr>
      <w:pBdr>
        <w:top w:val="single" w:sz="8" w:space="0" w:color="F2F2F2"/>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FE59BD"/>
    <w:rPr>
      <w:rFonts w:ascii="Times New Roman" w:eastAsia="Times New Roman" w:hAnsi="Times New Roman" w:cs="Times New Roman"/>
      <w:sz w:val="24"/>
      <w:szCs w:val="20"/>
      <w:lang w:val="es-ES" w:eastAsia="ar-SA"/>
    </w:rPr>
  </w:style>
  <w:style w:type="paragraph" w:customStyle="1" w:styleId="xl41386">
    <w:name w:val="xl41386"/>
    <w:basedOn w:val="Normal"/>
    <w:rsid w:val="00B173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41387">
    <w:name w:val="xl41387"/>
    <w:basedOn w:val="Normal"/>
    <w:rsid w:val="00B173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41388">
    <w:name w:val="xl41388"/>
    <w:basedOn w:val="Normal"/>
    <w:rsid w:val="00B173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41389">
    <w:name w:val="xl41389"/>
    <w:basedOn w:val="Normal"/>
    <w:rsid w:val="00B173A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1390">
    <w:name w:val="xl41390"/>
    <w:basedOn w:val="Normal"/>
    <w:rsid w:val="00B173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1391">
    <w:name w:val="xl41391"/>
    <w:basedOn w:val="Normal"/>
    <w:rsid w:val="00B173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es-MX"/>
    </w:rPr>
  </w:style>
  <w:style w:type="paragraph" w:customStyle="1" w:styleId="xl41392">
    <w:name w:val="xl41392"/>
    <w:basedOn w:val="Normal"/>
    <w:rsid w:val="00B173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es-MX"/>
    </w:rPr>
  </w:style>
  <w:style w:type="paragraph" w:customStyle="1" w:styleId="xl41393">
    <w:name w:val="xl41393"/>
    <w:basedOn w:val="Normal"/>
    <w:rsid w:val="00CF06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es-MX"/>
    </w:rPr>
  </w:style>
  <w:style w:type="table" w:customStyle="1" w:styleId="Tablaconcuadrcula11">
    <w:name w:val="Tabla con cuadrícula11"/>
    <w:basedOn w:val="Tablanormal"/>
    <w:next w:val="Tablaconcuadrcula"/>
    <w:rsid w:val="00A00E9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F245C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E46BE5"/>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11">
    <w:name w:val="Tabla con cuadrícula111"/>
    <w:basedOn w:val="Tablanormal"/>
    <w:next w:val="Tablaconcuadrcula"/>
    <w:uiPriority w:val="59"/>
    <w:rsid w:val="00141898"/>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nhideWhenUsed/>
    <w:rsid w:val="00D23027"/>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FA3DA7"/>
    <w:pPr>
      <w:suppressAutoHyphens/>
      <w:spacing w:after="120" w:line="480" w:lineRule="auto"/>
    </w:pPr>
    <w:rPr>
      <w:rFonts w:ascii="Times New Roman" w:eastAsia="Times New Roman" w:hAnsi="Times New Roman" w:cs="Times New Roman"/>
      <w:sz w:val="24"/>
      <w:szCs w:val="20"/>
      <w:lang w:val="es-ES" w:eastAsia="ar-SA"/>
    </w:rPr>
  </w:style>
  <w:style w:type="character" w:customStyle="1" w:styleId="Textoindependiente2Car">
    <w:name w:val="Texto independiente 2 Car"/>
    <w:basedOn w:val="Fuentedeprrafopredeter"/>
    <w:link w:val="Textoindependiente2"/>
    <w:rsid w:val="00FA3DA7"/>
    <w:rPr>
      <w:rFonts w:ascii="Times New Roman" w:eastAsia="Times New Roman" w:hAnsi="Times New Roman" w:cs="Times New Roman"/>
      <w:sz w:val="24"/>
      <w:szCs w:val="20"/>
      <w:lang w:val="es-ES" w:eastAsia="ar-SA"/>
    </w:rPr>
  </w:style>
  <w:style w:type="paragraph" w:customStyle="1" w:styleId="BodyText25">
    <w:name w:val="Body Text 25"/>
    <w:basedOn w:val="Normal"/>
    <w:rsid w:val="00FA3DA7"/>
    <w:pPr>
      <w:tabs>
        <w:tab w:val="left" w:pos="-284"/>
        <w:tab w:val="left" w:pos="9498"/>
      </w:tabs>
      <w:overflowPunct w:val="0"/>
      <w:autoSpaceDE w:val="0"/>
      <w:autoSpaceDN w:val="0"/>
      <w:adjustRightInd w:val="0"/>
      <w:spacing w:after="0" w:line="240" w:lineRule="auto"/>
      <w:ind w:left="1843" w:hanging="709"/>
      <w:jc w:val="both"/>
      <w:textAlignment w:val="baseline"/>
    </w:pPr>
    <w:rPr>
      <w:rFonts w:ascii="Arial" w:eastAsia="Times New Roman" w:hAnsi="Arial" w:cs="Times New Roman"/>
      <w:sz w:val="24"/>
      <w:szCs w:val="20"/>
      <w:lang w:val="es-ES_tradnl" w:eastAsia="es-ES"/>
    </w:rPr>
  </w:style>
  <w:style w:type="paragraph" w:customStyle="1" w:styleId="BodyTextIndent21">
    <w:name w:val="Body Text Indent 21"/>
    <w:basedOn w:val="Normal"/>
    <w:rsid w:val="00FA3DA7"/>
    <w:pPr>
      <w:tabs>
        <w:tab w:val="left" w:pos="-284"/>
        <w:tab w:val="left" w:pos="9498"/>
      </w:tabs>
      <w:overflowPunct w:val="0"/>
      <w:autoSpaceDE w:val="0"/>
      <w:autoSpaceDN w:val="0"/>
      <w:adjustRightInd w:val="0"/>
      <w:spacing w:after="0" w:line="240" w:lineRule="auto"/>
      <w:ind w:left="1843" w:hanging="709"/>
      <w:jc w:val="both"/>
      <w:textAlignment w:val="baseline"/>
    </w:pPr>
    <w:rPr>
      <w:rFonts w:ascii="Arial" w:eastAsia="Times New Roman" w:hAnsi="Arial" w:cs="Times New Roman"/>
      <w:sz w:val="24"/>
      <w:szCs w:val="20"/>
      <w:lang w:val="es-ES_tradnl" w:eastAsia="es-ES"/>
    </w:rPr>
  </w:style>
  <w:style w:type="paragraph" w:customStyle="1" w:styleId="Fraccin0">
    <w:name w:val="Fracción"/>
    <w:basedOn w:val="Normal"/>
    <w:rsid w:val="00FA3DA7"/>
    <w:pPr>
      <w:spacing w:after="240" w:line="240" w:lineRule="auto"/>
      <w:ind w:left="851" w:hanging="709"/>
      <w:jc w:val="both"/>
    </w:pPr>
    <w:rPr>
      <w:rFonts w:ascii="Arial" w:eastAsia="Times New Roman" w:hAnsi="Arial" w:cs="Times New Roman"/>
      <w:sz w:val="24"/>
      <w:szCs w:val="24"/>
      <w:lang w:eastAsia="es-ES"/>
    </w:rPr>
  </w:style>
  <w:style w:type="numbering" w:customStyle="1" w:styleId="Sinlista111">
    <w:name w:val="Sin lista111"/>
    <w:next w:val="Sinlista"/>
    <w:semiHidden/>
    <w:unhideWhenUsed/>
    <w:rsid w:val="00FA3DA7"/>
  </w:style>
  <w:style w:type="paragraph" w:customStyle="1" w:styleId="Sangra3detNormal">
    <w:name w:val="Sangría 3 de t. Normal"/>
    <w:basedOn w:val="Sangra3detindependiente"/>
    <w:rsid w:val="00FA3DA7"/>
    <w:pPr>
      <w:tabs>
        <w:tab w:val="left" w:pos="709"/>
        <w:tab w:val="left" w:pos="1276"/>
      </w:tabs>
      <w:suppressAutoHyphens w:val="0"/>
      <w:autoSpaceDE w:val="0"/>
      <w:autoSpaceDN w:val="0"/>
      <w:spacing w:after="0"/>
      <w:ind w:left="0"/>
      <w:jc w:val="both"/>
    </w:pPr>
    <w:rPr>
      <w:b/>
      <w:sz w:val="20"/>
      <w:szCs w:val="20"/>
      <w:lang w:val="es-ES_tradnl" w:eastAsia="es-ES"/>
    </w:rPr>
  </w:style>
  <w:style w:type="paragraph" w:customStyle="1" w:styleId="Textodeglobo2">
    <w:name w:val="Texto de globo2"/>
    <w:basedOn w:val="Normal"/>
    <w:rsid w:val="00FA3DA7"/>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rsid w:val="00FA3DA7"/>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numbering" w:customStyle="1" w:styleId="Sinlista12">
    <w:name w:val="Sin lista12"/>
    <w:next w:val="Sinlista"/>
    <w:uiPriority w:val="99"/>
    <w:semiHidden/>
    <w:unhideWhenUsed/>
    <w:rsid w:val="00FA3DA7"/>
  </w:style>
  <w:style w:type="numbering" w:customStyle="1" w:styleId="Sinlista3">
    <w:name w:val="Sin lista3"/>
    <w:next w:val="Sinlista"/>
    <w:uiPriority w:val="99"/>
    <w:semiHidden/>
    <w:rsid w:val="00FA3DA7"/>
  </w:style>
  <w:style w:type="paragraph" w:customStyle="1" w:styleId="Textodeglobo3">
    <w:name w:val="Texto de globo3"/>
    <w:basedOn w:val="Normal"/>
    <w:rsid w:val="00FA3DA7"/>
    <w:pPr>
      <w:suppressAutoHyphens/>
      <w:spacing w:after="0" w:line="240" w:lineRule="auto"/>
    </w:pPr>
    <w:rPr>
      <w:rFonts w:ascii="Tahoma" w:eastAsia="Times New Roman" w:hAnsi="Tahoma" w:cs="Tahoma"/>
      <w:sz w:val="16"/>
      <w:szCs w:val="20"/>
      <w:lang w:val="es-ES" w:eastAsia="ar-SA"/>
    </w:rPr>
  </w:style>
  <w:style w:type="paragraph" w:customStyle="1" w:styleId="Textoindependiente34">
    <w:name w:val="Texto independiente 34"/>
    <w:basedOn w:val="Normal"/>
    <w:rsid w:val="00FA3DA7"/>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numbering" w:customStyle="1" w:styleId="Sinlista13">
    <w:name w:val="Sin lista13"/>
    <w:next w:val="Sinlista"/>
    <w:uiPriority w:val="99"/>
    <w:semiHidden/>
    <w:unhideWhenUsed/>
    <w:rsid w:val="00FA3DA7"/>
  </w:style>
  <w:style w:type="numbering" w:customStyle="1" w:styleId="Sinlista21">
    <w:name w:val="Sin lista21"/>
    <w:next w:val="Sinlista"/>
    <w:uiPriority w:val="99"/>
    <w:semiHidden/>
    <w:unhideWhenUsed/>
    <w:rsid w:val="00FA3DA7"/>
  </w:style>
  <w:style w:type="numbering" w:customStyle="1" w:styleId="Sinlista31">
    <w:name w:val="Sin lista31"/>
    <w:next w:val="Sinlista"/>
    <w:uiPriority w:val="99"/>
    <w:semiHidden/>
    <w:unhideWhenUsed/>
    <w:rsid w:val="00FA3DA7"/>
  </w:style>
  <w:style w:type="numbering" w:customStyle="1" w:styleId="Sinlista4">
    <w:name w:val="Sin lista4"/>
    <w:next w:val="Sinlista"/>
    <w:uiPriority w:val="99"/>
    <w:semiHidden/>
    <w:unhideWhenUsed/>
    <w:rsid w:val="00FA3DA7"/>
  </w:style>
  <w:style w:type="numbering" w:customStyle="1" w:styleId="Sinlista14">
    <w:name w:val="Sin lista14"/>
    <w:next w:val="Sinlista"/>
    <w:semiHidden/>
    <w:rsid w:val="00FA3DA7"/>
  </w:style>
  <w:style w:type="table" w:customStyle="1" w:styleId="Tablaconcuadrcula3">
    <w:name w:val="Tabla con cuadrícula3"/>
    <w:basedOn w:val="Tablanormal"/>
    <w:next w:val="Tablaconcuadrcula"/>
    <w:rsid w:val="00FA3DA7"/>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semiHidden/>
    <w:unhideWhenUsed/>
    <w:rsid w:val="00FA3DA7"/>
  </w:style>
  <w:style w:type="numbering" w:customStyle="1" w:styleId="Sinlista22">
    <w:name w:val="Sin lista22"/>
    <w:next w:val="Sinlista"/>
    <w:uiPriority w:val="99"/>
    <w:semiHidden/>
    <w:rsid w:val="00FA3DA7"/>
  </w:style>
  <w:style w:type="table" w:customStyle="1" w:styleId="Tablaconcuadrcula12">
    <w:name w:val="Tabla con cuadrícula12"/>
    <w:basedOn w:val="Tablanormal"/>
    <w:next w:val="Tablaconcuadrcula"/>
    <w:rsid w:val="00FA3DA7"/>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FA3DA7"/>
  </w:style>
  <w:style w:type="numbering" w:customStyle="1" w:styleId="Sinlista32">
    <w:name w:val="Sin lista32"/>
    <w:next w:val="Sinlista"/>
    <w:uiPriority w:val="99"/>
    <w:semiHidden/>
    <w:rsid w:val="00FA3DA7"/>
  </w:style>
  <w:style w:type="table" w:customStyle="1" w:styleId="Tablaconcuadrcula21">
    <w:name w:val="Tabla con cuadrícula21"/>
    <w:basedOn w:val="Tablanormal"/>
    <w:next w:val="Tablaconcuadrcula"/>
    <w:uiPriority w:val="39"/>
    <w:rsid w:val="00FA3DA7"/>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FA3DA7"/>
  </w:style>
  <w:style w:type="numbering" w:customStyle="1" w:styleId="Sinlista211">
    <w:name w:val="Sin lista211"/>
    <w:next w:val="Sinlista"/>
    <w:uiPriority w:val="99"/>
    <w:semiHidden/>
    <w:unhideWhenUsed/>
    <w:rsid w:val="00FA3DA7"/>
  </w:style>
  <w:style w:type="numbering" w:customStyle="1" w:styleId="Sinlista311">
    <w:name w:val="Sin lista311"/>
    <w:next w:val="Sinlista"/>
    <w:uiPriority w:val="99"/>
    <w:semiHidden/>
    <w:unhideWhenUsed/>
    <w:rsid w:val="00FA3DA7"/>
  </w:style>
  <w:style w:type="paragraph" w:styleId="Textodebloque">
    <w:name w:val="Block Text"/>
    <w:basedOn w:val="Normal"/>
    <w:rsid w:val="00FA3DA7"/>
    <w:pPr>
      <w:tabs>
        <w:tab w:val="left" w:pos="709"/>
      </w:tabs>
      <w:spacing w:after="120" w:line="240" w:lineRule="auto"/>
      <w:ind w:left="709" w:right="-233" w:hanging="709"/>
      <w:jc w:val="both"/>
    </w:pPr>
    <w:rPr>
      <w:rFonts w:ascii="Arial" w:eastAsia="Times New Roman" w:hAnsi="Arial" w:cs="Arial"/>
      <w:sz w:val="20"/>
      <w:szCs w:val="20"/>
      <w:lang w:eastAsia="es-ES"/>
    </w:rPr>
  </w:style>
  <w:style w:type="paragraph" w:customStyle="1" w:styleId="Estilo">
    <w:name w:val="Estilo"/>
    <w:basedOn w:val="Normal"/>
    <w:next w:val="Sangradetextonormal"/>
    <w:rsid w:val="00FA3DA7"/>
    <w:pPr>
      <w:autoSpaceDE w:val="0"/>
      <w:autoSpaceDN w:val="0"/>
      <w:spacing w:after="120" w:line="240" w:lineRule="auto"/>
      <w:ind w:left="851" w:hanging="567"/>
      <w:jc w:val="both"/>
    </w:pPr>
    <w:rPr>
      <w:rFonts w:ascii="Arial" w:eastAsia="Times New Roman" w:hAnsi="Arial" w:cs="Arial"/>
      <w:b/>
      <w:sz w:val="18"/>
      <w:szCs w:val="24"/>
      <w:lang w:eastAsia="es-MX"/>
    </w:rPr>
  </w:style>
  <w:style w:type="paragraph" w:customStyle="1" w:styleId="EstiloFraccinDespus12pto">
    <w:name w:val="Estilo Fracción + Después:  12 pto"/>
    <w:basedOn w:val="Normal"/>
    <w:rsid w:val="00FA3DA7"/>
    <w:pPr>
      <w:keepLines/>
      <w:spacing w:line="240" w:lineRule="auto"/>
      <w:ind w:left="851" w:hanging="709"/>
      <w:jc w:val="both"/>
    </w:pPr>
    <w:rPr>
      <w:rFonts w:ascii="Arial" w:eastAsia="Times New Roman" w:hAnsi="Arial" w:cs="Arial"/>
      <w:sz w:val="24"/>
      <w:szCs w:val="20"/>
      <w:lang w:eastAsia="es-ES"/>
    </w:rPr>
  </w:style>
  <w:style w:type="paragraph" w:customStyle="1" w:styleId="CarCarCarCarCarCarCarCarCarCar">
    <w:name w:val="Car Car Car Car Car Car Car Car Car Car"/>
    <w:basedOn w:val="Normal"/>
    <w:rsid w:val="00FA3DA7"/>
    <w:pPr>
      <w:suppressAutoHyphens/>
      <w:spacing w:after="160" w:line="240" w:lineRule="exact"/>
    </w:pPr>
    <w:rPr>
      <w:rFonts w:ascii="Tahoma" w:eastAsia="Times New Roman" w:hAnsi="Tahoma" w:cs="Times New Roman"/>
      <w:sz w:val="20"/>
      <w:szCs w:val="20"/>
      <w:lang w:val="en-US" w:eastAsia="ar-SA"/>
    </w:rPr>
  </w:style>
  <w:style w:type="paragraph" w:customStyle="1" w:styleId="Ttulo10">
    <w:name w:val="Título1"/>
    <w:basedOn w:val="Normal"/>
    <w:next w:val="Normal"/>
    <w:uiPriority w:val="10"/>
    <w:qFormat/>
    <w:rsid w:val="00FA3DA7"/>
    <w:pPr>
      <w:suppressAutoHyphens/>
      <w:spacing w:after="0" w:line="240" w:lineRule="auto"/>
      <w:jc w:val="center"/>
    </w:pPr>
    <w:rPr>
      <w:rFonts w:ascii="Arial" w:eastAsia="Times New Roman" w:hAnsi="Arial" w:cs="Times New Roman"/>
      <w:b/>
      <w:bCs/>
      <w:sz w:val="24"/>
      <w:szCs w:val="20"/>
      <w:lang w:val="es-ES_tradnl" w:eastAsia="ar-SA"/>
    </w:rPr>
  </w:style>
  <w:style w:type="paragraph" w:customStyle="1" w:styleId="font7">
    <w:name w:val="font7"/>
    <w:basedOn w:val="Normal"/>
    <w:rsid w:val="00FA3DA7"/>
    <w:pPr>
      <w:spacing w:before="100" w:beforeAutospacing="1" w:after="100" w:afterAutospacing="1" w:line="240" w:lineRule="auto"/>
    </w:pPr>
    <w:rPr>
      <w:rFonts w:ascii="Century Gothic" w:eastAsia="Times New Roman" w:hAnsi="Century Gothic" w:cs="Times New Roman"/>
      <w:color w:val="305496"/>
      <w:sz w:val="20"/>
      <w:szCs w:val="20"/>
      <w:lang w:eastAsia="es-MX"/>
    </w:rPr>
  </w:style>
  <w:style w:type="paragraph" w:customStyle="1" w:styleId="xl200">
    <w:name w:val="xl200"/>
    <w:basedOn w:val="Normal"/>
    <w:rsid w:val="00FA3DA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18"/>
      <w:szCs w:val="18"/>
      <w:lang w:eastAsia="es-MX"/>
    </w:rPr>
  </w:style>
  <w:style w:type="paragraph" w:customStyle="1" w:styleId="xl201">
    <w:name w:val="xl201"/>
    <w:basedOn w:val="Normal"/>
    <w:rsid w:val="00FA3DA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2">
    <w:name w:val="xl202"/>
    <w:basedOn w:val="Normal"/>
    <w:rsid w:val="00FA3DA7"/>
    <w:pPr>
      <w:pBdr>
        <w:left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3">
    <w:name w:val="xl203"/>
    <w:basedOn w:val="Normal"/>
    <w:rsid w:val="00FA3DA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4">
    <w:name w:val="xl204"/>
    <w:basedOn w:val="Normal"/>
    <w:rsid w:val="00FA3DA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5">
    <w:name w:val="xl205"/>
    <w:basedOn w:val="Normal"/>
    <w:rsid w:val="00FA3DA7"/>
    <w:pPr>
      <w:pBdr>
        <w:left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4"/>
      <w:szCs w:val="24"/>
      <w:lang w:eastAsia="es-MX"/>
    </w:rPr>
  </w:style>
  <w:style w:type="paragraph" w:customStyle="1" w:styleId="xl206">
    <w:name w:val="xl206"/>
    <w:basedOn w:val="Normal"/>
    <w:rsid w:val="00FA3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07">
    <w:name w:val="xl207"/>
    <w:basedOn w:val="Normal"/>
    <w:rsid w:val="00FA3DA7"/>
    <w:pPr>
      <w:pBdr>
        <w:top w:val="single" w:sz="8"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08">
    <w:name w:val="xl208"/>
    <w:basedOn w:val="Normal"/>
    <w:rsid w:val="00FA3DA7"/>
    <w:pPr>
      <w:pBdr>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09">
    <w:name w:val="xl209"/>
    <w:basedOn w:val="Normal"/>
    <w:rsid w:val="00FA3DA7"/>
    <w:pPr>
      <w:pBdr>
        <w:top w:val="single" w:sz="4" w:space="0" w:color="auto"/>
        <w:lef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0">
    <w:name w:val="xl210"/>
    <w:basedOn w:val="Normal"/>
    <w:rsid w:val="00FA3DA7"/>
    <w:pPr>
      <w:pBdr>
        <w:top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1">
    <w:name w:val="xl211"/>
    <w:basedOn w:val="Normal"/>
    <w:rsid w:val="00FA3DA7"/>
    <w:pPr>
      <w:pBdr>
        <w:top w:val="single" w:sz="8"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12">
    <w:name w:val="xl212"/>
    <w:basedOn w:val="Normal"/>
    <w:rsid w:val="00FA3DA7"/>
    <w:pPr>
      <w:pBdr>
        <w:top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13">
    <w:name w:val="xl213"/>
    <w:basedOn w:val="Normal"/>
    <w:rsid w:val="00FA3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14">
    <w:name w:val="xl214"/>
    <w:basedOn w:val="Normal"/>
    <w:rsid w:val="00FA3DA7"/>
    <w:pPr>
      <w:pBdr>
        <w:left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5">
    <w:name w:val="xl215"/>
    <w:basedOn w:val="Normal"/>
    <w:rsid w:val="00FA3DA7"/>
    <w:pPr>
      <w:pBdr>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6">
    <w:name w:val="xl216"/>
    <w:basedOn w:val="Normal"/>
    <w:rsid w:val="00FA3DA7"/>
    <w:pP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7">
    <w:name w:val="xl217"/>
    <w:basedOn w:val="Normal"/>
    <w:rsid w:val="00FA3DA7"/>
    <w:pPr>
      <w:pBdr>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8">
    <w:name w:val="xl218"/>
    <w:basedOn w:val="Normal"/>
    <w:rsid w:val="00FA3DA7"/>
    <w:pPr>
      <w:pBdr>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19">
    <w:name w:val="xl219"/>
    <w:basedOn w:val="Normal"/>
    <w:rsid w:val="00FA3DA7"/>
    <w:pPr>
      <w:pBdr>
        <w:left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20">
    <w:name w:val="xl220"/>
    <w:basedOn w:val="Normal"/>
    <w:rsid w:val="00FA3DA7"/>
    <w:pPr>
      <w:pBdr>
        <w:top w:val="single" w:sz="4" w:space="0" w:color="auto"/>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1">
    <w:name w:val="xl221"/>
    <w:basedOn w:val="Normal"/>
    <w:rsid w:val="00FA3DA7"/>
    <w:pPr>
      <w:pBdr>
        <w:top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2">
    <w:name w:val="xl222"/>
    <w:basedOn w:val="Normal"/>
    <w:rsid w:val="00FA3DA7"/>
    <w:pPr>
      <w:pBdr>
        <w:lef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3">
    <w:name w:val="xl223"/>
    <w:basedOn w:val="Normal"/>
    <w:rsid w:val="00FA3DA7"/>
    <w:pP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24">
    <w:name w:val="xl224"/>
    <w:basedOn w:val="Normal"/>
    <w:rsid w:val="00FA3DA7"/>
    <w:pPr>
      <w:pBdr>
        <w:top w:val="single" w:sz="4" w:space="0" w:color="auto"/>
        <w:bottom w:val="single" w:sz="8"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5">
    <w:name w:val="xl225"/>
    <w:basedOn w:val="Normal"/>
    <w:rsid w:val="00FA3D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26">
    <w:name w:val="xl226"/>
    <w:basedOn w:val="Normal"/>
    <w:rsid w:val="00FA3DA7"/>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7">
    <w:name w:val="xl227"/>
    <w:basedOn w:val="Normal"/>
    <w:rsid w:val="00FA3D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8">
    <w:name w:val="xl228"/>
    <w:basedOn w:val="Normal"/>
    <w:rsid w:val="00FA3D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29">
    <w:name w:val="xl229"/>
    <w:basedOn w:val="Normal"/>
    <w:rsid w:val="00FA3DA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30">
    <w:name w:val="xl230"/>
    <w:basedOn w:val="Normal"/>
    <w:rsid w:val="00FA3D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31">
    <w:name w:val="xl231"/>
    <w:basedOn w:val="Normal"/>
    <w:rsid w:val="00FA3D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color w:val="FF0000"/>
      <w:sz w:val="24"/>
      <w:szCs w:val="24"/>
      <w:lang w:eastAsia="es-MX"/>
    </w:rPr>
  </w:style>
  <w:style w:type="paragraph" w:customStyle="1" w:styleId="xl232">
    <w:name w:val="xl232"/>
    <w:basedOn w:val="Normal"/>
    <w:rsid w:val="00FA3DA7"/>
    <w:pPr>
      <w:shd w:val="clear" w:color="000000" w:fill="FFFFFF"/>
      <w:spacing w:before="100" w:beforeAutospacing="1" w:after="100" w:afterAutospacing="1" w:line="240" w:lineRule="auto"/>
      <w:jc w:val="both"/>
      <w:textAlignment w:val="top"/>
    </w:pPr>
    <w:rPr>
      <w:rFonts w:ascii="Century Gothic" w:eastAsia="Times New Roman" w:hAnsi="Century Gothic" w:cs="Times New Roman"/>
      <w:i/>
      <w:iCs/>
      <w:sz w:val="24"/>
      <w:szCs w:val="24"/>
      <w:u w:val="single"/>
      <w:lang w:eastAsia="es-MX"/>
    </w:rPr>
  </w:style>
  <w:style w:type="paragraph" w:customStyle="1" w:styleId="xl233">
    <w:name w:val="xl233"/>
    <w:basedOn w:val="Normal"/>
    <w:rsid w:val="00FA3DA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34">
    <w:name w:val="xl234"/>
    <w:basedOn w:val="Normal"/>
    <w:rsid w:val="00FA3DA7"/>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35">
    <w:name w:val="xl235"/>
    <w:basedOn w:val="Normal"/>
    <w:rsid w:val="00FA3DA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236">
    <w:name w:val="xl236"/>
    <w:basedOn w:val="Normal"/>
    <w:rsid w:val="00FA3DA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237">
    <w:name w:val="xl237"/>
    <w:basedOn w:val="Normal"/>
    <w:rsid w:val="00FA3DA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238">
    <w:name w:val="xl238"/>
    <w:basedOn w:val="Normal"/>
    <w:rsid w:val="00FA3DA7"/>
    <w:pPr>
      <w:pBdr>
        <w:top w:val="single" w:sz="8" w:space="0" w:color="auto"/>
        <w:left w:val="single" w:sz="8" w:space="0" w:color="auto"/>
        <w:bottom w:val="single" w:sz="4" w:space="0" w:color="auto"/>
      </w:pBdr>
      <w:spacing w:before="100" w:beforeAutospacing="1" w:after="100" w:afterAutospacing="1" w:line="240" w:lineRule="auto"/>
      <w:jc w:val="center"/>
    </w:pPr>
    <w:rPr>
      <w:rFonts w:ascii="Century Gothic" w:eastAsia="Times New Roman" w:hAnsi="Century Gothic" w:cs="Times New Roman"/>
      <w:sz w:val="24"/>
      <w:szCs w:val="24"/>
      <w:lang w:eastAsia="es-MX"/>
    </w:rPr>
  </w:style>
  <w:style w:type="paragraph" w:customStyle="1" w:styleId="xl239">
    <w:name w:val="xl239"/>
    <w:basedOn w:val="Normal"/>
    <w:rsid w:val="00FA3DA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40">
    <w:name w:val="xl240"/>
    <w:basedOn w:val="Normal"/>
    <w:rsid w:val="00FA3DA7"/>
    <w:pPr>
      <w:pBdr>
        <w:top w:val="single" w:sz="4" w:space="0" w:color="auto"/>
        <w:left w:val="single" w:sz="8"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41">
    <w:name w:val="xl241"/>
    <w:basedOn w:val="Normal"/>
    <w:rsid w:val="00FA3DA7"/>
    <w:pPr>
      <w:pBdr>
        <w:left w:val="single" w:sz="8"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42">
    <w:name w:val="xl242"/>
    <w:basedOn w:val="Normal"/>
    <w:rsid w:val="00FA3DA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3">
    <w:name w:val="xl243"/>
    <w:basedOn w:val="Normal"/>
    <w:rsid w:val="00FA3D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4">
    <w:name w:val="xl244"/>
    <w:basedOn w:val="Normal"/>
    <w:rsid w:val="00FA3DA7"/>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b/>
      <w:bCs/>
      <w:sz w:val="24"/>
      <w:szCs w:val="24"/>
      <w:lang w:eastAsia="es-MX"/>
    </w:rPr>
  </w:style>
  <w:style w:type="paragraph" w:customStyle="1" w:styleId="xl245">
    <w:name w:val="xl245"/>
    <w:basedOn w:val="Normal"/>
    <w:rsid w:val="00FA3DA7"/>
    <w:pPr>
      <w:pBdr>
        <w:top w:val="single" w:sz="4" w:space="0" w:color="auto"/>
        <w:left w:val="single" w:sz="4" w:space="0" w:color="auto"/>
      </w:pBdr>
      <w:spacing w:before="100" w:beforeAutospacing="1" w:after="100" w:afterAutospacing="1" w:line="240" w:lineRule="auto"/>
      <w:jc w:val="both"/>
      <w:textAlignment w:val="top"/>
    </w:pPr>
    <w:rPr>
      <w:rFonts w:ascii="Century Gothic" w:eastAsia="Times New Roman" w:hAnsi="Century Gothic" w:cs="Times New Roman"/>
      <w:b/>
      <w:bCs/>
      <w:sz w:val="24"/>
      <w:szCs w:val="24"/>
      <w:lang w:eastAsia="es-MX"/>
    </w:rPr>
  </w:style>
  <w:style w:type="paragraph" w:customStyle="1" w:styleId="xl246">
    <w:name w:val="xl246"/>
    <w:basedOn w:val="Normal"/>
    <w:rsid w:val="00FA3D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7">
    <w:name w:val="xl247"/>
    <w:basedOn w:val="Normal"/>
    <w:rsid w:val="00FA3DA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48">
    <w:name w:val="xl248"/>
    <w:basedOn w:val="Normal"/>
    <w:rsid w:val="00FA3DA7"/>
    <w:pPr>
      <w:pBdr>
        <w:top w:val="single" w:sz="4" w:space="0" w:color="auto"/>
        <w:left w:val="single" w:sz="4" w:space="0" w:color="auto"/>
        <w:bottom w:val="single" w:sz="8"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49">
    <w:name w:val="xl249"/>
    <w:basedOn w:val="Normal"/>
    <w:rsid w:val="00FA3DA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50">
    <w:name w:val="xl250"/>
    <w:basedOn w:val="Normal"/>
    <w:rsid w:val="00FA3DA7"/>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Century Gothic" w:eastAsia="Times New Roman" w:hAnsi="Century Gothic" w:cs="Times New Roman"/>
      <w:color w:val="FF0000"/>
      <w:sz w:val="24"/>
      <w:szCs w:val="24"/>
      <w:lang w:eastAsia="es-MX"/>
    </w:rPr>
  </w:style>
  <w:style w:type="paragraph" w:customStyle="1" w:styleId="xl251">
    <w:name w:val="xl251"/>
    <w:basedOn w:val="Normal"/>
    <w:rsid w:val="00FA3DA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52">
    <w:name w:val="xl252"/>
    <w:basedOn w:val="Normal"/>
    <w:rsid w:val="00FA3DA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53">
    <w:name w:val="xl253"/>
    <w:basedOn w:val="Normal"/>
    <w:rsid w:val="00FA3DA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54">
    <w:name w:val="xl254"/>
    <w:basedOn w:val="Normal"/>
    <w:rsid w:val="00FA3DA7"/>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Century Gothic" w:eastAsia="Times New Roman" w:hAnsi="Century Gothic" w:cs="Times New Roman"/>
      <w:sz w:val="24"/>
      <w:szCs w:val="24"/>
      <w:lang w:eastAsia="es-MX"/>
    </w:rPr>
  </w:style>
  <w:style w:type="paragraph" w:customStyle="1" w:styleId="xl255">
    <w:name w:val="xl255"/>
    <w:basedOn w:val="Normal"/>
    <w:rsid w:val="00FA3DA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entury Gothic" w:eastAsia="Times New Roman" w:hAnsi="Century Gothic" w:cs="Times New Roman"/>
      <w:sz w:val="24"/>
      <w:szCs w:val="24"/>
      <w:lang w:eastAsia="es-MX"/>
    </w:rPr>
  </w:style>
  <w:style w:type="paragraph" w:customStyle="1" w:styleId="xl256">
    <w:name w:val="xl256"/>
    <w:basedOn w:val="Normal"/>
    <w:rsid w:val="00FA3DA7"/>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Century Gothic" w:eastAsia="Times New Roman" w:hAnsi="Century Gothic" w:cs="Times New Roman"/>
      <w:sz w:val="24"/>
      <w:szCs w:val="24"/>
      <w:lang w:eastAsia="es-MX"/>
    </w:rPr>
  </w:style>
  <w:style w:type="paragraph" w:customStyle="1" w:styleId="xl257">
    <w:name w:val="xl257"/>
    <w:basedOn w:val="Normal"/>
    <w:rsid w:val="00FA3DA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entury Gothic" w:eastAsia="Times New Roman" w:hAnsi="Century Gothic" w:cs="Times New Roman"/>
      <w:sz w:val="24"/>
      <w:szCs w:val="24"/>
      <w:lang w:eastAsia="es-MX"/>
    </w:rPr>
  </w:style>
  <w:style w:type="paragraph" w:customStyle="1" w:styleId="xl258">
    <w:name w:val="xl258"/>
    <w:basedOn w:val="Normal"/>
    <w:rsid w:val="00FA3DA7"/>
    <w:pPr>
      <w:spacing w:before="100" w:beforeAutospacing="1" w:after="100" w:afterAutospacing="1" w:line="240" w:lineRule="auto"/>
      <w:jc w:val="both"/>
    </w:pPr>
    <w:rPr>
      <w:rFonts w:ascii="Arial" w:eastAsia="Times New Roman" w:hAnsi="Arial" w:cs="Arial"/>
      <w:sz w:val="24"/>
      <w:szCs w:val="24"/>
      <w:lang w:eastAsia="es-MX"/>
    </w:rPr>
  </w:style>
  <w:style w:type="paragraph" w:customStyle="1" w:styleId="xl260">
    <w:name w:val="xl260"/>
    <w:basedOn w:val="Normal"/>
    <w:rsid w:val="00FA3DA7"/>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61">
    <w:name w:val="xl261"/>
    <w:basedOn w:val="Normal"/>
    <w:rsid w:val="00FA3DA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Car1">
    <w:name w:val="Título Car1"/>
    <w:rsid w:val="00FA3DA7"/>
    <w:rPr>
      <w:rFonts w:ascii="Calibri Light" w:eastAsia="Times New Roman" w:hAnsi="Calibri Light" w:cs="Times New Roman"/>
      <w:b/>
      <w:bCs/>
      <w:kern w:val="28"/>
      <w:sz w:val="32"/>
      <w:szCs w:val="32"/>
      <w:lang w:eastAsia="es-ES"/>
    </w:rPr>
  </w:style>
  <w:style w:type="paragraph" w:styleId="Textosinformato">
    <w:name w:val="Plain Text"/>
    <w:basedOn w:val="Normal"/>
    <w:link w:val="TextosinformatoCar"/>
    <w:uiPriority w:val="99"/>
    <w:semiHidden/>
    <w:rsid w:val="00FA3DA7"/>
    <w:pPr>
      <w:spacing w:after="0" w:line="240" w:lineRule="auto"/>
    </w:pPr>
    <w:rPr>
      <w:rFonts w:ascii="Courier New" w:eastAsia="Times New Roman" w:hAnsi="Courier New" w:cs="Courier New"/>
      <w:sz w:val="20"/>
      <w:szCs w:val="20"/>
      <w:lang w:eastAsia="es-MX"/>
    </w:rPr>
  </w:style>
  <w:style w:type="character" w:customStyle="1" w:styleId="TextosinformatoCar">
    <w:name w:val="Texto sin formato Car"/>
    <w:basedOn w:val="Fuentedeprrafopredeter"/>
    <w:link w:val="Textosinformato"/>
    <w:uiPriority w:val="99"/>
    <w:semiHidden/>
    <w:rsid w:val="00FA3DA7"/>
    <w:rPr>
      <w:rFonts w:ascii="Courier New" w:eastAsia="Times New Roman" w:hAnsi="Courier New" w:cs="Courier New"/>
      <w:sz w:val="20"/>
      <w:szCs w:val="20"/>
      <w:lang w:eastAsia="es-MX"/>
    </w:rPr>
  </w:style>
  <w:style w:type="table" w:styleId="Cuadrculaclara-nfasis1">
    <w:name w:val="Light Grid Accent 1"/>
    <w:basedOn w:val="Tablanormal"/>
    <w:uiPriority w:val="62"/>
    <w:rsid w:val="00FA3DA7"/>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Normal">
    <w:name w:val="Table Normal"/>
    <w:uiPriority w:val="2"/>
    <w:semiHidden/>
    <w:unhideWhenUsed/>
    <w:qFormat/>
    <w:rsid w:val="00FA3DA7"/>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rsid w:val="00FA3DA7"/>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FA3DA7"/>
    <w:rPr>
      <w:sz w:val="16"/>
      <w:szCs w:val="16"/>
    </w:rPr>
  </w:style>
  <w:style w:type="character" w:customStyle="1" w:styleId="AsuntodelcomentarioCar1">
    <w:name w:val="Asunto del comentario Car1"/>
    <w:basedOn w:val="TextocomentarioCar"/>
    <w:uiPriority w:val="99"/>
    <w:semiHidden/>
    <w:rsid w:val="00FA3DA7"/>
    <w:rPr>
      <w:rFonts w:ascii="Times New Roman" w:eastAsia="Times New Roman" w:hAnsi="Times New Roman" w:cs="Times New Roman"/>
      <w:b/>
      <w:bCs/>
      <w:sz w:val="20"/>
      <w:szCs w:val="20"/>
      <w:lang w:val="es-ES" w:eastAsia="es-ES"/>
    </w:rPr>
  </w:style>
  <w:style w:type="paragraph" w:customStyle="1" w:styleId="BodyText22">
    <w:name w:val="Body Text 22"/>
    <w:basedOn w:val="Normal"/>
    <w:rsid w:val="00FA3DA7"/>
    <w:pPr>
      <w:widowControl w:val="0"/>
      <w:spacing w:after="0" w:line="240" w:lineRule="auto"/>
      <w:jc w:val="both"/>
    </w:pPr>
    <w:rPr>
      <w:rFonts w:ascii="Arial" w:eastAsia="Times New Roman" w:hAnsi="Arial" w:cs="Times New Roman"/>
      <w:b/>
      <w:sz w:val="20"/>
      <w:szCs w:val="20"/>
      <w:lang w:eastAsia="es-ES"/>
    </w:rPr>
  </w:style>
  <w:style w:type="paragraph" w:styleId="Revisin">
    <w:name w:val="Revision"/>
    <w:hidden/>
    <w:uiPriority w:val="99"/>
    <w:semiHidden/>
    <w:rsid w:val="00FA3DA7"/>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7482">
      <w:bodyDiv w:val="1"/>
      <w:marLeft w:val="0"/>
      <w:marRight w:val="0"/>
      <w:marTop w:val="0"/>
      <w:marBottom w:val="0"/>
      <w:divBdr>
        <w:top w:val="none" w:sz="0" w:space="0" w:color="auto"/>
        <w:left w:val="none" w:sz="0" w:space="0" w:color="auto"/>
        <w:bottom w:val="none" w:sz="0" w:space="0" w:color="auto"/>
        <w:right w:val="none" w:sz="0" w:space="0" w:color="auto"/>
      </w:divBdr>
    </w:div>
    <w:div w:id="37248140">
      <w:bodyDiv w:val="1"/>
      <w:marLeft w:val="0"/>
      <w:marRight w:val="0"/>
      <w:marTop w:val="0"/>
      <w:marBottom w:val="0"/>
      <w:divBdr>
        <w:top w:val="none" w:sz="0" w:space="0" w:color="auto"/>
        <w:left w:val="none" w:sz="0" w:space="0" w:color="auto"/>
        <w:bottom w:val="none" w:sz="0" w:space="0" w:color="auto"/>
        <w:right w:val="none" w:sz="0" w:space="0" w:color="auto"/>
      </w:divBdr>
    </w:div>
    <w:div w:id="65498459">
      <w:bodyDiv w:val="1"/>
      <w:marLeft w:val="0"/>
      <w:marRight w:val="0"/>
      <w:marTop w:val="0"/>
      <w:marBottom w:val="0"/>
      <w:divBdr>
        <w:top w:val="none" w:sz="0" w:space="0" w:color="auto"/>
        <w:left w:val="none" w:sz="0" w:space="0" w:color="auto"/>
        <w:bottom w:val="none" w:sz="0" w:space="0" w:color="auto"/>
        <w:right w:val="none" w:sz="0" w:space="0" w:color="auto"/>
      </w:divBdr>
    </w:div>
    <w:div w:id="96416426">
      <w:bodyDiv w:val="1"/>
      <w:marLeft w:val="0"/>
      <w:marRight w:val="0"/>
      <w:marTop w:val="0"/>
      <w:marBottom w:val="0"/>
      <w:divBdr>
        <w:top w:val="none" w:sz="0" w:space="0" w:color="auto"/>
        <w:left w:val="none" w:sz="0" w:space="0" w:color="auto"/>
        <w:bottom w:val="none" w:sz="0" w:space="0" w:color="auto"/>
        <w:right w:val="none" w:sz="0" w:space="0" w:color="auto"/>
      </w:divBdr>
    </w:div>
    <w:div w:id="120728194">
      <w:bodyDiv w:val="1"/>
      <w:marLeft w:val="0"/>
      <w:marRight w:val="0"/>
      <w:marTop w:val="0"/>
      <w:marBottom w:val="0"/>
      <w:divBdr>
        <w:top w:val="none" w:sz="0" w:space="0" w:color="auto"/>
        <w:left w:val="none" w:sz="0" w:space="0" w:color="auto"/>
        <w:bottom w:val="none" w:sz="0" w:space="0" w:color="auto"/>
        <w:right w:val="none" w:sz="0" w:space="0" w:color="auto"/>
      </w:divBdr>
    </w:div>
    <w:div w:id="164636118">
      <w:bodyDiv w:val="1"/>
      <w:marLeft w:val="0"/>
      <w:marRight w:val="0"/>
      <w:marTop w:val="0"/>
      <w:marBottom w:val="0"/>
      <w:divBdr>
        <w:top w:val="none" w:sz="0" w:space="0" w:color="auto"/>
        <w:left w:val="none" w:sz="0" w:space="0" w:color="auto"/>
        <w:bottom w:val="none" w:sz="0" w:space="0" w:color="auto"/>
        <w:right w:val="none" w:sz="0" w:space="0" w:color="auto"/>
      </w:divBdr>
    </w:div>
    <w:div w:id="173299479">
      <w:bodyDiv w:val="1"/>
      <w:marLeft w:val="0"/>
      <w:marRight w:val="0"/>
      <w:marTop w:val="0"/>
      <w:marBottom w:val="0"/>
      <w:divBdr>
        <w:top w:val="none" w:sz="0" w:space="0" w:color="auto"/>
        <w:left w:val="none" w:sz="0" w:space="0" w:color="auto"/>
        <w:bottom w:val="none" w:sz="0" w:space="0" w:color="auto"/>
        <w:right w:val="none" w:sz="0" w:space="0" w:color="auto"/>
      </w:divBdr>
    </w:div>
    <w:div w:id="206450611">
      <w:bodyDiv w:val="1"/>
      <w:marLeft w:val="0"/>
      <w:marRight w:val="0"/>
      <w:marTop w:val="0"/>
      <w:marBottom w:val="0"/>
      <w:divBdr>
        <w:top w:val="none" w:sz="0" w:space="0" w:color="auto"/>
        <w:left w:val="none" w:sz="0" w:space="0" w:color="auto"/>
        <w:bottom w:val="none" w:sz="0" w:space="0" w:color="auto"/>
        <w:right w:val="none" w:sz="0" w:space="0" w:color="auto"/>
      </w:divBdr>
    </w:div>
    <w:div w:id="220557761">
      <w:bodyDiv w:val="1"/>
      <w:marLeft w:val="0"/>
      <w:marRight w:val="0"/>
      <w:marTop w:val="0"/>
      <w:marBottom w:val="0"/>
      <w:divBdr>
        <w:top w:val="none" w:sz="0" w:space="0" w:color="auto"/>
        <w:left w:val="none" w:sz="0" w:space="0" w:color="auto"/>
        <w:bottom w:val="none" w:sz="0" w:space="0" w:color="auto"/>
        <w:right w:val="none" w:sz="0" w:space="0" w:color="auto"/>
      </w:divBdr>
    </w:div>
    <w:div w:id="257522648">
      <w:bodyDiv w:val="1"/>
      <w:marLeft w:val="0"/>
      <w:marRight w:val="0"/>
      <w:marTop w:val="0"/>
      <w:marBottom w:val="0"/>
      <w:divBdr>
        <w:top w:val="none" w:sz="0" w:space="0" w:color="auto"/>
        <w:left w:val="none" w:sz="0" w:space="0" w:color="auto"/>
        <w:bottom w:val="none" w:sz="0" w:space="0" w:color="auto"/>
        <w:right w:val="none" w:sz="0" w:space="0" w:color="auto"/>
      </w:divBdr>
    </w:div>
    <w:div w:id="306130528">
      <w:bodyDiv w:val="1"/>
      <w:marLeft w:val="0"/>
      <w:marRight w:val="0"/>
      <w:marTop w:val="0"/>
      <w:marBottom w:val="0"/>
      <w:divBdr>
        <w:top w:val="none" w:sz="0" w:space="0" w:color="auto"/>
        <w:left w:val="none" w:sz="0" w:space="0" w:color="auto"/>
        <w:bottom w:val="none" w:sz="0" w:space="0" w:color="auto"/>
        <w:right w:val="none" w:sz="0" w:space="0" w:color="auto"/>
      </w:divBdr>
    </w:div>
    <w:div w:id="310137115">
      <w:bodyDiv w:val="1"/>
      <w:marLeft w:val="0"/>
      <w:marRight w:val="0"/>
      <w:marTop w:val="0"/>
      <w:marBottom w:val="0"/>
      <w:divBdr>
        <w:top w:val="none" w:sz="0" w:space="0" w:color="auto"/>
        <w:left w:val="none" w:sz="0" w:space="0" w:color="auto"/>
        <w:bottom w:val="none" w:sz="0" w:space="0" w:color="auto"/>
        <w:right w:val="none" w:sz="0" w:space="0" w:color="auto"/>
      </w:divBdr>
    </w:div>
    <w:div w:id="315454387">
      <w:bodyDiv w:val="1"/>
      <w:marLeft w:val="0"/>
      <w:marRight w:val="0"/>
      <w:marTop w:val="0"/>
      <w:marBottom w:val="0"/>
      <w:divBdr>
        <w:top w:val="none" w:sz="0" w:space="0" w:color="auto"/>
        <w:left w:val="none" w:sz="0" w:space="0" w:color="auto"/>
        <w:bottom w:val="none" w:sz="0" w:space="0" w:color="auto"/>
        <w:right w:val="none" w:sz="0" w:space="0" w:color="auto"/>
      </w:divBdr>
    </w:div>
    <w:div w:id="322467602">
      <w:bodyDiv w:val="1"/>
      <w:marLeft w:val="0"/>
      <w:marRight w:val="0"/>
      <w:marTop w:val="0"/>
      <w:marBottom w:val="0"/>
      <w:divBdr>
        <w:top w:val="none" w:sz="0" w:space="0" w:color="auto"/>
        <w:left w:val="none" w:sz="0" w:space="0" w:color="auto"/>
        <w:bottom w:val="none" w:sz="0" w:space="0" w:color="auto"/>
        <w:right w:val="none" w:sz="0" w:space="0" w:color="auto"/>
      </w:divBdr>
    </w:div>
    <w:div w:id="385646208">
      <w:bodyDiv w:val="1"/>
      <w:marLeft w:val="0"/>
      <w:marRight w:val="0"/>
      <w:marTop w:val="0"/>
      <w:marBottom w:val="0"/>
      <w:divBdr>
        <w:top w:val="none" w:sz="0" w:space="0" w:color="auto"/>
        <w:left w:val="none" w:sz="0" w:space="0" w:color="auto"/>
        <w:bottom w:val="none" w:sz="0" w:space="0" w:color="auto"/>
        <w:right w:val="none" w:sz="0" w:space="0" w:color="auto"/>
      </w:divBdr>
    </w:div>
    <w:div w:id="399445891">
      <w:bodyDiv w:val="1"/>
      <w:marLeft w:val="0"/>
      <w:marRight w:val="0"/>
      <w:marTop w:val="0"/>
      <w:marBottom w:val="0"/>
      <w:divBdr>
        <w:top w:val="none" w:sz="0" w:space="0" w:color="auto"/>
        <w:left w:val="none" w:sz="0" w:space="0" w:color="auto"/>
        <w:bottom w:val="none" w:sz="0" w:space="0" w:color="auto"/>
        <w:right w:val="none" w:sz="0" w:space="0" w:color="auto"/>
      </w:divBdr>
    </w:div>
    <w:div w:id="521213492">
      <w:bodyDiv w:val="1"/>
      <w:marLeft w:val="0"/>
      <w:marRight w:val="0"/>
      <w:marTop w:val="0"/>
      <w:marBottom w:val="0"/>
      <w:divBdr>
        <w:top w:val="none" w:sz="0" w:space="0" w:color="auto"/>
        <w:left w:val="none" w:sz="0" w:space="0" w:color="auto"/>
        <w:bottom w:val="none" w:sz="0" w:space="0" w:color="auto"/>
        <w:right w:val="none" w:sz="0" w:space="0" w:color="auto"/>
      </w:divBdr>
    </w:div>
    <w:div w:id="547642362">
      <w:bodyDiv w:val="1"/>
      <w:marLeft w:val="0"/>
      <w:marRight w:val="0"/>
      <w:marTop w:val="0"/>
      <w:marBottom w:val="0"/>
      <w:divBdr>
        <w:top w:val="none" w:sz="0" w:space="0" w:color="auto"/>
        <w:left w:val="none" w:sz="0" w:space="0" w:color="auto"/>
        <w:bottom w:val="none" w:sz="0" w:space="0" w:color="auto"/>
        <w:right w:val="none" w:sz="0" w:space="0" w:color="auto"/>
      </w:divBdr>
    </w:div>
    <w:div w:id="597175085">
      <w:bodyDiv w:val="1"/>
      <w:marLeft w:val="0"/>
      <w:marRight w:val="0"/>
      <w:marTop w:val="0"/>
      <w:marBottom w:val="0"/>
      <w:divBdr>
        <w:top w:val="none" w:sz="0" w:space="0" w:color="auto"/>
        <w:left w:val="none" w:sz="0" w:space="0" w:color="auto"/>
        <w:bottom w:val="none" w:sz="0" w:space="0" w:color="auto"/>
        <w:right w:val="none" w:sz="0" w:space="0" w:color="auto"/>
      </w:divBdr>
    </w:div>
    <w:div w:id="598755814">
      <w:bodyDiv w:val="1"/>
      <w:marLeft w:val="0"/>
      <w:marRight w:val="0"/>
      <w:marTop w:val="0"/>
      <w:marBottom w:val="0"/>
      <w:divBdr>
        <w:top w:val="none" w:sz="0" w:space="0" w:color="auto"/>
        <w:left w:val="none" w:sz="0" w:space="0" w:color="auto"/>
        <w:bottom w:val="none" w:sz="0" w:space="0" w:color="auto"/>
        <w:right w:val="none" w:sz="0" w:space="0" w:color="auto"/>
      </w:divBdr>
    </w:div>
    <w:div w:id="660425540">
      <w:bodyDiv w:val="1"/>
      <w:marLeft w:val="0"/>
      <w:marRight w:val="0"/>
      <w:marTop w:val="0"/>
      <w:marBottom w:val="0"/>
      <w:divBdr>
        <w:top w:val="none" w:sz="0" w:space="0" w:color="auto"/>
        <w:left w:val="none" w:sz="0" w:space="0" w:color="auto"/>
        <w:bottom w:val="none" w:sz="0" w:space="0" w:color="auto"/>
        <w:right w:val="none" w:sz="0" w:space="0" w:color="auto"/>
      </w:divBdr>
    </w:div>
    <w:div w:id="676542407">
      <w:bodyDiv w:val="1"/>
      <w:marLeft w:val="0"/>
      <w:marRight w:val="0"/>
      <w:marTop w:val="0"/>
      <w:marBottom w:val="0"/>
      <w:divBdr>
        <w:top w:val="none" w:sz="0" w:space="0" w:color="auto"/>
        <w:left w:val="none" w:sz="0" w:space="0" w:color="auto"/>
        <w:bottom w:val="none" w:sz="0" w:space="0" w:color="auto"/>
        <w:right w:val="none" w:sz="0" w:space="0" w:color="auto"/>
      </w:divBdr>
    </w:div>
    <w:div w:id="710808224">
      <w:bodyDiv w:val="1"/>
      <w:marLeft w:val="0"/>
      <w:marRight w:val="0"/>
      <w:marTop w:val="0"/>
      <w:marBottom w:val="0"/>
      <w:divBdr>
        <w:top w:val="none" w:sz="0" w:space="0" w:color="auto"/>
        <w:left w:val="none" w:sz="0" w:space="0" w:color="auto"/>
        <w:bottom w:val="none" w:sz="0" w:space="0" w:color="auto"/>
        <w:right w:val="none" w:sz="0" w:space="0" w:color="auto"/>
      </w:divBdr>
    </w:div>
    <w:div w:id="773865894">
      <w:bodyDiv w:val="1"/>
      <w:marLeft w:val="0"/>
      <w:marRight w:val="0"/>
      <w:marTop w:val="0"/>
      <w:marBottom w:val="0"/>
      <w:divBdr>
        <w:top w:val="none" w:sz="0" w:space="0" w:color="auto"/>
        <w:left w:val="none" w:sz="0" w:space="0" w:color="auto"/>
        <w:bottom w:val="none" w:sz="0" w:space="0" w:color="auto"/>
        <w:right w:val="none" w:sz="0" w:space="0" w:color="auto"/>
      </w:divBdr>
    </w:div>
    <w:div w:id="830370092">
      <w:bodyDiv w:val="1"/>
      <w:marLeft w:val="0"/>
      <w:marRight w:val="0"/>
      <w:marTop w:val="0"/>
      <w:marBottom w:val="0"/>
      <w:divBdr>
        <w:top w:val="none" w:sz="0" w:space="0" w:color="auto"/>
        <w:left w:val="none" w:sz="0" w:space="0" w:color="auto"/>
        <w:bottom w:val="none" w:sz="0" w:space="0" w:color="auto"/>
        <w:right w:val="none" w:sz="0" w:space="0" w:color="auto"/>
      </w:divBdr>
    </w:div>
    <w:div w:id="843395911">
      <w:bodyDiv w:val="1"/>
      <w:marLeft w:val="0"/>
      <w:marRight w:val="0"/>
      <w:marTop w:val="0"/>
      <w:marBottom w:val="0"/>
      <w:divBdr>
        <w:top w:val="none" w:sz="0" w:space="0" w:color="auto"/>
        <w:left w:val="none" w:sz="0" w:space="0" w:color="auto"/>
        <w:bottom w:val="none" w:sz="0" w:space="0" w:color="auto"/>
        <w:right w:val="none" w:sz="0" w:space="0" w:color="auto"/>
      </w:divBdr>
    </w:div>
    <w:div w:id="844321295">
      <w:bodyDiv w:val="1"/>
      <w:marLeft w:val="0"/>
      <w:marRight w:val="0"/>
      <w:marTop w:val="0"/>
      <w:marBottom w:val="0"/>
      <w:divBdr>
        <w:top w:val="none" w:sz="0" w:space="0" w:color="auto"/>
        <w:left w:val="none" w:sz="0" w:space="0" w:color="auto"/>
        <w:bottom w:val="none" w:sz="0" w:space="0" w:color="auto"/>
        <w:right w:val="none" w:sz="0" w:space="0" w:color="auto"/>
      </w:divBdr>
    </w:div>
    <w:div w:id="889079032">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52371210">
      <w:bodyDiv w:val="1"/>
      <w:marLeft w:val="0"/>
      <w:marRight w:val="0"/>
      <w:marTop w:val="0"/>
      <w:marBottom w:val="0"/>
      <w:divBdr>
        <w:top w:val="none" w:sz="0" w:space="0" w:color="auto"/>
        <w:left w:val="none" w:sz="0" w:space="0" w:color="auto"/>
        <w:bottom w:val="none" w:sz="0" w:space="0" w:color="auto"/>
        <w:right w:val="none" w:sz="0" w:space="0" w:color="auto"/>
      </w:divBdr>
    </w:div>
    <w:div w:id="954675040">
      <w:bodyDiv w:val="1"/>
      <w:marLeft w:val="0"/>
      <w:marRight w:val="0"/>
      <w:marTop w:val="0"/>
      <w:marBottom w:val="0"/>
      <w:divBdr>
        <w:top w:val="none" w:sz="0" w:space="0" w:color="auto"/>
        <w:left w:val="none" w:sz="0" w:space="0" w:color="auto"/>
        <w:bottom w:val="none" w:sz="0" w:space="0" w:color="auto"/>
        <w:right w:val="none" w:sz="0" w:space="0" w:color="auto"/>
      </w:divBdr>
    </w:div>
    <w:div w:id="1040399777">
      <w:bodyDiv w:val="1"/>
      <w:marLeft w:val="0"/>
      <w:marRight w:val="0"/>
      <w:marTop w:val="0"/>
      <w:marBottom w:val="0"/>
      <w:divBdr>
        <w:top w:val="none" w:sz="0" w:space="0" w:color="auto"/>
        <w:left w:val="none" w:sz="0" w:space="0" w:color="auto"/>
        <w:bottom w:val="none" w:sz="0" w:space="0" w:color="auto"/>
        <w:right w:val="none" w:sz="0" w:space="0" w:color="auto"/>
      </w:divBdr>
    </w:div>
    <w:div w:id="1066951837">
      <w:bodyDiv w:val="1"/>
      <w:marLeft w:val="0"/>
      <w:marRight w:val="0"/>
      <w:marTop w:val="0"/>
      <w:marBottom w:val="0"/>
      <w:divBdr>
        <w:top w:val="none" w:sz="0" w:space="0" w:color="auto"/>
        <w:left w:val="none" w:sz="0" w:space="0" w:color="auto"/>
        <w:bottom w:val="none" w:sz="0" w:space="0" w:color="auto"/>
        <w:right w:val="none" w:sz="0" w:space="0" w:color="auto"/>
      </w:divBdr>
    </w:div>
    <w:div w:id="1072242564">
      <w:bodyDiv w:val="1"/>
      <w:marLeft w:val="0"/>
      <w:marRight w:val="0"/>
      <w:marTop w:val="0"/>
      <w:marBottom w:val="0"/>
      <w:divBdr>
        <w:top w:val="none" w:sz="0" w:space="0" w:color="auto"/>
        <w:left w:val="none" w:sz="0" w:space="0" w:color="auto"/>
        <w:bottom w:val="none" w:sz="0" w:space="0" w:color="auto"/>
        <w:right w:val="none" w:sz="0" w:space="0" w:color="auto"/>
      </w:divBdr>
    </w:div>
    <w:div w:id="1092891912">
      <w:bodyDiv w:val="1"/>
      <w:marLeft w:val="0"/>
      <w:marRight w:val="0"/>
      <w:marTop w:val="0"/>
      <w:marBottom w:val="0"/>
      <w:divBdr>
        <w:top w:val="none" w:sz="0" w:space="0" w:color="auto"/>
        <w:left w:val="none" w:sz="0" w:space="0" w:color="auto"/>
        <w:bottom w:val="none" w:sz="0" w:space="0" w:color="auto"/>
        <w:right w:val="none" w:sz="0" w:space="0" w:color="auto"/>
      </w:divBdr>
    </w:div>
    <w:div w:id="1189417415">
      <w:bodyDiv w:val="1"/>
      <w:marLeft w:val="0"/>
      <w:marRight w:val="0"/>
      <w:marTop w:val="0"/>
      <w:marBottom w:val="0"/>
      <w:divBdr>
        <w:top w:val="none" w:sz="0" w:space="0" w:color="auto"/>
        <w:left w:val="none" w:sz="0" w:space="0" w:color="auto"/>
        <w:bottom w:val="none" w:sz="0" w:space="0" w:color="auto"/>
        <w:right w:val="none" w:sz="0" w:space="0" w:color="auto"/>
      </w:divBdr>
    </w:div>
    <w:div w:id="1194149294">
      <w:bodyDiv w:val="1"/>
      <w:marLeft w:val="0"/>
      <w:marRight w:val="0"/>
      <w:marTop w:val="0"/>
      <w:marBottom w:val="0"/>
      <w:divBdr>
        <w:top w:val="none" w:sz="0" w:space="0" w:color="auto"/>
        <w:left w:val="none" w:sz="0" w:space="0" w:color="auto"/>
        <w:bottom w:val="none" w:sz="0" w:space="0" w:color="auto"/>
        <w:right w:val="none" w:sz="0" w:space="0" w:color="auto"/>
      </w:divBdr>
    </w:div>
    <w:div w:id="1252010757">
      <w:bodyDiv w:val="1"/>
      <w:marLeft w:val="0"/>
      <w:marRight w:val="0"/>
      <w:marTop w:val="0"/>
      <w:marBottom w:val="0"/>
      <w:divBdr>
        <w:top w:val="none" w:sz="0" w:space="0" w:color="auto"/>
        <w:left w:val="none" w:sz="0" w:space="0" w:color="auto"/>
        <w:bottom w:val="none" w:sz="0" w:space="0" w:color="auto"/>
        <w:right w:val="none" w:sz="0" w:space="0" w:color="auto"/>
      </w:divBdr>
    </w:div>
    <w:div w:id="1338734466">
      <w:bodyDiv w:val="1"/>
      <w:marLeft w:val="0"/>
      <w:marRight w:val="0"/>
      <w:marTop w:val="0"/>
      <w:marBottom w:val="0"/>
      <w:divBdr>
        <w:top w:val="none" w:sz="0" w:space="0" w:color="auto"/>
        <w:left w:val="none" w:sz="0" w:space="0" w:color="auto"/>
        <w:bottom w:val="none" w:sz="0" w:space="0" w:color="auto"/>
        <w:right w:val="none" w:sz="0" w:space="0" w:color="auto"/>
      </w:divBdr>
    </w:div>
    <w:div w:id="1351569335">
      <w:bodyDiv w:val="1"/>
      <w:marLeft w:val="0"/>
      <w:marRight w:val="0"/>
      <w:marTop w:val="0"/>
      <w:marBottom w:val="0"/>
      <w:divBdr>
        <w:top w:val="none" w:sz="0" w:space="0" w:color="auto"/>
        <w:left w:val="none" w:sz="0" w:space="0" w:color="auto"/>
        <w:bottom w:val="none" w:sz="0" w:space="0" w:color="auto"/>
        <w:right w:val="none" w:sz="0" w:space="0" w:color="auto"/>
      </w:divBdr>
    </w:div>
    <w:div w:id="1373842232">
      <w:bodyDiv w:val="1"/>
      <w:marLeft w:val="0"/>
      <w:marRight w:val="0"/>
      <w:marTop w:val="0"/>
      <w:marBottom w:val="0"/>
      <w:divBdr>
        <w:top w:val="none" w:sz="0" w:space="0" w:color="auto"/>
        <w:left w:val="none" w:sz="0" w:space="0" w:color="auto"/>
        <w:bottom w:val="none" w:sz="0" w:space="0" w:color="auto"/>
        <w:right w:val="none" w:sz="0" w:space="0" w:color="auto"/>
      </w:divBdr>
    </w:div>
    <w:div w:id="1374621669">
      <w:bodyDiv w:val="1"/>
      <w:marLeft w:val="0"/>
      <w:marRight w:val="0"/>
      <w:marTop w:val="0"/>
      <w:marBottom w:val="0"/>
      <w:divBdr>
        <w:top w:val="none" w:sz="0" w:space="0" w:color="auto"/>
        <w:left w:val="none" w:sz="0" w:space="0" w:color="auto"/>
        <w:bottom w:val="none" w:sz="0" w:space="0" w:color="auto"/>
        <w:right w:val="none" w:sz="0" w:space="0" w:color="auto"/>
      </w:divBdr>
    </w:div>
    <w:div w:id="1392462260">
      <w:bodyDiv w:val="1"/>
      <w:marLeft w:val="0"/>
      <w:marRight w:val="0"/>
      <w:marTop w:val="0"/>
      <w:marBottom w:val="0"/>
      <w:divBdr>
        <w:top w:val="none" w:sz="0" w:space="0" w:color="auto"/>
        <w:left w:val="none" w:sz="0" w:space="0" w:color="auto"/>
        <w:bottom w:val="none" w:sz="0" w:space="0" w:color="auto"/>
        <w:right w:val="none" w:sz="0" w:space="0" w:color="auto"/>
      </w:divBdr>
    </w:div>
    <w:div w:id="1411584479">
      <w:bodyDiv w:val="1"/>
      <w:marLeft w:val="0"/>
      <w:marRight w:val="0"/>
      <w:marTop w:val="0"/>
      <w:marBottom w:val="0"/>
      <w:divBdr>
        <w:top w:val="none" w:sz="0" w:space="0" w:color="auto"/>
        <w:left w:val="none" w:sz="0" w:space="0" w:color="auto"/>
        <w:bottom w:val="none" w:sz="0" w:space="0" w:color="auto"/>
        <w:right w:val="none" w:sz="0" w:space="0" w:color="auto"/>
      </w:divBdr>
    </w:div>
    <w:div w:id="1550411214">
      <w:bodyDiv w:val="1"/>
      <w:marLeft w:val="0"/>
      <w:marRight w:val="0"/>
      <w:marTop w:val="0"/>
      <w:marBottom w:val="0"/>
      <w:divBdr>
        <w:top w:val="none" w:sz="0" w:space="0" w:color="auto"/>
        <w:left w:val="none" w:sz="0" w:space="0" w:color="auto"/>
        <w:bottom w:val="none" w:sz="0" w:space="0" w:color="auto"/>
        <w:right w:val="none" w:sz="0" w:space="0" w:color="auto"/>
      </w:divBdr>
    </w:div>
    <w:div w:id="1580364969">
      <w:bodyDiv w:val="1"/>
      <w:marLeft w:val="0"/>
      <w:marRight w:val="0"/>
      <w:marTop w:val="0"/>
      <w:marBottom w:val="0"/>
      <w:divBdr>
        <w:top w:val="none" w:sz="0" w:space="0" w:color="auto"/>
        <w:left w:val="none" w:sz="0" w:space="0" w:color="auto"/>
        <w:bottom w:val="none" w:sz="0" w:space="0" w:color="auto"/>
        <w:right w:val="none" w:sz="0" w:space="0" w:color="auto"/>
      </w:divBdr>
    </w:div>
    <w:div w:id="1612662825">
      <w:bodyDiv w:val="1"/>
      <w:marLeft w:val="0"/>
      <w:marRight w:val="0"/>
      <w:marTop w:val="0"/>
      <w:marBottom w:val="0"/>
      <w:divBdr>
        <w:top w:val="none" w:sz="0" w:space="0" w:color="auto"/>
        <w:left w:val="none" w:sz="0" w:space="0" w:color="auto"/>
        <w:bottom w:val="none" w:sz="0" w:space="0" w:color="auto"/>
        <w:right w:val="none" w:sz="0" w:space="0" w:color="auto"/>
      </w:divBdr>
    </w:div>
    <w:div w:id="1615135295">
      <w:bodyDiv w:val="1"/>
      <w:marLeft w:val="0"/>
      <w:marRight w:val="0"/>
      <w:marTop w:val="0"/>
      <w:marBottom w:val="0"/>
      <w:divBdr>
        <w:top w:val="none" w:sz="0" w:space="0" w:color="auto"/>
        <w:left w:val="none" w:sz="0" w:space="0" w:color="auto"/>
        <w:bottom w:val="none" w:sz="0" w:space="0" w:color="auto"/>
        <w:right w:val="none" w:sz="0" w:space="0" w:color="auto"/>
      </w:divBdr>
    </w:div>
    <w:div w:id="1631016464">
      <w:bodyDiv w:val="1"/>
      <w:marLeft w:val="0"/>
      <w:marRight w:val="0"/>
      <w:marTop w:val="0"/>
      <w:marBottom w:val="0"/>
      <w:divBdr>
        <w:top w:val="none" w:sz="0" w:space="0" w:color="auto"/>
        <w:left w:val="none" w:sz="0" w:space="0" w:color="auto"/>
        <w:bottom w:val="none" w:sz="0" w:space="0" w:color="auto"/>
        <w:right w:val="none" w:sz="0" w:space="0" w:color="auto"/>
      </w:divBdr>
    </w:div>
    <w:div w:id="1676221127">
      <w:bodyDiv w:val="1"/>
      <w:marLeft w:val="0"/>
      <w:marRight w:val="0"/>
      <w:marTop w:val="0"/>
      <w:marBottom w:val="0"/>
      <w:divBdr>
        <w:top w:val="none" w:sz="0" w:space="0" w:color="auto"/>
        <w:left w:val="none" w:sz="0" w:space="0" w:color="auto"/>
        <w:bottom w:val="none" w:sz="0" w:space="0" w:color="auto"/>
        <w:right w:val="none" w:sz="0" w:space="0" w:color="auto"/>
      </w:divBdr>
    </w:div>
    <w:div w:id="1714038704">
      <w:bodyDiv w:val="1"/>
      <w:marLeft w:val="0"/>
      <w:marRight w:val="0"/>
      <w:marTop w:val="0"/>
      <w:marBottom w:val="0"/>
      <w:divBdr>
        <w:top w:val="none" w:sz="0" w:space="0" w:color="auto"/>
        <w:left w:val="none" w:sz="0" w:space="0" w:color="auto"/>
        <w:bottom w:val="none" w:sz="0" w:space="0" w:color="auto"/>
        <w:right w:val="none" w:sz="0" w:space="0" w:color="auto"/>
      </w:divBdr>
    </w:div>
    <w:div w:id="1755123087">
      <w:bodyDiv w:val="1"/>
      <w:marLeft w:val="0"/>
      <w:marRight w:val="0"/>
      <w:marTop w:val="0"/>
      <w:marBottom w:val="0"/>
      <w:divBdr>
        <w:top w:val="none" w:sz="0" w:space="0" w:color="auto"/>
        <w:left w:val="none" w:sz="0" w:space="0" w:color="auto"/>
        <w:bottom w:val="none" w:sz="0" w:space="0" w:color="auto"/>
        <w:right w:val="none" w:sz="0" w:space="0" w:color="auto"/>
      </w:divBdr>
    </w:div>
    <w:div w:id="1775705901">
      <w:bodyDiv w:val="1"/>
      <w:marLeft w:val="0"/>
      <w:marRight w:val="0"/>
      <w:marTop w:val="0"/>
      <w:marBottom w:val="0"/>
      <w:divBdr>
        <w:top w:val="none" w:sz="0" w:space="0" w:color="auto"/>
        <w:left w:val="none" w:sz="0" w:space="0" w:color="auto"/>
        <w:bottom w:val="none" w:sz="0" w:space="0" w:color="auto"/>
        <w:right w:val="none" w:sz="0" w:space="0" w:color="auto"/>
      </w:divBdr>
    </w:div>
    <w:div w:id="1804033937">
      <w:bodyDiv w:val="1"/>
      <w:marLeft w:val="0"/>
      <w:marRight w:val="0"/>
      <w:marTop w:val="0"/>
      <w:marBottom w:val="0"/>
      <w:divBdr>
        <w:top w:val="none" w:sz="0" w:space="0" w:color="auto"/>
        <w:left w:val="none" w:sz="0" w:space="0" w:color="auto"/>
        <w:bottom w:val="none" w:sz="0" w:space="0" w:color="auto"/>
        <w:right w:val="none" w:sz="0" w:space="0" w:color="auto"/>
      </w:divBdr>
    </w:div>
    <w:div w:id="1819805057">
      <w:bodyDiv w:val="1"/>
      <w:marLeft w:val="0"/>
      <w:marRight w:val="0"/>
      <w:marTop w:val="0"/>
      <w:marBottom w:val="0"/>
      <w:divBdr>
        <w:top w:val="none" w:sz="0" w:space="0" w:color="auto"/>
        <w:left w:val="none" w:sz="0" w:space="0" w:color="auto"/>
        <w:bottom w:val="none" w:sz="0" w:space="0" w:color="auto"/>
        <w:right w:val="none" w:sz="0" w:space="0" w:color="auto"/>
      </w:divBdr>
    </w:div>
    <w:div w:id="1840149695">
      <w:bodyDiv w:val="1"/>
      <w:marLeft w:val="0"/>
      <w:marRight w:val="0"/>
      <w:marTop w:val="0"/>
      <w:marBottom w:val="0"/>
      <w:divBdr>
        <w:top w:val="none" w:sz="0" w:space="0" w:color="auto"/>
        <w:left w:val="none" w:sz="0" w:space="0" w:color="auto"/>
        <w:bottom w:val="none" w:sz="0" w:space="0" w:color="auto"/>
        <w:right w:val="none" w:sz="0" w:space="0" w:color="auto"/>
      </w:divBdr>
    </w:div>
    <w:div w:id="1905870500">
      <w:bodyDiv w:val="1"/>
      <w:marLeft w:val="0"/>
      <w:marRight w:val="0"/>
      <w:marTop w:val="0"/>
      <w:marBottom w:val="0"/>
      <w:divBdr>
        <w:top w:val="none" w:sz="0" w:space="0" w:color="auto"/>
        <w:left w:val="none" w:sz="0" w:space="0" w:color="auto"/>
        <w:bottom w:val="none" w:sz="0" w:space="0" w:color="auto"/>
        <w:right w:val="none" w:sz="0" w:space="0" w:color="auto"/>
      </w:divBdr>
    </w:div>
    <w:div w:id="1922372185">
      <w:bodyDiv w:val="1"/>
      <w:marLeft w:val="0"/>
      <w:marRight w:val="0"/>
      <w:marTop w:val="0"/>
      <w:marBottom w:val="0"/>
      <w:divBdr>
        <w:top w:val="none" w:sz="0" w:space="0" w:color="auto"/>
        <w:left w:val="none" w:sz="0" w:space="0" w:color="auto"/>
        <w:bottom w:val="none" w:sz="0" w:space="0" w:color="auto"/>
        <w:right w:val="none" w:sz="0" w:space="0" w:color="auto"/>
      </w:divBdr>
    </w:div>
    <w:div w:id="1948923899">
      <w:bodyDiv w:val="1"/>
      <w:marLeft w:val="0"/>
      <w:marRight w:val="0"/>
      <w:marTop w:val="0"/>
      <w:marBottom w:val="0"/>
      <w:divBdr>
        <w:top w:val="none" w:sz="0" w:space="0" w:color="auto"/>
        <w:left w:val="none" w:sz="0" w:space="0" w:color="auto"/>
        <w:bottom w:val="none" w:sz="0" w:space="0" w:color="auto"/>
        <w:right w:val="none" w:sz="0" w:space="0" w:color="auto"/>
      </w:divBdr>
    </w:div>
    <w:div w:id="1976136249">
      <w:bodyDiv w:val="1"/>
      <w:marLeft w:val="0"/>
      <w:marRight w:val="0"/>
      <w:marTop w:val="0"/>
      <w:marBottom w:val="0"/>
      <w:divBdr>
        <w:top w:val="none" w:sz="0" w:space="0" w:color="auto"/>
        <w:left w:val="none" w:sz="0" w:space="0" w:color="auto"/>
        <w:bottom w:val="none" w:sz="0" w:space="0" w:color="auto"/>
        <w:right w:val="none" w:sz="0" w:space="0" w:color="auto"/>
      </w:divBdr>
    </w:div>
    <w:div w:id="1992246671">
      <w:bodyDiv w:val="1"/>
      <w:marLeft w:val="0"/>
      <w:marRight w:val="0"/>
      <w:marTop w:val="0"/>
      <w:marBottom w:val="0"/>
      <w:divBdr>
        <w:top w:val="none" w:sz="0" w:space="0" w:color="auto"/>
        <w:left w:val="none" w:sz="0" w:space="0" w:color="auto"/>
        <w:bottom w:val="none" w:sz="0" w:space="0" w:color="auto"/>
        <w:right w:val="none" w:sz="0" w:space="0" w:color="auto"/>
      </w:divBdr>
    </w:div>
    <w:div w:id="1993176459">
      <w:bodyDiv w:val="1"/>
      <w:marLeft w:val="0"/>
      <w:marRight w:val="0"/>
      <w:marTop w:val="0"/>
      <w:marBottom w:val="0"/>
      <w:divBdr>
        <w:top w:val="none" w:sz="0" w:space="0" w:color="auto"/>
        <w:left w:val="none" w:sz="0" w:space="0" w:color="auto"/>
        <w:bottom w:val="none" w:sz="0" w:space="0" w:color="auto"/>
        <w:right w:val="none" w:sz="0" w:space="0" w:color="auto"/>
      </w:divBdr>
    </w:div>
    <w:div w:id="1993676823">
      <w:bodyDiv w:val="1"/>
      <w:marLeft w:val="0"/>
      <w:marRight w:val="0"/>
      <w:marTop w:val="0"/>
      <w:marBottom w:val="0"/>
      <w:divBdr>
        <w:top w:val="none" w:sz="0" w:space="0" w:color="auto"/>
        <w:left w:val="none" w:sz="0" w:space="0" w:color="auto"/>
        <w:bottom w:val="none" w:sz="0" w:space="0" w:color="auto"/>
        <w:right w:val="none" w:sz="0" w:space="0" w:color="auto"/>
      </w:divBdr>
    </w:div>
    <w:div w:id="2037845213">
      <w:bodyDiv w:val="1"/>
      <w:marLeft w:val="0"/>
      <w:marRight w:val="0"/>
      <w:marTop w:val="0"/>
      <w:marBottom w:val="0"/>
      <w:divBdr>
        <w:top w:val="none" w:sz="0" w:space="0" w:color="auto"/>
        <w:left w:val="none" w:sz="0" w:space="0" w:color="auto"/>
        <w:bottom w:val="none" w:sz="0" w:space="0" w:color="auto"/>
        <w:right w:val="none" w:sz="0" w:space="0" w:color="auto"/>
      </w:divBdr>
    </w:div>
    <w:div w:id="2059552338">
      <w:bodyDiv w:val="1"/>
      <w:marLeft w:val="0"/>
      <w:marRight w:val="0"/>
      <w:marTop w:val="0"/>
      <w:marBottom w:val="0"/>
      <w:divBdr>
        <w:top w:val="none" w:sz="0" w:space="0" w:color="auto"/>
        <w:left w:val="none" w:sz="0" w:space="0" w:color="auto"/>
        <w:bottom w:val="none" w:sz="0" w:space="0" w:color="auto"/>
        <w:right w:val="none" w:sz="0" w:space="0" w:color="auto"/>
      </w:divBdr>
    </w:div>
    <w:div w:id="2062241673">
      <w:bodyDiv w:val="1"/>
      <w:marLeft w:val="0"/>
      <w:marRight w:val="0"/>
      <w:marTop w:val="0"/>
      <w:marBottom w:val="0"/>
      <w:divBdr>
        <w:top w:val="none" w:sz="0" w:space="0" w:color="auto"/>
        <w:left w:val="none" w:sz="0" w:space="0" w:color="auto"/>
        <w:bottom w:val="none" w:sz="0" w:space="0" w:color="auto"/>
        <w:right w:val="none" w:sz="0" w:space="0" w:color="auto"/>
      </w:divBdr>
    </w:div>
    <w:div w:id="2079477199">
      <w:bodyDiv w:val="1"/>
      <w:marLeft w:val="0"/>
      <w:marRight w:val="0"/>
      <w:marTop w:val="0"/>
      <w:marBottom w:val="0"/>
      <w:divBdr>
        <w:top w:val="none" w:sz="0" w:space="0" w:color="auto"/>
        <w:left w:val="none" w:sz="0" w:space="0" w:color="auto"/>
        <w:bottom w:val="none" w:sz="0" w:space="0" w:color="auto"/>
        <w:right w:val="none" w:sz="0" w:space="0" w:color="auto"/>
      </w:divBdr>
    </w:div>
    <w:div w:id="2105495997">
      <w:bodyDiv w:val="1"/>
      <w:marLeft w:val="0"/>
      <w:marRight w:val="0"/>
      <w:marTop w:val="0"/>
      <w:marBottom w:val="0"/>
      <w:divBdr>
        <w:top w:val="none" w:sz="0" w:space="0" w:color="auto"/>
        <w:left w:val="none" w:sz="0" w:space="0" w:color="auto"/>
        <w:bottom w:val="none" w:sz="0" w:space="0" w:color="auto"/>
        <w:right w:val="none" w:sz="0" w:space="0" w:color="auto"/>
      </w:divBdr>
    </w:div>
    <w:div w:id="2116321250">
      <w:bodyDiv w:val="1"/>
      <w:marLeft w:val="0"/>
      <w:marRight w:val="0"/>
      <w:marTop w:val="0"/>
      <w:marBottom w:val="0"/>
      <w:divBdr>
        <w:top w:val="none" w:sz="0" w:space="0" w:color="auto"/>
        <w:left w:val="none" w:sz="0" w:space="0" w:color="auto"/>
        <w:bottom w:val="none" w:sz="0" w:space="0" w:color="auto"/>
        <w:right w:val="none" w:sz="0" w:space="0" w:color="auto"/>
      </w:divBdr>
    </w:div>
    <w:div w:id="214495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72.24.81.43/anexo2adm/Consulta_de_Anexo_3list.ph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laura.moralesmon@imss.gob.mx"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s://www.compranet.hacienda.gob.mx" TargetMode="External"/><Relationship Id="rId14" Type="http://schemas.openxmlformats.org/officeDocument/2006/relationships/header" Target="header2.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4CA2D-6A01-4FFC-A544-2CBC8096A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39726</Words>
  <Characters>218499</Characters>
  <Application>Microsoft Office Word</Application>
  <DocSecurity>0</DocSecurity>
  <Lines>1820</Lines>
  <Paragraphs>515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257710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Antonio Piña Serratos</dc:creator>
  <cp:lastModifiedBy>Alvaro Marin Silva</cp:lastModifiedBy>
  <cp:revision>2</cp:revision>
  <cp:lastPrinted>2022-09-22T22:40:00Z</cp:lastPrinted>
  <dcterms:created xsi:type="dcterms:W3CDTF">2024-02-08T16:09:00Z</dcterms:created>
  <dcterms:modified xsi:type="dcterms:W3CDTF">2024-02-08T16:09:00Z</dcterms:modified>
</cp:coreProperties>
</file>