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B1C9A4" w14:textId="77777777" w:rsidR="00D82C3E" w:rsidRPr="00BE472C" w:rsidRDefault="00D82C3E" w:rsidP="009944C8">
      <w:pPr>
        <w:rPr>
          <w:rFonts w:ascii="Century Gothic" w:hAnsi="Century Gothic" w:cs="Arial"/>
          <w:b/>
          <w:bCs/>
          <w:sz w:val="28"/>
          <w:szCs w:val="28"/>
        </w:rPr>
      </w:pPr>
      <w:bookmarkStart w:id="0" w:name="_GoBack"/>
      <w:bookmarkEnd w:id="0"/>
      <w:r w:rsidRPr="00BE472C">
        <w:rPr>
          <w:rFonts w:ascii="Century Gothic" w:hAnsi="Century Gothic" w:cs="Arial"/>
          <w:b/>
          <w:bCs/>
          <w:sz w:val="28"/>
          <w:szCs w:val="28"/>
        </w:rPr>
        <w:t>INSTITUTO MEXICANO DEL SEGURO SOCIAL</w:t>
      </w:r>
    </w:p>
    <w:p w14:paraId="1F91871A" w14:textId="77777777" w:rsidR="00D82C3E" w:rsidRPr="00BE472C" w:rsidRDefault="00D82C3E" w:rsidP="00D82C3E">
      <w:pPr>
        <w:rPr>
          <w:rFonts w:ascii="Century Gothic" w:hAnsi="Century Gothic" w:cs="Arial"/>
          <w:b/>
          <w:bCs/>
          <w:sz w:val="28"/>
          <w:szCs w:val="28"/>
        </w:rPr>
      </w:pPr>
      <w:r w:rsidRPr="00BE472C">
        <w:rPr>
          <w:rFonts w:ascii="Century Gothic" w:hAnsi="Century Gothic" w:cs="Arial"/>
          <w:b/>
          <w:bCs/>
          <w:sz w:val="28"/>
          <w:szCs w:val="28"/>
        </w:rPr>
        <w:t>(IMSS)</w:t>
      </w:r>
    </w:p>
    <w:p w14:paraId="2CF8A0DA" w14:textId="77777777" w:rsidR="00D82C3E" w:rsidRPr="00BE472C" w:rsidRDefault="00D82C3E" w:rsidP="00D82C3E">
      <w:pPr>
        <w:rPr>
          <w:rFonts w:ascii="Century Gothic" w:hAnsi="Century Gothic" w:cs="Arial"/>
          <w:b/>
          <w:bCs/>
          <w:sz w:val="28"/>
          <w:szCs w:val="28"/>
        </w:rPr>
      </w:pPr>
      <w:r w:rsidRPr="00BE472C">
        <w:rPr>
          <w:rFonts w:ascii="Century Gothic" w:hAnsi="Century Gothic" w:cs="Arial"/>
          <w:b/>
          <w:bCs/>
          <w:sz w:val="28"/>
          <w:szCs w:val="28"/>
        </w:rPr>
        <w:t>UNIDAD MÉDICA DE ALTA ESPECIALIDAD</w:t>
      </w:r>
    </w:p>
    <w:p w14:paraId="593F8BB5" w14:textId="77777777" w:rsidR="00D82C3E" w:rsidRPr="00BE472C" w:rsidRDefault="00D82C3E" w:rsidP="00D82C3E">
      <w:pPr>
        <w:rPr>
          <w:rFonts w:ascii="Century Gothic" w:hAnsi="Century Gothic" w:cs="Arial"/>
          <w:b/>
          <w:bCs/>
          <w:sz w:val="28"/>
          <w:szCs w:val="28"/>
        </w:rPr>
      </w:pPr>
      <w:r w:rsidRPr="00BE472C">
        <w:rPr>
          <w:rFonts w:ascii="Century Gothic" w:hAnsi="Century Gothic" w:cs="Arial"/>
          <w:b/>
          <w:bCs/>
          <w:sz w:val="28"/>
          <w:szCs w:val="28"/>
        </w:rPr>
        <w:t>HOSPITAL DE ESPECIALIDADES “DR. ANTONIO FRAGA MOURET”</w:t>
      </w:r>
    </w:p>
    <w:p w14:paraId="75DF87A7" w14:textId="77777777" w:rsidR="00D82C3E" w:rsidRPr="00BE472C" w:rsidRDefault="00D82C3E" w:rsidP="00D82C3E">
      <w:pPr>
        <w:rPr>
          <w:rFonts w:ascii="Century Gothic" w:hAnsi="Century Gothic" w:cs="Arial"/>
          <w:b/>
          <w:bCs/>
          <w:sz w:val="28"/>
          <w:szCs w:val="28"/>
        </w:rPr>
      </w:pPr>
      <w:r w:rsidRPr="00BE472C">
        <w:rPr>
          <w:rFonts w:ascii="Century Gothic" w:hAnsi="Century Gothic" w:cs="Arial"/>
          <w:b/>
          <w:bCs/>
          <w:sz w:val="28"/>
          <w:szCs w:val="28"/>
        </w:rPr>
        <w:t>DEL CENTRO MÉDICO NACIONAL LA RAZA</w:t>
      </w:r>
    </w:p>
    <w:p w14:paraId="1B63F6E6" w14:textId="77777777" w:rsidR="00D82C3E" w:rsidRPr="00BE472C" w:rsidRDefault="005E24F4" w:rsidP="00D82C3E">
      <w:pPr>
        <w:rPr>
          <w:rFonts w:ascii="Century Gothic" w:hAnsi="Century Gothic" w:cs="Arial"/>
          <w:b/>
          <w:bCs/>
          <w:sz w:val="28"/>
          <w:szCs w:val="28"/>
        </w:rPr>
      </w:pPr>
      <w:r w:rsidRPr="00BE472C">
        <w:rPr>
          <w:rFonts w:ascii="Century Gothic" w:hAnsi="Century Gothic" w:cs="Arial"/>
          <w:b/>
          <w:bCs/>
          <w:sz w:val="28"/>
          <w:szCs w:val="28"/>
        </w:rPr>
        <w:t>DIRECCIÓN ADMINISTRATIVA</w:t>
      </w:r>
    </w:p>
    <w:p w14:paraId="65039850" w14:textId="77777777" w:rsidR="005E24F4" w:rsidRPr="00BE472C" w:rsidRDefault="005E24F4" w:rsidP="00D82C3E">
      <w:pPr>
        <w:rPr>
          <w:rFonts w:ascii="Century Gothic" w:hAnsi="Century Gothic" w:cs="Arial"/>
          <w:b/>
          <w:bCs/>
          <w:sz w:val="28"/>
          <w:szCs w:val="28"/>
        </w:rPr>
      </w:pPr>
      <w:r w:rsidRPr="00BE472C">
        <w:rPr>
          <w:rFonts w:ascii="Century Gothic" w:hAnsi="Century Gothic" w:cs="Arial"/>
          <w:b/>
          <w:bCs/>
          <w:sz w:val="28"/>
          <w:szCs w:val="28"/>
        </w:rPr>
        <w:t>DIRECCIÓN MÉDICA</w:t>
      </w:r>
    </w:p>
    <w:p w14:paraId="55F72F32" w14:textId="77777777" w:rsidR="00D82C3E" w:rsidRPr="00BE472C" w:rsidRDefault="00D82C3E" w:rsidP="00D82C3E">
      <w:pPr>
        <w:rPr>
          <w:rFonts w:ascii="Century Gothic" w:hAnsi="Century Gothic" w:cs="Arial"/>
          <w:b/>
          <w:bCs/>
          <w:sz w:val="22"/>
          <w:szCs w:val="22"/>
        </w:rPr>
      </w:pPr>
      <w:r w:rsidRPr="00BE472C">
        <w:rPr>
          <w:rFonts w:ascii="Century Gothic" w:hAnsi="Century Gothic" w:cs="Arial"/>
          <w:b/>
          <w:bCs/>
          <w:sz w:val="28"/>
          <w:szCs w:val="28"/>
        </w:rPr>
        <w:t>DEPARTAMENTO DE ABASTECIMI</w:t>
      </w:r>
      <w:r w:rsidR="009C4DFC" w:rsidRPr="00BE472C">
        <w:rPr>
          <w:rFonts w:ascii="Century Gothic" w:hAnsi="Century Gothic" w:cs="Arial"/>
          <w:b/>
          <w:bCs/>
          <w:sz w:val="28"/>
          <w:szCs w:val="28"/>
        </w:rPr>
        <w:t>E</w:t>
      </w:r>
      <w:r w:rsidRPr="00BE472C">
        <w:rPr>
          <w:rFonts w:ascii="Century Gothic" w:hAnsi="Century Gothic" w:cs="Arial"/>
          <w:b/>
          <w:bCs/>
          <w:sz w:val="28"/>
          <w:szCs w:val="28"/>
        </w:rPr>
        <w:t>NTO</w:t>
      </w:r>
      <w:r w:rsidR="005E24F4" w:rsidRPr="00BE472C">
        <w:rPr>
          <w:rFonts w:ascii="Century Gothic" w:hAnsi="Century Gothic" w:cs="Arial"/>
          <w:b/>
          <w:bCs/>
          <w:sz w:val="28"/>
          <w:szCs w:val="28"/>
        </w:rPr>
        <w:t xml:space="preserve"> E INGENIERÍA BIOMÉDICA</w:t>
      </w:r>
    </w:p>
    <w:p w14:paraId="06DA6DDB" w14:textId="77777777" w:rsidR="00D82C3E" w:rsidRPr="00BE472C" w:rsidRDefault="00D82C3E" w:rsidP="00D82C3E">
      <w:pPr>
        <w:rPr>
          <w:rFonts w:ascii="Century Gothic" w:hAnsi="Century Gothic" w:cs="Arial"/>
          <w:b/>
          <w:bCs/>
          <w:sz w:val="22"/>
          <w:szCs w:val="22"/>
        </w:rPr>
      </w:pPr>
    </w:p>
    <w:p w14:paraId="04B51220" w14:textId="77777777" w:rsidR="00D82C3E" w:rsidRPr="00BE472C" w:rsidRDefault="00D127ED" w:rsidP="00D82C3E">
      <w:pPr>
        <w:rPr>
          <w:rFonts w:ascii="Century Gothic" w:hAnsi="Century Gothic" w:cs="Arial"/>
          <w:b/>
          <w:bCs/>
          <w:sz w:val="32"/>
          <w:szCs w:val="32"/>
        </w:rPr>
      </w:pPr>
      <w:r w:rsidRPr="00BE472C">
        <w:rPr>
          <w:rFonts w:ascii="Century Gothic" w:hAnsi="Century Gothic" w:cs="Arial"/>
          <w:b/>
          <w:bCs/>
          <w:sz w:val="32"/>
          <w:szCs w:val="32"/>
        </w:rPr>
        <w:t xml:space="preserve">CONVOCATORIA PARA LA </w:t>
      </w:r>
      <w:r w:rsidR="00D82C3E" w:rsidRPr="00BE472C">
        <w:rPr>
          <w:rFonts w:ascii="Century Gothic" w:hAnsi="Century Gothic" w:cs="Arial"/>
          <w:b/>
          <w:bCs/>
          <w:sz w:val="32"/>
          <w:szCs w:val="32"/>
        </w:rPr>
        <w:t>LICITACION PÚBLICA INTERNACIONAL BAJO COBERTURA DE TRATADOS</w:t>
      </w:r>
    </w:p>
    <w:p w14:paraId="31850581" w14:textId="77777777" w:rsidR="00D82C3E" w:rsidRPr="00BE472C" w:rsidRDefault="00D82C3E" w:rsidP="00D82C3E">
      <w:pPr>
        <w:rPr>
          <w:rFonts w:ascii="Century Gothic" w:hAnsi="Century Gothic" w:cs="Arial"/>
          <w:b/>
          <w:bCs/>
          <w:sz w:val="32"/>
          <w:szCs w:val="32"/>
        </w:rPr>
      </w:pPr>
    </w:p>
    <w:p w14:paraId="57310253" w14:textId="5E8C70CC" w:rsidR="00D82C3E" w:rsidRPr="00BE472C" w:rsidRDefault="00370817" w:rsidP="00D82C3E">
      <w:pPr>
        <w:rPr>
          <w:rFonts w:ascii="Century Gothic" w:hAnsi="Century Gothic" w:cs="Arial"/>
          <w:b/>
          <w:bCs/>
          <w:sz w:val="32"/>
          <w:szCs w:val="32"/>
        </w:rPr>
      </w:pPr>
      <w:r w:rsidRPr="00BE472C">
        <w:rPr>
          <w:rFonts w:ascii="Century Gothic" w:hAnsi="Century Gothic" w:cs="Arial"/>
          <w:b/>
          <w:bCs/>
          <w:sz w:val="32"/>
          <w:szCs w:val="32"/>
        </w:rPr>
        <w:t>N</w:t>
      </w:r>
      <w:r w:rsidR="00396787" w:rsidRPr="00BE472C">
        <w:rPr>
          <w:rFonts w:ascii="Century Gothic" w:hAnsi="Century Gothic" w:cs="Arial"/>
          <w:b/>
          <w:bCs/>
          <w:sz w:val="32"/>
          <w:szCs w:val="32"/>
        </w:rPr>
        <w:t>°</w:t>
      </w:r>
      <w:r w:rsidRPr="00BE472C">
        <w:rPr>
          <w:rFonts w:ascii="Century Gothic" w:hAnsi="Century Gothic" w:cs="Arial"/>
          <w:b/>
          <w:bCs/>
          <w:sz w:val="32"/>
          <w:szCs w:val="32"/>
        </w:rPr>
        <w:t xml:space="preserve"> </w:t>
      </w:r>
      <w:bookmarkStart w:id="1" w:name="OLE_LINK10"/>
      <w:bookmarkStart w:id="2" w:name="OLE_LINK11"/>
      <w:r w:rsidR="0019261D" w:rsidRPr="00BE472C">
        <w:rPr>
          <w:rFonts w:ascii="Century Gothic" w:hAnsi="Century Gothic" w:cs="Arial"/>
          <w:b/>
          <w:bCs/>
          <w:sz w:val="32"/>
          <w:szCs w:val="32"/>
        </w:rPr>
        <w:t>LA</w:t>
      </w:r>
      <w:r w:rsidR="007416D0" w:rsidRPr="00BE472C">
        <w:rPr>
          <w:rFonts w:ascii="Century Gothic" w:hAnsi="Century Gothic" w:cs="Arial"/>
          <w:b/>
          <w:bCs/>
          <w:sz w:val="32"/>
          <w:szCs w:val="32"/>
        </w:rPr>
        <w:t>-050</w:t>
      </w:r>
      <w:r w:rsidR="00D82C3E" w:rsidRPr="00BE472C">
        <w:rPr>
          <w:rFonts w:ascii="Century Gothic" w:hAnsi="Century Gothic" w:cs="Arial"/>
          <w:b/>
          <w:bCs/>
          <w:sz w:val="32"/>
          <w:szCs w:val="32"/>
        </w:rPr>
        <w:t>GYR055-</w:t>
      </w:r>
      <w:r w:rsidR="005227D0" w:rsidRPr="00BE472C">
        <w:rPr>
          <w:rFonts w:ascii="Century Gothic" w:hAnsi="Century Gothic" w:cs="Arial"/>
          <w:b/>
          <w:bCs/>
          <w:sz w:val="32"/>
          <w:szCs w:val="32"/>
        </w:rPr>
        <w:t>E</w:t>
      </w:r>
      <w:r w:rsidR="0019261D" w:rsidRPr="00BE472C">
        <w:rPr>
          <w:rFonts w:ascii="Century Gothic" w:hAnsi="Century Gothic" w:cs="Arial"/>
          <w:b/>
          <w:bCs/>
          <w:sz w:val="32"/>
          <w:szCs w:val="32"/>
        </w:rPr>
        <w:t>162</w:t>
      </w:r>
      <w:r w:rsidR="005227D0" w:rsidRPr="00BE472C">
        <w:rPr>
          <w:rFonts w:ascii="Century Gothic" w:hAnsi="Century Gothic" w:cs="Arial"/>
          <w:b/>
          <w:bCs/>
          <w:sz w:val="32"/>
          <w:szCs w:val="32"/>
        </w:rPr>
        <w:t>-20</w:t>
      </w:r>
      <w:bookmarkEnd w:id="1"/>
      <w:bookmarkEnd w:id="2"/>
      <w:r w:rsidR="00314FE6" w:rsidRPr="00BE472C">
        <w:rPr>
          <w:rFonts w:ascii="Century Gothic" w:hAnsi="Century Gothic" w:cs="Arial"/>
          <w:b/>
          <w:bCs/>
          <w:sz w:val="32"/>
          <w:szCs w:val="32"/>
        </w:rPr>
        <w:t>2</w:t>
      </w:r>
      <w:r w:rsidR="005E24F4" w:rsidRPr="00BE472C">
        <w:rPr>
          <w:rFonts w:ascii="Century Gothic" w:hAnsi="Century Gothic" w:cs="Arial"/>
          <w:b/>
          <w:bCs/>
          <w:sz w:val="32"/>
          <w:szCs w:val="32"/>
        </w:rPr>
        <w:t>2</w:t>
      </w:r>
    </w:p>
    <w:p w14:paraId="0E33098A" w14:textId="77777777" w:rsidR="00D82C3E" w:rsidRPr="00BE472C" w:rsidRDefault="00D82C3E" w:rsidP="00D82C3E">
      <w:pPr>
        <w:rPr>
          <w:rFonts w:ascii="Century Gothic" w:hAnsi="Century Gothic" w:cs="Arial"/>
          <w:b/>
          <w:bCs/>
          <w:sz w:val="32"/>
          <w:szCs w:val="32"/>
        </w:rPr>
      </w:pPr>
    </w:p>
    <w:p w14:paraId="5701AF60" w14:textId="77777777" w:rsidR="00D82C3E" w:rsidRPr="00BE472C" w:rsidRDefault="00D127ED" w:rsidP="00B96183">
      <w:pPr>
        <w:pStyle w:val="TDC1"/>
        <w:ind w:firstLine="66"/>
        <w:jc w:val="both"/>
        <w:rPr>
          <w:rFonts w:ascii="Century Gothic" w:hAnsi="Century Gothic"/>
          <w:b/>
          <w:bCs w:val="0"/>
          <w:szCs w:val="22"/>
        </w:rPr>
      </w:pPr>
      <w:bookmarkStart w:id="3" w:name="OLE_LINK1"/>
      <w:bookmarkStart w:id="4" w:name="OLE_LINK2"/>
      <w:bookmarkStart w:id="5" w:name="OLE_LINK3"/>
      <w:r w:rsidRPr="00BE472C">
        <w:rPr>
          <w:rFonts w:ascii="Century Gothic" w:eastAsia="MS Mincho" w:hAnsi="Century Gothic"/>
          <w:b/>
          <w:sz w:val="28"/>
          <w:szCs w:val="32"/>
          <w:lang w:val="es-ES"/>
        </w:rPr>
        <w:t xml:space="preserve">OBJETO DE LA CONTRATACIÓN: </w:t>
      </w:r>
      <w:r w:rsidRPr="00BE472C">
        <w:rPr>
          <w:rFonts w:ascii="Century Gothic" w:eastAsia="MS Mincho" w:hAnsi="Century Gothic"/>
          <w:sz w:val="28"/>
          <w:szCs w:val="32"/>
          <w:lang w:val="es-ES"/>
        </w:rPr>
        <w:t xml:space="preserve">ADQUISICION DE CLAVES DE LOS </w:t>
      </w:r>
      <w:r w:rsidR="00370817" w:rsidRPr="00BE472C">
        <w:rPr>
          <w:rFonts w:ascii="Century Gothic" w:eastAsia="MS Mincho" w:hAnsi="Century Gothic"/>
          <w:sz w:val="28"/>
          <w:szCs w:val="32"/>
          <w:lang w:val="es-ES"/>
        </w:rPr>
        <w:t>GRUPOS DE SUMINISTRO</w:t>
      </w:r>
      <w:r w:rsidRPr="00BE472C">
        <w:rPr>
          <w:rFonts w:ascii="Century Gothic" w:eastAsia="MS Mincho" w:hAnsi="Century Gothic"/>
          <w:sz w:val="28"/>
          <w:szCs w:val="32"/>
          <w:lang w:val="es-ES"/>
        </w:rPr>
        <w:t xml:space="preserve">, </w:t>
      </w:r>
      <w:r w:rsidR="00370817" w:rsidRPr="00BE472C">
        <w:rPr>
          <w:rFonts w:ascii="Century Gothic" w:eastAsia="MS Mincho" w:hAnsi="Century Gothic"/>
          <w:sz w:val="28"/>
          <w:szCs w:val="32"/>
          <w:lang w:val="es-ES"/>
        </w:rPr>
        <w:t>“37.9 Y 52.6,</w:t>
      </w:r>
      <w:r w:rsidR="00396787" w:rsidRPr="00BE472C">
        <w:rPr>
          <w:rFonts w:ascii="Century Gothic" w:eastAsia="MS Mincho" w:hAnsi="Century Gothic"/>
          <w:sz w:val="28"/>
          <w:szCs w:val="32"/>
          <w:lang w:val="es-ES"/>
        </w:rPr>
        <w:t xml:space="preserve"> </w:t>
      </w:r>
      <w:r w:rsidR="00370817" w:rsidRPr="00BE472C">
        <w:rPr>
          <w:rFonts w:ascii="Century Gothic" w:eastAsia="MS Mincho" w:hAnsi="Century Gothic"/>
          <w:sz w:val="28"/>
          <w:szCs w:val="32"/>
          <w:lang w:val="es-ES"/>
        </w:rPr>
        <w:t>CONSUMIBLES DE EQUIPO MÉDICO</w:t>
      </w:r>
      <w:bookmarkEnd w:id="3"/>
      <w:bookmarkEnd w:id="4"/>
      <w:bookmarkEnd w:id="5"/>
      <w:r w:rsidR="00370817" w:rsidRPr="00BE472C">
        <w:rPr>
          <w:rFonts w:ascii="Century Gothic" w:eastAsia="MS Mincho" w:hAnsi="Century Gothic"/>
          <w:sz w:val="28"/>
          <w:szCs w:val="32"/>
          <w:lang w:val="es-ES"/>
        </w:rPr>
        <w:t>”</w:t>
      </w:r>
    </w:p>
    <w:p w14:paraId="1EB3EE91" w14:textId="77777777" w:rsidR="005E24F4" w:rsidRPr="00BE472C" w:rsidRDefault="005E24F4" w:rsidP="00D82C3E">
      <w:pPr>
        <w:rPr>
          <w:rFonts w:ascii="Century Gothic" w:hAnsi="Century Gothic" w:cs="Arial"/>
          <w:b/>
          <w:bCs/>
          <w:sz w:val="22"/>
          <w:szCs w:val="22"/>
        </w:rPr>
      </w:pPr>
    </w:p>
    <w:p w14:paraId="77D40484" w14:textId="77777777" w:rsidR="00D82C3E" w:rsidRPr="00BE472C" w:rsidRDefault="00D82C3E" w:rsidP="00D82C3E">
      <w:pPr>
        <w:rPr>
          <w:rFonts w:ascii="Century Gothic" w:hAnsi="Century Gothic" w:cs="Arial"/>
          <w:b/>
          <w:bCs/>
          <w:sz w:val="32"/>
          <w:szCs w:val="32"/>
        </w:rPr>
      </w:pPr>
      <w:r w:rsidRPr="00BE472C">
        <w:rPr>
          <w:rFonts w:ascii="Century Gothic" w:hAnsi="Century Gothic" w:cs="Arial"/>
          <w:b/>
          <w:bCs/>
          <w:sz w:val="32"/>
          <w:szCs w:val="32"/>
        </w:rPr>
        <w:t>(</w:t>
      </w:r>
      <w:r w:rsidR="00396787" w:rsidRPr="00BE472C">
        <w:rPr>
          <w:rFonts w:ascii="Century Gothic" w:hAnsi="Century Gothic" w:cs="Arial"/>
          <w:b/>
          <w:bCs/>
          <w:sz w:val="32"/>
          <w:szCs w:val="32"/>
        </w:rPr>
        <w:t>ELECTRÓ</w:t>
      </w:r>
      <w:r w:rsidR="00370817" w:rsidRPr="00BE472C">
        <w:rPr>
          <w:rFonts w:ascii="Century Gothic" w:hAnsi="Century Gothic" w:cs="Arial"/>
          <w:b/>
          <w:bCs/>
          <w:sz w:val="32"/>
          <w:szCs w:val="32"/>
        </w:rPr>
        <w:t>NICA</w:t>
      </w:r>
      <w:r w:rsidRPr="00BE472C">
        <w:rPr>
          <w:rFonts w:ascii="Century Gothic" w:hAnsi="Century Gothic" w:cs="Arial"/>
          <w:b/>
          <w:bCs/>
          <w:sz w:val="32"/>
          <w:szCs w:val="32"/>
        </w:rPr>
        <w:t>)</w:t>
      </w:r>
    </w:p>
    <w:p w14:paraId="466750CB" w14:textId="77777777" w:rsidR="009358B5" w:rsidRPr="00BE472C" w:rsidRDefault="009358B5" w:rsidP="009358B5">
      <w:pPr>
        <w:jc w:val="both"/>
        <w:rPr>
          <w:rFonts w:ascii="Century Gothic" w:hAnsi="Century Gothic" w:cs="Arial"/>
          <w:sz w:val="12"/>
          <w:szCs w:val="16"/>
          <w:u w:val="single"/>
          <w:lang w:val="es-ES_tradnl"/>
        </w:rPr>
      </w:pPr>
    </w:p>
    <w:p w14:paraId="5D65C279" w14:textId="5EB7A5FA" w:rsidR="009358B5" w:rsidRPr="00BE472C" w:rsidRDefault="009358B5" w:rsidP="009358B5">
      <w:pPr>
        <w:jc w:val="both"/>
        <w:rPr>
          <w:rFonts w:ascii="Century Gothic" w:hAnsi="Century Gothic" w:cs="Arial"/>
          <w:bCs/>
          <w:sz w:val="16"/>
          <w:szCs w:val="16"/>
          <w:u w:val="single"/>
        </w:rPr>
      </w:pPr>
      <w:r w:rsidRPr="00BE472C">
        <w:rPr>
          <w:rFonts w:ascii="Century Gothic" w:hAnsi="Century Gothic"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sidRPr="00BE472C">
        <w:rPr>
          <w:rFonts w:ascii="Century Gothic" w:hAnsi="Century Gothic" w:cs="Arial"/>
          <w:sz w:val="16"/>
          <w:szCs w:val="16"/>
          <w:u w:val="single"/>
          <w:lang w:val="es-ES_tradnl"/>
        </w:rPr>
        <w:t>.</w:t>
      </w:r>
    </w:p>
    <w:p w14:paraId="1BBE45F9" w14:textId="77777777" w:rsidR="00B90AC2" w:rsidRPr="00BE472C" w:rsidRDefault="00B90AC2" w:rsidP="00CA34AB">
      <w:pPr>
        <w:suppressAutoHyphens/>
        <w:rPr>
          <w:rFonts w:ascii="Century Gothic" w:eastAsia="Times New Roman" w:hAnsi="Century Gothic" w:cs="Arial"/>
          <w:b/>
          <w:bCs/>
          <w:sz w:val="22"/>
          <w:szCs w:val="22"/>
        </w:rPr>
      </w:pPr>
    </w:p>
    <w:tbl>
      <w:tblPr>
        <w:tblStyle w:val="Tablaconcuadrcula"/>
        <w:tblW w:w="0" w:type="auto"/>
        <w:jc w:val="right"/>
        <w:tblBorders>
          <w:insideH w:val="none" w:sz="0" w:space="0" w:color="auto"/>
          <w:insideV w:val="none" w:sz="0" w:space="0" w:color="auto"/>
        </w:tblBorders>
        <w:tblLook w:val="04A0" w:firstRow="1" w:lastRow="0" w:firstColumn="1" w:lastColumn="0" w:noHBand="0" w:noVBand="1"/>
      </w:tblPr>
      <w:tblGrid>
        <w:gridCol w:w="2581"/>
      </w:tblGrid>
      <w:tr w:rsidR="00B96183" w:rsidRPr="00BE472C" w14:paraId="28813FB3" w14:textId="77777777" w:rsidTr="00B96183">
        <w:trPr>
          <w:jc w:val="right"/>
        </w:trPr>
        <w:tc>
          <w:tcPr>
            <w:tcW w:w="2581" w:type="dxa"/>
          </w:tcPr>
          <w:p w14:paraId="6D8F2B69" w14:textId="07ED5788" w:rsidR="00B96183" w:rsidRPr="00BE472C" w:rsidRDefault="00B87FE8" w:rsidP="00EA7593">
            <w:pPr>
              <w:jc w:val="both"/>
              <w:rPr>
                <w:rFonts w:ascii="Century Gothic" w:hAnsi="Century Gothic" w:cs="Arial"/>
                <w:sz w:val="10"/>
                <w:szCs w:val="10"/>
              </w:rPr>
            </w:pPr>
            <w:r w:rsidRPr="00BE472C">
              <w:rPr>
                <w:rFonts w:ascii="Century Gothic" w:hAnsi="Century Gothic" w:cs="Arial"/>
                <w:sz w:val="10"/>
                <w:szCs w:val="10"/>
              </w:rPr>
              <w:t xml:space="preserve">CONVOCATORIA APROBADA EN LA </w:t>
            </w:r>
            <w:r w:rsidRPr="00BE472C">
              <w:rPr>
                <w:rFonts w:ascii="Century Gothic" w:hAnsi="Century Gothic" w:cs="Arial"/>
                <w:b/>
                <w:bCs/>
                <w:sz w:val="10"/>
                <w:szCs w:val="10"/>
              </w:rPr>
              <w:t>SÉPTIMA SESIÓN ORDINARIA</w:t>
            </w:r>
            <w:r w:rsidRPr="00BE472C">
              <w:rPr>
                <w:rFonts w:ascii="Century Gothic" w:hAnsi="Century Gothic" w:cs="Arial"/>
                <w:sz w:val="10"/>
                <w:szCs w:val="10"/>
              </w:rPr>
              <w:t xml:space="preserve">, DEL SUBCOMITÉ REVISOR DE CONVOCATORIAS EN MATERIA DE ADQUISICIONES, ARRENDAMIENTOS Y SERVICIOS, EL DÍA </w:t>
            </w:r>
            <w:r w:rsidRPr="00BE472C">
              <w:rPr>
                <w:rFonts w:ascii="Century Gothic" w:hAnsi="Century Gothic" w:cs="Arial"/>
                <w:b/>
                <w:bCs/>
                <w:sz w:val="10"/>
                <w:szCs w:val="10"/>
              </w:rPr>
              <w:t>08 DE ABRIL DE 2022</w:t>
            </w:r>
            <w:r w:rsidRPr="00BE472C">
              <w:rPr>
                <w:rFonts w:ascii="Century Gothic" w:hAnsi="Century Gothic" w:cs="Arial"/>
                <w:sz w:val="10"/>
                <w:szCs w:val="10"/>
              </w:rPr>
              <w:t xml:space="preserve">, MEDIANTE ACUERDO N° SURECO </w:t>
            </w:r>
            <w:r w:rsidRPr="00BE472C">
              <w:rPr>
                <w:rFonts w:ascii="Century Gothic" w:hAnsi="Century Gothic" w:cs="Arial"/>
                <w:b/>
                <w:bCs/>
                <w:sz w:val="10"/>
                <w:szCs w:val="10"/>
              </w:rPr>
              <w:t>HE/ 21 /2022</w:t>
            </w:r>
          </w:p>
        </w:tc>
      </w:tr>
    </w:tbl>
    <w:p w14:paraId="47E0DD7C" w14:textId="77777777" w:rsidR="009D58EB" w:rsidRPr="00BE472C" w:rsidRDefault="009D58EB" w:rsidP="00CA34AB">
      <w:pPr>
        <w:suppressAutoHyphens/>
        <w:rPr>
          <w:rFonts w:ascii="Century Gothic" w:eastAsia="Times New Roman" w:hAnsi="Century Gothic" w:cs="Arial"/>
          <w:b/>
          <w:bCs/>
          <w:sz w:val="22"/>
          <w:szCs w:val="22"/>
        </w:rPr>
      </w:pPr>
    </w:p>
    <w:p w14:paraId="189DB1E5" w14:textId="77777777" w:rsidR="009D58EB" w:rsidRPr="00BE472C" w:rsidRDefault="009D58EB" w:rsidP="00CA34AB">
      <w:pPr>
        <w:suppressAutoHyphens/>
        <w:rPr>
          <w:rFonts w:ascii="Century Gothic" w:eastAsia="Times New Roman" w:hAnsi="Century Gothic" w:cs="Arial"/>
          <w:b/>
          <w:bCs/>
          <w:sz w:val="22"/>
          <w:szCs w:val="22"/>
        </w:rPr>
      </w:pPr>
    </w:p>
    <w:p w14:paraId="3F455CC6" w14:textId="77777777" w:rsidR="00B90AC2" w:rsidRPr="00BE472C" w:rsidRDefault="00B90AC2" w:rsidP="00CA34AB">
      <w:pPr>
        <w:suppressAutoHyphens/>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P R E S E N T A C I O N:</w:t>
      </w:r>
    </w:p>
    <w:p w14:paraId="6304DF09" w14:textId="77777777" w:rsidR="00B90AC2" w:rsidRPr="00BE472C" w:rsidRDefault="00B90AC2" w:rsidP="00CA34AB">
      <w:pPr>
        <w:suppressAutoHyphens/>
        <w:rPr>
          <w:rFonts w:ascii="Century Gothic" w:eastAsia="Times New Roman" w:hAnsi="Century Gothic" w:cs="Arial"/>
          <w:sz w:val="28"/>
          <w:szCs w:val="28"/>
        </w:rPr>
      </w:pPr>
    </w:p>
    <w:p w14:paraId="4CED4492" w14:textId="77777777" w:rsidR="00CA34AB" w:rsidRPr="00BE472C" w:rsidRDefault="00CA34AB" w:rsidP="00CA34AB">
      <w:pPr>
        <w:suppressAutoHyphens/>
        <w:jc w:val="both"/>
        <w:rPr>
          <w:rFonts w:ascii="Century Gothic" w:hAnsi="Century Gothic" w:cs="Arial"/>
          <w:sz w:val="18"/>
          <w:szCs w:val="18"/>
        </w:rPr>
      </w:pPr>
      <w:r w:rsidRPr="00BE472C">
        <w:rPr>
          <w:rFonts w:ascii="Century Gothic" w:hAnsi="Century Gothic" w:cs="Arial"/>
          <w:sz w:val="18"/>
          <w:szCs w:val="18"/>
        </w:rPr>
        <w:t xml:space="preserve">En observancia al artículo 134, de la Constitución Política de los Estados Unidos Mexicanos, y de conformidad con los artículos 26 fracción I; 26 bis fracción II; 28 fracción II; 29, 30, 32, 33, 33 bis, 34, 35, 36, 36 Bis fracción II y demás relativos y aplicables de la Ley de Adquisiciones, Arrendamientos y Servicios del Sector Público (LAASSP), los artículos 39, 40, 41, 42, 43, 44, 45, 47, 48 del Reglamento de la Ley de Adquisiciones, Arrendamientos y Servicios del Sector Publico, las Políticas, Bases y Lineamientos en materia de Adquisiciones, Arrendamientos y Prestación de Servicios y demás disposiciones aplicables en la materia, se convoca a los interesados en participar en el procedimiento de contratación a través de Licitación Pública Internacional Bajo la Cobertura de los Tratados de Libre Comercio que contengan el Capítulo de Compras Número </w:t>
      </w:r>
      <w:r w:rsidR="00EA7593" w:rsidRPr="00BE472C">
        <w:rPr>
          <w:rFonts w:ascii="Century Gothic" w:hAnsi="Century Gothic" w:cs="Arial"/>
          <w:b/>
          <w:sz w:val="18"/>
          <w:szCs w:val="18"/>
        </w:rPr>
        <w:t>PC</w:t>
      </w:r>
      <w:r w:rsidR="00B31781" w:rsidRPr="00BE472C">
        <w:rPr>
          <w:rFonts w:ascii="Century Gothic" w:hAnsi="Century Gothic" w:cs="Arial"/>
          <w:b/>
          <w:sz w:val="18"/>
          <w:szCs w:val="18"/>
        </w:rPr>
        <w:t>-0</w:t>
      </w:r>
      <w:r w:rsidR="004513F8" w:rsidRPr="00BE472C">
        <w:rPr>
          <w:rFonts w:ascii="Century Gothic" w:hAnsi="Century Gothic" w:cs="Arial"/>
          <w:b/>
          <w:sz w:val="18"/>
          <w:szCs w:val="18"/>
        </w:rPr>
        <w:t>50</w:t>
      </w:r>
      <w:r w:rsidR="00B31781" w:rsidRPr="00BE472C">
        <w:rPr>
          <w:rFonts w:ascii="Century Gothic" w:hAnsi="Century Gothic" w:cs="Arial"/>
          <w:b/>
          <w:sz w:val="18"/>
          <w:szCs w:val="18"/>
        </w:rPr>
        <w:t>GYR055-E</w:t>
      </w:r>
      <w:r w:rsidR="00EA7593" w:rsidRPr="00BE472C">
        <w:rPr>
          <w:rFonts w:ascii="Century Gothic" w:hAnsi="Century Gothic" w:cs="Arial"/>
          <w:b/>
          <w:sz w:val="18"/>
          <w:szCs w:val="18"/>
        </w:rPr>
        <w:t>XXX</w:t>
      </w:r>
      <w:r w:rsidRPr="00BE472C">
        <w:rPr>
          <w:rFonts w:ascii="Century Gothic" w:hAnsi="Century Gothic" w:cs="Arial"/>
          <w:b/>
          <w:sz w:val="18"/>
          <w:szCs w:val="18"/>
        </w:rPr>
        <w:t>-20</w:t>
      </w:r>
      <w:r w:rsidR="00314FE6" w:rsidRPr="00BE472C">
        <w:rPr>
          <w:rFonts w:ascii="Century Gothic" w:hAnsi="Century Gothic" w:cs="Arial"/>
          <w:b/>
          <w:sz w:val="18"/>
          <w:szCs w:val="18"/>
        </w:rPr>
        <w:t>2</w:t>
      </w:r>
      <w:r w:rsidR="00EA7593" w:rsidRPr="00BE472C">
        <w:rPr>
          <w:rFonts w:ascii="Century Gothic" w:hAnsi="Century Gothic" w:cs="Arial"/>
          <w:b/>
          <w:sz w:val="18"/>
          <w:szCs w:val="18"/>
        </w:rPr>
        <w:t>2</w:t>
      </w:r>
      <w:r w:rsidRPr="00BE472C">
        <w:rPr>
          <w:rFonts w:ascii="Century Gothic" w:hAnsi="Century Gothic" w:cs="Arial"/>
          <w:sz w:val="18"/>
          <w:szCs w:val="18"/>
        </w:rPr>
        <w:t xml:space="preserve">, para la </w:t>
      </w:r>
      <w:r w:rsidRPr="00BE472C">
        <w:rPr>
          <w:rFonts w:ascii="Century Gothic" w:hAnsi="Century Gothic" w:cs="Arial"/>
          <w:b/>
          <w:sz w:val="18"/>
          <w:szCs w:val="18"/>
        </w:rPr>
        <w:t xml:space="preserve">Adquisición </w:t>
      </w:r>
      <w:proofErr w:type="gramStart"/>
      <w:r w:rsidRPr="00BE472C">
        <w:rPr>
          <w:rFonts w:ascii="Century Gothic" w:hAnsi="Century Gothic" w:cs="Arial"/>
          <w:b/>
          <w:sz w:val="18"/>
          <w:szCs w:val="18"/>
        </w:rPr>
        <w:lastRenderedPageBreak/>
        <w:t>de</w:t>
      </w:r>
      <w:proofErr w:type="gramEnd"/>
      <w:r w:rsidRPr="00BE472C">
        <w:rPr>
          <w:rFonts w:ascii="Century Gothic" w:hAnsi="Century Gothic" w:cs="Arial"/>
          <w:b/>
          <w:sz w:val="18"/>
          <w:szCs w:val="18"/>
        </w:rPr>
        <w:t xml:space="preserve"> Claves de los Grupos de Suministro  “37.9 y 52.6, Consumibles de Equipo Médico” </w:t>
      </w:r>
      <w:r w:rsidRPr="00BE472C">
        <w:rPr>
          <w:rFonts w:ascii="Century Gothic" w:hAnsi="Century Gothic" w:cs="Arial"/>
          <w:sz w:val="18"/>
          <w:szCs w:val="18"/>
        </w:rPr>
        <w:t xml:space="preserve">para cubrir </w:t>
      </w:r>
      <w:r w:rsidR="004513F8" w:rsidRPr="00BE472C">
        <w:rPr>
          <w:rFonts w:ascii="Century Gothic" w:hAnsi="Century Gothic" w:cs="Arial"/>
          <w:sz w:val="18"/>
          <w:szCs w:val="18"/>
        </w:rPr>
        <w:t xml:space="preserve">las </w:t>
      </w:r>
      <w:r w:rsidRPr="00BE472C">
        <w:rPr>
          <w:rFonts w:ascii="Century Gothic" w:hAnsi="Century Gothic" w:cs="Arial"/>
          <w:sz w:val="18"/>
          <w:szCs w:val="18"/>
        </w:rPr>
        <w:t xml:space="preserve">necesidades </w:t>
      </w:r>
      <w:r w:rsidR="004513F8" w:rsidRPr="00BE472C">
        <w:rPr>
          <w:rFonts w:ascii="Century Gothic" w:hAnsi="Century Gothic" w:cs="Arial"/>
          <w:sz w:val="18"/>
          <w:szCs w:val="18"/>
        </w:rPr>
        <w:t>d</w:t>
      </w:r>
      <w:r w:rsidRPr="00BE472C">
        <w:rPr>
          <w:rFonts w:ascii="Century Gothic" w:hAnsi="Century Gothic" w:cs="Arial"/>
          <w:sz w:val="18"/>
          <w:szCs w:val="18"/>
        </w:rPr>
        <w:t xml:space="preserve">el </w:t>
      </w:r>
      <w:r w:rsidR="00370817" w:rsidRPr="00BE472C">
        <w:rPr>
          <w:rFonts w:ascii="Century Gothic" w:hAnsi="Century Gothic" w:cs="Arial"/>
          <w:sz w:val="18"/>
          <w:szCs w:val="18"/>
        </w:rPr>
        <w:t>ejercicio fiscal 20</w:t>
      </w:r>
      <w:r w:rsidR="00314FE6" w:rsidRPr="00BE472C">
        <w:rPr>
          <w:rFonts w:ascii="Century Gothic" w:hAnsi="Century Gothic" w:cs="Arial"/>
          <w:sz w:val="18"/>
          <w:szCs w:val="18"/>
        </w:rPr>
        <w:t>2</w:t>
      </w:r>
      <w:r w:rsidR="002F2735" w:rsidRPr="00BE472C">
        <w:rPr>
          <w:rFonts w:ascii="Century Gothic" w:hAnsi="Century Gothic" w:cs="Arial"/>
          <w:sz w:val="18"/>
          <w:szCs w:val="18"/>
        </w:rPr>
        <w:t>2</w:t>
      </w:r>
      <w:r w:rsidRPr="00BE472C">
        <w:rPr>
          <w:rFonts w:ascii="Century Gothic" w:hAnsi="Century Gothic" w:cs="Arial"/>
          <w:sz w:val="18"/>
          <w:szCs w:val="18"/>
        </w:rPr>
        <w:t>”</w:t>
      </w:r>
    </w:p>
    <w:p w14:paraId="456C68E2" w14:textId="77777777" w:rsidR="00CA34AB" w:rsidRPr="00BE472C" w:rsidRDefault="00381C0D" w:rsidP="00381C0D">
      <w:pPr>
        <w:tabs>
          <w:tab w:val="left" w:pos="3168"/>
        </w:tabs>
        <w:jc w:val="both"/>
        <w:rPr>
          <w:rFonts w:ascii="Century Gothic" w:hAnsi="Century Gothic" w:cs="Arial"/>
          <w:sz w:val="18"/>
          <w:szCs w:val="18"/>
        </w:rPr>
      </w:pPr>
      <w:r w:rsidRPr="00BE472C">
        <w:rPr>
          <w:rFonts w:ascii="Century Gothic" w:hAnsi="Century Gothic" w:cs="Arial"/>
          <w:sz w:val="18"/>
          <w:szCs w:val="18"/>
        </w:rPr>
        <w:tab/>
      </w:r>
    </w:p>
    <w:p w14:paraId="6B0089C1" w14:textId="77777777" w:rsidR="00CA34AB" w:rsidRPr="00BE472C" w:rsidRDefault="00CA34AB" w:rsidP="00CA34AB">
      <w:pPr>
        <w:jc w:val="both"/>
        <w:rPr>
          <w:rFonts w:ascii="Century Gothic" w:hAnsi="Century Gothic" w:cs="Arial"/>
          <w:sz w:val="18"/>
          <w:szCs w:val="18"/>
        </w:rPr>
      </w:pPr>
    </w:p>
    <w:p w14:paraId="0EB1A149" w14:textId="77777777" w:rsidR="00CA34AB" w:rsidRPr="00BE472C" w:rsidRDefault="00CA34AB" w:rsidP="00CA34AB">
      <w:pPr>
        <w:jc w:val="both"/>
        <w:rPr>
          <w:rFonts w:ascii="Century Gothic" w:hAnsi="Century Gothic" w:cs="Arial"/>
          <w:sz w:val="18"/>
          <w:szCs w:val="18"/>
        </w:rPr>
      </w:pPr>
      <w:r w:rsidRPr="00BE472C">
        <w:rPr>
          <w:rFonts w:ascii="Century Gothic" w:hAnsi="Century Gothic" w:cs="Arial"/>
          <w:sz w:val="18"/>
          <w:szCs w:val="18"/>
        </w:rPr>
        <w:t>De conformidad con la siguiente:</w:t>
      </w:r>
    </w:p>
    <w:p w14:paraId="4F851DD9" w14:textId="77777777" w:rsidR="00CA34AB" w:rsidRPr="00BE472C" w:rsidRDefault="00CA34AB" w:rsidP="00CA34AB">
      <w:pPr>
        <w:jc w:val="both"/>
        <w:rPr>
          <w:rFonts w:ascii="Century Gothic" w:hAnsi="Century Gothic" w:cs="Arial"/>
          <w:sz w:val="22"/>
          <w:szCs w:val="22"/>
        </w:rPr>
      </w:pPr>
    </w:p>
    <w:p w14:paraId="0B61CB03" w14:textId="77777777" w:rsidR="00853FFF" w:rsidRPr="00BE472C" w:rsidRDefault="00853FFF" w:rsidP="00CA34AB">
      <w:pPr>
        <w:jc w:val="both"/>
        <w:rPr>
          <w:rFonts w:ascii="Century Gothic" w:hAnsi="Century Gothic" w:cs="Arial"/>
          <w:sz w:val="22"/>
          <w:szCs w:val="22"/>
        </w:rPr>
      </w:pPr>
    </w:p>
    <w:p w14:paraId="41B5F62A" w14:textId="77777777" w:rsidR="00853FFF" w:rsidRPr="00BE472C" w:rsidRDefault="00853FFF" w:rsidP="00CA34AB">
      <w:pPr>
        <w:jc w:val="both"/>
        <w:rPr>
          <w:rFonts w:ascii="Century Gothic" w:hAnsi="Century Gothic" w:cs="Arial"/>
          <w:sz w:val="22"/>
          <w:szCs w:val="22"/>
        </w:rPr>
      </w:pPr>
    </w:p>
    <w:p w14:paraId="7CB170B3" w14:textId="77777777" w:rsidR="00CA34AB" w:rsidRPr="00BE472C" w:rsidRDefault="00CA34AB" w:rsidP="00CA34AB">
      <w:pPr>
        <w:rPr>
          <w:rFonts w:ascii="Century Gothic" w:hAnsi="Century Gothic" w:cs="Arial"/>
          <w:b/>
          <w:sz w:val="48"/>
          <w:szCs w:val="48"/>
          <w:lang w:val="en-US"/>
        </w:rPr>
      </w:pPr>
      <w:r w:rsidRPr="00BE472C">
        <w:rPr>
          <w:rFonts w:ascii="Century Gothic" w:hAnsi="Century Gothic" w:cs="Arial"/>
          <w:b/>
          <w:sz w:val="48"/>
          <w:szCs w:val="48"/>
          <w:lang w:val="en-US"/>
        </w:rPr>
        <w:t>CONVOCATORIA</w:t>
      </w:r>
    </w:p>
    <w:p w14:paraId="3E3D7777" w14:textId="77777777" w:rsidR="00B90AC2" w:rsidRPr="00BE472C" w:rsidRDefault="00B90AC2" w:rsidP="00CA34AB">
      <w:pPr>
        <w:suppressAutoHyphens/>
        <w:rPr>
          <w:rFonts w:ascii="Century Gothic" w:eastAsia="Times New Roman" w:hAnsi="Century Gothic" w:cs="Arial"/>
          <w:b/>
          <w:sz w:val="32"/>
          <w:szCs w:val="32"/>
          <w:lang w:val="en-US"/>
        </w:rPr>
      </w:pPr>
    </w:p>
    <w:p w14:paraId="571CF48F" w14:textId="77777777" w:rsidR="00B90AC2" w:rsidRPr="00BE472C" w:rsidRDefault="00B90AC2" w:rsidP="00CA34AB">
      <w:pPr>
        <w:suppressAutoHyphens/>
        <w:jc w:val="both"/>
        <w:rPr>
          <w:rFonts w:ascii="Century Gothic" w:eastAsia="Times New Roman" w:hAnsi="Century Gothic" w:cs="Arial"/>
          <w:sz w:val="22"/>
          <w:szCs w:val="22"/>
          <w:lang w:val="en-US"/>
        </w:rPr>
      </w:pPr>
    </w:p>
    <w:p w14:paraId="0CDEF41C" w14:textId="77777777" w:rsidR="00B90AC2" w:rsidRPr="00BE472C" w:rsidRDefault="00B90AC2" w:rsidP="00CA34AB">
      <w:pPr>
        <w:suppressAutoHyphens/>
        <w:jc w:val="both"/>
        <w:rPr>
          <w:rFonts w:ascii="Century Gothic" w:eastAsia="Times New Roman" w:hAnsi="Century Gothic" w:cs="Arial"/>
          <w:sz w:val="22"/>
          <w:szCs w:val="22"/>
          <w:lang w:val="en-US"/>
        </w:rPr>
      </w:pPr>
    </w:p>
    <w:p w14:paraId="604787B3" w14:textId="77777777" w:rsidR="00381C0D" w:rsidRPr="00BE472C" w:rsidRDefault="00381C0D" w:rsidP="00CA34AB">
      <w:pPr>
        <w:suppressAutoHyphens/>
        <w:jc w:val="both"/>
        <w:rPr>
          <w:rFonts w:ascii="Century Gothic" w:eastAsia="Times New Roman" w:hAnsi="Century Gothic" w:cs="Arial"/>
          <w:sz w:val="22"/>
          <w:szCs w:val="22"/>
          <w:lang w:val="en-US"/>
        </w:rPr>
      </w:pPr>
    </w:p>
    <w:p w14:paraId="332DBA57" w14:textId="77777777" w:rsidR="00853FFF" w:rsidRPr="00BE472C" w:rsidRDefault="00853FFF" w:rsidP="00CA34AB">
      <w:pPr>
        <w:suppressAutoHyphens/>
        <w:jc w:val="both"/>
        <w:rPr>
          <w:rFonts w:ascii="Century Gothic" w:eastAsia="Times New Roman" w:hAnsi="Century Gothic" w:cs="Arial"/>
          <w:sz w:val="22"/>
          <w:szCs w:val="22"/>
          <w:lang w:val="en-US"/>
        </w:rPr>
      </w:pPr>
    </w:p>
    <w:p w14:paraId="7C526D0D" w14:textId="77777777" w:rsidR="00853FFF" w:rsidRPr="00BE472C" w:rsidRDefault="00853FFF" w:rsidP="00CA34AB">
      <w:pPr>
        <w:suppressAutoHyphens/>
        <w:jc w:val="both"/>
        <w:rPr>
          <w:rFonts w:ascii="Century Gothic" w:eastAsia="Times New Roman" w:hAnsi="Century Gothic" w:cs="Arial"/>
          <w:sz w:val="22"/>
          <w:szCs w:val="22"/>
          <w:lang w:val="en-US"/>
        </w:rPr>
      </w:pPr>
    </w:p>
    <w:p w14:paraId="012E7693" w14:textId="77777777" w:rsidR="00853FFF" w:rsidRPr="00BE472C" w:rsidRDefault="00853FFF" w:rsidP="00CA34AB">
      <w:pPr>
        <w:suppressAutoHyphens/>
        <w:jc w:val="both"/>
        <w:rPr>
          <w:rFonts w:ascii="Century Gothic" w:eastAsia="Times New Roman" w:hAnsi="Century Gothic" w:cs="Arial"/>
          <w:sz w:val="22"/>
          <w:szCs w:val="22"/>
          <w:lang w:val="en-US"/>
        </w:rPr>
      </w:pPr>
    </w:p>
    <w:p w14:paraId="6E8799C6" w14:textId="77777777" w:rsidR="00381C0D" w:rsidRPr="00BE472C" w:rsidRDefault="00381C0D" w:rsidP="00CA34AB">
      <w:pPr>
        <w:suppressAutoHyphens/>
        <w:jc w:val="both"/>
        <w:rPr>
          <w:rFonts w:ascii="Century Gothic" w:eastAsia="Times New Roman" w:hAnsi="Century Gothic" w:cs="Arial"/>
          <w:sz w:val="22"/>
          <w:szCs w:val="22"/>
          <w:lang w:val="en-US"/>
        </w:rPr>
      </w:pPr>
    </w:p>
    <w:p w14:paraId="63233FDC" w14:textId="77777777" w:rsidR="00381C0D" w:rsidRPr="00BE472C" w:rsidRDefault="00381C0D" w:rsidP="00CA34AB">
      <w:pPr>
        <w:suppressAutoHyphens/>
        <w:jc w:val="both"/>
        <w:rPr>
          <w:rFonts w:ascii="Century Gothic" w:eastAsia="Times New Roman" w:hAnsi="Century Gothic" w:cs="Arial"/>
          <w:sz w:val="22"/>
          <w:szCs w:val="22"/>
          <w:lang w:val="en-US"/>
        </w:rPr>
      </w:pPr>
    </w:p>
    <w:p w14:paraId="5A55B4C2" w14:textId="77777777" w:rsidR="00381C0D" w:rsidRPr="00BE472C" w:rsidRDefault="00381C0D" w:rsidP="00CA34AB">
      <w:pPr>
        <w:suppressAutoHyphens/>
        <w:jc w:val="both"/>
        <w:rPr>
          <w:rFonts w:ascii="Century Gothic" w:eastAsia="Times New Roman" w:hAnsi="Century Gothic" w:cs="Arial"/>
          <w:sz w:val="22"/>
          <w:szCs w:val="22"/>
          <w:lang w:val="en-US"/>
        </w:rPr>
      </w:pPr>
    </w:p>
    <w:p w14:paraId="25046E83" w14:textId="15841CED" w:rsidR="002F2735" w:rsidRPr="00BE472C" w:rsidRDefault="002F2735" w:rsidP="00853FFF">
      <w:pPr>
        <w:suppressAutoHyphens/>
        <w:rPr>
          <w:rFonts w:ascii="Century Gothic" w:eastAsia="Times New Roman" w:hAnsi="Century Gothic" w:cs="Arial"/>
          <w:b/>
          <w:sz w:val="22"/>
          <w:szCs w:val="22"/>
          <w:lang w:val="en-US"/>
        </w:rPr>
      </w:pPr>
    </w:p>
    <w:p w14:paraId="0856654D" w14:textId="7578ED19" w:rsidR="00726D9A" w:rsidRPr="00BE472C" w:rsidRDefault="00726D9A" w:rsidP="00853FFF">
      <w:pPr>
        <w:suppressAutoHyphens/>
        <w:rPr>
          <w:rFonts w:ascii="Century Gothic" w:eastAsia="Times New Roman" w:hAnsi="Century Gothic" w:cs="Arial"/>
          <w:b/>
          <w:sz w:val="22"/>
          <w:szCs w:val="22"/>
          <w:lang w:val="en-US"/>
        </w:rPr>
      </w:pPr>
    </w:p>
    <w:p w14:paraId="3B2CC5C7" w14:textId="3FAC3A23" w:rsidR="00726D9A" w:rsidRPr="00BE472C" w:rsidRDefault="00726D9A" w:rsidP="00853FFF">
      <w:pPr>
        <w:suppressAutoHyphens/>
        <w:rPr>
          <w:rFonts w:ascii="Century Gothic" w:eastAsia="Times New Roman" w:hAnsi="Century Gothic" w:cs="Arial"/>
          <w:b/>
          <w:sz w:val="22"/>
          <w:szCs w:val="22"/>
          <w:lang w:val="en-US"/>
        </w:rPr>
      </w:pPr>
    </w:p>
    <w:p w14:paraId="361070FB" w14:textId="77777777" w:rsidR="00B90AC2" w:rsidRPr="00BE472C" w:rsidRDefault="00B90AC2" w:rsidP="00853FFF">
      <w:pPr>
        <w:suppressAutoHyphens/>
        <w:rPr>
          <w:rFonts w:ascii="Century Gothic" w:eastAsia="Times New Roman" w:hAnsi="Century Gothic" w:cs="Arial"/>
          <w:b/>
          <w:sz w:val="22"/>
          <w:szCs w:val="22"/>
          <w:lang w:val="en-US"/>
        </w:rPr>
      </w:pPr>
      <w:r w:rsidRPr="00BE472C">
        <w:rPr>
          <w:rFonts w:ascii="Century Gothic" w:eastAsia="Times New Roman" w:hAnsi="Century Gothic" w:cs="Arial"/>
          <w:b/>
          <w:sz w:val="22"/>
          <w:szCs w:val="22"/>
          <w:lang w:val="en-US"/>
        </w:rPr>
        <w:t>INDICE:</w:t>
      </w:r>
    </w:p>
    <w:tbl>
      <w:tblPr>
        <w:tblW w:w="10263" w:type="dxa"/>
        <w:jc w:val="center"/>
        <w:tblLayout w:type="fixed"/>
        <w:tblLook w:val="04A0" w:firstRow="1" w:lastRow="0" w:firstColumn="1" w:lastColumn="0" w:noHBand="0" w:noVBand="1"/>
      </w:tblPr>
      <w:tblGrid>
        <w:gridCol w:w="1139"/>
        <w:gridCol w:w="9124"/>
      </w:tblGrid>
      <w:tr w:rsidR="004513F8" w:rsidRPr="00BE472C" w14:paraId="4EFD8188"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tcPr>
          <w:p w14:paraId="2FCB1B69" w14:textId="77777777" w:rsidR="004513F8" w:rsidRPr="00BE472C" w:rsidRDefault="004513F8" w:rsidP="00CA34AB">
            <w:pPr>
              <w:suppressAutoHyphens/>
              <w:snapToGrid w:val="0"/>
              <w:rPr>
                <w:rFonts w:ascii="Century Gothic" w:eastAsia="Times New Roman" w:hAnsi="Century Gothic"/>
                <w:b/>
                <w:sz w:val="18"/>
                <w:szCs w:val="18"/>
                <w:lang w:val="en-US"/>
              </w:rPr>
            </w:pPr>
            <w:r w:rsidRPr="00BE472C">
              <w:rPr>
                <w:rFonts w:ascii="Century Gothic" w:eastAsia="Times New Roman" w:hAnsi="Century Gothic"/>
                <w:b/>
                <w:sz w:val="16"/>
                <w:szCs w:val="18"/>
                <w:lang w:val="en-US"/>
              </w:rPr>
              <w:t>NUMERAL</w:t>
            </w:r>
          </w:p>
        </w:tc>
        <w:tc>
          <w:tcPr>
            <w:tcW w:w="9124" w:type="dxa"/>
            <w:tcBorders>
              <w:top w:val="single" w:sz="4" w:space="0" w:color="000000"/>
              <w:left w:val="single" w:sz="4" w:space="0" w:color="000000"/>
              <w:bottom w:val="single" w:sz="4" w:space="0" w:color="000000"/>
              <w:right w:val="single" w:sz="4" w:space="0" w:color="000000"/>
            </w:tcBorders>
            <w:vAlign w:val="center"/>
          </w:tcPr>
          <w:p w14:paraId="1DE756E6" w14:textId="77777777" w:rsidR="004513F8" w:rsidRPr="00BE472C" w:rsidRDefault="004513F8" w:rsidP="00381C0D">
            <w:pPr>
              <w:tabs>
                <w:tab w:val="left" w:pos="2859"/>
              </w:tabs>
              <w:suppressAutoHyphens/>
              <w:snapToGrid w:val="0"/>
              <w:ind w:right="-1526"/>
              <w:rPr>
                <w:rFonts w:ascii="Century Gothic" w:eastAsia="Times New Roman" w:hAnsi="Century Gothic" w:cs="Arial"/>
                <w:b/>
                <w:sz w:val="18"/>
                <w:szCs w:val="18"/>
              </w:rPr>
            </w:pPr>
            <w:r w:rsidRPr="00BE472C">
              <w:rPr>
                <w:rFonts w:ascii="Century Gothic" w:eastAsia="Times New Roman" w:hAnsi="Century Gothic" w:cs="Arial"/>
                <w:b/>
                <w:sz w:val="18"/>
                <w:szCs w:val="18"/>
              </w:rPr>
              <w:t>C O N T E N I D O:</w:t>
            </w:r>
          </w:p>
        </w:tc>
      </w:tr>
      <w:tr w:rsidR="004513F8" w:rsidRPr="00BE472C" w14:paraId="0340FB11"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tcPr>
          <w:p w14:paraId="6E5F1F49" w14:textId="77777777" w:rsidR="004513F8" w:rsidRPr="00BE472C" w:rsidRDefault="004513F8" w:rsidP="00CA34AB">
            <w:pPr>
              <w:suppressAutoHyphens/>
              <w:snapToGrid w:val="0"/>
              <w:rPr>
                <w:rFonts w:ascii="Century Gothic" w:eastAsia="Times New Roman" w:hAnsi="Century Gothic"/>
                <w:sz w:val="18"/>
                <w:szCs w:val="18"/>
                <w:lang w:val="en-US"/>
              </w:rPr>
            </w:pPr>
          </w:p>
        </w:tc>
        <w:tc>
          <w:tcPr>
            <w:tcW w:w="9124" w:type="dxa"/>
            <w:tcBorders>
              <w:top w:val="single" w:sz="4" w:space="0" w:color="000000"/>
              <w:left w:val="single" w:sz="4" w:space="0" w:color="000000"/>
              <w:bottom w:val="single" w:sz="4" w:space="0" w:color="000000"/>
              <w:right w:val="single" w:sz="4" w:space="0" w:color="000000"/>
            </w:tcBorders>
            <w:hideMark/>
          </w:tcPr>
          <w:p w14:paraId="52402E67" w14:textId="77777777" w:rsidR="004513F8" w:rsidRPr="00BE472C" w:rsidRDefault="004513F8" w:rsidP="00CA34AB">
            <w:pPr>
              <w:suppressAutoHyphens/>
              <w:snapToGrid w:val="0"/>
              <w:ind w:right="-1526"/>
              <w:jc w:val="left"/>
              <w:rPr>
                <w:rFonts w:ascii="Century Gothic" w:eastAsia="Times New Roman" w:hAnsi="Century Gothic" w:cs="Arial"/>
                <w:b/>
                <w:sz w:val="18"/>
                <w:szCs w:val="18"/>
              </w:rPr>
            </w:pPr>
            <w:r w:rsidRPr="00BE472C">
              <w:rPr>
                <w:rFonts w:ascii="Century Gothic" w:eastAsia="Times New Roman" w:hAnsi="Century Gothic" w:cs="Arial"/>
                <w:b/>
                <w:sz w:val="18"/>
                <w:szCs w:val="18"/>
              </w:rPr>
              <w:t>GLOSARIO DE TÉRMINOS</w:t>
            </w:r>
          </w:p>
        </w:tc>
      </w:tr>
      <w:tr w:rsidR="004513F8" w:rsidRPr="00BE472C" w14:paraId="70925389"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6EEC5FE3"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w:t>
            </w:r>
          </w:p>
        </w:tc>
        <w:tc>
          <w:tcPr>
            <w:tcW w:w="9124" w:type="dxa"/>
            <w:tcBorders>
              <w:top w:val="single" w:sz="4" w:space="0" w:color="000000"/>
              <w:left w:val="single" w:sz="4" w:space="0" w:color="000000"/>
              <w:bottom w:val="single" w:sz="4" w:space="0" w:color="000000"/>
              <w:right w:val="single" w:sz="4" w:space="0" w:color="000000"/>
            </w:tcBorders>
            <w:hideMark/>
          </w:tcPr>
          <w:p w14:paraId="7D2787D1" w14:textId="77777777" w:rsidR="004513F8" w:rsidRPr="00BE472C" w:rsidRDefault="004513F8" w:rsidP="00CA34AB">
            <w:pPr>
              <w:suppressAutoHyphens/>
              <w:snapToGrid w:val="0"/>
              <w:jc w:val="left"/>
              <w:rPr>
                <w:rFonts w:ascii="Century Gothic" w:eastAsia="Times New Roman" w:hAnsi="Century Gothic" w:cs="Arial"/>
                <w:b/>
                <w:sz w:val="18"/>
                <w:szCs w:val="18"/>
              </w:rPr>
            </w:pPr>
            <w:r w:rsidRPr="00BE472C">
              <w:rPr>
                <w:rFonts w:ascii="Century Gothic" w:eastAsia="Times New Roman" w:hAnsi="Century Gothic" w:cs="Arial"/>
                <w:b/>
                <w:sz w:val="18"/>
                <w:szCs w:val="18"/>
              </w:rPr>
              <w:t>INFORMACIÓN ESPECÍFICA DE LA LICITACIÓN</w:t>
            </w:r>
          </w:p>
        </w:tc>
      </w:tr>
      <w:tr w:rsidR="004513F8" w:rsidRPr="00BE472C" w14:paraId="781F050C"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389B9D4A"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1.1</w:t>
            </w:r>
          </w:p>
        </w:tc>
        <w:tc>
          <w:tcPr>
            <w:tcW w:w="9124" w:type="dxa"/>
            <w:tcBorders>
              <w:top w:val="single" w:sz="4" w:space="0" w:color="000000"/>
              <w:left w:val="single" w:sz="4" w:space="0" w:color="000000"/>
              <w:bottom w:val="single" w:sz="4" w:space="0" w:color="000000"/>
              <w:right w:val="single" w:sz="4" w:space="0" w:color="000000"/>
            </w:tcBorders>
            <w:hideMark/>
          </w:tcPr>
          <w:p w14:paraId="44EDF6BA"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IDIOMA EN QUE PODRÁN PRESENTARSE LAS PROPOSICIONES, LOS ANEXOS TÉCNICOS Y, EN SU CASO LOS FOLLETOS QUE SE ACOMPAÑEN.</w:t>
            </w:r>
          </w:p>
        </w:tc>
      </w:tr>
      <w:tr w:rsidR="004513F8" w:rsidRPr="00BE472C" w14:paraId="0897D6D9"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911A880"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1.2</w:t>
            </w:r>
          </w:p>
        </w:tc>
        <w:tc>
          <w:tcPr>
            <w:tcW w:w="9124" w:type="dxa"/>
            <w:tcBorders>
              <w:top w:val="single" w:sz="4" w:space="0" w:color="000000"/>
              <w:left w:val="single" w:sz="4" w:space="0" w:color="000000"/>
              <w:bottom w:val="single" w:sz="4" w:space="0" w:color="000000"/>
              <w:right w:val="single" w:sz="4" w:space="0" w:color="000000"/>
            </w:tcBorders>
            <w:hideMark/>
          </w:tcPr>
          <w:p w14:paraId="157A1C2E"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DISPONIBILIDAD PRESUPUESTARIA</w:t>
            </w:r>
          </w:p>
        </w:tc>
      </w:tr>
      <w:tr w:rsidR="004513F8" w:rsidRPr="00BE472C" w14:paraId="3B339307"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419F6E8"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2.</w:t>
            </w:r>
          </w:p>
        </w:tc>
        <w:tc>
          <w:tcPr>
            <w:tcW w:w="9124" w:type="dxa"/>
            <w:tcBorders>
              <w:top w:val="single" w:sz="4" w:space="0" w:color="000000"/>
              <w:left w:val="single" w:sz="4" w:space="0" w:color="000000"/>
              <w:bottom w:val="single" w:sz="4" w:space="0" w:color="000000"/>
              <w:right w:val="single" w:sz="4" w:space="0" w:color="000000"/>
            </w:tcBorders>
            <w:hideMark/>
          </w:tcPr>
          <w:p w14:paraId="33220556"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DESCRIPCIÓN, UNIDAD Y CANTIDAD</w:t>
            </w:r>
          </w:p>
        </w:tc>
      </w:tr>
      <w:tr w:rsidR="004513F8" w:rsidRPr="00BE472C" w14:paraId="362B1765"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49C44C4"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2.1</w:t>
            </w:r>
          </w:p>
        </w:tc>
        <w:tc>
          <w:tcPr>
            <w:tcW w:w="9124" w:type="dxa"/>
            <w:tcBorders>
              <w:top w:val="single" w:sz="4" w:space="0" w:color="000000"/>
              <w:left w:val="single" w:sz="4" w:space="0" w:color="000000"/>
              <w:bottom w:val="single" w:sz="4" w:space="0" w:color="000000"/>
              <w:right w:val="single" w:sz="4" w:space="0" w:color="000000"/>
            </w:tcBorders>
            <w:hideMark/>
          </w:tcPr>
          <w:p w14:paraId="3A06E926"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CALIDAD</w:t>
            </w:r>
          </w:p>
        </w:tc>
      </w:tr>
      <w:tr w:rsidR="004513F8" w:rsidRPr="00BE472C" w14:paraId="1F8F827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2E2D4733"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2.2</w:t>
            </w:r>
          </w:p>
        </w:tc>
        <w:tc>
          <w:tcPr>
            <w:tcW w:w="9124" w:type="dxa"/>
            <w:tcBorders>
              <w:top w:val="single" w:sz="4" w:space="0" w:color="000000"/>
              <w:left w:val="single" w:sz="4" w:space="0" w:color="000000"/>
              <w:bottom w:val="single" w:sz="4" w:space="0" w:color="000000"/>
              <w:right w:val="single" w:sz="4" w:space="0" w:color="000000"/>
            </w:tcBorders>
            <w:hideMark/>
          </w:tcPr>
          <w:p w14:paraId="1A112A46"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LICENCIAS, AUTORIZACIONES Y PERMISOS</w:t>
            </w:r>
          </w:p>
        </w:tc>
      </w:tr>
      <w:tr w:rsidR="004513F8" w:rsidRPr="00BE472C" w14:paraId="48F8E44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F8DE50D"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3.</w:t>
            </w:r>
          </w:p>
        </w:tc>
        <w:tc>
          <w:tcPr>
            <w:tcW w:w="9124" w:type="dxa"/>
            <w:tcBorders>
              <w:top w:val="single" w:sz="4" w:space="0" w:color="000000"/>
              <w:left w:val="single" w:sz="4" w:space="0" w:color="000000"/>
              <w:bottom w:val="single" w:sz="4" w:space="0" w:color="000000"/>
              <w:right w:val="single" w:sz="4" w:space="0" w:color="000000"/>
            </w:tcBorders>
            <w:hideMark/>
          </w:tcPr>
          <w:p w14:paraId="61991649"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MODALIDAD DE LA CONTRATACIÓN</w:t>
            </w:r>
          </w:p>
        </w:tc>
      </w:tr>
      <w:tr w:rsidR="004513F8" w:rsidRPr="00BE472C" w14:paraId="6195E107"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F5B72DC"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3.1</w:t>
            </w:r>
          </w:p>
        </w:tc>
        <w:tc>
          <w:tcPr>
            <w:tcW w:w="9124" w:type="dxa"/>
            <w:tcBorders>
              <w:top w:val="single" w:sz="4" w:space="0" w:color="000000"/>
              <w:left w:val="single" w:sz="4" w:space="0" w:color="000000"/>
              <w:bottom w:val="single" w:sz="4" w:space="0" w:color="000000"/>
              <w:right w:val="single" w:sz="4" w:space="0" w:color="000000"/>
            </w:tcBorders>
            <w:hideMark/>
          </w:tcPr>
          <w:p w14:paraId="42521253"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TIPO DE ABASTECIMIENTO</w:t>
            </w:r>
          </w:p>
        </w:tc>
      </w:tr>
      <w:tr w:rsidR="004513F8" w:rsidRPr="00BE472C" w14:paraId="2BF152D8"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DE6B271"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3.2</w:t>
            </w:r>
          </w:p>
        </w:tc>
        <w:tc>
          <w:tcPr>
            <w:tcW w:w="9124" w:type="dxa"/>
            <w:tcBorders>
              <w:top w:val="single" w:sz="4" w:space="0" w:color="000000"/>
              <w:left w:val="single" w:sz="4" w:space="0" w:color="000000"/>
              <w:bottom w:val="single" w:sz="4" w:space="0" w:color="000000"/>
              <w:right w:val="single" w:sz="4" w:space="0" w:color="000000"/>
            </w:tcBorders>
            <w:hideMark/>
          </w:tcPr>
          <w:p w14:paraId="26587E48"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FECHA, HORA Y DOMICILIO DE LOS EVENTOS; MEDIOS Y EN SU CASO, REDUCCIÓN DE PLAZO PARA LA PRESENTACIÓN DE LAS PROPOSICIONES</w:t>
            </w:r>
          </w:p>
        </w:tc>
      </w:tr>
      <w:tr w:rsidR="004513F8" w:rsidRPr="00BE472C" w14:paraId="22C3B6E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6403F545"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4.</w:t>
            </w:r>
          </w:p>
        </w:tc>
        <w:tc>
          <w:tcPr>
            <w:tcW w:w="9124" w:type="dxa"/>
            <w:tcBorders>
              <w:top w:val="single" w:sz="4" w:space="0" w:color="000000"/>
              <w:left w:val="single" w:sz="4" w:space="0" w:color="000000"/>
              <w:bottom w:val="single" w:sz="4" w:space="0" w:color="000000"/>
              <w:right w:val="single" w:sz="4" w:space="0" w:color="000000"/>
            </w:tcBorders>
            <w:hideMark/>
          </w:tcPr>
          <w:p w14:paraId="06E538E1"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JUNTA DE ACLARACIONES</w:t>
            </w:r>
          </w:p>
        </w:tc>
      </w:tr>
      <w:tr w:rsidR="004513F8" w:rsidRPr="00BE472C" w14:paraId="51F4A26B"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94D7BDD"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5.</w:t>
            </w:r>
          </w:p>
        </w:tc>
        <w:tc>
          <w:tcPr>
            <w:tcW w:w="9124" w:type="dxa"/>
            <w:tcBorders>
              <w:top w:val="single" w:sz="4" w:space="0" w:color="000000"/>
              <w:left w:val="single" w:sz="4" w:space="0" w:color="000000"/>
              <w:bottom w:val="single" w:sz="4" w:space="0" w:color="000000"/>
              <w:right w:val="single" w:sz="4" w:space="0" w:color="000000"/>
            </w:tcBorders>
            <w:hideMark/>
          </w:tcPr>
          <w:p w14:paraId="3C9597FD"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PRESENTACIÓN Y APERTURA DE PROPOSICIONES</w:t>
            </w:r>
          </w:p>
        </w:tc>
      </w:tr>
      <w:tr w:rsidR="004513F8" w:rsidRPr="00BE472C" w14:paraId="05D5AF4A"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3107D716"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5.1</w:t>
            </w:r>
          </w:p>
        </w:tc>
        <w:tc>
          <w:tcPr>
            <w:tcW w:w="9124" w:type="dxa"/>
            <w:tcBorders>
              <w:top w:val="single" w:sz="4" w:space="0" w:color="000000"/>
              <w:left w:val="single" w:sz="4" w:space="0" w:color="000000"/>
              <w:bottom w:val="single" w:sz="4" w:space="0" w:color="000000"/>
              <w:right w:val="single" w:sz="4" w:space="0" w:color="000000"/>
            </w:tcBorders>
            <w:hideMark/>
          </w:tcPr>
          <w:p w14:paraId="14D33645"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PROPOSICIONES CONJUNTAS</w:t>
            </w:r>
          </w:p>
        </w:tc>
      </w:tr>
      <w:tr w:rsidR="004513F8" w:rsidRPr="00BE472C" w14:paraId="766B50A3"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71B26287"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6.</w:t>
            </w:r>
          </w:p>
        </w:tc>
        <w:tc>
          <w:tcPr>
            <w:tcW w:w="9124" w:type="dxa"/>
            <w:tcBorders>
              <w:top w:val="single" w:sz="4" w:space="0" w:color="000000"/>
              <w:left w:val="single" w:sz="4" w:space="0" w:color="000000"/>
              <w:bottom w:val="single" w:sz="4" w:space="0" w:color="000000"/>
              <w:right w:val="single" w:sz="4" w:space="0" w:color="000000"/>
            </w:tcBorders>
            <w:hideMark/>
          </w:tcPr>
          <w:p w14:paraId="637ABB2B" w14:textId="77777777" w:rsidR="004513F8" w:rsidRPr="00BE472C" w:rsidRDefault="004513F8" w:rsidP="00CA34AB">
            <w:pPr>
              <w:suppressAutoHyphens/>
              <w:snapToGrid w:val="0"/>
              <w:jc w:val="both"/>
              <w:rPr>
                <w:rFonts w:ascii="Century Gothic" w:eastAsia="Times New Roman" w:hAnsi="Century Gothic" w:cs="Arial"/>
                <w:b/>
                <w:sz w:val="16"/>
                <w:szCs w:val="18"/>
              </w:rPr>
            </w:pPr>
            <w:r w:rsidRPr="00BE472C">
              <w:rPr>
                <w:rFonts w:ascii="Century Gothic" w:eastAsia="Times New Roman" w:hAnsi="Century Gothic" w:cs="Arial"/>
                <w:b/>
                <w:sz w:val="16"/>
                <w:szCs w:val="18"/>
              </w:rPr>
              <w:t>DOCUMENTOS  QUE DEBERÁN PRESENTAR QUIENES DESEEN PARTICIPAR EN LA LICITACIÓN Y, ENTREGAR JUNTO CON EL SOBRE CERRADO O EL QUE SE GENERE EN COMPRANET, RELATIVO A LA PROPOSICIÓN TÉCNICA.</w:t>
            </w:r>
          </w:p>
        </w:tc>
      </w:tr>
      <w:tr w:rsidR="004513F8" w:rsidRPr="00BE472C" w14:paraId="73760BAA"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E016C43"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6.1</w:t>
            </w:r>
          </w:p>
        </w:tc>
        <w:tc>
          <w:tcPr>
            <w:tcW w:w="9124" w:type="dxa"/>
            <w:tcBorders>
              <w:top w:val="single" w:sz="4" w:space="0" w:color="000000"/>
              <w:left w:val="single" w:sz="4" w:space="0" w:color="000000"/>
              <w:bottom w:val="single" w:sz="4" w:space="0" w:color="000000"/>
              <w:right w:val="single" w:sz="4" w:space="0" w:color="000000"/>
            </w:tcBorders>
            <w:hideMark/>
          </w:tcPr>
          <w:p w14:paraId="67A3014E"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DOCUMENTACIÓN COMPLEMENTARIA</w:t>
            </w:r>
          </w:p>
        </w:tc>
      </w:tr>
      <w:tr w:rsidR="004513F8" w:rsidRPr="00BE472C" w14:paraId="205C5A19"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2AA5C0A"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6.2</w:t>
            </w:r>
          </w:p>
        </w:tc>
        <w:tc>
          <w:tcPr>
            <w:tcW w:w="9124" w:type="dxa"/>
            <w:tcBorders>
              <w:top w:val="single" w:sz="4" w:space="0" w:color="000000"/>
              <w:left w:val="single" w:sz="4" w:space="0" w:color="000000"/>
              <w:bottom w:val="single" w:sz="4" w:space="0" w:color="000000"/>
              <w:right w:val="single" w:sz="4" w:space="0" w:color="000000"/>
            </w:tcBorders>
            <w:hideMark/>
          </w:tcPr>
          <w:p w14:paraId="2C99B909"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PROPOSICIÓN TÉCNICA</w:t>
            </w:r>
          </w:p>
        </w:tc>
      </w:tr>
      <w:tr w:rsidR="004513F8" w:rsidRPr="00BE472C" w14:paraId="5FA68E3A"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1F94408"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6.3</w:t>
            </w:r>
          </w:p>
        </w:tc>
        <w:tc>
          <w:tcPr>
            <w:tcW w:w="9124" w:type="dxa"/>
            <w:tcBorders>
              <w:top w:val="single" w:sz="4" w:space="0" w:color="000000"/>
              <w:left w:val="single" w:sz="4" w:space="0" w:color="000000"/>
              <w:bottom w:val="single" w:sz="4" w:space="0" w:color="000000"/>
              <w:right w:val="single" w:sz="4" w:space="0" w:color="000000"/>
            </w:tcBorders>
            <w:hideMark/>
          </w:tcPr>
          <w:p w14:paraId="22B39D4E"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PROPOSICIÓN ECONÓMICA</w:t>
            </w:r>
          </w:p>
        </w:tc>
      </w:tr>
      <w:tr w:rsidR="004513F8" w:rsidRPr="00BE472C" w14:paraId="67D39618"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3AB3F8F"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7.</w:t>
            </w:r>
          </w:p>
        </w:tc>
        <w:tc>
          <w:tcPr>
            <w:tcW w:w="9124" w:type="dxa"/>
            <w:tcBorders>
              <w:top w:val="single" w:sz="4" w:space="0" w:color="000000"/>
              <w:left w:val="single" w:sz="4" w:space="0" w:color="000000"/>
              <w:bottom w:val="single" w:sz="4" w:space="0" w:color="000000"/>
              <w:right w:val="single" w:sz="4" w:space="0" w:color="000000"/>
            </w:tcBorders>
            <w:hideMark/>
          </w:tcPr>
          <w:p w14:paraId="2BB2076C"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ACREDITACIÓN DE LA EXISTENCIA LEGAL, PERSONALIDAD JURÍDICA Y NACIONALIDAD DEL LICITANTE.</w:t>
            </w:r>
          </w:p>
        </w:tc>
      </w:tr>
      <w:tr w:rsidR="004513F8" w:rsidRPr="00BE472C" w14:paraId="71B36D71"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3B320B15"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lastRenderedPageBreak/>
              <w:t>7.1</w:t>
            </w:r>
          </w:p>
        </w:tc>
        <w:tc>
          <w:tcPr>
            <w:tcW w:w="9124" w:type="dxa"/>
            <w:tcBorders>
              <w:top w:val="single" w:sz="4" w:space="0" w:color="000000"/>
              <w:left w:val="single" w:sz="4" w:space="0" w:color="000000"/>
              <w:bottom w:val="single" w:sz="4" w:space="0" w:color="000000"/>
              <w:right w:val="single" w:sz="4" w:space="0" w:color="000000"/>
            </w:tcBorders>
            <w:hideMark/>
          </w:tcPr>
          <w:p w14:paraId="09E001D8"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EL ACTO DE PRESENTACIÓN Y APERTURA DE PROPOSICIONES.</w:t>
            </w:r>
          </w:p>
        </w:tc>
      </w:tr>
      <w:tr w:rsidR="004513F8" w:rsidRPr="00BE472C" w14:paraId="44E0F203"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B7A8E2D"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7.2</w:t>
            </w:r>
          </w:p>
        </w:tc>
        <w:tc>
          <w:tcPr>
            <w:tcW w:w="9124" w:type="dxa"/>
            <w:tcBorders>
              <w:top w:val="single" w:sz="4" w:space="0" w:color="000000"/>
              <w:left w:val="single" w:sz="4" w:space="0" w:color="000000"/>
              <w:bottom w:val="single" w:sz="4" w:space="0" w:color="000000"/>
              <w:right w:val="single" w:sz="4" w:space="0" w:color="000000"/>
            </w:tcBorders>
            <w:hideMark/>
          </w:tcPr>
          <w:p w14:paraId="77AD0D37"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LA SUSCRIPCIÓN DE LAS PROPOSICIONES</w:t>
            </w:r>
          </w:p>
        </w:tc>
      </w:tr>
      <w:tr w:rsidR="004513F8" w:rsidRPr="00BE472C" w14:paraId="5866FD4F"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4B140D3"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7.3</w:t>
            </w:r>
          </w:p>
        </w:tc>
        <w:tc>
          <w:tcPr>
            <w:tcW w:w="9124" w:type="dxa"/>
            <w:tcBorders>
              <w:top w:val="single" w:sz="4" w:space="0" w:color="000000"/>
              <w:left w:val="single" w:sz="4" w:space="0" w:color="000000"/>
              <w:bottom w:val="single" w:sz="4" w:space="0" w:color="000000"/>
              <w:right w:val="single" w:sz="4" w:space="0" w:color="000000"/>
            </w:tcBorders>
            <w:hideMark/>
          </w:tcPr>
          <w:p w14:paraId="1F108910"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PREVIO A LA FIRMA DEL CONTRATO.</w:t>
            </w:r>
          </w:p>
        </w:tc>
      </w:tr>
      <w:tr w:rsidR="004513F8" w:rsidRPr="00BE472C" w14:paraId="724116F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2109905"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7.4</w:t>
            </w:r>
          </w:p>
        </w:tc>
        <w:tc>
          <w:tcPr>
            <w:tcW w:w="9124" w:type="dxa"/>
            <w:tcBorders>
              <w:top w:val="single" w:sz="4" w:space="0" w:color="000000"/>
              <w:left w:val="single" w:sz="4" w:space="0" w:color="000000"/>
              <w:bottom w:val="single" w:sz="4" w:space="0" w:color="000000"/>
              <w:right w:val="single" w:sz="4" w:space="0" w:color="000000"/>
            </w:tcBorders>
            <w:hideMark/>
          </w:tcPr>
          <w:p w14:paraId="51CAF5B6"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LA FIRMA DEL CONTRATO.</w:t>
            </w:r>
          </w:p>
        </w:tc>
      </w:tr>
      <w:tr w:rsidR="004513F8" w:rsidRPr="00BE472C" w14:paraId="20EC99DA"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61BF0E1"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8</w:t>
            </w:r>
          </w:p>
        </w:tc>
        <w:tc>
          <w:tcPr>
            <w:tcW w:w="9124" w:type="dxa"/>
            <w:tcBorders>
              <w:top w:val="single" w:sz="4" w:space="0" w:color="000000"/>
              <w:left w:val="single" w:sz="4" w:space="0" w:color="000000"/>
              <w:bottom w:val="single" w:sz="4" w:space="0" w:color="000000"/>
              <w:right w:val="single" w:sz="4" w:space="0" w:color="000000"/>
            </w:tcBorders>
            <w:hideMark/>
          </w:tcPr>
          <w:p w14:paraId="38F4C314"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ACREDITACIÓN DE ENCONTRARSE AL CORRIENTE EN SUS OBLIGACIONES FISCALES.</w:t>
            </w:r>
          </w:p>
        </w:tc>
      </w:tr>
      <w:tr w:rsidR="004513F8" w:rsidRPr="00BE472C" w14:paraId="7B19B7E7"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2FD713E4" w14:textId="77777777" w:rsidR="004513F8" w:rsidRPr="00BE472C" w:rsidRDefault="004513F8" w:rsidP="00CA34AB">
            <w:pPr>
              <w:suppressAutoHyphens/>
              <w:snapToGrid w:val="0"/>
              <w:rPr>
                <w:rFonts w:ascii="Century Gothic" w:eastAsia="Times New Roman" w:hAnsi="Century Gothic" w:cs="Arial"/>
                <w:b/>
                <w:bCs/>
                <w:sz w:val="18"/>
                <w:szCs w:val="18"/>
              </w:rPr>
            </w:pPr>
            <w:r w:rsidRPr="00BE472C">
              <w:rPr>
                <w:rFonts w:ascii="Century Gothic" w:eastAsia="Times New Roman" w:hAnsi="Century Gothic" w:cs="Arial"/>
                <w:b/>
                <w:bCs/>
                <w:sz w:val="18"/>
                <w:szCs w:val="18"/>
              </w:rPr>
              <w:t>9</w:t>
            </w:r>
          </w:p>
        </w:tc>
        <w:tc>
          <w:tcPr>
            <w:tcW w:w="9124" w:type="dxa"/>
            <w:tcBorders>
              <w:top w:val="single" w:sz="4" w:space="0" w:color="000000"/>
              <w:left w:val="single" w:sz="4" w:space="0" w:color="000000"/>
              <w:bottom w:val="single" w:sz="4" w:space="0" w:color="000000"/>
              <w:right w:val="single" w:sz="4" w:space="0" w:color="000000"/>
            </w:tcBorders>
            <w:hideMark/>
          </w:tcPr>
          <w:p w14:paraId="6922E78B" w14:textId="77777777" w:rsidR="004513F8" w:rsidRPr="00BE472C" w:rsidRDefault="004513F8" w:rsidP="00CA34AB">
            <w:pPr>
              <w:suppressAutoHyphens/>
              <w:snapToGrid w:val="0"/>
              <w:jc w:val="both"/>
              <w:rPr>
                <w:rFonts w:ascii="Century Gothic" w:eastAsia="Times New Roman" w:hAnsi="Century Gothic" w:cs="Arial"/>
                <w:b/>
                <w:bCs/>
                <w:sz w:val="16"/>
                <w:szCs w:val="18"/>
              </w:rPr>
            </w:pPr>
            <w:r w:rsidRPr="00BE472C">
              <w:rPr>
                <w:rFonts w:ascii="Century Gothic" w:eastAsia="Times New Roman" w:hAnsi="Century Gothic" w:cs="Arial"/>
                <w:b/>
                <w:bCs/>
                <w:sz w:val="16"/>
                <w:szCs w:val="18"/>
              </w:rPr>
              <w:t>CRITERIOS PARA LA EVALUACIÓN DE LAS PROPOSICIONES Y ADJUDICACIÓN DE LOS CONTRATOS.</w:t>
            </w:r>
          </w:p>
        </w:tc>
      </w:tr>
      <w:tr w:rsidR="004513F8" w:rsidRPr="00BE472C" w14:paraId="68FFFCBF"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24B11527"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9.1</w:t>
            </w:r>
          </w:p>
        </w:tc>
        <w:tc>
          <w:tcPr>
            <w:tcW w:w="9124" w:type="dxa"/>
            <w:tcBorders>
              <w:top w:val="single" w:sz="4" w:space="0" w:color="000000"/>
              <w:left w:val="single" w:sz="4" w:space="0" w:color="000000"/>
              <w:bottom w:val="single" w:sz="4" w:space="0" w:color="000000"/>
              <w:right w:val="single" w:sz="4" w:space="0" w:color="000000"/>
            </w:tcBorders>
            <w:hideMark/>
          </w:tcPr>
          <w:p w14:paraId="388532F0"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EVALUACIÓN DE LAS PROPOSICIONES TÉCNICAS</w:t>
            </w:r>
          </w:p>
        </w:tc>
      </w:tr>
      <w:tr w:rsidR="004513F8" w:rsidRPr="00BE472C" w14:paraId="65EACF66"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3F902A3E"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9.2</w:t>
            </w:r>
          </w:p>
        </w:tc>
        <w:tc>
          <w:tcPr>
            <w:tcW w:w="9124" w:type="dxa"/>
            <w:tcBorders>
              <w:top w:val="single" w:sz="4" w:space="0" w:color="000000"/>
              <w:left w:val="single" w:sz="4" w:space="0" w:color="000000"/>
              <w:bottom w:val="single" w:sz="4" w:space="0" w:color="000000"/>
              <w:right w:val="single" w:sz="4" w:space="0" w:color="000000"/>
            </w:tcBorders>
            <w:hideMark/>
          </w:tcPr>
          <w:p w14:paraId="18B153DC"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EVALUACIÓN DE LAS PROPOSICIONES ECONÓMICAS</w:t>
            </w:r>
          </w:p>
        </w:tc>
      </w:tr>
      <w:tr w:rsidR="004513F8" w:rsidRPr="00BE472C" w14:paraId="76487F8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7C2369E5"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9.3</w:t>
            </w:r>
          </w:p>
        </w:tc>
        <w:tc>
          <w:tcPr>
            <w:tcW w:w="9124" w:type="dxa"/>
            <w:tcBorders>
              <w:top w:val="single" w:sz="4" w:space="0" w:color="000000"/>
              <w:left w:val="single" w:sz="4" w:space="0" w:color="000000"/>
              <w:bottom w:val="single" w:sz="4" w:space="0" w:color="000000"/>
              <w:right w:val="single" w:sz="4" w:space="0" w:color="000000"/>
            </w:tcBorders>
            <w:hideMark/>
          </w:tcPr>
          <w:p w14:paraId="75A28155"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CRITERIOS DE ADJUDICACIÓN DE LOS CONTRATOS</w:t>
            </w:r>
          </w:p>
        </w:tc>
      </w:tr>
      <w:tr w:rsidR="004513F8" w:rsidRPr="00BE472C" w14:paraId="380A07F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6525728"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10</w:t>
            </w:r>
          </w:p>
        </w:tc>
        <w:tc>
          <w:tcPr>
            <w:tcW w:w="9124" w:type="dxa"/>
            <w:tcBorders>
              <w:top w:val="single" w:sz="4" w:space="0" w:color="000000"/>
              <w:left w:val="single" w:sz="4" w:space="0" w:color="000000"/>
              <w:bottom w:val="single" w:sz="4" w:space="0" w:color="000000"/>
              <w:right w:val="single" w:sz="4" w:space="0" w:color="000000"/>
            </w:tcBorders>
            <w:hideMark/>
          </w:tcPr>
          <w:p w14:paraId="2FE67B04"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CAUSAS DE DESECHAMIENTO.</w:t>
            </w:r>
          </w:p>
        </w:tc>
      </w:tr>
      <w:tr w:rsidR="004513F8" w:rsidRPr="00BE472C" w14:paraId="1B59880C"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73E1764F"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11</w:t>
            </w:r>
          </w:p>
        </w:tc>
        <w:tc>
          <w:tcPr>
            <w:tcW w:w="9124" w:type="dxa"/>
            <w:tcBorders>
              <w:top w:val="single" w:sz="4" w:space="0" w:color="000000"/>
              <w:left w:val="single" w:sz="4" w:space="0" w:color="000000"/>
              <w:bottom w:val="single" w:sz="4" w:space="0" w:color="000000"/>
              <w:right w:val="single" w:sz="4" w:space="0" w:color="000000"/>
            </w:tcBorders>
            <w:hideMark/>
          </w:tcPr>
          <w:p w14:paraId="2B84A924"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COMUNICACIÓN DE FALLO</w:t>
            </w:r>
          </w:p>
        </w:tc>
      </w:tr>
      <w:tr w:rsidR="004513F8" w:rsidRPr="00BE472C" w14:paraId="3AC97BC3"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4C4F027"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12</w:t>
            </w:r>
          </w:p>
        </w:tc>
        <w:tc>
          <w:tcPr>
            <w:tcW w:w="9124" w:type="dxa"/>
            <w:tcBorders>
              <w:top w:val="single" w:sz="4" w:space="0" w:color="000000"/>
              <w:left w:val="single" w:sz="4" w:space="0" w:color="000000"/>
              <w:bottom w:val="single" w:sz="4" w:space="0" w:color="000000"/>
              <w:right w:val="single" w:sz="4" w:space="0" w:color="000000"/>
            </w:tcBorders>
            <w:hideMark/>
          </w:tcPr>
          <w:p w14:paraId="223DE010"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MODELO DE CONTRATO</w:t>
            </w:r>
          </w:p>
        </w:tc>
      </w:tr>
      <w:tr w:rsidR="004513F8" w:rsidRPr="00BE472C" w14:paraId="3FB2C0BD"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E9DB949"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12.1</w:t>
            </w:r>
          </w:p>
        </w:tc>
        <w:tc>
          <w:tcPr>
            <w:tcW w:w="9124" w:type="dxa"/>
            <w:tcBorders>
              <w:top w:val="single" w:sz="4" w:space="0" w:color="000000"/>
              <w:left w:val="single" w:sz="4" w:space="0" w:color="000000"/>
              <w:bottom w:val="single" w:sz="4" w:space="0" w:color="000000"/>
              <w:right w:val="single" w:sz="4" w:space="0" w:color="000000"/>
            </w:tcBorders>
            <w:hideMark/>
          </w:tcPr>
          <w:p w14:paraId="63DA105E"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PERÍODO DE CONTRATACIÓN</w:t>
            </w:r>
          </w:p>
        </w:tc>
      </w:tr>
      <w:tr w:rsidR="004513F8" w:rsidRPr="00BE472C" w14:paraId="752AC591"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4798DD4A"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12.2</w:t>
            </w:r>
          </w:p>
        </w:tc>
        <w:tc>
          <w:tcPr>
            <w:tcW w:w="9124" w:type="dxa"/>
            <w:tcBorders>
              <w:top w:val="single" w:sz="4" w:space="0" w:color="000000"/>
              <w:left w:val="single" w:sz="4" w:space="0" w:color="000000"/>
              <w:bottom w:val="single" w:sz="4" w:space="0" w:color="000000"/>
              <w:right w:val="single" w:sz="4" w:space="0" w:color="000000"/>
            </w:tcBorders>
            <w:hideMark/>
          </w:tcPr>
          <w:p w14:paraId="4E6E366D"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FIRMA DEL CONTRATO</w:t>
            </w:r>
          </w:p>
        </w:tc>
      </w:tr>
      <w:tr w:rsidR="004513F8" w:rsidRPr="00BE472C" w14:paraId="4988B95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04EA40F1"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13</w:t>
            </w:r>
          </w:p>
        </w:tc>
        <w:tc>
          <w:tcPr>
            <w:tcW w:w="9124" w:type="dxa"/>
            <w:tcBorders>
              <w:top w:val="single" w:sz="4" w:space="0" w:color="000000"/>
              <w:left w:val="single" w:sz="4" w:space="0" w:color="000000"/>
              <w:bottom w:val="single" w:sz="4" w:space="0" w:color="000000"/>
              <w:right w:val="single" w:sz="4" w:space="0" w:color="000000"/>
            </w:tcBorders>
            <w:hideMark/>
          </w:tcPr>
          <w:p w14:paraId="29CA1B5E"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GARANTÍAS</w:t>
            </w:r>
          </w:p>
        </w:tc>
      </w:tr>
      <w:tr w:rsidR="004513F8" w:rsidRPr="00BE472C" w14:paraId="6A3A1F55"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D3C2B49"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13.1</w:t>
            </w:r>
          </w:p>
        </w:tc>
        <w:tc>
          <w:tcPr>
            <w:tcW w:w="9124" w:type="dxa"/>
            <w:tcBorders>
              <w:top w:val="single" w:sz="4" w:space="0" w:color="000000"/>
              <w:left w:val="single" w:sz="4" w:space="0" w:color="000000"/>
              <w:bottom w:val="single" w:sz="4" w:space="0" w:color="000000"/>
              <w:right w:val="single" w:sz="4" w:space="0" w:color="000000"/>
            </w:tcBorders>
            <w:hideMark/>
          </w:tcPr>
          <w:p w14:paraId="285544B8"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GARANTÍA DE LOS BIENES</w:t>
            </w:r>
          </w:p>
        </w:tc>
      </w:tr>
      <w:tr w:rsidR="004513F8" w:rsidRPr="00BE472C" w14:paraId="3BB7F35E"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52D0ED93"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13.2</w:t>
            </w:r>
          </w:p>
        </w:tc>
        <w:tc>
          <w:tcPr>
            <w:tcW w:w="9124" w:type="dxa"/>
            <w:tcBorders>
              <w:top w:val="single" w:sz="4" w:space="0" w:color="000000"/>
              <w:left w:val="single" w:sz="4" w:space="0" w:color="000000"/>
              <w:bottom w:val="single" w:sz="4" w:space="0" w:color="000000"/>
              <w:right w:val="single" w:sz="4" w:space="0" w:color="000000"/>
            </w:tcBorders>
            <w:hideMark/>
          </w:tcPr>
          <w:p w14:paraId="3436F73F"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GARANTÍA DE CUMPLIMIENTO DE CONTRATO</w:t>
            </w:r>
          </w:p>
        </w:tc>
      </w:tr>
      <w:tr w:rsidR="004513F8" w:rsidRPr="00BE472C" w14:paraId="0D83E68F"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B0041EE" w14:textId="77777777" w:rsidR="004513F8" w:rsidRPr="00BE472C" w:rsidRDefault="004513F8" w:rsidP="00CA34AB">
            <w:pPr>
              <w:suppressAutoHyphens/>
              <w:snapToGrid w:val="0"/>
              <w:rPr>
                <w:rFonts w:ascii="Century Gothic" w:eastAsia="Times New Roman" w:hAnsi="Century Gothic" w:cs="Arial"/>
                <w:sz w:val="18"/>
                <w:szCs w:val="18"/>
              </w:rPr>
            </w:pPr>
            <w:r w:rsidRPr="00BE472C">
              <w:rPr>
                <w:rFonts w:ascii="Century Gothic" w:eastAsia="Times New Roman" w:hAnsi="Century Gothic" w:cs="Arial"/>
                <w:sz w:val="18"/>
                <w:szCs w:val="18"/>
              </w:rPr>
              <w:t>13.3</w:t>
            </w:r>
          </w:p>
        </w:tc>
        <w:tc>
          <w:tcPr>
            <w:tcW w:w="9124" w:type="dxa"/>
            <w:tcBorders>
              <w:top w:val="single" w:sz="4" w:space="0" w:color="000000"/>
              <w:left w:val="single" w:sz="4" w:space="0" w:color="000000"/>
              <w:bottom w:val="single" w:sz="4" w:space="0" w:color="000000"/>
              <w:right w:val="single" w:sz="4" w:space="0" w:color="000000"/>
            </w:tcBorders>
            <w:hideMark/>
          </w:tcPr>
          <w:p w14:paraId="73EE06B3" w14:textId="77777777" w:rsidR="004513F8" w:rsidRPr="00BE472C" w:rsidRDefault="004513F8" w:rsidP="00CA34AB">
            <w:pPr>
              <w:suppressAutoHyphens/>
              <w:snapToGrid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SANCIONES POR ATRASO E INCUMPLIMIENTO EN LA ENTREGA DE LOS BIENES O PRESTACIÓN DEL SERVICIO</w:t>
            </w:r>
          </w:p>
        </w:tc>
      </w:tr>
      <w:tr w:rsidR="004513F8" w:rsidRPr="00BE472C" w14:paraId="5A7F3B75" w14:textId="77777777" w:rsidTr="00381C0D">
        <w:trPr>
          <w:jc w:val="center"/>
        </w:trPr>
        <w:tc>
          <w:tcPr>
            <w:tcW w:w="1139" w:type="dxa"/>
            <w:tcBorders>
              <w:top w:val="single" w:sz="4" w:space="0" w:color="000000"/>
              <w:left w:val="single" w:sz="4" w:space="0" w:color="000000"/>
              <w:bottom w:val="single" w:sz="4" w:space="0" w:color="000000"/>
              <w:right w:val="nil"/>
            </w:tcBorders>
            <w:vAlign w:val="center"/>
            <w:hideMark/>
          </w:tcPr>
          <w:p w14:paraId="1830B439"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14</w:t>
            </w:r>
          </w:p>
        </w:tc>
        <w:tc>
          <w:tcPr>
            <w:tcW w:w="9124" w:type="dxa"/>
            <w:tcBorders>
              <w:top w:val="single" w:sz="4" w:space="0" w:color="000000"/>
              <w:left w:val="single" w:sz="4" w:space="0" w:color="000000"/>
              <w:bottom w:val="single" w:sz="4" w:space="0" w:color="000000"/>
              <w:right w:val="single" w:sz="4" w:space="0" w:color="000000"/>
            </w:tcBorders>
            <w:hideMark/>
          </w:tcPr>
          <w:p w14:paraId="1F7EB1FF" w14:textId="77777777" w:rsidR="004513F8" w:rsidRPr="00BE472C" w:rsidRDefault="004513F8"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INCONFORMIDADES</w:t>
            </w:r>
          </w:p>
        </w:tc>
      </w:tr>
      <w:tr w:rsidR="004513F8" w:rsidRPr="00BE472C" w14:paraId="05E922EE" w14:textId="77777777" w:rsidTr="00381C0D">
        <w:trPr>
          <w:jc w:val="center"/>
        </w:trPr>
        <w:tc>
          <w:tcPr>
            <w:tcW w:w="1139" w:type="dxa"/>
            <w:tcBorders>
              <w:top w:val="single" w:sz="4" w:space="0" w:color="000000"/>
              <w:left w:val="single" w:sz="4" w:space="0" w:color="000000"/>
              <w:bottom w:val="single" w:sz="4" w:space="0" w:color="auto"/>
              <w:right w:val="nil"/>
            </w:tcBorders>
            <w:vAlign w:val="center"/>
            <w:hideMark/>
          </w:tcPr>
          <w:p w14:paraId="5E18DDB4"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15</w:t>
            </w:r>
          </w:p>
        </w:tc>
        <w:tc>
          <w:tcPr>
            <w:tcW w:w="9124" w:type="dxa"/>
            <w:tcBorders>
              <w:top w:val="single" w:sz="4" w:space="0" w:color="000000"/>
              <w:left w:val="single" w:sz="4" w:space="0" w:color="000000"/>
              <w:bottom w:val="single" w:sz="4" w:space="0" w:color="auto"/>
              <w:right w:val="single" w:sz="4" w:space="0" w:color="000000"/>
            </w:tcBorders>
            <w:hideMark/>
          </w:tcPr>
          <w:p w14:paraId="7AFE394C" w14:textId="77777777" w:rsidR="004513F8" w:rsidRPr="00BE472C" w:rsidRDefault="00E11F01"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INFORMACION RESERVADA Y CONFIDENCIAL</w:t>
            </w:r>
          </w:p>
        </w:tc>
      </w:tr>
      <w:tr w:rsidR="004513F8" w:rsidRPr="00BE472C" w14:paraId="5C5856D1" w14:textId="77777777" w:rsidTr="00381C0D">
        <w:trPr>
          <w:jc w:val="center"/>
        </w:trPr>
        <w:tc>
          <w:tcPr>
            <w:tcW w:w="1139" w:type="dxa"/>
            <w:tcBorders>
              <w:top w:val="single" w:sz="4" w:space="0" w:color="auto"/>
              <w:left w:val="single" w:sz="4" w:space="0" w:color="000000"/>
              <w:bottom w:val="single" w:sz="4" w:space="0" w:color="auto"/>
              <w:right w:val="nil"/>
            </w:tcBorders>
            <w:vAlign w:val="center"/>
            <w:hideMark/>
          </w:tcPr>
          <w:p w14:paraId="5BEDC3EC" w14:textId="77777777" w:rsidR="004513F8" w:rsidRPr="00BE472C" w:rsidRDefault="004513F8"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16</w:t>
            </w:r>
          </w:p>
        </w:tc>
        <w:tc>
          <w:tcPr>
            <w:tcW w:w="9124" w:type="dxa"/>
            <w:tcBorders>
              <w:top w:val="single" w:sz="4" w:space="0" w:color="auto"/>
              <w:left w:val="single" w:sz="4" w:space="0" w:color="000000"/>
              <w:bottom w:val="single" w:sz="4" w:space="0" w:color="auto"/>
              <w:right w:val="single" w:sz="4" w:space="0" w:color="000000"/>
            </w:tcBorders>
            <w:hideMark/>
          </w:tcPr>
          <w:p w14:paraId="4B822F2B" w14:textId="77777777" w:rsidR="004513F8" w:rsidRPr="00BE472C" w:rsidRDefault="00E11F01"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FORMAS DE PAGO</w:t>
            </w:r>
          </w:p>
        </w:tc>
      </w:tr>
      <w:tr w:rsidR="00E11F01" w:rsidRPr="00BE472C" w14:paraId="408D4F39" w14:textId="77777777" w:rsidTr="00381C0D">
        <w:trPr>
          <w:jc w:val="center"/>
        </w:trPr>
        <w:tc>
          <w:tcPr>
            <w:tcW w:w="1139" w:type="dxa"/>
            <w:tcBorders>
              <w:top w:val="single" w:sz="4" w:space="0" w:color="auto"/>
              <w:left w:val="single" w:sz="4" w:space="0" w:color="000000"/>
              <w:bottom w:val="single" w:sz="4" w:space="0" w:color="auto"/>
              <w:right w:val="nil"/>
            </w:tcBorders>
            <w:vAlign w:val="center"/>
          </w:tcPr>
          <w:p w14:paraId="440773BB" w14:textId="77777777" w:rsidR="00E11F01" w:rsidRPr="00BE472C" w:rsidRDefault="00E11F01"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17</w:t>
            </w:r>
          </w:p>
        </w:tc>
        <w:tc>
          <w:tcPr>
            <w:tcW w:w="9124" w:type="dxa"/>
            <w:tcBorders>
              <w:top w:val="single" w:sz="4" w:space="0" w:color="auto"/>
              <w:left w:val="single" w:sz="4" w:space="0" w:color="000000"/>
              <w:bottom w:val="single" w:sz="4" w:space="0" w:color="auto"/>
              <w:right w:val="single" w:sz="4" w:space="0" w:color="000000"/>
            </w:tcBorders>
          </w:tcPr>
          <w:p w14:paraId="6CEFA4AC" w14:textId="77777777" w:rsidR="00E11F01" w:rsidRPr="00BE472C" w:rsidRDefault="00E11F01"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NOTA OCDE</w:t>
            </w:r>
          </w:p>
        </w:tc>
      </w:tr>
      <w:tr w:rsidR="00E11F01" w:rsidRPr="00BE472C" w14:paraId="6ACA65CB" w14:textId="77777777" w:rsidTr="00381C0D">
        <w:trPr>
          <w:jc w:val="center"/>
        </w:trPr>
        <w:tc>
          <w:tcPr>
            <w:tcW w:w="1139" w:type="dxa"/>
            <w:tcBorders>
              <w:top w:val="single" w:sz="4" w:space="0" w:color="auto"/>
              <w:left w:val="single" w:sz="4" w:space="0" w:color="000000"/>
              <w:bottom w:val="single" w:sz="4" w:space="0" w:color="000000"/>
              <w:right w:val="nil"/>
            </w:tcBorders>
            <w:vAlign w:val="center"/>
          </w:tcPr>
          <w:p w14:paraId="0825178D" w14:textId="77777777" w:rsidR="00E11F01" w:rsidRPr="00BE472C" w:rsidRDefault="00E11F01" w:rsidP="00CA34AB">
            <w:pPr>
              <w:suppressAutoHyphens/>
              <w:snapToGrid w:val="0"/>
              <w:rPr>
                <w:rFonts w:ascii="Century Gothic" w:eastAsia="Times New Roman" w:hAnsi="Century Gothic" w:cs="Arial"/>
                <w:b/>
                <w:sz w:val="18"/>
                <w:szCs w:val="18"/>
              </w:rPr>
            </w:pPr>
            <w:r w:rsidRPr="00BE472C">
              <w:rPr>
                <w:rFonts w:ascii="Century Gothic" w:eastAsia="Times New Roman" w:hAnsi="Century Gothic" w:cs="Arial"/>
                <w:b/>
                <w:sz w:val="18"/>
                <w:szCs w:val="18"/>
              </w:rPr>
              <w:t>18</w:t>
            </w:r>
          </w:p>
        </w:tc>
        <w:tc>
          <w:tcPr>
            <w:tcW w:w="9124" w:type="dxa"/>
            <w:tcBorders>
              <w:top w:val="single" w:sz="4" w:space="0" w:color="auto"/>
              <w:left w:val="single" w:sz="4" w:space="0" w:color="000000"/>
              <w:bottom w:val="single" w:sz="4" w:space="0" w:color="000000"/>
              <w:right w:val="single" w:sz="4" w:space="0" w:color="000000"/>
            </w:tcBorders>
          </w:tcPr>
          <w:p w14:paraId="12052789" w14:textId="77777777" w:rsidR="00E11F01" w:rsidRPr="00BE472C" w:rsidRDefault="00E11F01" w:rsidP="00CA34AB">
            <w:pPr>
              <w:suppressAutoHyphens/>
              <w:snapToGrid w:val="0"/>
              <w:jc w:val="both"/>
              <w:rPr>
                <w:rFonts w:ascii="Century Gothic" w:eastAsia="Times New Roman" w:hAnsi="Century Gothic" w:cs="Arial"/>
                <w:b/>
                <w:sz w:val="18"/>
                <w:szCs w:val="18"/>
              </w:rPr>
            </w:pPr>
            <w:r w:rsidRPr="00BE472C">
              <w:rPr>
                <w:rFonts w:ascii="Century Gothic" w:eastAsia="Times New Roman" w:hAnsi="Century Gothic" w:cs="Arial"/>
                <w:b/>
                <w:sz w:val="18"/>
                <w:szCs w:val="18"/>
              </w:rPr>
              <w:t>ANEXOS</w:t>
            </w:r>
          </w:p>
        </w:tc>
      </w:tr>
    </w:tbl>
    <w:p w14:paraId="71B01155" w14:textId="77777777" w:rsidR="00EA7593" w:rsidRPr="00BE472C" w:rsidRDefault="00EA7593" w:rsidP="00CA34AB">
      <w:pPr>
        <w:suppressAutoHyphens/>
        <w:rPr>
          <w:rFonts w:ascii="Century Gothic" w:eastAsia="Times New Roman" w:hAnsi="Century Gothic" w:cs="Arial"/>
          <w:b/>
          <w:bCs/>
          <w:sz w:val="22"/>
          <w:szCs w:val="22"/>
        </w:rPr>
      </w:pPr>
    </w:p>
    <w:p w14:paraId="0A95DC00" w14:textId="77777777" w:rsidR="00EA7593" w:rsidRPr="00BE472C" w:rsidRDefault="00EA7593" w:rsidP="00CA34AB">
      <w:pPr>
        <w:suppressAutoHyphens/>
        <w:rPr>
          <w:rFonts w:ascii="Century Gothic" w:eastAsia="Times New Roman" w:hAnsi="Century Gothic" w:cs="Arial"/>
          <w:b/>
          <w:bCs/>
          <w:sz w:val="22"/>
          <w:szCs w:val="22"/>
        </w:rPr>
      </w:pPr>
    </w:p>
    <w:p w14:paraId="10CABD9C" w14:textId="77777777" w:rsidR="00631F65" w:rsidRPr="00BE472C" w:rsidRDefault="00631F65" w:rsidP="00CA34AB">
      <w:pPr>
        <w:suppressAutoHyphens/>
        <w:rPr>
          <w:rFonts w:ascii="Century Gothic" w:eastAsia="Times New Roman" w:hAnsi="Century Gothic" w:cs="Arial"/>
          <w:b/>
          <w:bCs/>
          <w:sz w:val="22"/>
          <w:szCs w:val="22"/>
        </w:rPr>
      </w:pPr>
    </w:p>
    <w:p w14:paraId="4CD8B222" w14:textId="77777777" w:rsidR="00631F65" w:rsidRPr="00BE472C" w:rsidRDefault="00631F65" w:rsidP="00CA34AB">
      <w:pPr>
        <w:suppressAutoHyphens/>
        <w:rPr>
          <w:rFonts w:ascii="Century Gothic" w:eastAsia="Times New Roman" w:hAnsi="Century Gothic" w:cs="Arial"/>
          <w:b/>
          <w:bCs/>
          <w:sz w:val="22"/>
          <w:szCs w:val="22"/>
        </w:rPr>
      </w:pPr>
    </w:p>
    <w:p w14:paraId="30369F7D" w14:textId="77777777" w:rsidR="00631F65" w:rsidRPr="00BE472C" w:rsidRDefault="00631F65" w:rsidP="00CA34AB">
      <w:pPr>
        <w:suppressAutoHyphens/>
        <w:rPr>
          <w:rFonts w:ascii="Century Gothic" w:eastAsia="Times New Roman" w:hAnsi="Century Gothic" w:cs="Arial"/>
          <w:b/>
          <w:bCs/>
          <w:sz w:val="22"/>
          <w:szCs w:val="22"/>
        </w:rPr>
      </w:pPr>
    </w:p>
    <w:p w14:paraId="3A914FC8" w14:textId="77777777" w:rsidR="00631F65" w:rsidRPr="00BE472C" w:rsidRDefault="00631F65" w:rsidP="00CA34AB">
      <w:pPr>
        <w:suppressAutoHyphens/>
        <w:rPr>
          <w:rFonts w:ascii="Century Gothic" w:eastAsia="Times New Roman" w:hAnsi="Century Gothic" w:cs="Arial"/>
          <w:b/>
          <w:bCs/>
          <w:sz w:val="22"/>
          <w:szCs w:val="22"/>
        </w:rPr>
      </w:pPr>
    </w:p>
    <w:p w14:paraId="73AE8F88" w14:textId="77777777" w:rsidR="00631F65" w:rsidRPr="00BE472C" w:rsidRDefault="00631F65" w:rsidP="00CA34AB">
      <w:pPr>
        <w:suppressAutoHyphens/>
        <w:rPr>
          <w:rFonts w:ascii="Century Gothic" w:eastAsia="Times New Roman" w:hAnsi="Century Gothic" w:cs="Arial"/>
          <w:b/>
          <w:bCs/>
          <w:sz w:val="22"/>
          <w:szCs w:val="22"/>
        </w:rPr>
      </w:pPr>
    </w:p>
    <w:p w14:paraId="0AC5597C" w14:textId="77777777" w:rsidR="00631F65" w:rsidRPr="00BE472C" w:rsidRDefault="00631F65" w:rsidP="00CA34AB">
      <w:pPr>
        <w:suppressAutoHyphens/>
        <w:rPr>
          <w:rFonts w:ascii="Century Gothic" w:eastAsia="Times New Roman" w:hAnsi="Century Gothic" w:cs="Arial"/>
          <w:b/>
          <w:bCs/>
          <w:sz w:val="22"/>
          <w:szCs w:val="22"/>
        </w:rPr>
      </w:pPr>
    </w:p>
    <w:p w14:paraId="50068DF0" w14:textId="77777777" w:rsidR="00631F65" w:rsidRPr="00BE472C" w:rsidRDefault="00631F65" w:rsidP="00CA34AB">
      <w:pPr>
        <w:suppressAutoHyphens/>
        <w:rPr>
          <w:rFonts w:ascii="Century Gothic" w:eastAsia="Times New Roman" w:hAnsi="Century Gothic" w:cs="Arial"/>
          <w:b/>
          <w:bCs/>
          <w:sz w:val="22"/>
          <w:szCs w:val="22"/>
        </w:rPr>
      </w:pPr>
    </w:p>
    <w:p w14:paraId="26800A41" w14:textId="77777777" w:rsidR="00631F65" w:rsidRPr="00BE472C" w:rsidRDefault="00631F65" w:rsidP="00CA34AB">
      <w:pPr>
        <w:suppressAutoHyphens/>
        <w:rPr>
          <w:rFonts w:ascii="Century Gothic" w:eastAsia="Times New Roman" w:hAnsi="Century Gothic" w:cs="Arial"/>
          <w:b/>
          <w:bCs/>
          <w:sz w:val="22"/>
          <w:szCs w:val="22"/>
        </w:rPr>
      </w:pPr>
    </w:p>
    <w:p w14:paraId="19161FD4" w14:textId="77777777" w:rsidR="00631F65" w:rsidRPr="00BE472C" w:rsidRDefault="00631F65" w:rsidP="00CA34AB">
      <w:pPr>
        <w:suppressAutoHyphens/>
        <w:rPr>
          <w:rFonts w:ascii="Century Gothic" w:eastAsia="Times New Roman" w:hAnsi="Century Gothic" w:cs="Arial"/>
          <w:b/>
          <w:bCs/>
          <w:sz w:val="22"/>
          <w:szCs w:val="22"/>
        </w:rPr>
      </w:pPr>
    </w:p>
    <w:p w14:paraId="00CFD50C" w14:textId="77777777" w:rsidR="00631F65" w:rsidRPr="00BE472C" w:rsidRDefault="00631F65" w:rsidP="00CA34AB">
      <w:pPr>
        <w:suppressAutoHyphens/>
        <w:rPr>
          <w:rFonts w:ascii="Century Gothic" w:eastAsia="Times New Roman" w:hAnsi="Century Gothic" w:cs="Arial"/>
          <w:b/>
          <w:bCs/>
          <w:sz w:val="22"/>
          <w:szCs w:val="22"/>
        </w:rPr>
      </w:pPr>
    </w:p>
    <w:p w14:paraId="402CD658" w14:textId="77777777" w:rsidR="00631F65" w:rsidRPr="00BE472C" w:rsidRDefault="00631F65" w:rsidP="00CA34AB">
      <w:pPr>
        <w:suppressAutoHyphens/>
        <w:rPr>
          <w:rFonts w:ascii="Century Gothic" w:eastAsia="Times New Roman" w:hAnsi="Century Gothic" w:cs="Arial"/>
          <w:b/>
          <w:bCs/>
          <w:sz w:val="22"/>
          <w:szCs w:val="22"/>
        </w:rPr>
      </w:pPr>
    </w:p>
    <w:p w14:paraId="1327D586" w14:textId="77777777" w:rsidR="00631F65" w:rsidRPr="00BE472C" w:rsidRDefault="00631F65" w:rsidP="00CA34AB">
      <w:pPr>
        <w:suppressAutoHyphens/>
        <w:rPr>
          <w:rFonts w:ascii="Century Gothic" w:eastAsia="Times New Roman" w:hAnsi="Century Gothic" w:cs="Arial"/>
          <w:b/>
          <w:bCs/>
          <w:sz w:val="22"/>
          <w:szCs w:val="22"/>
        </w:rPr>
      </w:pPr>
    </w:p>
    <w:p w14:paraId="7A3735AA" w14:textId="77777777" w:rsidR="00631F65" w:rsidRPr="00BE472C" w:rsidRDefault="00631F65" w:rsidP="00CA34AB">
      <w:pPr>
        <w:suppressAutoHyphens/>
        <w:rPr>
          <w:rFonts w:ascii="Century Gothic" w:eastAsia="Times New Roman" w:hAnsi="Century Gothic" w:cs="Arial"/>
          <w:b/>
          <w:bCs/>
          <w:sz w:val="22"/>
          <w:szCs w:val="22"/>
        </w:rPr>
      </w:pPr>
    </w:p>
    <w:p w14:paraId="3312BF9B" w14:textId="77777777" w:rsidR="00631F65" w:rsidRPr="00BE472C" w:rsidRDefault="00631F65" w:rsidP="00CA34AB">
      <w:pPr>
        <w:suppressAutoHyphens/>
        <w:rPr>
          <w:rFonts w:ascii="Century Gothic" w:eastAsia="Times New Roman" w:hAnsi="Century Gothic" w:cs="Arial"/>
          <w:b/>
          <w:bCs/>
          <w:sz w:val="22"/>
          <w:szCs w:val="22"/>
        </w:rPr>
      </w:pPr>
    </w:p>
    <w:p w14:paraId="714D7918" w14:textId="77777777" w:rsidR="00631F65" w:rsidRPr="00BE472C" w:rsidRDefault="00631F65" w:rsidP="00CA34AB">
      <w:pPr>
        <w:suppressAutoHyphens/>
        <w:rPr>
          <w:rFonts w:ascii="Century Gothic" w:eastAsia="Times New Roman" w:hAnsi="Century Gothic" w:cs="Arial"/>
          <w:b/>
          <w:bCs/>
          <w:sz w:val="22"/>
          <w:szCs w:val="22"/>
        </w:rPr>
      </w:pPr>
    </w:p>
    <w:p w14:paraId="442B7B1D" w14:textId="77777777" w:rsidR="00631F65" w:rsidRPr="00BE472C" w:rsidRDefault="00631F65" w:rsidP="00CA34AB">
      <w:pPr>
        <w:suppressAutoHyphens/>
        <w:rPr>
          <w:rFonts w:ascii="Century Gothic" w:eastAsia="Times New Roman" w:hAnsi="Century Gothic" w:cs="Arial"/>
          <w:b/>
          <w:bCs/>
          <w:sz w:val="22"/>
          <w:szCs w:val="22"/>
        </w:rPr>
      </w:pPr>
    </w:p>
    <w:p w14:paraId="531EE8DE" w14:textId="77777777" w:rsidR="00631F65" w:rsidRPr="00BE472C" w:rsidRDefault="00631F65" w:rsidP="00CA34AB">
      <w:pPr>
        <w:suppressAutoHyphens/>
        <w:rPr>
          <w:rFonts w:ascii="Century Gothic" w:eastAsia="Times New Roman" w:hAnsi="Century Gothic" w:cs="Arial"/>
          <w:b/>
          <w:bCs/>
          <w:sz w:val="22"/>
          <w:szCs w:val="22"/>
        </w:rPr>
      </w:pPr>
    </w:p>
    <w:p w14:paraId="63D8649D" w14:textId="77777777" w:rsidR="00631F65" w:rsidRPr="00BE472C" w:rsidRDefault="00631F65" w:rsidP="00CA34AB">
      <w:pPr>
        <w:suppressAutoHyphens/>
        <w:rPr>
          <w:rFonts w:ascii="Century Gothic" w:eastAsia="Times New Roman" w:hAnsi="Century Gothic" w:cs="Arial"/>
          <w:b/>
          <w:bCs/>
          <w:sz w:val="22"/>
          <w:szCs w:val="22"/>
        </w:rPr>
      </w:pPr>
    </w:p>
    <w:p w14:paraId="7F98BE50" w14:textId="77777777" w:rsidR="00631F65" w:rsidRPr="00BE472C" w:rsidRDefault="00631F65" w:rsidP="00CA34AB">
      <w:pPr>
        <w:suppressAutoHyphens/>
        <w:rPr>
          <w:rFonts w:ascii="Century Gothic" w:eastAsia="Times New Roman" w:hAnsi="Century Gothic" w:cs="Arial"/>
          <w:b/>
          <w:bCs/>
          <w:sz w:val="22"/>
          <w:szCs w:val="22"/>
        </w:rPr>
      </w:pPr>
    </w:p>
    <w:p w14:paraId="7EAAB6CE" w14:textId="77777777" w:rsidR="00B90AC2" w:rsidRPr="00BE472C" w:rsidRDefault="00352646" w:rsidP="00CA34AB">
      <w:pPr>
        <w:suppressAutoHyphens/>
        <w:rPr>
          <w:rFonts w:ascii="Century Gothic" w:eastAsia="Times New Roman" w:hAnsi="Century Gothic" w:cs="Arial"/>
          <w:b/>
          <w:bCs/>
          <w:sz w:val="22"/>
          <w:szCs w:val="22"/>
        </w:rPr>
      </w:pPr>
      <w:r w:rsidRPr="00BE472C">
        <w:rPr>
          <w:rFonts w:ascii="Century Gothic" w:eastAsia="Times New Roman" w:hAnsi="Century Gothic" w:cs="Arial"/>
          <w:b/>
          <w:bCs/>
          <w:sz w:val="22"/>
          <w:szCs w:val="22"/>
        </w:rPr>
        <w:lastRenderedPageBreak/>
        <w:t>GLO</w:t>
      </w:r>
      <w:r w:rsidR="00B90AC2" w:rsidRPr="00BE472C">
        <w:rPr>
          <w:rFonts w:ascii="Century Gothic" w:eastAsia="Times New Roman" w:hAnsi="Century Gothic" w:cs="Arial"/>
          <w:b/>
          <w:bCs/>
          <w:sz w:val="22"/>
          <w:szCs w:val="22"/>
        </w:rPr>
        <w:t>SARIO DE TÉRMINOS</w:t>
      </w:r>
    </w:p>
    <w:p w14:paraId="7633F9AA" w14:textId="77777777" w:rsidR="00381C0D" w:rsidRPr="00BE472C" w:rsidRDefault="00381C0D" w:rsidP="00CA34AB">
      <w:pPr>
        <w:suppressAutoHyphens/>
        <w:rPr>
          <w:rFonts w:ascii="Century Gothic" w:eastAsia="Times New Roman" w:hAnsi="Century Gothic" w:cs="Arial"/>
          <w:b/>
          <w:bCs/>
          <w:sz w:val="20"/>
          <w:szCs w:val="22"/>
        </w:rPr>
      </w:pPr>
    </w:p>
    <w:p w14:paraId="42FDE046" w14:textId="77777777" w:rsidR="00B90AC2" w:rsidRPr="00BE472C" w:rsidRDefault="00B90AC2" w:rsidP="00CA34AB">
      <w:pPr>
        <w:suppressAutoHyphens/>
        <w:jc w:val="left"/>
        <w:rPr>
          <w:rFonts w:ascii="Century Gothic" w:eastAsia="Times New Roman" w:hAnsi="Century Gothic" w:cs="Arial"/>
          <w:b/>
          <w:sz w:val="18"/>
          <w:szCs w:val="22"/>
        </w:rPr>
      </w:pPr>
      <w:r w:rsidRPr="00BE472C">
        <w:rPr>
          <w:rFonts w:ascii="Century Gothic" w:eastAsia="Times New Roman" w:hAnsi="Century Gothic" w:cs="Arial"/>
          <w:b/>
          <w:sz w:val="18"/>
          <w:szCs w:val="22"/>
        </w:rPr>
        <w:t>Para efectos de estas bases, se entenderá por:</w:t>
      </w:r>
    </w:p>
    <w:p w14:paraId="2091BE77" w14:textId="77777777" w:rsidR="00B90AC2" w:rsidRPr="00BE472C" w:rsidRDefault="00B90AC2" w:rsidP="00CA34AB">
      <w:pPr>
        <w:suppressAutoHyphens/>
        <w:jc w:val="both"/>
        <w:rPr>
          <w:rFonts w:ascii="Century Gothic" w:eastAsia="Times New Roman" w:hAnsi="Century Gothic" w:cs="Arial"/>
          <w:b/>
          <w:sz w:val="18"/>
          <w:szCs w:val="22"/>
          <w:lang w:val="es-ES_tradnl"/>
        </w:rPr>
      </w:pPr>
    </w:p>
    <w:p w14:paraId="12449753"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Administrador del Contrato:</w:t>
      </w:r>
      <w:r w:rsidRPr="00BE472C">
        <w:rPr>
          <w:rFonts w:ascii="Century Gothic" w:eastAsia="Times New Roman" w:hAnsi="Century Gothic" w:cs="Arial"/>
          <w:sz w:val="18"/>
          <w:szCs w:val="22"/>
        </w:rPr>
        <w:t xml:space="preserve"> Servidor(es) público(s) en quien recae la responsabilidad de dar seguimiento al cumplimiento de las obligaciones establecidas en el contrato.</w:t>
      </w:r>
    </w:p>
    <w:p w14:paraId="6C6E188D"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iCs/>
          <w:sz w:val="18"/>
          <w:szCs w:val="22"/>
        </w:rPr>
      </w:pPr>
      <w:r w:rsidRPr="00BE472C">
        <w:rPr>
          <w:rFonts w:ascii="Century Gothic" w:eastAsia="Times New Roman" w:hAnsi="Century Gothic" w:cs="Arial"/>
          <w:b/>
          <w:iCs/>
          <w:sz w:val="18"/>
          <w:szCs w:val="22"/>
        </w:rPr>
        <w:t>ALSC:</w:t>
      </w:r>
      <w:r w:rsidRPr="00BE472C">
        <w:rPr>
          <w:rFonts w:ascii="Century Gothic" w:eastAsia="Times New Roman" w:hAnsi="Century Gothic" w:cs="Arial"/>
          <w:iCs/>
          <w:sz w:val="18"/>
          <w:szCs w:val="22"/>
        </w:rPr>
        <w:t xml:space="preserve"> Administración Local de Servicios al Contribuyente.</w:t>
      </w:r>
    </w:p>
    <w:p w14:paraId="56B0CB6A"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Área contratante:</w:t>
      </w:r>
      <w:r w:rsidRPr="00BE472C">
        <w:rPr>
          <w:rFonts w:ascii="Century Gothic" w:eastAsia="Times New Roman" w:hAnsi="Century Gothic" w:cs="Arial"/>
          <w:sz w:val="18"/>
          <w:szCs w:val="22"/>
          <w:lang w:val="es-ES_tradnl"/>
        </w:rPr>
        <w:t xml:space="preserve"> la facultada en la dependencia o entidad para realizar procedimientos de contratación a efecto de adquirir o arrendar bienes o contratar la prestación de servicios que requiera la dependencia o entidad de que se trate;</w:t>
      </w:r>
    </w:p>
    <w:p w14:paraId="57787474"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Área requirente</w:t>
      </w:r>
      <w:r w:rsidRPr="00BE472C">
        <w:rPr>
          <w:rFonts w:ascii="Century Gothic" w:eastAsia="Times New Roman" w:hAnsi="Century Gothic" w:cs="Arial"/>
          <w:sz w:val="18"/>
          <w:szCs w:val="22"/>
          <w:lang w:val="es-ES_tradnl"/>
        </w:rPr>
        <w:t>: la que en la dependencia o entidad, solicite o requiera formalmente la adquisición o arrendamiento de bienes o la prestación de servicios, o bien aquella que los utilizará;</w:t>
      </w:r>
    </w:p>
    <w:p w14:paraId="431862E7"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Área técnica</w:t>
      </w:r>
      <w:r w:rsidRPr="00BE472C">
        <w:rPr>
          <w:rFonts w:ascii="Century Gothic" w:eastAsia="Times New Roman" w:hAnsi="Century Gothic" w:cs="Arial"/>
          <w:sz w:val="18"/>
          <w:szCs w:val="22"/>
          <w:lang w:val="es-ES_tradnl"/>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9970CD0" w14:textId="77777777" w:rsidR="00B90AC2" w:rsidRPr="00BE472C" w:rsidRDefault="00B90AC2" w:rsidP="004C0EBE">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 xml:space="preserve">Bienes de Consumo: </w:t>
      </w:r>
      <w:r w:rsidRPr="00BE472C">
        <w:rPr>
          <w:rFonts w:ascii="Century Gothic" w:eastAsia="Times New Roman" w:hAnsi="Century Gothic" w:cs="Arial"/>
          <w:sz w:val="18"/>
          <w:szCs w:val="22"/>
        </w:rPr>
        <w:t>los que se desgastan o extinguen en su uso primario y por lo tanto no son susceptibles de ser utilizados nuevamente, los cuales en el Instituto se clasifican como Bienes de Uso Terapéutico.</w:t>
      </w:r>
    </w:p>
    <w:p w14:paraId="52D359AF" w14:textId="77777777" w:rsidR="00B90AC2" w:rsidRPr="00BE472C" w:rsidRDefault="00B90AC2" w:rsidP="004C0EBE">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 xml:space="preserve">Canje: </w:t>
      </w:r>
      <w:r w:rsidRPr="00BE472C">
        <w:rPr>
          <w:rFonts w:ascii="Century Gothic" w:eastAsia="Times New Roman" w:hAnsi="Century Gothic" w:cs="Arial"/>
          <w:sz w:val="18"/>
          <w:szCs w:val="22"/>
        </w:rPr>
        <w:t>Es la obligación que contraen los proveedores con el Instituto, para cambiar bienes en mal estado que no pueden ser utilizados, por bienes nuevos del mismo tipo.</w:t>
      </w:r>
    </w:p>
    <w:p w14:paraId="11246B6A"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Catálogo de Insumos:</w:t>
      </w:r>
      <w:r w:rsidRPr="00BE472C">
        <w:rPr>
          <w:rFonts w:ascii="Century Gothic" w:eastAsia="Times New Roman" w:hAnsi="Century Gothic" w:cs="Arial"/>
          <w:sz w:val="18"/>
          <w:szCs w:val="22"/>
        </w:rPr>
        <w:t xml:space="preserve"> El expedido por el Consejo de Salubridad General.</w:t>
      </w:r>
    </w:p>
    <w:p w14:paraId="3D397702"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CECOBAN:</w:t>
      </w:r>
      <w:r w:rsidRPr="00BE472C">
        <w:rPr>
          <w:rFonts w:ascii="Century Gothic" w:eastAsia="Times New Roman" w:hAnsi="Century Gothic" w:cs="Arial"/>
          <w:sz w:val="18"/>
          <w:szCs w:val="22"/>
        </w:rPr>
        <w:t xml:space="preserve"> Centro de Compensación Bancaria.</w:t>
      </w:r>
    </w:p>
    <w:p w14:paraId="609755BA"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COFEPRIS</w:t>
      </w:r>
      <w:r w:rsidRPr="00BE472C">
        <w:rPr>
          <w:rFonts w:ascii="Century Gothic" w:eastAsia="Times New Roman" w:hAnsi="Century Gothic" w:cs="Arial"/>
          <w:sz w:val="18"/>
          <w:szCs w:val="22"/>
        </w:rPr>
        <w:t>: Comisión Federal para la Protección contra Riesgos Sanitarios.</w:t>
      </w:r>
    </w:p>
    <w:p w14:paraId="28C09DC8"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b/>
          <w:sz w:val="18"/>
          <w:szCs w:val="22"/>
        </w:rPr>
      </w:pPr>
      <w:r w:rsidRPr="00BE472C">
        <w:rPr>
          <w:rFonts w:ascii="Century Gothic" w:eastAsia="Times New Roman" w:hAnsi="Century Gothic" w:cs="Arial"/>
          <w:b/>
          <w:sz w:val="18"/>
          <w:szCs w:val="22"/>
        </w:rPr>
        <w:t>COMPRANET</w:t>
      </w:r>
      <w:r w:rsidRPr="00BE472C">
        <w:rPr>
          <w:rFonts w:ascii="Century Gothic" w:eastAsia="Times New Roman" w:hAnsi="Century Gothic" w:cs="Arial"/>
          <w:sz w:val="18"/>
          <w:szCs w:val="22"/>
        </w:rPr>
        <w:t>: el Sistema Electrónico de información pública gubernamental sobre adquisicion</w:t>
      </w:r>
      <w:r w:rsidR="009D534C" w:rsidRPr="00BE472C">
        <w:rPr>
          <w:rFonts w:ascii="Century Gothic" w:eastAsia="Times New Roman" w:hAnsi="Century Gothic" w:cs="Arial"/>
          <w:sz w:val="18"/>
          <w:szCs w:val="22"/>
        </w:rPr>
        <w:t xml:space="preserve">es, arrendamientos y servicios </w:t>
      </w:r>
      <w:r w:rsidRPr="00BE472C">
        <w:rPr>
          <w:rFonts w:ascii="Century Gothic" w:eastAsia="Times New Roman" w:hAnsi="Century Gothic" w:cs="Arial"/>
          <w:sz w:val="18"/>
          <w:szCs w:val="22"/>
        </w:rPr>
        <w:t>con dirección electrónica en Internet:</w:t>
      </w:r>
      <w:r w:rsidRPr="00BE472C">
        <w:rPr>
          <w:rFonts w:ascii="Century Gothic" w:eastAsia="Times New Roman" w:hAnsi="Century Gothic" w:cs="Arial"/>
          <w:b/>
          <w:sz w:val="18"/>
          <w:szCs w:val="22"/>
        </w:rPr>
        <w:t xml:space="preserve"> </w:t>
      </w:r>
      <w:hyperlink r:id="rId9" w:history="1">
        <w:r w:rsidR="00314FE6" w:rsidRPr="00BE472C">
          <w:rPr>
            <w:rStyle w:val="Hipervnculo"/>
            <w:rFonts w:ascii="Century Gothic" w:eastAsia="Times New Roman" w:hAnsi="Century Gothic"/>
            <w:sz w:val="20"/>
          </w:rPr>
          <w:t>http://www.compranet.hacienda.gob.mx</w:t>
        </w:r>
      </w:hyperlink>
    </w:p>
    <w:p w14:paraId="0071DA00"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 xml:space="preserve">Contrato: </w:t>
      </w:r>
      <w:r w:rsidRPr="00BE472C">
        <w:rPr>
          <w:rFonts w:ascii="Century Gothic" w:eastAsia="Times New Roman" w:hAnsi="Century Gothic" w:cs="Arial"/>
          <w:sz w:val="18"/>
          <w:szCs w:val="22"/>
        </w:rPr>
        <w:t>documento a través del cual se formalizan los derechos y obligaciones derivados del fallo del procedimiento de contratación de la adquisición o la prestación de los servicios.</w:t>
      </w:r>
    </w:p>
    <w:p w14:paraId="2AC4EB66"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Cuadro Básico:</w:t>
      </w:r>
      <w:r w:rsidRPr="00BE472C">
        <w:rPr>
          <w:rFonts w:ascii="Century Gothic" w:eastAsia="Times New Roman" w:hAnsi="Century Gothic" w:cs="Arial"/>
          <w:sz w:val="18"/>
          <w:szCs w:val="22"/>
        </w:rPr>
        <w:t xml:space="preserve"> El expedido por el Consejo de Salubridad General.</w:t>
      </w:r>
    </w:p>
    <w:p w14:paraId="5F8760C6"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Instituto o IMSS:</w:t>
      </w:r>
      <w:r w:rsidRPr="00BE472C">
        <w:rPr>
          <w:rFonts w:ascii="Century Gothic" w:eastAsia="Times New Roman" w:hAnsi="Century Gothic" w:cs="Arial"/>
          <w:sz w:val="18"/>
          <w:szCs w:val="22"/>
        </w:rPr>
        <w:t xml:space="preserve"> Instituto Mexicano del Seguro Social.</w:t>
      </w:r>
    </w:p>
    <w:p w14:paraId="67988486"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Investigación de mercado</w:t>
      </w:r>
      <w:r w:rsidRPr="00BE472C">
        <w:rPr>
          <w:rFonts w:ascii="Century Gothic" w:eastAsia="Times New Roman" w:hAnsi="Century Gothic" w:cs="Arial"/>
          <w:sz w:val="18"/>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121031C"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IVA:</w:t>
      </w:r>
      <w:r w:rsidRPr="00BE472C">
        <w:rPr>
          <w:rFonts w:ascii="Century Gothic" w:eastAsia="Times New Roman" w:hAnsi="Century Gothic" w:cs="Arial"/>
          <w:sz w:val="18"/>
          <w:szCs w:val="22"/>
        </w:rPr>
        <w:t xml:space="preserve"> Impuesto al Valor Agregado.</w:t>
      </w:r>
    </w:p>
    <w:p w14:paraId="4A8141BB"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LAASSP o Ley:</w:t>
      </w:r>
      <w:r w:rsidRPr="00BE472C">
        <w:rPr>
          <w:rFonts w:ascii="Century Gothic" w:eastAsia="Times New Roman" w:hAnsi="Century Gothic" w:cs="Arial"/>
          <w:sz w:val="18"/>
          <w:szCs w:val="22"/>
        </w:rPr>
        <w:t xml:space="preserve"> Ley de Adquisiciones, Arrendamientos y Servicios del Sector Público.</w:t>
      </w:r>
    </w:p>
    <w:p w14:paraId="5BC386BD"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Licitante:</w:t>
      </w:r>
      <w:r w:rsidRPr="00BE472C">
        <w:rPr>
          <w:rFonts w:ascii="Century Gothic" w:eastAsia="Times New Roman" w:hAnsi="Century Gothic" w:cs="Arial"/>
          <w:sz w:val="18"/>
          <w:szCs w:val="22"/>
        </w:rPr>
        <w:t xml:space="preserve"> La persona que participe en cualquier procedimiento de licitación pública o bien de invitación a cuando menos tres personas.</w:t>
      </w:r>
    </w:p>
    <w:p w14:paraId="7714D866" w14:textId="77777777" w:rsidR="00B90AC2" w:rsidRPr="00BE472C" w:rsidRDefault="00B90AC2" w:rsidP="004C0EBE">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bCs/>
          <w:sz w:val="18"/>
          <w:szCs w:val="22"/>
        </w:rPr>
      </w:pPr>
      <w:r w:rsidRPr="00BE472C">
        <w:rPr>
          <w:rFonts w:ascii="Century Gothic" w:eastAsia="Times New Roman" w:hAnsi="Century Gothic" w:cs="Arial"/>
          <w:b/>
          <w:sz w:val="18"/>
          <w:szCs w:val="22"/>
        </w:rPr>
        <w:t>Medios Remotos de Comunicación Electrónica:</w:t>
      </w:r>
      <w:r w:rsidRPr="00BE472C">
        <w:rPr>
          <w:rFonts w:ascii="Century Gothic" w:eastAsia="Times New Roman" w:hAnsi="Century Gothic" w:cs="Arial"/>
          <w:bCs/>
          <w:sz w:val="18"/>
          <w:szCs w:val="22"/>
        </w:rPr>
        <w:t xml:space="preserve"> Los dispositivos tecnológicos para efectuar transmisión de datos e información a través de computadoras, líneas telefónicas, enlaces dedicados, microondas y similares.</w:t>
      </w:r>
    </w:p>
    <w:p w14:paraId="75BEB5CA"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MIPYMES</w:t>
      </w:r>
      <w:r w:rsidRPr="00BE472C">
        <w:rPr>
          <w:rFonts w:ascii="Century Gothic" w:eastAsia="Times New Roman" w:hAnsi="Century Gothic" w:cs="Arial"/>
          <w:sz w:val="18"/>
          <w:szCs w:val="22"/>
          <w:lang w:val="es-ES_tradnl"/>
        </w:rPr>
        <w:t>: las micro, pequeñas y medianas empresas de nacionalidad mexicana a que hace referencia la Ley para el Desarrollo de la Competitividad de la Micro, Pequeña y Mediana Empresa;</w:t>
      </w:r>
    </w:p>
    <w:p w14:paraId="30510696" w14:textId="77777777" w:rsidR="00B90AC2" w:rsidRPr="00BE472C" w:rsidRDefault="00B90AC2" w:rsidP="004C0EBE">
      <w:pPr>
        <w:numPr>
          <w:ilvl w:val="0"/>
          <w:numId w:val="7"/>
        </w:numPr>
        <w:tabs>
          <w:tab w:val="left" w:pos="709"/>
          <w:tab w:val="left" w:pos="2880"/>
        </w:tabs>
        <w:suppressAutoHyphens/>
        <w:autoSpaceDN w:val="0"/>
        <w:ind w:left="709" w:hanging="709"/>
        <w:jc w:val="both"/>
        <w:rPr>
          <w:rFonts w:ascii="Century Gothic" w:eastAsia="Times New Roman" w:hAnsi="Century Gothic" w:cs="Arial"/>
          <w:iCs/>
          <w:sz w:val="18"/>
          <w:szCs w:val="22"/>
          <w:lang w:val="es-ES_tradnl"/>
        </w:rPr>
      </w:pPr>
      <w:r w:rsidRPr="00BE472C">
        <w:rPr>
          <w:rFonts w:ascii="Century Gothic" w:eastAsia="Times New Roman" w:hAnsi="Century Gothic" w:cs="Arial"/>
          <w:b/>
          <w:iCs/>
          <w:sz w:val="18"/>
          <w:szCs w:val="22"/>
          <w:lang w:val="es-ES_tradnl"/>
        </w:rPr>
        <w:t>Orden de Reposición:</w:t>
      </w:r>
      <w:r w:rsidRPr="00BE472C">
        <w:rPr>
          <w:rFonts w:ascii="Century Gothic" w:eastAsia="Times New Roman" w:hAnsi="Century Gothic" w:cs="Arial"/>
          <w:iCs/>
          <w:sz w:val="18"/>
          <w:szCs w:val="22"/>
          <w:lang w:val="es-ES_tradnl"/>
        </w:rPr>
        <w:t xml:space="preserve"> Es la acción mediante la cual se solicita a los proveedores la </w:t>
      </w:r>
      <w:r w:rsidRPr="00BE472C">
        <w:rPr>
          <w:rFonts w:ascii="Century Gothic" w:eastAsia="Times New Roman" w:hAnsi="Century Gothic"/>
          <w:sz w:val="18"/>
          <w:szCs w:val="22"/>
          <w:lang w:val="es-ES_tradnl"/>
        </w:rPr>
        <w:t>reposición de los bienes de consumo que se requieren en los almacenes del Instituto</w:t>
      </w:r>
      <w:r w:rsidRPr="00BE472C">
        <w:rPr>
          <w:rFonts w:ascii="Century Gothic" w:eastAsia="Times New Roman" w:hAnsi="Century Gothic"/>
          <w:b/>
          <w:sz w:val="18"/>
          <w:szCs w:val="22"/>
          <w:lang w:val="es-ES_tradnl"/>
        </w:rPr>
        <w:t>,</w:t>
      </w:r>
      <w:r w:rsidRPr="00BE472C">
        <w:rPr>
          <w:rFonts w:ascii="Century Gothic" w:eastAsia="Times New Roman" w:hAnsi="Century Gothic" w:cs="Arial"/>
          <w:iCs/>
          <w:sz w:val="18"/>
          <w:szCs w:val="22"/>
          <w:lang w:val="es-ES_tradnl"/>
        </w:rPr>
        <w:t xml:space="preserve"> para la administración de los contratos, realizada a través del SAI por transmisión electrónica vía Internet o en forma manual.</w:t>
      </w:r>
    </w:p>
    <w:p w14:paraId="2F767A3E" w14:textId="77777777" w:rsidR="009D534C"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Partida o concepto</w:t>
      </w:r>
      <w:r w:rsidRPr="00BE472C">
        <w:rPr>
          <w:rFonts w:ascii="Century Gothic" w:eastAsia="Times New Roman" w:hAnsi="Century Gothic" w:cs="Arial"/>
          <w:sz w:val="18"/>
          <w:szCs w:val="22"/>
          <w:lang w:val="es-ES_tradnl"/>
        </w:rPr>
        <w:t>: la división o desglose de los bienes a adquirir o arrendar o de los servicios a contratar, contenidos en un procedimiento de contratación o en un contrato, para diferenciarlos unos de otros, clasificarlos o agruparlos;</w:t>
      </w:r>
    </w:p>
    <w:p w14:paraId="6F3C5684"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cs="Arial"/>
          <w:sz w:val="18"/>
          <w:szCs w:val="22"/>
          <w:lang w:val="es-ES_tradnl"/>
        </w:rPr>
      </w:pPr>
      <w:r w:rsidRPr="00BE472C">
        <w:rPr>
          <w:rFonts w:ascii="Century Gothic" w:eastAsia="Times New Roman" w:hAnsi="Century Gothic"/>
          <w:b/>
          <w:sz w:val="18"/>
          <w:szCs w:val="22"/>
          <w:lang w:val="es-ES_tradnl"/>
        </w:rPr>
        <w:lastRenderedPageBreak/>
        <w:t>Precio no aceptable</w:t>
      </w:r>
      <w:r w:rsidRPr="00BE472C">
        <w:rPr>
          <w:rFonts w:ascii="Century Gothic" w:eastAsia="Times New Roman" w:hAnsi="Century Gothic"/>
          <w:sz w:val="18"/>
          <w:szCs w:val="22"/>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78CFF66B" w14:textId="77777777" w:rsidR="00B90AC2" w:rsidRPr="00BE472C" w:rsidRDefault="00B90AC2"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sz w:val="18"/>
          <w:szCs w:val="22"/>
          <w:lang w:val="es-ES_tradnl"/>
        </w:rPr>
      </w:pPr>
      <w:r w:rsidRPr="00BE472C">
        <w:rPr>
          <w:rFonts w:ascii="Century Gothic" w:eastAsia="Times New Roman" w:hAnsi="Century Gothic"/>
          <w:b/>
          <w:sz w:val="18"/>
          <w:szCs w:val="22"/>
          <w:lang w:val="es-ES_tradnl"/>
        </w:rPr>
        <w:t>Precio conveniente</w:t>
      </w:r>
      <w:r w:rsidRPr="00BE472C">
        <w:rPr>
          <w:rFonts w:ascii="Century Gothic" w:eastAsia="Times New Roman" w:hAnsi="Century Gothic"/>
          <w:sz w:val="18"/>
          <w:szCs w:val="22"/>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D2D596F" w14:textId="77777777" w:rsidR="00B90AC2" w:rsidRPr="00BE472C" w:rsidRDefault="00B90AC2" w:rsidP="004C0EBE">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Proveedor:</w:t>
      </w:r>
      <w:r w:rsidRPr="00BE472C">
        <w:rPr>
          <w:rFonts w:ascii="Century Gothic" w:eastAsia="Times New Roman" w:hAnsi="Century Gothic" w:cs="Arial"/>
          <w:sz w:val="18"/>
          <w:szCs w:val="22"/>
        </w:rPr>
        <w:t xml:space="preserve"> La persona que celebre contratos de adquisiciones, arrendamientos o servicios. </w:t>
      </w:r>
    </w:p>
    <w:p w14:paraId="2FCCED30" w14:textId="77777777" w:rsidR="00B90AC2" w:rsidRPr="00BE472C" w:rsidRDefault="00B90AC2" w:rsidP="004C0EBE">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Reglamento:</w:t>
      </w:r>
      <w:r w:rsidRPr="00BE472C">
        <w:rPr>
          <w:rFonts w:ascii="Century Gothic" w:eastAsia="Times New Roman" w:hAnsi="Century Gothic" w:cs="Arial"/>
          <w:sz w:val="18"/>
          <w:szCs w:val="22"/>
        </w:rPr>
        <w:t xml:space="preserve"> Reglamento de la Ley de Adquisiciones, Arrendamientos y Servicios del Sector Público.</w:t>
      </w:r>
    </w:p>
    <w:p w14:paraId="63B4198F" w14:textId="77777777" w:rsidR="00EF375B" w:rsidRPr="00BE472C" w:rsidRDefault="00EF375B" w:rsidP="004C0EBE">
      <w:pPr>
        <w:numPr>
          <w:ilvl w:val="0"/>
          <w:numId w:val="7"/>
        </w:numPr>
        <w:tabs>
          <w:tab w:val="left" w:pos="709"/>
          <w:tab w:val="left" w:pos="1702"/>
          <w:tab w:val="left" w:pos="2880"/>
        </w:tabs>
        <w:suppressAutoHyphens/>
        <w:autoSpaceDN w:val="0"/>
        <w:ind w:left="709" w:hanging="709"/>
        <w:jc w:val="both"/>
        <w:rPr>
          <w:rFonts w:ascii="Century Gothic" w:eastAsia="Times New Roman" w:hAnsi="Century Gothic"/>
          <w:sz w:val="18"/>
          <w:szCs w:val="22"/>
          <w:lang w:val="es-ES_tradnl"/>
        </w:rPr>
      </w:pPr>
      <w:r w:rsidRPr="00BE472C">
        <w:rPr>
          <w:rFonts w:ascii="Century Gothic" w:eastAsia="Times New Roman" w:hAnsi="Century Gothic"/>
          <w:b/>
          <w:sz w:val="18"/>
          <w:szCs w:val="22"/>
          <w:lang w:val="es-ES_tradnl"/>
        </w:rPr>
        <w:t xml:space="preserve">Tratados de Libre Comercio: </w:t>
      </w:r>
      <w:r w:rsidRPr="00BE472C">
        <w:rPr>
          <w:rFonts w:ascii="Century Gothic" w:eastAsia="Times New Roman" w:hAnsi="Century Gothic"/>
          <w:sz w:val="18"/>
          <w:szCs w:val="22"/>
          <w:lang w:val="es-ES_tradnl"/>
        </w:rPr>
        <w:t>Los Tratados Internacionales suscritos por los Estados Unidos Mexicanos que contengan disposiciones que regulen la participación de proveedores extranjeros en procedimientos de Licitación Pública, realizadas por las dependencias y entidades su</w:t>
      </w:r>
      <w:r w:rsidR="00D762D8" w:rsidRPr="00BE472C">
        <w:rPr>
          <w:rFonts w:ascii="Century Gothic" w:eastAsia="Times New Roman" w:hAnsi="Century Gothic"/>
          <w:sz w:val="18"/>
          <w:szCs w:val="22"/>
          <w:lang w:val="es-ES_tradnl"/>
        </w:rPr>
        <w:t>jetas para la compra de bienes.</w:t>
      </w:r>
    </w:p>
    <w:p w14:paraId="0F457BF6" w14:textId="77777777" w:rsidR="00B90AC2" w:rsidRPr="00BE472C" w:rsidRDefault="00B90AC2" w:rsidP="004C0EBE">
      <w:pPr>
        <w:numPr>
          <w:ilvl w:val="0"/>
          <w:numId w:val="7"/>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SAI:</w:t>
      </w:r>
      <w:r w:rsidRPr="00BE472C">
        <w:rPr>
          <w:rFonts w:ascii="Century Gothic" w:eastAsia="Times New Roman" w:hAnsi="Century Gothic" w:cs="Arial"/>
          <w:sz w:val="18"/>
          <w:szCs w:val="22"/>
        </w:rPr>
        <w:t xml:space="preserve"> Sistema de Abasto Institucional. Conjunto de acciones programadas en medios electrónicos que permiten realizar actividades comprendidas en el proceso de abastecimiento y suministro, de manera automatizada en red. </w:t>
      </w:r>
    </w:p>
    <w:p w14:paraId="77B14D41" w14:textId="77777777" w:rsidR="00B90AC2" w:rsidRPr="00BE472C" w:rsidRDefault="00B90AC2" w:rsidP="004C0EBE">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SAT:</w:t>
      </w:r>
      <w:r w:rsidRPr="00BE472C">
        <w:rPr>
          <w:rFonts w:ascii="Century Gothic" w:eastAsia="Times New Roman" w:hAnsi="Century Gothic" w:cs="Arial"/>
          <w:sz w:val="18"/>
          <w:szCs w:val="22"/>
        </w:rPr>
        <w:t xml:space="preserve"> el Servicio de Administración Tributaria.</w:t>
      </w:r>
    </w:p>
    <w:p w14:paraId="67ED9BFD" w14:textId="77777777" w:rsidR="00B90AC2" w:rsidRPr="00BE472C" w:rsidRDefault="00B90AC2" w:rsidP="004C0EBE">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SFP:</w:t>
      </w:r>
      <w:r w:rsidRPr="00BE472C">
        <w:rPr>
          <w:rFonts w:ascii="Century Gothic" w:eastAsia="Times New Roman" w:hAnsi="Century Gothic" w:cs="Arial"/>
          <w:sz w:val="18"/>
          <w:szCs w:val="22"/>
        </w:rPr>
        <w:t xml:space="preserve"> Secretaría de la Función Pública.</w:t>
      </w:r>
    </w:p>
    <w:p w14:paraId="21862FF9" w14:textId="77777777" w:rsidR="00B90AC2" w:rsidRPr="00BE472C" w:rsidRDefault="00B90AC2" w:rsidP="004C0EBE">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SSA:</w:t>
      </w:r>
      <w:r w:rsidRPr="00BE472C">
        <w:rPr>
          <w:rFonts w:ascii="Century Gothic" w:eastAsia="Times New Roman" w:hAnsi="Century Gothic" w:cs="Arial"/>
          <w:sz w:val="18"/>
          <w:szCs w:val="22"/>
        </w:rPr>
        <w:t xml:space="preserve"> Secretaría de Salud.</w:t>
      </w:r>
    </w:p>
    <w:p w14:paraId="33EB2EFC" w14:textId="77777777" w:rsidR="00B90AC2" w:rsidRPr="00BE472C" w:rsidRDefault="00B90AC2" w:rsidP="004C0EBE">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lang w:val="es-ES_tradnl"/>
        </w:rPr>
      </w:pPr>
      <w:r w:rsidRPr="00BE472C">
        <w:rPr>
          <w:rFonts w:ascii="Century Gothic" w:eastAsia="Times New Roman" w:hAnsi="Century Gothic" w:cs="Arial"/>
          <w:b/>
          <w:sz w:val="18"/>
          <w:szCs w:val="22"/>
          <w:lang w:val="es-ES_tradnl"/>
        </w:rPr>
        <w:t xml:space="preserve">Sobre cerrado: </w:t>
      </w:r>
      <w:r w:rsidRPr="00BE472C">
        <w:rPr>
          <w:rFonts w:ascii="Century Gothic" w:eastAsia="Times New Roman" w:hAnsi="Century Gothic" w:cs="Arial"/>
          <w:sz w:val="18"/>
          <w:szCs w:val="22"/>
          <w:lang w:val="es-ES_tradnl"/>
        </w:rPr>
        <w:t>Cualquier medio que contenga la proposición del licitante, cuyo contenido solo puede ser conocido en el acto de presentación y apertura de proposiciones, en términos de la Ley.</w:t>
      </w:r>
    </w:p>
    <w:p w14:paraId="607656FB" w14:textId="77777777" w:rsidR="00B90AC2" w:rsidRPr="00BE472C" w:rsidRDefault="00B90AC2" w:rsidP="004C0EBE">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Century Gothic" w:eastAsia="Times New Roman" w:hAnsi="Century Gothic" w:cs="Arial"/>
          <w:sz w:val="18"/>
          <w:szCs w:val="22"/>
        </w:rPr>
      </w:pPr>
      <w:r w:rsidRPr="00BE472C">
        <w:rPr>
          <w:rFonts w:ascii="Century Gothic" w:eastAsia="Times New Roman" w:hAnsi="Century Gothic" w:cs="Arial"/>
          <w:b/>
          <w:sz w:val="18"/>
          <w:szCs w:val="22"/>
        </w:rPr>
        <w:t>Unidad Almacenaría o Almacén:</w:t>
      </w:r>
      <w:r w:rsidRPr="00BE472C">
        <w:rPr>
          <w:rFonts w:ascii="Century Gothic" w:eastAsia="Times New Roman" w:hAnsi="Century Gothic" w:cs="Arial"/>
          <w:sz w:val="18"/>
          <w:szCs w:val="22"/>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36F3C86E" w14:textId="77777777" w:rsidR="003B1EB4" w:rsidRPr="00BE472C" w:rsidRDefault="003B1EB4" w:rsidP="00CA34AB">
      <w:pPr>
        <w:suppressAutoHyphens/>
        <w:ind w:right="49"/>
        <w:jc w:val="both"/>
        <w:rPr>
          <w:rFonts w:ascii="Century Gothic" w:hAnsi="Century Gothic" w:cs="Arial"/>
          <w:b/>
          <w:color w:val="000000"/>
          <w:sz w:val="20"/>
          <w:szCs w:val="22"/>
        </w:rPr>
      </w:pPr>
    </w:p>
    <w:p w14:paraId="415CF75B" w14:textId="77777777" w:rsidR="00EA7593" w:rsidRPr="00BE472C" w:rsidRDefault="00EA7593" w:rsidP="00CA34AB">
      <w:pPr>
        <w:suppressAutoHyphens/>
        <w:ind w:right="49"/>
        <w:jc w:val="both"/>
        <w:rPr>
          <w:rFonts w:ascii="Century Gothic" w:hAnsi="Century Gothic" w:cs="Arial"/>
          <w:b/>
          <w:color w:val="000000"/>
          <w:sz w:val="20"/>
          <w:szCs w:val="22"/>
        </w:rPr>
      </w:pPr>
    </w:p>
    <w:p w14:paraId="268A3E45" w14:textId="703C8DA6" w:rsidR="00EA7593" w:rsidRPr="00BE472C" w:rsidRDefault="00EA7593" w:rsidP="00CA34AB">
      <w:pPr>
        <w:suppressAutoHyphens/>
        <w:ind w:right="49"/>
        <w:jc w:val="both"/>
        <w:rPr>
          <w:rFonts w:ascii="Century Gothic" w:hAnsi="Century Gothic" w:cs="Arial"/>
          <w:b/>
          <w:color w:val="000000"/>
          <w:sz w:val="20"/>
          <w:szCs w:val="22"/>
        </w:rPr>
      </w:pPr>
    </w:p>
    <w:p w14:paraId="5E1314EF" w14:textId="1D1709F1" w:rsidR="00726D9A" w:rsidRPr="00BE472C" w:rsidRDefault="00726D9A" w:rsidP="00CA34AB">
      <w:pPr>
        <w:suppressAutoHyphens/>
        <w:ind w:right="49"/>
        <w:jc w:val="both"/>
        <w:rPr>
          <w:rFonts w:ascii="Century Gothic" w:hAnsi="Century Gothic" w:cs="Arial"/>
          <w:b/>
          <w:color w:val="000000"/>
          <w:sz w:val="20"/>
          <w:szCs w:val="22"/>
        </w:rPr>
      </w:pPr>
    </w:p>
    <w:p w14:paraId="17E5125C" w14:textId="49FE028D" w:rsidR="00726D9A" w:rsidRPr="00BE472C" w:rsidRDefault="00726D9A" w:rsidP="00CA34AB">
      <w:pPr>
        <w:suppressAutoHyphens/>
        <w:ind w:right="49"/>
        <w:jc w:val="both"/>
        <w:rPr>
          <w:rFonts w:ascii="Century Gothic" w:hAnsi="Century Gothic" w:cs="Arial"/>
          <w:b/>
          <w:color w:val="000000"/>
          <w:sz w:val="20"/>
          <w:szCs w:val="22"/>
        </w:rPr>
      </w:pPr>
    </w:p>
    <w:p w14:paraId="30B4BEBB" w14:textId="2105C7CE" w:rsidR="00726D9A" w:rsidRPr="00BE472C" w:rsidRDefault="00726D9A" w:rsidP="00CA34AB">
      <w:pPr>
        <w:suppressAutoHyphens/>
        <w:ind w:right="49"/>
        <w:jc w:val="both"/>
        <w:rPr>
          <w:rFonts w:ascii="Century Gothic" w:hAnsi="Century Gothic" w:cs="Arial"/>
          <w:b/>
          <w:color w:val="000000"/>
          <w:sz w:val="20"/>
          <w:szCs w:val="22"/>
        </w:rPr>
      </w:pPr>
    </w:p>
    <w:p w14:paraId="75CEE254" w14:textId="1CCDAF12" w:rsidR="00726D9A" w:rsidRPr="00BE472C" w:rsidRDefault="00726D9A" w:rsidP="00CA34AB">
      <w:pPr>
        <w:suppressAutoHyphens/>
        <w:ind w:right="49"/>
        <w:jc w:val="both"/>
        <w:rPr>
          <w:rFonts w:ascii="Century Gothic" w:hAnsi="Century Gothic" w:cs="Arial"/>
          <w:b/>
          <w:color w:val="000000"/>
          <w:sz w:val="20"/>
          <w:szCs w:val="22"/>
        </w:rPr>
      </w:pPr>
    </w:p>
    <w:p w14:paraId="19C21770" w14:textId="4609EB9E" w:rsidR="00726D9A" w:rsidRPr="00BE472C" w:rsidRDefault="00726D9A" w:rsidP="00CA34AB">
      <w:pPr>
        <w:suppressAutoHyphens/>
        <w:ind w:right="49"/>
        <w:jc w:val="both"/>
        <w:rPr>
          <w:rFonts w:ascii="Century Gothic" w:hAnsi="Century Gothic" w:cs="Arial"/>
          <w:b/>
          <w:color w:val="000000"/>
          <w:sz w:val="20"/>
          <w:szCs w:val="22"/>
        </w:rPr>
      </w:pPr>
    </w:p>
    <w:p w14:paraId="05A0F4A1" w14:textId="0AD56B01" w:rsidR="00726D9A" w:rsidRPr="00BE472C" w:rsidRDefault="00726D9A" w:rsidP="00CA34AB">
      <w:pPr>
        <w:suppressAutoHyphens/>
        <w:ind w:right="49"/>
        <w:jc w:val="both"/>
        <w:rPr>
          <w:rFonts w:ascii="Century Gothic" w:hAnsi="Century Gothic" w:cs="Arial"/>
          <w:b/>
          <w:color w:val="000000"/>
          <w:sz w:val="20"/>
          <w:szCs w:val="22"/>
        </w:rPr>
      </w:pPr>
    </w:p>
    <w:p w14:paraId="3876C6C7" w14:textId="3FB489B9" w:rsidR="00726D9A" w:rsidRPr="00BE472C" w:rsidRDefault="00726D9A" w:rsidP="00CA34AB">
      <w:pPr>
        <w:suppressAutoHyphens/>
        <w:ind w:right="49"/>
        <w:jc w:val="both"/>
        <w:rPr>
          <w:rFonts w:ascii="Century Gothic" w:hAnsi="Century Gothic" w:cs="Arial"/>
          <w:b/>
          <w:color w:val="000000"/>
          <w:sz w:val="20"/>
          <w:szCs w:val="22"/>
        </w:rPr>
      </w:pPr>
    </w:p>
    <w:p w14:paraId="0C145859" w14:textId="038E1585" w:rsidR="00726D9A" w:rsidRPr="00BE472C" w:rsidRDefault="00726D9A" w:rsidP="00CA34AB">
      <w:pPr>
        <w:suppressAutoHyphens/>
        <w:ind w:right="49"/>
        <w:jc w:val="both"/>
        <w:rPr>
          <w:rFonts w:ascii="Century Gothic" w:hAnsi="Century Gothic" w:cs="Arial"/>
          <w:b/>
          <w:color w:val="000000"/>
          <w:sz w:val="20"/>
          <w:szCs w:val="22"/>
        </w:rPr>
      </w:pPr>
    </w:p>
    <w:p w14:paraId="7CDC31DB" w14:textId="267194A6" w:rsidR="00726D9A" w:rsidRPr="00BE472C" w:rsidRDefault="00726D9A" w:rsidP="00CA34AB">
      <w:pPr>
        <w:suppressAutoHyphens/>
        <w:ind w:right="49"/>
        <w:jc w:val="both"/>
        <w:rPr>
          <w:rFonts w:ascii="Century Gothic" w:hAnsi="Century Gothic" w:cs="Arial"/>
          <w:b/>
          <w:color w:val="000000"/>
          <w:sz w:val="20"/>
          <w:szCs w:val="22"/>
        </w:rPr>
      </w:pPr>
    </w:p>
    <w:p w14:paraId="6E6061F8" w14:textId="029B53BE" w:rsidR="00726D9A" w:rsidRPr="00BE472C" w:rsidRDefault="00726D9A" w:rsidP="00CA34AB">
      <w:pPr>
        <w:suppressAutoHyphens/>
        <w:ind w:right="49"/>
        <w:jc w:val="both"/>
        <w:rPr>
          <w:rFonts w:ascii="Century Gothic" w:hAnsi="Century Gothic" w:cs="Arial"/>
          <w:b/>
          <w:color w:val="000000"/>
          <w:sz w:val="20"/>
          <w:szCs w:val="22"/>
        </w:rPr>
      </w:pPr>
    </w:p>
    <w:p w14:paraId="1BE86230" w14:textId="3D0B8DD4" w:rsidR="00726D9A" w:rsidRPr="00BE472C" w:rsidRDefault="00726D9A" w:rsidP="00CA34AB">
      <w:pPr>
        <w:suppressAutoHyphens/>
        <w:ind w:right="49"/>
        <w:jc w:val="both"/>
        <w:rPr>
          <w:rFonts w:ascii="Century Gothic" w:hAnsi="Century Gothic" w:cs="Arial"/>
          <w:b/>
          <w:color w:val="000000"/>
          <w:sz w:val="20"/>
          <w:szCs w:val="22"/>
        </w:rPr>
      </w:pPr>
    </w:p>
    <w:p w14:paraId="7F4CC5F1" w14:textId="3F52BD24" w:rsidR="00726D9A" w:rsidRPr="00BE472C" w:rsidRDefault="00726D9A" w:rsidP="00CA34AB">
      <w:pPr>
        <w:suppressAutoHyphens/>
        <w:ind w:right="49"/>
        <w:jc w:val="both"/>
        <w:rPr>
          <w:rFonts w:ascii="Century Gothic" w:hAnsi="Century Gothic" w:cs="Arial"/>
          <w:b/>
          <w:color w:val="000000"/>
          <w:sz w:val="20"/>
          <w:szCs w:val="22"/>
        </w:rPr>
      </w:pPr>
    </w:p>
    <w:p w14:paraId="642EDB07" w14:textId="74958A49" w:rsidR="00726D9A" w:rsidRPr="00BE472C" w:rsidRDefault="00726D9A" w:rsidP="00CA34AB">
      <w:pPr>
        <w:suppressAutoHyphens/>
        <w:ind w:right="49"/>
        <w:jc w:val="both"/>
        <w:rPr>
          <w:rFonts w:ascii="Century Gothic" w:hAnsi="Century Gothic" w:cs="Arial"/>
          <w:b/>
          <w:color w:val="000000"/>
          <w:sz w:val="20"/>
          <w:szCs w:val="22"/>
        </w:rPr>
      </w:pPr>
    </w:p>
    <w:p w14:paraId="27E6FE31" w14:textId="63B27863" w:rsidR="00726D9A" w:rsidRPr="00BE472C" w:rsidRDefault="00726D9A" w:rsidP="00CA34AB">
      <w:pPr>
        <w:suppressAutoHyphens/>
        <w:ind w:right="49"/>
        <w:jc w:val="both"/>
        <w:rPr>
          <w:rFonts w:ascii="Century Gothic" w:hAnsi="Century Gothic" w:cs="Arial"/>
          <w:b/>
          <w:color w:val="000000"/>
          <w:sz w:val="20"/>
          <w:szCs w:val="22"/>
        </w:rPr>
      </w:pPr>
    </w:p>
    <w:p w14:paraId="50C15EF5" w14:textId="2564B38C" w:rsidR="00726D9A" w:rsidRPr="00BE472C" w:rsidRDefault="00726D9A" w:rsidP="00CA34AB">
      <w:pPr>
        <w:suppressAutoHyphens/>
        <w:ind w:right="49"/>
        <w:jc w:val="both"/>
        <w:rPr>
          <w:rFonts w:ascii="Century Gothic" w:hAnsi="Century Gothic" w:cs="Arial"/>
          <w:b/>
          <w:color w:val="000000"/>
          <w:sz w:val="20"/>
          <w:szCs w:val="22"/>
        </w:rPr>
      </w:pPr>
    </w:p>
    <w:p w14:paraId="2348D3D5" w14:textId="3BF36147" w:rsidR="00726D9A" w:rsidRPr="00BE472C" w:rsidRDefault="00726D9A" w:rsidP="00CA34AB">
      <w:pPr>
        <w:suppressAutoHyphens/>
        <w:ind w:right="49"/>
        <w:jc w:val="both"/>
        <w:rPr>
          <w:rFonts w:ascii="Century Gothic" w:hAnsi="Century Gothic" w:cs="Arial"/>
          <w:b/>
          <w:color w:val="000000"/>
          <w:sz w:val="20"/>
          <w:szCs w:val="22"/>
        </w:rPr>
      </w:pPr>
    </w:p>
    <w:p w14:paraId="02E7C4E7" w14:textId="107978CF" w:rsidR="00726D9A" w:rsidRPr="00BE472C" w:rsidRDefault="00726D9A" w:rsidP="00CA34AB">
      <w:pPr>
        <w:suppressAutoHyphens/>
        <w:ind w:right="49"/>
        <w:jc w:val="both"/>
        <w:rPr>
          <w:rFonts w:ascii="Century Gothic" w:hAnsi="Century Gothic" w:cs="Arial"/>
          <w:b/>
          <w:color w:val="000000"/>
          <w:sz w:val="20"/>
          <w:szCs w:val="22"/>
        </w:rPr>
      </w:pPr>
    </w:p>
    <w:p w14:paraId="1F1C5B18" w14:textId="1DDF738C" w:rsidR="00726D9A" w:rsidRPr="00BE472C" w:rsidRDefault="00726D9A" w:rsidP="00CA34AB">
      <w:pPr>
        <w:suppressAutoHyphens/>
        <w:ind w:right="49"/>
        <w:jc w:val="both"/>
        <w:rPr>
          <w:rFonts w:ascii="Century Gothic" w:hAnsi="Century Gothic" w:cs="Arial"/>
          <w:b/>
          <w:color w:val="000000"/>
          <w:sz w:val="20"/>
          <w:szCs w:val="22"/>
        </w:rPr>
      </w:pPr>
    </w:p>
    <w:p w14:paraId="739A672A"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INFORMACION ESPECÍFICA DE LA LICITACION.</w:t>
      </w:r>
    </w:p>
    <w:p w14:paraId="0574A455" w14:textId="77777777" w:rsidR="00B90AC2" w:rsidRPr="00BE472C" w:rsidRDefault="00B90AC2" w:rsidP="00CA34AB">
      <w:pPr>
        <w:suppressAutoHyphens/>
        <w:jc w:val="both"/>
        <w:rPr>
          <w:rFonts w:ascii="Century Gothic" w:eastAsia="Times New Roman" w:hAnsi="Century Gothic" w:cs="Arial"/>
          <w:b/>
          <w:sz w:val="22"/>
          <w:szCs w:val="22"/>
        </w:rPr>
      </w:pPr>
    </w:p>
    <w:p w14:paraId="66D0FDE9" w14:textId="77777777" w:rsidR="00CA34AB" w:rsidRPr="00BE472C" w:rsidRDefault="00CA34AB" w:rsidP="00CA34AB">
      <w:pPr>
        <w:suppressAutoHyphens/>
        <w:jc w:val="both"/>
        <w:rPr>
          <w:rFonts w:ascii="Century Gothic" w:hAnsi="Century Gothic" w:cs="Arial"/>
          <w:sz w:val="16"/>
          <w:szCs w:val="22"/>
        </w:rPr>
      </w:pPr>
      <w:r w:rsidRPr="00BE472C">
        <w:rPr>
          <w:rFonts w:ascii="Century Gothic" w:hAnsi="Century Gothic" w:cs="Arial"/>
          <w:sz w:val="16"/>
          <w:szCs w:val="22"/>
        </w:rPr>
        <w:t xml:space="preserve">Adquisición de: Consumibles de Equipo Médico del Grupo de Suministro 37.9 y 52.6, para cubrir necesidades de la Unidad Médica de Alta Especialidad, Hospital de Especialidades “Dr. Antonio Fraga </w:t>
      </w:r>
      <w:proofErr w:type="spellStart"/>
      <w:r w:rsidRPr="00BE472C">
        <w:rPr>
          <w:rFonts w:ascii="Century Gothic" w:hAnsi="Century Gothic" w:cs="Arial"/>
          <w:sz w:val="16"/>
          <w:szCs w:val="22"/>
        </w:rPr>
        <w:t>Mouret</w:t>
      </w:r>
      <w:proofErr w:type="spellEnd"/>
      <w:r w:rsidRPr="00BE472C">
        <w:rPr>
          <w:rFonts w:ascii="Century Gothic" w:hAnsi="Century Gothic" w:cs="Arial"/>
          <w:sz w:val="16"/>
          <w:szCs w:val="22"/>
        </w:rPr>
        <w:t>”, del Centro Médico Nacional La Raza, para el ejercicio fiscal 20</w:t>
      </w:r>
      <w:r w:rsidR="00314FE6" w:rsidRPr="00BE472C">
        <w:rPr>
          <w:rFonts w:ascii="Century Gothic" w:hAnsi="Century Gothic" w:cs="Arial"/>
          <w:sz w:val="16"/>
          <w:szCs w:val="22"/>
        </w:rPr>
        <w:t>2</w:t>
      </w:r>
      <w:r w:rsidR="002F2735" w:rsidRPr="00BE472C">
        <w:rPr>
          <w:rFonts w:ascii="Century Gothic" w:hAnsi="Century Gothic" w:cs="Arial"/>
          <w:sz w:val="16"/>
          <w:szCs w:val="22"/>
        </w:rPr>
        <w:t>2</w:t>
      </w:r>
      <w:r w:rsidRPr="00BE472C">
        <w:rPr>
          <w:rFonts w:ascii="Century Gothic" w:hAnsi="Century Gothic" w:cs="Arial"/>
          <w:sz w:val="16"/>
          <w:szCs w:val="22"/>
        </w:rPr>
        <w:t>.</w:t>
      </w:r>
    </w:p>
    <w:p w14:paraId="7AA9B3D9" w14:textId="77777777" w:rsidR="00CA34AB" w:rsidRPr="00BE472C" w:rsidRDefault="00D762D8" w:rsidP="00D762D8">
      <w:pPr>
        <w:tabs>
          <w:tab w:val="left" w:pos="1014"/>
        </w:tabs>
        <w:suppressAutoHyphens/>
        <w:jc w:val="both"/>
        <w:rPr>
          <w:rFonts w:ascii="Century Gothic" w:hAnsi="Century Gothic" w:cs="Arial"/>
          <w:sz w:val="16"/>
          <w:szCs w:val="22"/>
        </w:rPr>
      </w:pPr>
      <w:r w:rsidRPr="00BE472C">
        <w:rPr>
          <w:rFonts w:ascii="Century Gothic" w:hAnsi="Century Gothic" w:cs="Arial"/>
          <w:sz w:val="16"/>
          <w:szCs w:val="22"/>
        </w:rPr>
        <w:lastRenderedPageBreak/>
        <w:tab/>
      </w:r>
    </w:p>
    <w:p w14:paraId="5B6594BA" w14:textId="77777777" w:rsidR="00CA34AB" w:rsidRPr="00BE472C" w:rsidRDefault="00CA34AB" w:rsidP="00CA34AB">
      <w:pPr>
        <w:suppressAutoHyphens/>
        <w:autoSpaceDE w:val="0"/>
        <w:jc w:val="both"/>
        <w:rPr>
          <w:rFonts w:ascii="Century Gothic" w:hAnsi="Century Gothic" w:cs="Arial"/>
          <w:sz w:val="16"/>
          <w:szCs w:val="22"/>
        </w:rPr>
      </w:pPr>
      <w:r w:rsidRPr="00BE472C">
        <w:rPr>
          <w:rFonts w:ascii="Century Gothic" w:hAnsi="Century Gothic" w:cs="Arial"/>
          <w:sz w:val="16"/>
          <w:szCs w:val="22"/>
        </w:rPr>
        <w:t xml:space="preserve">Nombre y domicilio del Área Contratante: Unidad Médica de Alta Especialidad, Hospital de Especialidades “Dr. Antonio Fraga </w:t>
      </w:r>
      <w:proofErr w:type="spellStart"/>
      <w:r w:rsidRPr="00BE472C">
        <w:rPr>
          <w:rFonts w:ascii="Century Gothic" w:hAnsi="Century Gothic" w:cs="Arial"/>
          <w:sz w:val="16"/>
          <w:szCs w:val="22"/>
        </w:rPr>
        <w:t>Mouret</w:t>
      </w:r>
      <w:proofErr w:type="spellEnd"/>
      <w:r w:rsidRPr="00BE472C">
        <w:rPr>
          <w:rFonts w:ascii="Century Gothic" w:hAnsi="Century Gothic" w:cs="Arial"/>
          <w:sz w:val="16"/>
          <w:szCs w:val="22"/>
        </w:rPr>
        <w:t xml:space="preserve">”, del Centro Médico Nacional La Raza, a través de la Jefatura de Abastecimiento,  ubicada en </w:t>
      </w:r>
      <w:r w:rsidRPr="00BE472C">
        <w:rPr>
          <w:rFonts w:ascii="Century Gothic" w:hAnsi="Century Gothic" w:cs="Arial"/>
          <w:b/>
          <w:sz w:val="16"/>
        </w:rPr>
        <w:t xml:space="preserve">CALLE SERIS SIN NÚMERO, ESQUINA ZAACHILA, COLONIA LA RAZA, </w:t>
      </w:r>
      <w:r w:rsidR="00314FE6" w:rsidRPr="00BE472C">
        <w:rPr>
          <w:rFonts w:ascii="Century Gothic" w:hAnsi="Century Gothic" w:cs="Arial"/>
          <w:b/>
          <w:sz w:val="16"/>
        </w:rPr>
        <w:t>ALCALDIA</w:t>
      </w:r>
      <w:r w:rsidRPr="00BE472C">
        <w:rPr>
          <w:rFonts w:ascii="Century Gothic" w:hAnsi="Century Gothic" w:cs="Arial"/>
          <w:b/>
          <w:sz w:val="16"/>
        </w:rPr>
        <w:t xml:space="preserve"> AZCAPOTZALCO, C.P. 02990, CIUDAD DE MEXICO.</w:t>
      </w:r>
    </w:p>
    <w:p w14:paraId="63077803" w14:textId="77777777" w:rsidR="00CA34AB" w:rsidRPr="00BE472C" w:rsidRDefault="00CA34AB" w:rsidP="00CA34AB">
      <w:pPr>
        <w:jc w:val="both"/>
        <w:rPr>
          <w:rFonts w:ascii="Century Gothic" w:hAnsi="Century Gothic" w:cs="Arial"/>
          <w:sz w:val="16"/>
          <w:szCs w:val="22"/>
        </w:rPr>
      </w:pPr>
    </w:p>
    <w:p w14:paraId="30940021" w14:textId="77777777" w:rsidR="00CA34AB" w:rsidRPr="00BE472C" w:rsidRDefault="00CA34AB" w:rsidP="00CA34AB">
      <w:pPr>
        <w:jc w:val="both"/>
        <w:rPr>
          <w:rFonts w:ascii="Century Gothic" w:hAnsi="Century Gothic" w:cs="Arial"/>
          <w:sz w:val="16"/>
          <w:szCs w:val="22"/>
        </w:rPr>
      </w:pPr>
      <w:r w:rsidRPr="00BE472C">
        <w:rPr>
          <w:rFonts w:ascii="Century Gothic" w:hAnsi="Century Gothic" w:cs="Arial"/>
          <w:sz w:val="16"/>
          <w:szCs w:val="22"/>
        </w:rPr>
        <w:t>La documentación que integre como parte de su propuesta será dirigida al:</w:t>
      </w:r>
    </w:p>
    <w:p w14:paraId="38D5C130" w14:textId="77777777" w:rsidR="00CA34AB" w:rsidRPr="00BE472C" w:rsidRDefault="00CA34AB" w:rsidP="00CA34AB">
      <w:pPr>
        <w:jc w:val="both"/>
        <w:rPr>
          <w:rFonts w:ascii="Century Gothic" w:hAnsi="Century Gothic" w:cs="Arial"/>
          <w:sz w:val="16"/>
          <w:szCs w:val="22"/>
        </w:rPr>
      </w:pPr>
    </w:p>
    <w:p w14:paraId="7B61280C" w14:textId="77777777" w:rsidR="00CA34AB" w:rsidRPr="00BE472C" w:rsidRDefault="00CA34AB" w:rsidP="00CA34AB">
      <w:pPr>
        <w:jc w:val="both"/>
        <w:rPr>
          <w:rFonts w:ascii="Century Gothic" w:hAnsi="Century Gothic" w:cs="Arial"/>
          <w:b/>
          <w:sz w:val="16"/>
          <w:szCs w:val="22"/>
        </w:rPr>
      </w:pPr>
      <w:r w:rsidRPr="00BE472C">
        <w:rPr>
          <w:rFonts w:ascii="Century Gothic" w:hAnsi="Century Gothic" w:cs="Arial"/>
          <w:sz w:val="16"/>
          <w:szCs w:val="22"/>
        </w:rPr>
        <w:t>Instituto Mexicano del Seguro Social,</w:t>
      </w:r>
      <w:r w:rsidRPr="00BE472C">
        <w:rPr>
          <w:rFonts w:ascii="Century Gothic" w:hAnsi="Century Gothic" w:cs="Arial"/>
          <w:b/>
          <w:sz w:val="16"/>
          <w:szCs w:val="22"/>
        </w:rPr>
        <w:t xml:space="preserve"> </w:t>
      </w:r>
      <w:r w:rsidRPr="00BE472C">
        <w:rPr>
          <w:rFonts w:ascii="Century Gothic" w:hAnsi="Century Gothic" w:cs="Arial"/>
          <w:sz w:val="16"/>
          <w:szCs w:val="22"/>
        </w:rPr>
        <w:t xml:space="preserve">Unidad Médica de Alta Especialidad, Hospital de Especialidades “Dr. Antonio Fraga </w:t>
      </w:r>
      <w:proofErr w:type="spellStart"/>
      <w:r w:rsidRPr="00BE472C">
        <w:rPr>
          <w:rFonts w:ascii="Century Gothic" w:hAnsi="Century Gothic" w:cs="Arial"/>
          <w:sz w:val="16"/>
          <w:szCs w:val="22"/>
        </w:rPr>
        <w:t>Mouret</w:t>
      </w:r>
      <w:proofErr w:type="spellEnd"/>
      <w:r w:rsidRPr="00BE472C">
        <w:rPr>
          <w:rFonts w:ascii="Century Gothic" w:hAnsi="Century Gothic" w:cs="Arial"/>
          <w:sz w:val="16"/>
          <w:szCs w:val="22"/>
        </w:rPr>
        <w:t>”, del Centro Médico Nacional La Raza</w:t>
      </w:r>
      <w:r w:rsidR="000F474B" w:rsidRPr="00BE472C">
        <w:rPr>
          <w:rFonts w:ascii="Century Gothic" w:hAnsi="Century Gothic" w:cs="Arial"/>
          <w:sz w:val="16"/>
          <w:szCs w:val="22"/>
        </w:rPr>
        <w:t>.</w:t>
      </w:r>
    </w:p>
    <w:p w14:paraId="594A5DDA" w14:textId="77777777" w:rsidR="00CA34AB" w:rsidRPr="00BE472C" w:rsidRDefault="00CA34AB" w:rsidP="00CA34AB">
      <w:pPr>
        <w:jc w:val="both"/>
        <w:rPr>
          <w:rFonts w:ascii="Century Gothic" w:hAnsi="Century Gothic" w:cs="Arial"/>
          <w:b/>
          <w:bCs/>
          <w:sz w:val="16"/>
          <w:szCs w:val="22"/>
          <w:u w:val="single"/>
        </w:rPr>
      </w:pPr>
    </w:p>
    <w:p w14:paraId="14FF5A07" w14:textId="77777777" w:rsidR="00CA34AB" w:rsidRPr="00BE472C" w:rsidRDefault="00CA34AB" w:rsidP="00CA34AB">
      <w:pPr>
        <w:jc w:val="both"/>
        <w:rPr>
          <w:rFonts w:ascii="Century Gothic" w:hAnsi="Century Gothic" w:cs="Arial"/>
          <w:sz w:val="16"/>
          <w:szCs w:val="22"/>
        </w:rPr>
      </w:pPr>
      <w:r w:rsidRPr="00BE472C">
        <w:rPr>
          <w:rFonts w:ascii="Century Gothic" w:hAnsi="Century Gothic" w:cs="Arial"/>
          <w:sz w:val="16"/>
          <w:szCs w:val="22"/>
        </w:rPr>
        <w:t xml:space="preserve">Los Bienes Terapéuticos que se entreguen deberán apegarse estrictamente a las especificaciones, descripciones, presentaciones y demás características que se indican en el </w:t>
      </w:r>
      <w:r w:rsidR="00D762D8" w:rsidRPr="00BE472C">
        <w:rPr>
          <w:rFonts w:ascii="Century Gothic" w:hAnsi="Century Gothic" w:cs="Arial"/>
          <w:b/>
          <w:color w:val="FF0000"/>
          <w:sz w:val="16"/>
          <w:szCs w:val="22"/>
        </w:rPr>
        <w:t>ANEXO NÚMERO 1 (UNO)</w:t>
      </w:r>
      <w:r w:rsidRPr="00BE472C">
        <w:rPr>
          <w:rFonts w:ascii="Century Gothic" w:hAnsi="Century Gothic" w:cs="Arial"/>
          <w:sz w:val="16"/>
          <w:szCs w:val="22"/>
        </w:rPr>
        <w:t>, el cual forma parte de la siguiente Convocatoria, y que corresponde a la descripción del Cuadro Básico Institucional de Insumos para la Salud y/o Catálogo General de Artículos del IMSS.</w:t>
      </w:r>
    </w:p>
    <w:p w14:paraId="232D6C40" w14:textId="77777777" w:rsidR="00CA34AB" w:rsidRPr="00BE472C" w:rsidRDefault="00CA34AB" w:rsidP="00CA34AB">
      <w:pPr>
        <w:jc w:val="both"/>
        <w:rPr>
          <w:rFonts w:ascii="Century Gothic" w:hAnsi="Century Gothic" w:cs="Arial"/>
          <w:bCs/>
          <w:sz w:val="16"/>
          <w:szCs w:val="22"/>
        </w:rPr>
      </w:pPr>
    </w:p>
    <w:p w14:paraId="209EA573" w14:textId="77777777" w:rsidR="00CA34AB" w:rsidRPr="00BE472C" w:rsidRDefault="00CA34AB" w:rsidP="00CA34AB">
      <w:pPr>
        <w:pStyle w:val="Style3"/>
        <w:spacing w:before="0"/>
        <w:ind w:right="0"/>
        <w:rPr>
          <w:rStyle w:val="CharacterStyle1"/>
          <w:rFonts w:ascii="Century Gothic" w:hAnsi="Century Gothic"/>
          <w:bCs/>
          <w:sz w:val="16"/>
          <w:szCs w:val="22"/>
          <w:lang w:val="es-ES_tradnl"/>
        </w:rPr>
      </w:pPr>
      <w:r w:rsidRPr="00BE472C">
        <w:rPr>
          <w:rStyle w:val="CharacterStyle1"/>
          <w:rFonts w:ascii="Century Gothic" w:hAnsi="Century Gothic"/>
          <w:sz w:val="16"/>
          <w:szCs w:val="22"/>
          <w:lang w:val="es-ES_tradnl"/>
        </w:rPr>
        <w:t xml:space="preserve">Los bienes requeridos, deberán </w:t>
      </w:r>
      <w:r w:rsidRPr="00BE472C">
        <w:rPr>
          <w:rStyle w:val="CharacterStyle1"/>
          <w:rFonts w:ascii="Century Gothic" w:hAnsi="Century Gothic"/>
          <w:bCs/>
          <w:sz w:val="16"/>
          <w:szCs w:val="22"/>
          <w:lang w:val="es-ES_tradnl"/>
        </w:rPr>
        <w:t>ser nuevos, los cuales deberán cumplir con las normas oficiales mexicanas, según proceda, y a falta de éstas, de las normas Internacionales, de conformidad con lo dispuesto por los artículos 53 y 55 de la Ley Federal sobre Metrología y Normalización; o bien, deberán cumplir con las características y especificaciones requeridas por el IMSS en la presente Convocatoria.</w:t>
      </w:r>
    </w:p>
    <w:p w14:paraId="013DEA39" w14:textId="77777777" w:rsidR="00CA34AB" w:rsidRPr="00BE472C" w:rsidRDefault="00CA34AB" w:rsidP="00CA34AB">
      <w:pPr>
        <w:suppressAutoHyphens/>
        <w:jc w:val="both"/>
        <w:rPr>
          <w:rFonts w:ascii="Century Gothic" w:eastAsia="Times New Roman" w:hAnsi="Century Gothic" w:cs="Arial"/>
          <w:b/>
          <w:sz w:val="22"/>
          <w:szCs w:val="22"/>
        </w:rPr>
      </w:pPr>
    </w:p>
    <w:p w14:paraId="3F4F3E16" w14:textId="77777777" w:rsidR="009D534C" w:rsidRPr="00BE472C" w:rsidRDefault="00B90AC2" w:rsidP="004C0EBE">
      <w:pPr>
        <w:numPr>
          <w:ilvl w:val="1"/>
          <w:numId w:val="9"/>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IDIOMA EN QUE PODRAN PRESENTARSE LAS PROPOSICIONES, LOS ANEXOS TÉCNICOS Y, </w:t>
      </w:r>
      <w:r w:rsidR="009D534C" w:rsidRPr="00BE472C">
        <w:rPr>
          <w:rFonts w:ascii="Century Gothic" w:eastAsia="Times New Roman" w:hAnsi="Century Gothic" w:cs="Arial"/>
          <w:b/>
          <w:sz w:val="22"/>
          <w:szCs w:val="22"/>
        </w:rPr>
        <w:t>EN SU CASO, LOS FOLLETOS QUE SE ACOMPAÑEN.</w:t>
      </w:r>
    </w:p>
    <w:p w14:paraId="5E0DA05E" w14:textId="77777777" w:rsidR="009D534C" w:rsidRPr="00BE472C" w:rsidRDefault="009D534C" w:rsidP="00CA34AB">
      <w:pPr>
        <w:tabs>
          <w:tab w:val="left" w:pos="1702"/>
        </w:tabs>
        <w:suppressAutoHyphens/>
        <w:jc w:val="both"/>
        <w:rPr>
          <w:rFonts w:ascii="Century Gothic" w:eastAsia="Times New Roman" w:hAnsi="Century Gothic" w:cs="Arial"/>
          <w:b/>
          <w:bCs/>
          <w:sz w:val="22"/>
          <w:szCs w:val="22"/>
        </w:rPr>
      </w:pPr>
    </w:p>
    <w:p w14:paraId="4BCE1B4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Las proposiciones en su caso, deberán presentarse por escrito, preferentemente en papel membretado de la empresa, solo en </w:t>
      </w:r>
      <w:r w:rsidR="00352646" w:rsidRPr="00BE472C">
        <w:rPr>
          <w:rFonts w:ascii="Century Gothic" w:eastAsia="Times New Roman" w:hAnsi="Century Gothic" w:cs="Arial"/>
          <w:sz w:val="18"/>
          <w:szCs w:val="18"/>
        </w:rPr>
        <w:t>idioma español y dirigido</w:t>
      </w:r>
      <w:r w:rsidRPr="00BE472C">
        <w:rPr>
          <w:rFonts w:ascii="Century Gothic" w:eastAsia="Times New Roman" w:hAnsi="Century Gothic" w:cs="Arial"/>
          <w:sz w:val="18"/>
          <w:szCs w:val="18"/>
        </w:rPr>
        <w:t xml:space="preserve"> al área convocante.</w:t>
      </w:r>
    </w:p>
    <w:p w14:paraId="3CFA3B0E" w14:textId="77777777" w:rsidR="00B90AC2" w:rsidRPr="00BE472C" w:rsidRDefault="00B90AC2" w:rsidP="00CA34AB">
      <w:pPr>
        <w:suppressAutoHyphens/>
        <w:autoSpaceDE w:val="0"/>
        <w:jc w:val="both"/>
        <w:rPr>
          <w:rFonts w:ascii="Century Gothic" w:eastAsia="Times New Roman" w:hAnsi="Century Gothic" w:cs="Arial"/>
          <w:sz w:val="18"/>
          <w:szCs w:val="18"/>
        </w:rPr>
      </w:pPr>
    </w:p>
    <w:p w14:paraId="66B85902" w14:textId="77777777" w:rsidR="00B90AC2" w:rsidRPr="00BE472C" w:rsidRDefault="00B90AC2" w:rsidP="00CA34AB">
      <w:p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En caso de que los bienes requieran de anexos técnicos, folletos, catálogos y/o fotografías, instructivos o manuales de uso para corroborar las especificaciones, características y calidad de los mismos, éstos deberán presentarse en idioma del país de origen de los bienes, acompañados de una traducción simple al español.</w:t>
      </w:r>
    </w:p>
    <w:p w14:paraId="493B8229" w14:textId="77777777" w:rsidR="00B90AC2" w:rsidRPr="00BE472C" w:rsidRDefault="00B90AC2" w:rsidP="00CA34AB">
      <w:pPr>
        <w:suppressAutoHyphens/>
        <w:autoSpaceDE w:val="0"/>
        <w:jc w:val="both"/>
        <w:rPr>
          <w:rFonts w:ascii="Century Gothic" w:eastAsia="Times New Roman" w:hAnsi="Century Gothic" w:cs="Arial"/>
          <w:sz w:val="18"/>
          <w:szCs w:val="18"/>
          <w:lang w:val="es-ES_tradnl"/>
        </w:rPr>
      </w:pPr>
    </w:p>
    <w:p w14:paraId="0AFD2FF8" w14:textId="77777777" w:rsidR="00B90AC2" w:rsidRPr="00BE472C" w:rsidRDefault="00314FE6" w:rsidP="00CA34AB">
      <w:p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T</w:t>
      </w:r>
      <w:r w:rsidR="00B90AC2" w:rsidRPr="00BE472C">
        <w:rPr>
          <w:rFonts w:ascii="Century Gothic" w:eastAsia="Times New Roman" w:hAnsi="Century Gothic" w:cs="Arial"/>
          <w:sz w:val="18"/>
          <w:szCs w:val="18"/>
          <w:lang w:val="es-ES_tradnl"/>
        </w:rPr>
        <w:t>ratándose de bienes terapéuticos que requieran de instructivos y manuales de uso, se deberán presentar en idioma español, conforme a los marbetes autorizados por la Comisión Federal para la Protección contra Riesgos Sanitarios.</w:t>
      </w:r>
    </w:p>
    <w:p w14:paraId="2E26051A" w14:textId="77777777" w:rsidR="00B90AC2" w:rsidRPr="00BE472C" w:rsidRDefault="00B90AC2" w:rsidP="004C0EBE">
      <w:pPr>
        <w:numPr>
          <w:ilvl w:val="1"/>
          <w:numId w:val="9"/>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DISPONIBILIDAD PRESUPUESTARIA:</w:t>
      </w:r>
    </w:p>
    <w:p w14:paraId="039E7F48" w14:textId="77777777" w:rsidR="00065FFD" w:rsidRPr="00BE472C" w:rsidRDefault="00065FFD" w:rsidP="00CA34AB">
      <w:pPr>
        <w:suppressAutoHyphens/>
        <w:jc w:val="both"/>
        <w:rPr>
          <w:rFonts w:ascii="Century Gothic" w:eastAsia="Times New Roman" w:hAnsi="Century Gothic" w:cs="Arial"/>
          <w:b/>
          <w:sz w:val="22"/>
          <w:szCs w:val="22"/>
        </w:rPr>
      </w:pPr>
    </w:p>
    <w:p w14:paraId="72858F8C" w14:textId="77777777" w:rsidR="00B90AC2" w:rsidRPr="00BE472C" w:rsidRDefault="00370817" w:rsidP="00CA34AB">
      <w:pPr>
        <w:suppressAutoHyphens/>
        <w:jc w:val="both"/>
        <w:rPr>
          <w:rFonts w:ascii="Century Gothic" w:hAnsi="Century Gothic" w:cs="Gisha"/>
          <w:sz w:val="18"/>
          <w:szCs w:val="18"/>
        </w:rPr>
      </w:pPr>
      <w:r w:rsidRPr="00BE472C">
        <w:rPr>
          <w:rFonts w:ascii="Century Gothic" w:hAnsi="Century Gothic" w:cs="Gisha"/>
          <w:sz w:val="18"/>
          <w:szCs w:val="18"/>
        </w:rPr>
        <w:t xml:space="preserve">Para llevar a cabo el presente procedimiento de contratación, el Instituto cuenta con dictamen Presupuestal Previo </w:t>
      </w:r>
      <w:r w:rsidR="000668EB" w:rsidRPr="00BE472C">
        <w:rPr>
          <w:rFonts w:ascii="Century Gothic" w:hAnsi="Century Gothic" w:cs="Gisha"/>
          <w:sz w:val="18"/>
          <w:szCs w:val="18"/>
        </w:rPr>
        <w:t xml:space="preserve">número </w:t>
      </w:r>
      <w:r w:rsidR="000668EB" w:rsidRPr="00BE472C">
        <w:rPr>
          <w:rFonts w:ascii="Century Gothic" w:hAnsi="Century Gothic" w:cs="Gisha"/>
          <w:b/>
          <w:color w:val="FF0000"/>
          <w:sz w:val="18"/>
          <w:szCs w:val="18"/>
        </w:rPr>
        <w:t>00000</w:t>
      </w:r>
      <w:r w:rsidR="00EA7593" w:rsidRPr="00BE472C">
        <w:rPr>
          <w:rFonts w:ascii="Century Gothic" w:hAnsi="Century Gothic" w:cs="Gisha"/>
          <w:b/>
          <w:color w:val="FF0000"/>
          <w:sz w:val="18"/>
          <w:szCs w:val="18"/>
        </w:rPr>
        <w:t>19196</w:t>
      </w:r>
      <w:r w:rsidR="000668EB" w:rsidRPr="00BE472C">
        <w:rPr>
          <w:rFonts w:ascii="Century Gothic" w:hAnsi="Century Gothic" w:cs="Gisha"/>
          <w:b/>
          <w:color w:val="FF0000"/>
          <w:sz w:val="18"/>
          <w:szCs w:val="18"/>
        </w:rPr>
        <w:t>-20</w:t>
      </w:r>
      <w:r w:rsidR="00314FE6" w:rsidRPr="00BE472C">
        <w:rPr>
          <w:rFonts w:ascii="Century Gothic" w:hAnsi="Century Gothic" w:cs="Gisha"/>
          <w:b/>
          <w:color w:val="FF0000"/>
          <w:sz w:val="18"/>
          <w:szCs w:val="18"/>
        </w:rPr>
        <w:t>2</w:t>
      </w:r>
      <w:r w:rsidR="00EA7593" w:rsidRPr="00BE472C">
        <w:rPr>
          <w:rFonts w:ascii="Century Gothic" w:hAnsi="Century Gothic" w:cs="Gisha"/>
          <w:b/>
          <w:color w:val="FF0000"/>
          <w:sz w:val="18"/>
          <w:szCs w:val="18"/>
        </w:rPr>
        <w:t>2</w:t>
      </w:r>
      <w:r w:rsidR="00981969" w:rsidRPr="00BE472C">
        <w:rPr>
          <w:rFonts w:ascii="Century Gothic" w:hAnsi="Century Gothic" w:cs="Gisha"/>
          <w:sz w:val="18"/>
          <w:szCs w:val="18"/>
        </w:rPr>
        <w:t>.</w:t>
      </w:r>
    </w:p>
    <w:p w14:paraId="08E0D603" w14:textId="77777777" w:rsidR="00D762D8" w:rsidRPr="00BE472C" w:rsidRDefault="00D762D8" w:rsidP="00CA34AB">
      <w:pPr>
        <w:suppressAutoHyphens/>
        <w:jc w:val="both"/>
        <w:rPr>
          <w:rFonts w:ascii="Century Gothic" w:hAnsi="Century Gothic" w:cs="Gisha"/>
          <w:sz w:val="18"/>
          <w:szCs w:val="18"/>
        </w:rPr>
      </w:pPr>
    </w:p>
    <w:p w14:paraId="347EF726" w14:textId="77777777" w:rsidR="008458FE"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DESCRIPCIÓN, UNIDAD Y </w:t>
      </w:r>
      <w:r w:rsidR="008458FE" w:rsidRPr="00BE472C">
        <w:rPr>
          <w:rFonts w:ascii="Century Gothic" w:eastAsia="Times New Roman" w:hAnsi="Century Gothic" w:cs="Arial"/>
          <w:b/>
          <w:sz w:val="22"/>
          <w:szCs w:val="22"/>
        </w:rPr>
        <w:t xml:space="preserve">CANTIDAD. </w:t>
      </w:r>
    </w:p>
    <w:p w14:paraId="05DC4047" w14:textId="77777777" w:rsidR="008458FE" w:rsidRPr="00BE472C" w:rsidRDefault="008458FE" w:rsidP="00CA34AB">
      <w:pPr>
        <w:suppressAutoHyphens/>
        <w:jc w:val="both"/>
        <w:rPr>
          <w:rFonts w:ascii="Century Gothic" w:eastAsia="Times New Roman" w:hAnsi="Century Gothic" w:cs="Arial"/>
          <w:sz w:val="22"/>
          <w:szCs w:val="22"/>
        </w:rPr>
      </w:pPr>
    </w:p>
    <w:p w14:paraId="6D9AA49A" w14:textId="77777777" w:rsidR="00B90AC2" w:rsidRPr="00BE472C" w:rsidRDefault="008458FE"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w:t>
      </w:r>
      <w:r w:rsidR="00B90AC2" w:rsidRPr="00BE472C">
        <w:rPr>
          <w:rFonts w:ascii="Century Gothic" w:eastAsia="Times New Roman" w:hAnsi="Century Gothic" w:cs="Arial"/>
          <w:sz w:val="18"/>
          <w:szCs w:val="18"/>
        </w:rPr>
        <w:t xml:space="preserve"> descripción amplia y detallada de los bienes solicitados, se contempla en el </w:t>
      </w:r>
      <w:r w:rsidR="00D762D8" w:rsidRPr="00BE472C">
        <w:rPr>
          <w:rFonts w:ascii="Century Gothic" w:eastAsia="Times New Roman" w:hAnsi="Century Gothic" w:cs="Arial"/>
          <w:b/>
          <w:bCs/>
          <w:color w:val="FF0000"/>
          <w:sz w:val="18"/>
          <w:szCs w:val="18"/>
        </w:rPr>
        <w:t>ANEXO NÚMERO 1 (UNO)</w:t>
      </w:r>
      <w:r w:rsidR="00B90AC2" w:rsidRPr="00BE472C">
        <w:rPr>
          <w:rFonts w:ascii="Century Gothic" w:eastAsia="Times New Roman" w:hAnsi="Century Gothic" w:cs="Arial"/>
          <w:b/>
          <w:bCs/>
          <w:sz w:val="18"/>
          <w:szCs w:val="18"/>
        </w:rPr>
        <w:t xml:space="preserve">, </w:t>
      </w:r>
      <w:r w:rsidR="00B90AC2" w:rsidRPr="00BE472C">
        <w:rPr>
          <w:rFonts w:ascii="Century Gothic" w:eastAsia="Times New Roman" w:hAnsi="Century Gothic" w:cs="Arial"/>
          <w:bCs/>
          <w:sz w:val="18"/>
          <w:szCs w:val="18"/>
        </w:rPr>
        <w:t xml:space="preserve">el cual forma parte integrante de </w:t>
      </w:r>
      <w:r w:rsidR="00B90AC2" w:rsidRPr="00BE472C">
        <w:rPr>
          <w:rFonts w:ascii="Century Gothic" w:eastAsia="Times New Roman" w:hAnsi="Century Gothic" w:cs="Arial"/>
          <w:sz w:val="18"/>
          <w:szCs w:val="18"/>
        </w:rPr>
        <w:t>esta Convocatoria.</w:t>
      </w:r>
    </w:p>
    <w:p w14:paraId="60A9ACB7" w14:textId="77777777" w:rsidR="00B90AC2" w:rsidRPr="00BE472C" w:rsidRDefault="00D762D8" w:rsidP="00D762D8">
      <w:pPr>
        <w:tabs>
          <w:tab w:val="left" w:pos="6937"/>
        </w:tabs>
        <w:suppressAutoHyphens/>
        <w:jc w:val="both"/>
        <w:rPr>
          <w:rFonts w:ascii="Century Gothic" w:eastAsia="Times New Roman" w:hAnsi="Century Gothic"/>
          <w:sz w:val="18"/>
          <w:szCs w:val="18"/>
        </w:rPr>
      </w:pPr>
      <w:r w:rsidRPr="00BE472C">
        <w:rPr>
          <w:rFonts w:ascii="Century Gothic" w:eastAsia="Times New Roman" w:hAnsi="Century Gothic"/>
          <w:sz w:val="18"/>
          <w:szCs w:val="18"/>
        </w:rPr>
        <w:tab/>
      </w:r>
    </w:p>
    <w:p w14:paraId="6853E39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Los licitantes, para la presentación de sus proposiciones, deberán ajustarse estrictamente a los requisitos y especificaciones previstos en esta Convocatoria, describiendo en forma amplia y detallada los bienes que estén ofertando.</w:t>
      </w:r>
    </w:p>
    <w:p w14:paraId="6D5C50B5"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Las condiciones contenidas en la presente convocatoria a la licitación y en las proposiciones presentadas por los licitantes no podrán ser negociadas, en términos del artículo 26 de la Ley.</w:t>
      </w:r>
    </w:p>
    <w:p w14:paraId="0991314F" w14:textId="77777777" w:rsidR="00B90AC2" w:rsidRPr="00BE472C" w:rsidRDefault="00B90AC2" w:rsidP="00CA34AB">
      <w:pPr>
        <w:suppressAutoHyphens/>
        <w:jc w:val="both"/>
        <w:rPr>
          <w:rFonts w:ascii="Century Gothic" w:eastAsia="Times New Roman" w:hAnsi="Century Gothic" w:cs="Arial"/>
          <w:sz w:val="22"/>
          <w:szCs w:val="22"/>
        </w:rPr>
      </w:pPr>
    </w:p>
    <w:p w14:paraId="221D596D" w14:textId="77777777" w:rsidR="00B33BB2" w:rsidRPr="00BE472C" w:rsidRDefault="00B33BB2" w:rsidP="004C0EBE">
      <w:pPr>
        <w:pStyle w:val="Prrafodelista"/>
        <w:numPr>
          <w:ilvl w:val="0"/>
          <w:numId w:val="10"/>
        </w:numPr>
        <w:suppressAutoHyphens/>
        <w:jc w:val="both"/>
        <w:rPr>
          <w:rFonts w:ascii="Century Gothic" w:eastAsia="Times New Roman" w:hAnsi="Century Gothic" w:cs="Arial"/>
          <w:b/>
          <w:vanish/>
          <w:sz w:val="22"/>
          <w:szCs w:val="22"/>
        </w:rPr>
      </w:pPr>
    </w:p>
    <w:p w14:paraId="5AFC6723" w14:textId="77777777" w:rsidR="00B33BB2" w:rsidRPr="00BE472C" w:rsidRDefault="00B33BB2" w:rsidP="004C0EBE">
      <w:pPr>
        <w:pStyle w:val="Prrafodelista"/>
        <w:numPr>
          <w:ilvl w:val="0"/>
          <w:numId w:val="10"/>
        </w:numPr>
        <w:suppressAutoHyphens/>
        <w:jc w:val="both"/>
        <w:rPr>
          <w:rFonts w:ascii="Century Gothic" w:eastAsia="Times New Roman" w:hAnsi="Century Gothic" w:cs="Arial"/>
          <w:b/>
          <w:vanish/>
          <w:sz w:val="22"/>
          <w:szCs w:val="22"/>
        </w:rPr>
      </w:pPr>
    </w:p>
    <w:p w14:paraId="200DA0EE" w14:textId="77777777" w:rsidR="00B90AC2" w:rsidRPr="00BE472C" w:rsidRDefault="00B90AC2" w:rsidP="004C0EBE">
      <w:pPr>
        <w:numPr>
          <w:ilvl w:val="1"/>
          <w:numId w:val="10"/>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CALIDAD.</w:t>
      </w:r>
    </w:p>
    <w:p w14:paraId="45E37D90" w14:textId="77777777" w:rsidR="00B90AC2" w:rsidRPr="00BE472C" w:rsidRDefault="00B90AC2" w:rsidP="00CA34AB">
      <w:pPr>
        <w:suppressAutoHyphens/>
        <w:jc w:val="both"/>
        <w:rPr>
          <w:rFonts w:ascii="Century Gothic" w:eastAsia="Times New Roman" w:hAnsi="Century Gothic" w:cs="Arial"/>
          <w:b/>
          <w:sz w:val="22"/>
          <w:szCs w:val="22"/>
        </w:rPr>
      </w:pPr>
    </w:p>
    <w:p w14:paraId="4354D282" w14:textId="77777777" w:rsidR="00B90AC2" w:rsidRPr="00BE472C" w:rsidRDefault="00B90AC2" w:rsidP="00CA34AB">
      <w:pPr>
        <w:tabs>
          <w:tab w:val="left" w:pos="0"/>
          <w:tab w:val="left" w:pos="10065"/>
        </w:tabs>
        <w:suppressAutoHyphens/>
        <w:overflowPunct w:val="0"/>
        <w:autoSpaceDE w:val="0"/>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lastRenderedPageBreak/>
        <w:t>Los licitantes deberán acompañar a su proposición técnica los documentos siguientes:</w:t>
      </w:r>
    </w:p>
    <w:p w14:paraId="281C8CDC" w14:textId="77777777" w:rsidR="00B33BB2" w:rsidRPr="00BE472C" w:rsidRDefault="00B33BB2" w:rsidP="00CA34AB">
      <w:pPr>
        <w:suppressAutoHyphens/>
        <w:jc w:val="both"/>
        <w:rPr>
          <w:rFonts w:ascii="Century Gothic" w:eastAsia="Times New Roman" w:hAnsi="Century Gothic" w:cs="Arial"/>
          <w:bCs/>
          <w:iCs/>
          <w:sz w:val="18"/>
          <w:szCs w:val="18"/>
        </w:rPr>
      </w:pPr>
    </w:p>
    <w:p w14:paraId="6A54A046" w14:textId="77777777" w:rsidR="00B90AC2" w:rsidRPr="00BE472C" w:rsidRDefault="00B90AC2" w:rsidP="004C0EBE">
      <w:pPr>
        <w:numPr>
          <w:ilvl w:val="0"/>
          <w:numId w:val="11"/>
        </w:numPr>
        <w:suppressAutoHyphens/>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 xml:space="preserve">Registro Sanitario </w:t>
      </w:r>
      <w:r w:rsidRPr="00BE472C">
        <w:rPr>
          <w:rFonts w:ascii="Century Gothic" w:eastAsia="Times New Roman" w:hAnsi="Century Gothic" w:cs="Arial"/>
          <w:b/>
          <w:sz w:val="18"/>
          <w:szCs w:val="18"/>
          <w:lang w:val="es-ES_tradnl"/>
        </w:rPr>
        <w:t>vigente</w:t>
      </w:r>
      <w:r w:rsidRPr="00BE472C">
        <w:rPr>
          <w:rFonts w:ascii="Century Gothic" w:eastAsia="Times New Roman" w:hAnsi="Century Gothic" w:cs="Arial"/>
          <w:sz w:val="18"/>
          <w:szCs w:val="18"/>
          <w:lang w:val="es-ES_tradnl"/>
        </w:rPr>
        <w:t xml:space="preserve"> </w:t>
      </w:r>
      <w:r w:rsidRPr="00BE472C">
        <w:rPr>
          <w:rFonts w:ascii="Century Gothic" w:eastAsia="Times New Roman" w:hAnsi="Century Gothic" w:cs="Arial"/>
          <w:b/>
          <w:sz w:val="18"/>
          <w:szCs w:val="18"/>
          <w:lang w:val="es-ES_tradnl"/>
        </w:rPr>
        <w:t>expedido por la COFEPRIS, conforme a lo establecido en el artículo 376 de la Ley General de Salud (vigencia de 5 años), debidamente identificado por el número de partida y clave propuesta</w:t>
      </w:r>
      <w:r w:rsidR="00B33BB2" w:rsidRPr="00BE472C">
        <w:rPr>
          <w:rFonts w:ascii="Century Gothic" w:eastAsia="Times New Roman" w:hAnsi="Century Gothic" w:cs="Arial"/>
          <w:b/>
          <w:sz w:val="18"/>
          <w:szCs w:val="18"/>
          <w:lang w:val="es-ES_tradnl"/>
        </w:rPr>
        <w:t>.</w:t>
      </w:r>
    </w:p>
    <w:p w14:paraId="4B957ACA" w14:textId="77777777" w:rsidR="00B90AC2" w:rsidRPr="00BE472C" w:rsidRDefault="00B90AC2" w:rsidP="004C0EBE">
      <w:pPr>
        <w:numPr>
          <w:ilvl w:val="0"/>
          <w:numId w:val="11"/>
        </w:numPr>
        <w:suppressAutoHyphens/>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En caso de que los bienes ofertados no requieran de Registro Sanitario, deberá presentar notificación oficial, expedida por la SSA, con firma autógrafa y cargo del servidor público que la emite, que lo exima del mismo.</w:t>
      </w:r>
    </w:p>
    <w:p w14:paraId="40947DA9" w14:textId="77777777" w:rsidR="00B90AC2" w:rsidRPr="00BE472C" w:rsidRDefault="00B90AC2" w:rsidP="004C0EBE">
      <w:pPr>
        <w:numPr>
          <w:ilvl w:val="0"/>
          <w:numId w:val="11"/>
        </w:numPr>
        <w:suppressAutoHyphens/>
        <w:jc w:val="both"/>
        <w:rPr>
          <w:rFonts w:ascii="Century Gothic" w:eastAsia="Times New Roman" w:hAnsi="Century Gothic" w:cs="Arial"/>
          <w:b/>
          <w:sz w:val="18"/>
          <w:szCs w:val="18"/>
        </w:rPr>
      </w:pPr>
      <w:r w:rsidRPr="00BE472C">
        <w:rPr>
          <w:rFonts w:ascii="Century Gothic" w:eastAsia="Times New Roman" w:hAnsi="Century Gothic" w:cs="Arial"/>
          <w:b/>
          <w:sz w:val="18"/>
          <w:szCs w:val="18"/>
          <w:lang w:val="es-MX"/>
        </w:rPr>
        <w:t xml:space="preserve">El Certificado de Buenas Prácticas de Fabricación, expedido por la COFEPRIS </w:t>
      </w:r>
      <w:r w:rsidR="00580868" w:rsidRPr="00BE472C">
        <w:rPr>
          <w:rFonts w:ascii="Century Gothic" w:eastAsia="Times New Roman" w:hAnsi="Century Gothic" w:cs="Arial"/>
          <w:b/>
          <w:sz w:val="18"/>
          <w:szCs w:val="18"/>
          <w:lang w:val="es-MX"/>
        </w:rPr>
        <w:t xml:space="preserve">o certificado ISO 9001:2015 o ISO 13485:2016 </w:t>
      </w:r>
      <w:r w:rsidRPr="00BE472C">
        <w:rPr>
          <w:rFonts w:ascii="Century Gothic" w:eastAsia="Times New Roman" w:hAnsi="Century Gothic" w:cs="Arial"/>
          <w:b/>
          <w:sz w:val="18"/>
          <w:szCs w:val="18"/>
          <w:lang w:val="es-MX"/>
        </w:rPr>
        <w:t xml:space="preserve">tratándose de bienes de origen nacional; en el caso de bienes de origen extranjero presentar certificado de Buenas </w:t>
      </w:r>
      <w:r w:rsidR="00C02200" w:rsidRPr="00BE472C">
        <w:rPr>
          <w:rFonts w:ascii="Century Gothic" w:eastAsia="Times New Roman" w:hAnsi="Century Gothic" w:cs="Arial"/>
          <w:b/>
          <w:sz w:val="18"/>
          <w:szCs w:val="18"/>
          <w:lang w:val="es-MX"/>
        </w:rPr>
        <w:t>prácticas</w:t>
      </w:r>
      <w:r w:rsidR="00580868" w:rsidRPr="00BE472C">
        <w:rPr>
          <w:rFonts w:ascii="Century Gothic" w:eastAsia="Times New Roman" w:hAnsi="Century Gothic" w:cs="Arial"/>
          <w:b/>
          <w:sz w:val="18"/>
          <w:szCs w:val="18"/>
          <w:lang w:val="es-MX"/>
        </w:rPr>
        <w:t xml:space="preserve"> del país de origen </w:t>
      </w:r>
      <w:proofErr w:type="spellStart"/>
      <w:r w:rsidR="00580868" w:rsidRPr="00BE472C">
        <w:rPr>
          <w:rFonts w:ascii="Century Gothic" w:eastAsia="Times New Roman" w:hAnsi="Century Gothic" w:cs="Arial"/>
          <w:b/>
          <w:sz w:val="18"/>
          <w:szCs w:val="18"/>
          <w:lang w:val="es-MX"/>
        </w:rPr>
        <w:t>ó</w:t>
      </w:r>
      <w:proofErr w:type="spellEnd"/>
      <w:r w:rsidR="00580868" w:rsidRPr="00BE472C">
        <w:rPr>
          <w:rFonts w:ascii="Century Gothic" w:eastAsia="Times New Roman" w:hAnsi="Century Gothic" w:cs="Arial"/>
          <w:b/>
          <w:sz w:val="18"/>
          <w:szCs w:val="18"/>
          <w:lang w:val="es-MX"/>
        </w:rPr>
        <w:t xml:space="preserve"> certificado ISO 9001:2015 o ISO 13485:2016.</w:t>
      </w:r>
    </w:p>
    <w:p w14:paraId="1BA593EA" w14:textId="77777777" w:rsidR="00B33BB2" w:rsidRPr="00BE472C" w:rsidRDefault="00B90AC2" w:rsidP="004C0EBE">
      <w:pPr>
        <w:numPr>
          <w:ilvl w:val="0"/>
          <w:numId w:val="11"/>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Certificado de FDA o CE o su equivalente emitido por la autoridad sanitaria del país de origen.</w:t>
      </w:r>
    </w:p>
    <w:p w14:paraId="3A28317A" w14:textId="77777777" w:rsidR="00B90AC2" w:rsidRPr="00BE472C" w:rsidRDefault="00B90AC2" w:rsidP="004C0EBE">
      <w:pPr>
        <w:numPr>
          <w:ilvl w:val="0"/>
          <w:numId w:val="11"/>
        </w:numPr>
        <w:suppressAutoHyphens/>
        <w:jc w:val="both"/>
        <w:rPr>
          <w:rFonts w:ascii="Century Gothic" w:eastAsia="Times New Roman" w:hAnsi="Century Gothic" w:cs="Arial"/>
          <w:sz w:val="18"/>
          <w:szCs w:val="18"/>
        </w:rPr>
      </w:pPr>
      <w:r w:rsidRPr="00BE472C">
        <w:rPr>
          <w:rFonts w:ascii="Century Gothic" w:eastAsia="Times New Roman" w:hAnsi="Century Gothic" w:cs="Arial"/>
          <w:bCs/>
          <w:sz w:val="18"/>
          <w:szCs w:val="18"/>
          <w:lang w:val="es-ES_tradnl"/>
        </w:rPr>
        <w:t>La vigencia de los certificados de calidad no debe de ser inferior a la fecha de la recepción y apertura de propuestas técnicas y económicas.</w:t>
      </w:r>
    </w:p>
    <w:p w14:paraId="32FEFB60" w14:textId="77777777" w:rsidR="00580868" w:rsidRPr="00BE472C" w:rsidRDefault="00580868" w:rsidP="006F559F">
      <w:pPr>
        <w:numPr>
          <w:ilvl w:val="0"/>
          <w:numId w:val="11"/>
        </w:numPr>
        <w:suppressAutoHyphens/>
        <w:jc w:val="both"/>
        <w:rPr>
          <w:rFonts w:ascii="Century Gothic" w:eastAsia="Times New Roman" w:hAnsi="Century Gothic" w:cs="Arial"/>
          <w:sz w:val="18"/>
          <w:szCs w:val="18"/>
        </w:rPr>
      </w:pPr>
      <w:r w:rsidRPr="00BE472C">
        <w:rPr>
          <w:rFonts w:ascii="Century Gothic" w:eastAsia="Times New Roman" w:hAnsi="Century Gothic" w:cs="Arial"/>
          <w:bCs/>
          <w:sz w:val="18"/>
          <w:szCs w:val="18"/>
          <w:lang w:val="es-ES_tradnl"/>
        </w:rPr>
        <w:t xml:space="preserve">En las partidas en las que aplique, </w:t>
      </w:r>
      <w:r w:rsidR="00A878BA" w:rsidRPr="00BE472C">
        <w:rPr>
          <w:rFonts w:ascii="Century Gothic" w:eastAsia="Times New Roman" w:hAnsi="Century Gothic" w:cs="Arial"/>
          <w:bCs/>
          <w:sz w:val="18"/>
          <w:szCs w:val="18"/>
          <w:lang w:val="es-ES_tradnl"/>
        </w:rPr>
        <w:t>el licitante</w:t>
      </w:r>
      <w:r w:rsidRPr="00BE472C">
        <w:rPr>
          <w:rFonts w:ascii="Century Gothic" w:eastAsia="Times New Roman" w:hAnsi="Century Gothic" w:cs="Arial"/>
          <w:bCs/>
          <w:sz w:val="18"/>
          <w:szCs w:val="18"/>
          <w:lang w:val="es-ES_tradnl"/>
        </w:rPr>
        <w:t xml:space="preserve"> podrá presentar el listado en el Diario Oficial en su última edición</w:t>
      </w:r>
      <w:r w:rsidR="00A878BA" w:rsidRPr="00BE472C">
        <w:rPr>
          <w:rFonts w:ascii="Century Gothic" w:eastAsia="Times New Roman" w:hAnsi="Century Gothic" w:cs="Arial"/>
          <w:bCs/>
          <w:sz w:val="18"/>
          <w:szCs w:val="18"/>
          <w:lang w:val="es-ES_tradnl"/>
        </w:rPr>
        <w:t xml:space="preserve"> del “</w:t>
      </w:r>
      <w:r w:rsidR="006F559F" w:rsidRPr="00BE472C">
        <w:rPr>
          <w:rFonts w:ascii="Century Gothic" w:eastAsia="Times New Roman" w:hAnsi="Century Gothic" w:cs="Arial"/>
          <w:bCs/>
          <w:sz w:val="18"/>
          <w:szCs w:val="18"/>
          <w:lang w:val="es-ES_tradnl"/>
        </w:rPr>
        <w:t>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A878BA" w:rsidRPr="00BE472C">
        <w:rPr>
          <w:rFonts w:ascii="Century Gothic" w:eastAsia="Times New Roman" w:hAnsi="Century Gothic" w:cs="Arial"/>
          <w:bCs/>
          <w:sz w:val="18"/>
          <w:szCs w:val="18"/>
          <w:lang w:val="es-ES_tradnl"/>
        </w:rPr>
        <w:t>”,  debidamente identificada y correlacionada la partida</w:t>
      </w:r>
      <w:r w:rsidR="006F559F" w:rsidRPr="00BE472C">
        <w:rPr>
          <w:rFonts w:ascii="Century Gothic" w:eastAsia="Times New Roman" w:hAnsi="Century Gothic" w:cs="Arial"/>
          <w:bCs/>
          <w:sz w:val="18"/>
          <w:szCs w:val="18"/>
          <w:lang w:val="es-ES_tradnl"/>
        </w:rPr>
        <w:t xml:space="preserve"> (únicamente adjuntar la hoja en la que se encuentra identificada la partida)</w:t>
      </w:r>
      <w:r w:rsidR="00A878BA" w:rsidRPr="00BE472C">
        <w:rPr>
          <w:rFonts w:ascii="Century Gothic" w:eastAsia="Times New Roman" w:hAnsi="Century Gothic" w:cs="Arial"/>
          <w:bCs/>
          <w:sz w:val="18"/>
          <w:szCs w:val="18"/>
          <w:lang w:val="es-ES_tradnl"/>
        </w:rPr>
        <w:t xml:space="preserve">. En el caso de que no se encuentre identificada esta será causa de </w:t>
      </w:r>
      <w:proofErr w:type="spellStart"/>
      <w:r w:rsidR="00A878BA" w:rsidRPr="00BE472C">
        <w:rPr>
          <w:rFonts w:ascii="Century Gothic" w:eastAsia="Times New Roman" w:hAnsi="Century Gothic" w:cs="Arial"/>
          <w:bCs/>
          <w:sz w:val="18"/>
          <w:szCs w:val="18"/>
          <w:lang w:val="es-ES_tradnl"/>
        </w:rPr>
        <w:t>desechamiento</w:t>
      </w:r>
      <w:proofErr w:type="spellEnd"/>
      <w:r w:rsidR="00A878BA" w:rsidRPr="00BE472C">
        <w:rPr>
          <w:rFonts w:ascii="Century Gothic" w:eastAsia="Times New Roman" w:hAnsi="Century Gothic" w:cs="Arial"/>
          <w:bCs/>
          <w:sz w:val="18"/>
          <w:szCs w:val="18"/>
          <w:lang w:val="es-ES_tradnl"/>
        </w:rPr>
        <w:t>.</w:t>
      </w:r>
    </w:p>
    <w:p w14:paraId="7AFE547C" w14:textId="77777777" w:rsidR="00B90AC2" w:rsidRPr="00BE472C" w:rsidRDefault="00B90AC2" w:rsidP="00CA34AB">
      <w:pPr>
        <w:tabs>
          <w:tab w:val="left" w:pos="0"/>
          <w:tab w:val="left" w:pos="10065"/>
        </w:tabs>
        <w:suppressAutoHyphens/>
        <w:overflowPunct w:val="0"/>
        <w:autoSpaceDE w:val="0"/>
        <w:jc w:val="both"/>
        <w:rPr>
          <w:rFonts w:ascii="Century Gothic" w:eastAsia="Times New Roman" w:hAnsi="Century Gothic" w:cs="Arial"/>
          <w:bCs/>
          <w:i/>
          <w:iCs/>
          <w:sz w:val="18"/>
          <w:szCs w:val="18"/>
        </w:rPr>
      </w:pPr>
    </w:p>
    <w:p w14:paraId="09FC053F" w14:textId="77777777" w:rsidR="00B90AC2" w:rsidRPr="00BE472C" w:rsidRDefault="00B90AC2" w:rsidP="00CA34AB">
      <w:pPr>
        <w:suppressAutoHyphens/>
        <w:jc w:val="both"/>
        <w:rPr>
          <w:rFonts w:ascii="Century Gothic" w:eastAsia="Times New Roman" w:hAnsi="Century Gothic" w:cs="Arial"/>
          <w:sz w:val="18"/>
          <w:szCs w:val="18"/>
          <w:lang w:val="es-MX"/>
        </w:rPr>
      </w:pPr>
      <w:r w:rsidRPr="00BE472C">
        <w:rPr>
          <w:rFonts w:ascii="Century Gothic" w:eastAsia="Times New Roman" w:hAnsi="Century Gothic" w:cs="Arial"/>
          <w:sz w:val="18"/>
          <w:szCs w:val="18"/>
          <w:lang w:val="es-MX"/>
        </w:rPr>
        <w:t>Durante la vigencia del (los) contrato(s) que, en su caso, se adjudique(n), con motivo de la presente licitación, el Instituto podrá solicitar al (los) proveedor (es), en cualquier tiempo durante la vigencia del instrumento jurídico de referencia:</w:t>
      </w:r>
    </w:p>
    <w:p w14:paraId="24620074" w14:textId="77777777" w:rsidR="00B90AC2" w:rsidRPr="00BE472C" w:rsidRDefault="00B90AC2" w:rsidP="00CA34AB">
      <w:pPr>
        <w:suppressAutoHyphens/>
        <w:jc w:val="both"/>
        <w:rPr>
          <w:rFonts w:ascii="Century Gothic" w:eastAsia="Times New Roman" w:hAnsi="Century Gothic" w:cs="Arial"/>
          <w:sz w:val="18"/>
          <w:szCs w:val="18"/>
          <w:lang w:val="es-MX"/>
        </w:rPr>
      </w:pPr>
    </w:p>
    <w:p w14:paraId="5EB82F51" w14:textId="77777777" w:rsidR="00B90AC2" w:rsidRPr="00BE472C" w:rsidRDefault="00B90AC2" w:rsidP="004C0EBE">
      <w:pPr>
        <w:numPr>
          <w:ilvl w:val="0"/>
          <w:numId w:val="12"/>
        </w:numPr>
        <w:tabs>
          <w:tab w:val="left" w:pos="426"/>
          <w:tab w:val="left" w:pos="12225"/>
        </w:tabs>
        <w:suppressAutoHyphens/>
        <w:overflowPunct w:val="0"/>
        <w:autoSpaceDE w:val="0"/>
        <w:ind w:left="426" w:hanging="426"/>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t xml:space="preserve">Las muestras necesarias para verificar el cumplimiento de los requisitos de calidad de los bienes; en los casos de bienes que requieran Registro Sanitario, serán evaluados a través de Terceros Autorizados por la Secretaría de Salud. </w:t>
      </w:r>
    </w:p>
    <w:p w14:paraId="5AFC13B6" w14:textId="77777777" w:rsidR="00B90AC2" w:rsidRPr="00BE472C" w:rsidRDefault="00B90AC2" w:rsidP="004C0EBE">
      <w:pPr>
        <w:numPr>
          <w:ilvl w:val="0"/>
          <w:numId w:val="12"/>
        </w:numPr>
        <w:tabs>
          <w:tab w:val="left" w:pos="426"/>
          <w:tab w:val="left" w:pos="12225"/>
        </w:tabs>
        <w:suppressAutoHyphens/>
        <w:overflowPunct w:val="0"/>
        <w:autoSpaceDE w:val="0"/>
        <w:ind w:left="426" w:hanging="426"/>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138D0C6E" w14:textId="77777777" w:rsidR="00B90AC2" w:rsidRPr="00BE472C" w:rsidRDefault="00B90AC2" w:rsidP="004C0EBE">
      <w:pPr>
        <w:numPr>
          <w:ilvl w:val="0"/>
          <w:numId w:val="12"/>
        </w:numPr>
        <w:tabs>
          <w:tab w:val="left" w:pos="426"/>
          <w:tab w:val="left" w:pos="12225"/>
        </w:tabs>
        <w:suppressAutoHyphens/>
        <w:overflowPunct w:val="0"/>
        <w:autoSpaceDE w:val="0"/>
        <w:ind w:left="426" w:hanging="426"/>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t>En caso de que no existan personas acreditadas por la EMA o Terceros Autorizados por la Secretaría de Salud, según sea el caso, el Instituto a través del área responsable, evaluará las especificaciones de los bienes.</w:t>
      </w:r>
    </w:p>
    <w:p w14:paraId="25228D3D" w14:textId="77777777" w:rsidR="00B90AC2" w:rsidRPr="00BE472C" w:rsidRDefault="00B90AC2" w:rsidP="004C0EBE">
      <w:pPr>
        <w:numPr>
          <w:ilvl w:val="0"/>
          <w:numId w:val="12"/>
        </w:numPr>
        <w:tabs>
          <w:tab w:val="left" w:pos="426"/>
        </w:tabs>
        <w:suppressAutoHyphens/>
        <w:ind w:left="426" w:hanging="426"/>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El Instituto podrá en cualquier momento verificar el cumplimiento de los requisitos de calidad de los bienes al licitante que resulte adjudicado.</w:t>
      </w:r>
    </w:p>
    <w:p w14:paraId="39911642" w14:textId="77777777" w:rsidR="00B90AC2" w:rsidRPr="00BE472C" w:rsidRDefault="00B90AC2" w:rsidP="004C0EBE">
      <w:pPr>
        <w:numPr>
          <w:ilvl w:val="0"/>
          <w:numId w:val="12"/>
        </w:numPr>
        <w:tabs>
          <w:tab w:val="left" w:pos="426"/>
        </w:tabs>
        <w:suppressAutoHyphens/>
        <w:ind w:left="426" w:hanging="426"/>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Así mismo, el Instituto durante la vigencia del contrato coadyuvará con la autoridad sanitaria (COFEPRIS), informándole los resultados de aquellos insumos para la salud que no cumplan con la normatividad establecida.</w:t>
      </w:r>
    </w:p>
    <w:p w14:paraId="0E0FA531" w14:textId="77777777" w:rsidR="00B90AC2" w:rsidRPr="00BE472C" w:rsidRDefault="00B90AC2" w:rsidP="004C0EBE">
      <w:pPr>
        <w:numPr>
          <w:ilvl w:val="0"/>
          <w:numId w:val="12"/>
        </w:numPr>
        <w:tabs>
          <w:tab w:val="left" w:pos="426"/>
        </w:tabs>
        <w:suppressAutoHyphens/>
        <w:ind w:left="426" w:hanging="426"/>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0940F9A8" w14:textId="77777777" w:rsidR="00B90AC2" w:rsidRPr="00BE472C" w:rsidRDefault="00B90AC2" w:rsidP="00CA34AB">
      <w:pPr>
        <w:suppressAutoHyphens/>
        <w:jc w:val="both"/>
        <w:rPr>
          <w:rFonts w:ascii="Century Gothic" w:eastAsia="Times New Roman" w:hAnsi="Century Gothic" w:cs="Arial"/>
          <w:b/>
          <w:bCs/>
          <w:sz w:val="18"/>
          <w:szCs w:val="18"/>
        </w:rPr>
      </w:pPr>
    </w:p>
    <w:p w14:paraId="1CB665FE" w14:textId="0D83D818" w:rsidR="00CA34AB" w:rsidRPr="00BE472C" w:rsidRDefault="00CA34AB" w:rsidP="00CA34AB">
      <w:pPr>
        <w:tabs>
          <w:tab w:val="num" w:pos="0"/>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licitante deberá proporcionar muestras de las partidas y/o claves especificadas como </w:t>
      </w:r>
      <w:r w:rsidRPr="00BE472C">
        <w:rPr>
          <w:rFonts w:ascii="Century Gothic" w:eastAsia="Times New Roman" w:hAnsi="Century Gothic" w:cs="Arial"/>
          <w:b/>
          <w:sz w:val="18"/>
          <w:szCs w:val="18"/>
        </w:rPr>
        <w:t>“REQUERIDA”</w:t>
      </w:r>
      <w:r w:rsidRPr="00BE472C">
        <w:rPr>
          <w:rFonts w:ascii="Century Gothic" w:eastAsia="Times New Roman" w:hAnsi="Century Gothic" w:cs="Arial"/>
          <w:sz w:val="18"/>
          <w:szCs w:val="18"/>
        </w:rPr>
        <w:t xml:space="preserve"> en las que desee participar incluidas en el </w:t>
      </w:r>
      <w:r w:rsidR="00580868" w:rsidRPr="00BE472C">
        <w:rPr>
          <w:rFonts w:ascii="Century Gothic" w:eastAsia="Times New Roman" w:hAnsi="Century Gothic" w:cs="Arial"/>
          <w:b/>
          <w:color w:val="FF0000"/>
          <w:sz w:val="18"/>
          <w:szCs w:val="18"/>
        </w:rPr>
        <w:t>ANEXO 1 (UNO)</w:t>
      </w:r>
      <w:r w:rsidR="00580868" w:rsidRPr="00BE472C">
        <w:rPr>
          <w:rFonts w:ascii="Century Gothic" w:eastAsia="Times New Roman" w:hAnsi="Century Gothic" w:cs="Arial"/>
          <w:b/>
          <w:sz w:val="18"/>
          <w:szCs w:val="18"/>
        </w:rPr>
        <w:t>,</w:t>
      </w:r>
      <w:r w:rsidR="00580868" w:rsidRPr="00BE472C">
        <w:rPr>
          <w:rFonts w:ascii="Century Gothic" w:eastAsia="Times New Roman" w:hAnsi="Century Gothic" w:cs="Arial"/>
          <w:sz w:val="18"/>
          <w:szCs w:val="18"/>
        </w:rPr>
        <w:t xml:space="preserve"> </w:t>
      </w:r>
      <w:r w:rsidRPr="00BE472C">
        <w:rPr>
          <w:rFonts w:ascii="Century Gothic" w:eastAsia="Times New Roman" w:hAnsi="Century Gothic" w:cs="Arial"/>
          <w:sz w:val="18"/>
          <w:szCs w:val="18"/>
        </w:rPr>
        <w:t>estás muestras deberán ser originales, nuevas, no recicladas y 100% compatibles con el modelo del equipo en el que será utilizado, sin causar daño en el funcionamiento y la operación del mismo</w:t>
      </w:r>
      <w:r w:rsidR="00C43632" w:rsidRPr="00BE472C">
        <w:rPr>
          <w:rFonts w:ascii="Century Gothic" w:eastAsia="Times New Roman" w:hAnsi="Century Gothic" w:cs="Arial"/>
          <w:sz w:val="18"/>
          <w:szCs w:val="18"/>
        </w:rPr>
        <w:t xml:space="preserve"> (</w:t>
      </w:r>
      <w:r w:rsidR="00C43632" w:rsidRPr="00BE472C">
        <w:rPr>
          <w:rFonts w:ascii="Century Gothic" w:eastAsia="Times New Roman" w:hAnsi="Century Gothic" w:cs="Arial"/>
          <w:b/>
          <w:color w:val="0070C0"/>
          <w:sz w:val="18"/>
          <w:szCs w:val="18"/>
        </w:rPr>
        <w:t>NOTA:</w:t>
      </w:r>
      <w:r w:rsidR="00C43632" w:rsidRPr="00BE472C">
        <w:rPr>
          <w:rFonts w:ascii="Century Gothic" w:eastAsia="Times New Roman" w:hAnsi="Century Gothic" w:cs="Arial"/>
          <w:sz w:val="18"/>
          <w:szCs w:val="18"/>
        </w:rPr>
        <w:t xml:space="preserve"> </w:t>
      </w:r>
      <w:r w:rsidR="00C43632" w:rsidRPr="00BE472C">
        <w:rPr>
          <w:rFonts w:ascii="Century Gothic" w:eastAsia="Times New Roman" w:hAnsi="Century Gothic" w:cs="Arial"/>
          <w:b/>
          <w:i/>
          <w:color w:val="0070C0"/>
          <w:sz w:val="18"/>
          <w:szCs w:val="18"/>
          <w:u w:val="single"/>
        </w:rPr>
        <w:t>SI UNA PARTIDA LA PRESENTACIÓN SOLICITADA ES CAJA O PAQUETE, SE DEBERÁ PRESENTAR UNA SOLA PIEZA</w:t>
      </w:r>
      <w:r w:rsidR="00C43632" w:rsidRPr="00BE472C">
        <w:rPr>
          <w:rFonts w:ascii="Century Gothic" w:eastAsia="Times New Roman" w:hAnsi="Century Gothic" w:cs="Arial"/>
          <w:sz w:val="18"/>
          <w:szCs w:val="18"/>
        </w:rPr>
        <w:t>)</w:t>
      </w:r>
      <w:r w:rsidRPr="00BE472C">
        <w:rPr>
          <w:rFonts w:ascii="Century Gothic" w:eastAsia="Times New Roman" w:hAnsi="Century Gothic" w:cs="Arial"/>
          <w:sz w:val="18"/>
          <w:szCs w:val="18"/>
        </w:rPr>
        <w:t>; las cual</w:t>
      </w:r>
      <w:r w:rsidR="00580868" w:rsidRPr="00BE472C">
        <w:rPr>
          <w:rFonts w:ascii="Century Gothic" w:eastAsia="Times New Roman" w:hAnsi="Century Gothic" w:cs="Arial"/>
          <w:sz w:val="18"/>
          <w:szCs w:val="18"/>
        </w:rPr>
        <w:t xml:space="preserve">es deberán ser entregadas en la </w:t>
      </w:r>
      <w:r w:rsidR="00580868" w:rsidRPr="00BE472C">
        <w:rPr>
          <w:rFonts w:ascii="Century Gothic" w:eastAsia="Times New Roman" w:hAnsi="Century Gothic" w:cs="Arial"/>
          <w:b/>
          <w:i/>
          <w:sz w:val="18"/>
          <w:szCs w:val="18"/>
        </w:rPr>
        <w:t>Oficina de Adquisiciones</w:t>
      </w:r>
      <w:r w:rsidRPr="00BE472C">
        <w:rPr>
          <w:rFonts w:ascii="Century Gothic" w:eastAsia="Times New Roman" w:hAnsi="Century Gothic" w:cs="Arial"/>
          <w:sz w:val="18"/>
          <w:szCs w:val="18"/>
        </w:rPr>
        <w:t xml:space="preserve">, ubicado en el </w:t>
      </w:r>
      <w:r w:rsidRPr="00BE472C">
        <w:rPr>
          <w:rFonts w:ascii="Century Gothic" w:eastAsia="Times New Roman" w:hAnsi="Century Gothic" w:cs="Arial"/>
          <w:sz w:val="18"/>
          <w:szCs w:val="18"/>
        </w:rPr>
        <w:lastRenderedPageBreak/>
        <w:t xml:space="preserve">Sótano, de la Unidad Médica de Alta Especialidad, Hospital de Especialidades, “Dr. Antonio Fraga </w:t>
      </w:r>
      <w:proofErr w:type="spellStart"/>
      <w:r w:rsidRPr="00BE472C">
        <w:rPr>
          <w:rFonts w:ascii="Century Gothic" w:eastAsia="Times New Roman" w:hAnsi="Century Gothic" w:cs="Arial"/>
          <w:sz w:val="18"/>
          <w:szCs w:val="18"/>
        </w:rPr>
        <w:t>Mouret</w:t>
      </w:r>
      <w:proofErr w:type="spellEnd"/>
      <w:r w:rsidRPr="00BE472C">
        <w:rPr>
          <w:rFonts w:ascii="Century Gothic" w:eastAsia="Times New Roman" w:hAnsi="Century Gothic" w:cs="Arial"/>
          <w:sz w:val="18"/>
          <w:szCs w:val="18"/>
        </w:rPr>
        <w:t xml:space="preserve">”, del Centro Médico Nacional “La Raza”, sito en la calle de </w:t>
      </w:r>
      <w:proofErr w:type="spellStart"/>
      <w:r w:rsidRPr="00BE472C">
        <w:rPr>
          <w:rFonts w:ascii="Century Gothic" w:eastAsia="Times New Roman" w:hAnsi="Century Gothic" w:cs="Arial"/>
          <w:sz w:val="18"/>
          <w:szCs w:val="18"/>
        </w:rPr>
        <w:t>Seris</w:t>
      </w:r>
      <w:proofErr w:type="spellEnd"/>
      <w:r w:rsidRPr="00BE472C">
        <w:rPr>
          <w:rFonts w:ascii="Century Gothic" w:eastAsia="Times New Roman" w:hAnsi="Century Gothic" w:cs="Arial"/>
          <w:sz w:val="18"/>
          <w:szCs w:val="18"/>
        </w:rPr>
        <w:t xml:space="preserve"> y </w:t>
      </w:r>
      <w:proofErr w:type="spellStart"/>
      <w:r w:rsidRPr="00BE472C">
        <w:rPr>
          <w:rFonts w:ascii="Century Gothic" w:eastAsia="Times New Roman" w:hAnsi="Century Gothic" w:cs="Arial"/>
          <w:sz w:val="18"/>
          <w:szCs w:val="18"/>
        </w:rPr>
        <w:t>Zaachila</w:t>
      </w:r>
      <w:proofErr w:type="spellEnd"/>
      <w:r w:rsidRPr="00BE472C">
        <w:rPr>
          <w:rFonts w:ascii="Century Gothic" w:eastAsia="Times New Roman" w:hAnsi="Century Gothic" w:cs="Arial"/>
          <w:sz w:val="18"/>
          <w:szCs w:val="18"/>
        </w:rPr>
        <w:t xml:space="preserve"> s/n, Colonia La Raza, </w:t>
      </w:r>
      <w:r w:rsidR="00580868" w:rsidRPr="00BE472C">
        <w:rPr>
          <w:rFonts w:ascii="Century Gothic" w:eastAsia="Times New Roman" w:hAnsi="Century Gothic" w:cs="Arial"/>
          <w:sz w:val="18"/>
          <w:szCs w:val="18"/>
        </w:rPr>
        <w:t xml:space="preserve">Alcaldía </w:t>
      </w:r>
      <w:r w:rsidRPr="00BE472C">
        <w:rPr>
          <w:rFonts w:ascii="Century Gothic" w:eastAsia="Times New Roman" w:hAnsi="Century Gothic" w:cs="Arial"/>
          <w:sz w:val="18"/>
          <w:szCs w:val="18"/>
        </w:rPr>
        <w:t>Azcapotzalco, C.P. 02990, Cuidad de México, mismas que se</w:t>
      </w:r>
      <w:r w:rsidR="00580868" w:rsidRPr="00BE472C">
        <w:rPr>
          <w:rFonts w:ascii="Century Gothic" w:eastAsia="Times New Roman" w:hAnsi="Century Gothic" w:cs="Arial"/>
          <w:sz w:val="18"/>
          <w:szCs w:val="18"/>
        </w:rPr>
        <w:t>rán</w:t>
      </w:r>
      <w:r w:rsidRPr="00BE472C">
        <w:rPr>
          <w:rFonts w:ascii="Century Gothic" w:eastAsia="Times New Roman" w:hAnsi="Century Gothic" w:cs="Arial"/>
          <w:sz w:val="18"/>
          <w:szCs w:val="18"/>
        </w:rPr>
        <w:t xml:space="preserve"> evalua</w:t>
      </w:r>
      <w:r w:rsidR="00580868" w:rsidRPr="00BE472C">
        <w:rPr>
          <w:rFonts w:ascii="Century Gothic" w:eastAsia="Times New Roman" w:hAnsi="Century Gothic" w:cs="Arial"/>
          <w:sz w:val="18"/>
          <w:szCs w:val="18"/>
        </w:rPr>
        <w:t>das por el Área requirente y/o Usuaria</w:t>
      </w:r>
      <w:r w:rsidRPr="00BE472C">
        <w:rPr>
          <w:rFonts w:ascii="Century Gothic" w:eastAsia="Times New Roman" w:hAnsi="Century Gothic" w:cs="Arial"/>
          <w:sz w:val="18"/>
          <w:szCs w:val="18"/>
        </w:rPr>
        <w:t xml:space="preserve"> para emitir el Dictamen Técnico correspondiente de aprobado </w:t>
      </w:r>
      <w:r w:rsidR="00275A5E" w:rsidRPr="00BE472C">
        <w:rPr>
          <w:rFonts w:ascii="Century Gothic" w:eastAsia="Times New Roman" w:hAnsi="Century Gothic" w:cs="Arial"/>
          <w:sz w:val="18"/>
          <w:szCs w:val="18"/>
        </w:rPr>
        <w:t>o</w:t>
      </w:r>
      <w:r w:rsidRPr="00BE472C">
        <w:rPr>
          <w:rFonts w:ascii="Century Gothic" w:eastAsia="Times New Roman" w:hAnsi="Century Gothic" w:cs="Arial"/>
          <w:sz w:val="18"/>
          <w:szCs w:val="18"/>
        </w:rPr>
        <w:t xml:space="preserve"> rechazado, dichas muestras deberán entregarse </w:t>
      </w:r>
      <w:r w:rsidRPr="00BE472C">
        <w:rPr>
          <w:rFonts w:ascii="Century Gothic" w:eastAsia="Times New Roman" w:hAnsi="Century Gothic" w:cs="Arial"/>
          <w:b/>
          <w:sz w:val="18"/>
          <w:szCs w:val="18"/>
        </w:rPr>
        <w:t xml:space="preserve">el día </w:t>
      </w:r>
      <w:r w:rsidR="00187214" w:rsidRPr="00BE472C">
        <w:rPr>
          <w:rFonts w:ascii="Century Gothic" w:eastAsia="Times New Roman" w:hAnsi="Century Gothic" w:cs="Arial"/>
          <w:b/>
          <w:color w:val="FF0000"/>
          <w:sz w:val="18"/>
          <w:szCs w:val="18"/>
        </w:rPr>
        <w:t>25</w:t>
      </w:r>
      <w:r w:rsidR="002E49EC" w:rsidRPr="00BE472C">
        <w:rPr>
          <w:rFonts w:ascii="Century Gothic" w:eastAsia="Times New Roman" w:hAnsi="Century Gothic" w:cs="Arial"/>
          <w:b/>
          <w:color w:val="FF0000"/>
          <w:sz w:val="18"/>
          <w:szCs w:val="18"/>
        </w:rPr>
        <w:t xml:space="preserve"> de </w:t>
      </w:r>
      <w:r w:rsidR="00EA7593" w:rsidRPr="00BE472C">
        <w:rPr>
          <w:rFonts w:ascii="Century Gothic" w:eastAsia="Times New Roman" w:hAnsi="Century Gothic" w:cs="Arial"/>
          <w:b/>
          <w:color w:val="FF0000"/>
          <w:sz w:val="18"/>
          <w:szCs w:val="18"/>
        </w:rPr>
        <w:t>Abril</w:t>
      </w:r>
      <w:r w:rsidR="0084768C" w:rsidRPr="00BE472C">
        <w:rPr>
          <w:rFonts w:ascii="Century Gothic" w:eastAsia="Times New Roman" w:hAnsi="Century Gothic" w:cs="Arial"/>
          <w:b/>
          <w:color w:val="FF0000"/>
          <w:sz w:val="18"/>
          <w:szCs w:val="18"/>
        </w:rPr>
        <w:t xml:space="preserve"> </w:t>
      </w:r>
      <w:r w:rsidRPr="00BE472C">
        <w:rPr>
          <w:rFonts w:ascii="Century Gothic" w:eastAsia="Times New Roman" w:hAnsi="Century Gothic" w:cs="Arial"/>
          <w:b/>
          <w:color w:val="FF0000"/>
          <w:sz w:val="18"/>
          <w:szCs w:val="18"/>
        </w:rPr>
        <w:t>de 20</w:t>
      </w:r>
      <w:r w:rsidR="00480DBF" w:rsidRPr="00BE472C">
        <w:rPr>
          <w:rFonts w:ascii="Century Gothic" w:eastAsia="Times New Roman" w:hAnsi="Century Gothic" w:cs="Arial"/>
          <w:b/>
          <w:color w:val="FF0000"/>
          <w:sz w:val="18"/>
          <w:szCs w:val="18"/>
        </w:rPr>
        <w:t>2</w:t>
      </w:r>
      <w:r w:rsidR="00EA7593" w:rsidRPr="00BE472C">
        <w:rPr>
          <w:rFonts w:ascii="Century Gothic" w:eastAsia="Times New Roman" w:hAnsi="Century Gothic" w:cs="Arial"/>
          <w:b/>
          <w:color w:val="FF0000"/>
          <w:sz w:val="18"/>
          <w:szCs w:val="18"/>
        </w:rPr>
        <w:t>2</w:t>
      </w:r>
      <w:r w:rsidRPr="00BE472C">
        <w:rPr>
          <w:rFonts w:ascii="Century Gothic" w:eastAsia="Times New Roman" w:hAnsi="Century Gothic" w:cs="Arial"/>
          <w:sz w:val="18"/>
          <w:szCs w:val="18"/>
        </w:rPr>
        <w:t xml:space="preserve">, con un horario de </w:t>
      </w:r>
      <w:r w:rsidRPr="00BE472C">
        <w:rPr>
          <w:rFonts w:ascii="Century Gothic" w:eastAsia="Times New Roman" w:hAnsi="Century Gothic" w:cs="Arial"/>
          <w:b/>
          <w:sz w:val="18"/>
          <w:szCs w:val="18"/>
        </w:rPr>
        <w:t>9:00</w:t>
      </w:r>
      <w:r w:rsidRPr="00BE472C">
        <w:rPr>
          <w:rFonts w:ascii="Century Gothic" w:eastAsia="Times New Roman" w:hAnsi="Century Gothic" w:cs="Arial"/>
          <w:sz w:val="18"/>
          <w:szCs w:val="18"/>
        </w:rPr>
        <w:t xml:space="preserve"> a </w:t>
      </w:r>
      <w:r w:rsidRPr="00BE472C">
        <w:rPr>
          <w:rFonts w:ascii="Century Gothic" w:eastAsia="Times New Roman" w:hAnsi="Century Gothic" w:cs="Arial"/>
          <w:b/>
          <w:sz w:val="18"/>
          <w:szCs w:val="18"/>
        </w:rPr>
        <w:t>12:00</w:t>
      </w:r>
      <w:r w:rsidRPr="00BE472C">
        <w:rPr>
          <w:rFonts w:ascii="Century Gothic" w:eastAsia="Times New Roman" w:hAnsi="Century Gothic" w:cs="Arial"/>
          <w:sz w:val="18"/>
          <w:szCs w:val="18"/>
        </w:rPr>
        <w:t xml:space="preserve"> horas, cada muestra deberá identificarse con etiqueta que indique nombre del proveedor, partida y/o clave y descripción, así como presentar una relación de las muestras que entrega, misma que deberá indicar nombre del proveedor, partida, clave y descripción, numero de Anexo, renglón y marca propuesta, conforme al </w:t>
      </w:r>
      <w:r w:rsidR="00580868" w:rsidRPr="00BE472C">
        <w:rPr>
          <w:rFonts w:ascii="Century Gothic" w:eastAsia="Times New Roman" w:hAnsi="Century Gothic" w:cs="Arial"/>
          <w:b/>
          <w:color w:val="FF0000"/>
          <w:sz w:val="18"/>
          <w:szCs w:val="18"/>
        </w:rPr>
        <w:t>ANEXO</w:t>
      </w:r>
      <w:r w:rsidRPr="00BE472C">
        <w:rPr>
          <w:rFonts w:ascii="Century Gothic" w:eastAsia="Times New Roman" w:hAnsi="Century Gothic" w:cs="Arial"/>
          <w:color w:val="FF0000"/>
          <w:sz w:val="18"/>
          <w:szCs w:val="18"/>
        </w:rPr>
        <w:t xml:space="preserve"> </w:t>
      </w:r>
      <w:r w:rsidRPr="00BE472C">
        <w:rPr>
          <w:rFonts w:ascii="Century Gothic" w:eastAsia="Times New Roman" w:hAnsi="Century Gothic" w:cs="Arial"/>
          <w:b/>
          <w:color w:val="FF0000"/>
          <w:sz w:val="18"/>
          <w:szCs w:val="18"/>
        </w:rPr>
        <w:t>11 (</w:t>
      </w:r>
      <w:r w:rsidR="00580868" w:rsidRPr="00BE472C">
        <w:rPr>
          <w:rFonts w:ascii="Century Gothic" w:eastAsia="Times New Roman" w:hAnsi="Century Gothic" w:cs="Arial"/>
          <w:b/>
          <w:color w:val="FF0000"/>
          <w:sz w:val="18"/>
          <w:szCs w:val="18"/>
        </w:rPr>
        <w:t>ONCE)</w:t>
      </w:r>
      <w:r w:rsidR="00580868" w:rsidRPr="00BE472C">
        <w:rPr>
          <w:rFonts w:ascii="Century Gothic" w:eastAsia="Times New Roman" w:hAnsi="Century Gothic" w:cs="Arial"/>
          <w:b/>
          <w:sz w:val="18"/>
          <w:szCs w:val="18"/>
        </w:rPr>
        <w:t>,</w:t>
      </w:r>
      <w:r w:rsidRPr="00BE472C">
        <w:rPr>
          <w:rFonts w:ascii="Century Gothic" w:eastAsia="Times New Roman" w:hAnsi="Century Gothic" w:cs="Arial"/>
          <w:sz w:val="18"/>
          <w:szCs w:val="18"/>
        </w:rPr>
        <w:t xml:space="preserve"> el cual forma parte integral de las presentes bases; en caso de no enviar las muestras para los renglones que proponga, no se aceptará la propuesta para esa partida. </w:t>
      </w:r>
    </w:p>
    <w:p w14:paraId="1C739173" w14:textId="77777777" w:rsidR="00CA34AB" w:rsidRPr="00BE472C" w:rsidRDefault="00CA34AB" w:rsidP="00CA34AB">
      <w:pPr>
        <w:tabs>
          <w:tab w:val="num" w:pos="0"/>
        </w:tabs>
        <w:suppressAutoHyphens/>
        <w:jc w:val="both"/>
        <w:rPr>
          <w:rFonts w:ascii="Century Gothic" w:eastAsia="Times New Roman" w:hAnsi="Century Gothic" w:cs="Arial"/>
          <w:sz w:val="18"/>
          <w:szCs w:val="18"/>
        </w:rPr>
      </w:pPr>
    </w:p>
    <w:p w14:paraId="189FA9E5" w14:textId="77777777" w:rsidR="00CA34AB" w:rsidRPr="00BE472C" w:rsidRDefault="00CA34AB"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Las muestras que no se dañen y que no sean asignadas al proveedor, se le devolverán a partir del </w:t>
      </w:r>
      <w:r w:rsidR="00C514AF" w:rsidRPr="00BE472C">
        <w:rPr>
          <w:rFonts w:ascii="Century Gothic" w:eastAsia="Times New Roman" w:hAnsi="Century Gothic" w:cs="Arial"/>
          <w:b/>
          <w:sz w:val="18"/>
          <w:szCs w:val="18"/>
        </w:rPr>
        <w:t>término del evento licitatorio</w:t>
      </w:r>
      <w:r w:rsidRPr="00BE472C">
        <w:rPr>
          <w:rFonts w:ascii="Century Gothic" w:eastAsia="Times New Roman" w:hAnsi="Century Gothic" w:cs="Arial"/>
          <w:sz w:val="18"/>
          <w:szCs w:val="18"/>
        </w:rPr>
        <w:t>,</w:t>
      </w:r>
      <w:r w:rsidR="00C514AF" w:rsidRPr="00BE472C">
        <w:rPr>
          <w:rFonts w:ascii="Century Gothic" w:eastAsia="Times New Roman" w:hAnsi="Century Gothic" w:cs="Arial"/>
          <w:sz w:val="18"/>
          <w:szCs w:val="18"/>
        </w:rPr>
        <w:t xml:space="preserve"> es decir a la fecha de la emisión del fallo,</w:t>
      </w:r>
      <w:r w:rsidRPr="00BE472C">
        <w:rPr>
          <w:rFonts w:ascii="Century Gothic" w:eastAsia="Times New Roman" w:hAnsi="Century Gothic" w:cs="Arial"/>
          <w:sz w:val="18"/>
          <w:szCs w:val="18"/>
        </w:rPr>
        <w:t xml:space="preserve">  en el entendido de que, si el proveedor no pasa a recoger las muestras en el término de 30 (treinta) días naturales contados a partir del día siguiente a la fecha antes mencionada, estos artículos quedarán en poder y a disposición de </w:t>
      </w:r>
      <w:r w:rsidRPr="00BE472C">
        <w:rPr>
          <w:rFonts w:ascii="Century Gothic" w:eastAsia="Times New Roman" w:hAnsi="Century Gothic" w:cs="Arial"/>
          <w:b/>
          <w:sz w:val="18"/>
          <w:szCs w:val="18"/>
        </w:rPr>
        <w:t>EL INSTITUTO</w:t>
      </w:r>
      <w:r w:rsidRPr="00BE472C">
        <w:rPr>
          <w:rFonts w:ascii="Century Gothic" w:eastAsia="Times New Roman" w:hAnsi="Century Gothic" w:cs="Arial"/>
          <w:sz w:val="18"/>
          <w:szCs w:val="18"/>
        </w:rPr>
        <w:t>.</w:t>
      </w:r>
    </w:p>
    <w:p w14:paraId="404563C0" w14:textId="77777777" w:rsidR="00B90AC2" w:rsidRPr="00BE472C" w:rsidRDefault="00B90AC2" w:rsidP="00CA34AB">
      <w:pPr>
        <w:suppressAutoHyphens/>
        <w:jc w:val="both"/>
        <w:rPr>
          <w:rFonts w:ascii="Century Gothic" w:eastAsia="Times New Roman" w:hAnsi="Century Gothic" w:cs="Arial"/>
          <w:sz w:val="18"/>
          <w:szCs w:val="18"/>
        </w:rPr>
      </w:pPr>
    </w:p>
    <w:p w14:paraId="41108103"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Las muestras de los artículos que sean asignados serán devueltas al proveedor ganador al efectuar la última entrega del contrato que se adjudique.</w:t>
      </w:r>
    </w:p>
    <w:p w14:paraId="313215C6" w14:textId="77777777" w:rsidR="00B90AC2" w:rsidRPr="00BE472C" w:rsidRDefault="00B90AC2" w:rsidP="00CA34AB">
      <w:pPr>
        <w:suppressAutoHyphens/>
        <w:jc w:val="both"/>
        <w:rPr>
          <w:rFonts w:ascii="Century Gothic" w:eastAsia="Times New Roman" w:hAnsi="Century Gothic" w:cs="Arial"/>
          <w:bCs/>
          <w:sz w:val="18"/>
          <w:szCs w:val="18"/>
        </w:rPr>
      </w:pPr>
    </w:p>
    <w:p w14:paraId="697A23EB" w14:textId="77777777" w:rsidR="00B90AC2" w:rsidRPr="00BE472C" w:rsidRDefault="00B90AC2" w:rsidP="00CA34AB">
      <w:pPr>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En caso de encontrarse alguna inconsistencia de acuerdo con la legislación sanitaria o las autorizaciones otorgadas por la COFEPRIS, el Instituto lo hará del conocimiento de dicha autoridad.</w:t>
      </w:r>
    </w:p>
    <w:p w14:paraId="0DC0EA28" w14:textId="77777777" w:rsidR="00B90AC2" w:rsidRPr="00BE472C" w:rsidRDefault="00B90AC2" w:rsidP="00CA34AB">
      <w:pPr>
        <w:suppressAutoHyphens/>
        <w:jc w:val="both"/>
        <w:rPr>
          <w:rFonts w:ascii="Century Gothic" w:eastAsia="Times New Roman" w:hAnsi="Century Gothic" w:cs="Arial"/>
          <w:b/>
          <w:bCs/>
          <w:sz w:val="22"/>
          <w:szCs w:val="22"/>
        </w:rPr>
      </w:pPr>
    </w:p>
    <w:p w14:paraId="3CE3B6B4" w14:textId="77777777" w:rsidR="00B90AC2" w:rsidRPr="00BE472C" w:rsidRDefault="00B90AC2" w:rsidP="004C0EBE">
      <w:pPr>
        <w:numPr>
          <w:ilvl w:val="1"/>
          <w:numId w:val="10"/>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LICENCIAS, AUTORIZACIONES Y PERMISOS.</w:t>
      </w:r>
    </w:p>
    <w:p w14:paraId="06E4FDBF" w14:textId="77777777" w:rsidR="00B90AC2" w:rsidRPr="00BE472C" w:rsidRDefault="00B90AC2" w:rsidP="00CA34AB">
      <w:pPr>
        <w:suppressAutoHyphens/>
        <w:jc w:val="both"/>
        <w:rPr>
          <w:rFonts w:ascii="Century Gothic" w:eastAsia="Times New Roman" w:hAnsi="Century Gothic" w:cs="Arial"/>
          <w:sz w:val="22"/>
          <w:szCs w:val="22"/>
        </w:rPr>
      </w:pPr>
    </w:p>
    <w:p w14:paraId="19E74083"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licitante deberá acompañar a su proposición técnica, en copia simple, la documentación que a continuación se señala:</w:t>
      </w:r>
    </w:p>
    <w:p w14:paraId="57A296F0" w14:textId="77777777" w:rsidR="00B90AC2" w:rsidRPr="00BE472C" w:rsidRDefault="00B90AC2" w:rsidP="00CA34AB">
      <w:pPr>
        <w:suppressAutoHyphens/>
        <w:jc w:val="both"/>
        <w:rPr>
          <w:rFonts w:ascii="Century Gothic" w:eastAsia="Times New Roman" w:hAnsi="Century Gothic" w:cs="Arial"/>
          <w:sz w:val="18"/>
          <w:szCs w:val="18"/>
        </w:rPr>
      </w:pPr>
    </w:p>
    <w:p w14:paraId="13855B9E" w14:textId="77777777" w:rsidR="00B90AC2" w:rsidRPr="00BE472C" w:rsidRDefault="00B90AC2" w:rsidP="004C0EBE">
      <w:pPr>
        <w:pStyle w:val="Prrafodelista"/>
        <w:numPr>
          <w:ilvl w:val="0"/>
          <w:numId w:val="13"/>
        </w:numPr>
        <w:suppressAutoHyphens/>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t>Aviso de Funcionamiento.</w:t>
      </w:r>
    </w:p>
    <w:p w14:paraId="7E187B7C" w14:textId="77777777" w:rsidR="00B90AC2" w:rsidRPr="00BE472C" w:rsidRDefault="00B90AC2" w:rsidP="004C0EBE">
      <w:pPr>
        <w:pStyle w:val="Prrafodelista"/>
        <w:numPr>
          <w:ilvl w:val="0"/>
          <w:numId w:val="13"/>
        </w:numPr>
        <w:suppressAutoHyphens/>
        <w:jc w:val="both"/>
        <w:rPr>
          <w:rFonts w:ascii="Century Gothic" w:eastAsia="Times New Roman" w:hAnsi="Century Gothic" w:cs="Arial"/>
          <w:bCs/>
          <w:iCs/>
          <w:sz w:val="18"/>
          <w:szCs w:val="18"/>
        </w:rPr>
      </w:pPr>
      <w:r w:rsidRPr="00BE472C">
        <w:rPr>
          <w:rFonts w:ascii="Century Gothic" w:eastAsia="Times New Roman" w:hAnsi="Century Gothic" w:cs="Arial"/>
          <w:bCs/>
          <w:iCs/>
          <w:sz w:val="18"/>
          <w:szCs w:val="18"/>
        </w:rPr>
        <w:t>Autorización del Responsable Sanitario</w:t>
      </w:r>
    </w:p>
    <w:p w14:paraId="0C464201" w14:textId="77777777" w:rsidR="00B90AC2" w:rsidRPr="00BE472C" w:rsidRDefault="00B90AC2" w:rsidP="004C0EBE">
      <w:pPr>
        <w:pStyle w:val="Prrafodelista"/>
        <w:numPr>
          <w:ilvl w:val="0"/>
          <w:numId w:val="13"/>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caso de que los bienes ofertados no requieran de Registro Sanitario, deberá presentar constancia oficial, expedida por la Secretaría de Salud (SSA), con nombre, firma autógrafa y cargo del servidor público que la emite, que lo exime del mismo.</w:t>
      </w:r>
    </w:p>
    <w:p w14:paraId="7E5EE0E0" w14:textId="77777777" w:rsidR="00B90AC2" w:rsidRPr="00BE472C" w:rsidRDefault="00B90AC2" w:rsidP="004C0EBE">
      <w:pPr>
        <w:pStyle w:val="Prrafodelista"/>
        <w:numPr>
          <w:ilvl w:val="0"/>
          <w:numId w:val="13"/>
        </w:numPr>
        <w:tabs>
          <w:tab w:val="left" w:pos="1134"/>
          <w:tab w:val="left" w:pos="10065"/>
        </w:tabs>
        <w:suppressAutoHyphens/>
        <w:overflowPunct w:val="0"/>
        <w:autoSpaceDE w:val="0"/>
        <w:autoSpaceDN w:val="0"/>
        <w:adjustRightInd w:val="0"/>
        <w:jc w:val="both"/>
        <w:rPr>
          <w:rFonts w:ascii="Century Gothic" w:eastAsia="Times New Roman" w:hAnsi="Century Gothic" w:cs="Arial"/>
          <w:b/>
          <w:bCs/>
          <w:iCs/>
          <w:sz w:val="18"/>
          <w:szCs w:val="18"/>
        </w:rPr>
      </w:pPr>
      <w:r w:rsidRPr="00BE472C">
        <w:rPr>
          <w:rFonts w:ascii="Century Gothic" w:eastAsia="Times New Roman" w:hAnsi="Century Gothic" w:cs="Arial"/>
          <w:sz w:val="18"/>
          <w:szCs w:val="18"/>
        </w:rPr>
        <w:t xml:space="preserve">En caso de ser adjudicado, Aviso de importación con sello de recibido por parte de la SSA. </w:t>
      </w:r>
      <w:r w:rsidRPr="00BE472C">
        <w:rPr>
          <w:rFonts w:ascii="Century Gothic" w:eastAsia="Times New Roman" w:hAnsi="Century Gothic" w:cs="Arial"/>
          <w:b/>
          <w:sz w:val="18"/>
          <w:szCs w:val="18"/>
        </w:rPr>
        <w:t>(El que deberá ser entregado</w:t>
      </w:r>
      <w:r w:rsidRPr="00BE472C">
        <w:rPr>
          <w:rFonts w:ascii="Century Gothic" w:eastAsia="Times New Roman" w:hAnsi="Century Gothic" w:cs="Arial"/>
          <w:sz w:val="18"/>
          <w:szCs w:val="18"/>
        </w:rPr>
        <w:t xml:space="preserve"> </w:t>
      </w:r>
      <w:r w:rsidRPr="00BE472C">
        <w:rPr>
          <w:rFonts w:ascii="Century Gothic" w:eastAsia="Times New Roman" w:hAnsi="Century Gothic" w:cs="Arial"/>
          <w:b/>
          <w:sz w:val="18"/>
          <w:szCs w:val="18"/>
        </w:rPr>
        <w:t>previo a la formalización del contrato).</w:t>
      </w:r>
    </w:p>
    <w:p w14:paraId="18E5DA47" w14:textId="77777777" w:rsidR="00B90AC2" w:rsidRPr="00BE472C" w:rsidRDefault="00B90AC2" w:rsidP="004C0EBE">
      <w:pPr>
        <w:pStyle w:val="Prrafodelista"/>
        <w:numPr>
          <w:ilvl w:val="0"/>
          <w:numId w:val="13"/>
        </w:numPr>
        <w:tabs>
          <w:tab w:val="left" w:pos="1134"/>
          <w:tab w:val="left" w:pos="10065"/>
        </w:tabs>
        <w:suppressAutoHyphens/>
        <w:overflowPunct w:val="0"/>
        <w:autoSpaceDE w:val="0"/>
        <w:autoSpaceDN w:val="0"/>
        <w:adjustRightInd w:val="0"/>
        <w:jc w:val="both"/>
        <w:rPr>
          <w:rFonts w:ascii="Century Gothic" w:eastAsia="Times New Roman" w:hAnsi="Century Gothic" w:cs="Arial"/>
          <w:b/>
          <w:bCs/>
          <w:iCs/>
          <w:sz w:val="18"/>
          <w:szCs w:val="18"/>
        </w:rPr>
      </w:pPr>
      <w:r w:rsidRPr="00BE472C">
        <w:rPr>
          <w:rFonts w:ascii="Century Gothic" w:eastAsia="Times New Roman" w:hAnsi="Century Gothic"/>
          <w:i/>
          <w:sz w:val="18"/>
          <w:szCs w:val="18"/>
        </w:rPr>
        <w:t>En caso de que el Registro Sanitario no se encuentre dentro del periodo de vigencia de 5 años, conforme al artículo 376 de la Ley General de Salud , deberá presentar:</w:t>
      </w:r>
    </w:p>
    <w:p w14:paraId="44F394A8" w14:textId="77777777" w:rsidR="00B90AC2" w:rsidRPr="00BE472C" w:rsidRDefault="00B90AC2" w:rsidP="00CA34AB">
      <w:pPr>
        <w:tabs>
          <w:tab w:val="left" w:pos="1418"/>
          <w:tab w:val="left" w:pos="7699"/>
          <w:tab w:val="left" w:pos="7729"/>
          <w:tab w:val="left" w:pos="7939"/>
          <w:tab w:val="left" w:pos="9499"/>
        </w:tabs>
        <w:suppressAutoHyphens/>
        <w:ind w:right="12"/>
        <w:jc w:val="both"/>
        <w:rPr>
          <w:rFonts w:ascii="Century Gothic" w:eastAsia="Times New Roman" w:hAnsi="Century Gothic" w:cs="Arial"/>
          <w:i/>
          <w:sz w:val="18"/>
          <w:szCs w:val="18"/>
        </w:rPr>
      </w:pPr>
    </w:p>
    <w:p w14:paraId="4F9ADA15" w14:textId="77777777" w:rsidR="00B90AC2" w:rsidRPr="00BE472C" w:rsidRDefault="00B90AC2" w:rsidP="004C0EBE">
      <w:pPr>
        <w:pStyle w:val="Prrafodelista"/>
        <w:numPr>
          <w:ilvl w:val="0"/>
          <w:numId w:val="14"/>
        </w:numPr>
        <w:tabs>
          <w:tab w:val="left" w:pos="1418"/>
          <w:tab w:val="left" w:pos="11374"/>
          <w:tab w:val="left" w:pos="11404"/>
          <w:tab w:val="left" w:pos="11614"/>
          <w:tab w:val="left" w:pos="13174"/>
        </w:tabs>
        <w:suppressAutoHyphens/>
        <w:ind w:right="12"/>
        <w:jc w:val="both"/>
        <w:rPr>
          <w:rFonts w:ascii="Century Gothic" w:eastAsia="Times New Roman" w:hAnsi="Century Gothic" w:cs="Arial"/>
          <w:i/>
          <w:sz w:val="18"/>
          <w:szCs w:val="18"/>
        </w:rPr>
      </w:pPr>
      <w:r w:rsidRPr="00BE472C">
        <w:rPr>
          <w:rFonts w:ascii="Century Gothic" w:eastAsia="Times New Roman" w:hAnsi="Century Gothic" w:cs="Arial"/>
          <w:i/>
          <w:sz w:val="18"/>
          <w:szCs w:val="18"/>
        </w:rPr>
        <w:t>Registro Sanitario sometido a prórroga.</w:t>
      </w:r>
    </w:p>
    <w:p w14:paraId="02AD246F" w14:textId="77777777" w:rsidR="00E813F2" w:rsidRPr="00BE472C" w:rsidRDefault="00E813F2" w:rsidP="00E813F2">
      <w:pPr>
        <w:pStyle w:val="Prrafodelista"/>
        <w:numPr>
          <w:ilvl w:val="0"/>
          <w:numId w:val="14"/>
        </w:numPr>
        <w:tabs>
          <w:tab w:val="left" w:pos="1418"/>
          <w:tab w:val="left" w:pos="11374"/>
          <w:tab w:val="left" w:pos="11404"/>
          <w:tab w:val="left" w:pos="11614"/>
          <w:tab w:val="left" w:pos="13174"/>
        </w:tabs>
        <w:suppressAutoHyphens/>
        <w:ind w:right="12"/>
        <w:jc w:val="both"/>
        <w:rPr>
          <w:rFonts w:ascii="Century Gothic" w:eastAsia="Times New Roman" w:hAnsi="Century Gothic" w:cs="Arial"/>
          <w:i/>
          <w:sz w:val="18"/>
          <w:szCs w:val="18"/>
        </w:rPr>
      </w:pPr>
      <w:r w:rsidRPr="00BE472C">
        <w:rPr>
          <w:rFonts w:ascii="Century Gothic" w:eastAsia="Times New Roman" w:hAnsi="Century Gothic" w:cs="Arial"/>
          <w:i/>
          <w:sz w:val="18"/>
          <w:szCs w:val="18"/>
        </w:rPr>
        <w:t>A</w:t>
      </w:r>
      <w:r w:rsidR="00B90AC2" w:rsidRPr="00BE472C">
        <w:rPr>
          <w:rFonts w:ascii="Century Gothic" w:eastAsia="Times New Roman" w:hAnsi="Century Gothic" w:cs="Arial"/>
          <w:i/>
          <w:sz w:val="18"/>
          <w:szCs w:val="18"/>
        </w:rPr>
        <w:t>cuse de recibo del trámite de prórroga del Registro Sanitario, presentado ante la COFEPRIS</w:t>
      </w:r>
      <w:r w:rsidRPr="00BE472C">
        <w:rPr>
          <w:rFonts w:ascii="Century Gothic" w:eastAsia="Times New Roman" w:hAnsi="Century Gothic" w:cs="Arial"/>
          <w:i/>
          <w:sz w:val="18"/>
          <w:szCs w:val="18"/>
        </w:rPr>
        <w:t>, en el tiempo establecido</w:t>
      </w:r>
      <w:r w:rsidR="00B90AC2" w:rsidRPr="00BE472C">
        <w:rPr>
          <w:rFonts w:ascii="Century Gothic" w:eastAsia="Times New Roman" w:hAnsi="Century Gothic" w:cs="Arial"/>
          <w:i/>
          <w:sz w:val="18"/>
          <w:szCs w:val="18"/>
        </w:rPr>
        <w:t>.</w:t>
      </w:r>
      <w:r w:rsidRPr="00BE472C">
        <w:rPr>
          <w:rFonts w:ascii="Century Gothic" w:eastAsia="Times New Roman" w:hAnsi="Century Gothic" w:cs="Arial"/>
          <w:i/>
          <w:sz w:val="18"/>
          <w:szCs w:val="18"/>
        </w:rPr>
        <w:t xml:space="preserve"> Es decir la solicitud de prórroga tiene que presentarse 150 días antes del vencimiento.</w:t>
      </w:r>
    </w:p>
    <w:p w14:paraId="475B70C5" w14:textId="77777777" w:rsidR="00B90AC2" w:rsidRPr="00BE472C" w:rsidRDefault="00B90AC2" w:rsidP="004C0EBE">
      <w:pPr>
        <w:pStyle w:val="Prrafodelista"/>
        <w:numPr>
          <w:ilvl w:val="0"/>
          <w:numId w:val="14"/>
        </w:numPr>
        <w:tabs>
          <w:tab w:val="left" w:pos="1418"/>
          <w:tab w:val="left" w:pos="5824"/>
          <w:tab w:val="left" w:pos="15889"/>
        </w:tabs>
        <w:suppressAutoHyphens/>
        <w:overflowPunct w:val="0"/>
        <w:autoSpaceDE w:val="0"/>
        <w:jc w:val="both"/>
        <w:rPr>
          <w:rFonts w:ascii="Century Gothic" w:eastAsia="Times New Roman" w:hAnsi="Century Gothic" w:cs="Arial"/>
          <w:i/>
          <w:sz w:val="18"/>
          <w:szCs w:val="18"/>
        </w:rPr>
      </w:pPr>
      <w:r w:rsidRPr="00BE472C">
        <w:rPr>
          <w:rFonts w:ascii="Century Gothic" w:eastAsia="Times New Roman" w:hAnsi="Century Gothic" w:cs="Arial"/>
          <w:i/>
          <w:sz w:val="18"/>
          <w:szCs w:val="18"/>
        </w:rPr>
        <w:t>Carta en hoja membretada y firmada por el representante legal del Titular del Registro Sanitario en donde bajo protesta de decir verdad manifiest</w:t>
      </w:r>
      <w:r w:rsidR="00E813F2" w:rsidRPr="00BE472C">
        <w:rPr>
          <w:rFonts w:ascii="Century Gothic" w:eastAsia="Times New Roman" w:hAnsi="Century Gothic" w:cs="Arial"/>
          <w:i/>
          <w:sz w:val="18"/>
          <w:szCs w:val="18"/>
        </w:rPr>
        <w:t>a</w:t>
      </w:r>
      <w:r w:rsidRPr="00BE472C">
        <w:rPr>
          <w:rFonts w:ascii="Century Gothic" w:eastAsia="Times New Roman" w:hAnsi="Century Gothic" w:cs="Arial"/>
          <w:i/>
          <w:sz w:val="18"/>
          <w:szCs w:val="18"/>
        </w:rPr>
        <w:t xml:space="preserve"> que el trámite de prórroga del Registro Sanitario, fue sometido en tiempo y forma, y que el acuse de recibo presentado corresponde al producto sometido al trámite de prórroga.</w:t>
      </w:r>
    </w:p>
    <w:p w14:paraId="1A02031F" w14:textId="77777777" w:rsidR="00B90AC2" w:rsidRPr="00BE472C" w:rsidRDefault="00B90AC2" w:rsidP="00CA34AB">
      <w:pPr>
        <w:suppressAutoHyphens/>
        <w:jc w:val="left"/>
        <w:rPr>
          <w:rFonts w:ascii="Century Gothic" w:eastAsia="Times New Roman" w:hAnsi="Century Gothic"/>
          <w:sz w:val="22"/>
          <w:szCs w:val="22"/>
        </w:rPr>
      </w:pPr>
    </w:p>
    <w:p w14:paraId="5A3E86AA"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MODALIDAD DE LA CONTRATACION:</w:t>
      </w:r>
    </w:p>
    <w:p w14:paraId="2BC10FC3" w14:textId="77777777" w:rsidR="00B90AC2" w:rsidRPr="00BE472C" w:rsidRDefault="00B90AC2" w:rsidP="00CA34AB">
      <w:pPr>
        <w:suppressAutoHyphens/>
        <w:jc w:val="both"/>
        <w:rPr>
          <w:rFonts w:ascii="Century Gothic" w:eastAsia="Times New Roman" w:hAnsi="Century Gothic" w:cs="Arial"/>
          <w:b/>
          <w:sz w:val="22"/>
          <w:szCs w:val="22"/>
        </w:rPr>
      </w:pPr>
    </w:p>
    <w:p w14:paraId="288663D0"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lastRenderedPageBreak/>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46AFF057" w14:textId="77777777" w:rsidR="00B90AC2" w:rsidRPr="00BE472C" w:rsidRDefault="00B90AC2" w:rsidP="00CA34AB">
      <w:pPr>
        <w:suppressAutoHyphens/>
        <w:jc w:val="both"/>
        <w:rPr>
          <w:rFonts w:ascii="Century Gothic" w:eastAsia="Times New Roman" w:hAnsi="Century Gothic" w:cs="Arial"/>
          <w:sz w:val="18"/>
          <w:szCs w:val="18"/>
        </w:rPr>
      </w:pPr>
    </w:p>
    <w:p w14:paraId="66A401E9"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40% se establece como compromiso mínimo de adquisición, el cual deberá ser suministrado mediante órdenes de reposición, mismas que serán emitidas y de acuerdo a las necesidades de la convocante.</w:t>
      </w:r>
    </w:p>
    <w:p w14:paraId="3CEA2C59"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p>
    <w:p w14:paraId="7EB430F7"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licitante podrá entregar los bienes antes del vencimiento del plazo establecido para tal efecto, previa conformidad de la convocante.</w:t>
      </w:r>
    </w:p>
    <w:p w14:paraId="61C75D61" w14:textId="77777777" w:rsidR="00B90AC2" w:rsidRPr="00BE472C" w:rsidRDefault="00B90AC2" w:rsidP="00CA34AB">
      <w:pPr>
        <w:tabs>
          <w:tab w:val="left" w:pos="-284"/>
          <w:tab w:val="left" w:pos="9498"/>
        </w:tabs>
        <w:suppressAutoHyphens/>
        <w:jc w:val="both"/>
        <w:rPr>
          <w:rFonts w:ascii="Century Gothic" w:eastAsia="Times New Roman" w:hAnsi="Century Gothic" w:cs="Arial"/>
          <w:i/>
          <w:sz w:val="18"/>
          <w:szCs w:val="18"/>
          <w:u w:val="single"/>
        </w:rPr>
      </w:pPr>
    </w:p>
    <w:p w14:paraId="38563093"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Las Órdenes de Reposición que genere la convocante, serán hechas del conocimiento del licitante, vía Internet, a través de la dirección electrónica (</w:t>
      </w:r>
      <w:hyperlink r:id="rId10" w:history="1">
        <w:r w:rsidRPr="00BE472C">
          <w:rPr>
            <w:rFonts w:ascii="Century Gothic" w:eastAsia="Times New Roman" w:hAnsi="Century Gothic"/>
            <w:color w:val="0000FF"/>
            <w:sz w:val="18"/>
            <w:szCs w:val="18"/>
            <w:u w:val="single"/>
          </w:rPr>
          <w:t>http://sai.imss.gob.mx</w:t>
        </w:r>
      </w:hyperlink>
      <w:r w:rsidRPr="00BE472C">
        <w:rPr>
          <w:rFonts w:ascii="Century Gothic" w:eastAsia="Times New Roman" w:hAnsi="Century Gothic" w:cs="Arial"/>
          <w:sz w:val="18"/>
          <w:szCs w:val="18"/>
        </w:rPr>
        <w:t>). Adicionalmente, la convocante notificará las referidas órdenes, a través de correo electrónico, debiendo el licitante entregar el acuse de recibo respectivo, por la misma vía, en la Oficina de Control del Abasto de la</w:t>
      </w:r>
      <w:r w:rsidRPr="00BE472C">
        <w:rPr>
          <w:rFonts w:ascii="Century Gothic" w:eastAsia="Times New Roman" w:hAnsi="Century Gothic" w:cs="Arial"/>
          <w:bCs/>
          <w:sz w:val="18"/>
          <w:szCs w:val="18"/>
        </w:rPr>
        <w:t xml:space="preserve"> </w:t>
      </w:r>
      <w:r w:rsidRPr="00BE472C">
        <w:rPr>
          <w:rFonts w:ascii="Century Gothic" w:eastAsia="Times New Roman" w:hAnsi="Century Gothic" w:cs="Arial"/>
          <w:sz w:val="18"/>
          <w:szCs w:val="18"/>
        </w:rPr>
        <w:t xml:space="preserve">Unidad Médica de Alta Especialidad, Hospital de Especialidades, “Dr. Antonio Fraga </w:t>
      </w:r>
      <w:proofErr w:type="spellStart"/>
      <w:r w:rsidRPr="00BE472C">
        <w:rPr>
          <w:rFonts w:ascii="Century Gothic" w:eastAsia="Times New Roman" w:hAnsi="Century Gothic" w:cs="Arial"/>
          <w:sz w:val="18"/>
          <w:szCs w:val="18"/>
        </w:rPr>
        <w:t>Mouret</w:t>
      </w:r>
      <w:proofErr w:type="spellEnd"/>
      <w:r w:rsidRPr="00BE472C">
        <w:rPr>
          <w:rFonts w:ascii="Century Gothic" w:eastAsia="Times New Roman" w:hAnsi="Century Gothic" w:cs="Arial"/>
          <w:sz w:val="18"/>
          <w:szCs w:val="18"/>
        </w:rPr>
        <w:t>” del Centro Médico Nacional La Raza, dentro de los 3 (tres) días hábiles siguientes al de dicha notificación.”</w:t>
      </w:r>
    </w:p>
    <w:p w14:paraId="5D92452D" w14:textId="77777777" w:rsidR="00B90AC2" w:rsidRPr="00BE472C" w:rsidRDefault="00B90AC2" w:rsidP="00CA34AB">
      <w:pPr>
        <w:suppressAutoHyphens/>
        <w:jc w:val="both"/>
        <w:rPr>
          <w:rFonts w:ascii="Century Gothic" w:eastAsia="Times New Roman" w:hAnsi="Century Gothic" w:cs="Arial"/>
          <w:sz w:val="18"/>
          <w:szCs w:val="18"/>
        </w:rPr>
      </w:pPr>
    </w:p>
    <w:p w14:paraId="4F74BE04"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CAA8428" w14:textId="77777777" w:rsidR="00B90AC2" w:rsidRPr="00BE472C" w:rsidRDefault="00B90AC2" w:rsidP="00CA34AB">
      <w:pPr>
        <w:suppressAutoHyphens/>
        <w:jc w:val="both"/>
        <w:rPr>
          <w:rFonts w:ascii="Century Gothic" w:eastAsia="Times New Roman" w:hAnsi="Century Gothic" w:cs="Arial"/>
          <w:sz w:val="18"/>
          <w:szCs w:val="18"/>
        </w:rPr>
      </w:pPr>
    </w:p>
    <w:p w14:paraId="449CD12A"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w:t>
      </w:r>
      <w:r w:rsidR="00B519E0" w:rsidRPr="00BE472C">
        <w:rPr>
          <w:rFonts w:ascii="Century Gothic" w:eastAsia="Times New Roman" w:hAnsi="Century Gothic" w:cs="Arial"/>
          <w:sz w:val="18"/>
          <w:szCs w:val="18"/>
        </w:rPr>
        <w:t>artículo 5</w:t>
      </w:r>
      <w:r w:rsidRPr="00BE472C">
        <w:rPr>
          <w:rFonts w:ascii="Century Gothic" w:eastAsia="Times New Roman" w:hAnsi="Century Gothic" w:cs="Arial"/>
          <w:sz w:val="18"/>
          <w:szCs w:val="18"/>
        </w:rPr>
        <w:t>4 del Reglamento de la LAASSP.</w:t>
      </w:r>
    </w:p>
    <w:p w14:paraId="4F1121E8" w14:textId="77777777" w:rsidR="00B90AC2" w:rsidRPr="00BE472C" w:rsidRDefault="00B90AC2" w:rsidP="00CA34AB">
      <w:pPr>
        <w:suppressAutoHyphens/>
        <w:jc w:val="both"/>
        <w:rPr>
          <w:rFonts w:ascii="Century Gothic" w:eastAsia="Times New Roman" w:hAnsi="Century Gothic" w:cs="Arial"/>
          <w:sz w:val="22"/>
          <w:szCs w:val="22"/>
        </w:rPr>
      </w:pPr>
    </w:p>
    <w:p w14:paraId="5F4E9F77" w14:textId="77777777" w:rsidR="00B90AC2" w:rsidRPr="00BE472C" w:rsidRDefault="00B90AC2" w:rsidP="004C0EBE">
      <w:pPr>
        <w:numPr>
          <w:ilvl w:val="1"/>
          <w:numId w:val="15"/>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TIPO DE ABASTECIMIENTO.</w:t>
      </w:r>
    </w:p>
    <w:p w14:paraId="66487E6E" w14:textId="77777777" w:rsidR="00B90AC2" w:rsidRPr="00BE472C" w:rsidRDefault="00B90AC2" w:rsidP="00CA34AB">
      <w:pPr>
        <w:tabs>
          <w:tab w:val="left" w:pos="1134"/>
        </w:tabs>
        <w:suppressAutoHyphens/>
        <w:overflowPunct w:val="0"/>
        <w:autoSpaceDE w:val="0"/>
        <w:jc w:val="both"/>
        <w:textAlignment w:val="baseline"/>
        <w:rPr>
          <w:rFonts w:ascii="Century Gothic" w:eastAsia="Times New Roman" w:hAnsi="Century Gothic" w:cs="Arial"/>
          <w:sz w:val="22"/>
          <w:szCs w:val="22"/>
        </w:rPr>
      </w:pPr>
    </w:p>
    <w:p w14:paraId="062738E0" w14:textId="77777777" w:rsidR="00B90AC2" w:rsidRPr="00BE472C" w:rsidRDefault="00B90AC2" w:rsidP="00CA34AB">
      <w:pPr>
        <w:tabs>
          <w:tab w:val="left" w:pos="1134"/>
        </w:tabs>
        <w:suppressAutoHyphens/>
        <w:overflowPunct w:val="0"/>
        <w:autoSpaceDE w:val="0"/>
        <w:jc w:val="both"/>
        <w:textAlignment w:val="baseline"/>
        <w:rPr>
          <w:rFonts w:ascii="Century Gothic" w:eastAsia="Times New Roman" w:hAnsi="Century Gothic" w:cs="Arial"/>
          <w:sz w:val="18"/>
          <w:szCs w:val="18"/>
        </w:rPr>
      </w:pPr>
      <w:r w:rsidRPr="00BE472C">
        <w:rPr>
          <w:rFonts w:ascii="Century Gothic" w:eastAsia="Times New Roman" w:hAnsi="Century Gothic" w:cs="Arial"/>
          <w:sz w:val="18"/>
          <w:szCs w:val="18"/>
        </w:rPr>
        <w:t>Para efectos de adquirir los bienes objeto de esta licitación, se establece a una sola fuente de abasto y se asignara a la propuesta solvente más baja por el 100% de la cantidad máxima solicitada por clave y/o partida.</w:t>
      </w:r>
    </w:p>
    <w:p w14:paraId="29BDA6F8" w14:textId="77777777" w:rsidR="00B90AC2" w:rsidRPr="00BE472C" w:rsidRDefault="00B90AC2" w:rsidP="00CA34AB">
      <w:pPr>
        <w:tabs>
          <w:tab w:val="left" w:pos="1134"/>
        </w:tabs>
        <w:suppressAutoHyphens/>
        <w:overflowPunct w:val="0"/>
        <w:autoSpaceDE w:val="0"/>
        <w:jc w:val="both"/>
        <w:textAlignment w:val="baseline"/>
        <w:rPr>
          <w:rFonts w:ascii="Century Gothic" w:eastAsia="Times New Roman" w:hAnsi="Century Gothic" w:cs="Arial"/>
          <w:sz w:val="18"/>
          <w:szCs w:val="18"/>
        </w:rPr>
      </w:pPr>
    </w:p>
    <w:p w14:paraId="6BBB3768"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caso de que alguna cantidad quede pendiente de asignación, se podrá adjudicar al proveedor seleccionado en primer lugar, siempre y cuando éste manifieste por escrito que tiene la capacidad de satisfacer y garantizar el 100% de la demanda máxima, por clave y/o partida. En caso de que éste no acepte, se podrá adjudicar el contrato respectivo al licitante que haya obtenido el segundo lugar; una vez realizado el fallo y previo al cierre del acta del mencionado evento; en caso de no aceptar, se declarará desierta.</w:t>
      </w:r>
    </w:p>
    <w:p w14:paraId="08497D48" w14:textId="77777777" w:rsidR="00B90AC2" w:rsidRPr="00BE472C" w:rsidRDefault="00B90AC2" w:rsidP="00CA34AB">
      <w:pPr>
        <w:suppressAutoHyphens/>
        <w:jc w:val="both"/>
        <w:rPr>
          <w:rFonts w:ascii="Century Gothic" w:eastAsia="Times New Roman" w:hAnsi="Century Gothic" w:cs="Arial"/>
          <w:sz w:val="20"/>
        </w:rPr>
      </w:pPr>
    </w:p>
    <w:p w14:paraId="0657E73C" w14:textId="77777777" w:rsidR="00B90AC2" w:rsidRPr="00BE472C" w:rsidRDefault="00B90AC2" w:rsidP="004C0EBE">
      <w:pPr>
        <w:numPr>
          <w:ilvl w:val="1"/>
          <w:numId w:val="15"/>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FECHA, HORA Y DOMICILIO DE LOS EVENTOS;  MEDIOS Y EN SU CASO, REDUCCION DE PLAZO PARA LA PRESENTACIÓN DE LAS PROPOSICIONES.</w:t>
      </w:r>
    </w:p>
    <w:p w14:paraId="754EA57C" w14:textId="77777777" w:rsidR="00474AF7"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 </w:t>
      </w:r>
    </w:p>
    <w:p w14:paraId="652F8B31" w14:textId="77777777" w:rsidR="00474AF7" w:rsidRPr="00BE472C" w:rsidRDefault="00474AF7" w:rsidP="00CA34AB">
      <w:pPr>
        <w:suppressAutoHyphens/>
        <w:jc w:val="both"/>
        <w:rPr>
          <w:rFonts w:ascii="Century Gothic" w:eastAsia="Times New Roman" w:hAnsi="Century Gothic" w:cs="Arial"/>
          <w:sz w:val="22"/>
          <w:szCs w:val="22"/>
        </w:rPr>
      </w:pPr>
    </w:p>
    <w:tbl>
      <w:tblPr>
        <w:tblpPr w:leftFromText="141" w:rightFromText="141" w:vertAnchor="text" w:horzAnchor="page" w:tblpXSpec="center" w:tblpYSpec="top"/>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1559"/>
        <w:gridCol w:w="3827"/>
      </w:tblGrid>
      <w:tr w:rsidR="00370817" w:rsidRPr="00BE472C" w14:paraId="21705573" w14:textId="77777777" w:rsidTr="008A3AE6">
        <w:trPr>
          <w:trHeight w:val="416"/>
        </w:trPr>
        <w:tc>
          <w:tcPr>
            <w:tcW w:w="2376" w:type="dxa"/>
            <w:shd w:val="clear" w:color="auto" w:fill="A6A6A6"/>
            <w:vAlign w:val="center"/>
          </w:tcPr>
          <w:p w14:paraId="6BFBCE75" w14:textId="77777777" w:rsidR="00370817" w:rsidRPr="00BE472C" w:rsidRDefault="00370817" w:rsidP="00370817">
            <w:pPr>
              <w:snapToGrid w:val="0"/>
              <w:rPr>
                <w:rFonts w:ascii="Century Gothic" w:hAnsi="Century Gothic" w:cs="Gisha"/>
                <w:b/>
                <w:sz w:val="18"/>
                <w:szCs w:val="18"/>
              </w:rPr>
            </w:pPr>
            <w:r w:rsidRPr="00BE472C">
              <w:rPr>
                <w:rFonts w:ascii="Century Gothic" w:hAnsi="Century Gothic" w:cs="Gisha"/>
                <w:b/>
                <w:sz w:val="18"/>
                <w:szCs w:val="18"/>
              </w:rPr>
              <w:lastRenderedPageBreak/>
              <w:t>EVENTO</w:t>
            </w:r>
          </w:p>
        </w:tc>
        <w:tc>
          <w:tcPr>
            <w:tcW w:w="2694" w:type="dxa"/>
            <w:shd w:val="clear" w:color="auto" w:fill="A6A6A6"/>
            <w:vAlign w:val="center"/>
          </w:tcPr>
          <w:p w14:paraId="362C61C7" w14:textId="77777777" w:rsidR="00370817" w:rsidRPr="00BE472C" w:rsidRDefault="00370817" w:rsidP="00370817">
            <w:pPr>
              <w:rPr>
                <w:rFonts w:ascii="Century Gothic" w:hAnsi="Century Gothic" w:cs="Gisha"/>
                <w:b/>
                <w:sz w:val="18"/>
                <w:szCs w:val="18"/>
              </w:rPr>
            </w:pPr>
            <w:r w:rsidRPr="00BE472C">
              <w:rPr>
                <w:rFonts w:ascii="Century Gothic" w:hAnsi="Century Gothic" w:cs="Gisha"/>
                <w:b/>
                <w:sz w:val="18"/>
                <w:szCs w:val="18"/>
              </w:rPr>
              <w:t>FECHA</w:t>
            </w:r>
          </w:p>
        </w:tc>
        <w:tc>
          <w:tcPr>
            <w:tcW w:w="1559" w:type="dxa"/>
            <w:shd w:val="clear" w:color="auto" w:fill="A6A6A6"/>
            <w:vAlign w:val="center"/>
          </w:tcPr>
          <w:p w14:paraId="5FAFF21F" w14:textId="77777777" w:rsidR="00370817" w:rsidRPr="00BE472C" w:rsidRDefault="00370817" w:rsidP="00370817">
            <w:pPr>
              <w:snapToGrid w:val="0"/>
              <w:rPr>
                <w:rFonts w:ascii="Century Gothic" w:hAnsi="Century Gothic" w:cs="Gisha"/>
                <w:b/>
                <w:sz w:val="18"/>
                <w:szCs w:val="18"/>
                <w:lang w:val="pt-BR"/>
              </w:rPr>
            </w:pPr>
            <w:r w:rsidRPr="00BE472C">
              <w:rPr>
                <w:rFonts w:ascii="Century Gothic" w:hAnsi="Century Gothic" w:cs="Gisha"/>
                <w:b/>
                <w:sz w:val="18"/>
                <w:szCs w:val="18"/>
                <w:lang w:val="pt-BR"/>
              </w:rPr>
              <w:t>HORA</w:t>
            </w:r>
          </w:p>
        </w:tc>
        <w:tc>
          <w:tcPr>
            <w:tcW w:w="3827" w:type="dxa"/>
            <w:shd w:val="clear" w:color="auto" w:fill="A6A6A6"/>
            <w:vAlign w:val="center"/>
          </w:tcPr>
          <w:p w14:paraId="7BE87F80" w14:textId="77777777" w:rsidR="00370817" w:rsidRPr="00BE472C" w:rsidRDefault="00370817" w:rsidP="00370817">
            <w:pPr>
              <w:snapToGrid w:val="0"/>
              <w:rPr>
                <w:rFonts w:ascii="Century Gothic" w:hAnsi="Century Gothic" w:cs="Gisha"/>
                <w:b/>
                <w:sz w:val="18"/>
                <w:szCs w:val="18"/>
              </w:rPr>
            </w:pPr>
            <w:r w:rsidRPr="00BE472C">
              <w:rPr>
                <w:rFonts w:ascii="Century Gothic" w:hAnsi="Century Gothic" w:cs="Gisha"/>
                <w:b/>
                <w:sz w:val="18"/>
                <w:szCs w:val="18"/>
              </w:rPr>
              <w:t xml:space="preserve">LUGAR </w:t>
            </w:r>
          </w:p>
        </w:tc>
      </w:tr>
      <w:tr w:rsidR="00DD3FAA" w:rsidRPr="00BE472C" w14:paraId="3549B156" w14:textId="77777777" w:rsidTr="008A3AE6">
        <w:trPr>
          <w:trHeight w:val="287"/>
        </w:trPr>
        <w:tc>
          <w:tcPr>
            <w:tcW w:w="2376" w:type="dxa"/>
            <w:vAlign w:val="center"/>
          </w:tcPr>
          <w:p w14:paraId="6D8AF1AB" w14:textId="77777777" w:rsidR="00DD3FAA" w:rsidRPr="00BE472C" w:rsidRDefault="00DD3FAA" w:rsidP="00DD3FAA">
            <w:pPr>
              <w:ind w:right="134"/>
              <w:rPr>
                <w:rFonts w:ascii="Century Gothic" w:hAnsi="Century Gothic" w:cs="Arial"/>
                <w:sz w:val="18"/>
                <w:szCs w:val="18"/>
              </w:rPr>
            </w:pPr>
            <w:r w:rsidRPr="00BE472C">
              <w:rPr>
                <w:rFonts w:ascii="Century Gothic" w:hAnsi="Century Gothic" w:cs="Arial"/>
                <w:sz w:val="18"/>
                <w:szCs w:val="18"/>
              </w:rPr>
              <w:t>Entrega de Muestras</w:t>
            </w:r>
          </w:p>
        </w:tc>
        <w:tc>
          <w:tcPr>
            <w:tcW w:w="2694" w:type="dxa"/>
            <w:vAlign w:val="center"/>
          </w:tcPr>
          <w:p w14:paraId="0666259C" w14:textId="07B55C8C" w:rsidR="00DD3FAA"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25</w:t>
            </w:r>
            <w:r w:rsidR="00961D87" w:rsidRPr="00BE472C">
              <w:rPr>
                <w:rFonts w:ascii="Century Gothic" w:hAnsi="Century Gothic" w:cs="Arial"/>
                <w:bCs/>
                <w:sz w:val="18"/>
                <w:szCs w:val="18"/>
              </w:rPr>
              <w:t xml:space="preserve"> </w:t>
            </w:r>
            <w:r w:rsidRPr="00BE472C">
              <w:rPr>
                <w:rFonts w:ascii="Century Gothic" w:hAnsi="Century Gothic" w:cs="Arial"/>
                <w:bCs/>
                <w:sz w:val="18"/>
                <w:szCs w:val="18"/>
              </w:rPr>
              <w:t>de abril de</w:t>
            </w:r>
            <w:r w:rsidR="00DD3FAA" w:rsidRPr="00BE472C">
              <w:rPr>
                <w:rFonts w:ascii="Century Gothic" w:hAnsi="Century Gothic" w:cs="Arial"/>
                <w:bCs/>
                <w:sz w:val="18"/>
                <w:szCs w:val="18"/>
              </w:rPr>
              <w:t xml:space="preserve"> 202</w:t>
            </w:r>
            <w:r w:rsidR="00961D87" w:rsidRPr="00BE472C">
              <w:rPr>
                <w:rFonts w:ascii="Century Gothic" w:hAnsi="Century Gothic" w:cs="Arial"/>
                <w:bCs/>
                <w:sz w:val="18"/>
                <w:szCs w:val="18"/>
              </w:rPr>
              <w:t>2</w:t>
            </w:r>
          </w:p>
        </w:tc>
        <w:tc>
          <w:tcPr>
            <w:tcW w:w="1559" w:type="dxa"/>
            <w:vAlign w:val="center"/>
          </w:tcPr>
          <w:p w14:paraId="17BD8826" w14:textId="7BD2B72A" w:rsidR="00DD3FAA" w:rsidRPr="00BE472C" w:rsidRDefault="00DD3FAA" w:rsidP="00DD3FAA">
            <w:pPr>
              <w:ind w:right="134"/>
              <w:rPr>
                <w:rFonts w:ascii="Century Gothic" w:hAnsi="Century Gothic" w:cs="Arial"/>
                <w:bCs/>
                <w:sz w:val="18"/>
                <w:szCs w:val="18"/>
              </w:rPr>
            </w:pPr>
            <w:r w:rsidRPr="00BE472C">
              <w:rPr>
                <w:rFonts w:ascii="Century Gothic" w:hAnsi="Century Gothic" w:cs="Arial"/>
                <w:bCs/>
                <w:sz w:val="18"/>
                <w:szCs w:val="18"/>
              </w:rPr>
              <w:t>9:00 a 12</w:t>
            </w:r>
            <w:r w:rsidR="00A2348F" w:rsidRPr="00BE472C">
              <w:rPr>
                <w:rFonts w:ascii="Century Gothic" w:hAnsi="Century Gothic" w:cs="Arial"/>
                <w:bCs/>
                <w:sz w:val="18"/>
                <w:szCs w:val="18"/>
              </w:rPr>
              <w:t>:00</w:t>
            </w:r>
            <w:r w:rsidRPr="00BE472C">
              <w:rPr>
                <w:rFonts w:ascii="Century Gothic" w:hAnsi="Century Gothic" w:cs="Arial"/>
                <w:bCs/>
                <w:sz w:val="18"/>
                <w:szCs w:val="18"/>
              </w:rPr>
              <w:t xml:space="preserve"> horas</w:t>
            </w:r>
          </w:p>
        </w:tc>
        <w:tc>
          <w:tcPr>
            <w:tcW w:w="3827" w:type="dxa"/>
            <w:vAlign w:val="center"/>
          </w:tcPr>
          <w:p w14:paraId="5D1CCF4D" w14:textId="3EE8E1A0" w:rsidR="00DD3FAA" w:rsidRPr="00BE472C" w:rsidRDefault="00EB6FD8" w:rsidP="00DD3FAA">
            <w:pPr>
              <w:ind w:right="134"/>
              <w:jc w:val="both"/>
              <w:rPr>
                <w:rFonts w:ascii="Century Gothic" w:hAnsi="Century Gothic" w:cs="Arial"/>
                <w:bCs/>
                <w:iCs/>
                <w:sz w:val="18"/>
                <w:szCs w:val="18"/>
              </w:rPr>
            </w:pPr>
            <w:r w:rsidRPr="00BE472C">
              <w:rPr>
                <w:rFonts w:ascii="Century Gothic" w:hAnsi="Century Gothic" w:cs="Arial"/>
                <w:bCs/>
                <w:iCs/>
                <w:sz w:val="18"/>
                <w:szCs w:val="18"/>
              </w:rPr>
              <w:t>Las muestras FÍSICAS, se deberán entregar en la Oficina de Adquisiciones ubicada en el Sótano de la UMAE</w:t>
            </w:r>
          </w:p>
        </w:tc>
      </w:tr>
      <w:tr w:rsidR="00961D87" w:rsidRPr="00BE472C" w14:paraId="2C05D886" w14:textId="77777777" w:rsidTr="008A3AE6">
        <w:trPr>
          <w:trHeight w:val="287"/>
        </w:trPr>
        <w:tc>
          <w:tcPr>
            <w:tcW w:w="2376" w:type="dxa"/>
            <w:vAlign w:val="center"/>
          </w:tcPr>
          <w:p w14:paraId="67250D73" w14:textId="77777777" w:rsidR="00961D87" w:rsidRPr="00BE472C" w:rsidRDefault="00961D87" w:rsidP="00961D87">
            <w:pPr>
              <w:ind w:right="134"/>
              <w:rPr>
                <w:rFonts w:ascii="Century Gothic" w:hAnsi="Century Gothic" w:cs="Arial"/>
                <w:sz w:val="18"/>
                <w:szCs w:val="18"/>
              </w:rPr>
            </w:pPr>
            <w:r w:rsidRPr="00BE472C">
              <w:rPr>
                <w:rFonts w:ascii="Century Gothic" w:hAnsi="Century Gothic" w:cs="Arial"/>
                <w:sz w:val="18"/>
                <w:szCs w:val="18"/>
              </w:rPr>
              <w:t>Junta de Aclaraciones</w:t>
            </w:r>
          </w:p>
        </w:tc>
        <w:tc>
          <w:tcPr>
            <w:tcW w:w="2694" w:type="dxa"/>
            <w:vAlign w:val="center"/>
          </w:tcPr>
          <w:p w14:paraId="1381F37C" w14:textId="79849763" w:rsidR="00961D87"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21</w:t>
            </w:r>
            <w:r w:rsidR="00961D87" w:rsidRPr="00BE472C">
              <w:rPr>
                <w:rFonts w:ascii="Century Gothic" w:hAnsi="Century Gothic" w:cs="Arial"/>
                <w:bCs/>
                <w:sz w:val="18"/>
                <w:szCs w:val="18"/>
              </w:rPr>
              <w:t xml:space="preserve"> </w:t>
            </w:r>
            <w:r w:rsidRPr="00BE472C">
              <w:rPr>
                <w:rFonts w:ascii="Century Gothic" w:hAnsi="Century Gothic" w:cs="Arial"/>
                <w:bCs/>
                <w:sz w:val="18"/>
                <w:szCs w:val="18"/>
              </w:rPr>
              <w:t>de abril de</w:t>
            </w:r>
            <w:r w:rsidR="00961D87" w:rsidRPr="00BE472C">
              <w:rPr>
                <w:rFonts w:ascii="Century Gothic" w:hAnsi="Century Gothic" w:cs="Arial"/>
                <w:bCs/>
                <w:sz w:val="18"/>
                <w:szCs w:val="18"/>
              </w:rPr>
              <w:t xml:space="preserve"> 2022</w:t>
            </w:r>
          </w:p>
        </w:tc>
        <w:tc>
          <w:tcPr>
            <w:tcW w:w="1559" w:type="dxa"/>
            <w:vAlign w:val="center"/>
          </w:tcPr>
          <w:p w14:paraId="7B669570" w14:textId="79B325EC" w:rsidR="00961D87" w:rsidRPr="00BE472C" w:rsidRDefault="00187214" w:rsidP="00961D87">
            <w:pPr>
              <w:ind w:right="134"/>
              <w:rPr>
                <w:rFonts w:ascii="Century Gothic" w:hAnsi="Century Gothic" w:cs="Arial"/>
                <w:bCs/>
                <w:sz w:val="18"/>
                <w:szCs w:val="18"/>
              </w:rPr>
            </w:pPr>
            <w:bookmarkStart w:id="6" w:name="OLE_LINK4"/>
            <w:bookmarkStart w:id="7" w:name="OLE_LINK5"/>
            <w:r w:rsidRPr="00BE472C">
              <w:rPr>
                <w:rFonts w:ascii="Century Gothic" w:hAnsi="Century Gothic" w:cs="Arial"/>
                <w:bCs/>
                <w:sz w:val="18"/>
                <w:szCs w:val="18"/>
              </w:rPr>
              <w:t>10</w:t>
            </w:r>
            <w:r w:rsidR="00961D87" w:rsidRPr="00BE472C">
              <w:rPr>
                <w:rFonts w:ascii="Century Gothic" w:hAnsi="Century Gothic" w:cs="Arial"/>
                <w:bCs/>
                <w:sz w:val="18"/>
                <w:szCs w:val="18"/>
              </w:rPr>
              <w:t>:00 horas</w:t>
            </w:r>
            <w:bookmarkEnd w:id="6"/>
            <w:bookmarkEnd w:id="7"/>
          </w:p>
        </w:tc>
        <w:tc>
          <w:tcPr>
            <w:tcW w:w="3827" w:type="dxa"/>
            <w:vMerge w:val="restart"/>
            <w:vAlign w:val="center"/>
          </w:tcPr>
          <w:p w14:paraId="297FEF23" w14:textId="07BC83BA" w:rsidR="00961D87" w:rsidRPr="00BE472C" w:rsidRDefault="00961D87" w:rsidP="00961D87">
            <w:pPr>
              <w:ind w:right="134"/>
              <w:jc w:val="both"/>
              <w:rPr>
                <w:rFonts w:ascii="Century Gothic" w:hAnsi="Century Gothic" w:cs="Arial"/>
                <w:sz w:val="18"/>
                <w:szCs w:val="18"/>
              </w:rPr>
            </w:pPr>
            <w:bookmarkStart w:id="8" w:name="OLE_LINK8"/>
            <w:bookmarkStart w:id="9" w:name="OLE_LINK9"/>
            <w:r w:rsidRPr="00BE472C">
              <w:rPr>
                <w:rFonts w:ascii="Century Gothic" w:hAnsi="Century Gothic" w:cs="Arial"/>
                <w:sz w:val="18"/>
                <w:szCs w:val="18"/>
              </w:rPr>
              <w:t xml:space="preserve">El acto se realizará de conformidad con lo establecido en el artículo 26 Bis, fracción II de la LAASSP, a través del Sistema Electrónico de Compras Gubernamentales. </w:t>
            </w:r>
            <w:proofErr w:type="spellStart"/>
            <w:r w:rsidRPr="00BE472C">
              <w:rPr>
                <w:rFonts w:ascii="Century Gothic" w:hAnsi="Century Gothic" w:cs="Arial"/>
                <w:sz w:val="18"/>
                <w:szCs w:val="18"/>
              </w:rPr>
              <w:t>CompraNet</w:t>
            </w:r>
            <w:bookmarkEnd w:id="8"/>
            <w:bookmarkEnd w:id="9"/>
            <w:proofErr w:type="spellEnd"/>
          </w:p>
        </w:tc>
      </w:tr>
      <w:tr w:rsidR="00961D87" w:rsidRPr="00BE472C" w14:paraId="3927571F" w14:textId="77777777" w:rsidTr="008A3AE6">
        <w:trPr>
          <w:trHeight w:val="419"/>
        </w:trPr>
        <w:tc>
          <w:tcPr>
            <w:tcW w:w="2376" w:type="dxa"/>
            <w:vAlign w:val="center"/>
          </w:tcPr>
          <w:p w14:paraId="7750591A" w14:textId="77777777" w:rsidR="00961D87" w:rsidRPr="00BE472C" w:rsidRDefault="00961D87" w:rsidP="00961D87">
            <w:pPr>
              <w:ind w:right="134"/>
              <w:jc w:val="both"/>
              <w:rPr>
                <w:rFonts w:ascii="Century Gothic" w:hAnsi="Century Gothic" w:cs="Arial"/>
                <w:sz w:val="18"/>
                <w:szCs w:val="18"/>
              </w:rPr>
            </w:pPr>
            <w:r w:rsidRPr="00BE472C">
              <w:rPr>
                <w:rFonts w:ascii="Century Gothic" w:hAnsi="Century Gothic" w:cs="Arial"/>
                <w:sz w:val="18"/>
                <w:szCs w:val="18"/>
              </w:rPr>
              <w:t>Acto de Presentación y Apertura de Proposiciones.</w:t>
            </w:r>
          </w:p>
        </w:tc>
        <w:tc>
          <w:tcPr>
            <w:tcW w:w="2694" w:type="dxa"/>
            <w:vAlign w:val="center"/>
          </w:tcPr>
          <w:p w14:paraId="60774523" w14:textId="0C6427F4" w:rsidR="00961D87"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27</w:t>
            </w:r>
            <w:r w:rsidR="00961D87" w:rsidRPr="00BE472C">
              <w:rPr>
                <w:rFonts w:ascii="Century Gothic" w:hAnsi="Century Gothic" w:cs="Arial"/>
                <w:bCs/>
                <w:sz w:val="18"/>
                <w:szCs w:val="18"/>
              </w:rPr>
              <w:t xml:space="preserve"> </w:t>
            </w:r>
            <w:r w:rsidRPr="00BE472C">
              <w:rPr>
                <w:rFonts w:ascii="Century Gothic" w:hAnsi="Century Gothic" w:cs="Arial"/>
                <w:bCs/>
                <w:sz w:val="18"/>
                <w:szCs w:val="18"/>
              </w:rPr>
              <w:t>de abril de</w:t>
            </w:r>
            <w:r w:rsidR="00961D87" w:rsidRPr="00BE472C">
              <w:rPr>
                <w:rFonts w:ascii="Century Gothic" w:hAnsi="Century Gothic" w:cs="Arial"/>
                <w:bCs/>
                <w:sz w:val="18"/>
                <w:szCs w:val="18"/>
              </w:rPr>
              <w:t xml:space="preserve"> 2022</w:t>
            </w:r>
          </w:p>
        </w:tc>
        <w:tc>
          <w:tcPr>
            <w:tcW w:w="1559" w:type="dxa"/>
            <w:vAlign w:val="center"/>
          </w:tcPr>
          <w:p w14:paraId="5AA431F2" w14:textId="05F6DB65" w:rsidR="00961D87"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10</w:t>
            </w:r>
            <w:r w:rsidR="00961D87" w:rsidRPr="00BE472C">
              <w:rPr>
                <w:rFonts w:ascii="Century Gothic" w:hAnsi="Century Gothic" w:cs="Arial"/>
                <w:bCs/>
                <w:sz w:val="18"/>
                <w:szCs w:val="18"/>
              </w:rPr>
              <w:t>:00 horas</w:t>
            </w:r>
          </w:p>
        </w:tc>
        <w:tc>
          <w:tcPr>
            <w:tcW w:w="3827" w:type="dxa"/>
            <w:vMerge/>
            <w:vAlign w:val="center"/>
          </w:tcPr>
          <w:p w14:paraId="681CEFC5" w14:textId="77777777" w:rsidR="00961D87" w:rsidRPr="00BE472C" w:rsidRDefault="00961D87" w:rsidP="00961D87">
            <w:pPr>
              <w:ind w:right="134"/>
              <w:rPr>
                <w:rFonts w:ascii="Century Gothic" w:hAnsi="Century Gothic" w:cs="Arial"/>
                <w:bCs/>
                <w:i/>
                <w:sz w:val="18"/>
                <w:szCs w:val="18"/>
                <w:u w:val="single"/>
              </w:rPr>
            </w:pPr>
          </w:p>
        </w:tc>
      </w:tr>
      <w:tr w:rsidR="00961D87" w:rsidRPr="00BE472C" w14:paraId="4E160F71" w14:textId="77777777" w:rsidTr="008A3AE6">
        <w:tc>
          <w:tcPr>
            <w:tcW w:w="2376" w:type="dxa"/>
            <w:vAlign w:val="center"/>
          </w:tcPr>
          <w:p w14:paraId="35461216" w14:textId="77777777" w:rsidR="00961D87" w:rsidRPr="00BE472C" w:rsidRDefault="00961D87" w:rsidP="00961D87">
            <w:pPr>
              <w:ind w:right="134"/>
              <w:rPr>
                <w:rFonts w:ascii="Century Gothic" w:hAnsi="Century Gothic" w:cs="Arial"/>
                <w:bCs/>
                <w:sz w:val="18"/>
                <w:szCs w:val="18"/>
              </w:rPr>
            </w:pPr>
            <w:r w:rsidRPr="00BE472C">
              <w:rPr>
                <w:rFonts w:ascii="Century Gothic" w:hAnsi="Century Gothic" w:cs="Arial"/>
                <w:bCs/>
                <w:sz w:val="18"/>
                <w:szCs w:val="18"/>
              </w:rPr>
              <w:t>Fallo</w:t>
            </w:r>
          </w:p>
        </w:tc>
        <w:tc>
          <w:tcPr>
            <w:tcW w:w="2694" w:type="dxa"/>
            <w:vAlign w:val="center"/>
          </w:tcPr>
          <w:p w14:paraId="5C3096F4" w14:textId="2B2C1620" w:rsidR="00961D87"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03</w:t>
            </w:r>
            <w:r w:rsidR="00961D87" w:rsidRPr="00BE472C">
              <w:rPr>
                <w:rFonts w:ascii="Century Gothic" w:hAnsi="Century Gothic" w:cs="Arial"/>
                <w:bCs/>
                <w:sz w:val="18"/>
                <w:szCs w:val="18"/>
              </w:rPr>
              <w:t xml:space="preserve"> </w:t>
            </w:r>
            <w:r w:rsidRPr="00BE472C">
              <w:rPr>
                <w:rFonts w:ascii="Century Gothic" w:hAnsi="Century Gothic" w:cs="Arial"/>
                <w:bCs/>
                <w:sz w:val="18"/>
                <w:szCs w:val="18"/>
              </w:rPr>
              <w:t>de mayo de</w:t>
            </w:r>
            <w:r w:rsidR="00961D87" w:rsidRPr="00BE472C">
              <w:rPr>
                <w:rFonts w:ascii="Century Gothic" w:hAnsi="Century Gothic" w:cs="Arial"/>
                <w:bCs/>
                <w:sz w:val="18"/>
                <w:szCs w:val="18"/>
              </w:rPr>
              <w:t xml:space="preserve"> 2022</w:t>
            </w:r>
          </w:p>
        </w:tc>
        <w:tc>
          <w:tcPr>
            <w:tcW w:w="1559" w:type="dxa"/>
            <w:vAlign w:val="center"/>
          </w:tcPr>
          <w:p w14:paraId="4F1BFAFD" w14:textId="2DAF775C" w:rsidR="00961D87" w:rsidRPr="00BE472C" w:rsidRDefault="00187214" w:rsidP="00961D87">
            <w:pPr>
              <w:ind w:right="134"/>
              <w:rPr>
                <w:rFonts w:ascii="Century Gothic" w:hAnsi="Century Gothic" w:cs="Arial"/>
                <w:bCs/>
                <w:sz w:val="18"/>
                <w:szCs w:val="18"/>
              </w:rPr>
            </w:pPr>
            <w:r w:rsidRPr="00BE472C">
              <w:rPr>
                <w:rFonts w:ascii="Century Gothic" w:hAnsi="Century Gothic" w:cs="Arial"/>
                <w:bCs/>
                <w:sz w:val="18"/>
                <w:szCs w:val="18"/>
              </w:rPr>
              <w:t>10</w:t>
            </w:r>
            <w:r w:rsidR="00961D87" w:rsidRPr="00BE472C">
              <w:rPr>
                <w:rFonts w:ascii="Century Gothic" w:hAnsi="Century Gothic" w:cs="Arial"/>
                <w:bCs/>
                <w:sz w:val="18"/>
                <w:szCs w:val="18"/>
              </w:rPr>
              <w:t>:00 horas</w:t>
            </w:r>
          </w:p>
        </w:tc>
        <w:tc>
          <w:tcPr>
            <w:tcW w:w="3827" w:type="dxa"/>
            <w:vMerge/>
            <w:vAlign w:val="center"/>
          </w:tcPr>
          <w:p w14:paraId="7F788869" w14:textId="77777777" w:rsidR="00961D87" w:rsidRPr="00BE472C" w:rsidRDefault="00961D87" w:rsidP="00961D87">
            <w:pPr>
              <w:ind w:right="134"/>
              <w:rPr>
                <w:rFonts w:ascii="Century Gothic" w:hAnsi="Century Gothic" w:cs="Arial"/>
                <w:bCs/>
                <w:i/>
                <w:sz w:val="18"/>
                <w:szCs w:val="18"/>
                <w:u w:val="single"/>
              </w:rPr>
            </w:pPr>
          </w:p>
        </w:tc>
      </w:tr>
      <w:tr w:rsidR="00DD3FAA" w:rsidRPr="00BE472C" w14:paraId="50980C80" w14:textId="77777777" w:rsidTr="008A3AE6">
        <w:trPr>
          <w:trHeight w:val="530"/>
        </w:trPr>
        <w:tc>
          <w:tcPr>
            <w:tcW w:w="2376" w:type="dxa"/>
            <w:vAlign w:val="center"/>
          </w:tcPr>
          <w:p w14:paraId="3F5B4016" w14:textId="77777777" w:rsidR="00DD3FAA" w:rsidRPr="00BE472C" w:rsidRDefault="00DD3FAA" w:rsidP="00DD3FAA">
            <w:pPr>
              <w:rPr>
                <w:rFonts w:ascii="Century Gothic" w:hAnsi="Century Gothic" w:cs="Gisha"/>
                <w:sz w:val="18"/>
                <w:szCs w:val="18"/>
              </w:rPr>
            </w:pPr>
            <w:r w:rsidRPr="00BE472C">
              <w:rPr>
                <w:rFonts w:ascii="Century Gothic" w:hAnsi="Century Gothic" w:cs="Gisha"/>
                <w:sz w:val="18"/>
                <w:szCs w:val="18"/>
              </w:rPr>
              <w:t>Firma del contrato</w:t>
            </w:r>
          </w:p>
        </w:tc>
        <w:tc>
          <w:tcPr>
            <w:tcW w:w="2694" w:type="dxa"/>
            <w:vAlign w:val="center"/>
          </w:tcPr>
          <w:p w14:paraId="2AB66442" w14:textId="77777777" w:rsidR="00DD3FAA" w:rsidRPr="00BE472C" w:rsidRDefault="00DD3FAA" w:rsidP="00DD3FAA">
            <w:pPr>
              <w:jc w:val="both"/>
              <w:rPr>
                <w:rFonts w:ascii="Century Gothic" w:hAnsi="Century Gothic" w:cs="Gisha"/>
                <w:sz w:val="18"/>
                <w:szCs w:val="18"/>
              </w:rPr>
            </w:pPr>
            <w:r w:rsidRPr="00BE472C">
              <w:rPr>
                <w:rFonts w:ascii="Century Gothic" w:hAnsi="Century Gothic" w:cs="Gisha"/>
                <w:sz w:val="18"/>
                <w:szCs w:val="18"/>
              </w:rPr>
              <w:t>Dentro de los 15 días naturales siguientes de la notificación del fallo</w:t>
            </w:r>
          </w:p>
        </w:tc>
        <w:tc>
          <w:tcPr>
            <w:tcW w:w="1559" w:type="dxa"/>
            <w:vAlign w:val="center"/>
          </w:tcPr>
          <w:p w14:paraId="323110C5" w14:textId="77777777" w:rsidR="00DD3FAA" w:rsidRPr="00BE472C" w:rsidRDefault="00DD3FAA" w:rsidP="00DD3FAA">
            <w:pPr>
              <w:snapToGrid w:val="0"/>
              <w:rPr>
                <w:rFonts w:ascii="Century Gothic" w:hAnsi="Century Gothic" w:cs="Gisha"/>
                <w:sz w:val="18"/>
                <w:szCs w:val="18"/>
              </w:rPr>
            </w:pPr>
            <w:proofErr w:type="gramStart"/>
            <w:r w:rsidRPr="00BE472C">
              <w:rPr>
                <w:rFonts w:ascii="Century Gothic" w:hAnsi="Century Gothic" w:cs="Gisha"/>
                <w:sz w:val="18"/>
                <w:szCs w:val="18"/>
                <w:lang w:val="pt-BR"/>
              </w:rPr>
              <w:t>8:00</w:t>
            </w:r>
            <w:proofErr w:type="gramEnd"/>
            <w:r w:rsidRPr="00BE472C">
              <w:rPr>
                <w:rFonts w:ascii="Century Gothic" w:hAnsi="Century Gothic" w:cs="Gisha"/>
                <w:sz w:val="18"/>
                <w:szCs w:val="18"/>
                <w:lang w:val="pt-BR"/>
              </w:rPr>
              <w:t xml:space="preserve"> a 16:00 horas</w:t>
            </w:r>
          </w:p>
        </w:tc>
        <w:tc>
          <w:tcPr>
            <w:tcW w:w="3827" w:type="dxa"/>
            <w:vAlign w:val="center"/>
          </w:tcPr>
          <w:p w14:paraId="1F5D1269" w14:textId="77777777" w:rsidR="00DD3FAA" w:rsidRPr="00BE472C" w:rsidRDefault="00DD3FAA" w:rsidP="00DD3FAA">
            <w:pPr>
              <w:ind w:right="134"/>
              <w:rPr>
                <w:rFonts w:ascii="Century Gothic" w:hAnsi="Century Gothic" w:cs="Gisha"/>
                <w:i/>
                <w:sz w:val="18"/>
                <w:szCs w:val="18"/>
                <w:u w:val="single"/>
              </w:rPr>
            </w:pPr>
            <w:r w:rsidRPr="00BE472C">
              <w:rPr>
                <w:rFonts w:ascii="Century Gothic" w:hAnsi="Century Gothic" w:cs="Arial"/>
                <w:sz w:val="18"/>
                <w:szCs w:val="18"/>
              </w:rPr>
              <w:t>De acuerdo al fallo.</w:t>
            </w:r>
          </w:p>
        </w:tc>
      </w:tr>
      <w:tr w:rsidR="00DD3FAA" w:rsidRPr="00BE472C" w14:paraId="155546E1" w14:textId="77777777" w:rsidTr="008A3AE6">
        <w:tc>
          <w:tcPr>
            <w:tcW w:w="2376" w:type="dxa"/>
          </w:tcPr>
          <w:p w14:paraId="742479D7" w14:textId="77777777" w:rsidR="00DD3FAA" w:rsidRPr="00BE472C" w:rsidRDefault="00DD3FAA" w:rsidP="00DD3FAA">
            <w:pPr>
              <w:snapToGrid w:val="0"/>
              <w:rPr>
                <w:rFonts w:ascii="Century Gothic" w:hAnsi="Century Gothic" w:cs="Gisha"/>
                <w:sz w:val="18"/>
                <w:szCs w:val="18"/>
              </w:rPr>
            </w:pPr>
            <w:r w:rsidRPr="00BE472C">
              <w:rPr>
                <w:rFonts w:ascii="Century Gothic" w:hAnsi="Century Gothic" w:cs="Arial"/>
                <w:sz w:val="18"/>
                <w:szCs w:val="18"/>
              </w:rPr>
              <w:t>Reducción de Plazo</w:t>
            </w:r>
          </w:p>
        </w:tc>
        <w:tc>
          <w:tcPr>
            <w:tcW w:w="8080" w:type="dxa"/>
            <w:gridSpan w:val="3"/>
          </w:tcPr>
          <w:p w14:paraId="36632A29" w14:textId="77777777" w:rsidR="00DD3FAA" w:rsidRPr="00BE472C" w:rsidRDefault="00DD3FAA" w:rsidP="00DD3FAA">
            <w:pPr>
              <w:snapToGrid w:val="0"/>
              <w:rPr>
                <w:rFonts w:ascii="Century Gothic" w:hAnsi="Century Gothic" w:cs="Gisha"/>
                <w:b/>
                <w:sz w:val="18"/>
                <w:szCs w:val="18"/>
                <w:lang w:eastAsia="es-MX"/>
              </w:rPr>
            </w:pPr>
            <w:r w:rsidRPr="00BE472C">
              <w:rPr>
                <w:rFonts w:ascii="Century Gothic" w:hAnsi="Century Gothic" w:cs="Gisha"/>
                <w:b/>
                <w:sz w:val="18"/>
                <w:szCs w:val="18"/>
                <w:lang w:eastAsia="es-MX"/>
              </w:rPr>
              <w:t>SI</w:t>
            </w:r>
          </w:p>
        </w:tc>
      </w:tr>
      <w:tr w:rsidR="00DD3FAA" w:rsidRPr="00BE472C" w14:paraId="14D00FE7" w14:textId="77777777" w:rsidTr="008A3AE6">
        <w:tc>
          <w:tcPr>
            <w:tcW w:w="2376" w:type="dxa"/>
            <w:vAlign w:val="center"/>
          </w:tcPr>
          <w:p w14:paraId="038CF35E" w14:textId="77777777" w:rsidR="00DD3FAA" w:rsidRPr="00BE472C" w:rsidRDefault="00DD3FAA" w:rsidP="00DD3FAA">
            <w:pPr>
              <w:snapToGrid w:val="0"/>
              <w:jc w:val="both"/>
              <w:rPr>
                <w:rFonts w:ascii="Century Gothic" w:hAnsi="Century Gothic" w:cs="Gisha"/>
                <w:sz w:val="18"/>
                <w:szCs w:val="18"/>
              </w:rPr>
            </w:pPr>
            <w:r w:rsidRPr="00BE472C">
              <w:rPr>
                <w:rFonts w:ascii="Century Gothic" w:hAnsi="Century Gothic" w:cs="Gisha"/>
                <w:sz w:val="18"/>
                <w:szCs w:val="18"/>
              </w:rPr>
              <w:t>Medio para la Presentación de las Proposiciones</w:t>
            </w:r>
          </w:p>
        </w:tc>
        <w:tc>
          <w:tcPr>
            <w:tcW w:w="8080" w:type="dxa"/>
            <w:gridSpan w:val="3"/>
            <w:vAlign w:val="center"/>
          </w:tcPr>
          <w:p w14:paraId="51611784" w14:textId="77777777" w:rsidR="00DD3FAA" w:rsidRPr="00BE472C" w:rsidRDefault="00DD3FAA" w:rsidP="00DD3FAA">
            <w:pPr>
              <w:snapToGrid w:val="0"/>
              <w:jc w:val="both"/>
              <w:rPr>
                <w:rFonts w:ascii="Century Gothic" w:hAnsi="Century Gothic" w:cs="Gisha"/>
                <w:sz w:val="18"/>
                <w:szCs w:val="18"/>
              </w:rPr>
            </w:pPr>
            <w:r w:rsidRPr="00BE472C">
              <w:rPr>
                <w:rFonts w:ascii="Century Gothic" w:hAnsi="Century Gothic" w:cs="Gisha"/>
                <w:sz w:val="18"/>
                <w:szCs w:val="18"/>
                <w:lang w:eastAsia="es-MX"/>
              </w:rPr>
              <w:t xml:space="preserve">Electrónica (artículo 26 Bis fracción II, de la LAASSP),  para la presente Licitación </w:t>
            </w:r>
            <w:r w:rsidRPr="00BE472C">
              <w:rPr>
                <w:rFonts w:ascii="Century Gothic" w:hAnsi="Century Gothic" w:cs="Gisha"/>
                <w:b/>
                <w:sz w:val="18"/>
                <w:szCs w:val="18"/>
                <w:lang w:eastAsia="es-MX"/>
              </w:rPr>
              <w:t>no se recibirán proposiciones a través de servicio postal o mensajería.</w:t>
            </w:r>
          </w:p>
        </w:tc>
      </w:tr>
    </w:tbl>
    <w:p w14:paraId="618DAB2F" w14:textId="77777777" w:rsidR="00EB6FD8" w:rsidRPr="00BE472C" w:rsidRDefault="00EB6FD8" w:rsidP="00EB6FD8">
      <w:pPr>
        <w:suppressAutoHyphens/>
        <w:ind w:left="720"/>
        <w:jc w:val="both"/>
        <w:rPr>
          <w:rFonts w:ascii="Century Gothic" w:eastAsia="Times New Roman" w:hAnsi="Century Gothic" w:cs="Arial"/>
          <w:b/>
          <w:sz w:val="22"/>
          <w:szCs w:val="22"/>
        </w:rPr>
      </w:pPr>
    </w:p>
    <w:p w14:paraId="0CFEC871" w14:textId="0CC0F542"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JUNTA DE ACLARACIONES:</w:t>
      </w:r>
    </w:p>
    <w:p w14:paraId="255C6162" w14:textId="77777777" w:rsidR="00B90AC2" w:rsidRPr="00BE472C" w:rsidRDefault="00B90AC2" w:rsidP="00CA34AB">
      <w:pPr>
        <w:suppressAutoHyphens/>
        <w:jc w:val="left"/>
        <w:rPr>
          <w:rFonts w:ascii="Century Gothic" w:eastAsia="Times New Roman" w:hAnsi="Century Gothic" w:cs="Arial"/>
          <w:sz w:val="18"/>
          <w:szCs w:val="18"/>
        </w:rPr>
      </w:pPr>
    </w:p>
    <w:p w14:paraId="6410A745" w14:textId="77777777" w:rsidR="0002102B" w:rsidRPr="00BE472C" w:rsidRDefault="0002102B" w:rsidP="006664D8">
      <w:pPr>
        <w:jc w:val="both"/>
        <w:rPr>
          <w:rFonts w:ascii="Century Gothic" w:hAnsi="Century Gothic" w:cs="Arial"/>
          <w:sz w:val="18"/>
          <w:szCs w:val="18"/>
        </w:rPr>
      </w:pPr>
      <w:r w:rsidRPr="00BE472C">
        <w:rPr>
          <w:rFonts w:ascii="Century Gothic" w:hAnsi="Century Gothic" w:cs="Arial"/>
          <w:sz w:val="18"/>
          <w:szCs w:val="18"/>
        </w:rPr>
        <w:t>Con fundamento en los artículos 33 Bis de la LAASSP, 45 y 46 de su Reglamento, se desarrollará el evento de Junta de Aclaraciones.</w:t>
      </w:r>
    </w:p>
    <w:p w14:paraId="6DEDE485" w14:textId="77777777" w:rsidR="0002102B" w:rsidRPr="00BE472C" w:rsidRDefault="0002102B" w:rsidP="00D762D8">
      <w:pPr>
        <w:ind w:firstLine="360"/>
        <w:jc w:val="both"/>
        <w:rPr>
          <w:rFonts w:ascii="Century Gothic" w:hAnsi="Century Gothic" w:cs="Arial"/>
          <w:sz w:val="18"/>
          <w:szCs w:val="18"/>
        </w:rPr>
      </w:pPr>
    </w:p>
    <w:p w14:paraId="5A64B614" w14:textId="77777777" w:rsidR="0002102B" w:rsidRPr="00BE472C" w:rsidRDefault="0002102B" w:rsidP="0002102B">
      <w:pPr>
        <w:ind w:left="426" w:hanging="426"/>
        <w:jc w:val="both"/>
        <w:rPr>
          <w:rFonts w:ascii="Century Gothic" w:hAnsi="Century Gothic" w:cs="Arial"/>
          <w:sz w:val="18"/>
          <w:szCs w:val="18"/>
        </w:rPr>
      </w:pPr>
      <w:r w:rsidRPr="00BE472C">
        <w:rPr>
          <w:rFonts w:ascii="Century Gothic" w:hAnsi="Century Gothic" w:cs="Arial"/>
          <w:sz w:val="18"/>
          <w:szCs w:val="18"/>
        </w:rPr>
        <w:t>I.-</w:t>
      </w:r>
      <w:r w:rsidRPr="00BE472C">
        <w:rPr>
          <w:rFonts w:ascii="Century Gothic" w:hAnsi="Century Gothic" w:cs="Arial"/>
          <w:sz w:val="18"/>
          <w:szCs w:val="18"/>
        </w:rPr>
        <w:tab/>
        <w:t xml:space="preserve">Aquellos interesados que pretendan solicitar aclaraciones a los aspectos contenidos en la Convocatoria, deberán remitir un escrito </w:t>
      </w:r>
      <w:r w:rsidR="00C43632" w:rsidRPr="00BE472C">
        <w:rPr>
          <w:rFonts w:ascii="Century Gothic" w:hAnsi="Century Gothic" w:cs="Arial"/>
          <w:b/>
          <w:color w:val="FF0000"/>
          <w:sz w:val="18"/>
          <w:szCs w:val="18"/>
        </w:rPr>
        <w:t>ANEXO NÚMERO 8 (OCHO</w:t>
      </w:r>
      <w:r w:rsidRPr="00BE472C">
        <w:rPr>
          <w:rFonts w:ascii="Century Gothic" w:hAnsi="Century Gothic" w:cs="Arial"/>
          <w:b/>
          <w:color w:val="FF0000"/>
          <w:sz w:val="18"/>
          <w:szCs w:val="18"/>
        </w:rPr>
        <w:t>)</w:t>
      </w:r>
      <w:r w:rsidRPr="00BE472C">
        <w:rPr>
          <w:rFonts w:ascii="Century Gothic" w:hAnsi="Century Gothic" w:cs="Arial"/>
          <w:sz w:val="18"/>
          <w:szCs w:val="18"/>
        </w:rPr>
        <w:t xml:space="preserve">, manifestando </w:t>
      </w:r>
      <w:r w:rsidRPr="00BE472C">
        <w:rPr>
          <w:rFonts w:ascii="Century Gothic" w:hAnsi="Century Gothic" w:cs="Arial"/>
          <w:b/>
          <w:sz w:val="18"/>
          <w:szCs w:val="18"/>
        </w:rPr>
        <w:t>“Bajo Protesta de Decir Verdad” su interés en participar en la presente Convocatoria a la Licitación;</w:t>
      </w:r>
      <w:r w:rsidRPr="00BE472C">
        <w:rPr>
          <w:rFonts w:ascii="Century Gothic" w:hAnsi="Century Gothic" w:cs="Arial"/>
          <w:sz w:val="18"/>
          <w:szCs w:val="18"/>
        </w:rPr>
        <w:t xml:space="preserve"> enviando las solicitudes de aclaración</w:t>
      </w:r>
      <w:r w:rsidRPr="00BE472C">
        <w:rPr>
          <w:rFonts w:ascii="Century Gothic" w:hAnsi="Century Gothic" w:cs="Arial"/>
          <w:b/>
          <w:sz w:val="18"/>
          <w:szCs w:val="18"/>
        </w:rPr>
        <w:t xml:space="preserve"> Anexo Número 17 (DIECISIETE)</w:t>
      </w:r>
      <w:r w:rsidRPr="00BE472C">
        <w:rPr>
          <w:rFonts w:ascii="Century Gothic" w:hAnsi="Century Gothic" w:cs="Arial"/>
          <w:sz w:val="18"/>
          <w:szCs w:val="18"/>
        </w:rPr>
        <w:t>, señalando, en cada caso, los datos siguientes:</w:t>
      </w:r>
    </w:p>
    <w:p w14:paraId="64AA0F88" w14:textId="77777777" w:rsidR="0002102B" w:rsidRPr="00BE472C" w:rsidRDefault="0002102B" w:rsidP="0002102B">
      <w:pPr>
        <w:ind w:left="1276" w:hanging="850"/>
        <w:jc w:val="both"/>
        <w:rPr>
          <w:rFonts w:ascii="Century Gothic" w:hAnsi="Century Gothic" w:cs="Arial"/>
          <w:sz w:val="18"/>
          <w:szCs w:val="18"/>
        </w:rPr>
      </w:pPr>
    </w:p>
    <w:p w14:paraId="6B22AE51" w14:textId="77777777" w:rsidR="0002102B" w:rsidRPr="00BE472C" w:rsidRDefault="0002102B" w:rsidP="0002102B">
      <w:pPr>
        <w:ind w:left="426"/>
        <w:jc w:val="both"/>
        <w:rPr>
          <w:rFonts w:ascii="Century Gothic" w:hAnsi="Century Gothic" w:cs="Arial"/>
          <w:sz w:val="18"/>
          <w:szCs w:val="18"/>
          <w:lang w:val="es-ES_tradnl"/>
        </w:rPr>
      </w:pPr>
      <w:r w:rsidRPr="00BE472C">
        <w:rPr>
          <w:rFonts w:ascii="Century Gothic" w:hAnsi="Century Gothic" w:cs="Arial"/>
          <w:sz w:val="18"/>
          <w:szCs w:val="18"/>
          <w:u w:val="single"/>
        </w:rPr>
        <w:t>Del licitante</w:t>
      </w:r>
      <w:r w:rsidRPr="00BE472C">
        <w:rPr>
          <w:rFonts w:ascii="Century Gothic" w:hAnsi="Century Gothic" w:cs="Arial"/>
          <w:sz w:val="18"/>
          <w:szCs w:val="18"/>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2C86586E" w14:textId="77777777" w:rsidR="0002102B" w:rsidRPr="00BE472C" w:rsidRDefault="0002102B" w:rsidP="0002102B">
      <w:pPr>
        <w:jc w:val="both"/>
        <w:rPr>
          <w:rFonts w:ascii="Century Gothic" w:hAnsi="Century Gothic" w:cs="Arial"/>
          <w:sz w:val="18"/>
          <w:szCs w:val="18"/>
          <w:lang w:val="es-ES_tradnl"/>
        </w:rPr>
      </w:pPr>
    </w:p>
    <w:p w14:paraId="38FB494E" w14:textId="77777777" w:rsidR="0002102B" w:rsidRPr="00BE472C" w:rsidRDefault="0002102B" w:rsidP="0002102B">
      <w:pPr>
        <w:ind w:left="426"/>
        <w:jc w:val="both"/>
        <w:rPr>
          <w:rFonts w:ascii="Century Gothic" w:hAnsi="Century Gothic" w:cs="Arial"/>
          <w:sz w:val="18"/>
          <w:szCs w:val="18"/>
        </w:rPr>
      </w:pPr>
      <w:r w:rsidRPr="00BE472C">
        <w:rPr>
          <w:rFonts w:ascii="Century Gothic" w:hAnsi="Century Gothic" w:cs="Arial"/>
          <w:sz w:val="18"/>
          <w:szCs w:val="18"/>
          <w:u w:val="single"/>
        </w:rPr>
        <w:t>Del representante legal del licitante</w:t>
      </w:r>
      <w:r w:rsidRPr="00BE472C">
        <w:rPr>
          <w:rFonts w:ascii="Century Gothic" w:hAnsi="Century Gothic" w:cs="Arial"/>
          <w:sz w:val="18"/>
          <w:szCs w:val="18"/>
        </w:rPr>
        <w:t xml:space="preserve">: datos de las escrituras públicas en las que le fueron otorgadas las facultades para suscribir proposiciones. </w:t>
      </w:r>
    </w:p>
    <w:p w14:paraId="1B380AE8" w14:textId="77777777" w:rsidR="0002102B" w:rsidRPr="00BE472C" w:rsidRDefault="0002102B" w:rsidP="0002102B">
      <w:pPr>
        <w:ind w:left="426"/>
        <w:jc w:val="both"/>
        <w:rPr>
          <w:rFonts w:ascii="Century Gothic" w:hAnsi="Century Gothic" w:cs="Arial"/>
          <w:sz w:val="18"/>
          <w:szCs w:val="18"/>
          <w:lang w:val="es-ES_tradnl"/>
        </w:rPr>
      </w:pPr>
    </w:p>
    <w:p w14:paraId="50072A64" w14:textId="77777777" w:rsidR="0002102B" w:rsidRPr="00BE472C" w:rsidRDefault="0002102B" w:rsidP="0002102B">
      <w:pPr>
        <w:ind w:left="993" w:hanging="851"/>
        <w:jc w:val="both"/>
        <w:rPr>
          <w:rFonts w:ascii="Century Gothic" w:hAnsi="Century Gothic" w:cs="Arial"/>
          <w:sz w:val="18"/>
          <w:szCs w:val="18"/>
        </w:rPr>
      </w:pPr>
      <w:r w:rsidRPr="00BE472C">
        <w:rPr>
          <w:rFonts w:ascii="Century Gothic" w:hAnsi="Century Gothic" w:cs="Arial"/>
          <w:b/>
          <w:sz w:val="18"/>
          <w:szCs w:val="18"/>
        </w:rPr>
        <w:t>NOTA:</w:t>
      </w:r>
      <w:r w:rsidRPr="00BE472C">
        <w:rPr>
          <w:rFonts w:ascii="Century Gothic" w:hAnsi="Century Gothic" w:cs="Arial"/>
          <w:sz w:val="18"/>
          <w:szCs w:val="18"/>
        </w:rPr>
        <w:tab/>
        <w:t>En el caso de presentación de proposiciones conjuntas, cualquiera de los integrantes de la agrupación, podrá presentar el escrito mediante el cual manifieste su interés en participar en la Junta de Aclaraciones y en el procedimiento de contratación.</w:t>
      </w:r>
    </w:p>
    <w:p w14:paraId="3DF21C70" w14:textId="77777777" w:rsidR="0002102B" w:rsidRPr="00BE472C" w:rsidRDefault="0002102B" w:rsidP="0002102B">
      <w:pPr>
        <w:ind w:left="426"/>
        <w:jc w:val="both"/>
        <w:rPr>
          <w:rFonts w:ascii="Century Gothic" w:hAnsi="Century Gothic" w:cs="Arial"/>
          <w:sz w:val="18"/>
          <w:szCs w:val="18"/>
        </w:rPr>
      </w:pPr>
    </w:p>
    <w:p w14:paraId="0C39D3ED" w14:textId="77777777" w:rsidR="0002102B" w:rsidRPr="00BE472C" w:rsidRDefault="0002102B" w:rsidP="0002102B">
      <w:pPr>
        <w:ind w:left="426" w:hanging="426"/>
        <w:jc w:val="both"/>
        <w:rPr>
          <w:rFonts w:ascii="Century Gothic" w:hAnsi="Century Gothic" w:cs="Arial"/>
          <w:sz w:val="18"/>
          <w:szCs w:val="18"/>
          <w:lang w:val="es-ES_tradnl"/>
        </w:rPr>
      </w:pPr>
      <w:r w:rsidRPr="00BE472C">
        <w:rPr>
          <w:rFonts w:ascii="Century Gothic" w:hAnsi="Century Gothic" w:cs="Arial"/>
          <w:sz w:val="18"/>
          <w:szCs w:val="18"/>
        </w:rPr>
        <w:t>II.-</w:t>
      </w:r>
      <w:r w:rsidRPr="00BE472C">
        <w:rPr>
          <w:rFonts w:ascii="Century Gothic" w:hAnsi="Century Gothic" w:cs="Arial"/>
          <w:sz w:val="18"/>
          <w:szCs w:val="18"/>
        </w:rPr>
        <w:tab/>
        <w:t>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w:t>
      </w:r>
    </w:p>
    <w:p w14:paraId="2183D968" w14:textId="77777777" w:rsidR="0002102B" w:rsidRPr="00BE472C" w:rsidRDefault="0002102B" w:rsidP="0002102B">
      <w:pPr>
        <w:pStyle w:val="Prrafodelista"/>
        <w:ind w:left="0"/>
        <w:jc w:val="both"/>
        <w:rPr>
          <w:rFonts w:ascii="Century Gothic" w:hAnsi="Century Gothic" w:cs="Arial"/>
          <w:sz w:val="18"/>
          <w:szCs w:val="18"/>
        </w:rPr>
      </w:pPr>
    </w:p>
    <w:p w14:paraId="5A3827FF" w14:textId="77777777" w:rsidR="0002102B" w:rsidRPr="00BE472C" w:rsidRDefault="0002102B" w:rsidP="004C0EBE">
      <w:pPr>
        <w:numPr>
          <w:ilvl w:val="0"/>
          <w:numId w:val="54"/>
        </w:numPr>
        <w:tabs>
          <w:tab w:val="clear" w:pos="1080"/>
          <w:tab w:val="num" w:pos="426"/>
        </w:tabs>
        <w:ind w:left="426" w:hanging="426"/>
        <w:jc w:val="both"/>
        <w:rPr>
          <w:rFonts w:ascii="Century Gothic" w:hAnsi="Century Gothic" w:cs="Arial"/>
          <w:sz w:val="18"/>
          <w:szCs w:val="18"/>
          <w:lang w:val="es-ES_tradnl"/>
        </w:rPr>
      </w:pPr>
      <w:r w:rsidRPr="00BE472C">
        <w:rPr>
          <w:rFonts w:ascii="Century Gothic" w:hAnsi="Century Gothic" w:cs="Arial"/>
          <w:sz w:val="18"/>
          <w:szCs w:val="18"/>
        </w:rPr>
        <w:t xml:space="preserve">Las solicitudes de aclaración, de acuerdo al </w:t>
      </w:r>
      <w:r w:rsidR="000976A4" w:rsidRPr="00BE472C">
        <w:rPr>
          <w:rFonts w:ascii="Century Gothic" w:hAnsi="Century Gothic" w:cs="Arial"/>
          <w:b/>
          <w:color w:val="FF0000"/>
          <w:sz w:val="18"/>
          <w:szCs w:val="18"/>
        </w:rPr>
        <w:t>ANEXO NÚMERO 3 (TRES)</w:t>
      </w:r>
      <w:r w:rsidRPr="00BE472C">
        <w:rPr>
          <w:rFonts w:ascii="Century Gothic" w:hAnsi="Century Gothic" w:cs="Arial"/>
          <w:sz w:val="18"/>
          <w:szCs w:val="18"/>
        </w:rPr>
        <w:t xml:space="preserve">, deberán enviarse de la siguiente forma:  a través del sistema </w:t>
      </w:r>
      <w:r w:rsidRPr="00BE472C">
        <w:rPr>
          <w:rFonts w:ascii="Century Gothic" w:hAnsi="Century Gothic" w:cs="Arial"/>
          <w:b/>
          <w:sz w:val="18"/>
          <w:szCs w:val="18"/>
        </w:rPr>
        <w:t>COMPRANET</w:t>
      </w:r>
      <w:r w:rsidRPr="00BE472C">
        <w:rPr>
          <w:rFonts w:ascii="Century Gothic" w:hAnsi="Century Gothic" w:cs="Arial"/>
          <w:sz w:val="18"/>
          <w:szCs w:val="18"/>
        </w:rPr>
        <w:t xml:space="preserve"> versión 5.0, </w:t>
      </w:r>
      <w:r w:rsidRPr="00BE472C">
        <w:rPr>
          <w:rFonts w:ascii="Century Gothic" w:hAnsi="Century Gothic" w:cs="Arial"/>
          <w:b/>
          <w:sz w:val="18"/>
          <w:szCs w:val="18"/>
          <w:u w:val="single"/>
        </w:rPr>
        <w:t>desde la publicación de la presente Convocatoria y</w:t>
      </w:r>
      <w:r w:rsidRPr="00BE472C">
        <w:rPr>
          <w:rFonts w:ascii="Century Gothic" w:hAnsi="Century Gothic" w:cs="Arial"/>
          <w:sz w:val="18"/>
          <w:szCs w:val="18"/>
          <w:u w:val="single"/>
        </w:rPr>
        <w:t xml:space="preserve"> </w:t>
      </w:r>
      <w:r w:rsidRPr="00BE472C">
        <w:rPr>
          <w:rFonts w:ascii="Century Gothic" w:hAnsi="Century Gothic" w:cs="Arial"/>
          <w:b/>
          <w:sz w:val="18"/>
          <w:szCs w:val="18"/>
          <w:u w:val="single"/>
        </w:rPr>
        <w:t xml:space="preserve">a más tardar veinticuatro horas antes de la fecha y hora en que se realice la Junta de Aclaraciones y deberán plantearse de manera concisa y estar directamente vinculadas con los puntos contenidos en la </w:t>
      </w:r>
      <w:r w:rsidRPr="00BE472C">
        <w:rPr>
          <w:rFonts w:ascii="Century Gothic" w:hAnsi="Century Gothic" w:cs="Arial"/>
          <w:b/>
          <w:sz w:val="18"/>
          <w:szCs w:val="18"/>
          <w:u w:val="single"/>
        </w:rPr>
        <w:lastRenderedPageBreak/>
        <w:t>Convocatoria a la Licitación Pública</w:t>
      </w:r>
      <w:r w:rsidRPr="00BE472C">
        <w:rPr>
          <w:rFonts w:ascii="Century Gothic" w:hAnsi="Century Gothic" w:cs="Arial"/>
          <w:sz w:val="18"/>
          <w:szCs w:val="18"/>
        </w:rPr>
        <w:t>, indicando el numeral o punto específico con el cual se relaciona. Las solicitudes que no cumplan con los requisitos señalados, podrán ser desechadas por la Convocante.</w:t>
      </w:r>
    </w:p>
    <w:p w14:paraId="37634AD6" w14:textId="77777777" w:rsidR="0002102B" w:rsidRPr="00BE472C" w:rsidRDefault="0002102B" w:rsidP="0002102B">
      <w:pPr>
        <w:pStyle w:val="Prrafodelista"/>
        <w:ind w:left="0"/>
        <w:rPr>
          <w:rFonts w:ascii="Century Gothic" w:hAnsi="Century Gothic" w:cs="Arial"/>
          <w:sz w:val="18"/>
          <w:szCs w:val="18"/>
          <w:lang w:val="es-ES_tradnl"/>
        </w:rPr>
      </w:pPr>
    </w:p>
    <w:p w14:paraId="773ACE7A" w14:textId="77777777" w:rsidR="0002102B" w:rsidRPr="00BE472C" w:rsidRDefault="0002102B" w:rsidP="0002102B">
      <w:pPr>
        <w:ind w:left="426"/>
        <w:jc w:val="both"/>
        <w:rPr>
          <w:rFonts w:ascii="Century Gothic" w:hAnsi="Century Gothic" w:cs="Arial"/>
          <w:sz w:val="18"/>
          <w:szCs w:val="18"/>
          <w:lang w:val="es-ES_tradnl"/>
        </w:rPr>
      </w:pPr>
      <w:r w:rsidRPr="00BE472C">
        <w:rPr>
          <w:rFonts w:ascii="Century Gothic" w:hAnsi="Century Gothic" w:cs="Arial"/>
          <w:sz w:val="18"/>
          <w:szCs w:val="18"/>
        </w:rPr>
        <w:t xml:space="preserve">Las solicitudes de aclaración que sean recibidas con posterioridad al plazo antes previsto, no serán contestadas por resultar extemporáneas. </w:t>
      </w:r>
    </w:p>
    <w:p w14:paraId="26101D40" w14:textId="77777777" w:rsidR="0002102B" w:rsidRPr="00BE472C" w:rsidRDefault="0002102B" w:rsidP="0002102B">
      <w:pPr>
        <w:ind w:left="426"/>
        <w:jc w:val="both"/>
        <w:rPr>
          <w:rFonts w:ascii="Century Gothic" w:hAnsi="Century Gothic" w:cs="Arial"/>
          <w:sz w:val="18"/>
          <w:szCs w:val="18"/>
          <w:lang w:val="es-ES_tradnl"/>
        </w:rPr>
      </w:pPr>
    </w:p>
    <w:p w14:paraId="533EEEB3" w14:textId="77777777" w:rsidR="0002102B" w:rsidRPr="00BE472C" w:rsidRDefault="0002102B" w:rsidP="0002102B">
      <w:pPr>
        <w:ind w:left="426" w:hanging="426"/>
        <w:jc w:val="both"/>
        <w:rPr>
          <w:rFonts w:ascii="Century Gothic" w:hAnsi="Century Gothic" w:cs="Arial"/>
          <w:sz w:val="18"/>
          <w:szCs w:val="18"/>
          <w:lang w:val="es-ES_tradnl"/>
        </w:rPr>
      </w:pPr>
      <w:r w:rsidRPr="00BE472C">
        <w:rPr>
          <w:rFonts w:ascii="Century Gothic" w:hAnsi="Century Gothic" w:cs="Arial"/>
          <w:sz w:val="18"/>
          <w:szCs w:val="18"/>
          <w:lang w:val="es-ES_tradnl"/>
        </w:rPr>
        <w:t xml:space="preserve">IV. </w:t>
      </w:r>
      <w:r w:rsidRPr="00BE472C">
        <w:rPr>
          <w:rFonts w:ascii="Century Gothic" w:hAnsi="Century Gothic" w:cs="Arial"/>
          <w:sz w:val="18"/>
          <w:szCs w:val="18"/>
        </w:rPr>
        <w:t xml:space="preserve">La Convocante enviará a través de </w:t>
      </w:r>
      <w:proofErr w:type="spellStart"/>
      <w:r w:rsidR="00961D87" w:rsidRPr="00BE472C">
        <w:rPr>
          <w:rFonts w:ascii="Century Gothic" w:hAnsi="Century Gothic" w:cs="Arial"/>
          <w:sz w:val="18"/>
          <w:szCs w:val="18"/>
        </w:rPr>
        <w:t>CompraNet</w:t>
      </w:r>
      <w:proofErr w:type="spellEnd"/>
      <w:r w:rsidRPr="00BE472C">
        <w:rPr>
          <w:rFonts w:ascii="Century Gothic" w:hAnsi="Century Gothic" w:cs="Arial"/>
          <w:sz w:val="18"/>
          <w:szCs w:val="18"/>
        </w:rPr>
        <w:t xml:space="preserve"> versión 5.0, las contestaciones a las solicitudes de aclaración recibidas, a partir de la hora y fecha señaladas en la Convocatoria para la celebración de la Junta de Aclaraciones, conforme a lo previsto en el Reglamento de la LAASSP.</w:t>
      </w:r>
      <w:r w:rsidRPr="00BE472C">
        <w:rPr>
          <w:rFonts w:ascii="Century Gothic" w:hAnsi="Century Gothic" w:cs="Arial"/>
          <w:sz w:val="18"/>
          <w:szCs w:val="18"/>
          <w:lang w:val="es-ES_tradnl"/>
        </w:rPr>
        <w:t xml:space="preserve"> </w:t>
      </w:r>
    </w:p>
    <w:p w14:paraId="305829B0" w14:textId="77777777" w:rsidR="0002102B" w:rsidRPr="00BE472C" w:rsidRDefault="0002102B" w:rsidP="0002102B">
      <w:pPr>
        <w:pStyle w:val="Prrafodelista"/>
        <w:tabs>
          <w:tab w:val="left" w:pos="284"/>
        </w:tabs>
        <w:ind w:left="0"/>
        <w:rPr>
          <w:rFonts w:ascii="Century Gothic" w:hAnsi="Century Gothic" w:cs="Arial"/>
          <w:sz w:val="18"/>
          <w:szCs w:val="18"/>
          <w:lang w:val="es-ES_tradnl"/>
        </w:rPr>
      </w:pPr>
    </w:p>
    <w:p w14:paraId="4144048D" w14:textId="77777777" w:rsidR="0002102B" w:rsidRPr="00BE472C" w:rsidRDefault="0002102B" w:rsidP="0002102B">
      <w:pPr>
        <w:ind w:left="426"/>
        <w:jc w:val="both"/>
        <w:rPr>
          <w:rFonts w:ascii="Century Gothic" w:hAnsi="Century Gothic" w:cs="Arial"/>
          <w:sz w:val="18"/>
          <w:szCs w:val="18"/>
        </w:rPr>
      </w:pPr>
      <w:r w:rsidRPr="00BE472C">
        <w:rPr>
          <w:rFonts w:ascii="Century Gothic" w:hAnsi="Century Gothic"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696F773A" w14:textId="77777777" w:rsidR="0002102B" w:rsidRPr="00BE472C" w:rsidRDefault="0002102B" w:rsidP="0002102B">
      <w:pPr>
        <w:pStyle w:val="Prrafodelista"/>
        <w:ind w:left="0"/>
        <w:rPr>
          <w:rFonts w:ascii="Century Gothic" w:hAnsi="Century Gothic" w:cs="Arial"/>
          <w:sz w:val="18"/>
          <w:szCs w:val="18"/>
          <w:lang w:val="es-ES_tradnl"/>
        </w:rPr>
      </w:pPr>
    </w:p>
    <w:p w14:paraId="743DDC63" w14:textId="77777777" w:rsidR="0002102B" w:rsidRPr="00BE472C" w:rsidRDefault="0002102B" w:rsidP="004C0EBE">
      <w:pPr>
        <w:numPr>
          <w:ilvl w:val="0"/>
          <w:numId w:val="53"/>
        </w:numPr>
        <w:ind w:left="426" w:hanging="426"/>
        <w:jc w:val="both"/>
        <w:rPr>
          <w:rFonts w:ascii="Century Gothic" w:hAnsi="Century Gothic" w:cs="Arial"/>
          <w:sz w:val="18"/>
          <w:szCs w:val="18"/>
          <w:lang w:val="es-ES_tradnl"/>
        </w:rPr>
      </w:pPr>
      <w:r w:rsidRPr="00BE472C">
        <w:rPr>
          <w:rFonts w:ascii="Century Gothic" w:hAnsi="Century Gothic" w:cs="Arial"/>
          <w:sz w:val="18"/>
          <w:szCs w:val="18"/>
          <w:lang w:val="es-ES_tradnl"/>
        </w:rPr>
        <w:t>Cualquier modificación a la Convocatoria a la licitación, incluyendo las que resulten de la o las Juntas de Aclaraciones, formará parte de la Convocatoria y deberá ser considerada por los licitantes en la elaboración de su proposición.</w:t>
      </w:r>
    </w:p>
    <w:p w14:paraId="043CA686" w14:textId="77777777" w:rsidR="0002102B" w:rsidRPr="00BE472C" w:rsidRDefault="0002102B" w:rsidP="0002102B">
      <w:pPr>
        <w:ind w:left="426"/>
        <w:jc w:val="both"/>
        <w:rPr>
          <w:rFonts w:ascii="Century Gothic" w:hAnsi="Century Gothic" w:cs="Arial"/>
          <w:sz w:val="18"/>
          <w:szCs w:val="18"/>
          <w:lang w:val="es-ES_tradnl"/>
        </w:rPr>
      </w:pPr>
    </w:p>
    <w:p w14:paraId="25CD0D2A" w14:textId="77777777" w:rsidR="0002102B" w:rsidRPr="00BE472C" w:rsidRDefault="0002102B" w:rsidP="0002102B">
      <w:pPr>
        <w:jc w:val="both"/>
        <w:rPr>
          <w:rFonts w:ascii="Century Gothic" w:hAnsi="Century Gothic" w:cs="Arial"/>
          <w:sz w:val="18"/>
          <w:szCs w:val="18"/>
          <w:lang w:val="es-ES_tradnl"/>
        </w:rPr>
      </w:pPr>
      <w:r w:rsidRPr="00BE472C">
        <w:rPr>
          <w:rFonts w:ascii="Century Gothic" w:hAnsi="Century Gothic" w:cs="Arial"/>
          <w:sz w:val="18"/>
          <w:szCs w:val="18"/>
          <w:lang w:val="es-ES_tradnl"/>
        </w:rPr>
        <w:t xml:space="preserve">Independientemente de lo anterior, el contenido de dichas actas podrán ser consultadas en el portal de compras en el IMSS y la </w:t>
      </w:r>
      <w:r w:rsidRPr="00BE472C">
        <w:rPr>
          <w:rFonts w:ascii="Century Gothic" w:hAnsi="Century Gothic" w:cs="Arial"/>
          <w:b/>
          <w:sz w:val="18"/>
          <w:szCs w:val="18"/>
        </w:rPr>
        <w:t>OFICINA DE ADQUISICIONES</w:t>
      </w:r>
      <w:r w:rsidRPr="00BE472C">
        <w:rPr>
          <w:rFonts w:ascii="Century Gothic" w:hAnsi="Century Gothic" w:cs="Arial"/>
          <w:b/>
          <w:i/>
          <w:sz w:val="18"/>
          <w:szCs w:val="18"/>
        </w:rPr>
        <w:t xml:space="preserve"> </w:t>
      </w:r>
      <w:r w:rsidRPr="00BE472C">
        <w:rPr>
          <w:rFonts w:ascii="Century Gothic" w:hAnsi="Century Gothic" w:cs="Arial"/>
          <w:sz w:val="18"/>
          <w:szCs w:val="18"/>
        </w:rPr>
        <w:t xml:space="preserve">de la Unidad Médica de Alta Especialidad, Hospital de Especialidades “Dr. Antonio Fraga </w:t>
      </w:r>
      <w:proofErr w:type="spellStart"/>
      <w:r w:rsidRPr="00BE472C">
        <w:rPr>
          <w:rFonts w:ascii="Century Gothic" w:hAnsi="Century Gothic" w:cs="Arial"/>
          <w:sz w:val="18"/>
          <w:szCs w:val="18"/>
        </w:rPr>
        <w:t>Mouret</w:t>
      </w:r>
      <w:proofErr w:type="spellEnd"/>
      <w:r w:rsidRPr="00BE472C">
        <w:rPr>
          <w:rFonts w:ascii="Century Gothic" w:hAnsi="Century Gothic" w:cs="Arial"/>
          <w:sz w:val="18"/>
          <w:szCs w:val="18"/>
        </w:rPr>
        <w:t>” del Centro Médico Nacional La Raza.</w:t>
      </w:r>
    </w:p>
    <w:p w14:paraId="467EDDB9" w14:textId="77777777" w:rsidR="00B90AC2" w:rsidRPr="00BE472C" w:rsidRDefault="00B90AC2" w:rsidP="00CA34AB">
      <w:pPr>
        <w:suppressAutoHyphens/>
        <w:jc w:val="both"/>
        <w:rPr>
          <w:rFonts w:ascii="Century Gothic" w:eastAsia="Times New Roman" w:hAnsi="Century Gothic" w:cs="Arial"/>
          <w:sz w:val="18"/>
          <w:szCs w:val="18"/>
        </w:rPr>
      </w:pPr>
    </w:p>
    <w:p w14:paraId="0C0CD767"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PRESENTACIÓN Y APERTURA DE PROPOSICIONES.</w:t>
      </w:r>
    </w:p>
    <w:p w14:paraId="63B0520C" w14:textId="77777777" w:rsidR="00B90AC2" w:rsidRPr="00BE472C" w:rsidRDefault="00B90AC2" w:rsidP="00CA34AB">
      <w:pPr>
        <w:suppressAutoHyphens/>
        <w:jc w:val="both"/>
        <w:rPr>
          <w:rFonts w:ascii="Century Gothic" w:eastAsia="Times New Roman" w:hAnsi="Century Gothic" w:cs="Arial"/>
          <w:b/>
          <w:i/>
          <w:sz w:val="22"/>
          <w:szCs w:val="22"/>
          <w:u w:val="single"/>
        </w:rPr>
      </w:pPr>
    </w:p>
    <w:p w14:paraId="7E488912" w14:textId="77777777" w:rsidR="00433180" w:rsidRPr="00BE472C" w:rsidRDefault="00433180" w:rsidP="00433180">
      <w:pPr>
        <w:jc w:val="both"/>
        <w:rPr>
          <w:rFonts w:ascii="Century Gothic" w:hAnsi="Century Gothic" w:cs="Arial"/>
          <w:sz w:val="18"/>
          <w:szCs w:val="18"/>
        </w:rPr>
      </w:pPr>
      <w:r w:rsidRPr="00BE472C">
        <w:rPr>
          <w:rFonts w:ascii="Century Gothic" w:hAnsi="Century Gothic" w:cs="Arial"/>
          <w:sz w:val="18"/>
          <w:szCs w:val="18"/>
        </w:rPr>
        <w:t xml:space="preserve">Con fundamento en los artículos 34 de la LAASSP y 47 de su Reglamento, se desarrollará el evento de Presentación y Apertura de Proposiciones: </w:t>
      </w:r>
    </w:p>
    <w:p w14:paraId="3FBF7B43" w14:textId="77777777" w:rsidR="00433180" w:rsidRPr="00BE472C" w:rsidRDefault="00433180" w:rsidP="00433180">
      <w:pPr>
        <w:jc w:val="both"/>
        <w:rPr>
          <w:rFonts w:ascii="Century Gothic" w:hAnsi="Century Gothic" w:cs="Arial"/>
          <w:sz w:val="18"/>
          <w:szCs w:val="18"/>
        </w:rPr>
      </w:pPr>
    </w:p>
    <w:p w14:paraId="2FE89FC5" w14:textId="77777777" w:rsidR="00433180" w:rsidRPr="00BE472C" w:rsidRDefault="00433180" w:rsidP="004C0EBE">
      <w:pPr>
        <w:pStyle w:val="Prrafodelista"/>
        <w:numPr>
          <w:ilvl w:val="0"/>
          <w:numId w:val="41"/>
        </w:numPr>
        <w:jc w:val="both"/>
        <w:rPr>
          <w:rFonts w:ascii="Century Gothic" w:hAnsi="Century Gothic" w:cs="Arial"/>
          <w:bCs/>
          <w:sz w:val="18"/>
          <w:szCs w:val="18"/>
        </w:rPr>
      </w:pPr>
      <w:r w:rsidRPr="00BE472C">
        <w:rPr>
          <w:rFonts w:ascii="Century Gothic" w:hAnsi="Century Gothic" w:cs="Arial"/>
          <w:bCs/>
          <w:sz w:val="18"/>
          <w:szCs w:val="18"/>
        </w:rPr>
        <w:t xml:space="preserve">Los licitantes enviarán sus proposiciones técnica y económica a través del portal (COMPRANET     versión 5.0), además deberán </w:t>
      </w:r>
      <w:proofErr w:type="spellStart"/>
      <w:r w:rsidRPr="00BE472C">
        <w:rPr>
          <w:rFonts w:ascii="Century Gothic" w:hAnsi="Century Gothic" w:cs="Arial"/>
          <w:bCs/>
          <w:sz w:val="18"/>
          <w:szCs w:val="18"/>
        </w:rPr>
        <w:t>requisitar</w:t>
      </w:r>
      <w:proofErr w:type="spellEnd"/>
      <w:r w:rsidRPr="00BE472C">
        <w:rPr>
          <w:rFonts w:ascii="Century Gothic" w:hAnsi="Century Gothic" w:cs="Arial"/>
          <w:bCs/>
          <w:sz w:val="18"/>
          <w:szCs w:val="18"/>
        </w:rPr>
        <w:t xml:space="preserve"> el </w:t>
      </w:r>
      <w:r w:rsidR="000976A4" w:rsidRPr="00BE472C">
        <w:rPr>
          <w:rFonts w:ascii="Century Gothic" w:hAnsi="Century Gothic" w:cs="Arial"/>
          <w:b/>
          <w:bCs/>
          <w:color w:val="FF0000"/>
          <w:sz w:val="18"/>
          <w:szCs w:val="18"/>
        </w:rPr>
        <w:t>ANEXO NÚMERO 7 (SIETE)</w:t>
      </w:r>
      <w:r w:rsidRPr="00BE472C">
        <w:rPr>
          <w:rFonts w:ascii="Century Gothic" w:hAnsi="Century Gothic" w:cs="Arial"/>
          <w:bCs/>
          <w:sz w:val="18"/>
          <w:szCs w:val="18"/>
        </w:rPr>
        <w:t xml:space="preserve">. </w:t>
      </w:r>
    </w:p>
    <w:p w14:paraId="0A4607A9" w14:textId="77777777" w:rsidR="00433180" w:rsidRPr="00BE472C" w:rsidRDefault="00433180" w:rsidP="004C0EBE">
      <w:pPr>
        <w:pStyle w:val="Prrafodelista"/>
        <w:numPr>
          <w:ilvl w:val="0"/>
          <w:numId w:val="41"/>
        </w:numPr>
        <w:jc w:val="both"/>
        <w:rPr>
          <w:rFonts w:ascii="Century Gothic" w:hAnsi="Century Gothic" w:cs="Arial"/>
          <w:bCs/>
          <w:sz w:val="18"/>
          <w:szCs w:val="18"/>
        </w:rPr>
      </w:pPr>
      <w:r w:rsidRPr="00BE472C">
        <w:rPr>
          <w:rFonts w:ascii="Century Gothic" w:hAnsi="Century Gothic" w:cs="Arial"/>
          <w:bCs/>
          <w:sz w:val="18"/>
          <w:szCs w:val="18"/>
        </w:rPr>
        <w:t>Una vez recibidas las proposiciones por medios electrónicos,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14:paraId="3BA08F9F" w14:textId="77777777" w:rsidR="00433180" w:rsidRPr="00BE472C" w:rsidRDefault="00433180" w:rsidP="004C0EBE">
      <w:pPr>
        <w:pStyle w:val="Prrafodelista"/>
        <w:numPr>
          <w:ilvl w:val="0"/>
          <w:numId w:val="41"/>
        </w:numPr>
        <w:jc w:val="both"/>
        <w:rPr>
          <w:rFonts w:ascii="Century Gothic" w:hAnsi="Century Gothic" w:cs="Arial"/>
          <w:bCs/>
          <w:sz w:val="18"/>
          <w:szCs w:val="18"/>
        </w:rPr>
      </w:pPr>
      <w:r w:rsidRPr="00BE472C">
        <w:rPr>
          <w:rFonts w:ascii="Century Gothic" w:hAnsi="Century Gothic" w:cs="Arial"/>
          <w:sz w:val="18"/>
          <w:szCs w:val="18"/>
        </w:rPr>
        <w:t xml:space="preserve">Las proposiciones presentadas a través de medios remotos de comunicación electrónica, </w:t>
      </w:r>
      <w:r w:rsidRPr="00BE472C">
        <w:rPr>
          <w:rFonts w:ascii="Century Gothic" w:hAnsi="Century Gothic" w:cs="Arial"/>
          <w:bCs/>
          <w:sz w:val="18"/>
          <w:szCs w:val="18"/>
        </w:rPr>
        <w:t>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19B2AD91" w14:textId="77777777" w:rsidR="00433180" w:rsidRPr="00BE472C" w:rsidRDefault="00433180" w:rsidP="00433180">
      <w:pPr>
        <w:jc w:val="both"/>
        <w:rPr>
          <w:rFonts w:ascii="Century Gothic" w:hAnsi="Century Gothic" w:cs="Arial"/>
          <w:bCs/>
          <w:sz w:val="18"/>
          <w:szCs w:val="18"/>
        </w:rPr>
      </w:pPr>
    </w:p>
    <w:p w14:paraId="76B94F3E" w14:textId="77777777" w:rsidR="00433180" w:rsidRPr="00BE472C" w:rsidRDefault="00433180" w:rsidP="004C0EBE">
      <w:pPr>
        <w:numPr>
          <w:ilvl w:val="0"/>
          <w:numId w:val="40"/>
        </w:numPr>
        <w:jc w:val="both"/>
        <w:rPr>
          <w:rFonts w:ascii="Century Gothic" w:hAnsi="Century Gothic" w:cs="Arial"/>
          <w:bCs/>
          <w:sz w:val="18"/>
          <w:szCs w:val="18"/>
        </w:rPr>
      </w:pPr>
      <w:r w:rsidRPr="00BE472C">
        <w:rPr>
          <w:rFonts w:ascii="Century Gothic" w:hAnsi="Century Gothic" w:cs="Arial"/>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3E21E6E0" w14:textId="77777777" w:rsidR="00433180" w:rsidRPr="00BE472C" w:rsidRDefault="00433180" w:rsidP="000976A4">
      <w:pPr>
        <w:numPr>
          <w:ilvl w:val="0"/>
          <w:numId w:val="40"/>
        </w:numPr>
        <w:jc w:val="both"/>
        <w:rPr>
          <w:rFonts w:ascii="Century Gothic" w:hAnsi="Century Gothic" w:cs="Arial"/>
          <w:bCs/>
          <w:sz w:val="18"/>
          <w:szCs w:val="18"/>
        </w:rPr>
      </w:pPr>
      <w:r w:rsidRPr="00BE472C">
        <w:rPr>
          <w:rFonts w:ascii="Century Gothic" w:hAnsi="Century Gothic" w:cs="Arial"/>
          <w:bCs/>
          <w:sz w:val="18"/>
          <w:szCs w:val="18"/>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35A2E1D6" w14:textId="77777777" w:rsidR="000976A4" w:rsidRPr="00BE472C" w:rsidRDefault="000976A4" w:rsidP="000976A4">
      <w:pPr>
        <w:ind w:left="1146"/>
        <w:jc w:val="both"/>
        <w:rPr>
          <w:rFonts w:ascii="Century Gothic" w:hAnsi="Century Gothic" w:cs="Arial"/>
          <w:bCs/>
          <w:sz w:val="18"/>
          <w:szCs w:val="18"/>
        </w:rPr>
      </w:pPr>
    </w:p>
    <w:p w14:paraId="44BEAD01" w14:textId="77777777" w:rsidR="00433180" w:rsidRPr="00BE472C" w:rsidRDefault="000976A4" w:rsidP="000976A4">
      <w:pPr>
        <w:tabs>
          <w:tab w:val="left" w:pos="852"/>
        </w:tabs>
        <w:ind w:left="360"/>
        <w:jc w:val="both"/>
        <w:rPr>
          <w:rFonts w:ascii="Century Gothic" w:hAnsi="Century Gothic" w:cs="Arial"/>
          <w:bCs/>
          <w:sz w:val="18"/>
          <w:szCs w:val="18"/>
        </w:rPr>
      </w:pPr>
      <w:r w:rsidRPr="00BE472C">
        <w:rPr>
          <w:rFonts w:ascii="Century Gothic" w:hAnsi="Century Gothic" w:cs="Arial"/>
          <w:b/>
          <w:bCs/>
          <w:sz w:val="18"/>
          <w:szCs w:val="18"/>
        </w:rPr>
        <w:lastRenderedPageBreak/>
        <w:t>d)</w:t>
      </w:r>
      <w:r w:rsidRPr="00BE472C">
        <w:rPr>
          <w:rFonts w:ascii="Century Gothic" w:hAnsi="Century Gothic" w:cs="Arial"/>
          <w:bCs/>
          <w:sz w:val="18"/>
          <w:szCs w:val="18"/>
        </w:rPr>
        <w:t xml:space="preserve"> </w:t>
      </w:r>
      <w:r w:rsidR="00433180" w:rsidRPr="00BE472C">
        <w:rPr>
          <w:rFonts w:ascii="Century Gothic" w:hAnsi="Century Gothic" w:cs="Arial"/>
          <w:bCs/>
          <w:sz w:val="18"/>
          <w:szCs w:val="18"/>
        </w:rPr>
        <w:t>Con posterioridad se realizará la evaluación integral de las proposiciones, el resultado de dicha revisión o análisis, se dará a conocer en el Fallo correspondiente.</w:t>
      </w:r>
    </w:p>
    <w:p w14:paraId="61FFC62B" w14:textId="77777777" w:rsidR="00433180" w:rsidRPr="00BE472C" w:rsidRDefault="000976A4" w:rsidP="000976A4">
      <w:pPr>
        <w:ind w:firstLine="360"/>
        <w:jc w:val="both"/>
        <w:rPr>
          <w:rFonts w:ascii="Century Gothic" w:hAnsi="Century Gothic" w:cs="Arial"/>
          <w:b/>
          <w:bCs/>
          <w:sz w:val="18"/>
          <w:szCs w:val="18"/>
          <w:shd w:val="clear" w:color="auto" w:fill="00FFFF"/>
        </w:rPr>
      </w:pPr>
      <w:r w:rsidRPr="00BE472C">
        <w:rPr>
          <w:rFonts w:ascii="Century Gothic" w:hAnsi="Century Gothic" w:cs="Arial"/>
          <w:bCs/>
          <w:sz w:val="18"/>
          <w:szCs w:val="18"/>
        </w:rPr>
        <w:t xml:space="preserve">e) </w:t>
      </w:r>
      <w:r w:rsidR="00433180" w:rsidRPr="00BE472C">
        <w:rPr>
          <w:rFonts w:ascii="Century Gothic" w:hAnsi="Century Gothic" w:cs="Arial"/>
          <w:bCs/>
          <w:sz w:val="18"/>
          <w:szCs w:val="18"/>
        </w:rPr>
        <w:t xml:space="preserve">El servidor público que presida el acto y en su caso, el representante del Órgano Interno de Control, rubricarán las proposiciones técnico-económicas, </w:t>
      </w:r>
      <w:r w:rsidRPr="00BE472C">
        <w:rPr>
          <w:rFonts w:ascii="Century Gothic" w:hAnsi="Century Gothic" w:cs="Arial"/>
          <w:b/>
          <w:bCs/>
          <w:color w:val="FF0000"/>
          <w:sz w:val="18"/>
          <w:szCs w:val="18"/>
        </w:rPr>
        <w:t>ANEXO NÚMERO 7 (SIETE)</w:t>
      </w:r>
      <w:r w:rsidRPr="00BE472C">
        <w:rPr>
          <w:rFonts w:ascii="Century Gothic" w:hAnsi="Century Gothic" w:cs="Arial"/>
          <w:bCs/>
          <w:color w:val="FF0000"/>
          <w:sz w:val="18"/>
          <w:szCs w:val="18"/>
        </w:rPr>
        <w:t xml:space="preserve">. </w:t>
      </w:r>
      <w:proofErr w:type="gramStart"/>
      <w:r w:rsidR="00433180" w:rsidRPr="00BE472C">
        <w:rPr>
          <w:rFonts w:ascii="Century Gothic" w:hAnsi="Century Gothic" w:cs="Arial"/>
          <w:bCs/>
          <w:sz w:val="18"/>
          <w:szCs w:val="18"/>
        </w:rPr>
        <w:t>y</w:t>
      </w:r>
      <w:proofErr w:type="gramEnd"/>
      <w:r w:rsidR="00433180" w:rsidRPr="00BE472C">
        <w:rPr>
          <w:rFonts w:ascii="Century Gothic" w:hAnsi="Century Gothic" w:cs="Arial"/>
          <w:bCs/>
          <w:sz w:val="18"/>
          <w:szCs w:val="18"/>
        </w:rPr>
        <w:t xml:space="preserve"> aquellos que contengan la leyenda “</w:t>
      </w:r>
      <w:r w:rsidR="00433180" w:rsidRPr="00BE472C">
        <w:rPr>
          <w:rFonts w:ascii="Century Gothic" w:hAnsi="Century Gothic" w:cs="Arial"/>
          <w:b/>
          <w:bCs/>
          <w:sz w:val="18"/>
          <w:szCs w:val="18"/>
        </w:rPr>
        <w:t>Bajo Protesta de Decir Verdad”.</w:t>
      </w:r>
    </w:p>
    <w:p w14:paraId="2C62526A" w14:textId="77777777" w:rsidR="00433180" w:rsidRPr="00BE472C" w:rsidRDefault="000976A4" w:rsidP="000976A4">
      <w:pPr>
        <w:ind w:firstLine="360"/>
        <w:jc w:val="both"/>
        <w:rPr>
          <w:rFonts w:ascii="Century Gothic" w:hAnsi="Century Gothic" w:cs="Arial"/>
          <w:bCs/>
          <w:sz w:val="18"/>
          <w:szCs w:val="18"/>
        </w:rPr>
      </w:pPr>
      <w:r w:rsidRPr="00BE472C">
        <w:rPr>
          <w:rFonts w:ascii="Century Gothic" w:hAnsi="Century Gothic" w:cs="Arial"/>
          <w:bCs/>
          <w:sz w:val="18"/>
          <w:szCs w:val="18"/>
        </w:rPr>
        <w:t xml:space="preserve">f) </w:t>
      </w:r>
      <w:r w:rsidR="00433180" w:rsidRPr="00BE472C">
        <w:rPr>
          <w:rFonts w:ascii="Century Gothic" w:hAnsi="Century Gothic"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53006A79" w14:textId="77777777" w:rsidR="00B90AC2" w:rsidRPr="00BE472C" w:rsidRDefault="00B90AC2" w:rsidP="00CA34AB">
      <w:pPr>
        <w:tabs>
          <w:tab w:val="left" w:pos="10294"/>
        </w:tabs>
        <w:suppressAutoHyphens/>
        <w:jc w:val="both"/>
        <w:rPr>
          <w:rFonts w:ascii="Century Gothic" w:eastAsia="Times New Roman" w:hAnsi="Century Gothic" w:cs="Arial"/>
          <w:bCs/>
          <w:sz w:val="22"/>
          <w:szCs w:val="22"/>
        </w:rPr>
      </w:pPr>
    </w:p>
    <w:p w14:paraId="5201861D" w14:textId="77777777" w:rsidR="00B90AC2" w:rsidRPr="00BE472C" w:rsidRDefault="00B90AC2" w:rsidP="004C0EBE">
      <w:pPr>
        <w:numPr>
          <w:ilvl w:val="1"/>
          <w:numId w:val="16"/>
        </w:numPr>
        <w:suppressAutoHyphens/>
        <w:ind w:hanging="294"/>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PROPOSICIONES CONJUNTAS:</w:t>
      </w:r>
    </w:p>
    <w:p w14:paraId="1F82DE6E" w14:textId="77777777" w:rsidR="00B90AC2" w:rsidRPr="00BE472C" w:rsidRDefault="00B90AC2" w:rsidP="00CA34AB">
      <w:pPr>
        <w:tabs>
          <w:tab w:val="left" w:pos="9868"/>
        </w:tabs>
        <w:suppressAutoHyphens/>
        <w:jc w:val="both"/>
        <w:rPr>
          <w:rFonts w:ascii="Century Gothic" w:eastAsia="Times New Roman" w:hAnsi="Century Gothic" w:cs="Arial"/>
          <w:b/>
          <w:bCs/>
          <w:sz w:val="22"/>
          <w:szCs w:val="22"/>
        </w:rPr>
      </w:pPr>
    </w:p>
    <w:p w14:paraId="7A9BD7E8" w14:textId="77777777" w:rsidR="00B90AC2" w:rsidRPr="00BE472C" w:rsidRDefault="00B90AC2" w:rsidP="00CA34AB">
      <w:pPr>
        <w:tabs>
          <w:tab w:val="left" w:pos="9868"/>
        </w:tabs>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Las personas interesadas podrán agruparse para presentar una proposición, para tal efecto deberán cubrir los siguientes requisitos:</w:t>
      </w:r>
    </w:p>
    <w:p w14:paraId="47B6D717" w14:textId="77777777" w:rsidR="00B90AC2" w:rsidRPr="00BE472C" w:rsidRDefault="00B90AC2" w:rsidP="00CA34AB">
      <w:pPr>
        <w:tabs>
          <w:tab w:val="left" w:pos="9868"/>
        </w:tabs>
        <w:suppressAutoHyphens/>
        <w:jc w:val="both"/>
        <w:rPr>
          <w:rFonts w:ascii="Century Gothic" w:eastAsia="Times New Roman" w:hAnsi="Century Gothic" w:cs="Arial"/>
          <w:b/>
          <w:bCs/>
          <w:sz w:val="18"/>
          <w:szCs w:val="18"/>
        </w:rPr>
      </w:pPr>
    </w:p>
    <w:p w14:paraId="4C667847" w14:textId="77777777" w:rsidR="00B90AC2" w:rsidRPr="00BE472C" w:rsidRDefault="00B90AC2" w:rsidP="004C0EBE">
      <w:pPr>
        <w:pStyle w:val="Prrafodelista"/>
        <w:numPr>
          <w:ilvl w:val="0"/>
          <w:numId w:val="17"/>
        </w:numPr>
        <w:tabs>
          <w:tab w:val="left" w:pos="10861"/>
        </w:tabs>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Uno de los integrantes podrá presentar el escrito mediante el cual se manifieste el interés en participar en la junta de aclaraciones y en el procedimiento de contratación.</w:t>
      </w:r>
    </w:p>
    <w:p w14:paraId="12211D5A" w14:textId="77777777" w:rsidR="00B90AC2" w:rsidRPr="00BE472C" w:rsidRDefault="00B90AC2" w:rsidP="004C0EBE">
      <w:pPr>
        <w:pStyle w:val="Prrafodelista"/>
        <w:numPr>
          <w:ilvl w:val="0"/>
          <w:numId w:val="17"/>
        </w:numPr>
        <w:tabs>
          <w:tab w:val="left" w:pos="10861"/>
        </w:tabs>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Los integrantes deberán celebrar en términos de la legislación aplicable un convenio, en el cual se establezcan con precisión los siguientes aspectos, de conformidad con el</w:t>
      </w:r>
      <w:r w:rsidRPr="00BE472C">
        <w:rPr>
          <w:rFonts w:ascii="Century Gothic" w:eastAsia="Times New Roman" w:hAnsi="Century Gothic" w:cs="Arial"/>
          <w:b/>
          <w:bCs/>
          <w:sz w:val="18"/>
          <w:szCs w:val="18"/>
        </w:rPr>
        <w:t xml:space="preserve"> </w:t>
      </w:r>
      <w:r w:rsidR="000976A4" w:rsidRPr="00BE472C">
        <w:rPr>
          <w:rFonts w:ascii="Century Gothic" w:eastAsia="Times New Roman" w:hAnsi="Century Gothic" w:cs="Arial"/>
          <w:b/>
          <w:bCs/>
          <w:color w:val="FF0000"/>
          <w:sz w:val="18"/>
          <w:szCs w:val="18"/>
        </w:rPr>
        <w:t>ANEXO NÚMERO 2 (DOS)</w:t>
      </w:r>
      <w:r w:rsidRPr="00BE472C">
        <w:rPr>
          <w:rFonts w:ascii="Century Gothic" w:eastAsia="Times New Roman" w:hAnsi="Century Gothic" w:cs="Arial"/>
          <w:b/>
          <w:bCs/>
          <w:sz w:val="18"/>
          <w:szCs w:val="18"/>
        </w:rPr>
        <w:t>,</w:t>
      </w:r>
      <w:r w:rsidRPr="00BE472C">
        <w:rPr>
          <w:rFonts w:ascii="Century Gothic" w:eastAsia="Times New Roman" w:hAnsi="Century Gothic" w:cs="Arial"/>
          <w:bCs/>
          <w:sz w:val="18"/>
          <w:szCs w:val="18"/>
        </w:rPr>
        <w:t xml:space="preserve"> de las presentes bases.</w:t>
      </w:r>
    </w:p>
    <w:p w14:paraId="1B6FCC35" w14:textId="77777777" w:rsidR="00B90AC2" w:rsidRPr="00BE472C" w:rsidRDefault="00B90AC2" w:rsidP="00CA34AB">
      <w:pPr>
        <w:tabs>
          <w:tab w:val="left" w:pos="10577"/>
        </w:tabs>
        <w:suppressAutoHyphens/>
        <w:jc w:val="both"/>
        <w:rPr>
          <w:rFonts w:ascii="Century Gothic" w:eastAsia="Times New Roman" w:hAnsi="Century Gothic" w:cs="Arial"/>
          <w:bCs/>
          <w:sz w:val="18"/>
          <w:szCs w:val="18"/>
        </w:rPr>
      </w:pPr>
    </w:p>
    <w:p w14:paraId="2AF9BDCF" w14:textId="77777777" w:rsidR="00B90AC2" w:rsidRPr="00BE472C" w:rsidRDefault="00B90AC2" w:rsidP="004C0EBE">
      <w:pPr>
        <w:pStyle w:val="Prrafodelista"/>
        <w:numPr>
          <w:ilvl w:val="0"/>
          <w:numId w:val="18"/>
        </w:numPr>
        <w:tabs>
          <w:tab w:val="left" w:pos="11144"/>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9F37CA6" w14:textId="77777777" w:rsidR="00B90AC2" w:rsidRPr="00BE472C" w:rsidRDefault="00B90AC2" w:rsidP="004C0EBE">
      <w:pPr>
        <w:pStyle w:val="Prrafodelista"/>
        <w:numPr>
          <w:ilvl w:val="0"/>
          <w:numId w:val="18"/>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Nombre y domicilio de los representantes de cada una de las personas agrupadas, señalando, en su caso, los datos de las escrituras públicas con las que acrediten las facultades de representación;</w:t>
      </w:r>
    </w:p>
    <w:p w14:paraId="1D01CCF7" w14:textId="77777777" w:rsidR="00B90AC2" w:rsidRPr="00BE472C" w:rsidRDefault="00B90AC2" w:rsidP="004C0EBE">
      <w:pPr>
        <w:pStyle w:val="Prrafodelista"/>
        <w:numPr>
          <w:ilvl w:val="0"/>
          <w:numId w:val="18"/>
        </w:numPr>
        <w:tabs>
          <w:tab w:val="left" w:pos="2304"/>
        </w:tabs>
        <w:suppressAutoHyphens/>
        <w:jc w:val="both"/>
        <w:rPr>
          <w:rFonts w:ascii="Century Gothic" w:eastAsia="Calibri" w:hAnsi="Century Gothic" w:cs="Arial"/>
          <w:sz w:val="18"/>
          <w:szCs w:val="18"/>
          <w:lang w:val="es-ES_tradnl"/>
        </w:rPr>
      </w:pPr>
      <w:r w:rsidRPr="00BE472C">
        <w:rPr>
          <w:rFonts w:ascii="Century Gothic" w:eastAsia="Calibri" w:hAnsi="Century Gothic" w:cs="Arial"/>
          <w:sz w:val="18"/>
          <w:szCs w:val="18"/>
          <w:lang w:val="es-ES_tradnl"/>
        </w:rPr>
        <w:t>Designación de un representante común, otorgándole poder amplio y suficiente, para atender todo lo relacionado con la proposición y con el procedimiento de licitación pública;</w:t>
      </w:r>
    </w:p>
    <w:p w14:paraId="6920DF58" w14:textId="77777777" w:rsidR="00B90AC2" w:rsidRPr="00BE472C" w:rsidRDefault="00B90AC2" w:rsidP="004C0EBE">
      <w:pPr>
        <w:pStyle w:val="Prrafodelista"/>
        <w:numPr>
          <w:ilvl w:val="0"/>
          <w:numId w:val="18"/>
        </w:numPr>
        <w:tabs>
          <w:tab w:val="left" w:pos="2304"/>
        </w:tabs>
        <w:jc w:val="both"/>
        <w:rPr>
          <w:rFonts w:ascii="Century Gothic" w:eastAsia="Calibri" w:hAnsi="Century Gothic" w:cs="Arial"/>
          <w:sz w:val="18"/>
          <w:szCs w:val="18"/>
          <w:lang w:val="es-ES_tradnl"/>
        </w:rPr>
      </w:pPr>
      <w:r w:rsidRPr="00BE472C">
        <w:rPr>
          <w:rFonts w:ascii="Century Gothic" w:eastAsia="Calibri" w:hAnsi="Century Gothic" w:cs="Arial"/>
          <w:sz w:val="18"/>
          <w:szCs w:val="18"/>
          <w:lang w:val="es-ES_tradnl"/>
        </w:rPr>
        <w:t>Descripción de las partes objeto del contrato que corresponderá cumplir a cada persona integrante, así como la manera en que se exigirá el cumplimiento de las obligaciones, y</w:t>
      </w:r>
    </w:p>
    <w:p w14:paraId="2D2514FA" w14:textId="77777777" w:rsidR="00B90AC2" w:rsidRPr="00BE472C" w:rsidRDefault="00B90AC2" w:rsidP="004C0EBE">
      <w:pPr>
        <w:pStyle w:val="Prrafodelista"/>
        <w:numPr>
          <w:ilvl w:val="0"/>
          <w:numId w:val="18"/>
        </w:numPr>
        <w:tabs>
          <w:tab w:val="left" w:pos="2356"/>
        </w:tabs>
        <w:jc w:val="both"/>
        <w:rPr>
          <w:rFonts w:ascii="Century Gothic" w:eastAsia="Calibri" w:hAnsi="Century Gothic" w:cs="Arial"/>
          <w:sz w:val="18"/>
          <w:szCs w:val="18"/>
          <w:lang w:val="es-ES_tradnl"/>
        </w:rPr>
      </w:pPr>
      <w:r w:rsidRPr="00BE472C">
        <w:rPr>
          <w:rFonts w:ascii="Century Gothic" w:eastAsia="Calibri" w:hAnsi="Century Gothic" w:cs="Arial"/>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2A284C7" w14:textId="77777777" w:rsidR="0091425B" w:rsidRPr="00BE472C" w:rsidRDefault="0091425B" w:rsidP="00CA34AB">
      <w:pPr>
        <w:pStyle w:val="Prrafodelista"/>
        <w:tabs>
          <w:tab w:val="left" w:pos="2356"/>
        </w:tabs>
        <w:ind w:left="720"/>
        <w:jc w:val="both"/>
        <w:rPr>
          <w:rFonts w:ascii="Century Gothic" w:eastAsia="Calibri" w:hAnsi="Century Gothic" w:cs="Arial"/>
          <w:sz w:val="22"/>
          <w:szCs w:val="22"/>
          <w:lang w:val="es-ES_tradnl"/>
        </w:rPr>
      </w:pPr>
    </w:p>
    <w:p w14:paraId="2FCC847C"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DOCUMENTOS QUE DEBERÁN PRESENTAR QUIENES DESEEN PARTICIPAR EN LA LICITACIÓN Y ENTREGAR JUNTO CON EL SOBRE CERRADO, O EL QUE SE GENERE EN COMPRANET, RELATIVO A LA PROPOSICION TECNICA.</w:t>
      </w:r>
    </w:p>
    <w:p w14:paraId="540359BF" w14:textId="77777777" w:rsidR="00B90AC2" w:rsidRPr="00BE472C" w:rsidRDefault="00B90AC2" w:rsidP="00CA34AB">
      <w:pPr>
        <w:suppressAutoHyphens/>
        <w:jc w:val="both"/>
        <w:rPr>
          <w:rFonts w:ascii="Century Gothic" w:eastAsia="Times New Roman" w:hAnsi="Century Gothic" w:cs="Arial"/>
          <w:sz w:val="18"/>
          <w:szCs w:val="18"/>
        </w:rPr>
      </w:pPr>
    </w:p>
    <w:p w14:paraId="1F96D6EB" w14:textId="77777777" w:rsidR="00D63A8B" w:rsidRPr="00BE472C" w:rsidRDefault="00D63A8B" w:rsidP="004C0EBE">
      <w:pPr>
        <w:pStyle w:val="Prrafodelista"/>
        <w:numPr>
          <w:ilvl w:val="0"/>
          <w:numId w:val="19"/>
        </w:numPr>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 xml:space="preserve">Escrito “Bajo Protesta de Decir Verdad”, por el que los licitantes acreditarán su existencia legal y personalidad jurídica para efecto de comprometer y suscribir las proposiciones, pudiendo utilizar el formato que aparece en el </w:t>
      </w:r>
      <w:r w:rsidR="0098001B" w:rsidRPr="00BE472C">
        <w:rPr>
          <w:rFonts w:ascii="Century Gothic" w:eastAsia="Times New Roman" w:hAnsi="Century Gothic" w:cs="Arial"/>
          <w:b/>
          <w:color w:val="FF0000"/>
          <w:sz w:val="18"/>
          <w:szCs w:val="18"/>
          <w:lang w:val="es-ES_tradnl"/>
        </w:rPr>
        <w:t xml:space="preserve">ANEXO NÚMERO 8 (OCHO) </w:t>
      </w:r>
      <w:r w:rsidR="0098001B" w:rsidRPr="00BE472C">
        <w:rPr>
          <w:rFonts w:ascii="Century Gothic" w:eastAsia="Times New Roman" w:hAnsi="Century Gothic" w:cs="Arial"/>
          <w:bCs/>
          <w:color w:val="FF0000"/>
          <w:sz w:val="18"/>
          <w:szCs w:val="18"/>
        </w:rPr>
        <w:t xml:space="preserve"> </w:t>
      </w:r>
      <w:r w:rsidRPr="00BE472C">
        <w:rPr>
          <w:rFonts w:ascii="Century Gothic" w:eastAsia="Times New Roman" w:hAnsi="Century Gothic" w:cs="Arial"/>
          <w:bCs/>
          <w:sz w:val="18"/>
          <w:szCs w:val="18"/>
        </w:rPr>
        <w:t>el cual forma parte de la presente Convocatoria.</w:t>
      </w:r>
    </w:p>
    <w:p w14:paraId="78BFC9BD" w14:textId="77777777" w:rsidR="00B90AC2" w:rsidRPr="00BE472C" w:rsidRDefault="00B90AC2" w:rsidP="004C0EBE">
      <w:pPr>
        <w:pStyle w:val="Prrafodelista"/>
        <w:numPr>
          <w:ilvl w:val="0"/>
          <w:numId w:val="19"/>
        </w:numPr>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91425B" w:rsidRPr="00BE472C">
        <w:rPr>
          <w:rFonts w:ascii="Century Gothic" w:eastAsia="Times New Roman" w:hAnsi="Century Gothic" w:cs="Arial"/>
          <w:bCs/>
          <w:sz w:val="18"/>
          <w:szCs w:val="18"/>
        </w:rPr>
        <w:t xml:space="preserve"> </w:t>
      </w:r>
      <w:r w:rsidR="0098001B" w:rsidRPr="00BE472C">
        <w:rPr>
          <w:rFonts w:ascii="Century Gothic" w:eastAsia="Times New Roman" w:hAnsi="Century Gothic" w:cs="Arial"/>
          <w:b/>
          <w:color w:val="FF0000"/>
          <w:sz w:val="18"/>
          <w:szCs w:val="18"/>
          <w:lang w:val="es-ES_tradnl"/>
        </w:rPr>
        <w:t>ANEXO NÚMERO 3 (TRES).</w:t>
      </w:r>
    </w:p>
    <w:p w14:paraId="70AB45BA"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 xml:space="preserve">Escrito de declaración de integridad, a través del cual el licitante o su representante legal manifieste bajo protesta de decir verdad, que por </w:t>
      </w:r>
      <w:r w:rsidR="0098001B" w:rsidRPr="00BE472C">
        <w:rPr>
          <w:rFonts w:ascii="Century Gothic" w:eastAsia="Times New Roman" w:hAnsi="Century Gothic" w:cs="Arial"/>
          <w:sz w:val="18"/>
          <w:szCs w:val="18"/>
          <w:lang w:val="es-ES_tradnl"/>
        </w:rPr>
        <w:t>sí</w:t>
      </w:r>
      <w:r w:rsidRPr="00BE472C">
        <w:rPr>
          <w:rFonts w:ascii="Century Gothic" w:eastAsia="Times New Roman" w:hAnsi="Century Gothic" w:cs="Arial"/>
          <w:sz w:val="18"/>
          <w:szCs w:val="18"/>
          <w:lang w:val="es-ES_tradnl"/>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w:t>
      </w:r>
      <w:r w:rsidRPr="00BE472C">
        <w:rPr>
          <w:rFonts w:ascii="Century Gothic" w:eastAsia="Times New Roman" w:hAnsi="Century Gothic" w:cs="Arial"/>
          <w:sz w:val="18"/>
          <w:szCs w:val="18"/>
          <w:lang w:val="es-ES_tradnl"/>
        </w:rPr>
        <w:lastRenderedPageBreak/>
        <w:t xml:space="preserve">ventajosas con relación a los demás participantes, conforme al </w:t>
      </w:r>
      <w:r w:rsidR="0098001B" w:rsidRPr="00BE472C">
        <w:rPr>
          <w:rFonts w:ascii="Century Gothic" w:eastAsia="Times New Roman" w:hAnsi="Century Gothic" w:cs="Arial"/>
          <w:b/>
          <w:color w:val="FF0000"/>
          <w:sz w:val="18"/>
          <w:szCs w:val="18"/>
          <w:lang w:val="es-ES_tradnl"/>
        </w:rPr>
        <w:t>ANEXO NÚMERO 3 (TRES)</w:t>
      </w:r>
      <w:r w:rsidRPr="00BE472C">
        <w:rPr>
          <w:rFonts w:ascii="Century Gothic" w:eastAsia="Times New Roman" w:hAnsi="Century Gothic" w:cs="Arial"/>
          <w:sz w:val="18"/>
          <w:szCs w:val="18"/>
          <w:lang w:val="es-ES_tradnl"/>
        </w:rPr>
        <w:t>,  de las presentes bases.</w:t>
      </w:r>
    </w:p>
    <w:p w14:paraId="759EEA53"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 xml:space="preserve">En tratándose de Licitantes que oferten bienes de </w:t>
      </w:r>
      <w:r w:rsidRPr="00BE472C">
        <w:rPr>
          <w:rFonts w:ascii="Century Gothic" w:eastAsia="Times New Roman" w:hAnsi="Century Gothic" w:cs="Arial"/>
          <w:b/>
          <w:sz w:val="18"/>
          <w:szCs w:val="18"/>
          <w:u w:val="single"/>
          <w:lang w:val="es-ES_tradnl"/>
        </w:rPr>
        <w:t>origen Nacional</w:t>
      </w:r>
      <w:r w:rsidRPr="00BE472C">
        <w:rPr>
          <w:rFonts w:ascii="Century Gothic" w:eastAsia="Times New Roman" w:hAnsi="Century Gothic" w:cs="Arial"/>
          <w:sz w:val="18"/>
          <w:szCs w:val="18"/>
          <w:lang w:val="es-ES_tradnl"/>
        </w:rPr>
        <w:t xml:space="preserve">, deberán presentar escrito </w:t>
      </w:r>
      <w:r w:rsidRPr="00BE472C">
        <w:rPr>
          <w:rFonts w:ascii="Century Gothic" w:eastAsia="Times New Roman" w:hAnsi="Century Gothic" w:cs="Arial"/>
          <w:bCs/>
          <w:sz w:val="18"/>
          <w:szCs w:val="18"/>
          <w:lang w:val="es-ES_tradnl"/>
        </w:rPr>
        <w:t>bajo protesta de decir verdad,</w:t>
      </w:r>
      <w:r w:rsidRPr="00BE472C">
        <w:rPr>
          <w:rFonts w:ascii="Century Gothic" w:eastAsia="Times New Roman" w:hAnsi="Century Gothic" w:cs="Arial"/>
          <w:sz w:val="18"/>
          <w:szCs w:val="18"/>
          <w:lang w:val="es-ES_tradnl"/>
        </w:rPr>
        <w:t xml:space="preserve"> en el que suscriban, de manera conjunta con el fabricante de los mismos, que los bienes que oferta son de origen nacional y cumplen con lo establecido en el Artículo 28, Fracción I, de la LASSP, conforme a lo dispuesto en el Artículo Quinto, Regla Segunda del Acuerdo por el que se establecen las reglas para la celebración de licitaciones públicas internacionales de conformidad con los tratados de libre comercio o con las Reglas de Marcado, publicados en el DOF el 28 de febrero de 2003 y el 27 de septiembre de 2007, respectivamente. El escrito podrá ser presentado en escrito libre o en el  </w:t>
      </w:r>
      <w:r w:rsidR="0098001B" w:rsidRPr="00BE472C">
        <w:rPr>
          <w:rFonts w:ascii="Century Gothic" w:eastAsia="Times New Roman" w:hAnsi="Century Gothic" w:cs="Arial"/>
          <w:b/>
          <w:color w:val="FF0000"/>
          <w:sz w:val="18"/>
          <w:szCs w:val="18"/>
          <w:lang w:val="es-ES_tradnl"/>
        </w:rPr>
        <w:t>ANEXO NÚMERO 13 (TRECE)</w:t>
      </w:r>
      <w:r w:rsidRPr="00BE472C">
        <w:rPr>
          <w:rFonts w:ascii="Century Gothic" w:eastAsia="Times New Roman" w:hAnsi="Century Gothic" w:cs="Arial"/>
          <w:sz w:val="18"/>
          <w:szCs w:val="18"/>
          <w:lang w:val="es-ES_tradnl"/>
        </w:rPr>
        <w:t>,</w:t>
      </w:r>
      <w:r w:rsidRPr="00BE472C">
        <w:rPr>
          <w:rFonts w:ascii="Century Gothic" w:eastAsia="Times New Roman" w:hAnsi="Century Gothic" w:cs="Arial"/>
          <w:b/>
          <w:sz w:val="18"/>
          <w:szCs w:val="18"/>
          <w:lang w:val="es-ES_tradnl"/>
        </w:rPr>
        <w:t xml:space="preserve"> </w:t>
      </w:r>
      <w:r w:rsidRPr="00BE472C">
        <w:rPr>
          <w:rFonts w:ascii="Century Gothic" w:eastAsia="Times New Roman" w:hAnsi="Century Gothic" w:cs="Arial"/>
          <w:sz w:val="18"/>
          <w:szCs w:val="18"/>
          <w:lang w:val="es-ES_tradnl"/>
        </w:rPr>
        <w:t xml:space="preserve"> de las presentes bases de licitación.</w:t>
      </w:r>
    </w:p>
    <w:p w14:paraId="6C9078CC"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 xml:space="preserve">Los Licitantes que oferten </w:t>
      </w:r>
      <w:r w:rsidRPr="00BE472C">
        <w:rPr>
          <w:rFonts w:ascii="Century Gothic" w:eastAsia="Times New Roman" w:hAnsi="Century Gothic" w:cs="Arial"/>
          <w:b/>
          <w:sz w:val="18"/>
          <w:szCs w:val="18"/>
          <w:u w:val="single"/>
          <w:lang w:val="es-ES_tradnl"/>
        </w:rPr>
        <w:t>bienes de importación</w:t>
      </w:r>
      <w:r w:rsidRPr="00BE472C">
        <w:rPr>
          <w:rFonts w:ascii="Century Gothic" w:eastAsia="Times New Roman" w:hAnsi="Century Gothic" w:cs="Arial"/>
          <w:sz w:val="18"/>
          <w:szCs w:val="18"/>
          <w:lang w:val="es-ES_tradnl"/>
        </w:rPr>
        <w:t xml:space="preserve">,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 El escrito podrá ser presentado en escrito libre o en el  </w:t>
      </w:r>
      <w:r w:rsidR="0098001B" w:rsidRPr="00BE472C">
        <w:rPr>
          <w:rFonts w:ascii="Century Gothic" w:eastAsia="Times New Roman" w:hAnsi="Century Gothic" w:cs="Arial"/>
          <w:b/>
          <w:color w:val="FF0000"/>
          <w:sz w:val="18"/>
          <w:szCs w:val="18"/>
          <w:lang w:val="es-ES_tradnl"/>
        </w:rPr>
        <w:t>ANEXO NÚMERO 16 (DIECISÉIS)</w:t>
      </w:r>
      <w:r w:rsidRPr="00BE472C">
        <w:rPr>
          <w:rFonts w:ascii="Century Gothic" w:eastAsia="Times New Roman" w:hAnsi="Century Gothic" w:cs="Arial"/>
          <w:b/>
          <w:sz w:val="18"/>
          <w:szCs w:val="18"/>
          <w:lang w:val="es-ES_tradnl"/>
        </w:rPr>
        <w:t xml:space="preserve">, </w:t>
      </w:r>
      <w:r w:rsidRPr="00BE472C">
        <w:rPr>
          <w:rFonts w:ascii="Century Gothic" w:eastAsia="Times New Roman" w:hAnsi="Century Gothic" w:cs="Arial"/>
          <w:sz w:val="18"/>
          <w:szCs w:val="18"/>
          <w:lang w:val="es-ES_tradnl"/>
        </w:rPr>
        <w:t xml:space="preserve"> de las presentes bases de licitación.</w:t>
      </w:r>
    </w:p>
    <w:p w14:paraId="7D7713AE" w14:textId="77777777" w:rsidR="00B90AC2" w:rsidRPr="00BE472C" w:rsidRDefault="0098001B" w:rsidP="0098001B">
      <w:pPr>
        <w:pStyle w:val="Prrafodelista"/>
        <w:numPr>
          <w:ilvl w:val="0"/>
          <w:numId w:val="1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w:t>
      </w:r>
      <w:r w:rsidR="006328F4" w:rsidRPr="00BE472C">
        <w:rPr>
          <w:rFonts w:ascii="Century Gothic" w:eastAsia="Times New Roman" w:hAnsi="Century Gothic" w:cs="Arial"/>
          <w:b/>
          <w:i/>
          <w:sz w:val="18"/>
          <w:szCs w:val="18"/>
          <w:lang w:val="es-ES_tradnl"/>
        </w:rPr>
        <w:t>MIPYMES</w:t>
      </w:r>
      <w:r w:rsidRPr="00BE472C">
        <w:rPr>
          <w:rFonts w:ascii="Century Gothic" w:eastAsia="Times New Roman" w:hAnsi="Century Gothic" w:cs="Arial"/>
          <w:sz w:val="18"/>
          <w:szCs w:val="18"/>
          <w:lang w:val="es-ES_tradnl"/>
        </w:rPr>
        <w:t>, http://www.comprasdegobierno.gob.mx/calculadora; disponible en la página  de la secretaria de economía . en caso de no encontrarse dentro de dicha estratificación deberá de presentar escrito “bajo protesta de decir verdad” que no está en tal supuesto.</w:t>
      </w:r>
      <w:r w:rsidR="00B90AC2" w:rsidRPr="00BE472C">
        <w:rPr>
          <w:rFonts w:ascii="Century Gothic" w:eastAsia="Times New Roman" w:hAnsi="Century Gothic" w:cs="Arial"/>
          <w:sz w:val="18"/>
          <w:szCs w:val="18"/>
        </w:rPr>
        <w:t>, conforme al</w:t>
      </w:r>
      <w:r w:rsidR="00B90AC2" w:rsidRPr="00BE472C">
        <w:rPr>
          <w:rFonts w:ascii="Century Gothic" w:eastAsia="Times New Roman" w:hAnsi="Century Gothic" w:cs="Arial"/>
          <w:b/>
          <w:sz w:val="18"/>
          <w:szCs w:val="18"/>
        </w:rPr>
        <w:t xml:space="preserve"> </w:t>
      </w:r>
      <w:r w:rsidR="000976A4" w:rsidRPr="00BE472C">
        <w:rPr>
          <w:rFonts w:ascii="Century Gothic" w:eastAsia="Times New Roman" w:hAnsi="Century Gothic" w:cs="Arial"/>
          <w:b/>
          <w:color w:val="FF0000"/>
          <w:sz w:val="18"/>
          <w:szCs w:val="18"/>
        </w:rPr>
        <w:t>ANEXO NÚMERO 4 (CUATRO)</w:t>
      </w:r>
      <w:r w:rsidR="00B90AC2" w:rsidRPr="00BE472C">
        <w:rPr>
          <w:rFonts w:ascii="Century Gothic" w:eastAsia="Times New Roman" w:hAnsi="Century Gothic" w:cs="Arial"/>
          <w:sz w:val="18"/>
          <w:szCs w:val="18"/>
        </w:rPr>
        <w:t>, de las presentes bases.</w:t>
      </w:r>
    </w:p>
    <w:p w14:paraId="5C3AF7DD" w14:textId="77777777" w:rsidR="00B90AC2" w:rsidRPr="00BE472C" w:rsidRDefault="00B90AC2" w:rsidP="004C0EBE">
      <w:pPr>
        <w:pStyle w:val="Prrafodelista"/>
        <w:numPr>
          <w:ilvl w:val="0"/>
          <w:numId w:val="1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5E2AA2" w:rsidRPr="00BE472C">
        <w:rPr>
          <w:rFonts w:ascii="Century Gothic" w:eastAsia="Times New Roman" w:hAnsi="Century Gothic" w:cs="Arial"/>
          <w:b/>
          <w:color w:val="FF0000"/>
          <w:sz w:val="18"/>
          <w:szCs w:val="18"/>
        </w:rPr>
        <w:t>ANEXO NÚMERO 2 (DOS)</w:t>
      </w:r>
      <w:r w:rsidRPr="00BE472C">
        <w:rPr>
          <w:rFonts w:ascii="Century Gothic" w:eastAsia="Times New Roman" w:hAnsi="Century Gothic" w:cs="Arial"/>
          <w:sz w:val="18"/>
          <w:szCs w:val="18"/>
        </w:rPr>
        <w:t>,</w:t>
      </w:r>
      <w:r w:rsidRPr="00BE472C">
        <w:rPr>
          <w:rFonts w:ascii="Century Gothic" w:eastAsia="Times New Roman" w:hAnsi="Century Gothic" w:cs="Arial"/>
          <w:b/>
          <w:sz w:val="18"/>
          <w:szCs w:val="18"/>
        </w:rPr>
        <w:t xml:space="preserve"> </w:t>
      </w:r>
      <w:r w:rsidRPr="00BE472C">
        <w:rPr>
          <w:rFonts w:ascii="Century Gothic" w:eastAsia="Times New Roman" w:hAnsi="Century Gothic" w:cs="Arial"/>
          <w:sz w:val="18"/>
          <w:szCs w:val="18"/>
        </w:rPr>
        <w:t xml:space="preserve"> de las presentes bases.</w:t>
      </w:r>
    </w:p>
    <w:p w14:paraId="5D43CAA6" w14:textId="77777777" w:rsidR="00B90AC2" w:rsidRPr="00BE472C" w:rsidRDefault="00275A5E" w:rsidP="004C0EBE">
      <w:pPr>
        <w:pStyle w:val="Prrafodelista"/>
        <w:numPr>
          <w:ilvl w:val="0"/>
          <w:numId w:val="19"/>
        </w:numPr>
        <w:suppressAutoHyphens/>
        <w:autoSpaceDE w:val="0"/>
        <w:jc w:val="both"/>
        <w:rPr>
          <w:rFonts w:ascii="Century Gothic" w:eastAsia="Times New Roman" w:hAnsi="Century Gothic" w:cs="Arial"/>
          <w:sz w:val="18"/>
          <w:szCs w:val="18"/>
          <w:lang w:val="es-ES_tradnl"/>
        </w:rPr>
      </w:pPr>
      <w:r w:rsidRPr="00BE472C">
        <w:rPr>
          <w:rFonts w:ascii="Century Gothic" w:eastAsia="Times New Roman" w:hAnsi="Century Gothic" w:cs="Arial"/>
          <w:bCs/>
          <w:iCs/>
          <w:sz w:val="18"/>
          <w:szCs w:val="18"/>
          <w:lang w:val="es-ES_tradnl"/>
        </w:rPr>
        <w:t>Los licitantes deberá presentar</w:t>
      </w:r>
      <w:r w:rsidR="00B90AC2" w:rsidRPr="00BE472C">
        <w:rPr>
          <w:rFonts w:ascii="Century Gothic" w:eastAsia="Times New Roman" w:hAnsi="Century Gothic" w:cs="Arial"/>
          <w:bCs/>
          <w:iCs/>
          <w:sz w:val="18"/>
          <w:szCs w:val="18"/>
          <w:lang w:val="es-ES_tradnl"/>
        </w:rPr>
        <w:t xml:space="preserve"> carta del fabricante en original</w:t>
      </w:r>
      <w:r w:rsidRPr="00BE472C">
        <w:rPr>
          <w:rFonts w:ascii="Century Gothic" w:eastAsia="Times New Roman" w:hAnsi="Century Gothic" w:cs="Arial"/>
          <w:bCs/>
          <w:iCs/>
          <w:sz w:val="18"/>
          <w:szCs w:val="18"/>
          <w:lang w:val="es-ES_tradnl"/>
        </w:rPr>
        <w:t xml:space="preserve"> y carta de distribuidor primario o importador</w:t>
      </w:r>
      <w:r w:rsidR="00B90AC2" w:rsidRPr="00BE472C">
        <w:rPr>
          <w:rFonts w:ascii="Century Gothic" w:eastAsia="Times New Roman" w:hAnsi="Century Gothic" w:cs="Arial"/>
          <w:bCs/>
          <w:iCs/>
          <w:sz w:val="18"/>
          <w:szCs w:val="18"/>
          <w:lang w:val="es-ES_tradnl"/>
        </w:rPr>
        <w:t xml:space="preserve">, en papel membretado y con firma autógrafa del mismo, en la que éste manifieste respaldar la proposición técnica que se presente, por </w:t>
      </w:r>
      <w:r w:rsidR="00B90AC2" w:rsidRPr="00BE472C">
        <w:rPr>
          <w:rFonts w:ascii="Century Gothic" w:eastAsia="Times New Roman" w:hAnsi="Century Gothic" w:cs="Arial"/>
          <w:sz w:val="18"/>
          <w:szCs w:val="18"/>
          <w:lang w:val="es-ES_tradnl"/>
        </w:rPr>
        <w:t xml:space="preserve">la(s) clave(s) en la(s) que participe, indicando el número de la licitación, conforme al </w:t>
      </w:r>
      <w:r w:rsidR="005E2AA2" w:rsidRPr="00BE472C">
        <w:rPr>
          <w:rFonts w:ascii="Century Gothic" w:eastAsia="Times New Roman" w:hAnsi="Century Gothic" w:cs="Arial"/>
          <w:b/>
          <w:color w:val="FF0000"/>
          <w:sz w:val="18"/>
          <w:szCs w:val="18"/>
          <w:lang w:val="es-ES_tradnl"/>
        </w:rPr>
        <w:t>ANEXO NÚMERO 5 (CINCO)</w:t>
      </w:r>
      <w:r w:rsidR="00B90AC2" w:rsidRPr="00BE472C">
        <w:rPr>
          <w:rFonts w:ascii="Century Gothic" w:eastAsia="Times New Roman" w:hAnsi="Century Gothic" w:cs="Arial"/>
          <w:sz w:val="18"/>
          <w:szCs w:val="18"/>
          <w:lang w:val="es-ES_tradnl"/>
        </w:rPr>
        <w:t>, el cual forma parte de las presentes bases. De igual forma se solicitara copia de la Identificación oficial del Representante Legal o Fabricante para cotejo con la información proporcionada en los anexos o cartas de apoyo correspondientes.</w:t>
      </w:r>
    </w:p>
    <w:p w14:paraId="0CC23BB1"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bCs/>
          <w:sz w:val="18"/>
          <w:szCs w:val="18"/>
          <w:lang w:val="es-ES_tradnl"/>
        </w:rPr>
      </w:pPr>
      <w:r w:rsidRPr="00BE472C">
        <w:rPr>
          <w:rFonts w:ascii="Century Gothic" w:eastAsia="Times New Roman" w:hAnsi="Century Gothic" w:cs="Arial"/>
          <w:sz w:val="18"/>
          <w:szCs w:val="18"/>
          <w:lang w:val="es-ES_tradnl"/>
        </w:rPr>
        <w:t>Escrito por el que manifiesta no encontrarse sancionado como empresa o producto, por la Secretaría de Salud</w:t>
      </w:r>
      <w:r w:rsidRPr="00BE472C">
        <w:rPr>
          <w:rFonts w:ascii="Century Gothic" w:eastAsia="Times New Roman" w:hAnsi="Century Gothic" w:cs="Arial"/>
          <w:bCs/>
          <w:sz w:val="18"/>
          <w:szCs w:val="18"/>
          <w:lang w:val="es-ES_tradnl"/>
        </w:rPr>
        <w:t>, conforme al</w:t>
      </w:r>
      <w:r w:rsidRPr="00BE472C">
        <w:rPr>
          <w:rFonts w:ascii="Century Gothic" w:eastAsia="Times New Roman" w:hAnsi="Century Gothic" w:cs="Arial"/>
          <w:b/>
          <w:bCs/>
          <w:sz w:val="18"/>
          <w:szCs w:val="18"/>
          <w:lang w:val="es-ES_tradnl"/>
        </w:rPr>
        <w:t xml:space="preserve"> </w:t>
      </w:r>
      <w:r w:rsidR="00AB02D9" w:rsidRPr="00BE472C">
        <w:rPr>
          <w:rFonts w:ascii="Century Gothic" w:eastAsia="Times New Roman" w:hAnsi="Century Gothic" w:cs="Arial"/>
          <w:b/>
          <w:bCs/>
          <w:color w:val="FF0000"/>
          <w:sz w:val="18"/>
          <w:szCs w:val="18"/>
          <w:lang w:val="es-ES_tradnl"/>
        </w:rPr>
        <w:t>ANEXO NÚMERO 3 (TRES)</w:t>
      </w:r>
      <w:r w:rsidR="00AB02D9" w:rsidRPr="00BE472C">
        <w:rPr>
          <w:rFonts w:ascii="Century Gothic" w:eastAsia="Times New Roman" w:hAnsi="Century Gothic" w:cs="Arial"/>
          <w:bCs/>
          <w:sz w:val="18"/>
          <w:szCs w:val="18"/>
          <w:lang w:val="es-ES_tradnl"/>
        </w:rPr>
        <w:t>,</w:t>
      </w:r>
      <w:r w:rsidRPr="00BE472C">
        <w:rPr>
          <w:rFonts w:ascii="Century Gothic" w:eastAsia="Times New Roman" w:hAnsi="Century Gothic" w:cs="Arial"/>
          <w:bCs/>
          <w:sz w:val="18"/>
          <w:szCs w:val="18"/>
          <w:lang w:val="es-ES_tradnl"/>
        </w:rPr>
        <w:t xml:space="preserve"> de las presentes bases. </w:t>
      </w:r>
    </w:p>
    <w:p w14:paraId="1278B2AC"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bCs/>
          <w:sz w:val="18"/>
          <w:szCs w:val="18"/>
          <w:lang w:val="es-ES_tradnl"/>
        </w:rPr>
      </w:pPr>
      <w:r w:rsidRPr="00BE472C">
        <w:rPr>
          <w:rFonts w:ascii="Century Gothic" w:eastAsia="Times New Roman" w:hAnsi="Century Gothic" w:cs="Arial"/>
          <w:sz w:val="18"/>
          <w:szCs w:val="18"/>
          <w:lang w:val="es-ES_tradnl"/>
        </w:rPr>
        <w:t>Escrito de responsabilidad de los derechos de autor, patentes y marcas; en carta membretada donde manifieste bajo protesta</w:t>
      </w:r>
      <w:r w:rsidR="005F553B" w:rsidRPr="00BE472C">
        <w:rPr>
          <w:rFonts w:ascii="Century Gothic" w:eastAsia="Times New Roman" w:hAnsi="Century Gothic" w:cs="Arial"/>
          <w:sz w:val="18"/>
          <w:szCs w:val="18"/>
          <w:lang w:val="es-ES_tradnl"/>
        </w:rPr>
        <w:t xml:space="preserve"> de decir verdad que libera al Instituto Mexicano del Seguro S</w:t>
      </w:r>
      <w:r w:rsidRPr="00BE472C">
        <w:rPr>
          <w:rFonts w:ascii="Century Gothic" w:eastAsia="Times New Roman" w:hAnsi="Century Gothic" w:cs="Arial"/>
          <w:sz w:val="18"/>
          <w:szCs w:val="18"/>
          <w:lang w:val="es-ES_tradnl"/>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160828" w:rsidRPr="00BE472C">
        <w:rPr>
          <w:rFonts w:ascii="Century Gothic" w:eastAsia="Times New Roman" w:hAnsi="Century Gothic" w:cs="Arial"/>
          <w:sz w:val="18"/>
          <w:szCs w:val="18"/>
          <w:lang w:val="es-ES_tradnl"/>
        </w:rPr>
        <w:t xml:space="preserve"> </w:t>
      </w:r>
      <w:r w:rsidR="006328F4" w:rsidRPr="00BE472C">
        <w:rPr>
          <w:rFonts w:ascii="Century Gothic" w:eastAsia="Times New Roman" w:hAnsi="Century Gothic" w:cs="Arial"/>
          <w:b/>
          <w:bCs/>
          <w:color w:val="FF0000"/>
          <w:sz w:val="18"/>
          <w:szCs w:val="18"/>
          <w:lang w:val="es-ES_tradnl"/>
        </w:rPr>
        <w:t>ANEXO NÚMERO 3 (TRES)</w:t>
      </w:r>
      <w:r w:rsidR="006328F4" w:rsidRPr="00BE472C">
        <w:rPr>
          <w:rFonts w:ascii="Century Gothic" w:eastAsia="Times New Roman" w:hAnsi="Century Gothic" w:cs="Arial"/>
          <w:bCs/>
          <w:sz w:val="18"/>
          <w:szCs w:val="18"/>
          <w:lang w:val="es-ES_tradnl"/>
        </w:rPr>
        <w:t>.</w:t>
      </w:r>
    </w:p>
    <w:p w14:paraId="3B6B1AE5" w14:textId="77777777" w:rsidR="00B90AC2" w:rsidRPr="00BE472C" w:rsidRDefault="00B90AC2" w:rsidP="004C0EBE">
      <w:pPr>
        <w:pStyle w:val="Prrafodelista"/>
        <w:numPr>
          <w:ilvl w:val="0"/>
          <w:numId w:val="19"/>
        </w:numPr>
        <w:suppressAutoHyphens/>
        <w:autoSpaceDE w:val="0"/>
        <w:jc w:val="both"/>
        <w:rPr>
          <w:rFonts w:ascii="Century Gothic" w:eastAsia="Times New Roman" w:hAnsi="Century Gothic" w:cs="Arial"/>
          <w:bCs/>
          <w:color w:val="FF0000"/>
          <w:sz w:val="18"/>
          <w:szCs w:val="18"/>
          <w:lang w:val="es-ES_tradnl"/>
        </w:rPr>
      </w:pPr>
      <w:r w:rsidRPr="00BE472C">
        <w:rPr>
          <w:rFonts w:ascii="Century Gothic" w:eastAsia="Times New Roman" w:hAnsi="Century Gothic" w:cs="Arial"/>
          <w:bCs/>
          <w:sz w:val="18"/>
          <w:szCs w:val="18"/>
          <w:lang w:val="es-ES_tradnl"/>
        </w:rPr>
        <w:t xml:space="preserve">Constancia de entrega de muestras presentadas </w:t>
      </w:r>
      <w:r w:rsidR="006328F4" w:rsidRPr="00BE472C">
        <w:rPr>
          <w:rFonts w:ascii="Century Gothic" w:eastAsia="Times New Roman" w:hAnsi="Century Gothic" w:cs="Arial"/>
          <w:b/>
          <w:bCs/>
          <w:color w:val="FF0000"/>
          <w:sz w:val="18"/>
          <w:szCs w:val="18"/>
          <w:lang w:val="es-ES_tradnl"/>
        </w:rPr>
        <w:t>ANEXO NÚMERO 11 (ONCE)</w:t>
      </w:r>
      <w:r w:rsidR="006328F4" w:rsidRPr="00BE472C">
        <w:rPr>
          <w:rFonts w:ascii="Century Gothic" w:eastAsia="Times New Roman" w:hAnsi="Century Gothic" w:cs="Arial"/>
          <w:bCs/>
          <w:sz w:val="18"/>
          <w:szCs w:val="18"/>
          <w:lang w:val="es-ES_tradnl"/>
        </w:rPr>
        <w:t>.</w:t>
      </w:r>
    </w:p>
    <w:p w14:paraId="16F395B1" w14:textId="77777777" w:rsidR="00B90AC2" w:rsidRPr="00BE472C" w:rsidRDefault="00B90AC2" w:rsidP="00CA34AB">
      <w:pPr>
        <w:suppressAutoHyphens/>
        <w:autoSpaceDE w:val="0"/>
        <w:jc w:val="both"/>
        <w:rPr>
          <w:rFonts w:ascii="Century Gothic" w:eastAsia="Times New Roman" w:hAnsi="Century Gothic" w:cs="Arial"/>
          <w:bCs/>
          <w:sz w:val="22"/>
          <w:szCs w:val="22"/>
          <w:lang w:val="es-ES_tradnl"/>
        </w:rPr>
      </w:pPr>
    </w:p>
    <w:p w14:paraId="19C25A41" w14:textId="77777777" w:rsidR="00B90AC2" w:rsidRPr="00BE472C" w:rsidRDefault="00B90AC2" w:rsidP="004C0EBE">
      <w:pPr>
        <w:pStyle w:val="Prrafodelista"/>
        <w:numPr>
          <w:ilvl w:val="0"/>
          <w:numId w:val="21"/>
        </w:numPr>
        <w:suppressAutoHyphens/>
        <w:jc w:val="both"/>
        <w:rPr>
          <w:rFonts w:ascii="Century Gothic" w:eastAsia="Times New Roman" w:hAnsi="Century Gothic" w:cs="Arial"/>
          <w:b/>
          <w:sz w:val="22"/>
          <w:szCs w:val="22"/>
          <w:lang w:val="es-ES_tradnl"/>
        </w:rPr>
      </w:pPr>
      <w:r w:rsidRPr="00BE472C">
        <w:rPr>
          <w:rFonts w:ascii="Century Gothic" w:eastAsia="Times New Roman" w:hAnsi="Century Gothic" w:cs="Arial"/>
          <w:b/>
          <w:sz w:val="22"/>
          <w:szCs w:val="22"/>
          <w:lang w:val="es-ES_tradnl"/>
        </w:rPr>
        <w:t>Además de considerar los aspectos siguientes:</w:t>
      </w:r>
    </w:p>
    <w:p w14:paraId="500D36DF" w14:textId="77777777" w:rsidR="00B90AC2" w:rsidRPr="00BE472C" w:rsidRDefault="00B90AC2" w:rsidP="00CA34AB">
      <w:pPr>
        <w:suppressAutoHyphens/>
        <w:jc w:val="both"/>
        <w:rPr>
          <w:rFonts w:ascii="Century Gothic" w:eastAsia="Times New Roman" w:hAnsi="Century Gothic" w:cs="Arial"/>
          <w:sz w:val="18"/>
          <w:szCs w:val="18"/>
          <w:lang w:val="es-ES_tradnl"/>
        </w:rPr>
      </w:pPr>
    </w:p>
    <w:p w14:paraId="25FED8E3" w14:textId="77777777" w:rsidR="00391C92" w:rsidRPr="00BE472C" w:rsidRDefault="00B90AC2" w:rsidP="004C0EBE">
      <w:pPr>
        <w:pStyle w:val="Prrafodelista"/>
        <w:numPr>
          <w:ilvl w:val="0"/>
          <w:numId w:val="22"/>
        </w:numPr>
        <w:suppressAutoHyphens/>
        <w:jc w:val="both"/>
        <w:rPr>
          <w:rFonts w:ascii="Century Gothic" w:eastAsia="Times New Roman" w:hAnsi="Century Gothic" w:cs="Arial"/>
          <w:color w:val="FF0000"/>
          <w:sz w:val="18"/>
          <w:szCs w:val="18"/>
        </w:rPr>
      </w:pPr>
      <w:r w:rsidRPr="00BE472C">
        <w:rPr>
          <w:rFonts w:ascii="Century Gothic" w:eastAsia="Times New Roman" w:hAnsi="Century Gothic" w:cs="Arial"/>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r w:rsidR="00391C92" w:rsidRPr="00BE472C">
        <w:rPr>
          <w:rFonts w:ascii="Century Gothic" w:eastAsia="Times New Roman" w:hAnsi="Century Gothic" w:cs="Arial"/>
          <w:sz w:val="18"/>
          <w:szCs w:val="18"/>
          <w:lang w:val="es-ES_tradnl"/>
        </w:rPr>
        <w:t>.</w:t>
      </w:r>
    </w:p>
    <w:p w14:paraId="3CD34811" w14:textId="77777777" w:rsidR="00391C92" w:rsidRPr="00BE472C" w:rsidRDefault="00B90AC2" w:rsidP="004C0EBE">
      <w:pPr>
        <w:pStyle w:val="Prrafodelista"/>
        <w:numPr>
          <w:ilvl w:val="0"/>
          <w:numId w:val="22"/>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Las proposiciones que presenten los licitantes deberán ser firmadas autógrafamente por el licitante o su representante legal, en la última hoja de cada uno de los documentos que forman parte de la misma, </w:t>
      </w:r>
      <w:r w:rsidR="00456DE0" w:rsidRPr="00BE472C">
        <w:rPr>
          <w:rFonts w:ascii="Century Gothic" w:eastAsia="Times New Roman" w:hAnsi="Century Gothic" w:cs="Arial"/>
          <w:sz w:val="18"/>
          <w:szCs w:val="18"/>
        </w:rPr>
        <w:t xml:space="preserve">no </w:t>
      </w:r>
      <w:r w:rsidRPr="00BE472C">
        <w:rPr>
          <w:rFonts w:ascii="Century Gothic" w:eastAsia="Times New Roman" w:hAnsi="Century Gothic" w:cs="Arial"/>
          <w:sz w:val="18"/>
          <w:szCs w:val="18"/>
        </w:rPr>
        <w:lastRenderedPageBreak/>
        <w:t>siendo motivo de descalificación el hecho de que las demás hojas que las integren y sus anexos carezcan de firma o rúbrica</w:t>
      </w:r>
      <w:r w:rsidRPr="00BE472C">
        <w:rPr>
          <w:rFonts w:ascii="Century Gothic" w:eastAsia="Times New Roman" w:hAnsi="Century Gothic" w:cs="Arial"/>
          <w:color w:val="FF0000"/>
          <w:sz w:val="18"/>
          <w:szCs w:val="18"/>
        </w:rPr>
        <w:t xml:space="preserve">. </w:t>
      </w:r>
      <w:r w:rsidR="00456DE0" w:rsidRPr="00BE472C">
        <w:rPr>
          <w:rFonts w:ascii="Century Gothic" w:eastAsia="Times New Roman" w:hAnsi="Century Gothic" w:cs="Arial"/>
          <w:sz w:val="18"/>
          <w:szCs w:val="18"/>
        </w:rPr>
        <w:t>En las proposiciones enviadas a través de medios remotos de comunicación electrónica, en sustitución de la firma autógrafa, se emplearán los medios de identificación electrónica que establezca la Secretaría de la Función Pública.</w:t>
      </w:r>
    </w:p>
    <w:p w14:paraId="10809895" w14:textId="77777777" w:rsidR="00B90AC2" w:rsidRPr="00BE472C" w:rsidRDefault="00B90AC2" w:rsidP="004C0EBE">
      <w:pPr>
        <w:pStyle w:val="Prrafodelista"/>
        <w:numPr>
          <w:ilvl w:val="0"/>
          <w:numId w:val="22"/>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las proposiciones enviadas a través de medios remotos de comunicación electrónica, en sustitución de la firma autógrafa, se emplearán los medios de identificación electrónica que establezca la SFP.</w:t>
      </w:r>
    </w:p>
    <w:p w14:paraId="306A4EE4" w14:textId="77777777" w:rsidR="00B90AC2" w:rsidRPr="00BE472C" w:rsidRDefault="00461E36" w:rsidP="004C0EBE">
      <w:pPr>
        <w:pStyle w:val="Prrafodelista"/>
        <w:numPr>
          <w:ilvl w:val="0"/>
          <w:numId w:val="22"/>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w:t>
      </w:r>
      <w:r w:rsidR="008D6B71" w:rsidRPr="00BE472C">
        <w:rPr>
          <w:rFonts w:ascii="Century Gothic" w:eastAsia="Times New Roman" w:hAnsi="Century Gothic" w:cs="Arial"/>
          <w:sz w:val="18"/>
          <w:szCs w:val="18"/>
        </w:rPr>
        <w:t>. En el supuesto de que falte alguna hoja y la omisión pueda ser cubierta con información contenida en la propia proposición o con los documentos distintos a la misma, la convocante tampoco podrá desechar la proposición.</w:t>
      </w:r>
    </w:p>
    <w:p w14:paraId="79615498" w14:textId="77777777" w:rsidR="00853FFF" w:rsidRPr="00BE472C" w:rsidRDefault="00853FFF" w:rsidP="004775B5">
      <w:pPr>
        <w:suppressAutoHyphens/>
        <w:jc w:val="both"/>
        <w:rPr>
          <w:rFonts w:ascii="Century Gothic" w:eastAsia="Times New Roman" w:hAnsi="Century Gothic" w:cs="Arial"/>
          <w:sz w:val="18"/>
          <w:szCs w:val="18"/>
        </w:rPr>
      </w:pPr>
    </w:p>
    <w:p w14:paraId="25F74E45" w14:textId="77777777" w:rsidR="00B90AC2" w:rsidRPr="00BE472C" w:rsidRDefault="00B90AC2" w:rsidP="00CA34AB">
      <w:pPr>
        <w:numPr>
          <w:ilvl w:val="1"/>
          <w:numId w:val="3"/>
        </w:numPr>
        <w:tabs>
          <w:tab w:val="num" w:pos="567"/>
        </w:tabs>
        <w:suppressAutoHyphens/>
        <w:ind w:left="0" w:firstLine="0"/>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DOCUMENTACIÓN COMPLEMENTARIA:</w:t>
      </w:r>
    </w:p>
    <w:p w14:paraId="1B827B12" w14:textId="77777777" w:rsidR="00B90AC2" w:rsidRPr="00BE472C" w:rsidRDefault="00B90AC2" w:rsidP="00CA34AB">
      <w:pPr>
        <w:suppressAutoHyphens/>
        <w:jc w:val="both"/>
        <w:rPr>
          <w:rFonts w:ascii="Century Gothic" w:eastAsia="Times New Roman" w:hAnsi="Century Gothic" w:cs="Arial"/>
          <w:b/>
          <w:bCs/>
          <w:sz w:val="22"/>
          <w:szCs w:val="22"/>
        </w:rPr>
      </w:pPr>
    </w:p>
    <w:p w14:paraId="77B81862"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 documentación complementaria que deberá presentar el licitante, es la siguiente:</w:t>
      </w:r>
    </w:p>
    <w:p w14:paraId="6C8C664E"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 </w:t>
      </w:r>
    </w:p>
    <w:p w14:paraId="613D9E2B" w14:textId="77777777" w:rsidR="00B90AC2" w:rsidRPr="00BE472C" w:rsidRDefault="00B90AC2" w:rsidP="004C0EBE">
      <w:pPr>
        <w:pStyle w:val="Prrafodelista"/>
        <w:numPr>
          <w:ilvl w:val="0"/>
          <w:numId w:val="23"/>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3E9BDC0" w14:textId="77777777" w:rsidR="00B90AC2" w:rsidRPr="00BE472C" w:rsidRDefault="00B90AC2" w:rsidP="004C0EBE">
      <w:pPr>
        <w:pStyle w:val="Prrafodelista"/>
        <w:numPr>
          <w:ilvl w:val="0"/>
          <w:numId w:val="23"/>
        </w:numPr>
        <w:suppressAutoHyphens/>
        <w:jc w:val="both"/>
        <w:rPr>
          <w:rFonts w:ascii="Century Gothic" w:eastAsia="Times New Roman" w:hAnsi="Century Gothic" w:cs="Arial"/>
          <w:sz w:val="18"/>
          <w:szCs w:val="18"/>
        </w:rPr>
      </w:pPr>
      <w:r w:rsidRPr="00BE472C">
        <w:rPr>
          <w:rFonts w:ascii="Century Gothic" w:eastAsia="Times New Roman" w:hAnsi="Century Gothic" w:cs="Arial"/>
          <w:b/>
          <w:bCs/>
          <w:sz w:val="18"/>
          <w:szCs w:val="18"/>
        </w:rPr>
        <w:t>Anexo Número 6 (seis),</w:t>
      </w:r>
      <w:r w:rsidRPr="00BE472C">
        <w:rPr>
          <w:rFonts w:ascii="Century Gothic" w:eastAsia="Times New Roman" w:hAnsi="Century Gothic"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9213855" w14:textId="77777777" w:rsidR="00B90AC2" w:rsidRPr="00BE472C" w:rsidRDefault="00B90AC2" w:rsidP="00CA34AB">
      <w:pPr>
        <w:suppressAutoHyphens/>
        <w:jc w:val="both"/>
        <w:rPr>
          <w:rFonts w:ascii="Century Gothic" w:eastAsia="Times New Roman" w:hAnsi="Century Gothic" w:cs="Arial"/>
          <w:sz w:val="22"/>
          <w:szCs w:val="22"/>
        </w:rPr>
      </w:pPr>
    </w:p>
    <w:p w14:paraId="5A7AD697" w14:textId="77777777" w:rsidR="00B90AC2" w:rsidRPr="00BE472C" w:rsidRDefault="00B90AC2" w:rsidP="00CA34AB">
      <w:pPr>
        <w:numPr>
          <w:ilvl w:val="1"/>
          <w:numId w:val="3"/>
        </w:numPr>
        <w:tabs>
          <w:tab w:val="num" w:pos="567"/>
        </w:tabs>
        <w:suppressAutoHyphens/>
        <w:ind w:left="0" w:firstLine="0"/>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PROPOSICION TÉCNICA:</w:t>
      </w:r>
    </w:p>
    <w:p w14:paraId="35874429" w14:textId="77777777" w:rsidR="00B90AC2" w:rsidRPr="00BE472C" w:rsidRDefault="00B90AC2" w:rsidP="00CA34AB">
      <w:pPr>
        <w:suppressAutoHyphens/>
        <w:jc w:val="both"/>
        <w:rPr>
          <w:rFonts w:ascii="Century Gothic" w:eastAsia="Times New Roman" w:hAnsi="Century Gothic" w:cs="Arial"/>
          <w:sz w:val="22"/>
          <w:szCs w:val="22"/>
        </w:rPr>
      </w:pPr>
    </w:p>
    <w:p w14:paraId="214EA28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 proposición técnica deberá contener la siguiente documentación:</w:t>
      </w:r>
    </w:p>
    <w:p w14:paraId="60BEC3E7" w14:textId="77777777" w:rsidR="00160828" w:rsidRPr="00BE472C" w:rsidRDefault="00160828" w:rsidP="00CA34AB">
      <w:pPr>
        <w:tabs>
          <w:tab w:val="left" w:pos="426"/>
        </w:tabs>
        <w:suppressAutoHyphens/>
        <w:autoSpaceDE w:val="0"/>
        <w:jc w:val="both"/>
        <w:rPr>
          <w:rFonts w:ascii="Century Gothic" w:eastAsia="Times New Roman" w:hAnsi="Century Gothic" w:cs="Arial"/>
          <w:sz w:val="18"/>
          <w:szCs w:val="18"/>
        </w:rPr>
      </w:pPr>
    </w:p>
    <w:p w14:paraId="116E561A" w14:textId="77777777" w:rsidR="00160828" w:rsidRPr="00BE472C" w:rsidRDefault="00B90AC2" w:rsidP="004C0EBE">
      <w:pPr>
        <w:pStyle w:val="Prrafodelista"/>
        <w:numPr>
          <w:ilvl w:val="0"/>
          <w:numId w:val="24"/>
        </w:numPr>
        <w:tabs>
          <w:tab w:val="left" w:pos="709"/>
        </w:tabs>
        <w:suppressAutoHyphens/>
        <w:autoSpaceDE w:val="0"/>
        <w:ind w:hanging="436"/>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 xml:space="preserve">Descripción amplia y detallada de los bienes ofertados, cumpliendo estrictamente con lo señalado en el </w:t>
      </w:r>
      <w:r w:rsidRPr="00BE472C">
        <w:rPr>
          <w:rFonts w:ascii="Century Gothic" w:eastAsia="Times New Roman" w:hAnsi="Century Gothic" w:cs="Arial"/>
          <w:b/>
          <w:bCs/>
          <w:sz w:val="18"/>
          <w:szCs w:val="18"/>
          <w:lang w:val="es-ES_tradnl"/>
        </w:rPr>
        <w:t xml:space="preserve">Anexo Número 1 (uno), </w:t>
      </w:r>
      <w:r w:rsidRPr="00BE472C">
        <w:rPr>
          <w:rFonts w:ascii="Century Gothic" w:eastAsia="Times New Roman" w:hAnsi="Century Gothic" w:cs="Arial"/>
          <w:bCs/>
          <w:sz w:val="18"/>
          <w:szCs w:val="18"/>
          <w:lang w:val="es-ES_tradnl"/>
        </w:rPr>
        <w:t xml:space="preserve">el cual forma parte </w:t>
      </w:r>
      <w:r w:rsidRPr="00BE472C">
        <w:rPr>
          <w:rFonts w:ascii="Century Gothic" w:eastAsia="Times New Roman" w:hAnsi="Century Gothic" w:cs="Arial"/>
          <w:sz w:val="18"/>
          <w:szCs w:val="18"/>
          <w:lang w:val="es-ES_tradnl"/>
        </w:rPr>
        <w:t>de estas bases.</w:t>
      </w:r>
    </w:p>
    <w:p w14:paraId="50E9ED79" w14:textId="77777777" w:rsidR="00160828" w:rsidRPr="00BE472C" w:rsidRDefault="00FE2554" w:rsidP="004C0EBE">
      <w:pPr>
        <w:pStyle w:val="Prrafodelista"/>
        <w:numPr>
          <w:ilvl w:val="0"/>
          <w:numId w:val="24"/>
        </w:numPr>
        <w:tabs>
          <w:tab w:val="left" w:pos="709"/>
        </w:tabs>
        <w:suppressAutoHyphens/>
        <w:autoSpaceDE w:val="0"/>
        <w:ind w:hanging="436"/>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I</w:t>
      </w:r>
      <w:r w:rsidR="00B90AC2" w:rsidRPr="00BE472C">
        <w:rPr>
          <w:rFonts w:ascii="Century Gothic" w:eastAsia="Times New Roman" w:hAnsi="Century Gothic" w:cs="Arial"/>
          <w:sz w:val="18"/>
          <w:szCs w:val="18"/>
          <w:lang w:val="es-ES_tradnl"/>
        </w:rPr>
        <w:t>ntegrar los folletos, catálogos y/o fotografías necesarios para corroborar las especificaciones, características y calidad de los bienes.</w:t>
      </w:r>
    </w:p>
    <w:p w14:paraId="3948267B" w14:textId="77777777" w:rsidR="00B90AC2" w:rsidRPr="00BE472C" w:rsidRDefault="00B90AC2" w:rsidP="004C0EBE">
      <w:pPr>
        <w:pStyle w:val="Prrafodelista"/>
        <w:numPr>
          <w:ilvl w:val="0"/>
          <w:numId w:val="24"/>
        </w:numPr>
        <w:tabs>
          <w:tab w:val="left" w:pos="709"/>
        </w:tabs>
        <w:suppressAutoHyphens/>
        <w:autoSpaceDE w:val="0"/>
        <w:ind w:hanging="436"/>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Copia simple de los documentos descritos en el numeral 2.1 de las presentes bases, según corresponda.</w:t>
      </w:r>
    </w:p>
    <w:p w14:paraId="1FF90943" w14:textId="77777777" w:rsidR="00AD16B9" w:rsidRPr="00BE472C" w:rsidRDefault="00AD16B9" w:rsidP="00AD16B9">
      <w:pPr>
        <w:pStyle w:val="Prrafodelista"/>
        <w:tabs>
          <w:tab w:val="left" w:pos="709"/>
        </w:tabs>
        <w:suppressAutoHyphens/>
        <w:autoSpaceDE w:val="0"/>
        <w:ind w:left="720"/>
        <w:jc w:val="both"/>
        <w:rPr>
          <w:rFonts w:ascii="Century Gothic" w:eastAsia="Times New Roman" w:hAnsi="Century Gothic" w:cs="Arial"/>
          <w:sz w:val="18"/>
          <w:szCs w:val="18"/>
          <w:lang w:val="es-ES_tradnl"/>
        </w:rPr>
      </w:pPr>
    </w:p>
    <w:p w14:paraId="2FE51B3E" w14:textId="77777777" w:rsidR="00AD16B9" w:rsidRPr="00BE472C" w:rsidRDefault="00AD16B9" w:rsidP="00AD16B9">
      <w:pPr>
        <w:pStyle w:val="Textoindependiente21"/>
        <w:overflowPunct/>
        <w:autoSpaceDE/>
        <w:ind w:left="720"/>
        <w:textAlignment w:val="auto"/>
        <w:rPr>
          <w:rFonts w:ascii="Century Gothic" w:hAnsi="Century Gothic" w:cs="Arial"/>
          <w:sz w:val="18"/>
          <w:szCs w:val="18"/>
        </w:rPr>
      </w:pPr>
      <w:r w:rsidRPr="00BE472C">
        <w:rPr>
          <w:rFonts w:ascii="Century Gothic" w:hAnsi="Century Gothic" w:cs="Arial"/>
          <w:sz w:val="18"/>
          <w:szCs w:val="18"/>
        </w:rPr>
        <w:t>Favor de relacionar sus registros sanitarios de la siguiente forma.</w:t>
      </w:r>
    </w:p>
    <w:p w14:paraId="0352F371" w14:textId="77777777" w:rsidR="006D12F9" w:rsidRPr="00BE472C" w:rsidRDefault="006D12F9" w:rsidP="00AD16B9">
      <w:pPr>
        <w:pStyle w:val="Textoindependiente21"/>
        <w:overflowPunct/>
        <w:autoSpaceDE/>
        <w:ind w:left="720"/>
        <w:textAlignment w:val="auto"/>
        <w:rPr>
          <w:rFonts w:ascii="Century Gothic" w:hAnsi="Century Gothic" w:cs="Arial"/>
          <w:sz w:val="18"/>
          <w:szCs w:val="18"/>
        </w:rPr>
      </w:pPr>
    </w:p>
    <w:p w14:paraId="2051E854" w14:textId="77777777" w:rsidR="00AD16B9" w:rsidRPr="00BE472C" w:rsidRDefault="00AD16B9" w:rsidP="00AD16B9">
      <w:pPr>
        <w:pStyle w:val="Textoindependiente21"/>
        <w:overflowPunct/>
        <w:autoSpaceDE/>
        <w:ind w:left="720"/>
        <w:textAlignment w:val="auto"/>
        <w:rPr>
          <w:rFonts w:ascii="Century Gothic" w:hAnsi="Century Gothic" w:cs="Arial"/>
          <w:sz w:val="18"/>
          <w:szCs w:val="18"/>
        </w:rPr>
      </w:pPr>
      <w:r w:rsidRPr="00BE472C">
        <w:rPr>
          <w:rFonts w:ascii="Century Gothic" w:hAnsi="Century Gothic" w:cs="Arial"/>
          <w:sz w:val="18"/>
          <w:szCs w:val="18"/>
        </w:rPr>
        <w:t>Ejemplo:</w:t>
      </w:r>
    </w:p>
    <w:p w14:paraId="014AB3CA" w14:textId="77777777" w:rsidR="00AD16B9" w:rsidRPr="00BE472C" w:rsidRDefault="00AD16B9" w:rsidP="00AD16B9">
      <w:pPr>
        <w:pStyle w:val="Textoindependiente21"/>
        <w:overflowPunct/>
        <w:autoSpaceDE/>
        <w:ind w:left="720"/>
        <w:textAlignment w:val="auto"/>
        <w:rPr>
          <w:rFonts w:ascii="Century Gothic" w:hAnsi="Century Gothic" w:cs="Arial"/>
          <w:sz w:val="18"/>
          <w:szCs w:val="18"/>
        </w:rPr>
      </w:pPr>
    </w:p>
    <w:tbl>
      <w:tblPr>
        <w:tblW w:w="0" w:type="auto"/>
        <w:tblInd w:w="1432" w:type="dxa"/>
        <w:tblLayout w:type="fixed"/>
        <w:tblLook w:val="0000" w:firstRow="0" w:lastRow="0" w:firstColumn="0" w:lastColumn="0" w:noHBand="0" w:noVBand="0"/>
      </w:tblPr>
      <w:tblGrid>
        <w:gridCol w:w="1239"/>
        <w:gridCol w:w="1517"/>
        <w:gridCol w:w="2269"/>
        <w:gridCol w:w="1448"/>
      </w:tblGrid>
      <w:tr w:rsidR="00AD16B9" w:rsidRPr="00BE472C" w14:paraId="2982487F" w14:textId="77777777" w:rsidTr="00AD16B9">
        <w:trPr>
          <w:trHeight w:val="260"/>
        </w:trPr>
        <w:tc>
          <w:tcPr>
            <w:tcW w:w="1239" w:type="dxa"/>
            <w:tcBorders>
              <w:top w:val="single" w:sz="4" w:space="0" w:color="000000"/>
              <w:left w:val="single" w:sz="4" w:space="0" w:color="000000"/>
              <w:bottom w:val="single" w:sz="4" w:space="0" w:color="000000"/>
            </w:tcBorders>
            <w:shd w:val="clear" w:color="auto" w:fill="BFBFBF" w:themeFill="background1" w:themeFillShade="BF"/>
            <w:vAlign w:val="center"/>
          </w:tcPr>
          <w:p w14:paraId="29E00BA0"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No. Clave</w:t>
            </w:r>
          </w:p>
        </w:tc>
        <w:tc>
          <w:tcPr>
            <w:tcW w:w="1517" w:type="dxa"/>
            <w:tcBorders>
              <w:top w:val="single" w:sz="4" w:space="0" w:color="000000"/>
              <w:left w:val="single" w:sz="4" w:space="0" w:color="000000"/>
              <w:bottom w:val="single" w:sz="4" w:space="0" w:color="000000"/>
            </w:tcBorders>
            <w:shd w:val="clear" w:color="auto" w:fill="BFBFBF" w:themeFill="background1" w:themeFillShade="BF"/>
            <w:vAlign w:val="center"/>
          </w:tcPr>
          <w:p w14:paraId="132AB84B"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No. Registro</w:t>
            </w:r>
          </w:p>
        </w:tc>
        <w:tc>
          <w:tcPr>
            <w:tcW w:w="2269" w:type="dxa"/>
            <w:tcBorders>
              <w:top w:val="single" w:sz="4" w:space="0" w:color="000000"/>
              <w:left w:val="single" w:sz="4" w:space="0" w:color="000000"/>
              <w:bottom w:val="single" w:sz="4" w:space="0" w:color="000000"/>
            </w:tcBorders>
            <w:shd w:val="clear" w:color="auto" w:fill="BFBFBF" w:themeFill="background1" w:themeFillShade="BF"/>
            <w:vAlign w:val="center"/>
          </w:tcPr>
          <w:p w14:paraId="68ECD8F1"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4B86E1"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Vigencia del Registro</w:t>
            </w:r>
          </w:p>
        </w:tc>
      </w:tr>
      <w:tr w:rsidR="00AD16B9" w:rsidRPr="00BE472C" w14:paraId="63C29AE3" w14:textId="77777777" w:rsidTr="002C6DCD">
        <w:trPr>
          <w:trHeight w:val="50"/>
        </w:trPr>
        <w:tc>
          <w:tcPr>
            <w:tcW w:w="1239" w:type="dxa"/>
            <w:tcBorders>
              <w:top w:val="single" w:sz="4" w:space="0" w:color="000000"/>
              <w:left w:val="single" w:sz="4" w:space="0" w:color="000000"/>
              <w:bottom w:val="single" w:sz="4" w:space="0" w:color="000000"/>
            </w:tcBorders>
          </w:tcPr>
          <w:p w14:paraId="0623F30D"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1050</w:t>
            </w:r>
          </w:p>
        </w:tc>
        <w:tc>
          <w:tcPr>
            <w:tcW w:w="1517" w:type="dxa"/>
            <w:tcBorders>
              <w:top w:val="single" w:sz="4" w:space="0" w:color="000000"/>
              <w:left w:val="single" w:sz="4" w:space="0" w:color="000000"/>
              <w:bottom w:val="single" w:sz="4" w:space="0" w:color="000000"/>
            </w:tcBorders>
          </w:tcPr>
          <w:p w14:paraId="2C2FF511"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74833 SSA</w:t>
            </w:r>
          </w:p>
        </w:tc>
        <w:tc>
          <w:tcPr>
            <w:tcW w:w="2269" w:type="dxa"/>
            <w:tcBorders>
              <w:top w:val="single" w:sz="4" w:space="0" w:color="000000"/>
              <w:left w:val="single" w:sz="4" w:space="0" w:color="000000"/>
              <w:bottom w:val="single" w:sz="4" w:space="0" w:color="000000"/>
            </w:tcBorders>
          </w:tcPr>
          <w:p w14:paraId="46D9619F"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proofErr w:type="spellStart"/>
            <w:r w:rsidRPr="00BE472C">
              <w:rPr>
                <w:rFonts w:ascii="Century Gothic" w:eastAsia="Calibri" w:hAnsi="Century Gothic" w:cs="Arial"/>
                <w:b/>
                <w:sz w:val="18"/>
                <w:szCs w:val="18"/>
              </w:rPr>
              <w:t>Xxxxxxxx</w:t>
            </w:r>
            <w:proofErr w:type="spellEnd"/>
            <w:r w:rsidRPr="00BE472C">
              <w:rPr>
                <w:rFonts w:ascii="Century Gothic" w:eastAsia="Calibri" w:hAnsi="Century Gothic"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14:paraId="1C82DF70"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DD/MM/AAAA</w:t>
            </w:r>
          </w:p>
        </w:tc>
      </w:tr>
      <w:tr w:rsidR="00AD16B9" w:rsidRPr="00BE472C" w14:paraId="4A273A45" w14:textId="77777777" w:rsidTr="002C6DCD">
        <w:trPr>
          <w:trHeight w:val="50"/>
        </w:trPr>
        <w:tc>
          <w:tcPr>
            <w:tcW w:w="1239" w:type="dxa"/>
            <w:tcBorders>
              <w:top w:val="single" w:sz="4" w:space="0" w:color="000000"/>
              <w:left w:val="single" w:sz="4" w:space="0" w:color="000000"/>
              <w:bottom w:val="single" w:sz="4" w:space="0" w:color="000000"/>
            </w:tcBorders>
          </w:tcPr>
          <w:p w14:paraId="3BBCD014"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2111</w:t>
            </w:r>
          </w:p>
        </w:tc>
        <w:tc>
          <w:tcPr>
            <w:tcW w:w="1517" w:type="dxa"/>
            <w:tcBorders>
              <w:top w:val="single" w:sz="4" w:space="0" w:color="000000"/>
              <w:left w:val="single" w:sz="4" w:space="0" w:color="000000"/>
              <w:bottom w:val="single" w:sz="4" w:space="0" w:color="000000"/>
            </w:tcBorders>
          </w:tcPr>
          <w:p w14:paraId="55877265"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90219 SSA</w:t>
            </w:r>
          </w:p>
        </w:tc>
        <w:tc>
          <w:tcPr>
            <w:tcW w:w="2269" w:type="dxa"/>
            <w:tcBorders>
              <w:top w:val="single" w:sz="4" w:space="0" w:color="000000"/>
              <w:left w:val="single" w:sz="4" w:space="0" w:color="000000"/>
              <w:bottom w:val="single" w:sz="4" w:space="0" w:color="000000"/>
            </w:tcBorders>
          </w:tcPr>
          <w:p w14:paraId="483C7272"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proofErr w:type="spellStart"/>
            <w:r w:rsidRPr="00BE472C">
              <w:rPr>
                <w:rFonts w:ascii="Century Gothic" w:eastAsia="Calibri" w:hAnsi="Century Gothic" w:cs="Arial"/>
                <w:b/>
                <w:sz w:val="18"/>
                <w:szCs w:val="18"/>
              </w:rPr>
              <w:t>Xxxxxxxx</w:t>
            </w:r>
            <w:proofErr w:type="spellEnd"/>
            <w:r w:rsidRPr="00BE472C">
              <w:rPr>
                <w:rFonts w:ascii="Century Gothic" w:eastAsia="Calibri" w:hAnsi="Century Gothic" w:cs="Arial"/>
                <w:b/>
                <w:sz w:val="18"/>
                <w:szCs w:val="18"/>
              </w:rPr>
              <w:t>, S,A, DE C.V.</w:t>
            </w:r>
          </w:p>
        </w:tc>
        <w:tc>
          <w:tcPr>
            <w:tcW w:w="1448" w:type="dxa"/>
            <w:tcBorders>
              <w:top w:val="single" w:sz="4" w:space="0" w:color="000000"/>
              <w:left w:val="single" w:sz="4" w:space="0" w:color="000000"/>
              <w:bottom w:val="single" w:sz="4" w:space="0" w:color="000000"/>
              <w:right w:val="single" w:sz="4" w:space="0" w:color="000000"/>
            </w:tcBorders>
          </w:tcPr>
          <w:p w14:paraId="51FF4C84" w14:textId="77777777" w:rsidR="00AD16B9" w:rsidRPr="00BE472C" w:rsidRDefault="00AD16B9" w:rsidP="002C6DCD">
            <w:pPr>
              <w:widowControl w:val="0"/>
              <w:overflowPunct w:val="0"/>
              <w:autoSpaceDE w:val="0"/>
              <w:snapToGrid w:val="0"/>
              <w:jc w:val="both"/>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DD/MM/AAAA</w:t>
            </w:r>
          </w:p>
        </w:tc>
      </w:tr>
    </w:tbl>
    <w:p w14:paraId="2BD924AD" w14:textId="77777777" w:rsidR="00B90AC2" w:rsidRPr="00BE472C" w:rsidRDefault="00B90AC2" w:rsidP="004C0EBE">
      <w:pPr>
        <w:pStyle w:val="Prrafodelista"/>
        <w:numPr>
          <w:ilvl w:val="0"/>
          <w:numId w:val="24"/>
        </w:numPr>
        <w:tabs>
          <w:tab w:val="left" w:pos="709"/>
        </w:tabs>
        <w:suppressAutoHyphens/>
        <w:autoSpaceDE w:val="0"/>
        <w:ind w:hanging="436"/>
        <w:jc w:val="both"/>
        <w:rPr>
          <w:rFonts w:ascii="Century Gothic" w:eastAsia="Times New Roman" w:hAnsi="Century Gothic" w:cs="Arial"/>
          <w:bCs/>
          <w:sz w:val="18"/>
          <w:szCs w:val="18"/>
          <w:lang w:val="es-ES_tradnl"/>
        </w:rPr>
      </w:pPr>
      <w:r w:rsidRPr="00BE472C">
        <w:rPr>
          <w:rFonts w:ascii="Century Gothic" w:eastAsia="Times New Roman" w:hAnsi="Century Gothic" w:cs="Arial"/>
          <w:bCs/>
          <w:sz w:val="18"/>
          <w:szCs w:val="18"/>
          <w:lang w:val="es-ES_tradnl"/>
        </w:rPr>
        <w:t>Copia simple de los documentos indicados en el numeral 2.2, de las presentes bases, según corresponda.</w:t>
      </w:r>
    </w:p>
    <w:p w14:paraId="4460B898" w14:textId="77777777" w:rsidR="005B0619" w:rsidRPr="00BE472C" w:rsidRDefault="005B0619" w:rsidP="00CA34AB">
      <w:pPr>
        <w:tabs>
          <w:tab w:val="left" w:pos="426"/>
        </w:tabs>
        <w:suppressAutoHyphens/>
        <w:autoSpaceDE w:val="0"/>
        <w:jc w:val="both"/>
        <w:rPr>
          <w:rFonts w:ascii="Century Gothic" w:eastAsia="Times New Roman" w:hAnsi="Century Gothic" w:cs="Arial"/>
          <w:bCs/>
          <w:sz w:val="18"/>
          <w:szCs w:val="18"/>
          <w:lang w:val="es-ES_tradnl"/>
        </w:rPr>
      </w:pPr>
    </w:p>
    <w:p w14:paraId="4D967E74" w14:textId="77777777" w:rsidR="00AD16B9" w:rsidRPr="00BE472C" w:rsidRDefault="00AD16B9" w:rsidP="00AD16B9">
      <w:pPr>
        <w:pStyle w:val="Textoindependiente23"/>
        <w:overflowPunct/>
        <w:autoSpaceDE/>
        <w:ind w:left="720"/>
        <w:textAlignment w:val="auto"/>
        <w:rPr>
          <w:rFonts w:ascii="Century Gothic" w:hAnsi="Century Gothic" w:cs="Arial"/>
          <w:sz w:val="18"/>
          <w:szCs w:val="18"/>
        </w:rPr>
      </w:pPr>
      <w:r w:rsidRPr="00BE472C">
        <w:rPr>
          <w:rFonts w:ascii="Century Gothic" w:hAnsi="Century Gothic" w:cs="Arial"/>
          <w:sz w:val="18"/>
          <w:szCs w:val="18"/>
        </w:rPr>
        <w:t>Favor de relacionarlos de la siguiente forma.</w:t>
      </w:r>
    </w:p>
    <w:p w14:paraId="217DFCD0" w14:textId="77777777" w:rsidR="00AD16B9" w:rsidRPr="00BE472C" w:rsidRDefault="00AD16B9" w:rsidP="00AD16B9">
      <w:pPr>
        <w:pStyle w:val="Textoindependiente24"/>
        <w:overflowPunct/>
        <w:autoSpaceDE/>
        <w:ind w:left="720"/>
        <w:textAlignment w:val="auto"/>
        <w:rPr>
          <w:rFonts w:ascii="Century Gothic" w:hAnsi="Century Gothic" w:cs="Arial"/>
          <w:sz w:val="18"/>
          <w:szCs w:val="18"/>
        </w:rPr>
      </w:pPr>
      <w:r w:rsidRPr="00BE472C">
        <w:rPr>
          <w:rFonts w:ascii="Century Gothic" w:hAnsi="Century Gothic" w:cs="Arial"/>
          <w:sz w:val="18"/>
          <w:szCs w:val="18"/>
        </w:rPr>
        <w:lastRenderedPageBreak/>
        <w:t>Ejemplo:</w:t>
      </w:r>
    </w:p>
    <w:p w14:paraId="795874C7" w14:textId="77777777" w:rsidR="00AD16B9" w:rsidRPr="00BE472C" w:rsidRDefault="00AD16B9" w:rsidP="00AD16B9">
      <w:pPr>
        <w:pStyle w:val="Prrafodelista"/>
        <w:ind w:left="720"/>
        <w:jc w:val="both"/>
        <w:rPr>
          <w:rFonts w:ascii="Century Gothic" w:hAnsi="Century Gothic" w:cs="Arial"/>
          <w:sz w:val="18"/>
          <w:szCs w:val="18"/>
        </w:rPr>
      </w:pPr>
    </w:p>
    <w:tbl>
      <w:tblPr>
        <w:tblW w:w="0" w:type="auto"/>
        <w:jc w:val="center"/>
        <w:tblLayout w:type="fixed"/>
        <w:tblLook w:val="0000" w:firstRow="0" w:lastRow="0" w:firstColumn="0" w:lastColumn="0" w:noHBand="0" w:noVBand="0"/>
      </w:tblPr>
      <w:tblGrid>
        <w:gridCol w:w="2050"/>
        <w:gridCol w:w="2727"/>
        <w:gridCol w:w="2594"/>
      </w:tblGrid>
      <w:tr w:rsidR="00AD16B9" w:rsidRPr="00BE472C" w14:paraId="788215FA" w14:textId="77777777" w:rsidTr="00AD16B9">
        <w:trPr>
          <w:trHeight w:val="383"/>
          <w:jc w:val="center"/>
        </w:trPr>
        <w:tc>
          <w:tcPr>
            <w:tcW w:w="2050" w:type="dxa"/>
            <w:tcBorders>
              <w:top w:val="single" w:sz="4" w:space="0" w:color="000000"/>
              <w:left w:val="single" w:sz="4" w:space="0" w:color="000000"/>
              <w:bottom w:val="single" w:sz="4" w:space="0" w:color="000000"/>
            </w:tcBorders>
            <w:shd w:val="clear" w:color="auto" w:fill="BFBFBF" w:themeFill="background1" w:themeFillShade="BF"/>
            <w:vAlign w:val="center"/>
          </w:tcPr>
          <w:p w14:paraId="5184DF7E"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Licencia Sanitaria</w:t>
            </w:r>
          </w:p>
        </w:tc>
        <w:tc>
          <w:tcPr>
            <w:tcW w:w="2727" w:type="dxa"/>
            <w:tcBorders>
              <w:top w:val="single" w:sz="4" w:space="0" w:color="000000"/>
              <w:left w:val="single" w:sz="4" w:space="0" w:color="000000"/>
              <w:bottom w:val="single" w:sz="4" w:space="0" w:color="000000"/>
            </w:tcBorders>
            <w:shd w:val="clear" w:color="auto" w:fill="BFBFBF" w:themeFill="background1" w:themeFillShade="BF"/>
            <w:vAlign w:val="center"/>
          </w:tcPr>
          <w:p w14:paraId="717EBF82"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85DD28" w14:textId="77777777" w:rsidR="00AD16B9" w:rsidRPr="00BE472C" w:rsidRDefault="00AD16B9" w:rsidP="00AD16B9">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Aviso del Responsable</w:t>
            </w:r>
          </w:p>
        </w:tc>
      </w:tr>
      <w:tr w:rsidR="00AD16B9" w:rsidRPr="00BE472C" w14:paraId="0E6BB9F4" w14:textId="77777777" w:rsidTr="002C6DCD">
        <w:trPr>
          <w:trHeight w:val="99"/>
          <w:jc w:val="center"/>
        </w:trPr>
        <w:tc>
          <w:tcPr>
            <w:tcW w:w="2050" w:type="dxa"/>
            <w:tcBorders>
              <w:top w:val="single" w:sz="4" w:space="0" w:color="000000"/>
              <w:left w:val="single" w:sz="4" w:space="0" w:color="000000"/>
              <w:bottom w:val="single" w:sz="4" w:space="0" w:color="000000"/>
            </w:tcBorders>
          </w:tcPr>
          <w:p w14:paraId="31921ED8" w14:textId="77777777" w:rsidR="00AD16B9" w:rsidRPr="00BE472C"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DOS</w:t>
            </w:r>
          </w:p>
        </w:tc>
        <w:tc>
          <w:tcPr>
            <w:tcW w:w="2727" w:type="dxa"/>
            <w:tcBorders>
              <w:top w:val="single" w:sz="4" w:space="0" w:color="000000"/>
              <w:left w:val="single" w:sz="4" w:space="0" w:color="000000"/>
              <w:bottom w:val="single" w:sz="4" w:space="0" w:color="000000"/>
            </w:tcBorders>
          </w:tcPr>
          <w:p w14:paraId="4DB6043B" w14:textId="77777777" w:rsidR="00AD16B9" w:rsidRPr="00BE472C"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UNO</w:t>
            </w:r>
          </w:p>
        </w:tc>
        <w:tc>
          <w:tcPr>
            <w:tcW w:w="2594" w:type="dxa"/>
            <w:tcBorders>
              <w:top w:val="single" w:sz="4" w:space="0" w:color="000000"/>
              <w:left w:val="single" w:sz="4" w:space="0" w:color="000000"/>
              <w:bottom w:val="single" w:sz="4" w:space="0" w:color="000000"/>
              <w:right w:val="single" w:sz="4" w:space="0" w:color="000000"/>
            </w:tcBorders>
          </w:tcPr>
          <w:p w14:paraId="5ACD3B60" w14:textId="77777777" w:rsidR="00AD16B9" w:rsidRPr="00BE472C" w:rsidRDefault="00AD16B9" w:rsidP="002C6DCD">
            <w:pPr>
              <w:widowControl w:val="0"/>
              <w:overflowPunct w:val="0"/>
              <w:autoSpaceDE w:val="0"/>
              <w:snapToGrid w:val="0"/>
              <w:textAlignment w:val="baseline"/>
              <w:rPr>
                <w:rFonts w:ascii="Century Gothic" w:eastAsia="Calibri" w:hAnsi="Century Gothic" w:cs="Arial"/>
                <w:b/>
                <w:sz w:val="18"/>
                <w:szCs w:val="18"/>
              </w:rPr>
            </w:pPr>
            <w:r w:rsidRPr="00BE472C">
              <w:rPr>
                <w:rFonts w:ascii="Century Gothic" w:eastAsia="Calibri" w:hAnsi="Century Gothic" w:cs="Arial"/>
                <w:b/>
                <w:sz w:val="18"/>
                <w:szCs w:val="18"/>
              </w:rPr>
              <w:t>DOS</w:t>
            </w:r>
          </w:p>
        </w:tc>
      </w:tr>
    </w:tbl>
    <w:p w14:paraId="55C98494" w14:textId="77777777" w:rsidR="00AD16B9" w:rsidRPr="00BE472C" w:rsidRDefault="00AD16B9" w:rsidP="00CA34AB">
      <w:pPr>
        <w:tabs>
          <w:tab w:val="left" w:pos="426"/>
        </w:tabs>
        <w:suppressAutoHyphens/>
        <w:autoSpaceDE w:val="0"/>
        <w:jc w:val="both"/>
        <w:rPr>
          <w:rFonts w:ascii="Century Gothic" w:eastAsia="Times New Roman" w:hAnsi="Century Gothic" w:cs="Arial"/>
          <w:bCs/>
          <w:sz w:val="18"/>
          <w:szCs w:val="18"/>
          <w:lang w:val="es-ES_tradnl"/>
        </w:rPr>
      </w:pPr>
    </w:p>
    <w:p w14:paraId="2EF011C9" w14:textId="77777777" w:rsidR="00B90AC2" w:rsidRPr="00BE472C" w:rsidRDefault="00B90AC2" w:rsidP="00CA34AB">
      <w:pPr>
        <w:numPr>
          <w:ilvl w:val="1"/>
          <w:numId w:val="3"/>
        </w:numPr>
        <w:tabs>
          <w:tab w:val="num" w:pos="426"/>
        </w:tabs>
        <w:suppressAutoHyphens/>
        <w:ind w:left="993" w:hanging="567"/>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PROPOSICION ECONÓMICA:</w:t>
      </w:r>
    </w:p>
    <w:p w14:paraId="4AE714B3" w14:textId="77777777" w:rsidR="00B90AC2" w:rsidRPr="00BE472C" w:rsidRDefault="00B90AC2" w:rsidP="00CA34AB">
      <w:pPr>
        <w:suppressAutoHyphens/>
        <w:jc w:val="both"/>
        <w:rPr>
          <w:rFonts w:ascii="Century Gothic" w:eastAsia="Times New Roman" w:hAnsi="Century Gothic" w:cs="Arial"/>
          <w:sz w:val="22"/>
          <w:szCs w:val="22"/>
        </w:rPr>
      </w:pPr>
    </w:p>
    <w:p w14:paraId="1E11F83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La proposición económica, deberá contener la cotización de los bienes ofertados, indicando la clave/partida, cantidad, precio unitario, subtotal y el importe mínimo y máximo de los bienes ofertados, desglosando el IVA, conforme al </w:t>
      </w:r>
      <w:r w:rsidRPr="00BE472C">
        <w:rPr>
          <w:rFonts w:ascii="Century Gothic" w:eastAsia="Times New Roman" w:hAnsi="Century Gothic" w:cs="Arial"/>
          <w:b/>
          <w:bCs/>
          <w:sz w:val="18"/>
          <w:szCs w:val="18"/>
        </w:rPr>
        <w:t>Anexo Número 7 (siete),</w:t>
      </w:r>
      <w:r w:rsidRPr="00BE472C">
        <w:rPr>
          <w:rFonts w:ascii="Century Gothic" w:eastAsia="Times New Roman" w:hAnsi="Century Gothic" w:cs="Arial"/>
          <w:sz w:val="18"/>
          <w:szCs w:val="18"/>
        </w:rPr>
        <w:t xml:space="preserve"> el cual forma parte de las presentes bases. </w:t>
      </w:r>
    </w:p>
    <w:p w14:paraId="326BF9A6" w14:textId="77777777" w:rsidR="00B90AC2" w:rsidRPr="00BE472C" w:rsidRDefault="00B90AC2" w:rsidP="00CA34AB">
      <w:pPr>
        <w:suppressAutoHyphens/>
        <w:jc w:val="both"/>
        <w:rPr>
          <w:rFonts w:ascii="Century Gothic" w:eastAsia="Times New Roman" w:hAnsi="Century Gothic" w:cs="Arial"/>
          <w:sz w:val="18"/>
          <w:szCs w:val="18"/>
        </w:rPr>
      </w:pPr>
    </w:p>
    <w:p w14:paraId="73551A7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2E513CF" w14:textId="77777777" w:rsidR="00B90AC2" w:rsidRPr="00BE472C" w:rsidRDefault="00B90AC2" w:rsidP="00CA34AB">
      <w:pPr>
        <w:suppressAutoHyphens/>
        <w:jc w:val="both"/>
        <w:rPr>
          <w:rFonts w:ascii="Century Gothic" w:eastAsia="Times New Roman" w:hAnsi="Century Gothic" w:cs="Arial"/>
          <w:sz w:val="18"/>
          <w:szCs w:val="18"/>
        </w:rPr>
      </w:pPr>
    </w:p>
    <w:p w14:paraId="4935B840"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Los precios ofertados por los licitantes, permanecerán fijos durante la vigencia del contrato. </w:t>
      </w:r>
    </w:p>
    <w:p w14:paraId="2CEA571A" w14:textId="77777777" w:rsidR="00B90AC2" w:rsidRPr="00BE472C" w:rsidRDefault="00B90AC2" w:rsidP="00CA34AB">
      <w:pPr>
        <w:suppressAutoHyphens/>
        <w:jc w:val="both"/>
        <w:rPr>
          <w:rFonts w:ascii="Century Gothic" w:eastAsia="Times New Roman" w:hAnsi="Century Gothic" w:cs="Arial"/>
          <w:sz w:val="18"/>
          <w:szCs w:val="18"/>
        </w:rPr>
      </w:pPr>
    </w:p>
    <w:p w14:paraId="351C50D8"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Las cotizaciones deberán elaborarse a 2 (dos) decimales.</w:t>
      </w:r>
    </w:p>
    <w:p w14:paraId="1A56447D" w14:textId="77777777" w:rsidR="00B90AC2" w:rsidRPr="00BE472C" w:rsidRDefault="00B90AC2" w:rsidP="00CA34AB">
      <w:pPr>
        <w:suppressAutoHyphens/>
        <w:jc w:val="both"/>
        <w:rPr>
          <w:rFonts w:ascii="Century Gothic" w:eastAsia="Times New Roman" w:hAnsi="Century Gothic" w:cs="Arial"/>
          <w:sz w:val="18"/>
          <w:szCs w:val="18"/>
        </w:rPr>
      </w:pPr>
    </w:p>
    <w:p w14:paraId="7A8E36F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CDF8D7A" w14:textId="77777777" w:rsidR="00B90AC2" w:rsidRPr="00BE472C" w:rsidRDefault="00B90AC2" w:rsidP="00CA34AB">
      <w:pPr>
        <w:suppressAutoHyphens/>
        <w:jc w:val="both"/>
        <w:rPr>
          <w:rFonts w:ascii="Century Gothic" w:eastAsia="Times New Roman" w:hAnsi="Century Gothic" w:cs="Arial"/>
          <w:sz w:val="18"/>
          <w:szCs w:val="18"/>
        </w:rPr>
      </w:pPr>
    </w:p>
    <w:p w14:paraId="674362F3" w14:textId="77777777" w:rsidR="00B90AC2" w:rsidRPr="00BE472C" w:rsidRDefault="00B90AC2" w:rsidP="00CA34AB">
      <w:pPr>
        <w:suppressAutoHyphens/>
        <w:jc w:val="both"/>
        <w:rPr>
          <w:rFonts w:ascii="Century Gothic" w:eastAsia="Times New Roman" w:hAnsi="Century Gothic" w:cs="Arial"/>
          <w:b/>
          <w:i/>
          <w:sz w:val="18"/>
          <w:szCs w:val="18"/>
          <w:u w:val="single"/>
          <w:lang w:val="es-MX"/>
        </w:rPr>
      </w:pPr>
      <w:r w:rsidRPr="00BE472C">
        <w:rPr>
          <w:rFonts w:ascii="Century Gothic" w:eastAsia="Times New Roman" w:hAnsi="Century Gothic" w:cs="Arial"/>
          <w:b/>
          <w:i/>
          <w:sz w:val="18"/>
          <w:szCs w:val="18"/>
          <w:u w:val="single"/>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1F37F81E" w14:textId="77777777" w:rsidR="00B90AC2" w:rsidRPr="00BE472C" w:rsidRDefault="00B90AC2" w:rsidP="00CA34AB">
      <w:pPr>
        <w:suppressAutoHyphens/>
        <w:jc w:val="both"/>
        <w:rPr>
          <w:rFonts w:ascii="Century Gothic" w:eastAsia="Times New Roman" w:hAnsi="Century Gothic" w:cs="Arial"/>
          <w:sz w:val="22"/>
          <w:szCs w:val="22"/>
          <w:lang w:val="es-MX"/>
        </w:rPr>
      </w:pPr>
    </w:p>
    <w:p w14:paraId="413669B2"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ACREDITACIÓN DE LA EXISTENCIA LEGAL, PERSONALIDAD JURÍDICA  Y NACIONALIDAD DEL LICITANTE.</w:t>
      </w:r>
    </w:p>
    <w:p w14:paraId="5F81A07D" w14:textId="77777777" w:rsidR="00B90AC2" w:rsidRPr="00BE472C" w:rsidRDefault="00B90AC2" w:rsidP="00CA34AB">
      <w:pPr>
        <w:suppressAutoHyphens/>
        <w:jc w:val="left"/>
        <w:rPr>
          <w:rFonts w:ascii="Century Gothic" w:eastAsia="Times New Roman" w:hAnsi="Century Gothic" w:cs="Arial"/>
          <w:b/>
          <w:bCs/>
          <w:sz w:val="22"/>
          <w:szCs w:val="22"/>
        </w:rPr>
      </w:pPr>
    </w:p>
    <w:p w14:paraId="0AF6B88D" w14:textId="77777777" w:rsidR="003B0070" w:rsidRPr="00BE472C" w:rsidRDefault="003B0070" w:rsidP="00CA34AB">
      <w:pPr>
        <w:pStyle w:val="Prrafodelista"/>
        <w:numPr>
          <w:ilvl w:val="0"/>
          <w:numId w:val="3"/>
        </w:numPr>
        <w:suppressAutoHyphens/>
        <w:jc w:val="both"/>
        <w:rPr>
          <w:rFonts w:ascii="Century Gothic" w:eastAsia="Times New Roman" w:hAnsi="Century Gothic" w:cs="Arial"/>
          <w:b/>
          <w:bCs/>
          <w:vanish/>
          <w:sz w:val="22"/>
          <w:szCs w:val="22"/>
        </w:rPr>
      </w:pPr>
    </w:p>
    <w:p w14:paraId="3612A43C" w14:textId="77777777" w:rsidR="00B90AC2" w:rsidRPr="00BE472C"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En el Acto de presentación y apertura de proposiciones.</w:t>
      </w:r>
    </w:p>
    <w:p w14:paraId="04334F51" w14:textId="77777777" w:rsidR="00B90AC2" w:rsidRPr="00BE472C" w:rsidRDefault="00B90AC2" w:rsidP="00CA34AB">
      <w:pPr>
        <w:suppressAutoHyphens/>
        <w:jc w:val="both"/>
        <w:rPr>
          <w:rFonts w:ascii="Century Gothic" w:eastAsia="Times New Roman" w:hAnsi="Century Gothic" w:cs="Arial"/>
          <w:sz w:val="22"/>
          <w:szCs w:val="22"/>
        </w:rPr>
      </w:pPr>
    </w:p>
    <w:p w14:paraId="3F768EC6" w14:textId="77777777" w:rsidR="00AD16B9" w:rsidRPr="00BE472C" w:rsidRDefault="00AD16B9" w:rsidP="00AD16B9">
      <w:pPr>
        <w:jc w:val="both"/>
        <w:rPr>
          <w:rFonts w:ascii="Century Gothic" w:hAnsi="Century Gothic" w:cs="Arial"/>
          <w:sz w:val="18"/>
          <w:szCs w:val="18"/>
        </w:rPr>
      </w:pPr>
      <w:r w:rsidRPr="00BE472C">
        <w:rPr>
          <w:rFonts w:ascii="Century Gothic" w:hAnsi="Century Gothic" w:cs="Arial"/>
          <w:sz w:val="18"/>
          <w:szCs w:val="18"/>
        </w:rPr>
        <w:t xml:space="preserve">Para efectos de la suscripción de las proposiciones el licitante deberá acreditar su existencia legal y personalidad jurídica entregando un escrito en el que su firmante manifieste, </w:t>
      </w:r>
      <w:r w:rsidRPr="00BE472C">
        <w:rPr>
          <w:rFonts w:ascii="Century Gothic" w:hAnsi="Century Gothic" w:cs="Arial"/>
          <w:b/>
          <w:sz w:val="18"/>
          <w:szCs w:val="18"/>
        </w:rPr>
        <w:t>“Bajo Protesta de Decir Verdad”,</w:t>
      </w:r>
      <w:r w:rsidRPr="00BE472C">
        <w:rPr>
          <w:rFonts w:ascii="Century Gothic" w:hAnsi="Century Gothic" w:cs="Arial"/>
          <w:sz w:val="18"/>
          <w:szCs w:val="18"/>
        </w:rPr>
        <w:t xml:space="preserve"> que cuenta con facultades suficientes para comprometerse por sí o por su representada, mismo que contendrá los datos siguientes:</w:t>
      </w:r>
    </w:p>
    <w:p w14:paraId="42500C2F" w14:textId="77777777" w:rsidR="00AD16B9" w:rsidRPr="00BE472C" w:rsidRDefault="00AD16B9" w:rsidP="00AD16B9">
      <w:pPr>
        <w:jc w:val="both"/>
        <w:rPr>
          <w:rFonts w:ascii="Century Gothic" w:hAnsi="Century Gothic" w:cs="Arial"/>
          <w:sz w:val="18"/>
          <w:szCs w:val="18"/>
        </w:rPr>
      </w:pPr>
    </w:p>
    <w:p w14:paraId="13F04124" w14:textId="77777777" w:rsidR="00AD16B9" w:rsidRPr="00BE472C" w:rsidRDefault="00AD16B9" w:rsidP="004C0EBE">
      <w:pPr>
        <w:pStyle w:val="ROMANOS"/>
        <w:numPr>
          <w:ilvl w:val="0"/>
          <w:numId w:val="42"/>
        </w:numPr>
        <w:tabs>
          <w:tab w:val="clear" w:pos="2880"/>
          <w:tab w:val="left" w:pos="1320"/>
        </w:tabs>
        <w:autoSpaceDE/>
        <w:spacing w:after="0" w:line="240" w:lineRule="auto"/>
        <w:rPr>
          <w:rFonts w:ascii="Century Gothic" w:hAnsi="Century Gothic" w:cs="Arial"/>
          <w:szCs w:val="18"/>
        </w:rPr>
      </w:pPr>
      <w:r w:rsidRPr="00BE472C">
        <w:rPr>
          <w:rFonts w:ascii="Century Gothic" w:hAnsi="Century Gothic" w:cs="Arial"/>
          <w:szCs w:val="18"/>
          <w:u w:val="single"/>
        </w:rPr>
        <w:t>Del licitante:</w:t>
      </w:r>
      <w:r w:rsidRPr="00BE472C">
        <w:rPr>
          <w:rFonts w:ascii="Century Gothic" w:hAnsi="Century Gothic" w:cs="Arial"/>
          <w:szCs w:val="18"/>
        </w:rPr>
        <w:t xml:space="preserve"> Registro Federal de Contribuyentes</w:t>
      </w:r>
      <w:r w:rsidRPr="00BE472C">
        <w:rPr>
          <w:rFonts w:ascii="Century Gothic" w:hAnsi="Century Gothic" w:cs="Arial"/>
          <w:b/>
          <w:szCs w:val="18"/>
        </w:rPr>
        <w:t>,</w:t>
      </w:r>
      <w:r w:rsidRPr="00BE472C">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BE472C">
        <w:rPr>
          <w:rFonts w:ascii="Century Gothic" w:hAnsi="Century Gothic" w:cs="Arial"/>
          <w:b/>
          <w:szCs w:val="18"/>
        </w:rPr>
        <w:t xml:space="preserve"> </w:t>
      </w:r>
      <w:r w:rsidRPr="00BE472C">
        <w:rPr>
          <w:rFonts w:ascii="Century Gothic" w:hAnsi="Century Gothic" w:cs="Arial"/>
          <w:szCs w:val="18"/>
        </w:rPr>
        <w:t>así como el nombre de los socios, y en su caso, los datos de inscripción en el Registro Público de la Propiedad y de Comercio correspondiente.</w:t>
      </w:r>
    </w:p>
    <w:p w14:paraId="02FFC24C" w14:textId="77777777" w:rsidR="00AD16B9" w:rsidRPr="00BE472C" w:rsidRDefault="00AD16B9" w:rsidP="004C0EBE">
      <w:pPr>
        <w:pStyle w:val="ROMANOS"/>
        <w:numPr>
          <w:ilvl w:val="0"/>
          <w:numId w:val="42"/>
        </w:numPr>
        <w:tabs>
          <w:tab w:val="clear" w:pos="2880"/>
          <w:tab w:val="left" w:pos="1320"/>
          <w:tab w:val="left" w:pos="1920"/>
        </w:tabs>
        <w:autoSpaceDE/>
        <w:spacing w:after="0" w:line="240" w:lineRule="auto"/>
        <w:rPr>
          <w:rFonts w:ascii="Century Gothic" w:hAnsi="Century Gothic" w:cs="Arial"/>
          <w:szCs w:val="18"/>
        </w:rPr>
      </w:pPr>
      <w:r w:rsidRPr="00BE472C">
        <w:rPr>
          <w:rFonts w:ascii="Century Gothic" w:hAnsi="Century Gothic" w:cs="Arial"/>
          <w:szCs w:val="18"/>
          <w:u w:val="single"/>
        </w:rPr>
        <w:lastRenderedPageBreak/>
        <w:t>Del representante legal del licitante</w:t>
      </w:r>
      <w:r w:rsidRPr="00BE472C">
        <w:rPr>
          <w:rFonts w:ascii="Century Gothic" w:hAnsi="Century Gothic" w:cs="Arial"/>
          <w:szCs w:val="18"/>
        </w:rPr>
        <w:t>: datos de las escrituras públicas en las que le fueron otorgadas las facultades para suscribir las proposiciones.</w:t>
      </w:r>
    </w:p>
    <w:p w14:paraId="28CD8446"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w:t>
      </w:r>
    </w:p>
    <w:p w14:paraId="6F5840C7" w14:textId="77777777" w:rsidR="00B90AC2" w:rsidRPr="00BE472C"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En la suscripción de proposiciones.</w:t>
      </w:r>
    </w:p>
    <w:p w14:paraId="27BA10D9" w14:textId="77777777" w:rsidR="00B90AC2" w:rsidRPr="00BE472C" w:rsidRDefault="00B90AC2" w:rsidP="00CA34AB">
      <w:pPr>
        <w:suppressAutoHyphens/>
        <w:jc w:val="both"/>
        <w:rPr>
          <w:rFonts w:ascii="Century Gothic" w:eastAsia="Times New Roman" w:hAnsi="Century Gothic" w:cs="Arial"/>
          <w:sz w:val="22"/>
          <w:szCs w:val="22"/>
        </w:rPr>
      </w:pPr>
    </w:p>
    <w:p w14:paraId="282526BB"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BE472C">
        <w:rPr>
          <w:rFonts w:ascii="Century Gothic" w:eastAsia="Times New Roman" w:hAnsi="Century Gothic" w:cs="Arial"/>
          <w:sz w:val="18"/>
          <w:szCs w:val="18"/>
        </w:rPr>
        <w:t>si</w:t>
      </w:r>
      <w:proofErr w:type="spellEnd"/>
      <w:r w:rsidRPr="00BE472C">
        <w:rPr>
          <w:rFonts w:ascii="Century Gothic" w:eastAsia="Times New Roman" w:hAnsi="Century Gothic" w:cs="Arial"/>
          <w:sz w:val="18"/>
          <w:szCs w:val="18"/>
        </w:rPr>
        <w:t xml:space="preserve"> o por su representada, mismo que contendrá los datos siguientes:</w:t>
      </w:r>
    </w:p>
    <w:p w14:paraId="344B9BDE" w14:textId="77777777" w:rsidR="00B90AC2" w:rsidRPr="00BE472C" w:rsidRDefault="00B90AC2" w:rsidP="00CA34AB">
      <w:pPr>
        <w:suppressAutoHyphens/>
        <w:jc w:val="both"/>
        <w:rPr>
          <w:rFonts w:ascii="Century Gothic" w:eastAsia="Times New Roman" w:hAnsi="Century Gothic" w:cs="Arial"/>
          <w:sz w:val="18"/>
          <w:szCs w:val="18"/>
        </w:rPr>
      </w:pPr>
    </w:p>
    <w:p w14:paraId="53A75582" w14:textId="77777777" w:rsidR="00B90AC2" w:rsidRPr="00BE472C" w:rsidRDefault="00B90AC2" w:rsidP="004C0EBE">
      <w:pPr>
        <w:pStyle w:val="Prrafodelista"/>
        <w:numPr>
          <w:ilvl w:val="0"/>
          <w:numId w:val="25"/>
        </w:numPr>
        <w:tabs>
          <w:tab w:val="left" w:pos="1320"/>
          <w:tab w:val="left" w:pos="2880"/>
        </w:tabs>
        <w:suppressAutoHyphens/>
        <w:autoSpaceDN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Del licitante: Registro Federal de Contribuyentes</w:t>
      </w:r>
      <w:r w:rsidRPr="00BE472C">
        <w:rPr>
          <w:rFonts w:ascii="Century Gothic" w:eastAsia="Times New Roman" w:hAnsi="Century Gothic" w:cs="Arial"/>
          <w:b/>
          <w:sz w:val="18"/>
          <w:szCs w:val="18"/>
          <w:lang w:val="es-ES_tradnl"/>
        </w:rPr>
        <w:t>,</w:t>
      </w:r>
      <w:r w:rsidRPr="00BE472C">
        <w:rPr>
          <w:rFonts w:ascii="Century Gothic" w:eastAsia="Times New Roman" w:hAnsi="Century Gothic" w:cs="Arial"/>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BE472C">
        <w:rPr>
          <w:rFonts w:ascii="Century Gothic" w:eastAsia="Times New Roman" w:hAnsi="Century Gothic" w:cs="Arial"/>
          <w:b/>
          <w:sz w:val="18"/>
          <w:szCs w:val="18"/>
          <w:lang w:val="es-ES_tradnl"/>
        </w:rPr>
        <w:t xml:space="preserve"> </w:t>
      </w:r>
      <w:r w:rsidRPr="00BE472C">
        <w:rPr>
          <w:rFonts w:ascii="Century Gothic" w:eastAsia="Times New Roman" w:hAnsi="Century Gothic" w:cs="Arial"/>
          <w:sz w:val="18"/>
          <w:szCs w:val="18"/>
          <w:lang w:val="es-ES_tradnl"/>
        </w:rPr>
        <w:t>así como el nombre de los socios, y en su caso, los datos de inscripción en el Registro Público de la Propiedad y de Comercio correspondiente.</w:t>
      </w:r>
    </w:p>
    <w:p w14:paraId="55884F77" w14:textId="77777777" w:rsidR="00B90AC2" w:rsidRPr="00BE472C" w:rsidRDefault="00B90AC2" w:rsidP="004C0EBE">
      <w:pPr>
        <w:pStyle w:val="Prrafodelista"/>
        <w:numPr>
          <w:ilvl w:val="0"/>
          <w:numId w:val="25"/>
        </w:numPr>
        <w:tabs>
          <w:tab w:val="left" w:pos="1320"/>
          <w:tab w:val="left" w:pos="1920"/>
          <w:tab w:val="left" w:pos="2880"/>
        </w:tabs>
        <w:suppressAutoHyphens/>
        <w:autoSpaceDN w:val="0"/>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Del representante legal del licitante: datos de las escrituras públicas en las que le fueron otorgadas las facultades para suscribir las proposiciones.</w:t>
      </w:r>
    </w:p>
    <w:p w14:paraId="695D7001" w14:textId="77777777" w:rsidR="00B90AC2" w:rsidRPr="00BE472C" w:rsidRDefault="00B90AC2" w:rsidP="00CA34AB">
      <w:pPr>
        <w:suppressAutoHyphens/>
        <w:jc w:val="both"/>
        <w:rPr>
          <w:rFonts w:ascii="Century Gothic" w:eastAsia="Times New Roman" w:hAnsi="Century Gothic" w:cs="Arial"/>
          <w:sz w:val="18"/>
          <w:szCs w:val="18"/>
          <w:lang w:val="es-ES_tradnl"/>
        </w:rPr>
      </w:pPr>
    </w:p>
    <w:p w14:paraId="409EC628" w14:textId="77777777" w:rsidR="00B90AC2" w:rsidRPr="00BE472C" w:rsidRDefault="00B90AC2" w:rsidP="00CA34AB">
      <w:pPr>
        <w:suppressAutoHyphens/>
        <w:jc w:val="both"/>
        <w:rPr>
          <w:rFonts w:ascii="Century Gothic" w:eastAsia="Times New Roman" w:hAnsi="Century Gothic" w:cs="Arial"/>
          <w:bCs/>
          <w:sz w:val="18"/>
          <w:szCs w:val="18"/>
        </w:rPr>
      </w:pPr>
      <w:r w:rsidRPr="00BE472C">
        <w:rPr>
          <w:rFonts w:ascii="Century Gothic" w:eastAsia="Times New Roman" w:hAnsi="Century Gothic" w:cs="Arial"/>
          <w:sz w:val="18"/>
          <w:szCs w:val="18"/>
        </w:rPr>
        <w:t xml:space="preserve">En defecto de lo anterior, el licitante podrá presentar debidamente </w:t>
      </w:r>
      <w:proofErr w:type="spellStart"/>
      <w:r w:rsidRPr="00BE472C">
        <w:rPr>
          <w:rFonts w:ascii="Century Gothic" w:eastAsia="Times New Roman" w:hAnsi="Century Gothic" w:cs="Arial"/>
          <w:sz w:val="18"/>
          <w:szCs w:val="18"/>
        </w:rPr>
        <w:t>requisitado</w:t>
      </w:r>
      <w:proofErr w:type="spellEnd"/>
      <w:r w:rsidRPr="00BE472C">
        <w:rPr>
          <w:rFonts w:ascii="Century Gothic" w:eastAsia="Times New Roman" w:hAnsi="Century Gothic" w:cs="Arial"/>
          <w:sz w:val="18"/>
          <w:szCs w:val="18"/>
        </w:rPr>
        <w:t xml:space="preserve"> el formato que aparece como </w:t>
      </w:r>
      <w:r w:rsidRPr="00BE472C">
        <w:rPr>
          <w:rFonts w:ascii="Century Gothic" w:eastAsia="Times New Roman" w:hAnsi="Century Gothic" w:cs="Arial"/>
          <w:b/>
          <w:bCs/>
          <w:sz w:val="18"/>
          <w:szCs w:val="18"/>
        </w:rPr>
        <w:t>Anexo Número 8 (ocho),</w:t>
      </w:r>
      <w:r w:rsidRPr="00BE472C">
        <w:rPr>
          <w:rFonts w:ascii="Century Gothic" w:eastAsia="Times New Roman" w:hAnsi="Century Gothic" w:cs="Arial"/>
          <w:sz w:val="18"/>
          <w:szCs w:val="18"/>
        </w:rPr>
        <w:t xml:space="preserve"> el cual forma parte de las presentes bases</w:t>
      </w:r>
      <w:r w:rsidRPr="00BE472C">
        <w:rPr>
          <w:rFonts w:ascii="Century Gothic" w:eastAsia="Times New Roman" w:hAnsi="Century Gothic" w:cs="Arial"/>
          <w:bCs/>
          <w:sz w:val="18"/>
          <w:szCs w:val="18"/>
        </w:rPr>
        <w:t>.</w:t>
      </w:r>
    </w:p>
    <w:p w14:paraId="2624C6AC" w14:textId="77777777" w:rsidR="00B90AC2" w:rsidRPr="00BE472C" w:rsidRDefault="00B90AC2" w:rsidP="00CA34AB">
      <w:pPr>
        <w:suppressAutoHyphens/>
        <w:jc w:val="both"/>
        <w:rPr>
          <w:rFonts w:ascii="Century Gothic" w:eastAsia="Times New Roman" w:hAnsi="Century Gothic" w:cs="Arial"/>
          <w:sz w:val="18"/>
          <w:szCs w:val="18"/>
        </w:rPr>
      </w:pPr>
    </w:p>
    <w:p w14:paraId="6BE67BAA"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domicilio que se señale en el </w:t>
      </w:r>
      <w:r w:rsidRPr="00BE472C">
        <w:rPr>
          <w:rFonts w:ascii="Century Gothic" w:eastAsia="Times New Roman" w:hAnsi="Century Gothic" w:cs="Arial"/>
          <w:b/>
          <w:bCs/>
          <w:sz w:val="18"/>
          <w:szCs w:val="18"/>
        </w:rPr>
        <w:t>Anexo Número 8 (ocho)</w:t>
      </w:r>
      <w:r w:rsidRPr="00BE472C">
        <w:rPr>
          <w:rFonts w:ascii="Century Gothic" w:eastAsia="Times New Roman" w:hAnsi="Century Gothic" w:cs="Arial"/>
          <w:sz w:val="18"/>
          <w:szCs w:val="18"/>
        </w:rPr>
        <w:t xml:space="preserve"> de las presentes bases, será aquel en el que el licitante pueda recibir todo tipo de notificaciones y documentos que resulten, además de las notificaciones que se realicen a través de COMPRANET.</w:t>
      </w:r>
    </w:p>
    <w:p w14:paraId="04231808" w14:textId="77777777" w:rsidR="00B90AC2" w:rsidRPr="00BE472C" w:rsidRDefault="00B90AC2" w:rsidP="00CA34AB">
      <w:pPr>
        <w:suppressAutoHyphens/>
        <w:jc w:val="both"/>
        <w:rPr>
          <w:rFonts w:ascii="Century Gothic" w:eastAsia="Times New Roman" w:hAnsi="Century Gothic" w:cs="Arial"/>
          <w:sz w:val="18"/>
          <w:szCs w:val="18"/>
        </w:rPr>
      </w:pPr>
    </w:p>
    <w:p w14:paraId="515D9457" w14:textId="77777777" w:rsidR="00B90AC2" w:rsidRPr="00BE472C"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Previo a la firma del contrato:</w:t>
      </w:r>
    </w:p>
    <w:p w14:paraId="0E10B89B" w14:textId="77777777" w:rsidR="003B0070" w:rsidRPr="00BE472C" w:rsidRDefault="003B0070" w:rsidP="00CA34AB">
      <w:pPr>
        <w:suppressAutoHyphens/>
        <w:ind w:left="993"/>
        <w:jc w:val="both"/>
        <w:rPr>
          <w:rFonts w:ascii="Century Gothic" w:eastAsia="Times New Roman" w:hAnsi="Century Gothic" w:cs="Arial"/>
          <w:b/>
          <w:bCs/>
          <w:sz w:val="22"/>
          <w:szCs w:val="22"/>
        </w:rPr>
      </w:pPr>
    </w:p>
    <w:p w14:paraId="3286D479"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Conforme a lo previsto en el artículo 35, fracciones I y II del Reglamento de la Ley, el licitante que resulte adjudicado, deberá presentar para su cotejo, original o copia certificada de los siguientes documentos:</w:t>
      </w:r>
    </w:p>
    <w:p w14:paraId="7991E857" w14:textId="77777777" w:rsidR="00B90AC2" w:rsidRPr="00BE472C" w:rsidRDefault="00B90AC2" w:rsidP="00CA34AB">
      <w:pPr>
        <w:suppressAutoHyphens/>
        <w:jc w:val="both"/>
        <w:rPr>
          <w:rFonts w:ascii="Century Gothic" w:eastAsia="Times New Roman" w:hAnsi="Century Gothic" w:cs="Arial"/>
          <w:sz w:val="18"/>
          <w:szCs w:val="18"/>
        </w:rPr>
      </w:pPr>
    </w:p>
    <w:p w14:paraId="6D8B4F42" w14:textId="77777777" w:rsidR="00B90AC2" w:rsidRPr="00BE472C" w:rsidRDefault="00B90AC2" w:rsidP="004C0EBE">
      <w:pPr>
        <w:pStyle w:val="Prrafodelista"/>
        <w:numPr>
          <w:ilvl w:val="0"/>
          <w:numId w:val="26"/>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Tratándose de personas morales, testimonio de la escritura pública en la que conste que fue constituida conforme a las leyes mexicanas y que tiene su domicilio en el territorio nacional.</w:t>
      </w:r>
    </w:p>
    <w:p w14:paraId="146C8859" w14:textId="77777777" w:rsidR="00B90AC2" w:rsidRPr="00BE472C" w:rsidRDefault="00B90AC2" w:rsidP="004C0EBE">
      <w:pPr>
        <w:pStyle w:val="Prrafodelista"/>
        <w:numPr>
          <w:ilvl w:val="0"/>
          <w:numId w:val="26"/>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2B76B11" w14:textId="77777777" w:rsidR="003B0070" w:rsidRPr="00BE472C" w:rsidRDefault="003B0070" w:rsidP="00CA34AB">
      <w:pPr>
        <w:pStyle w:val="Prrafodelista"/>
        <w:suppressAutoHyphens/>
        <w:ind w:left="720"/>
        <w:jc w:val="both"/>
        <w:rPr>
          <w:rFonts w:ascii="Century Gothic" w:eastAsia="Times New Roman" w:hAnsi="Century Gothic" w:cs="Arial"/>
          <w:sz w:val="18"/>
          <w:szCs w:val="18"/>
        </w:rPr>
      </w:pPr>
    </w:p>
    <w:p w14:paraId="71932F82"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Las personas físicas y morales además de lo anterior deberán entregar en copia simple los siguientes documentos:</w:t>
      </w:r>
    </w:p>
    <w:p w14:paraId="3692813E" w14:textId="77777777" w:rsidR="00B90AC2" w:rsidRPr="00BE472C" w:rsidRDefault="00B90AC2" w:rsidP="00CA34AB">
      <w:pPr>
        <w:suppressAutoHyphens/>
        <w:jc w:val="both"/>
        <w:rPr>
          <w:rFonts w:ascii="Century Gothic" w:eastAsia="Times New Roman" w:hAnsi="Century Gothic" w:cs="Arial"/>
          <w:sz w:val="18"/>
          <w:szCs w:val="18"/>
        </w:rPr>
      </w:pPr>
    </w:p>
    <w:p w14:paraId="2D74FA78"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Inscripción en el registro federal de contribuyentes.</w:t>
      </w:r>
    </w:p>
    <w:p w14:paraId="7BB9AA5A"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Cedula fiscal (Cedula del registro federal de contribuyentes).</w:t>
      </w:r>
    </w:p>
    <w:p w14:paraId="1CC939F4"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Comprobante de domicilio. (recibos de predio, agua, luz, teléfono)</w:t>
      </w:r>
    </w:p>
    <w:p w14:paraId="6EC117D6"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Identificación oficial del apoderado legal (pasaporte, cartilla del servicio militar nacional o credencial para votar con fotografía).</w:t>
      </w:r>
    </w:p>
    <w:p w14:paraId="00BC508D"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Registro patronal.</w:t>
      </w:r>
    </w:p>
    <w:p w14:paraId="536AE299" w14:textId="77777777" w:rsidR="00B90AC2" w:rsidRPr="00BE472C" w:rsidRDefault="00B90AC2" w:rsidP="004C0EBE">
      <w:pPr>
        <w:pStyle w:val="Prrafodelista"/>
        <w:numPr>
          <w:ilvl w:val="0"/>
          <w:numId w:val="27"/>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Registro como proveedor IMSS</w:t>
      </w:r>
    </w:p>
    <w:p w14:paraId="4683FC52" w14:textId="77777777" w:rsidR="00B90AC2" w:rsidRPr="00BE472C" w:rsidRDefault="00B90AC2" w:rsidP="00CA34AB">
      <w:pPr>
        <w:suppressAutoHyphens/>
        <w:jc w:val="both"/>
        <w:rPr>
          <w:rFonts w:ascii="Century Gothic" w:eastAsia="Times New Roman" w:hAnsi="Century Gothic" w:cs="Arial"/>
          <w:sz w:val="18"/>
          <w:szCs w:val="18"/>
        </w:rPr>
      </w:pPr>
    </w:p>
    <w:p w14:paraId="5073BAF1" w14:textId="77777777" w:rsidR="00B90AC2" w:rsidRPr="00BE472C" w:rsidRDefault="00B90AC2" w:rsidP="00CA34AB">
      <w:pPr>
        <w:numPr>
          <w:ilvl w:val="1"/>
          <w:numId w:val="3"/>
        </w:numPr>
        <w:tabs>
          <w:tab w:val="clear" w:pos="900"/>
          <w:tab w:val="num" w:pos="993"/>
        </w:tabs>
        <w:suppressAutoHyphens/>
        <w:ind w:left="993" w:hanging="567"/>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En la firma del contrato.</w:t>
      </w:r>
    </w:p>
    <w:p w14:paraId="02D791A3" w14:textId="77777777" w:rsidR="00B90AC2" w:rsidRPr="00BE472C" w:rsidRDefault="00B90AC2" w:rsidP="00CA34AB">
      <w:pPr>
        <w:suppressAutoHyphens/>
        <w:jc w:val="both"/>
        <w:rPr>
          <w:rFonts w:ascii="Century Gothic" w:eastAsia="Times New Roman" w:hAnsi="Century Gothic" w:cs="Arial"/>
          <w:sz w:val="22"/>
          <w:szCs w:val="22"/>
        </w:rPr>
      </w:pPr>
    </w:p>
    <w:p w14:paraId="22FAC4C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lastRenderedPageBreak/>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95BC05E" w14:textId="77777777" w:rsidR="00B90AC2" w:rsidRPr="00BE472C" w:rsidRDefault="00B90AC2" w:rsidP="00CA34AB">
      <w:pPr>
        <w:suppressAutoHyphens/>
        <w:jc w:val="both"/>
        <w:rPr>
          <w:rFonts w:ascii="Century Gothic" w:eastAsia="Times New Roman" w:hAnsi="Century Gothic" w:cs="Arial"/>
          <w:sz w:val="18"/>
          <w:szCs w:val="18"/>
        </w:rPr>
      </w:pPr>
    </w:p>
    <w:p w14:paraId="1FEF97D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45A1B83A" w14:textId="77777777" w:rsidR="00B90AC2" w:rsidRPr="00BE472C" w:rsidRDefault="00B90AC2" w:rsidP="00CA34AB">
      <w:pPr>
        <w:suppressAutoHyphens/>
        <w:jc w:val="both"/>
        <w:rPr>
          <w:rFonts w:ascii="Century Gothic" w:eastAsia="Times New Roman" w:hAnsi="Century Gothic" w:cs="Arial"/>
          <w:sz w:val="22"/>
          <w:szCs w:val="22"/>
        </w:rPr>
      </w:pPr>
    </w:p>
    <w:p w14:paraId="682552B9"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ACREDITACIÓN DE ENCONTRARSE AL CORRIENTE DE SUS OBLIGACIONES FISCALES.</w:t>
      </w:r>
    </w:p>
    <w:p w14:paraId="7AE3723F" w14:textId="77777777" w:rsidR="001604C0" w:rsidRPr="00BE472C" w:rsidRDefault="001604C0" w:rsidP="001604C0">
      <w:pPr>
        <w:tabs>
          <w:tab w:val="left" w:pos="720"/>
        </w:tabs>
        <w:ind w:left="360"/>
        <w:jc w:val="both"/>
        <w:rPr>
          <w:rFonts w:ascii="Century Gothic" w:hAnsi="Century Gothic" w:cs="Gisha"/>
          <w:b/>
          <w:bCs/>
          <w:sz w:val="22"/>
          <w:szCs w:val="22"/>
        </w:rPr>
      </w:pPr>
    </w:p>
    <w:p w14:paraId="02A2E270" w14:textId="77777777" w:rsidR="001604C0" w:rsidRPr="00BE472C" w:rsidRDefault="001604C0" w:rsidP="001604C0">
      <w:pPr>
        <w:pStyle w:val="Prrafodelista"/>
        <w:numPr>
          <w:ilvl w:val="0"/>
          <w:numId w:val="3"/>
        </w:numPr>
        <w:suppressAutoHyphens/>
        <w:jc w:val="both"/>
        <w:rPr>
          <w:rFonts w:ascii="Century Gothic" w:eastAsia="Times New Roman" w:hAnsi="Century Gothic" w:cs="Arial"/>
          <w:b/>
          <w:bCs/>
          <w:vanish/>
          <w:sz w:val="22"/>
          <w:szCs w:val="22"/>
        </w:rPr>
      </w:pPr>
    </w:p>
    <w:p w14:paraId="3DD5866E" w14:textId="77777777" w:rsidR="001604C0" w:rsidRPr="00BE472C" w:rsidRDefault="001604C0"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Acreditación de Encontrarse al Corriente de sus Obligaciones Fiscales.</w:t>
      </w:r>
    </w:p>
    <w:p w14:paraId="4392F617" w14:textId="77777777" w:rsidR="001604C0" w:rsidRPr="00BE472C" w:rsidRDefault="001604C0" w:rsidP="001604C0">
      <w:pPr>
        <w:tabs>
          <w:tab w:val="left" w:pos="720"/>
        </w:tabs>
        <w:jc w:val="both"/>
        <w:rPr>
          <w:rFonts w:ascii="Century Gothic" w:hAnsi="Century Gothic" w:cs="Gisha"/>
          <w:b/>
          <w:bCs/>
          <w:sz w:val="22"/>
          <w:szCs w:val="22"/>
        </w:rPr>
      </w:pPr>
    </w:p>
    <w:p w14:paraId="77F7AFD0"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El Instituto no adquirirá bienes o contratará servicios con los particulares que se señalan en las fracciones I, II, III y IV, del artículo 32-D del Código Fiscal de la Federación.</w:t>
      </w:r>
    </w:p>
    <w:p w14:paraId="7420A822" w14:textId="77777777" w:rsidR="001604C0" w:rsidRPr="00BE472C" w:rsidRDefault="001604C0" w:rsidP="001604C0">
      <w:pPr>
        <w:tabs>
          <w:tab w:val="left" w:pos="720"/>
        </w:tabs>
        <w:jc w:val="both"/>
        <w:rPr>
          <w:rFonts w:ascii="Century Gothic" w:hAnsi="Century Gothic" w:cs="Gisha"/>
          <w:bCs/>
          <w:sz w:val="18"/>
          <w:szCs w:val="18"/>
        </w:rPr>
      </w:pPr>
    </w:p>
    <w:p w14:paraId="23DF1E02"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w:t>
      </w:r>
      <w:r w:rsidR="00137F91" w:rsidRPr="00BE472C">
        <w:rPr>
          <w:rFonts w:ascii="Century Gothic" w:hAnsi="Century Gothic" w:cs="Gisha"/>
          <w:bCs/>
          <w:sz w:val="18"/>
          <w:szCs w:val="18"/>
        </w:rPr>
        <w:t>39 y 2.1.40</w:t>
      </w:r>
      <w:r w:rsidRPr="00BE472C">
        <w:rPr>
          <w:rFonts w:ascii="Century Gothic" w:hAnsi="Century Gothic" w:cs="Gisha"/>
          <w:bCs/>
          <w:sz w:val="18"/>
          <w:szCs w:val="18"/>
        </w:rPr>
        <w:t xml:space="preserve"> de la Resolución Miscelánea Fiscal vigente, y las actualizaciones emitidas por el SAT, a la publicada en el D.O.F. el </w:t>
      </w:r>
      <w:r w:rsidR="00AF0377" w:rsidRPr="00BE472C">
        <w:rPr>
          <w:rFonts w:ascii="Century Gothic" w:hAnsi="Century Gothic" w:cs="Gisha"/>
          <w:bCs/>
          <w:sz w:val="18"/>
          <w:szCs w:val="18"/>
        </w:rPr>
        <w:t>22</w:t>
      </w:r>
      <w:r w:rsidRPr="00BE472C">
        <w:rPr>
          <w:rFonts w:ascii="Century Gothic" w:hAnsi="Century Gothic" w:cs="Gisha"/>
          <w:bCs/>
          <w:sz w:val="18"/>
          <w:szCs w:val="18"/>
        </w:rPr>
        <w:t xml:space="preserve"> de Diciembre de 201</w:t>
      </w:r>
      <w:r w:rsidR="00AF0377" w:rsidRPr="00BE472C">
        <w:rPr>
          <w:rFonts w:ascii="Century Gothic" w:hAnsi="Century Gothic" w:cs="Gisha"/>
          <w:bCs/>
          <w:sz w:val="18"/>
          <w:szCs w:val="18"/>
        </w:rPr>
        <w:t>7</w:t>
      </w:r>
      <w:r w:rsidRPr="00BE472C">
        <w:rPr>
          <w:rFonts w:ascii="Century Gothic" w:hAnsi="Century Gothic" w:cs="Gisha"/>
          <w:bCs/>
          <w:sz w:val="18"/>
          <w:szCs w:val="18"/>
        </w:rPr>
        <w:t>, o las que se encuentren vigentes al momento de la firma correspondiente.</w:t>
      </w:r>
    </w:p>
    <w:p w14:paraId="418EFDBB" w14:textId="77777777" w:rsidR="001604C0" w:rsidRPr="00BE472C" w:rsidRDefault="001604C0" w:rsidP="001604C0">
      <w:pPr>
        <w:tabs>
          <w:tab w:val="left" w:pos="720"/>
        </w:tabs>
        <w:jc w:val="both"/>
        <w:rPr>
          <w:rFonts w:ascii="Century Gothic" w:hAnsi="Century Gothic" w:cs="Gisha"/>
          <w:bCs/>
          <w:sz w:val="18"/>
          <w:szCs w:val="18"/>
        </w:rPr>
      </w:pPr>
    </w:p>
    <w:p w14:paraId="25A8C1F5"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5625915F" w14:textId="77777777" w:rsidR="001604C0" w:rsidRPr="00BE472C" w:rsidRDefault="001604C0" w:rsidP="001604C0">
      <w:pPr>
        <w:tabs>
          <w:tab w:val="left" w:pos="720"/>
        </w:tabs>
        <w:jc w:val="both"/>
        <w:rPr>
          <w:rFonts w:ascii="Century Gothic" w:hAnsi="Century Gothic" w:cs="Gisha"/>
          <w:bCs/>
          <w:sz w:val="18"/>
          <w:szCs w:val="18"/>
        </w:rPr>
      </w:pPr>
    </w:p>
    <w:p w14:paraId="7A46BA48"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06655505" w14:textId="77777777" w:rsidR="001604C0" w:rsidRPr="00BE472C" w:rsidRDefault="001604C0" w:rsidP="001604C0">
      <w:pPr>
        <w:tabs>
          <w:tab w:val="left" w:pos="720"/>
        </w:tabs>
        <w:jc w:val="both"/>
        <w:rPr>
          <w:rFonts w:ascii="Century Gothic" w:hAnsi="Century Gothic" w:cs="Gisha"/>
          <w:bCs/>
          <w:sz w:val="18"/>
          <w:szCs w:val="18"/>
        </w:rPr>
      </w:pPr>
    </w:p>
    <w:p w14:paraId="787B53D7"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2E4C53B2" w14:textId="77777777" w:rsidR="001604C0" w:rsidRPr="00BE472C" w:rsidRDefault="001604C0" w:rsidP="001604C0">
      <w:pPr>
        <w:tabs>
          <w:tab w:val="left" w:pos="720"/>
        </w:tabs>
        <w:jc w:val="both"/>
        <w:rPr>
          <w:rFonts w:ascii="Century Gothic" w:hAnsi="Century Gothic" w:cs="Gisha"/>
          <w:bCs/>
          <w:sz w:val="22"/>
          <w:szCs w:val="22"/>
        </w:rPr>
      </w:pPr>
      <w:r w:rsidRPr="00BE472C">
        <w:rPr>
          <w:rFonts w:ascii="Century Gothic" w:hAnsi="Century Gothic" w:cs="Gisha"/>
          <w:bCs/>
          <w:sz w:val="22"/>
          <w:szCs w:val="22"/>
        </w:rPr>
        <w:t> </w:t>
      </w:r>
    </w:p>
    <w:p w14:paraId="41339F6B" w14:textId="77777777" w:rsidR="001604C0" w:rsidRPr="00BE472C" w:rsidRDefault="001604C0"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 xml:space="preserve">Acreditación de Encontrarse al Corriente de sus Obligaciones Fiscales en Materia de Seguridad Social </w:t>
      </w:r>
    </w:p>
    <w:p w14:paraId="747797D8" w14:textId="77777777" w:rsidR="001604C0" w:rsidRPr="00BE472C" w:rsidRDefault="001604C0" w:rsidP="001604C0">
      <w:pPr>
        <w:tabs>
          <w:tab w:val="left" w:pos="720"/>
        </w:tabs>
        <w:jc w:val="both"/>
        <w:rPr>
          <w:rFonts w:ascii="Century Gothic" w:hAnsi="Century Gothic" w:cs="Gisha"/>
          <w:bCs/>
          <w:sz w:val="18"/>
          <w:szCs w:val="18"/>
        </w:rPr>
      </w:pPr>
    </w:p>
    <w:p w14:paraId="2B0940B7"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 xml:space="preserve">En términos del </w:t>
      </w:r>
      <w:r w:rsidRPr="00BE472C">
        <w:rPr>
          <w:rFonts w:ascii="Century Gothic" w:hAnsi="Century Gothic"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BE472C">
        <w:rPr>
          <w:rFonts w:ascii="Century Gothic" w:hAnsi="Century Gothic" w:cs="Gisha"/>
          <w:bCs/>
          <w:sz w:val="18"/>
          <w:szCs w:val="18"/>
        </w:rPr>
        <w:t xml:space="preserve">, respectivamente, el licitante y, en su caso los que estos últimos subcontraten, que resulte con adjudicación y cuyo monto sea superior a $300,000.00, sin incluir el Impuesto al </w:t>
      </w:r>
      <w:r w:rsidRPr="00BE472C">
        <w:rPr>
          <w:rFonts w:ascii="Century Gothic" w:hAnsi="Century Gothic" w:cs="Gisha"/>
          <w:bCs/>
          <w:sz w:val="18"/>
          <w:szCs w:val="18"/>
        </w:rPr>
        <w:lastRenderedPageBreak/>
        <w:t>Valor Agregado (IVA), deberá presentar opinión de cumplimiento de obligaciones fiscales en materia de seguridad social conforme al siguiente procedimiento:</w:t>
      </w:r>
    </w:p>
    <w:p w14:paraId="1D048114" w14:textId="77777777" w:rsidR="001604C0" w:rsidRPr="00BE472C" w:rsidRDefault="001604C0" w:rsidP="001604C0">
      <w:pPr>
        <w:tabs>
          <w:tab w:val="left" w:pos="720"/>
        </w:tabs>
        <w:jc w:val="both"/>
        <w:rPr>
          <w:rFonts w:ascii="Century Gothic" w:hAnsi="Century Gothic" w:cs="Gisha"/>
          <w:bCs/>
          <w:sz w:val="18"/>
          <w:szCs w:val="18"/>
        </w:rPr>
      </w:pPr>
    </w:p>
    <w:p w14:paraId="50D89283" w14:textId="77777777" w:rsidR="001604C0" w:rsidRPr="00BE472C" w:rsidRDefault="001604C0" w:rsidP="004C0EBE">
      <w:pPr>
        <w:pStyle w:val="Prrafodelista"/>
        <w:numPr>
          <w:ilvl w:val="0"/>
          <w:numId w:val="43"/>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F7998EA" w14:textId="77777777" w:rsidR="001604C0" w:rsidRPr="00BE472C" w:rsidRDefault="001604C0" w:rsidP="004C0EBE">
      <w:pPr>
        <w:pStyle w:val="Prrafodelista"/>
        <w:numPr>
          <w:ilvl w:val="0"/>
          <w:numId w:val="43"/>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6EBFD03" w14:textId="77777777" w:rsidR="001604C0" w:rsidRPr="00BE472C" w:rsidRDefault="001604C0" w:rsidP="004C0EBE">
      <w:pPr>
        <w:pStyle w:val="Prrafodelista"/>
        <w:numPr>
          <w:ilvl w:val="0"/>
          <w:numId w:val="43"/>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Después de elegir la opción “Opinión de cumplimiento”, el particular podrá imprimir el documento que contiene la opinión de cumplimiento de obligaciones fiscales en materia de seguridad social.</w:t>
      </w:r>
    </w:p>
    <w:p w14:paraId="765611CF" w14:textId="77777777" w:rsidR="001604C0" w:rsidRPr="00BE472C" w:rsidRDefault="001604C0" w:rsidP="001604C0">
      <w:pPr>
        <w:tabs>
          <w:tab w:val="left" w:pos="720"/>
        </w:tabs>
        <w:jc w:val="both"/>
        <w:rPr>
          <w:rFonts w:ascii="Century Gothic" w:hAnsi="Century Gothic" w:cs="Gisha"/>
          <w:bCs/>
          <w:sz w:val="18"/>
          <w:szCs w:val="18"/>
        </w:rPr>
      </w:pPr>
    </w:p>
    <w:p w14:paraId="5EF63B77"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La multicitada opinión, se generará atendiendo a la situación fiscal en materia de seguridad social del particular en los siguientes sentidos:</w:t>
      </w:r>
    </w:p>
    <w:p w14:paraId="27543B71" w14:textId="77777777" w:rsidR="001604C0" w:rsidRPr="00BE472C" w:rsidRDefault="001604C0" w:rsidP="001604C0">
      <w:pPr>
        <w:tabs>
          <w:tab w:val="left" w:pos="720"/>
        </w:tabs>
        <w:jc w:val="both"/>
        <w:rPr>
          <w:rFonts w:ascii="Century Gothic" w:hAnsi="Century Gothic" w:cs="Gisha"/>
          <w:bCs/>
          <w:sz w:val="18"/>
          <w:szCs w:val="18"/>
        </w:rPr>
      </w:pPr>
    </w:p>
    <w:p w14:paraId="65793783"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
          <w:bCs/>
          <w:sz w:val="18"/>
          <w:szCs w:val="18"/>
        </w:rPr>
        <w:t>Positiva</w:t>
      </w:r>
      <w:r w:rsidRPr="00BE472C">
        <w:rPr>
          <w:rFonts w:ascii="Century Gothic" w:hAnsi="Century Gothic" w:cs="Gisha"/>
          <w:bCs/>
          <w:sz w:val="18"/>
          <w:szCs w:val="18"/>
        </w:rPr>
        <w:t>.- Cuando el licitante esté inscrito ante el Instituto y al corriente en el cumplimiento de las obligaciones que se consideran en los incisos a) y b) de este procedimiento.</w:t>
      </w:r>
    </w:p>
    <w:p w14:paraId="76539825"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
          <w:bCs/>
          <w:sz w:val="18"/>
          <w:szCs w:val="18"/>
        </w:rPr>
        <w:t>Negativa</w:t>
      </w:r>
      <w:r w:rsidRPr="00BE472C">
        <w:rPr>
          <w:rFonts w:ascii="Century Gothic" w:hAnsi="Century Gothic" w:cs="Gisha"/>
          <w:bCs/>
          <w:sz w:val="18"/>
          <w:szCs w:val="18"/>
        </w:rPr>
        <w:t>.- Cuando el licitante no esté al corriente en el cumplimiento de las obligaciones en materia de seguridad social que se consideran en los incisos a) y b) de este procedimiento.</w:t>
      </w:r>
    </w:p>
    <w:p w14:paraId="0000B171" w14:textId="77777777" w:rsidR="001604C0" w:rsidRPr="00BE472C" w:rsidRDefault="001604C0" w:rsidP="001604C0">
      <w:pPr>
        <w:tabs>
          <w:tab w:val="left" w:pos="720"/>
        </w:tabs>
        <w:jc w:val="both"/>
        <w:rPr>
          <w:rFonts w:ascii="Century Gothic" w:hAnsi="Century Gothic" w:cs="Gisha"/>
          <w:bCs/>
          <w:sz w:val="18"/>
          <w:szCs w:val="18"/>
        </w:rPr>
      </w:pPr>
    </w:p>
    <w:p w14:paraId="35A3E20A"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El Instituto a fin de emitir la opinión de cumplimiento de obligaciones fiscales en materia de seguridad social revisará que el licitante solicitante:</w:t>
      </w:r>
    </w:p>
    <w:p w14:paraId="6B2376FE" w14:textId="77777777" w:rsidR="001604C0" w:rsidRPr="00BE472C" w:rsidRDefault="001604C0" w:rsidP="004C0EBE">
      <w:pPr>
        <w:pStyle w:val="Prrafodelista"/>
        <w:numPr>
          <w:ilvl w:val="0"/>
          <w:numId w:val="44"/>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Se encuentre inscrito ante el Instituto, en caso de estar obligado, y que el o los números de registros patronales que le han sido asignados estén vigentes.</w:t>
      </w:r>
    </w:p>
    <w:p w14:paraId="4A98E256" w14:textId="77777777" w:rsidR="001604C0" w:rsidRPr="00BE472C" w:rsidRDefault="001604C0" w:rsidP="004C0EBE">
      <w:pPr>
        <w:pStyle w:val="Prrafodelista"/>
        <w:numPr>
          <w:ilvl w:val="0"/>
          <w:numId w:val="44"/>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62FE504" w14:textId="77777777" w:rsidR="001604C0" w:rsidRPr="00BE472C" w:rsidRDefault="001604C0" w:rsidP="004C0EBE">
      <w:pPr>
        <w:pStyle w:val="Prrafodelista"/>
        <w:numPr>
          <w:ilvl w:val="0"/>
          <w:numId w:val="44"/>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5671BA3F" w14:textId="77777777" w:rsidR="001604C0" w:rsidRPr="00BE472C" w:rsidRDefault="001604C0" w:rsidP="004C0EBE">
      <w:pPr>
        <w:pStyle w:val="Prrafodelista"/>
        <w:numPr>
          <w:ilvl w:val="0"/>
          <w:numId w:val="44"/>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402DD06" w14:textId="77777777" w:rsidR="006D12F9" w:rsidRPr="00BE472C" w:rsidRDefault="006D12F9" w:rsidP="006D12F9">
      <w:pPr>
        <w:pStyle w:val="Prrafodelista"/>
        <w:tabs>
          <w:tab w:val="left" w:pos="720"/>
        </w:tabs>
        <w:suppressAutoHyphens/>
        <w:ind w:left="720"/>
        <w:jc w:val="both"/>
        <w:rPr>
          <w:rFonts w:ascii="Century Gothic" w:hAnsi="Century Gothic" w:cs="Gisha"/>
          <w:bCs/>
          <w:sz w:val="18"/>
          <w:szCs w:val="18"/>
        </w:rPr>
      </w:pPr>
    </w:p>
    <w:p w14:paraId="5CE61CB9"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2E8D47B" w14:textId="77777777" w:rsidR="001604C0" w:rsidRPr="00BE472C" w:rsidRDefault="001604C0" w:rsidP="001604C0">
      <w:pPr>
        <w:tabs>
          <w:tab w:val="left" w:pos="720"/>
        </w:tabs>
        <w:jc w:val="both"/>
        <w:rPr>
          <w:rFonts w:ascii="Century Gothic" w:hAnsi="Century Gothic" w:cs="Gisha"/>
          <w:bCs/>
          <w:sz w:val="18"/>
          <w:szCs w:val="18"/>
        </w:rPr>
      </w:pPr>
    </w:p>
    <w:p w14:paraId="392C1C0B" w14:textId="77777777" w:rsidR="001604C0" w:rsidRPr="00BE472C" w:rsidRDefault="001604C0" w:rsidP="004C0EBE">
      <w:pPr>
        <w:pStyle w:val="Prrafodelista"/>
        <w:numPr>
          <w:ilvl w:val="0"/>
          <w:numId w:val="45"/>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Cuando el particular cuente con autorización para pagar a plazos y no le haya sido revocada.</w:t>
      </w:r>
    </w:p>
    <w:p w14:paraId="6C3CB606" w14:textId="77777777" w:rsidR="001604C0" w:rsidRPr="00BE472C" w:rsidRDefault="001604C0" w:rsidP="004C0EBE">
      <w:pPr>
        <w:pStyle w:val="Prrafodelista"/>
        <w:numPr>
          <w:ilvl w:val="0"/>
          <w:numId w:val="45"/>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Cuando no haya vencido el plazo para pagar a que se refiere el artículo 127 del Reglamento de la Ley del Seguro Social en materia de Afiliación, Clasificación de Empresas, Recaudación y Fiscalización.</w:t>
      </w:r>
    </w:p>
    <w:p w14:paraId="702007D3" w14:textId="77777777" w:rsidR="001604C0" w:rsidRPr="00BE472C" w:rsidRDefault="001604C0" w:rsidP="004C0EBE">
      <w:pPr>
        <w:pStyle w:val="Prrafodelista"/>
        <w:numPr>
          <w:ilvl w:val="0"/>
          <w:numId w:val="45"/>
        </w:numPr>
        <w:tabs>
          <w:tab w:val="left" w:pos="720"/>
        </w:tabs>
        <w:suppressAutoHyphens/>
        <w:jc w:val="both"/>
        <w:rPr>
          <w:rFonts w:ascii="Century Gothic" w:hAnsi="Century Gothic" w:cs="Gisha"/>
          <w:bCs/>
          <w:sz w:val="18"/>
          <w:szCs w:val="18"/>
        </w:rPr>
      </w:pPr>
      <w:r w:rsidRPr="00BE472C">
        <w:rPr>
          <w:rFonts w:ascii="Century Gothic" w:hAnsi="Century Gothic" w:cs="Gisha"/>
          <w:bCs/>
          <w:sz w:val="18"/>
          <w:szCs w:val="18"/>
        </w:rPr>
        <w:t>Cuando se haya interpuesto medio de defensa en contra del crédito fiscal determinado y se encuentre debidamente garantizado el interés fiscal de conformidad con las disposiciones fiscales.</w:t>
      </w:r>
    </w:p>
    <w:p w14:paraId="17D92F67" w14:textId="77777777" w:rsidR="001604C0" w:rsidRPr="00BE472C" w:rsidRDefault="001604C0" w:rsidP="001604C0">
      <w:pPr>
        <w:tabs>
          <w:tab w:val="left" w:pos="720"/>
        </w:tabs>
        <w:jc w:val="both"/>
        <w:rPr>
          <w:rFonts w:ascii="Century Gothic" w:hAnsi="Century Gothic" w:cs="Gisha"/>
          <w:bCs/>
          <w:sz w:val="18"/>
          <w:szCs w:val="18"/>
        </w:rPr>
      </w:pPr>
    </w:p>
    <w:p w14:paraId="01FC3EBD"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w:t>
      </w:r>
      <w:r w:rsidRPr="00BE472C">
        <w:rPr>
          <w:rFonts w:ascii="Century Gothic" w:hAnsi="Century Gothic" w:cs="Gisha"/>
          <w:bCs/>
          <w:sz w:val="18"/>
          <w:szCs w:val="18"/>
        </w:rPr>
        <w:lastRenderedPageBreak/>
        <w:t>fecha de presentación de la solicitud, resolverá y emitirá la opinión del cumplimiento de obligaciones fiscales en materia de seguridad social.</w:t>
      </w:r>
    </w:p>
    <w:p w14:paraId="44FF949A" w14:textId="77777777" w:rsidR="006D12F9" w:rsidRPr="00BE472C" w:rsidRDefault="006D12F9" w:rsidP="001604C0">
      <w:pPr>
        <w:tabs>
          <w:tab w:val="left" w:pos="720"/>
        </w:tabs>
        <w:jc w:val="both"/>
        <w:rPr>
          <w:rFonts w:ascii="Century Gothic" w:hAnsi="Century Gothic" w:cs="Gisha"/>
          <w:b/>
          <w:bCs/>
          <w:sz w:val="18"/>
          <w:szCs w:val="18"/>
        </w:rPr>
      </w:pPr>
    </w:p>
    <w:p w14:paraId="1BF4BDC7" w14:textId="77777777" w:rsidR="001604C0" w:rsidRPr="00BE472C" w:rsidRDefault="001604C0" w:rsidP="001604C0">
      <w:pPr>
        <w:tabs>
          <w:tab w:val="left" w:pos="720"/>
        </w:tabs>
        <w:jc w:val="both"/>
        <w:rPr>
          <w:rFonts w:ascii="Century Gothic" w:hAnsi="Century Gothic" w:cs="Gisha"/>
          <w:b/>
          <w:bCs/>
          <w:sz w:val="18"/>
          <w:szCs w:val="18"/>
        </w:rPr>
      </w:pPr>
      <w:r w:rsidRPr="00BE472C">
        <w:rPr>
          <w:rFonts w:ascii="Century Gothic" w:hAnsi="Century Gothic" w:cs="Gisha"/>
          <w:b/>
          <w:bCs/>
          <w:sz w:val="18"/>
          <w:szCs w:val="18"/>
        </w:rPr>
        <w:t>Para el IMSS</w:t>
      </w:r>
    </w:p>
    <w:p w14:paraId="17214001" w14:textId="77777777" w:rsidR="001604C0" w:rsidRPr="00BE472C" w:rsidRDefault="001604C0" w:rsidP="001604C0">
      <w:pPr>
        <w:tabs>
          <w:tab w:val="left" w:pos="720"/>
        </w:tabs>
        <w:jc w:val="both"/>
        <w:rPr>
          <w:rFonts w:ascii="Century Gothic" w:hAnsi="Century Gothic" w:cs="Gisha"/>
          <w:b/>
          <w:bCs/>
          <w:sz w:val="18"/>
          <w:szCs w:val="18"/>
        </w:rPr>
      </w:pPr>
    </w:p>
    <w:p w14:paraId="71A12F7E" w14:textId="77777777" w:rsidR="001604C0" w:rsidRPr="00BE472C" w:rsidRDefault="001604C0" w:rsidP="001604C0">
      <w:pPr>
        <w:tabs>
          <w:tab w:val="left" w:pos="720"/>
        </w:tabs>
        <w:jc w:val="both"/>
        <w:rPr>
          <w:rFonts w:ascii="Century Gothic" w:hAnsi="Century Gothic" w:cs="Gisha"/>
          <w:bCs/>
          <w:sz w:val="18"/>
          <w:szCs w:val="18"/>
        </w:rPr>
      </w:pPr>
      <w:r w:rsidRPr="00BE472C">
        <w:rPr>
          <w:rFonts w:ascii="Century Gothic" w:hAnsi="Century Gothic" w:cs="Gisha"/>
          <w:bCs/>
          <w:sz w:val="18"/>
          <w:szCs w:val="18"/>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w:t>
      </w:r>
      <w:proofErr w:type="spellStart"/>
      <w:r w:rsidRPr="00BE472C">
        <w:rPr>
          <w:rFonts w:ascii="Century Gothic" w:hAnsi="Century Gothic" w:cs="Gisha"/>
          <w:bCs/>
          <w:sz w:val="18"/>
          <w:szCs w:val="18"/>
        </w:rPr>
        <w:t>Mouret</w:t>
      </w:r>
      <w:proofErr w:type="spellEnd"/>
      <w:r w:rsidRPr="00BE472C">
        <w:rPr>
          <w:rFonts w:ascii="Century Gothic" w:hAnsi="Century Gothic" w:cs="Gisha"/>
          <w:bCs/>
          <w:sz w:val="18"/>
          <w:szCs w:val="18"/>
        </w:rPr>
        <w:t xml:space="preserve">” del Centro Médico Nacional “La Raza”, sito, en calle </w:t>
      </w:r>
      <w:proofErr w:type="spellStart"/>
      <w:r w:rsidRPr="00BE472C">
        <w:rPr>
          <w:rFonts w:ascii="Century Gothic" w:hAnsi="Century Gothic" w:cs="Gisha"/>
          <w:bCs/>
          <w:sz w:val="18"/>
          <w:szCs w:val="18"/>
        </w:rPr>
        <w:t>Seris</w:t>
      </w:r>
      <w:proofErr w:type="spellEnd"/>
      <w:r w:rsidRPr="00BE472C">
        <w:rPr>
          <w:rFonts w:ascii="Century Gothic" w:hAnsi="Century Gothic" w:cs="Gisha"/>
          <w:bCs/>
          <w:sz w:val="18"/>
          <w:szCs w:val="18"/>
        </w:rPr>
        <w:t xml:space="preserve"> y </w:t>
      </w:r>
      <w:proofErr w:type="spellStart"/>
      <w:r w:rsidRPr="00BE472C">
        <w:rPr>
          <w:rFonts w:ascii="Century Gothic" w:hAnsi="Century Gothic" w:cs="Gisha"/>
          <w:bCs/>
          <w:sz w:val="18"/>
          <w:szCs w:val="18"/>
        </w:rPr>
        <w:t>Zaachila</w:t>
      </w:r>
      <w:proofErr w:type="spellEnd"/>
      <w:r w:rsidRPr="00BE472C">
        <w:rPr>
          <w:rFonts w:ascii="Century Gothic" w:hAnsi="Century Gothic" w:cs="Gisha"/>
          <w:bCs/>
          <w:sz w:val="18"/>
          <w:szCs w:val="18"/>
        </w:rPr>
        <w:t xml:space="preserve"> s/n, colonia, La Raza, </w:t>
      </w:r>
      <w:r w:rsidR="006D12F9" w:rsidRPr="00BE472C">
        <w:rPr>
          <w:rFonts w:ascii="Century Gothic" w:hAnsi="Century Gothic" w:cs="Gisha"/>
          <w:bCs/>
          <w:sz w:val="18"/>
          <w:szCs w:val="18"/>
        </w:rPr>
        <w:t>Alcaldía</w:t>
      </w:r>
      <w:r w:rsidRPr="00BE472C">
        <w:rPr>
          <w:rFonts w:ascii="Century Gothic" w:hAnsi="Century Gothic" w:cs="Gisha"/>
          <w:bCs/>
          <w:sz w:val="18"/>
          <w:szCs w:val="18"/>
        </w:rPr>
        <w:t xml:space="preserve"> Azcapotzalco, </w:t>
      </w:r>
      <w:r w:rsidR="006D12F9" w:rsidRPr="00BE472C">
        <w:rPr>
          <w:rFonts w:ascii="Century Gothic" w:hAnsi="Century Gothic" w:cs="Gisha"/>
          <w:bCs/>
          <w:sz w:val="18"/>
          <w:szCs w:val="18"/>
        </w:rPr>
        <w:t xml:space="preserve">Ciudad de </w:t>
      </w:r>
      <w:r w:rsidRPr="00BE472C">
        <w:rPr>
          <w:rFonts w:ascii="Century Gothic" w:hAnsi="Century Gothic" w:cs="Gisha"/>
          <w:bCs/>
          <w:sz w:val="18"/>
          <w:szCs w:val="18"/>
        </w:rPr>
        <w:t>México, C.P. 02990, en días hábiles de 9:00 a 15:00 horas y de 16:00 a 18:00 horas.</w:t>
      </w:r>
    </w:p>
    <w:p w14:paraId="4FA7D967" w14:textId="77777777" w:rsidR="000149F9" w:rsidRPr="00BE472C" w:rsidRDefault="000149F9" w:rsidP="001604C0">
      <w:pPr>
        <w:tabs>
          <w:tab w:val="left" w:pos="720"/>
        </w:tabs>
        <w:jc w:val="both"/>
        <w:rPr>
          <w:rFonts w:ascii="Century Gothic" w:hAnsi="Century Gothic" w:cs="Gisha"/>
          <w:bCs/>
          <w:sz w:val="18"/>
          <w:szCs w:val="18"/>
        </w:rPr>
      </w:pPr>
    </w:p>
    <w:p w14:paraId="754C1C28" w14:textId="7433B3DF" w:rsidR="000149F9" w:rsidRPr="00BE472C" w:rsidRDefault="00E85DE6" w:rsidP="001604C0">
      <w:pPr>
        <w:tabs>
          <w:tab w:val="left" w:pos="720"/>
        </w:tabs>
        <w:jc w:val="both"/>
        <w:rPr>
          <w:rFonts w:ascii="Century Gothic" w:hAnsi="Century Gothic" w:cs="Gisha"/>
          <w:sz w:val="18"/>
          <w:szCs w:val="18"/>
        </w:rPr>
      </w:pPr>
      <w:r w:rsidRPr="00BE472C">
        <w:rPr>
          <w:rFonts w:ascii="Century Gothic" w:hAnsi="Century Gothic" w:cs="Gisha"/>
          <w:b/>
          <w:bCs/>
          <w:sz w:val="18"/>
          <w:szCs w:val="18"/>
        </w:rPr>
        <w:t>8.3 Constancia</w:t>
      </w:r>
      <w:r w:rsidR="000149F9" w:rsidRPr="00BE472C">
        <w:rPr>
          <w:rFonts w:ascii="Century Gothic" w:hAnsi="Century Gothic" w:cs="Gisha"/>
          <w:bCs/>
          <w:sz w:val="18"/>
          <w:szCs w:val="18"/>
        </w:rPr>
        <w:t xml:space="preserve"> de Situación Fiscal en materia de aportaciones patronales y entero de amortizaciones emitida por el </w:t>
      </w:r>
      <w:r w:rsidR="000149F9" w:rsidRPr="00BE472C">
        <w:rPr>
          <w:rFonts w:ascii="Century Gothic" w:hAnsi="Century Gothic" w:cs="Gisha"/>
          <w:b/>
          <w:bCs/>
          <w:sz w:val="18"/>
          <w:szCs w:val="18"/>
        </w:rPr>
        <w:t xml:space="preserve">INFONAVIT,  </w:t>
      </w:r>
      <w:r w:rsidR="000149F9" w:rsidRPr="00BE472C">
        <w:rPr>
          <w:rFonts w:ascii="Century Gothic" w:hAnsi="Century Gothic" w:cs="Gisha"/>
          <w:bCs/>
          <w:sz w:val="18"/>
          <w:szCs w:val="18"/>
        </w:rPr>
        <w:t>en términos del artículo 32-D del Código Fiscal de la Federación.</w:t>
      </w:r>
    </w:p>
    <w:p w14:paraId="03E11F46" w14:textId="77777777" w:rsidR="003B0070" w:rsidRPr="00BE472C" w:rsidRDefault="003B0070" w:rsidP="00CA34AB">
      <w:pPr>
        <w:tabs>
          <w:tab w:val="left" w:pos="709"/>
          <w:tab w:val="left" w:pos="1461"/>
        </w:tabs>
        <w:suppressAutoHyphens/>
        <w:jc w:val="both"/>
        <w:rPr>
          <w:rFonts w:ascii="Century Gothic" w:eastAsia="Times New Roman" w:hAnsi="Century Gothic" w:cs="Arial"/>
          <w:sz w:val="22"/>
          <w:szCs w:val="22"/>
        </w:rPr>
      </w:pPr>
    </w:p>
    <w:p w14:paraId="6E7973E7"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CRITERIOS PARA LA EVALUACION DE LAS PROPOSICIONES Y ADJUDICACION DE LOS CONTRATOS.</w:t>
      </w:r>
    </w:p>
    <w:p w14:paraId="44605CF4" w14:textId="77777777" w:rsidR="00B90AC2" w:rsidRPr="00BE472C" w:rsidRDefault="00B90AC2" w:rsidP="00CA34AB">
      <w:pPr>
        <w:suppressAutoHyphens/>
        <w:jc w:val="both"/>
        <w:rPr>
          <w:rFonts w:ascii="Century Gothic" w:eastAsia="Times New Roman" w:hAnsi="Century Gothic" w:cs="Arial"/>
          <w:sz w:val="22"/>
          <w:szCs w:val="22"/>
        </w:rPr>
      </w:pPr>
    </w:p>
    <w:p w14:paraId="3FDAD62E"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Los criterios que se aplicarán para evaluar las proposiciones, se basarán en la información documental presentada por los licitantes conforme al </w:t>
      </w:r>
      <w:r w:rsidRPr="00BE472C">
        <w:rPr>
          <w:rFonts w:ascii="Century Gothic" w:eastAsia="Times New Roman" w:hAnsi="Century Gothic" w:cs="Arial"/>
          <w:b/>
          <w:sz w:val="18"/>
          <w:szCs w:val="18"/>
        </w:rPr>
        <w:t>Anexo Número 6 (seis),</w:t>
      </w:r>
      <w:r w:rsidRPr="00BE472C">
        <w:rPr>
          <w:rFonts w:ascii="Century Gothic" w:eastAsia="Times New Roman" w:hAnsi="Century Gothic" w:cs="Arial"/>
          <w:sz w:val="18"/>
          <w:szCs w:val="18"/>
        </w:rPr>
        <w:t xml:space="preserve"> el cual forma parte de las presentes bases, observando para ello lo previsto en el artículo 36 en lo relativo al criterio binario y 36Bis, fracción II, de la LAASSP.</w:t>
      </w:r>
    </w:p>
    <w:p w14:paraId="49577EDF" w14:textId="77777777" w:rsidR="00B90AC2" w:rsidRPr="00BE472C" w:rsidRDefault="00B90AC2" w:rsidP="00CA34AB">
      <w:pPr>
        <w:suppressAutoHyphens/>
        <w:jc w:val="both"/>
        <w:rPr>
          <w:rFonts w:ascii="Century Gothic" w:eastAsia="Times New Roman" w:hAnsi="Century Gothic" w:cs="Arial"/>
          <w:sz w:val="18"/>
          <w:szCs w:val="18"/>
        </w:rPr>
      </w:pPr>
    </w:p>
    <w:p w14:paraId="3CAB1AE3" w14:textId="77777777" w:rsidR="001604C0" w:rsidRPr="00BE472C" w:rsidRDefault="001604C0" w:rsidP="001604C0">
      <w:pPr>
        <w:suppressAutoHyphens/>
        <w:autoSpaceDE w:val="0"/>
        <w:jc w:val="both"/>
        <w:rPr>
          <w:rFonts w:ascii="Century Gothic" w:hAnsi="Century Gothic" w:cs="Arial"/>
          <w:sz w:val="18"/>
          <w:szCs w:val="18"/>
          <w:lang w:val="es-ES_tradnl"/>
        </w:rPr>
      </w:pPr>
      <w:r w:rsidRPr="00BE472C">
        <w:rPr>
          <w:rFonts w:ascii="Century Gothic" w:hAnsi="Century Gothic" w:cs="Arial"/>
          <w:color w:val="000000"/>
          <w:sz w:val="18"/>
          <w:szCs w:val="18"/>
          <w:lang w:val="es-ES_tradnl"/>
        </w:rPr>
        <w:t xml:space="preserve">Se comprobará que las condiciones legales, técnicas y económicas requeridas contengan la información, documentación y requisitos de la presente Convocatoria, la(s) Junta(s) de Aclaraciones y sus anexos, </w:t>
      </w:r>
      <w:r w:rsidRPr="00BE472C">
        <w:rPr>
          <w:rFonts w:ascii="Century Gothic" w:hAnsi="Century Gothic" w:cs="Arial"/>
          <w:sz w:val="18"/>
          <w:szCs w:val="18"/>
          <w:lang w:val="es-ES_tradnl"/>
        </w:rPr>
        <w:t>ello de conformidad al artículo 36 de la LAASSP.</w:t>
      </w:r>
    </w:p>
    <w:p w14:paraId="0B334332" w14:textId="77777777" w:rsidR="001604C0" w:rsidRPr="00BE472C" w:rsidRDefault="001604C0" w:rsidP="00CA34AB">
      <w:pPr>
        <w:suppressAutoHyphens/>
        <w:jc w:val="both"/>
        <w:rPr>
          <w:rFonts w:ascii="Century Gothic" w:eastAsia="Times New Roman" w:hAnsi="Century Gothic" w:cs="Arial"/>
          <w:sz w:val="18"/>
          <w:szCs w:val="18"/>
        </w:rPr>
      </w:pPr>
    </w:p>
    <w:p w14:paraId="48A588A4"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La evaluación se realizará comparando entre sí, en forma equivalente, todas las condiciones ofrecidas explícitamente por los licitantes.</w:t>
      </w:r>
    </w:p>
    <w:p w14:paraId="1177CD41" w14:textId="77777777" w:rsidR="00B90AC2" w:rsidRPr="00BE472C" w:rsidRDefault="00B90AC2" w:rsidP="00CA34AB">
      <w:pPr>
        <w:suppressAutoHyphens/>
        <w:jc w:val="both"/>
        <w:rPr>
          <w:rFonts w:ascii="Century Gothic" w:eastAsia="Times New Roman" w:hAnsi="Century Gothic" w:cs="Arial"/>
          <w:sz w:val="18"/>
          <w:szCs w:val="18"/>
        </w:rPr>
      </w:pPr>
    </w:p>
    <w:p w14:paraId="3C09E9A4"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35506CD" w14:textId="77777777" w:rsidR="00B90AC2" w:rsidRPr="00BE472C" w:rsidRDefault="00B90AC2" w:rsidP="00CA34AB">
      <w:pPr>
        <w:suppressAutoHyphens/>
        <w:jc w:val="both"/>
        <w:rPr>
          <w:rFonts w:ascii="Century Gothic" w:eastAsia="Times New Roman" w:hAnsi="Century Gothic" w:cs="Arial"/>
          <w:sz w:val="18"/>
          <w:szCs w:val="18"/>
        </w:rPr>
      </w:pPr>
    </w:p>
    <w:p w14:paraId="4FF2D89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326BE4D5" w14:textId="77777777" w:rsidR="00B90AC2" w:rsidRPr="00BE472C" w:rsidRDefault="00B90AC2" w:rsidP="00CA34AB">
      <w:pPr>
        <w:suppressAutoHyphens/>
        <w:jc w:val="both"/>
        <w:rPr>
          <w:rFonts w:ascii="Century Gothic" w:eastAsia="Times New Roman" w:hAnsi="Century Gothic" w:cs="Arial"/>
          <w:sz w:val="18"/>
          <w:szCs w:val="18"/>
        </w:rPr>
      </w:pPr>
    </w:p>
    <w:p w14:paraId="7036A042"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 se considerarán las proposiciones, cuando no cotice la totalidad de los bienes requeridos por partida.</w:t>
      </w:r>
    </w:p>
    <w:p w14:paraId="7AAEFEDB" w14:textId="77777777" w:rsidR="00B90AC2" w:rsidRPr="00BE472C" w:rsidRDefault="00B90AC2" w:rsidP="00CA34AB">
      <w:pPr>
        <w:suppressAutoHyphens/>
        <w:jc w:val="both"/>
        <w:rPr>
          <w:rFonts w:ascii="Century Gothic" w:eastAsia="Times New Roman" w:hAnsi="Century Gothic" w:cs="Arial"/>
          <w:sz w:val="18"/>
          <w:szCs w:val="18"/>
        </w:rPr>
      </w:pPr>
    </w:p>
    <w:p w14:paraId="26741391" w14:textId="77777777" w:rsidR="001604C0" w:rsidRPr="00BE472C" w:rsidRDefault="001604C0" w:rsidP="001604C0">
      <w:pPr>
        <w:pStyle w:val="Prrafodelista"/>
        <w:numPr>
          <w:ilvl w:val="0"/>
          <w:numId w:val="3"/>
        </w:numPr>
        <w:suppressAutoHyphens/>
        <w:jc w:val="both"/>
        <w:rPr>
          <w:rFonts w:ascii="Century Gothic" w:eastAsia="Times New Roman" w:hAnsi="Century Gothic" w:cs="Arial"/>
          <w:b/>
          <w:bCs/>
          <w:vanish/>
          <w:sz w:val="22"/>
          <w:szCs w:val="22"/>
        </w:rPr>
      </w:pPr>
    </w:p>
    <w:p w14:paraId="4E1F6CD4" w14:textId="77777777" w:rsidR="00B90AC2" w:rsidRPr="00BE472C" w:rsidRDefault="00B90AC2" w:rsidP="001604C0">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EVALUACIÓN DE LAS PROPOSICIONES TÉCNICAS.</w:t>
      </w:r>
    </w:p>
    <w:p w14:paraId="269EE1FA" w14:textId="77777777" w:rsidR="00B90AC2" w:rsidRPr="00BE472C" w:rsidRDefault="00B90AC2" w:rsidP="00CA34AB">
      <w:pPr>
        <w:suppressAutoHyphens/>
        <w:jc w:val="both"/>
        <w:rPr>
          <w:rFonts w:ascii="Century Gothic" w:eastAsia="Times New Roman" w:hAnsi="Century Gothic" w:cs="Arial"/>
          <w:sz w:val="22"/>
          <w:szCs w:val="22"/>
        </w:rPr>
      </w:pPr>
    </w:p>
    <w:p w14:paraId="384FE8F2" w14:textId="77777777" w:rsidR="00271B1F" w:rsidRPr="00BE472C" w:rsidRDefault="00271B1F" w:rsidP="00271B1F">
      <w:pPr>
        <w:suppressAutoHyphens/>
        <w:jc w:val="both"/>
        <w:rPr>
          <w:rFonts w:ascii="Century Gothic" w:hAnsi="Century Gothic" w:cs="Arial"/>
          <w:sz w:val="18"/>
          <w:szCs w:val="18"/>
        </w:rPr>
      </w:pPr>
      <w:r w:rsidRPr="00BE472C">
        <w:rPr>
          <w:rFonts w:ascii="Century Gothic" w:hAnsi="Century Gothic"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6CA85D6F" w14:textId="77777777" w:rsidR="00271B1F" w:rsidRPr="00BE472C" w:rsidRDefault="00271B1F" w:rsidP="00271B1F">
      <w:pPr>
        <w:suppressAutoHyphens/>
        <w:jc w:val="both"/>
        <w:rPr>
          <w:rFonts w:ascii="Century Gothic" w:hAnsi="Century Gothic" w:cs="Arial"/>
          <w:sz w:val="18"/>
          <w:szCs w:val="18"/>
        </w:rPr>
      </w:pPr>
    </w:p>
    <w:p w14:paraId="12155D25" w14:textId="77777777" w:rsidR="00271B1F" w:rsidRPr="00BE472C" w:rsidRDefault="00271B1F" w:rsidP="00271B1F">
      <w:pPr>
        <w:suppressAutoHyphens/>
        <w:jc w:val="both"/>
        <w:rPr>
          <w:rFonts w:ascii="Century Gothic" w:hAnsi="Century Gothic" w:cs="Arial"/>
          <w:sz w:val="18"/>
          <w:szCs w:val="18"/>
        </w:rPr>
      </w:pPr>
      <w:r w:rsidRPr="00BE472C">
        <w:rPr>
          <w:rFonts w:ascii="Century Gothic" w:hAnsi="Century Gothic" w:cs="Arial"/>
          <w:sz w:val="18"/>
          <w:szCs w:val="18"/>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14:paraId="58A3049E" w14:textId="77777777" w:rsidR="00B90AC2" w:rsidRPr="00BE472C" w:rsidRDefault="00B90AC2" w:rsidP="00CA34AB">
      <w:pPr>
        <w:suppressAutoHyphens/>
        <w:jc w:val="both"/>
        <w:rPr>
          <w:rFonts w:ascii="Century Gothic" w:eastAsia="Times New Roman" w:hAnsi="Century Gothic" w:cs="Arial"/>
          <w:sz w:val="18"/>
          <w:szCs w:val="18"/>
        </w:rPr>
      </w:pPr>
    </w:p>
    <w:p w14:paraId="00F519B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Para efectos de la evaluación, se tomarán en consideración los criterios siguientes: </w:t>
      </w:r>
    </w:p>
    <w:p w14:paraId="55E91032" w14:textId="77777777" w:rsidR="00B90AC2" w:rsidRPr="00BE472C" w:rsidRDefault="00B90AC2" w:rsidP="00CA34AB">
      <w:pPr>
        <w:suppressAutoHyphens/>
        <w:jc w:val="both"/>
        <w:rPr>
          <w:rFonts w:ascii="Century Gothic" w:eastAsia="Times New Roman" w:hAnsi="Century Gothic" w:cs="Arial"/>
          <w:sz w:val="18"/>
          <w:szCs w:val="18"/>
        </w:rPr>
      </w:pPr>
    </w:p>
    <w:p w14:paraId="691F3244" w14:textId="77777777" w:rsidR="00B90AC2" w:rsidRPr="00BE472C" w:rsidRDefault="00B90AC2" w:rsidP="004C0EBE">
      <w:pPr>
        <w:pStyle w:val="Prrafodelista"/>
        <w:numPr>
          <w:ilvl w:val="0"/>
          <w:numId w:val="28"/>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Se verificará que incluyan la información, los documentos y los requisitos solicitados en las bases.</w:t>
      </w:r>
    </w:p>
    <w:p w14:paraId="6CD859C7" w14:textId="77777777" w:rsidR="00B90AC2" w:rsidRPr="00BE472C" w:rsidRDefault="00B90AC2" w:rsidP="004C0EBE">
      <w:pPr>
        <w:pStyle w:val="Prrafodelista"/>
        <w:numPr>
          <w:ilvl w:val="0"/>
          <w:numId w:val="28"/>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Se verificará documentalmente que los bienes ofertados, cumplan con las especificaciones técnicas y requisitos solicitados en</w:t>
      </w:r>
      <w:r w:rsidRPr="00BE472C">
        <w:rPr>
          <w:rFonts w:ascii="Century Gothic" w:eastAsia="Times New Roman" w:hAnsi="Century Gothic" w:cs="Arial"/>
          <w:bCs/>
          <w:sz w:val="18"/>
          <w:szCs w:val="18"/>
        </w:rPr>
        <w:t xml:space="preserve"> estas bases, </w:t>
      </w:r>
      <w:r w:rsidRPr="00BE472C">
        <w:rPr>
          <w:rFonts w:ascii="Century Gothic" w:eastAsia="Times New Roman" w:hAnsi="Century Gothic" w:cs="Arial"/>
          <w:sz w:val="18"/>
          <w:szCs w:val="18"/>
        </w:rPr>
        <w:t>así como con aquellos que resulten de la junta de aclaraciones.</w:t>
      </w:r>
    </w:p>
    <w:p w14:paraId="42F929E5" w14:textId="77777777" w:rsidR="00B90AC2" w:rsidRPr="00BE472C" w:rsidRDefault="00B90AC2" w:rsidP="004C0EBE">
      <w:pPr>
        <w:pStyle w:val="Prrafodelista"/>
        <w:numPr>
          <w:ilvl w:val="0"/>
          <w:numId w:val="28"/>
        </w:numPr>
        <w:suppressAutoHyphens/>
        <w:jc w:val="both"/>
        <w:rPr>
          <w:rFonts w:ascii="Century Gothic" w:eastAsia="Arial Unicode MS" w:hAnsi="Century Gothic" w:cs="Arial"/>
          <w:sz w:val="18"/>
          <w:szCs w:val="18"/>
          <w:lang w:val="es-ES_tradnl"/>
        </w:rPr>
      </w:pPr>
      <w:r w:rsidRPr="00BE472C">
        <w:rPr>
          <w:rFonts w:ascii="Century Gothic" w:eastAsia="Arial Unicode MS" w:hAnsi="Century Gothic" w:cs="Arial"/>
          <w:sz w:val="18"/>
          <w:szCs w:val="18"/>
          <w:lang w:val="es-ES_tradnl"/>
        </w:rPr>
        <w:t>Se verificará la congruencia</w:t>
      </w:r>
      <w:r w:rsidR="00391C92" w:rsidRPr="00BE472C">
        <w:rPr>
          <w:rFonts w:ascii="Century Gothic" w:eastAsia="Arial Unicode MS" w:hAnsi="Century Gothic" w:cs="Arial"/>
          <w:sz w:val="18"/>
          <w:szCs w:val="18"/>
          <w:lang w:val="es-ES_tradnl"/>
        </w:rPr>
        <w:t xml:space="preserve"> e identificación de las partidas con</w:t>
      </w:r>
      <w:r w:rsidRPr="00BE472C">
        <w:rPr>
          <w:rFonts w:ascii="Century Gothic" w:eastAsia="Arial Unicode MS" w:hAnsi="Century Gothic" w:cs="Arial"/>
          <w:sz w:val="18"/>
          <w:szCs w:val="18"/>
          <w:lang w:val="es-ES_tradnl"/>
        </w:rPr>
        <w:t xml:space="preserve"> los catálogos</w:t>
      </w:r>
      <w:r w:rsidR="00391C92" w:rsidRPr="00BE472C">
        <w:rPr>
          <w:rFonts w:ascii="Century Gothic" w:eastAsia="Arial Unicode MS" w:hAnsi="Century Gothic" w:cs="Arial"/>
          <w:sz w:val="18"/>
          <w:szCs w:val="18"/>
          <w:lang w:val="es-ES_tradnl"/>
        </w:rPr>
        <w:t>,</w:t>
      </w:r>
      <w:r w:rsidRPr="00BE472C">
        <w:rPr>
          <w:rFonts w:ascii="Century Gothic" w:eastAsia="Arial Unicode MS" w:hAnsi="Century Gothic" w:cs="Arial"/>
          <w:sz w:val="18"/>
          <w:szCs w:val="18"/>
          <w:lang w:val="es-ES_tradnl"/>
        </w:rPr>
        <w:t xml:space="preserve"> instructivos</w:t>
      </w:r>
      <w:r w:rsidR="00391C92" w:rsidRPr="00BE472C">
        <w:rPr>
          <w:rFonts w:ascii="Century Gothic" w:eastAsia="Arial Unicode MS" w:hAnsi="Century Gothic" w:cs="Arial"/>
          <w:sz w:val="18"/>
          <w:szCs w:val="18"/>
          <w:lang w:val="es-ES_tradnl"/>
        </w:rPr>
        <w:t xml:space="preserve"> y registros sanitarios</w:t>
      </w:r>
      <w:r w:rsidRPr="00BE472C">
        <w:rPr>
          <w:rFonts w:ascii="Century Gothic" w:eastAsia="Arial Unicode MS" w:hAnsi="Century Gothic" w:cs="Arial"/>
          <w:sz w:val="18"/>
          <w:szCs w:val="18"/>
          <w:lang w:val="es-ES_tradnl"/>
        </w:rPr>
        <w:t xml:space="preserve"> que presenten los licitantes con lo ofertado en la proposición técnica.</w:t>
      </w:r>
      <w:r w:rsidR="00391C92" w:rsidRPr="00BE472C">
        <w:rPr>
          <w:rFonts w:ascii="Century Gothic" w:eastAsia="Arial Unicode MS" w:hAnsi="Century Gothic" w:cs="Arial"/>
          <w:sz w:val="18"/>
          <w:szCs w:val="18"/>
          <w:lang w:val="es-ES_tradnl"/>
        </w:rPr>
        <w:t xml:space="preserve"> </w:t>
      </w:r>
    </w:p>
    <w:p w14:paraId="6BC900BE" w14:textId="77777777" w:rsidR="00271B1F" w:rsidRPr="00BE472C" w:rsidRDefault="00271B1F" w:rsidP="004C0EBE">
      <w:pPr>
        <w:numPr>
          <w:ilvl w:val="0"/>
          <w:numId w:val="28"/>
        </w:numPr>
        <w:tabs>
          <w:tab w:val="left" w:pos="3240"/>
        </w:tabs>
        <w:suppressAutoHyphens/>
        <w:jc w:val="both"/>
        <w:rPr>
          <w:rFonts w:ascii="Century Gothic" w:eastAsia="Arial Unicode MS" w:hAnsi="Century Gothic" w:cs="Arial"/>
          <w:sz w:val="18"/>
          <w:szCs w:val="18"/>
          <w:lang w:val="es-ES_tradnl"/>
        </w:rPr>
      </w:pPr>
      <w:r w:rsidRPr="00BE472C">
        <w:rPr>
          <w:rFonts w:ascii="Century Gothic" w:hAnsi="Century Gothic" w:cs="Arial"/>
          <w:sz w:val="18"/>
          <w:szCs w:val="18"/>
        </w:rPr>
        <w:t xml:space="preserve">Se verificará el cumplimiento </w:t>
      </w:r>
      <w:r w:rsidRPr="00BE472C">
        <w:rPr>
          <w:rFonts w:ascii="Century Gothic" w:eastAsia="Arial Unicode MS" w:hAnsi="Century Gothic" w:cs="Arial"/>
          <w:sz w:val="18"/>
          <w:szCs w:val="18"/>
          <w:lang w:val="es-ES_tradnl"/>
        </w:rPr>
        <w:t>de la proposición técnica</w:t>
      </w:r>
      <w:r w:rsidRPr="00BE472C">
        <w:rPr>
          <w:rFonts w:ascii="Century Gothic" w:hAnsi="Century Gothic" w:cs="Arial"/>
          <w:sz w:val="18"/>
          <w:szCs w:val="18"/>
        </w:rPr>
        <w:t xml:space="preserve">, conforme a los requisitos establecidos en el numeral 6.1 de </w:t>
      </w:r>
      <w:r w:rsidRPr="00BE472C">
        <w:rPr>
          <w:rFonts w:ascii="Century Gothic" w:hAnsi="Century Gothic" w:cs="Arial"/>
          <w:bCs/>
          <w:sz w:val="18"/>
          <w:szCs w:val="18"/>
        </w:rPr>
        <w:t>ésta</w:t>
      </w:r>
      <w:r w:rsidRPr="00BE472C">
        <w:rPr>
          <w:rFonts w:ascii="Century Gothic" w:hAnsi="Century Gothic" w:cs="Arial"/>
          <w:sz w:val="18"/>
          <w:szCs w:val="18"/>
        </w:rPr>
        <w:t xml:space="preserve"> Convocatoria.</w:t>
      </w:r>
    </w:p>
    <w:p w14:paraId="192E6EF7" w14:textId="77777777" w:rsidR="00271B1F" w:rsidRPr="00BE472C" w:rsidRDefault="00271B1F" w:rsidP="004C0EBE">
      <w:pPr>
        <w:numPr>
          <w:ilvl w:val="0"/>
          <w:numId w:val="28"/>
        </w:numPr>
        <w:tabs>
          <w:tab w:val="left" w:pos="3240"/>
        </w:tabs>
        <w:suppressAutoHyphens/>
        <w:jc w:val="both"/>
        <w:rPr>
          <w:rFonts w:ascii="Century Gothic" w:eastAsia="Arial Unicode MS" w:hAnsi="Century Gothic" w:cs="Arial"/>
          <w:sz w:val="18"/>
          <w:szCs w:val="18"/>
          <w:lang w:val="es-ES_tradnl"/>
        </w:rPr>
      </w:pPr>
      <w:r w:rsidRPr="00BE472C">
        <w:rPr>
          <w:rFonts w:ascii="Century Gothic" w:hAnsi="Century Gothic" w:cs="Arial"/>
          <w:sz w:val="18"/>
          <w:szCs w:val="18"/>
        </w:rPr>
        <w:t>Se realizará la evaluación de las Proposiciones comparando entre sí lo solicitado y lo ofertado (cumple, no cumple), en forma equivalente, todas las condiciones ofrecidas por los licitantes.</w:t>
      </w:r>
    </w:p>
    <w:p w14:paraId="2563A99D" w14:textId="77777777" w:rsidR="00B90AC2" w:rsidRPr="00BE472C" w:rsidRDefault="00B90AC2" w:rsidP="004C0EBE">
      <w:pPr>
        <w:pStyle w:val="Prrafodelista"/>
        <w:numPr>
          <w:ilvl w:val="0"/>
          <w:numId w:val="28"/>
        </w:numPr>
        <w:tabs>
          <w:tab w:val="left" w:pos="3240"/>
        </w:tabs>
        <w:suppressAutoHyphens/>
        <w:jc w:val="both"/>
        <w:rPr>
          <w:rFonts w:ascii="Century Gothic" w:eastAsia="Arial Unicode MS" w:hAnsi="Century Gothic" w:cs="Arial"/>
          <w:sz w:val="18"/>
          <w:szCs w:val="18"/>
          <w:lang w:val="es-ES_tradnl"/>
        </w:rPr>
      </w:pPr>
      <w:r w:rsidRPr="00BE472C">
        <w:rPr>
          <w:rFonts w:ascii="Century Gothic" w:eastAsia="Arial Unicode MS" w:hAnsi="Century Gothic" w:cs="Arial"/>
          <w:sz w:val="18"/>
          <w:szCs w:val="18"/>
          <w:lang w:val="es-ES_tradnl"/>
        </w:rPr>
        <w:t>La evaluación se hará sobre la descripción de la clave que corresponda al Cuadro Básico y Catálogo de Insumos del Sector Salud, contenido en el Catálogo de Artículos con corte al mes de Enero del presente año.</w:t>
      </w:r>
    </w:p>
    <w:p w14:paraId="7B6EA221" w14:textId="77777777" w:rsidR="00B90AC2" w:rsidRPr="00BE472C" w:rsidRDefault="00B90AC2" w:rsidP="00CA34AB">
      <w:pPr>
        <w:tabs>
          <w:tab w:val="left" w:pos="3240"/>
        </w:tabs>
        <w:suppressAutoHyphens/>
        <w:jc w:val="both"/>
        <w:rPr>
          <w:rFonts w:ascii="Century Gothic" w:eastAsia="Arial Unicode MS" w:hAnsi="Century Gothic" w:cs="Arial"/>
          <w:sz w:val="22"/>
          <w:szCs w:val="22"/>
          <w:lang w:val="es-ES_tradnl"/>
        </w:rPr>
      </w:pPr>
    </w:p>
    <w:p w14:paraId="5E4ED1BC"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 xml:space="preserve">EVALUACIÓN DE LAS PROPOSICIONES </w:t>
      </w:r>
      <w:r w:rsidR="00765353" w:rsidRPr="00BE472C">
        <w:rPr>
          <w:rFonts w:ascii="Century Gothic" w:eastAsia="Times New Roman" w:hAnsi="Century Gothic" w:cs="Arial"/>
          <w:b/>
          <w:bCs/>
          <w:sz w:val="22"/>
          <w:szCs w:val="22"/>
        </w:rPr>
        <w:t>ECONÓMICAS.</w:t>
      </w:r>
    </w:p>
    <w:p w14:paraId="10D0FBFB" w14:textId="77777777" w:rsidR="00B90AC2" w:rsidRPr="00BE472C" w:rsidRDefault="00B90AC2" w:rsidP="00CA34AB">
      <w:pPr>
        <w:suppressAutoHyphens/>
        <w:jc w:val="both"/>
        <w:rPr>
          <w:rFonts w:ascii="Century Gothic" w:eastAsia="Times New Roman" w:hAnsi="Century Gothic" w:cs="Arial"/>
          <w:sz w:val="22"/>
          <w:szCs w:val="22"/>
        </w:rPr>
      </w:pPr>
    </w:p>
    <w:p w14:paraId="3C5F8820"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BE472C">
        <w:rPr>
          <w:rFonts w:ascii="Century Gothic" w:eastAsia="Times New Roman" w:hAnsi="Century Gothic" w:cs="Arial"/>
          <w:b/>
          <w:sz w:val="18"/>
          <w:szCs w:val="18"/>
        </w:rPr>
        <w:t xml:space="preserve">Anexo 7 (siete), </w:t>
      </w:r>
      <w:r w:rsidRPr="00BE472C">
        <w:rPr>
          <w:rFonts w:ascii="Century Gothic" w:eastAsia="Times New Roman" w:hAnsi="Century Gothic" w:cs="Arial"/>
          <w:sz w:val="18"/>
          <w:szCs w:val="18"/>
        </w:rPr>
        <w:t>de las presentes bases.</w:t>
      </w:r>
    </w:p>
    <w:p w14:paraId="37F61974" w14:textId="77777777" w:rsidR="00391C92" w:rsidRPr="00BE472C" w:rsidRDefault="00391C92" w:rsidP="00CA34AB">
      <w:pPr>
        <w:suppressAutoHyphens/>
        <w:jc w:val="both"/>
        <w:rPr>
          <w:rFonts w:ascii="Century Gothic" w:eastAsia="Times New Roman" w:hAnsi="Century Gothic" w:cs="Arial"/>
          <w:sz w:val="18"/>
          <w:szCs w:val="18"/>
        </w:rPr>
      </w:pPr>
    </w:p>
    <w:p w14:paraId="773B4B35"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CRITERIOS DE ADJUDICACIÓN DE LOS CONTRATOS</w:t>
      </w:r>
    </w:p>
    <w:p w14:paraId="38C128D0" w14:textId="77777777" w:rsidR="00B90AC2" w:rsidRPr="00BE472C" w:rsidRDefault="00B90AC2" w:rsidP="00CA34AB">
      <w:pPr>
        <w:suppressAutoHyphens/>
        <w:jc w:val="both"/>
        <w:rPr>
          <w:rFonts w:ascii="Century Gothic" w:eastAsia="Times New Roman" w:hAnsi="Century Gothic" w:cs="Arial"/>
          <w:sz w:val="22"/>
          <w:szCs w:val="22"/>
        </w:rPr>
      </w:pPr>
    </w:p>
    <w:p w14:paraId="65479771"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0689A8C4" w14:textId="77777777" w:rsidR="00B90AC2" w:rsidRPr="00BE472C" w:rsidRDefault="00B90AC2" w:rsidP="00CA34AB">
      <w:pPr>
        <w:suppressAutoHyphens/>
        <w:jc w:val="both"/>
        <w:rPr>
          <w:rFonts w:ascii="Century Gothic" w:eastAsia="Times New Roman" w:hAnsi="Century Gothic" w:cs="Arial"/>
          <w:sz w:val="18"/>
          <w:szCs w:val="18"/>
        </w:rPr>
      </w:pPr>
    </w:p>
    <w:p w14:paraId="6A1C0B1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0E271C8" w14:textId="77777777" w:rsidR="00B90AC2" w:rsidRPr="00BE472C" w:rsidRDefault="00B90AC2" w:rsidP="00CA34AB">
      <w:pPr>
        <w:suppressAutoHyphens/>
        <w:jc w:val="both"/>
        <w:rPr>
          <w:rFonts w:ascii="Century Gothic" w:eastAsia="Times New Roman" w:hAnsi="Century Gothic" w:cs="Arial"/>
          <w:sz w:val="18"/>
          <w:szCs w:val="18"/>
        </w:rPr>
      </w:pPr>
    </w:p>
    <w:p w14:paraId="1A33EC3C"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54FA86D2"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 </w:t>
      </w:r>
    </w:p>
    <w:p w14:paraId="2A131C01"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3A26138D" w14:textId="77777777" w:rsidR="00B90AC2" w:rsidRPr="00BE472C" w:rsidRDefault="00B90AC2" w:rsidP="00CA34AB">
      <w:pPr>
        <w:suppressAutoHyphens/>
        <w:jc w:val="both"/>
        <w:rPr>
          <w:rFonts w:ascii="Century Gothic" w:eastAsia="Times New Roman" w:hAnsi="Century Gothic" w:cs="Arial"/>
          <w:sz w:val="18"/>
          <w:szCs w:val="18"/>
        </w:rPr>
      </w:pPr>
    </w:p>
    <w:p w14:paraId="61C8E31C" w14:textId="77777777" w:rsidR="00271B1F" w:rsidRPr="00BE472C" w:rsidRDefault="00271B1F" w:rsidP="00271B1F">
      <w:pPr>
        <w:suppressAutoHyphens/>
        <w:jc w:val="both"/>
        <w:rPr>
          <w:rFonts w:ascii="Century Gothic" w:hAnsi="Century Gothic" w:cs="Arial"/>
          <w:sz w:val="18"/>
          <w:szCs w:val="18"/>
        </w:rPr>
      </w:pPr>
      <w:r w:rsidRPr="00BE472C">
        <w:rPr>
          <w:rFonts w:ascii="Century Gothic" w:hAnsi="Century Gothic" w:cs="Arial"/>
          <w:sz w:val="18"/>
          <w:szCs w:val="18"/>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14:paraId="72BD8FAC" w14:textId="77777777" w:rsidR="00271B1F" w:rsidRPr="00BE472C" w:rsidRDefault="00271B1F" w:rsidP="00CA34AB">
      <w:pPr>
        <w:suppressAutoHyphens/>
        <w:jc w:val="both"/>
        <w:rPr>
          <w:rFonts w:ascii="Century Gothic" w:eastAsia="Times New Roman" w:hAnsi="Century Gothic" w:cs="Arial"/>
          <w:sz w:val="18"/>
          <w:szCs w:val="18"/>
        </w:rPr>
      </w:pPr>
    </w:p>
    <w:p w14:paraId="6D3DA5E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el caso de las proposiciones presentadas por medios electrónicos, el sorteo por insaculación se realizará a través de COMPRANET, conforme a las disposiciones administrativas que emita la SFP:</w:t>
      </w:r>
    </w:p>
    <w:p w14:paraId="711288D3" w14:textId="77777777" w:rsidR="00B90AC2" w:rsidRPr="00BE472C" w:rsidRDefault="00B90AC2" w:rsidP="00CA34AB">
      <w:pPr>
        <w:suppressAutoHyphens/>
        <w:jc w:val="both"/>
        <w:rPr>
          <w:rFonts w:ascii="Century Gothic" w:eastAsia="Times New Roman" w:hAnsi="Century Gothic" w:cs="Arial"/>
          <w:sz w:val="18"/>
          <w:szCs w:val="18"/>
        </w:rPr>
      </w:pPr>
    </w:p>
    <w:p w14:paraId="6F17F4DF" w14:textId="77777777" w:rsidR="00271B1F" w:rsidRPr="00BE472C" w:rsidRDefault="00271B1F" w:rsidP="00271B1F">
      <w:pPr>
        <w:jc w:val="both"/>
        <w:rPr>
          <w:rFonts w:ascii="Century Gothic" w:hAnsi="Century Gothic" w:cs="Arial"/>
          <w:b/>
          <w:sz w:val="18"/>
          <w:szCs w:val="18"/>
        </w:rPr>
      </w:pPr>
      <w:r w:rsidRPr="00BE472C">
        <w:rPr>
          <w:rFonts w:ascii="Century Gothic" w:hAnsi="Century Gothic" w:cs="Arial"/>
          <w:b/>
          <w:sz w:val="18"/>
          <w:szCs w:val="18"/>
        </w:rPr>
        <w:lastRenderedPageBreak/>
        <w:t>De la inscripción del licitante que resulte con adjudicación, en el Registro Único de Proveedores y Contratistas (RUPC).</w:t>
      </w:r>
    </w:p>
    <w:p w14:paraId="0519F059" w14:textId="77777777" w:rsidR="00271B1F" w:rsidRPr="00BE472C" w:rsidRDefault="00271B1F" w:rsidP="00271B1F">
      <w:pPr>
        <w:jc w:val="both"/>
        <w:rPr>
          <w:rFonts w:ascii="Century Gothic" w:hAnsi="Century Gothic" w:cs="Arial"/>
          <w:b/>
          <w:sz w:val="18"/>
          <w:szCs w:val="18"/>
        </w:rPr>
      </w:pPr>
    </w:p>
    <w:p w14:paraId="4F263802" w14:textId="77777777" w:rsidR="00271B1F" w:rsidRPr="00BE472C" w:rsidRDefault="00271B1F" w:rsidP="00271B1F">
      <w:pPr>
        <w:suppressAutoHyphens/>
        <w:jc w:val="both"/>
        <w:rPr>
          <w:rFonts w:ascii="Century Gothic" w:hAnsi="Century Gothic" w:cs="Arial"/>
          <w:sz w:val="18"/>
          <w:szCs w:val="18"/>
        </w:rPr>
      </w:pPr>
      <w:r w:rsidRPr="00BE472C">
        <w:rPr>
          <w:rFonts w:ascii="Century Gothic" w:hAnsi="Century Gothic" w:cs="Arial"/>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083F8EFB" w14:textId="77777777" w:rsidR="00FE68DE" w:rsidRPr="00BE472C" w:rsidRDefault="00FE68DE" w:rsidP="00271B1F">
      <w:pPr>
        <w:suppressAutoHyphens/>
        <w:jc w:val="both"/>
        <w:rPr>
          <w:rFonts w:ascii="Century Gothic" w:hAnsi="Century Gothic" w:cs="Arial"/>
          <w:b/>
          <w:bCs/>
          <w:sz w:val="18"/>
          <w:szCs w:val="18"/>
        </w:rPr>
      </w:pPr>
    </w:p>
    <w:p w14:paraId="095CD607"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CAUSAS DE DESECHAMIENTO.</w:t>
      </w:r>
    </w:p>
    <w:p w14:paraId="498B8FC7" w14:textId="77777777" w:rsidR="00B90AC2" w:rsidRPr="00BE472C" w:rsidRDefault="00B90AC2" w:rsidP="00CA34AB">
      <w:pPr>
        <w:suppressAutoHyphens/>
        <w:jc w:val="both"/>
        <w:rPr>
          <w:rFonts w:ascii="Century Gothic" w:eastAsia="Times New Roman" w:hAnsi="Century Gothic" w:cs="Arial"/>
          <w:sz w:val="22"/>
          <w:szCs w:val="22"/>
        </w:rPr>
      </w:pPr>
    </w:p>
    <w:p w14:paraId="0A1798D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Se desecharán las propuestas de los licitantes que incurran en uno o varios de los siguientes supuestos:</w:t>
      </w:r>
    </w:p>
    <w:p w14:paraId="464F37E3" w14:textId="77777777" w:rsidR="00B90AC2" w:rsidRPr="00BE472C" w:rsidRDefault="00B90AC2" w:rsidP="00CA34AB">
      <w:pPr>
        <w:suppressAutoHyphens/>
        <w:jc w:val="both"/>
        <w:rPr>
          <w:rFonts w:ascii="Century Gothic" w:eastAsia="Times New Roman" w:hAnsi="Century Gothic" w:cs="Arial"/>
          <w:sz w:val="18"/>
          <w:szCs w:val="18"/>
        </w:rPr>
      </w:pPr>
    </w:p>
    <w:p w14:paraId="681FD9C0" w14:textId="77777777" w:rsidR="00271B1F" w:rsidRPr="00BE472C" w:rsidRDefault="00271B1F"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hAnsi="Century Gothic" w:cs="Arial"/>
          <w:sz w:val="18"/>
          <w:szCs w:val="18"/>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14:paraId="28F1963C" w14:textId="77777777" w:rsidR="00271B1F" w:rsidRPr="00BE472C" w:rsidRDefault="00A4351B"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hAnsi="Century Gothic" w:cs="Arial"/>
          <w:sz w:val="18"/>
          <w:szCs w:val="18"/>
        </w:rPr>
        <w:t xml:space="preserve">Cuando no presente uno o más de los escritos o manifiestos solicitados con carácter de </w:t>
      </w:r>
      <w:r w:rsidRPr="00BE472C">
        <w:rPr>
          <w:rFonts w:ascii="Century Gothic" w:hAnsi="Century Gothic" w:cs="Arial"/>
          <w:b/>
          <w:sz w:val="18"/>
          <w:szCs w:val="18"/>
        </w:rPr>
        <w:t>“Bajo Protesta de Decir Verdad”</w:t>
      </w:r>
      <w:r w:rsidRPr="00BE472C">
        <w:rPr>
          <w:rFonts w:ascii="Century Gothic" w:hAnsi="Century Gothic" w:cs="Arial"/>
          <w:sz w:val="18"/>
          <w:szCs w:val="18"/>
        </w:rPr>
        <w:t>, solicitados en la presente Convocatoria u omita la leyenda requerida.</w:t>
      </w:r>
    </w:p>
    <w:p w14:paraId="571D3C75" w14:textId="77777777" w:rsidR="00A4351B" w:rsidRPr="00BE472C" w:rsidRDefault="00A4351B"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Cuando no exista congruencia y/o no estén debidamente identificados por partida, entre los catálogos, instructivos, registros sanitarios y demás documentación que presenten los licitantes como sustento de su propuesta técnica y económica.</w:t>
      </w:r>
    </w:p>
    <w:p w14:paraId="17A54B58" w14:textId="77777777" w:rsidR="00B90AC2" w:rsidRPr="00BE472C" w:rsidRDefault="00B90AC2"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Cuando se compruebe que tienen acuerdo con otros licitantes para elevar el costo de los bienes solicitados </w:t>
      </w:r>
      <w:r w:rsidRPr="00BE472C">
        <w:rPr>
          <w:rFonts w:ascii="Century Gothic" w:eastAsia="Times New Roman" w:hAnsi="Century Gothic" w:cs="Arial"/>
          <w:sz w:val="18"/>
          <w:szCs w:val="18"/>
          <w:lang w:val="es-MX"/>
        </w:rPr>
        <w:t xml:space="preserve">o </w:t>
      </w:r>
      <w:r w:rsidRPr="00BE472C">
        <w:rPr>
          <w:rFonts w:ascii="Century Gothic" w:eastAsia="Times New Roman" w:hAnsi="Century Gothic" w:cs="Arial"/>
          <w:sz w:val="18"/>
          <w:szCs w:val="18"/>
        </w:rPr>
        <w:t>bien</w:t>
      </w:r>
      <w:r w:rsidRPr="00BE472C">
        <w:rPr>
          <w:rFonts w:ascii="Century Gothic" w:eastAsia="Times New Roman" w:hAnsi="Century Gothic" w:cs="Arial"/>
          <w:sz w:val="18"/>
          <w:szCs w:val="18"/>
          <w:lang w:val="es-MX"/>
        </w:rPr>
        <w:t>, cualquier otro acuerdo que tenga como fin obtener una ventaja sobre los demás licitantes</w:t>
      </w:r>
      <w:r w:rsidRPr="00BE472C">
        <w:rPr>
          <w:rFonts w:ascii="Century Gothic" w:eastAsia="Times New Roman" w:hAnsi="Century Gothic" w:cs="Arial"/>
          <w:sz w:val="18"/>
          <w:szCs w:val="18"/>
        </w:rPr>
        <w:t>.</w:t>
      </w:r>
    </w:p>
    <w:p w14:paraId="3B482598" w14:textId="77777777" w:rsidR="00B90AC2" w:rsidRPr="00BE472C" w:rsidRDefault="00B90AC2"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Cuando incurran en cualquier violación a las disposiciones de la LAASSP, a su Reglamento o a cualquier otro ordenamiento legal o normativo vinculado con este procedimiento.</w:t>
      </w:r>
    </w:p>
    <w:p w14:paraId="59D6FBA7" w14:textId="77777777" w:rsidR="00B90AC2" w:rsidRPr="00BE472C" w:rsidRDefault="00B90AC2"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Cuando la Secretaria de Economía, determine mediante comunicado que alguno de los participantes en esta licitación hubiera contravenido el “Código Antidumping”, del Acuerdo General sobre Aranceles Aduaneros y Comercio, así como, el Reglamento contra </w:t>
      </w:r>
      <w:r w:rsidR="00765353" w:rsidRPr="00BE472C">
        <w:rPr>
          <w:rFonts w:ascii="Century Gothic" w:eastAsia="Times New Roman" w:hAnsi="Century Gothic" w:cs="Arial"/>
          <w:sz w:val="18"/>
          <w:szCs w:val="18"/>
        </w:rPr>
        <w:t>prácticas</w:t>
      </w:r>
      <w:r w:rsidRPr="00BE472C">
        <w:rPr>
          <w:rFonts w:ascii="Century Gothic" w:eastAsia="Times New Roman" w:hAnsi="Century Gothic" w:cs="Arial"/>
          <w:sz w:val="18"/>
          <w:szCs w:val="18"/>
        </w:rPr>
        <w:t xml:space="preserve"> desleales de comercio internacional.</w:t>
      </w:r>
    </w:p>
    <w:p w14:paraId="278121CB" w14:textId="77777777" w:rsidR="00B90AC2" w:rsidRPr="00BE472C" w:rsidRDefault="00B90AC2"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Cuando no se oferten la cantidad de consumibles solicitada en la clave y/o partida respectiva.</w:t>
      </w:r>
    </w:p>
    <w:p w14:paraId="1FFA2058" w14:textId="77777777" w:rsidR="00B90AC2" w:rsidRPr="00BE472C" w:rsidRDefault="00B90AC2"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Cuando no exista correspondencia de marca y/o modelo entre los documentos presentados por el licitante.</w:t>
      </w:r>
    </w:p>
    <w:p w14:paraId="59B7A144" w14:textId="77777777" w:rsidR="008557E8" w:rsidRPr="00BE472C" w:rsidRDefault="008557E8"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Para aquellos proveedores que participen en las partidas que se requieren muestras físicas, deberán presentar el acuse de recepción de estas, y en caso no participar en estas partidas no presentar el acuse no será causa de </w:t>
      </w:r>
      <w:proofErr w:type="spellStart"/>
      <w:r w:rsidRPr="00BE472C">
        <w:rPr>
          <w:rFonts w:ascii="Century Gothic" w:eastAsia="Times New Roman" w:hAnsi="Century Gothic" w:cs="Arial"/>
          <w:sz w:val="18"/>
          <w:szCs w:val="18"/>
        </w:rPr>
        <w:t>desechamiento</w:t>
      </w:r>
      <w:proofErr w:type="spellEnd"/>
      <w:r w:rsidRPr="00BE472C">
        <w:rPr>
          <w:rFonts w:ascii="Century Gothic" w:eastAsia="Times New Roman" w:hAnsi="Century Gothic" w:cs="Arial"/>
          <w:sz w:val="18"/>
          <w:szCs w:val="18"/>
        </w:rPr>
        <w:t>.</w:t>
      </w:r>
    </w:p>
    <w:p w14:paraId="74B28A9C" w14:textId="77777777" w:rsidR="00B90AC2" w:rsidRPr="00BE472C" w:rsidRDefault="008557E8" w:rsidP="004C0EBE">
      <w:pPr>
        <w:pStyle w:val="Prrafodelista"/>
        <w:numPr>
          <w:ilvl w:val="0"/>
          <w:numId w:val="29"/>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lang w:val="es-MX"/>
        </w:rPr>
        <w:t xml:space="preserve"> </w:t>
      </w:r>
      <w:r w:rsidR="00B90AC2" w:rsidRPr="00BE472C">
        <w:rPr>
          <w:rFonts w:ascii="Century Gothic" w:eastAsia="Times New Roman" w:hAnsi="Century Gothic" w:cs="Arial"/>
          <w:sz w:val="18"/>
          <w:szCs w:val="18"/>
          <w:lang w:val="es-MX"/>
        </w:rPr>
        <w:t xml:space="preserve">Cuando no </w:t>
      </w:r>
      <w:r w:rsidR="00B90AC2" w:rsidRPr="00BE472C">
        <w:rPr>
          <w:rFonts w:ascii="Century Gothic" w:eastAsia="Times New Roman" w:hAnsi="Century Gothic" w:cs="Arial"/>
          <w:sz w:val="18"/>
          <w:szCs w:val="18"/>
        </w:rPr>
        <w:t>cumpla con lo solicitado en el numeral “</w:t>
      </w:r>
      <w:r w:rsidR="00B90AC2" w:rsidRPr="00BE472C">
        <w:rPr>
          <w:rFonts w:ascii="Century Gothic" w:eastAsia="Times New Roman" w:hAnsi="Century Gothic" w:cs="Arial"/>
          <w:b/>
          <w:bCs/>
          <w:sz w:val="18"/>
          <w:szCs w:val="18"/>
        </w:rPr>
        <w:t>1.1. Idioma en que podrán presentarse las proposiciones, los anexos técnicos y, en su caso, los folletos que se acompañen”.</w:t>
      </w:r>
    </w:p>
    <w:p w14:paraId="007C8BDF" w14:textId="77777777" w:rsidR="0002102B" w:rsidRPr="00BE472C" w:rsidRDefault="0002102B" w:rsidP="004C0EBE">
      <w:pPr>
        <w:pStyle w:val="Prrafodelista"/>
        <w:numPr>
          <w:ilvl w:val="0"/>
          <w:numId w:val="29"/>
        </w:numPr>
        <w:autoSpaceDE w:val="0"/>
        <w:autoSpaceDN w:val="0"/>
        <w:adjustRightInd w:val="0"/>
        <w:jc w:val="both"/>
        <w:rPr>
          <w:rFonts w:ascii="Century Gothic" w:hAnsi="Century Gothic" w:cs="Arial"/>
          <w:sz w:val="18"/>
          <w:szCs w:val="18"/>
        </w:rPr>
      </w:pPr>
      <w:r w:rsidRPr="00BE472C">
        <w:rPr>
          <w:rFonts w:ascii="Century Gothic" w:hAnsi="Century Gothic" w:cs="Arial"/>
          <w:sz w:val="18"/>
          <w:szCs w:val="18"/>
        </w:rPr>
        <w:t>Cuando no firme la propuesta de manera electrónica en sustitución de la firma autógrafa por ser un procedimiento fundamentado en el Artículo 26 Bis Fracción II.</w:t>
      </w:r>
    </w:p>
    <w:p w14:paraId="450E8D9A" w14:textId="77777777" w:rsidR="00DD3FAA" w:rsidRPr="00BE472C" w:rsidRDefault="00DD3FAA" w:rsidP="004C0EBE">
      <w:pPr>
        <w:pStyle w:val="Prrafodelista"/>
        <w:numPr>
          <w:ilvl w:val="0"/>
          <w:numId w:val="29"/>
        </w:numPr>
        <w:autoSpaceDE w:val="0"/>
        <w:autoSpaceDN w:val="0"/>
        <w:adjustRightInd w:val="0"/>
        <w:jc w:val="both"/>
        <w:rPr>
          <w:rFonts w:ascii="Century Gothic" w:hAnsi="Century Gothic" w:cs="Arial"/>
          <w:sz w:val="18"/>
          <w:szCs w:val="18"/>
        </w:rPr>
      </w:pPr>
      <w:r w:rsidRPr="00BE472C">
        <w:rPr>
          <w:rFonts w:ascii="Century Gothic" w:hAnsi="Century Gothic" w:cs="Arial"/>
          <w:sz w:val="18"/>
          <w:szCs w:val="18"/>
        </w:rPr>
        <w:t>Cuando no presente en forma positiva y vigente las Constancias de Cumplimiento de Obligaciones Fiscales, SAT, IMSS e INFONAVIT.</w:t>
      </w:r>
    </w:p>
    <w:p w14:paraId="5A5B3180" w14:textId="77777777" w:rsidR="00DD3FAA" w:rsidRPr="00BE472C" w:rsidRDefault="00DD3FAA" w:rsidP="004C0EBE">
      <w:pPr>
        <w:pStyle w:val="Prrafodelista"/>
        <w:numPr>
          <w:ilvl w:val="0"/>
          <w:numId w:val="29"/>
        </w:numPr>
        <w:autoSpaceDE w:val="0"/>
        <w:autoSpaceDN w:val="0"/>
        <w:adjustRightInd w:val="0"/>
        <w:jc w:val="both"/>
        <w:rPr>
          <w:rFonts w:ascii="Century Gothic" w:hAnsi="Century Gothic" w:cs="Arial"/>
          <w:sz w:val="18"/>
          <w:szCs w:val="18"/>
        </w:rPr>
      </w:pPr>
      <w:r w:rsidRPr="00BE472C">
        <w:rPr>
          <w:rFonts w:ascii="Century Gothic" w:hAnsi="Century Gothic" w:cs="Arial"/>
          <w:sz w:val="18"/>
          <w:szCs w:val="18"/>
        </w:rPr>
        <w:t>Cuando no presente la constancia de presentación de muestras.</w:t>
      </w:r>
    </w:p>
    <w:p w14:paraId="7786D7A9" w14:textId="77777777" w:rsidR="00B90AC2" w:rsidRPr="00BE472C" w:rsidRDefault="00B90AC2" w:rsidP="00CA34AB">
      <w:pPr>
        <w:suppressAutoHyphens/>
        <w:jc w:val="left"/>
        <w:rPr>
          <w:rFonts w:ascii="Century Gothic" w:eastAsia="Times New Roman" w:hAnsi="Century Gothic" w:cs="Arial"/>
          <w:sz w:val="18"/>
          <w:szCs w:val="18"/>
        </w:rPr>
      </w:pPr>
    </w:p>
    <w:p w14:paraId="0B0C5846"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COMUNICACIÓN DEL FALLO:</w:t>
      </w:r>
    </w:p>
    <w:p w14:paraId="73A31BDD" w14:textId="77777777" w:rsidR="00B90AC2" w:rsidRPr="00BE472C" w:rsidRDefault="00B90AC2" w:rsidP="00CA34AB">
      <w:pPr>
        <w:tabs>
          <w:tab w:val="left" w:pos="426"/>
        </w:tabs>
        <w:suppressAutoHyphens/>
        <w:jc w:val="both"/>
        <w:rPr>
          <w:rFonts w:ascii="Century Gothic" w:eastAsia="Times New Roman" w:hAnsi="Century Gothic" w:cs="Arial"/>
          <w:b/>
          <w:bCs/>
          <w:sz w:val="22"/>
          <w:szCs w:val="22"/>
        </w:rPr>
      </w:pPr>
    </w:p>
    <w:p w14:paraId="5370F474" w14:textId="77777777" w:rsidR="00B90AC2" w:rsidRPr="00BE472C" w:rsidRDefault="00B90AC2" w:rsidP="004C0EBE">
      <w:pPr>
        <w:pStyle w:val="Prrafodelista"/>
        <w:numPr>
          <w:ilvl w:val="0"/>
          <w:numId w:val="30"/>
        </w:numPr>
        <w:tabs>
          <w:tab w:val="left" w:pos="852"/>
        </w:tabs>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lastRenderedPageBreak/>
        <w:t xml:space="preserve">Por tratarse de un procedimiento de contratación realizado de conformidad con lo previsto en el artículo </w:t>
      </w:r>
      <w:r w:rsidR="00FE68DE" w:rsidRPr="00BE472C">
        <w:rPr>
          <w:rFonts w:ascii="Century Gothic" w:eastAsia="Times New Roman" w:hAnsi="Century Gothic" w:cs="Arial"/>
          <w:bCs/>
          <w:sz w:val="18"/>
          <w:szCs w:val="18"/>
        </w:rPr>
        <w:t>26Bis, fracción II</w:t>
      </w:r>
      <w:r w:rsidRPr="00BE472C">
        <w:rPr>
          <w:rFonts w:ascii="Century Gothic" w:eastAsia="Times New Roman" w:hAnsi="Century Gothic"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2F5EFA0E" w14:textId="77777777" w:rsidR="00B90AC2" w:rsidRPr="00BE472C" w:rsidRDefault="00B90AC2" w:rsidP="004C0EBE">
      <w:pPr>
        <w:pStyle w:val="Prrafodelista"/>
        <w:numPr>
          <w:ilvl w:val="0"/>
          <w:numId w:val="30"/>
        </w:numPr>
        <w:tabs>
          <w:tab w:val="left" w:pos="852"/>
        </w:tabs>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69ABC4D9" w14:textId="77777777" w:rsidR="00B90AC2" w:rsidRPr="00BE472C" w:rsidRDefault="00B90AC2" w:rsidP="00CA34AB">
      <w:pPr>
        <w:tabs>
          <w:tab w:val="left" w:pos="852"/>
        </w:tabs>
        <w:suppressAutoHyphens/>
        <w:jc w:val="both"/>
        <w:rPr>
          <w:rFonts w:ascii="Century Gothic" w:eastAsia="Times New Roman" w:hAnsi="Century Gothic" w:cs="Arial"/>
          <w:bCs/>
          <w:sz w:val="18"/>
          <w:szCs w:val="18"/>
        </w:rPr>
      </w:pPr>
    </w:p>
    <w:p w14:paraId="7DABA9E5" w14:textId="77777777" w:rsidR="00B90AC2" w:rsidRPr="00BE472C" w:rsidRDefault="00B90AC2" w:rsidP="004C0EBE">
      <w:pPr>
        <w:pStyle w:val="Prrafodelista"/>
        <w:numPr>
          <w:ilvl w:val="0"/>
          <w:numId w:val="31"/>
        </w:num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lang w:val="es-MX"/>
        </w:rPr>
        <w:t>Asimismo, se difundirá un ejemplar de dichas actas en COMPRANET para efectos de notificación a los licitantes que hayan participado a través de COMPRANET y a los que no hayan asistido al (los) acto(s)</w:t>
      </w:r>
      <w:r w:rsidRPr="00BE472C">
        <w:rPr>
          <w:rFonts w:ascii="Century Gothic" w:eastAsia="Times New Roman" w:hAnsi="Century Gothic" w:cs="Arial"/>
          <w:sz w:val="18"/>
          <w:szCs w:val="18"/>
        </w:rPr>
        <w:t>, en el entendido de que este procedimiento sustituye el de notificación personal.</w:t>
      </w:r>
    </w:p>
    <w:p w14:paraId="3DA1BA11" w14:textId="77777777" w:rsidR="00B90AC2" w:rsidRPr="00BE472C" w:rsidRDefault="00B90AC2" w:rsidP="004C0EBE">
      <w:pPr>
        <w:pStyle w:val="Prrafodelista"/>
        <w:numPr>
          <w:ilvl w:val="0"/>
          <w:numId w:val="31"/>
        </w:numPr>
        <w:suppressAutoHyphens/>
        <w:jc w:val="both"/>
        <w:rPr>
          <w:rFonts w:ascii="Century Gothic" w:eastAsia="Times New Roman" w:hAnsi="Century Gothic" w:cs="Arial"/>
          <w:sz w:val="22"/>
          <w:szCs w:val="22"/>
        </w:rPr>
      </w:pPr>
      <w:r w:rsidRPr="00BE472C">
        <w:rPr>
          <w:rFonts w:ascii="Century Gothic" w:eastAsia="Times New Roman" w:hAnsi="Century Gothic" w:cs="Arial"/>
          <w:sz w:val="18"/>
          <w:szCs w:val="18"/>
        </w:rPr>
        <w:t>Independientemente de lo anterior, el contenido de dichas actas podrá ser consultado en el portal de transparencia “IMSS va a comprar” - “IMSS compró</w:t>
      </w:r>
      <w:r w:rsidRPr="00BE472C">
        <w:rPr>
          <w:rFonts w:ascii="Century Gothic" w:eastAsia="Times New Roman" w:hAnsi="Century Gothic" w:cs="Arial"/>
          <w:sz w:val="22"/>
          <w:szCs w:val="22"/>
        </w:rPr>
        <w:t>”.</w:t>
      </w:r>
    </w:p>
    <w:p w14:paraId="006BEC08" w14:textId="77777777" w:rsidR="00B90AC2" w:rsidRPr="00BE472C" w:rsidRDefault="00B90AC2" w:rsidP="00CA34AB">
      <w:pPr>
        <w:suppressAutoHyphens/>
        <w:jc w:val="both"/>
        <w:rPr>
          <w:rFonts w:ascii="Century Gothic" w:eastAsia="Times New Roman" w:hAnsi="Century Gothic" w:cs="Arial"/>
          <w:sz w:val="22"/>
          <w:szCs w:val="22"/>
        </w:rPr>
      </w:pPr>
    </w:p>
    <w:p w14:paraId="474A97D1"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MODELO DE CONTRATO. </w:t>
      </w:r>
    </w:p>
    <w:p w14:paraId="13AF0D83" w14:textId="77777777" w:rsidR="00B90AC2" w:rsidRPr="00BE472C" w:rsidRDefault="00B90AC2" w:rsidP="00CA34AB">
      <w:pPr>
        <w:suppressAutoHyphens/>
        <w:jc w:val="both"/>
        <w:rPr>
          <w:rFonts w:ascii="Century Gothic" w:eastAsia="Times New Roman" w:hAnsi="Century Gothic" w:cs="Arial"/>
          <w:b/>
          <w:sz w:val="22"/>
          <w:szCs w:val="22"/>
        </w:rPr>
      </w:pPr>
    </w:p>
    <w:p w14:paraId="3DA61EB3"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Con fundamento en el artículo 29, fracción XVI de la LAASSP, se adjunta como </w:t>
      </w:r>
      <w:r w:rsidRPr="00BE472C">
        <w:rPr>
          <w:rFonts w:ascii="Century Gothic" w:eastAsia="Times New Roman" w:hAnsi="Century Gothic" w:cs="Arial"/>
          <w:b/>
          <w:sz w:val="18"/>
          <w:szCs w:val="18"/>
        </w:rPr>
        <w:t>Anexo Número 9 (nueve)</w:t>
      </w:r>
      <w:r w:rsidRPr="00BE472C">
        <w:rPr>
          <w:rFonts w:ascii="Century Gothic" w:eastAsia="Times New Roman" w:hAnsi="Century Gothic" w:cs="Arial"/>
          <w:sz w:val="18"/>
          <w:szCs w:val="18"/>
        </w:rPr>
        <w:t>,</w:t>
      </w:r>
      <w:r w:rsidRPr="00BE472C">
        <w:rPr>
          <w:rFonts w:ascii="Century Gothic" w:eastAsia="Times New Roman" w:hAnsi="Century Gothic" w:cs="Arial"/>
          <w:b/>
          <w:sz w:val="18"/>
          <w:szCs w:val="18"/>
        </w:rPr>
        <w:t xml:space="preserve"> </w:t>
      </w:r>
      <w:r w:rsidRPr="00BE472C">
        <w:rPr>
          <w:rFonts w:ascii="Century Gothic" w:eastAsia="Times New Roman" w:hAnsi="Century Gothic" w:cs="Arial"/>
          <w:sz w:val="18"/>
          <w:szCs w:val="18"/>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8F49724" w14:textId="77777777" w:rsidR="00B90AC2" w:rsidRPr="00BE472C" w:rsidRDefault="00B90AC2" w:rsidP="00CA34AB">
      <w:pPr>
        <w:suppressAutoHyphens/>
        <w:jc w:val="both"/>
        <w:rPr>
          <w:rFonts w:ascii="Century Gothic" w:eastAsia="Times New Roman" w:hAnsi="Century Gothic" w:cs="Arial"/>
          <w:b/>
          <w:sz w:val="18"/>
          <w:szCs w:val="18"/>
        </w:rPr>
      </w:pPr>
    </w:p>
    <w:p w14:paraId="4A56F8F3" w14:textId="77777777" w:rsidR="00B90AC2" w:rsidRPr="00BE472C" w:rsidRDefault="00B90AC2" w:rsidP="00CA34AB">
      <w:pPr>
        <w:suppressAutoHyphens/>
        <w:jc w:val="both"/>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En caso de discrepancia, en el contenido del contrato en relación con el de la presente convocatoria, prevalecerá lo estipulado en esta última, así como el resultado de las juntas de aclaraciones.</w:t>
      </w:r>
    </w:p>
    <w:p w14:paraId="059956F3" w14:textId="77777777" w:rsidR="00B90AC2" w:rsidRPr="00BE472C" w:rsidRDefault="00B90AC2" w:rsidP="00CA34AB">
      <w:pPr>
        <w:suppressAutoHyphens/>
        <w:jc w:val="both"/>
        <w:rPr>
          <w:rFonts w:ascii="Century Gothic" w:eastAsia="Times New Roman" w:hAnsi="Century Gothic" w:cs="Arial"/>
          <w:sz w:val="18"/>
          <w:szCs w:val="18"/>
        </w:rPr>
      </w:pPr>
    </w:p>
    <w:p w14:paraId="66A9657E"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Las cantidades mínimas y máximas por cada una de las partidas (claves) objeto de esta licitación, se detallan en el </w:t>
      </w:r>
      <w:r w:rsidRPr="00BE472C">
        <w:rPr>
          <w:rFonts w:ascii="Century Gothic" w:eastAsia="Times New Roman" w:hAnsi="Century Gothic" w:cs="Arial"/>
          <w:b/>
          <w:sz w:val="18"/>
          <w:szCs w:val="18"/>
        </w:rPr>
        <w:t>Anexo Número 1</w:t>
      </w:r>
      <w:r w:rsidRPr="00BE472C">
        <w:rPr>
          <w:rFonts w:ascii="Century Gothic" w:eastAsia="Times New Roman" w:hAnsi="Century Gothic" w:cs="Arial"/>
          <w:b/>
          <w:bCs/>
          <w:sz w:val="18"/>
          <w:szCs w:val="18"/>
        </w:rPr>
        <w:t xml:space="preserve"> (uno)</w:t>
      </w:r>
      <w:r w:rsidRPr="00BE472C">
        <w:rPr>
          <w:rFonts w:ascii="Century Gothic" w:eastAsia="Times New Roman" w:hAnsi="Century Gothic" w:cs="Arial"/>
          <w:sz w:val="18"/>
          <w:szCs w:val="18"/>
        </w:rPr>
        <w:t xml:space="preserve">, el cual forma parte de las presentes bases. </w:t>
      </w:r>
    </w:p>
    <w:p w14:paraId="0BA77BFA" w14:textId="77777777" w:rsidR="00334714" w:rsidRPr="00BE472C" w:rsidRDefault="00334714" w:rsidP="00CA34AB">
      <w:pPr>
        <w:suppressAutoHyphens/>
        <w:jc w:val="both"/>
        <w:rPr>
          <w:rFonts w:ascii="Century Gothic" w:eastAsia="Times New Roman" w:hAnsi="Century Gothic" w:cs="Arial"/>
          <w:sz w:val="18"/>
          <w:szCs w:val="18"/>
        </w:rPr>
      </w:pPr>
    </w:p>
    <w:p w14:paraId="334BDA32" w14:textId="77777777" w:rsidR="00334714" w:rsidRPr="00BE472C"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7FFE88BA" w14:textId="77777777" w:rsidR="00334714" w:rsidRPr="00BE472C"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62D03C3B" w14:textId="77777777" w:rsidR="00334714" w:rsidRPr="00BE472C" w:rsidRDefault="00334714" w:rsidP="00CA34AB">
      <w:pPr>
        <w:pStyle w:val="Prrafodelista"/>
        <w:numPr>
          <w:ilvl w:val="0"/>
          <w:numId w:val="3"/>
        </w:numPr>
        <w:suppressAutoHyphens/>
        <w:jc w:val="both"/>
        <w:rPr>
          <w:rFonts w:ascii="Century Gothic" w:eastAsia="Times New Roman" w:hAnsi="Century Gothic" w:cs="Arial"/>
          <w:b/>
          <w:bCs/>
          <w:vanish/>
          <w:sz w:val="22"/>
          <w:szCs w:val="22"/>
        </w:rPr>
      </w:pPr>
    </w:p>
    <w:p w14:paraId="69A39C97"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PERÍODO DE CONTRATACIÓN.</w:t>
      </w:r>
    </w:p>
    <w:p w14:paraId="44BB420B" w14:textId="77777777" w:rsidR="00B90AC2" w:rsidRPr="00BE472C" w:rsidRDefault="00B90AC2" w:rsidP="00CA34AB">
      <w:pPr>
        <w:suppressAutoHyphens/>
        <w:jc w:val="both"/>
        <w:rPr>
          <w:rFonts w:ascii="Century Gothic" w:eastAsia="Times New Roman" w:hAnsi="Century Gothic" w:cs="Arial"/>
          <w:b/>
          <w:sz w:val="22"/>
          <w:szCs w:val="22"/>
        </w:rPr>
      </w:pPr>
    </w:p>
    <w:p w14:paraId="5EE17D21"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(los) contrato(s) </w:t>
      </w:r>
      <w:r w:rsidR="00334714" w:rsidRPr="00BE472C">
        <w:rPr>
          <w:rFonts w:ascii="Century Gothic" w:eastAsia="Times New Roman" w:hAnsi="Century Gothic" w:cs="Arial"/>
          <w:sz w:val="18"/>
          <w:szCs w:val="18"/>
        </w:rPr>
        <w:t>para las claves del grupo 37</w:t>
      </w:r>
      <w:r w:rsidR="00A92E8A" w:rsidRPr="00BE472C">
        <w:rPr>
          <w:rFonts w:ascii="Century Gothic" w:eastAsia="Times New Roman" w:hAnsi="Century Gothic" w:cs="Arial"/>
          <w:sz w:val="18"/>
          <w:szCs w:val="18"/>
        </w:rPr>
        <w:t>.</w:t>
      </w:r>
      <w:r w:rsidR="00334714" w:rsidRPr="00BE472C">
        <w:rPr>
          <w:rFonts w:ascii="Century Gothic" w:eastAsia="Times New Roman" w:hAnsi="Century Gothic" w:cs="Arial"/>
          <w:sz w:val="18"/>
          <w:szCs w:val="18"/>
        </w:rPr>
        <w:t>9 y 52</w:t>
      </w:r>
      <w:r w:rsidR="00A92E8A" w:rsidRPr="00BE472C">
        <w:rPr>
          <w:rFonts w:ascii="Century Gothic" w:eastAsia="Times New Roman" w:hAnsi="Century Gothic" w:cs="Arial"/>
          <w:sz w:val="18"/>
          <w:szCs w:val="18"/>
        </w:rPr>
        <w:t>.</w:t>
      </w:r>
      <w:r w:rsidR="00334714" w:rsidRPr="00BE472C">
        <w:rPr>
          <w:rFonts w:ascii="Century Gothic" w:eastAsia="Times New Roman" w:hAnsi="Century Gothic" w:cs="Arial"/>
          <w:sz w:val="18"/>
          <w:szCs w:val="18"/>
        </w:rPr>
        <w:t xml:space="preserve">6 </w:t>
      </w:r>
      <w:r w:rsidRPr="00BE472C">
        <w:rPr>
          <w:rFonts w:ascii="Century Gothic" w:eastAsia="Times New Roman" w:hAnsi="Century Gothic" w:cs="Arial"/>
          <w:sz w:val="18"/>
          <w:szCs w:val="18"/>
        </w:rPr>
        <w:t xml:space="preserve">que, en su caso, sea(n) formalizado(s) con motivo de este procedimiento de contratación contará(n) con un período de vigencia </w:t>
      </w:r>
      <w:r w:rsidR="00A4351B" w:rsidRPr="00BE472C">
        <w:rPr>
          <w:rFonts w:ascii="Century Gothic" w:eastAsia="Times New Roman" w:hAnsi="Century Gothic" w:cs="Arial"/>
          <w:b/>
          <w:sz w:val="18"/>
          <w:szCs w:val="18"/>
        </w:rPr>
        <w:t xml:space="preserve">a partir del </w:t>
      </w:r>
      <w:r w:rsidR="0002102B" w:rsidRPr="00BE472C">
        <w:rPr>
          <w:rFonts w:ascii="Century Gothic" w:eastAsia="Times New Roman" w:hAnsi="Century Gothic" w:cs="Arial"/>
          <w:b/>
          <w:sz w:val="18"/>
          <w:szCs w:val="18"/>
        </w:rPr>
        <w:t>día hábil posterior a la notificación del fallo</w:t>
      </w:r>
      <w:r w:rsidR="00A4351B" w:rsidRPr="00BE472C">
        <w:rPr>
          <w:rFonts w:ascii="Century Gothic" w:eastAsia="Times New Roman" w:hAnsi="Century Gothic" w:cs="Arial"/>
          <w:b/>
          <w:sz w:val="18"/>
          <w:szCs w:val="18"/>
        </w:rPr>
        <w:t xml:space="preserve"> </w:t>
      </w:r>
      <w:r w:rsidR="0002102B" w:rsidRPr="00BE472C">
        <w:rPr>
          <w:rFonts w:ascii="Century Gothic" w:eastAsia="Times New Roman" w:hAnsi="Century Gothic" w:cs="Arial"/>
          <w:b/>
          <w:sz w:val="18"/>
          <w:szCs w:val="18"/>
        </w:rPr>
        <w:t xml:space="preserve">y hasta el </w:t>
      </w:r>
      <w:r w:rsidR="00A4351B" w:rsidRPr="00BE472C">
        <w:rPr>
          <w:rFonts w:ascii="Century Gothic" w:eastAsia="Times New Roman" w:hAnsi="Century Gothic" w:cs="Arial"/>
          <w:b/>
          <w:sz w:val="18"/>
          <w:szCs w:val="18"/>
        </w:rPr>
        <w:t>31 de Diciembre de 20</w:t>
      </w:r>
      <w:r w:rsidR="00AD5E35" w:rsidRPr="00BE472C">
        <w:rPr>
          <w:rFonts w:ascii="Century Gothic" w:eastAsia="Times New Roman" w:hAnsi="Century Gothic" w:cs="Arial"/>
          <w:b/>
          <w:sz w:val="18"/>
          <w:szCs w:val="18"/>
        </w:rPr>
        <w:t>22</w:t>
      </w:r>
      <w:r w:rsidR="00E11F01" w:rsidRPr="00BE472C">
        <w:rPr>
          <w:rFonts w:ascii="Century Gothic" w:eastAsia="Times New Roman" w:hAnsi="Century Gothic" w:cs="Arial"/>
          <w:b/>
          <w:sz w:val="18"/>
          <w:szCs w:val="18"/>
        </w:rPr>
        <w:t>.</w:t>
      </w:r>
    </w:p>
    <w:p w14:paraId="0B8A52BA" w14:textId="77777777" w:rsidR="00B90AC2" w:rsidRPr="00BE472C" w:rsidRDefault="00B90AC2" w:rsidP="00CA34AB">
      <w:pPr>
        <w:suppressAutoHyphens/>
        <w:jc w:val="both"/>
        <w:rPr>
          <w:rFonts w:ascii="Century Gothic" w:eastAsia="Times New Roman" w:hAnsi="Century Gothic" w:cs="Arial"/>
          <w:b/>
          <w:sz w:val="22"/>
          <w:szCs w:val="22"/>
        </w:rPr>
      </w:pPr>
    </w:p>
    <w:p w14:paraId="54946716"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FIRMA DEL CONTRATO:</w:t>
      </w:r>
    </w:p>
    <w:p w14:paraId="5C4395B3" w14:textId="77777777" w:rsidR="00B90AC2" w:rsidRPr="00BE472C" w:rsidRDefault="00B90AC2" w:rsidP="00CA34AB">
      <w:pPr>
        <w:suppressAutoHyphens/>
        <w:jc w:val="both"/>
        <w:rPr>
          <w:rFonts w:ascii="Century Gothic" w:eastAsia="Times New Roman" w:hAnsi="Century Gothic" w:cs="Arial"/>
          <w:sz w:val="22"/>
          <w:szCs w:val="22"/>
        </w:rPr>
      </w:pPr>
    </w:p>
    <w:p w14:paraId="27D2E4A5"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Con fundamento en el artículo 46 de la LAASSP, el contrato se firmará </w:t>
      </w:r>
      <w:r w:rsidR="005A7274" w:rsidRPr="00BE472C">
        <w:rPr>
          <w:rFonts w:ascii="Century Gothic" w:eastAsia="Times New Roman" w:hAnsi="Century Gothic" w:cs="Arial"/>
          <w:sz w:val="18"/>
          <w:szCs w:val="18"/>
        </w:rPr>
        <w:t xml:space="preserve">dentro los 15 días naturales siguientes </w:t>
      </w:r>
      <w:r w:rsidR="00A4351B" w:rsidRPr="00BE472C">
        <w:rPr>
          <w:rFonts w:ascii="Century Gothic" w:eastAsia="Times New Roman" w:hAnsi="Century Gothic" w:cs="Arial"/>
          <w:b/>
          <w:sz w:val="18"/>
          <w:szCs w:val="18"/>
        </w:rPr>
        <w:t>a la notificación de fallo</w:t>
      </w:r>
      <w:r w:rsidR="005A7274" w:rsidRPr="00BE472C">
        <w:rPr>
          <w:rFonts w:ascii="Century Gothic" w:eastAsia="Times New Roman" w:hAnsi="Century Gothic" w:cs="Arial"/>
          <w:b/>
          <w:sz w:val="18"/>
          <w:szCs w:val="18"/>
        </w:rPr>
        <w:t>.</w:t>
      </w:r>
    </w:p>
    <w:p w14:paraId="609A6801" w14:textId="77777777" w:rsidR="00B90AC2" w:rsidRPr="00BE472C" w:rsidRDefault="00B90AC2" w:rsidP="00CA34AB">
      <w:pPr>
        <w:suppressAutoHyphens/>
        <w:jc w:val="both"/>
        <w:rPr>
          <w:rFonts w:ascii="Century Gothic" w:eastAsia="Times New Roman" w:hAnsi="Century Gothic"/>
          <w:sz w:val="18"/>
          <w:szCs w:val="18"/>
        </w:rPr>
      </w:pPr>
    </w:p>
    <w:p w14:paraId="1E94D4F1"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EB9EE94" w14:textId="77777777" w:rsidR="00B90AC2" w:rsidRPr="00BE472C" w:rsidRDefault="00B90AC2" w:rsidP="00CA34AB">
      <w:pPr>
        <w:suppressAutoHyphens/>
        <w:jc w:val="left"/>
        <w:rPr>
          <w:rFonts w:ascii="Century Gothic" w:eastAsia="Times New Roman" w:hAnsi="Century Gothic" w:cs="Arial"/>
          <w:sz w:val="18"/>
          <w:szCs w:val="18"/>
        </w:rPr>
      </w:pPr>
    </w:p>
    <w:p w14:paraId="4E02731D" w14:textId="77777777" w:rsidR="00A4351B" w:rsidRPr="00BE472C" w:rsidRDefault="00A4351B" w:rsidP="00A4351B">
      <w:pPr>
        <w:jc w:val="both"/>
        <w:rPr>
          <w:rFonts w:ascii="Century Gothic" w:hAnsi="Century Gothic" w:cs="Arial"/>
          <w:sz w:val="18"/>
          <w:szCs w:val="18"/>
        </w:rPr>
      </w:pPr>
      <w:r w:rsidRPr="00BE472C">
        <w:rPr>
          <w:rFonts w:ascii="Century Gothic" w:hAnsi="Century Gothic" w:cs="Arial"/>
          <w:sz w:val="18"/>
          <w:szCs w:val="18"/>
        </w:rPr>
        <w:lastRenderedPageBreak/>
        <w:t>El IMSS se abstendrán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4F070716" w14:textId="77777777" w:rsidR="00B90AC2" w:rsidRPr="00BE472C" w:rsidRDefault="00B90AC2" w:rsidP="00CA34AB">
      <w:pPr>
        <w:tabs>
          <w:tab w:val="left" w:pos="0"/>
          <w:tab w:val="left" w:pos="10065"/>
        </w:tabs>
        <w:overflowPunct w:val="0"/>
        <w:autoSpaceDE w:val="0"/>
        <w:jc w:val="both"/>
        <w:rPr>
          <w:rFonts w:ascii="Century Gothic" w:eastAsia="Times New Roman" w:hAnsi="Century Gothic" w:cs="Arial"/>
          <w:b/>
          <w:i/>
          <w:sz w:val="18"/>
          <w:szCs w:val="18"/>
        </w:rPr>
      </w:pPr>
    </w:p>
    <w:p w14:paraId="5BA7B1E1" w14:textId="77777777" w:rsidR="00B90AC2" w:rsidRPr="00BE472C" w:rsidRDefault="00B90AC2" w:rsidP="00CA34AB">
      <w:pPr>
        <w:tabs>
          <w:tab w:val="left" w:pos="0"/>
          <w:tab w:val="left" w:pos="10065"/>
        </w:tabs>
        <w:overflowPunct w:val="0"/>
        <w:autoSpaceDE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En caso de no presentar el documento señalado a la formalización del contrato, se considerará que éste no se formalizó por causa imputable al licitante.</w:t>
      </w:r>
    </w:p>
    <w:p w14:paraId="4B5FEB3D" w14:textId="77777777" w:rsidR="00B90AC2" w:rsidRPr="00BE472C" w:rsidRDefault="00B90AC2" w:rsidP="00CA34AB">
      <w:pPr>
        <w:tabs>
          <w:tab w:val="left" w:pos="0"/>
          <w:tab w:val="left" w:pos="10065"/>
        </w:tabs>
        <w:overflowPunct w:val="0"/>
        <w:autoSpaceDE w:val="0"/>
        <w:jc w:val="both"/>
        <w:rPr>
          <w:rFonts w:ascii="Century Gothic" w:eastAsia="Times New Roman" w:hAnsi="Century Gothic" w:cs="Arial"/>
          <w:sz w:val="22"/>
          <w:szCs w:val="22"/>
        </w:rPr>
      </w:pPr>
    </w:p>
    <w:p w14:paraId="39D06F95"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GARANTÍAS</w:t>
      </w:r>
    </w:p>
    <w:p w14:paraId="0C557A9A" w14:textId="77777777" w:rsidR="00A92E8A" w:rsidRPr="00BE472C" w:rsidRDefault="00A92E8A" w:rsidP="00CA34AB">
      <w:pPr>
        <w:suppressAutoHyphens/>
        <w:jc w:val="both"/>
        <w:rPr>
          <w:rFonts w:ascii="Century Gothic" w:eastAsia="Times New Roman" w:hAnsi="Century Gothic" w:cs="Arial"/>
          <w:b/>
          <w:sz w:val="22"/>
          <w:szCs w:val="22"/>
        </w:rPr>
      </w:pPr>
    </w:p>
    <w:p w14:paraId="464D26C2" w14:textId="77777777" w:rsidR="00A92E8A" w:rsidRPr="00BE472C" w:rsidRDefault="00A92E8A" w:rsidP="00CA34AB">
      <w:pPr>
        <w:pStyle w:val="Prrafodelista"/>
        <w:numPr>
          <w:ilvl w:val="0"/>
          <w:numId w:val="3"/>
        </w:numPr>
        <w:suppressAutoHyphens/>
        <w:jc w:val="both"/>
        <w:rPr>
          <w:rFonts w:ascii="Century Gothic" w:eastAsia="Times New Roman" w:hAnsi="Century Gothic" w:cs="Arial"/>
          <w:b/>
          <w:bCs/>
          <w:vanish/>
          <w:sz w:val="22"/>
          <w:szCs w:val="22"/>
        </w:rPr>
      </w:pPr>
    </w:p>
    <w:p w14:paraId="18D4BEE4"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GARANTÍA DE LOS BIENES:</w:t>
      </w:r>
    </w:p>
    <w:p w14:paraId="34ABDF36" w14:textId="77777777" w:rsidR="00B90AC2" w:rsidRPr="00BE472C" w:rsidRDefault="00B90AC2" w:rsidP="00CA34AB">
      <w:pPr>
        <w:suppressAutoHyphens/>
        <w:jc w:val="both"/>
        <w:rPr>
          <w:rFonts w:ascii="Century Gothic" w:eastAsia="Times New Roman" w:hAnsi="Century Gothic" w:cs="Arial"/>
          <w:b/>
          <w:sz w:val="22"/>
          <w:szCs w:val="22"/>
        </w:rPr>
      </w:pPr>
    </w:p>
    <w:p w14:paraId="409EDEC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proveedor deberá presentar, a más tardar el día de la firma del contrato, escrito en papel membretado de éste, firmado por su representante legal, por el que se garantice que el período de caducidad de los bienes, no podrá </w:t>
      </w:r>
      <w:r w:rsidR="00B733F3" w:rsidRPr="00BE472C">
        <w:rPr>
          <w:rFonts w:ascii="Century Gothic" w:eastAsia="Times New Roman" w:hAnsi="Century Gothic" w:cs="Arial"/>
          <w:sz w:val="18"/>
          <w:szCs w:val="18"/>
        </w:rPr>
        <w:t xml:space="preserve">ser menor a 12 (doce) </w:t>
      </w:r>
      <w:r w:rsidRPr="00BE472C">
        <w:rPr>
          <w:rFonts w:ascii="Century Gothic" w:eastAsia="Times New Roman" w:hAnsi="Century Gothic" w:cs="Arial"/>
          <w:sz w:val="18"/>
          <w:szCs w:val="18"/>
        </w:rPr>
        <w:t>meses, contados a partir de la fecha de entrega de los bienes.</w:t>
      </w:r>
    </w:p>
    <w:p w14:paraId="29D6438D" w14:textId="77777777" w:rsidR="00B90AC2" w:rsidRPr="00BE472C" w:rsidRDefault="00B90AC2" w:rsidP="00CA34AB">
      <w:pPr>
        <w:suppressAutoHyphens/>
        <w:jc w:val="both"/>
        <w:rPr>
          <w:rFonts w:ascii="Century Gothic" w:eastAsia="Times New Roman" w:hAnsi="Century Gothic" w:cs="Arial"/>
          <w:b/>
          <w:sz w:val="18"/>
          <w:szCs w:val="18"/>
        </w:rPr>
      </w:pPr>
    </w:p>
    <w:p w14:paraId="1BEA535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078BDF4A" w14:textId="77777777" w:rsidR="00B90AC2" w:rsidRPr="00BE472C" w:rsidRDefault="00B90AC2" w:rsidP="00CA34AB">
      <w:pPr>
        <w:suppressAutoHyphens/>
        <w:jc w:val="both"/>
        <w:rPr>
          <w:rFonts w:ascii="Century Gothic" w:eastAsia="Times New Roman" w:hAnsi="Century Gothic" w:cs="Arial"/>
          <w:b/>
          <w:sz w:val="22"/>
          <w:szCs w:val="22"/>
        </w:rPr>
      </w:pPr>
    </w:p>
    <w:p w14:paraId="1C01D395"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GARANTÍA DE CUMPLIMIENTO DE CONTRATO.</w:t>
      </w:r>
    </w:p>
    <w:p w14:paraId="0D1EA95D" w14:textId="77777777" w:rsidR="00B90AC2" w:rsidRPr="00BE472C" w:rsidRDefault="00B90AC2" w:rsidP="00CA34AB">
      <w:pPr>
        <w:suppressAutoHyphens/>
        <w:jc w:val="both"/>
        <w:rPr>
          <w:rFonts w:ascii="Century Gothic" w:eastAsia="Times New Roman" w:hAnsi="Century Gothic" w:cs="Arial"/>
          <w:b/>
          <w:sz w:val="22"/>
          <w:szCs w:val="22"/>
        </w:rPr>
      </w:pPr>
    </w:p>
    <w:p w14:paraId="6C540B08" w14:textId="77777777" w:rsidR="00B90AC2" w:rsidRPr="00BE472C" w:rsidRDefault="00B90AC2" w:rsidP="00CA34AB">
      <w:pPr>
        <w:suppressAutoHyphens/>
        <w:jc w:val="both"/>
        <w:rPr>
          <w:rFonts w:ascii="Century Gothic" w:eastAsia="Times New Roman" w:hAnsi="Century Gothic" w:cs="Arial"/>
          <w:b/>
          <w:i/>
          <w:sz w:val="18"/>
          <w:szCs w:val="18"/>
          <w:u w:val="single"/>
        </w:rPr>
      </w:pPr>
      <w:r w:rsidRPr="00BE472C">
        <w:rPr>
          <w:rFonts w:ascii="Century Gothic" w:eastAsia="Times New Roman" w:hAnsi="Century Gothic"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BE472C">
        <w:rPr>
          <w:rFonts w:ascii="Century Gothic" w:eastAsia="Times New Roman" w:hAnsi="Century Gothic" w:cs="Arial"/>
          <w:b/>
          <w:bCs/>
          <w:sz w:val="18"/>
          <w:szCs w:val="18"/>
        </w:rPr>
        <w:t>Anexo Número 10 (diez)</w:t>
      </w:r>
      <w:r w:rsidRPr="00BE472C">
        <w:rPr>
          <w:rFonts w:ascii="Century Gothic" w:eastAsia="Times New Roman" w:hAnsi="Century Gothic" w:cs="Arial"/>
          <w:bCs/>
          <w:sz w:val="18"/>
          <w:szCs w:val="18"/>
        </w:rPr>
        <w:t>.</w:t>
      </w:r>
    </w:p>
    <w:p w14:paraId="6F381F39" w14:textId="77777777" w:rsidR="00B90AC2" w:rsidRPr="00BE472C" w:rsidRDefault="00B90AC2" w:rsidP="00CA34AB">
      <w:pPr>
        <w:suppressAutoHyphens/>
        <w:jc w:val="both"/>
        <w:rPr>
          <w:rFonts w:ascii="Century Gothic" w:eastAsia="Times New Roman" w:hAnsi="Century Gothic" w:cs="Arial"/>
          <w:bCs/>
          <w:sz w:val="18"/>
          <w:szCs w:val="18"/>
          <w:lang w:val="es-ES_tradnl"/>
        </w:rPr>
      </w:pPr>
    </w:p>
    <w:p w14:paraId="5712CE82" w14:textId="77777777" w:rsidR="00B90AC2" w:rsidRPr="00BE472C" w:rsidRDefault="00B90AC2" w:rsidP="00CA34AB">
      <w:pPr>
        <w:suppressAutoHyphens/>
        <w:jc w:val="both"/>
        <w:rPr>
          <w:rFonts w:ascii="Century Gothic" w:eastAsia="Times New Roman" w:hAnsi="Century Gothic" w:cs="Arial"/>
          <w:bCs/>
          <w:sz w:val="18"/>
          <w:szCs w:val="18"/>
          <w:lang w:val="es-ES_tradnl"/>
        </w:rPr>
      </w:pPr>
      <w:r w:rsidRPr="00BE472C">
        <w:rPr>
          <w:rFonts w:ascii="Century Gothic" w:eastAsia="Times New Roman" w:hAnsi="Century Gothic"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789345C" w14:textId="77777777" w:rsidR="00B90AC2" w:rsidRPr="00BE472C" w:rsidRDefault="00B90AC2" w:rsidP="00CA34AB">
      <w:pPr>
        <w:suppressAutoHyphens/>
        <w:jc w:val="both"/>
        <w:rPr>
          <w:rFonts w:ascii="Century Gothic" w:eastAsia="Times New Roman" w:hAnsi="Century Gothic" w:cs="Arial"/>
          <w:bCs/>
          <w:sz w:val="18"/>
          <w:szCs w:val="18"/>
          <w:lang w:val="es-ES_tradnl"/>
        </w:rPr>
      </w:pPr>
    </w:p>
    <w:p w14:paraId="35AA6CD0"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bCs/>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BE472C">
        <w:rPr>
          <w:rFonts w:ascii="Century Gothic" w:eastAsia="Times New Roman" w:hAnsi="Century Gothic" w:cs="Arial"/>
          <w:sz w:val="18"/>
          <w:szCs w:val="18"/>
        </w:rPr>
        <w:t>, de acuerdo con el procedimiento siguiente:</w:t>
      </w:r>
    </w:p>
    <w:p w14:paraId="661D34A9" w14:textId="77777777" w:rsidR="00B90AC2" w:rsidRPr="00BE472C" w:rsidRDefault="00B90AC2" w:rsidP="00CA34AB">
      <w:pPr>
        <w:suppressAutoHyphens/>
        <w:jc w:val="both"/>
        <w:rPr>
          <w:rFonts w:ascii="Century Gothic" w:eastAsia="Times New Roman" w:hAnsi="Century Gothic" w:cs="Arial"/>
          <w:sz w:val="18"/>
          <w:szCs w:val="18"/>
        </w:rPr>
      </w:pPr>
    </w:p>
    <w:p w14:paraId="097A3414" w14:textId="77777777" w:rsidR="00B90AC2" w:rsidRPr="00BE472C" w:rsidRDefault="00B90AC2" w:rsidP="004C0EBE">
      <w:pPr>
        <w:pStyle w:val="Prrafodelista"/>
        <w:numPr>
          <w:ilvl w:val="0"/>
          <w:numId w:val="32"/>
        </w:numPr>
        <w:suppressAutoHyphens/>
        <w:autoSpaceDE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cheque debe expedirse a nombre del Instituto Mexicano del Seguro Social.</w:t>
      </w:r>
    </w:p>
    <w:p w14:paraId="302CA055" w14:textId="77777777" w:rsidR="00B90AC2" w:rsidRPr="00BE472C" w:rsidRDefault="00B90AC2" w:rsidP="004C0EBE">
      <w:pPr>
        <w:pStyle w:val="Prrafodelista"/>
        <w:numPr>
          <w:ilvl w:val="0"/>
          <w:numId w:val="32"/>
        </w:numPr>
        <w:suppressAutoHyphens/>
        <w:autoSpaceDE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Dicho cheque deberá ser resguardado, a título de garantía, en el Departamento de Finanzas de la UMAE Hospital de Especialidades “Dr. Antonio Fraga </w:t>
      </w:r>
      <w:proofErr w:type="spellStart"/>
      <w:r w:rsidRPr="00BE472C">
        <w:rPr>
          <w:rFonts w:ascii="Century Gothic" w:eastAsia="Times New Roman" w:hAnsi="Century Gothic" w:cs="Arial"/>
          <w:sz w:val="18"/>
          <w:szCs w:val="18"/>
        </w:rPr>
        <w:t>Mouret</w:t>
      </w:r>
      <w:proofErr w:type="spellEnd"/>
      <w:r w:rsidRPr="00BE472C">
        <w:rPr>
          <w:rFonts w:ascii="Century Gothic" w:eastAsia="Times New Roman" w:hAnsi="Century Gothic" w:cs="Arial"/>
          <w:sz w:val="18"/>
          <w:szCs w:val="18"/>
        </w:rPr>
        <w:t xml:space="preserve">” del Centro Médico Nacional La Raza </w:t>
      </w:r>
    </w:p>
    <w:p w14:paraId="3B0FB824" w14:textId="77777777" w:rsidR="00B90AC2" w:rsidRPr="00BE472C" w:rsidRDefault="00B90AC2" w:rsidP="004C0EBE">
      <w:pPr>
        <w:pStyle w:val="Prrafodelista"/>
        <w:numPr>
          <w:ilvl w:val="0"/>
          <w:numId w:val="32"/>
        </w:numPr>
        <w:suppressAutoHyphens/>
        <w:autoSpaceDE w:val="0"/>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518200E" w14:textId="77777777" w:rsidR="00B90AC2" w:rsidRPr="00BE472C" w:rsidRDefault="00B90AC2" w:rsidP="00CA34AB">
      <w:pPr>
        <w:suppressAutoHyphens/>
        <w:jc w:val="both"/>
        <w:rPr>
          <w:rFonts w:ascii="Century Gothic" w:eastAsia="Times New Roman" w:hAnsi="Century Gothic" w:cs="Arial"/>
          <w:bCs/>
          <w:sz w:val="18"/>
          <w:szCs w:val="18"/>
        </w:rPr>
      </w:pPr>
    </w:p>
    <w:p w14:paraId="6992B743"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Esta garantía deberá presentarse a más tardar, dentro de los diez días naturales siguientes a la fecha de firma del contrato, en términos del artículo 48 de la Ley.</w:t>
      </w:r>
    </w:p>
    <w:p w14:paraId="3C8D810C" w14:textId="77777777" w:rsidR="00B15A17" w:rsidRPr="00BE472C" w:rsidRDefault="00B15A17" w:rsidP="00CA34AB">
      <w:pPr>
        <w:suppressAutoHyphens/>
        <w:jc w:val="both"/>
        <w:rPr>
          <w:rFonts w:ascii="Century Gothic" w:eastAsia="Times New Roman" w:hAnsi="Century Gothic" w:cs="Arial"/>
          <w:sz w:val="18"/>
          <w:szCs w:val="18"/>
        </w:rPr>
      </w:pPr>
    </w:p>
    <w:p w14:paraId="1B9C7EEE" w14:textId="77777777" w:rsidR="00B90AC2" w:rsidRPr="00BE472C" w:rsidRDefault="00B90AC2" w:rsidP="00CA34AB">
      <w:pPr>
        <w:numPr>
          <w:ilvl w:val="1"/>
          <w:numId w:val="3"/>
        </w:numPr>
        <w:tabs>
          <w:tab w:val="clear" w:pos="900"/>
          <w:tab w:val="num" w:pos="1146"/>
        </w:tabs>
        <w:suppressAutoHyphens/>
        <w:ind w:left="1146"/>
        <w:jc w:val="both"/>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SANCIONES POR ATRASO E INCUMPLIMIENTO EN LA ENTREGA DE LOS BIENES O PRESTACIÓN DEL SERVICIO.</w:t>
      </w:r>
    </w:p>
    <w:p w14:paraId="5DBE3492" w14:textId="77777777" w:rsidR="00B90AC2" w:rsidRPr="00BE472C" w:rsidRDefault="00B90AC2" w:rsidP="00CA34AB">
      <w:pPr>
        <w:suppressAutoHyphens/>
        <w:jc w:val="both"/>
        <w:rPr>
          <w:rFonts w:ascii="Century Gothic" w:eastAsia="Times New Roman" w:hAnsi="Century Gothic" w:cs="Arial"/>
          <w:b/>
          <w:color w:val="000000"/>
          <w:sz w:val="22"/>
          <w:szCs w:val="22"/>
        </w:rPr>
      </w:pPr>
    </w:p>
    <w:p w14:paraId="64F3A326" w14:textId="77777777" w:rsidR="00B90AC2" w:rsidRPr="00BE472C" w:rsidRDefault="00B90AC2" w:rsidP="00CA34AB">
      <w:pPr>
        <w:suppressAutoHyphens/>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 xml:space="preserve">La convocante podrá establecer deducciones al pago de bienes o servicios, por cualquier incumplimiento parcial o cumplimiento deficiente, respecto de las partidas o conceptos que integran el contrato, cuyo </w:t>
      </w:r>
      <w:r w:rsidR="003062C4" w:rsidRPr="00BE472C">
        <w:rPr>
          <w:rFonts w:ascii="Century Gothic" w:eastAsia="Times New Roman" w:hAnsi="Century Gothic" w:cs="Arial"/>
          <w:bCs/>
          <w:color w:val="000000"/>
          <w:sz w:val="18"/>
          <w:szCs w:val="18"/>
        </w:rPr>
        <w:t>límite</w:t>
      </w:r>
      <w:r w:rsidRPr="00BE472C">
        <w:rPr>
          <w:rFonts w:ascii="Century Gothic" w:eastAsia="Times New Roman" w:hAnsi="Century Gothic" w:cs="Arial"/>
          <w:bCs/>
          <w:color w:val="000000"/>
          <w:sz w:val="18"/>
          <w:szCs w:val="18"/>
        </w:rPr>
        <w:t xml:space="preserve"> será hasta el 10% (Diez Por Ciento), del monto total o total máximo de este, de conformidad con </w:t>
      </w:r>
      <w:r w:rsidR="003062C4" w:rsidRPr="00BE472C">
        <w:rPr>
          <w:rFonts w:ascii="Century Gothic" w:eastAsia="Times New Roman" w:hAnsi="Century Gothic" w:cs="Arial"/>
          <w:bCs/>
          <w:color w:val="000000"/>
          <w:sz w:val="18"/>
          <w:szCs w:val="18"/>
        </w:rPr>
        <w:t>artículo</w:t>
      </w:r>
      <w:r w:rsidRPr="00BE472C">
        <w:rPr>
          <w:rFonts w:ascii="Century Gothic" w:eastAsia="Times New Roman" w:hAnsi="Century Gothic" w:cs="Arial"/>
          <w:bCs/>
          <w:color w:val="000000"/>
          <w:sz w:val="18"/>
          <w:szCs w:val="18"/>
        </w:rPr>
        <w:t xml:space="preserve"> 53 Bis de la LAASSP</w:t>
      </w:r>
    </w:p>
    <w:p w14:paraId="71C6C809" w14:textId="77777777" w:rsidR="00B90AC2" w:rsidRPr="00BE472C" w:rsidRDefault="00B90AC2" w:rsidP="00CA34AB">
      <w:pPr>
        <w:suppressAutoHyphens/>
        <w:jc w:val="both"/>
        <w:rPr>
          <w:rFonts w:ascii="Century Gothic" w:eastAsia="Times New Roman" w:hAnsi="Century Gothic" w:cs="Arial"/>
          <w:bCs/>
          <w:color w:val="000000"/>
          <w:sz w:val="18"/>
          <w:szCs w:val="18"/>
        </w:rPr>
      </w:pPr>
    </w:p>
    <w:p w14:paraId="71F4FC4D" w14:textId="77777777" w:rsidR="00B90AC2" w:rsidRPr="00BE472C" w:rsidRDefault="00B90AC2" w:rsidP="00CA34AB">
      <w:pPr>
        <w:suppressAutoHyphens/>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 xml:space="preserve">En apego al </w:t>
      </w:r>
      <w:r w:rsidR="003062C4" w:rsidRPr="00BE472C">
        <w:rPr>
          <w:rFonts w:ascii="Century Gothic" w:eastAsia="Times New Roman" w:hAnsi="Century Gothic" w:cs="Arial"/>
          <w:bCs/>
          <w:color w:val="000000"/>
          <w:sz w:val="18"/>
          <w:szCs w:val="18"/>
        </w:rPr>
        <w:t>artículo</w:t>
      </w:r>
      <w:r w:rsidRPr="00BE472C">
        <w:rPr>
          <w:rFonts w:ascii="Century Gothic" w:eastAsia="Times New Roman" w:hAnsi="Century Gothic" w:cs="Arial"/>
          <w:bCs/>
          <w:color w:val="000000"/>
          <w:sz w:val="18"/>
          <w:szCs w:val="18"/>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3062C4" w:rsidRPr="00BE472C">
        <w:rPr>
          <w:rFonts w:ascii="Century Gothic" w:eastAsia="Times New Roman" w:hAnsi="Century Gothic" w:cs="Arial"/>
          <w:bCs/>
          <w:color w:val="000000"/>
          <w:sz w:val="18"/>
          <w:szCs w:val="18"/>
        </w:rPr>
        <w:t>límite</w:t>
      </w:r>
      <w:r w:rsidRPr="00BE472C">
        <w:rPr>
          <w:rFonts w:ascii="Century Gothic" w:eastAsia="Times New Roman" w:hAnsi="Century Gothic" w:cs="Arial"/>
          <w:bCs/>
          <w:color w:val="000000"/>
          <w:sz w:val="18"/>
          <w:szCs w:val="18"/>
        </w:rPr>
        <w:t xml:space="preserve"> máximo que se aplicara por concepto de deducción de pagos a partir del cual se podrán cancelar la o las partidas, objeto del incumplimiento o bien, la rescisión del contrato</w:t>
      </w:r>
    </w:p>
    <w:p w14:paraId="5E7FF9B3" w14:textId="77777777" w:rsidR="00B90AC2" w:rsidRPr="00BE472C" w:rsidRDefault="00B90AC2" w:rsidP="00CA34AB">
      <w:pPr>
        <w:suppressAutoHyphens/>
        <w:jc w:val="both"/>
        <w:rPr>
          <w:rFonts w:ascii="Century Gothic" w:eastAsia="Times New Roman" w:hAnsi="Century Gothic" w:cs="Arial"/>
          <w:bCs/>
          <w:color w:val="000000"/>
          <w:sz w:val="18"/>
          <w:szCs w:val="18"/>
        </w:rPr>
      </w:pPr>
    </w:p>
    <w:p w14:paraId="6E9B3F3C" w14:textId="77777777" w:rsidR="00B90AC2" w:rsidRPr="00BE472C" w:rsidRDefault="00B90AC2" w:rsidP="00CA34AB">
      <w:pPr>
        <w:suppressAutoHyphens/>
        <w:ind w:right="74"/>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La convocante aplicará una pena convencional por cada día de atraso en la entrega de los bienes, por el equivalente al 2.5% (Dos Punto Cinco Por Ciento), sobre el valor total de lo incumplido, sin incluir el IVA, en cada uno de los supuestos siguientes:</w:t>
      </w:r>
    </w:p>
    <w:p w14:paraId="54D5E0A0" w14:textId="77777777" w:rsidR="00B90AC2" w:rsidRPr="00BE472C" w:rsidRDefault="00B90AC2" w:rsidP="00CA34AB">
      <w:pPr>
        <w:suppressAutoHyphens/>
        <w:jc w:val="left"/>
        <w:rPr>
          <w:rFonts w:ascii="Century Gothic" w:eastAsia="Times New Roman" w:hAnsi="Century Gothic" w:cs="Arial"/>
          <w:bCs/>
          <w:color w:val="000000"/>
          <w:sz w:val="18"/>
          <w:szCs w:val="18"/>
        </w:rPr>
      </w:pPr>
    </w:p>
    <w:p w14:paraId="2C172F78" w14:textId="77777777" w:rsidR="00B90AC2" w:rsidRPr="00BE472C" w:rsidRDefault="00B90AC2" w:rsidP="004C0EBE">
      <w:pPr>
        <w:pStyle w:val="Prrafodelista"/>
        <w:numPr>
          <w:ilvl w:val="0"/>
          <w:numId w:val="33"/>
        </w:numPr>
        <w:suppressAutoHyphens/>
        <w:autoSpaceDE w:val="0"/>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Cuando el licitante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1084E42A" w14:textId="77777777" w:rsidR="00B90AC2" w:rsidRPr="00BE472C" w:rsidRDefault="00B90AC2" w:rsidP="004C0EBE">
      <w:pPr>
        <w:pStyle w:val="Prrafodelista"/>
        <w:numPr>
          <w:ilvl w:val="0"/>
          <w:numId w:val="33"/>
        </w:numPr>
        <w:suppressAutoHyphens/>
        <w:autoSpaceDE w:val="0"/>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Cuando el licitante no reponga dentro del plazo señalado en el segundo párrafo de la Cláusula Quinta del presente contrato, los bienes que la convocante haya solicitado para su canje.</w:t>
      </w:r>
    </w:p>
    <w:p w14:paraId="5531E35E" w14:textId="77777777" w:rsidR="00B90AC2" w:rsidRPr="00BE472C" w:rsidRDefault="00B90AC2" w:rsidP="00CA34AB">
      <w:pPr>
        <w:suppressAutoHyphens/>
        <w:jc w:val="both"/>
        <w:rPr>
          <w:rFonts w:ascii="Century Gothic" w:eastAsia="Times New Roman" w:hAnsi="Century Gothic" w:cs="Arial"/>
          <w:bCs/>
          <w:color w:val="000000"/>
          <w:sz w:val="18"/>
          <w:szCs w:val="18"/>
        </w:rPr>
      </w:pPr>
    </w:p>
    <w:p w14:paraId="75EC6B41" w14:textId="77777777" w:rsidR="00B90AC2" w:rsidRPr="00BE472C" w:rsidRDefault="00B90AC2" w:rsidP="00CA34AB">
      <w:pPr>
        <w:suppressAutoHyphens/>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09DBA237" w14:textId="77777777" w:rsidR="00B90AC2" w:rsidRPr="00BE472C" w:rsidRDefault="00B90AC2" w:rsidP="00CA34AB">
      <w:pPr>
        <w:suppressAutoHyphens/>
        <w:ind w:right="74"/>
        <w:jc w:val="both"/>
        <w:rPr>
          <w:rFonts w:ascii="Century Gothic" w:eastAsia="Times New Roman" w:hAnsi="Century Gothic" w:cs="Arial"/>
          <w:bCs/>
          <w:color w:val="000000"/>
          <w:sz w:val="18"/>
          <w:szCs w:val="18"/>
        </w:rPr>
      </w:pPr>
    </w:p>
    <w:p w14:paraId="49EAC65C" w14:textId="04370BC4" w:rsidR="00B90AC2" w:rsidRPr="00BE472C" w:rsidRDefault="00B90AC2" w:rsidP="00CA34AB">
      <w:pPr>
        <w:tabs>
          <w:tab w:val="left" w:pos="-142"/>
          <w:tab w:val="left" w:pos="1134"/>
        </w:tabs>
        <w:suppressAutoHyphens/>
        <w:ind w:right="-93"/>
        <w:jc w:val="both"/>
        <w:rPr>
          <w:rFonts w:ascii="Century Gothic" w:eastAsia="Times New Roman" w:hAnsi="Century Gothic" w:cs="Arial"/>
          <w:bCs/>
          <w:color w:val="000000"/>
          <w:sz w:val="18"/>
          <w:szCs w:val="18"/>
        </w:rPr>
      </w:pPr>
      <w:r w:rsidRPr="00BE472C">
        <w:rPr>
          <w:rFonts w:ascii="Century Gothic" w:eastAsia="Times New Roman" w:hAnsi="Century Gothic" w:cs="Arial"/>
          <w:bCs/>
          <w:color w:val="000000"/>
          <w:sz w:val="18"/>
          <w:szCs w:val="18"/>
        </w:rPr>
        <w:t xml:space="preserve">El licitante a su </w:t>
      </w:r>
      <w:r w:rsidR="000A1324" w:rsidRPr="00BE472C">
        <w:rPr>
          <w:rFonts w:ascii="Century Gothic" w:eastAsia="Times New Roman" w:hAnsi="Century Gothic" w:cs="Arial"/>
          <w:bCs/>
          <w:color w:val="000000"/>
          <w:sz w:val="18"/>
          <w:szCs w:val="18"/>
        </w:rPr>
        <w:t>vez</w:t>
      </w:r>
      <w:r w:rsidRPr="00BE472C">
        <w:rPr>
          <w:rFonts w:ascii="Century Gothic" w:eastAsia="Times New Roman" w:hAnsi="Century Gothic" w:cs="Arial"/>
          <w:bCs/>
          <w:color w:val="000000"/>
          <w:sz w:val="18"/>
          <w:szCs w:val="18"/>
        </w:rPr>
        <w:t xml:space="preserve"> autoriza a la convocante a descontar las cantidades que resulten de aplicar la pena convencional, sobre los pagos que deberá cubrir a </w:t>
      </w:r>
      <w:r w:rsidR="003062C4" w:rsidRPr="00BE472C">
        <w:rPr>
          <w:rFonts w:ascii="Century Gothic" w:eastAsia="Times New Roman" w:hAnsi="Century Gothic" w:cs="Arial"/>
          <w:bCs/>
          <w:color w:val="000000"/>
          <w:sz w:val="18"/>
          <w:szCs w:val="18"/>
        </w:rPr>
        <w:t>EL LICITANTE</w:t>
      </w:r>
      <w:r w:rsidRPr="00BE472C">
        <w:rPr>
          <w:rFonts w:ascii="Century Gothic" w:eastAsia="Times New Roman" w:hAnsi="Century Gothic" w:cs="Arial"/>
          <w:bCs/>
          <w:color w:val="000000"/>
          <w:sz w:val="18"/>
          <w:szCs w:val="18"/>
        </w:rPr>
        <w:t>.</w:t>
      </w:r>
    </w:p>
    <w:p w14:paraId="4EC8A1F8" w14:textId="77777777" w:rsidR="00B90AC2" w:rsidRPr="00BE472C" w:rsidRDefault="00B90AC2" w:rsidP="00CA34AB">
      <w:pPr>
        <w:tabs>
          <w:tab w:val="left" w:pos="-142"/>
          <w:tab w:val="left" w:pos="1134"/>
        </w:tabs>
        <w:suppressAutoHyphens/>
        <w:ind w:right="-93"/>
        <w:jc w:val="both"/>
        <w:rPr>
          <w:rFonts w:ascii="Century Gothic" w:eastAsia="Times New Roman" w:hAnsi="Century Gothic" w:cs="Arial"/>
          <w:bCs/>
          <w:color w:val="000000"/>
          <w:sz w:val="18"/>
          <w:szCs w:val="18"/>
        </w:rPr>
      </w:pPr>
    </w:p>
    <w:p w14:paraId="01FA8C2D" w14:textId="0C316B6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w:t>
      </w:r>
      <w:r w:rsidR="000A1324" w:rsidRPr="00BE472C">
        <w:rPr>
          <w:rFonts w:ascii="Century Gothic" w:eastAsia="Times New Roman" w:hAnsi="Century Gothic" w:cs="Arial"/>
          <w:bCs/>
          <w:color w:val="000000"/>
          <w:sz w:val="18"/>
          <w:szCs w:val="18"/>
        </w:rPr>
        <w:t>aplicará</w:t>
      </w:r>
      <w:r w:rsidRPr="00BE472C">
        <w:rPr>
          <w:rFonts w:ascii="Century Gothic" w:eastAsia="Times New Roman" w:hAnsi="Century Gothic" w:cs="Arial"/>
          <w:bCs/>
          <w:color w:val="000000"/>
          <w:sz w:val="18"/>
          <w:szCs w:val="18"/>
        </w:rPr>
        <w:t xml:space="preserve"> una pena convencional por cada día de </w:t>
      </w:r>
      <w:r w:rsidR="003062C4" w:rsidRPr="00BE472C">
        <w:rPr>
          <w:rFonts w:ascii="Century Gothic" w:eastAsia="Times New Roman" w:hAnsi="Century Gothic" w:cs="Arial"/>
          <w:bCs/>
          <w:color w:val="000000"/>
          <w:sz w:val="18"/>
          <w:szCs w:val="18"/>
        </w:rPr>
        <w:t>atraso</w:t>
      </w:r>
      <w:r w:rsidRPr="00BE472C">
        <w:rPr>
          <w:rFonts w:ascii="Century Gothic" w:eastAsia="Times New Roman" w:hAnsi="Century Gothic" w:cs="Arial"/>
          <w:bCs/>
          <w:color w:val="000000"/>
          <w:sz w:val="18"/>
          <w:szCs w:val="18"/>
        </w:rPr>
        <w:t xml:space="preserve"> en la entrega de los bienes, por el equivalente al 2.5% (Dos Punto Cinco Por Ciento).</w:t>
      </w:r>
    </w:p>
    <w:p w14:paraId="03E04F1A" w14:textId="77777777" w:rsidR="00B90AC2" w:rsidRPr="00BE472C" w:rsidRDefault="00B90AC2" w:rsidP="00CA34AB">
      <w:pPr>
        <w:suppressAutoHyphens/>
        <w:jc w:val="both"/>
        <w:rPr>
          <w:rFonts w:ascii="Century Gothic" w:eastAsia="Times New Roman" w:hAnsi="Century Gothic" w:cs="Arial"/>
          <w:b/>
          <w:sz w:val="18"/>
          <w:szCs w:val="18"/>
        </w:rPr>
      </w:pPr>
    </w:p>
    <w:p w14:paraId="4F474721"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INCONFORMIDADES.</w:t>
      </w:r>
    </w:p>
    <w:p w14:paraId="7C808DAC" w14:textId="77777777" w:rsidR="00B90AC2" w:rsidRPr="00BE472C" w:rsidRDefault="00B90AC2" w:rsidP="00CA34AB">
      <w:pPr>
        <w:suppressAutoHyphens/>
        <w:jc w:val="both"/>
        <w:rPr>
          <w:rFonts w:ascii="Century Gothic" w:eastAsia="Times New Roman" w:hAnsi="Century Gothic" w:cs="Arial"/>
          <w:b/>
          <w:bCs/>
          <w:i/>
          <w:sz w:val="22"/>
          <w:szCs w:val="22"/>
          <w:lang w:val="es-ES_tradnl"/>
        </w:rPr>
      </w:pPr>
    </w:p>
    <w:p w14:paraId="6AC80873" w14:textId="77777777" w:rsidR="00A4351B" w:rsidRPr="00BE472C" w:rsidRDefault="00A4351B" w:rsidP="00A4351B">
      <w:pPr>
        <w:jc w:val="both"/>
        <w:rPr>
          <w:rFonts w:ascii="Century Gothic" w:hAnsi="Century Gothic" w:cs="Arial"/>
          <w:sz w:val="18"/>
          <w:szCs w:val="18"/>
        </w:rPr>
      </w:pPr>
      <w:r w:rsidRPr="00BE472C">
        <w:rPr>
          <w:rFonts w:ascii="Century Gothic" w:hAnsi="Century Gothic" w:cs="Arial"/>
          <w:sz w:val="18"/>
          <w:szCs w:val="18"/>
        </w:rPr>
        <w:t xml:space="preserve">De conformidad con lo dispuesto en artículo 65 y 66 de la LAASSP, los licitantes podrán interponer inconformidad ante el Órgano Interno de Control en el Instituto Mexicano de Seguro Social (IMSS), o a través de COMPRANET en la siguiente dirección electrónica: </w:t>
      </w:r>
      <w:hyperlink r:id="rId11" w:history="1">
        <w:r w:rsidR="006D12F9" w:rsidRPr="00BE472C">
          <w:rPr>
            <w:rStyle w:val="Hipervnculo"/>
            <w:rFonts w:ascii="Century Gothic" w:hAnsi="Century Gothic" w:cs="Arial"/>
            <w:sz w:val="18"/>
            <w:szCs w:val="18"/>
          </w:rPr>
          <w:t>compranet@hacienda.gob.mx</w:t>
        </w:r>
      </w:hyperlink>
      <w:r w:rsidRPr="00BE472C">
        <w:rPr>
          <w:rFonts w:ascii="Century Gothic" w:hAnsi="Century Gothic"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6F9257B" w14:textId="77777777" w:rsidR="00A4351B" w:rsidRPr="00BE472C" w:rsidRDefault="00A4351B" w:rsidP="00A4351B">
      <w:pPr>
        <w:jc w:val="both"/>
        <w:rPr>
          <w:rFonts w:ascii="Century Gothic" w:hAnsi="Century Gothic" w:cs="Arial"/>
          <w:i/>
          <w:sz w:val="18"/>
          <w:szCs w:val="18"/>
        </w:rPr>
      </w:pPr>
    </w:p>
    <w:p w14:paraId="6F1FA357" w14:textId="77777777" w:rsidR="00A4351B" w:rsidRPr="00BE472C" w:rsidRDefault="00A4351B" w:rsidP="00A4351B">
      <w:pPr>
        <w:jc w:val="both"/>
        <w:rPr>
          <w:rFonts w:ascii="Century Gothic" w:hAnsi="Century Gothic" w:cs="Arial"/>
          <w:sz w:val="18"/>
          <w:szCs w:val="18"/>
        </w:rPr>
      </w:pPr>
      <w:r w:rsidRPr="00BE472C">
        <w:rPr>
          <w:rFonts w:ascii="Century Gothic" w:hAnsi="Century Gothic" w:cs="Arial"/>
          <w:sz w:val="18"/>
          <w:szCs w:val="18"/>
        </w:rPr>
        <w:lastRenderedPageBreak/>
        <w:t xml:space="preserve">Avenida Revolución 1586, Colonia San Ángel, </w:t>
      </w:r>
      <w:r w:rsidR="006D12F9" w:rsidRPr="00BE472C">
        <w:rPr>
          <w:rFonts w:ascii="Century Gothic" w:hAnsi="Century Gothic" w:cs="Arial"/>
          <w:sz w:val="18"/>
          <w:szCs w:val="18"/>
        </w:rPr>
        <w:t>Alcaldía</w:t>
      </w:r>
      <w:r w:rsidRPr="00BE472C">
        <w:rPr>
          <w:rFonts w:ascii="Century Gothic" w:hAnsi="Century Gothic" w:cs="Arial"/>
          <w:sz w:val="18"/>
          <w:szCs w:val="18"/>
        </w:rPr>
        <w:t xml:space="preserve"> Álvaro Obregón, </w:t>
      </w:r>
      <w:r w:rsidR="00370817" w:rsidRPr="00BE472C">
        <w:rPr>
          <w:rFonts w:ascii="Century Gothic" w:hAnsi="Century Gothic" w:cs="Arial"/>
          <w:sz w:val="18"/>
          <w:szCs w:val="18"/>
        </w:rPr>
        <w:t>Ciudad de México</w:t>
      </w:r>
    </w:p>
    <w:p w14:paraId="2BCA41A2" w14:textId="77777777" w:rsidR="00B90AC2" w:rsidRPr="00BE472C" w:rsidRDefault="00B90AC2" w:rsidP="00CA34AB">
      <w:pPr>
        <w:suppressAutoHyphens/>
        <w:jc w:val="both"/>
        <w:rPr>
          <w:rFonts w:ascii="Century Gothic" w:eastAsia="Times New Roman" w:hAnsi="Century Gothic" w:cs="Arial"/>
          <w:i/>
          <w:sz w:val="22"/>
          <w:szCs w:val="22"/>
        </w:rPr>
      </w:pPr>
    </w:p>
    <w:p w14:paraId="0944B59A" w14:textId="77777777" w:rsidR="00A4351B" w:rsidRPr="00BE472C" w:rsidRDefault="00A4351B"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INFORMACIÓN RESERVADA Y CONFIDENCIAL.</w:t>
      </w:r>
    </w:p>
    <w:p w14:paraId="2BF78EF1" w14:textId="77777777" w:rsidR="00A4351B" w:rsidRPr="00BE472C" w:rsidRDefault="00A4351B" w:rsidP="00A4351B">
      <w:pPr>
        <w:ind w:right="28"/>
        <w:jc w:val="both"/>
        <w:rPr>
          <w:rFonts w:ascii="Century Gothic" w:hAnsi="Century Gothic" w:cs="Arial"/>
          <w:bCs/>
          <w:iCs/>
          <w:sz w:val="22"/>
          <w:szCs w:val="22"/>
          <w:lang w:eastAsia="es-ES"/>
        </w:rPr>
      </w:pPr>
    </w:p>
    <w:p w14:paraId="53337DA7" w14:textId="77777777" w:rsidR="00A4351B" w:rsidRPr="00BE472C" w:rsidRDefault="00A4351B" w:rsidP="00A4351B">
      <w:pPr>
        <w:ind w:right="28"/>
        <w:jc w:val="both"/>
        <w:rPr>
          <w:rFonts w:ascii="Century Gothic" w:hAnsi="Century Gothic" w:cs="Arial"/>
          <w:b/>
          <w:sz w:val="18"/>
          <w:szCs w:val="18"/>
        </w:rPr>
      </w:pPr>
      <w:r w:rsidRPr="00BE472C">
        <w:rPr>
          <w:rFonts w:ascii="Century Gothic" w:hAnsi="Century Gothic" w:cs="Arial"/>
          <w:sz w:val="18"/>
          <w:szCs w:val="18"/>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BE472C">
        <w:rPr>
          <w:rFonts w:ascii="Century Gothic" w:hAnsi="Century Gothic" w:cs="Arial"/>
          <w:b/>
          <w:sz w:val="18"/>
          <w:szCs w:val="18"/>
        </w:rPr>
        <w:t>Anexo Número 14 (CATORCE).</w:t>
      </w:r>
    </w:p>
    <w:p w14:paraId="79686228" w14:textId="77777777" w:rsidR="00A4351B" w:rsidRPr="00BE472C" w:rsidRDefault="00A4351B" w:rsidP="00CA34AB">
      <w:pPr>
        <w:suppressAutoHyphens/>
        <w:jc w:val="both"/>
        <w:rPr>
          <w:rFonts w:ascii="Century Gothic" w:eastAsia="Times New Roman" w:hAnsi="Century Gothic" w:cs="Arial"/>
          <w:sz w:val="22"/>
          <w:szCs w:val="22"/>
        </w:rPr>
      </w:pPr>
    </w:p>
    <w:p w14:paraId="348A875A"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FORMA DE PAGO</w:t>
      </w:r>
    </w:p>
    <w:p w14:paraId="4177540C" w14:textId="77777777" w:rsidR="0081101D" w:rsidRPr="00BE472C" w:rsidRDefault="0081101D" w:rsidP="00CA34AB">
      <w:pPr>
        <w:tabs>
          <w:tab w:val="left" w:pos="-284"/>
          <w:tab w:val="left" w:pos="9498"/>
        </w:tabs>
        <w:suppressAutoHyphens/>
        <w:jc w:val="both"/>
        <w:rPr>
          <w:rFonts w:ascii="Century Gothic" w:eastAsia="Times New Roman" w:hAnsi="Century Gothic" w:cs="Arial"/>
          <w:b/>
          <w:bCs/>
          <w:sz w:val="22"/>
          <w:szCs w:val="22"/>
        </w:rPr>
      </w:pPr>
    </w:p>
    <w:p w14:paraId="19E02DB9"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r w:rsidRPr="00BE472C">
        <w:rPr>
          <w:rFonts w:ascii="Century Gothic" w:eastAsia="Times New Roman" w:hAnsi="Century Gothic" w:cs="Arial"/>
          <w:bCs/>
          <w:sz w:val="18"/>
          <w:szCs w:val="18"/>
        </w:rPr>
        <w:t>La convocante</w:t>
      </w:r>
      <w:r w:rsidRPr="00BE472C">
        <w:rPr>
          <w:rFonts w:ascii="Century Gothic" w:eastAsia="Times New Roman" w:hAnsi="Century Gothic" w:cs="Arial"/>
          <w:b/>
          <w:bCs/>
          <w:sz w:val="18"/>
          <w:szCs w:val="18"/>
        </w:rPr>
        <w:t xml:space="preserve"> </w:t>
      </w:r>
      <w:r w:rsidR="00B15A17" w:rsidRPr="00BE472C">
        <w:rPr>
          <w:rFonts w:ascii="Century Gothic" w:eastAsia="Times New Roman" w:hAnsi="Century Gothic" w:cs="Arial"/>
          <w:sz w:val="18"/>
          <w:szCs w:val="18"/>
        </w:rPr>
        <w:t>se obliga a pagar a</w:t>
      </w:r>
      <w:r w:rsidRPr="00BE472C">
        <w:rPr>
          <w:rFonts w:ascii="Century Gothic" w:eastAsia="Times New Roman" w:hAnsi="Century Gothic" w:cs="Arial"/>
          <w:sz w:val="18"/>
          <w:szCs w:val="18"/>
        </w:rPr>
        <w:t xml:space="preserve">l licitante, la cantidad señalada en el contrato en pesos mexicanos, a los 20 días naturales posteriores a la entrega  </w:t>
      </w:r>
      <w:r w:rsidR="00B15A17" w:rsidRPr="00BE472C">
        <w:rPr>
          <w:rFonts w:ascii="Century Gothic" w:eastAsia="Times New Roman" w:hAnsi="Century Gothic" w:cs="Arial"/>
          <w:sz w:val="18"/>
          <w:szCs w:val="18"/>
        </w:rPr>
        <w:t>por parte de</w:t>
      </w:r>
      <w:r w:rsidRPr="00BE472C">
        <w:rPr>
          <w:rFonts w:ascii="Century Gothic" w:eastAsia="Times New Roman" w:hAnsi="Century Gothic" w:cs="Arial"/>
          <w:sz w:val="18"/>
          <w:szCs w:val="18"/>
        </w:rPr>
        <w:t>l licitante, de los siguientes documentos:</w:t>
      </w:r>
    </w:p>
    <w:p w14:paraId="4846D21F" w14:textId="77777777" w:rsidR="00B90AC2" w:rsidRPr="00BE472C"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5FF7C6C7" w14:textId="77777777" w:rsidR="00B90AC2" w:rsidRPr="00BE472C" w:rsidRDefault="00B90AC2" w:rsidP="00CA34AB">
      <w:pPr>
        <w:tabs>
          <w:tab w:val="left" w:pos="436"/>
        </w:tabs>
        <w:suppressAutoHyphens/>
        <w:overflowPunct w:val="0"/>
        <w:autoSpaceDE w:val="0"/>
        <w:jc w:val="both"/>
        <w:textAlignment w:val="baseline"/>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B15A17" w:rsidRPr="00BE472C">
        <w:rPr>
          <w:rFonts w:ascii="Century Gothic" w:eastAsia="Times New Roman" w:hAnsi="Century Gothic" w:cs="Arial"/>
          <w:sz w:val="18"/>
          <w:szCs w:val="18"/>
        </w:rPr>
        <w:t>trámite</w:t>
      </w:r>
      <w:r w:rsidRPr="00BE472C">
        <w:rPr>
          <w:rFonts w:ascii="Century Gothic" w:eastAsia="Times New Roman" w:hAnsi="Century Gothic" w:cs="Arial"/>
          <w:sz w:val="18"/>
          <w:szCs w:val="18"/>
        </w:rPr>
        <w:t xml:space="preserve"> de erogaciones de la convocante</w:t>
      </w:r>
    </w:p>
    <w:p w14:paraId="3F91A020" w14:textId="77777777" w:rsidR="00B90AC2" w:rsidRPr="00BE472C"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50B8D1AD" w14:textId="77777777" w:rsidR="00B90AC2" w:rsidRPr="00BE472C" w:rsidRDefault="00B90AC2" w:rsidP="00CA34AB">
      <w:pPr>
        <w:tabs>
          <w:tab w:val="left" w:pos="-284"/>
        </w:tabs>
        <w:suppressAutoHyphens/>
        <w:overflowPunct w:val="0"/>
        <w:autoSpaceDE w:val="0"/>
        <w:jc w:val="both"/>
        <w:textAlignment w:val="baseline"/>
        <w:rPr>
          <w:rFonts w:ascii="Century Gothic" w:eastAsia="Times New Roman" w:hAnsi="Century Gothic" w:cs="Arial"/>
          <w:i/>
          <w:sz w:val="18"/>
          <w:szCs w:val="18"/>
        </w:rPr>
      </w:pPr>
      <w:r w:rsidRPr="00BE472C">
        <w:rPr>
          <w:rFonts w:ascii="Century Gothic" w:eastAsia="Times New Roman" w:hAnsi="Century Gothic" w:cs="Arial"/>
          <w:sz w:val="18"/>
          <w:szCs w:val="18"/>
        </w:rPr>
        <w:t>En caso de que el licitante presente su factura con errores o deficiencias, conforme a lo previsto en el artículo 90 del Reglamento de la Ley, la convocante dentro de lo</w:t>
      </w:r>
      <w:r w:rsidR="00B15A17" w:rsidRPr="00BE472C">
        <w:rPr>
          <w:rFonts w:ascii="Century Gothic" w:eastAsia="Times New Roman" w:hAnsi="Century Gothic" w:cs="Arial"/>
          <w:sz w:val="18"/>
          <w:szCs w:val="18"/>
        </w:rPr>
        <w:t>s</w:t>
      </w:r>
      <w:r w:rsidRPr="00BE472C">
        <w:rPr>
          <w:rFonts w:ascii="Century Gothic" w:eastAsia="Times New Roman" w:hAnsi="Century Gothic" w:cs="Arial"/>
          <w:sz w:val="18"/>
          <w:szCs w:val="18"/>
        </w:rPr>
        <w:t xml:space="preserve"> tres días hábiles siguientes a la recepción, indicará por escrito a </w:t>
      </w:r>
      <w:r w:rsidR="003062C4" w:rsidRPr="00BE472C">
        <w:rPr>
          <w:rFonts w:ascii="Century Gothic" w:eastAsia="Times New Roman" w:hAnsi="Century Gothic" w:cs="Arial"/>
          <w:sz w:val="18"/>
          <w:szCs w:val="18"/>
        </w:rPr>
        <w:t>EL LICITANTE</w:t>
      </w:r>
      <w:r w:rsidR="003062C4" w:rsidRPr="00BE472C">
        <w:rPr>
          <w:rFonts w:ascii="Century Gothic" w:eastAsia="Times New Roman" w:hAnsi="Century Gothic" w:cs="Arial"/>
          <w:b/>
          <w:sz w:val="18"/>
          <w:szCs w:val="18"/>
        </w:rPr>
        <w:t xml:space="preserve"> </w:t>
      </w:r>
      <w:r w:rsidRPr="00BE472C">
        <w:rPr>
          <w:rFonts w:ascii="Century Gothic" w:eastAsia="Times New Roman" w:hAnsi="Century Gothic" w:cs="Arial"/>
          <w:sz w:val="18"/>
          <w:szCs w:val="18"/>
        </w:rPr>
        <w:t>las deficiencias que se deberán corregir</w:t>
      </w:r>
      <w:r w:rsidRPr="00BE472C">
        <w:rPr>
          <w:rFonts w:ascii="Century Gothic" w:eastAsia="Times New Roman" w:hAnsi="Century Gothic" w:cs="Arial"/>
          <w:i/>
          <w:sz w:val="18"/>
          <w:szCs w:val="18"/>
        </w:rPr>
        <w:t>.</w:t>
      </w:r>
    </w:p>
    <w:p w14:paraId="5D50C2D2" w14:textId="77777777" w:rsidR="00B90AC2" w:rsidRPr="00BE472C"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p>
    <w:p w14:paraId="7E4EDE7B" w14:textId="77777777" w:rsidR="00B90AC2" w:rsidRPr="00BE472C" w:rsidRDefault="00B90AC2" w:rsidP="00CA34AB">
      <w:pPr>
        <w:tabs>
          <w:tab w:val="left" w:pos="-284"/>
        </w:tabs>
        <w:suppressAutoHyphens/>
        <w:overflowPunct w:val="0"/>
        <w:autoSpaceDE w:val="0"/>
        <w:jc w:val="both"/>
        <w:textAlignment w:val="baseline"/>
        <w:rPr>
          <w:rFonts w:ascii="Century Gothic" w:eastAsia="Times New Roman" w:hAnsi="Century Gothic" w:cs="Arial"/>
          <w:sz w:val="18"/>
          <w:szCs w:val="18"/>
        </w:rPr>
      </w:pPr>
      <w:r w:rsidRPr="00BE472C">
        <w:rPr>
          <w:rFonts w:ascii="Century Gothic" w:eastAsia="Times New Roman" w:hAnsi="Century Gothic" w:cs="Arial"/>
          <w:sz w:val="18"/>
          <w:szCs w:val="18"/>
        </w:rPr>
        <w:t>El licitante</w:t>
      </w:r>
      <w:r w:rsidRPr="00BE472C">
        <w:rPr>
          <w:rFonts w:ascii="Century Gothic" w:eastAsia="Times New Roman" w:hAnsi="Century Gothic" w:cs="Arial"/>
          <w:bCs/>
          <w:iCs/>
          <w:sz w:val="18"/>
          <w:szCs w:val="18"/>
        </w:rPr>
        <w:t xml:space="preserve"> podrá optar porque </w:t>
      </w:r>
      <w:r w:rsidRPr="00BE472C">
        <w:rPr>
          <w:rFonts w:ascii="Century Gothic" w:eastAsia="Times New Roman" w:hAnsi="Century Gothic" w:cs="Arial"/>
          <w:sz w:val="18"/>
          <w:szCs w:val="18"/>
        </w:rPr>
        <w:t>la convocante</w:t>
      </w:r>
      <w:r w:rsidRPr="00BE472C">
        <w:rPr>
          <w:rFonts w:ascii="Century Gothic" w:eastAsia="Times New Roman" w:hAnsi="Century Gothic" w:cs="Arial"/>
          <w:bCs/>
          <w:iCs/>
          <w:sz w:val="18"/>
          <w:szCs w:val="18"/>
        </w:rPr>
        <w:t xml:space="preserve"> efectúe el pago de los bienes suministrados, a través del </w:t>
      </w:r>
      <w:r w:rsidRPr="00BE472C">
        <w:rPr>
          <w:rFonts w:ascii="Century Gothic" w:eastAsia="Times New Roman" w:hAnsi="Century Gothic" w:cs="Arial"/>
          <w:sz w:val="18"/>
          <w:szCs w:val="18"/>
        </w:rPr>
        <w:t>esquema</w:t>
      </w:r>
      <w:r w:rsidRPr="00BE472C">
        <w:rPr>
          <w:rFonts w:ascii="Century Gothic" w:eastAsia="Times New Roman" w:hAnsi="Century Gothic" w:cs="Arial"/>
          <w:bCs/>
          <w:iCs/>
          <w:sz w:val="18"/>
          <w:szCs w:val="18"/>
        </w:rPr>
        <w:t xml:space="preserve"> electrónico </w:t>
      </w:r>
      <w:proofErr w:type="spellStart"/>
      <w:r w:rsidRPr="00BE472C">
        <w:rPr>
          <w:rFonts w:ascii="Century Gothic" w:eastAsia="Times New Roman" w:hAnsi="Century Gothic" w:cs="Arial"/>
          <w:bCs/>
          <w:iCs/>
          <w:sz w:val="18"/>
          <w:szCs w:val="18"/>
        </w:rPr>
        <w:t>intrabancario</w:t>
      </w:r>
      <w:proofErr w:type="spellEnd"/>
      <w:r w:rsidRPr="00BE472C">
        <w:rPr>
          <w:rFonts w:ascii="Century Gothic" w:eastAsia="Times New Roman" w:hAnsi="Century Gothic" w:cs="Arial"/>
          <w:bCs/>
          <w:iCs/>
          <w:sz w:val="18"/>
          <w:szCs w:val="18"/>
        </w:rPr>
        <w:t xml:space="preserve"> que tiene en operación, con </w:t>
      </w:r>
      <w:r w:rsidRPr="00BE472C">
        <w:rPr>
          <w:rFonts w:ascii="Century Gothic" w:eastAsia="Times New Roman" w:hAnsi="Century Gothic" w:cs="Arial"/>
          <w:sz w:val="18"/>
          <w:szCs w:val="18"/>
        </w:rPr>
        <w:t xml:space="preserve">las instituciones bancarias siguientes: Banamex, S.A., BBVA, Bancomer, S.A., Banorte, S.A. y </w:t>
      </w:r>
      <w:proofErr w:type="spellStart"/>
      <w:r w:rsidRPr="00BE472C">
        <w:rPr>
          <w:rFonts w:ascii="Century Gothic" w:eastAsia="Times New Roman" w:hAnsi="Century Gothic" w:cs="Arial"/>
          <w:sz w:val="18"/>
          <w:szCs w:val="18"/>
        </w:rPr>
        <w:t>Scotiabank</w:t>
      </w:r>
      <w:proofErr w:type="spellEnd"/>
      <w:r w:rsidRPr="00BE472C">
        <w:rPr>
          <w:rFonts w:ascii="Century Gothic" w:eastAsia="Times New Roman" w:hAnsi="Century Gothic" w:cs="Arial"/>
          <w:sz w:val="18"/>
          <w:szCs w:val="18"/>
        </w:rPr>
        <w:t xml:space="preserve">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r w:rsidR="003062C4" w:rsidRPr="00BE472C">
        <w:rPr>
          <w:rFonts w:ascii="Century Gothic" w:eastAsia="Times New Roman" w:hAnsi="Century Gothic" w:cs="Arial"/>
          <w:sz w:val="18"/>
          <w:szCs w:val="18"/>
        </w:rPr>
        <w:t xml:space="preserve">CLABE </w:t>
      </w:r>
      <w:r w:rsidRPr="00BE472C">
        <w:rPr>
          <w:rFonts w:ascii="Century Gothic" w:eastAsia="Times New Roman" w:hAnsi="Century Gothic" w:cs="Arial"/>
          <w:sz w:val="18"/>
          <w:szCs w:val="18"/>
        </w:rPr>
        <w:t>bancaria estandarizada), banco, sucursal y plaza, así como, número de proveedor asignado por la convocante.</w:t>
      </w:r>
    </w:p>
    <w:p w14:paraId="32BA1FFA" w14:textId="77777777" w:rsidR="00B90AC2" w:rsidRPr="00BE472C" w:rsidRDefault="00B90AC2" w:rsidP="00CA34AB">
      <w:pPr>
        <w:suppressAutoHyphens/>
        <w:jc w:val="both"/>
        <w:rPr>
          <w:rFonts w:ascii="Century Gothic" w:eastAsia="Times New Roman" w:hAnsi="Century Gothic" w:cs="Arial"/>
          <w:sz w:val="18"/>
          <w:szCs w:val="18"/>
        </w:rPr>
      </w:pPr>
    </w:p>
    <w:p w14:paraId="29698713" w14:textId="77777777" w:rsidR="00B90AC2" w:rsidRPr="00BE472C" w:rsidRDefault="00B90AC2" w:rsidP="00CA34AB">
      <w:pPr>
        <w:suppressAutoHyphens/>
        <w:jc w:val="both"/>
        <w:rPr>
          <w:rFonts w:ascii="Century Gothic" w:eastAsia="Times New Roman" w:hAnsi="Century Gothic" w:cs="Arial"/>
          <w:b/>
          <w:sz w:val="18"/>
          <w:szCs w:val="18"/>
        </w:rPr>
      </w:pPr>
      <w:r w:rsidRPr="00BE472C">
        <w:rPr>
          <w:rFonts w:ascii="Century Gothic" w:eastAsia="Times New Roman" w:hAnsi="Century Gothic" w:cs="Arial"/>
          <w:sz w:val="18"/>
          <w:szCs w:val="18"/>
        </w:rPr>
        <w:t xml:space="preserve">En caso de que el licitante solicite el abono en una cuenta contratada en un banco diferente a los antes citados (interbancario), la convocante realizará la instrucción de pago en la fecha de vencimiento del </w:t>
      </w:r>
      <w:proofErr w:type="spellStart"/>
      <w:r w:rsidRPr="00BE472C">
        <w:rPr>
          <w:rFonts w:ascii="Century Gothic" w:eastAsia="Times New Roman" w:hAnsi="Century Gothic" w:cs="Arial"/>
          <w:sz w:val="18"/>
          <w:szCs w:val="18"/>
        </w:rPr>
        <w:t>contrarecibo</w:t>
      </w:r>
      <w:proofErr w:type="spellEnd"/>
      <w:r w:rsidRPr="00BE472C">
        <w:rPr>
          <w:rFonts w:ascii="Century Gothic" w:eastAsia="Times New Roman" w:hAnsi="Century Gothic" w:cs="Arial"/>
          <w:sz w:val="18"/>
          <w:szCs w:val="18"/>
        </w:rPr>
        <w:t xml:space="preserve"> y su aplicación se llevará a cabo al día hábil siguiente, de acuerdo con el mecanismo establecido por el Centro de Compensación Bancaria</w:t>
      </w:r>
      <w:r w:rsidRPr="00BE472C">
        <w:rPr>
          <w:rFonts w:ascii="Century Gothic" w:eastAsia="Times New Roman" w:hAnsi="Century Gothic" w:cs="Arial"/>
          <w:b/>
          <w:bCs/>
          <w:iCs/>
          <w:sz w:val="18"/>
          <w:szCs w:val="18"/>
        </w:rPr>
        <w:t xml:space="preserve"> (C</w:t>
      </w:r>
      <w:r w:rsidRPr="00BE472C">
        <w:rPr>
          <w:rFonts w:ascii="Century Gothic" w:eastAsia="Times New Roman" w:hAnsi="Century Gothic" w:cs="Arial"/>
          <w:b/>
          <w:sz w:val="18"/>
          <w:szCs w:val="18"/>
        </w:rPr>
        <w:t>ECOBAN).</w:t>
      </w:r>
    </w:p>
    <w:p w14:paraId="506FA1CB"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Anexo a la solicitud de pago electrónico (</w:t>
      </w:r>
      <w:proofErr w:type="spellStart"/>
      <w:r w:rsidRPr="00BE472C">
        <w:rPr>
          <w:rFonts w:ascii="Century Gothic" w:eastAsia="Times New Roman" w:hAnsi="Century Gothic" w:cs="Arial"/>
          <w:sz w:val="18"/>
          <w:szCs w:val="18"/>
        </w:rPr>
        <w:t>intrabancario</w:t>
      </w:r>
      <w:proofErr w:type="spellEnd"/>
      <w:r w:rsidRPr="00BE472C">
        <w:rPr>
          <w:rFonts w:ascii="Century Gothic" w:eastAsia="Times New Roman" w:hAnsi="Century Gothic" w:cs="Arial"/>
          <w:sz w:val="18"/>
          <w:szCs w:val="18"/>
        </w:rPr>
        <w:t xml:space="preserve"> e interbancario) el licitante deberá presentar original y copia de la cédula del Registro Federal de Contribuyentes, poder notarial e identificación oficial; los originales se solicitan únicamente para cotejar los datos y le serán devueltos en el mismo acto a </w:t>
      </w:r>
      <w:r w:rsidR="003062C4" w:rsidRPr="00BE472C">
        <w:rPr>
          <w:rFonts w:ascii="Century Gothic" w:eastAsia="Times New Roman" w:hAnsi="Century Gothic" w:cs="Arial"/>
          <w:sz w:val="18"/>
          <w:szCs w:val="18"/>
        </w:rPr>
        <w:t>EL LICITANTE</w:t>
      </w:r>
      <w:r w:rsidRPr="00BE472C">
        <w:rPr>
          <w:rFonts w:ascii="Century Gothic" w:eastAsia="Times New Roman" w:hAnsi="Century Gothic" w:cs="Arial"/>
          <w:sz w:val="18"/>
          <w:szCs w:val="18"/>
        </w:rPr>
        <w:t>.</w:t>
      </w:r>
    </w:p>
    <w:p w14:paraId="659EC3EF" w14:textId="77777777" w:rsidR="00B90AC2" w:rsidRPr="00BE472C" w:rsidRDefault="00B90AC2" w:rsidP="00CA34AB">
      <w:pPr>
        <w:suppressAutoHyphens/>
        <w:jc w:val="both"/>
        <w:rPr>
          <w:rFonts w:ascii="Century Gothic" w:eastAsia="Times New Roman" w:hAnsi="Century Gothic" w:cs="Arial"/>
          <w:b/>
          <w:sz w:val="18"/>
          <w:szCs w:val="18"/>
        </w:rPr>
      </w:pPr>
    </w:p>
    <w:p w14:paraId="16CF83D7"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Asimismo, la convocante</w:t>
      </w:r>
      <w:r w:rsidRPr="00BE472C">
        <w:rPr>
          <w:rFonts w:ascii="Century Gothic" w:eastAsia="Times New Roman" w:hAnsi="Century Gothic" w:cs="Arial"/>
          <w:b/>
          <w:sz w:val="18"/>
          <w:szCs w:val="18"/>
        </w:rPr>
        <w:t xml:space="preserve"> </w:t>
      </w:r>
      <w:r w:rsidRPr="00BE472C">
        <w:rPr>
          <w:rFonts w:ascii="Century Gothic" w:eastAsia="Times New Roman" w:hAnsi="Century Gothic" w:cs="Arial"/>
          <w:sz w:val="18"/>
          <w:szCs w:val="18"/>
        </w:rPr>
        <w:t xml:space="preserve">podrá aceptar de </w:t>
      </w:r>
      <w:r w:rsidR="003062C4" w:rsidRPr="00BE472C">
        <w:rPr>
          <w:rFonts w:ascii="Century Gothic" w:eastAsia="Times New Roman" w:hAnsi="Century Gothic" w:cs="Arial"/>
          <w:sz w:val="18"/>
          <w:szCs w:val="18"/>
        </w:rPr>
        <w:t xml:space="preserve">EL LICITANTE </w:t>
      </w:r>
      <w:r w:rsidRPr="00BE472C">
        <w:rPr>
          <w:rFonts w:ascii="Century Gothic" w:eastAsia="Times New Roman" w:hAnsi="Century Gothic" w:cs="Arial"/>
          <w:sz w:val="18"/>
          <w:szCs w:val="18"/>
        </w:rPr>
        <w:t>que</w:t>
      </w:r>
      <w:r w:rsidRPr="00BE472C">
        <w:rPr>
          <w:rFonts w:ascii="Century Gothic" w:eastAsia="Times New Roman" w:hAnsi="Century Gothic" w:cs="Arial"/>
          <w:b/>
          <w:sz w:val="18"/>
          <w:szCs w:val="18"/>
        </w:rPr>
        <w:t xml:space="preserve"> </w:t>
      </w:r>
      <w:r w:rsidRPr="00BE472C">
        <w:rPr>
          <w:rFonts w:ascii="Century Gothic" w:eastAsia="Times New Roman" w:hAnsi="Century Gothic" w:cs="Arial"/>
          <w:sz w:val="18"/>
          <w:szCs w:val="18"/>
        </w:rPr>
        <w:t>tenga cuentas líquidas y exigibles a su cargo, que éstas se apliquen por concepto de cuotas obrero patronales, conforme a lo previsto en el artículo 40 B, de la Ley del Seguro Social.</w:t>
      </w:r>
    </w:p>
    <w:p w14:paraId="320184AE" w14:textId="77777777" w:rsidR="00B90AC2" w:rsidRPr="00BE472C" w:rsidRDefault="00B90AC2" w:rsidP="00CA34AB">
      <w:pPr>
        <w:tabs>
          <w:tab w:val="left" w:pos="-284"/>
          <w:tab w:val="left" w:pos="9498"/>
        </w:tabs>
        <w:suppressAutoHyphens/>
        <w:jc w:val="both"/>
        <w:rPr>
          <w:rFonts w:ascii="Century Gothic" w:eastAsia="Times New Roman" w:hAnsi="Century Gothic" w:cs="Arial"/>
          <w:b/>
          <w:sz w:val="18"/>
          <w:szCs w:val="18"/>
        </w:rPr>
      </w:pPr>
    </w:p>
    <w:p w14:paraId="7F4BDC2D"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El licitante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licitante celebre contrato de cesión de </w:t>
      </w:r>
      <w:r w:rsidRPr="00BE472C">
        <w:rPr>
          <w:rFonts w:ascii="Century Gothic" w:eastAsia="Times New Roman" w:hAnsi="Century Gothic" w:cs="Arial"/>
          <w:sz w:val="18"/>
          <w:szCs w:val="18"/>
        </w:rPr>
        <w:lastRenderedPageBreak/>
        <w:t>derechos de cobro a través de factoraje financiero conforme al Programa de Cadenas Productivas de Nacional Financiera, S.N.C., Institución de Banca de Desarrollo.</w:t>
      </w:r>
    </w:p>
    <w:p w14:paraId="1C4AA9CE"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p>
    <w:p w14:paraId="7760F642" w14:textId="77777777" w:rsidR="00B90AC2" w:rsidRPr="00BE472C" w:rsidRDefault="00B90AC2" w:rsidP="00CA34AB">
      <w:pPr>
        <w:tabs>
          <w:tab w:val="left" w:pos="-284"/>
          <w:tab w:val="left" w:pos="9498"/>
        </w:tabs>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El pago de los bienes quedará condicionado proporcionalmente al pago que el licitante deba efectuar por concepto de penas convencionales por atraso.</w:t>
      </w:r>
    </w:p>
    <w:p w14:paraId="5DD44B8B" w14:textId="77777777" w:rsidR="00AE2152" w:rsidRPr="00BE472C" w:rsidRDefault="00AE2152" w:rsidP="00CA34AB">
      <w:pPr>
        <w:tabs>
          <w:tab w:val="left" w:pos="-284"/>
          <w:tab w:val="left" w:pos="9498"/>
        </w:tabs>
        <w:suppressAutoHyphens/>
        <w:jc w:val="both"/>
        <w:rPr>
          <w:rFonts w:ascii="Century Gothic" w:eastAsia="Times New Roman" w:hAnsi="Century Gothic" w:cs="Arial"/>
          <w:sz w:val="22"/>
          <w:szCs w:val="22"/>
        </w:rPr>
      </w:pPr>
    </w:p>
    <w:p w14:paraId="34630038" w14:textId="77777777" w:rsidR="00AE2152" w:rsidRPr="00BE472C" w:rsidRDefault="00AE215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NOTA OCDE</w:t>
      </w:r>
    </w:p>
    <w:p w14:paraId="550C2D53" w14:textId="77777777" w:rsidR="00AE2152" w:rsidRPr="00BE472C" w:rsidRDefault="00AE2152" w:rsidP="00CA34AB">
      <w:pPr>
        <w:ind w:right="28"/>
        <w:jc w:val="both"/>
        <w:rPr>
          <w:rFonts w:ascii="Century Gothic" w:hAnsi="Century Gothic" w:cs="Arial"/>
          <w:sz w:val="18"/>
          <w:szCs w:val="18"/>
          <w:lang w:eastAsia="es-ES"/>
        </w:rPr>
      </w:pPr>
    </w:p>
    <w:p w14:paraId="4F339FD8" w14:textId="77777777" w:rsidR="00AE2152" w:rsidRPr="00BE472C" w:rsidRDefault="00AE2152" w:rsidP="00CA34AB">
      <w:pPr>
        <w:ind w:right="28"/>
        <w:jc w:val="both"/>
        <w:rPr>
          <w:rFonts w:ascii="Century Gothic" w:hAnsi="Century Gothic" w:cs="Arial"/>
          <w:b/>
          <w:sz w:val="18"/>
          <w:szCs w:val="18"/>
          <w:lang w:eastAsia="es-ES"/>
        </w:rPr>
      </w:pPr>
      <w:r w:rsidRPr="00BE472C">
        <w:rPr>
          <w:rFonts w:ascii="Century Gothic" w:hAnsi="Century Gothic" w:cs="Arial"/>
          <w:sz w:val="18"/>
          <w:szCs w:val="18"/>
          <w:lang w:eastAsia="es-ES"/>
        </w:rPr>
        <w:t xml:space="preserve">Nota informativa para participantes de países miembros de la Organización para la Cooperación y el Desarrollo Económico (OCDE), esta Nota es de carácter informativa y no será causal de </w:t>
      </w:r>
      <w:proofErr w:type="spellStart"/>
      <w:r w:rsidRPr="00BE472C">
        <w:rPr>
          <w:rFonts w:ascii="Century Gothic" w:hAnsi="Century Gothic" w:cs="Arial"/>
          <w:sz w:val="18"/>
          <w:szCs w:val="18"/>
          <w:lang w:eastAsia="es-ES"/>
        </w:rPr>
        <w:t>desechamiento</w:t>
      </w:r>
      <w:proofErr w:type="spellEnd"/>
      <w:r w:rsidRPr="00BE472C">
        <w:rPr>
          <w:rFonts w:ascii="Century Gothic" w:hAnsi="Century Gothic" w:cs="Arial"/>
          <w:sz w:val="18"/>
          <w:szCs w:val="18"/>
          <w:lang w:eastAsia="es-ES"/>
        </w:rPr>
        <w:t xml:space="preserve"> la no presentación de la misma.</w:t>
      </w:r>
      <w:r w:rsidRPr="00BE472C">
        <w:rPr>
          <w:rFonts w:ascii="Century Gothic" w:hAnsi="Century Gothic" w:cs="Arial"/>
          <w:b/>
          <w:sz w:val="18"/>
          <w:szCs w:val="18"/>
          <w:lang w:eastAsia="es-ES"/>
        </w:rPr>
        <w:t xml:space="preserve"> Anexo Número 14 (Catorce).</w:t>
      </w:r>
    </w:p>
    <w:p w14:paraId="0A880161" w14:textId="77777777" w:rsidR="00AE2152" w:rsidRPr="00BE472C" w:rsidRDefault="00AE2152" w:rsidP="00CA34AB">
      <w:pPr>
        <w:tabs>
          <w:tab w:val="left" w:pos="-284"/>
          <w:tab w:val="left" w:pos="9498"/>
        </w:tabs>
        <w:suppressAutoHyphens/>
        <w:jc w:val="both"/>
        <w:rPr>
          <w:rFonts w:ascii="Century Gothic" w:eastAsia="Times New Roman" w:hAnsi="Century Gothic" w:cs="Arial"/>
          <w:sz w:val="22"/>
          <w:szCs w:val="22"/>
        </w:rPr>
      </w:pPr>
    </w:p>
    <w:p w14:paraId="1EA9ACE6" w14:textId="77777777" w:rsidR="00B90AC2" w:rsidRPr="00BE472C" w:rsidRDefault="00B90AC2" w:rsidP="004C0EBE">
      <w:pPr>
        <w:numPr>
          <w:ilvl w:val="0"/>
          <w:numId w:val="8"/>
        </w:num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ANEXOS.</w:t>
      </w:r>
    </w:p>
    <w:p w14:paraId="6E5AB20B" w14:textId="77777777" w:rsidR="00B90AC2" w:rsidRPr="00BE472C" w:rsidRDefault="00B90AC2" w:rsidP="00CA34AB">
      <w:pPr>
        <w:suppressAutoHyphens/>
        <w:jc w:val="both"/>
        <w:rPr>
          <w:rFonts w:ascii="Century Gothic" w:eastAsia="Times New Roman" w:hAnsi="Century Gothic"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145"/>
      </w:tblGrid>
      <w:tr w:rsidR="00B90AC2" w:rsidRPr="00BE472C" w14:paraId="40DDAC6F"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286D3C92" w14:textId="77777777" w:rsidR="00B90AC2" w:rsidRPr="00BE472C" w:rsidRDefault="00B90AC2" w:rsidP="00CA34AB">
            <w:pPr>
              <w:suppressAutoHyphens/>
              <w:rPr>
                <w:rFonts w:ascii="Century Gothic" w:eastAsia="Times New Roman" w:hAnsi="Century Gothic" w:cs="Arial"/>
                <w:b/>
                <w:sz w:val="18"/>
                <w:szCs w:val="18"/>
              </w:rPr>
            </w:pPr>
            <w:r w:rsidRPr="00BE472C">
              <w:rPr>
                <w:rFonts w:ascii="Century Gothic" w:eastAsia="Times New Roman" w:hAnsi="Century Gothic" w:cs="Arial"/>
                <w:b/>
                <w:sz w:val="18"/>
                <w:szCs w:val="18"/>
              </w:rPr>
              <w:t>ANEXO NÚMERO</w:t>
            </w:r>
          </w:p>
        </w:tc>
        <w:tc>
          <w:tcPr>
            <w:tcW w:w="9145" w:type="dxa"/>
            <w:tcBorders>
              <w:top w:val="single" w:sz="4" w:space="0" w:color="auto"/>
              <w:left w:val="single" w:sz="4" w:space="0" w:color="auto"/>
              <w:bottom w:val="single" w:sz="4" w:space="0" w:color="auto"/>
              <w:right w:val="single" w:sz="4" w:space="0" w:color="auto"/>
            </w:tcBorders>
            <w:vAlign w:val="center"/>
            <w:hideMark/>
          </w:tcPr>
          <w:p w14:paraId="01B96829" w14:textId="77777777" w:rsidR="00B90AC2" w:rsidRPr="00BE472C" w:rsidRDefault="00B90AC2" w:rsidP="00CA34AB">
            <w:pPr>
              <w:suppressAutoHyphens/>
              <w:rPr>
                <w:rFonts w:ascii="Century Gothic" w:eastAsia="Times New Roman" w:hAnsi="Century Gothic" w:cs="Arial"/>
                <w:b/>
                <w:sz w:val="18"/>
                <w:szCs w:val="18"/>
              </w:rPr>
            </w:pPr>
            <w:r w:rsidRPr="00BE472C">
              <w:rPr>
                <w:rFonts w:ascii="Century Gothic" w:eastAsia="Times New Roman" w:hAnsi="Century Gothic" w:cs="Arial"/>
                <w:b/>
                <w:sz w:val="18"/>
                <w:szCs w:val="18"/>
              </w:rPr>
              <w:t>NOMBRE</w:t>
            </w:r>
          </w:p>
        </w:tc>
      </w:tr>
      <w:tr w:rsidR="00B90AC2" w:rsidRPr="00BE472C" w14:paraId="78897E65"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132CF95E"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w:t>
            </w:r>
          </w:p>
        </w:tc>
        <w:tc>
          <w:tcPr>
            <w:tcW w:w="9145" w:type="dxa"/>
            <w:tcBorders>
              <w:top w:val="single" w:sz="4" w:space="0" w:color="auto"/>
              <w:left w:val="single" w:sz="4" w:space="0" w:color="auto"/>
              <w:bottom w:val="single" w:sz="4" w:space="0" w:color="auto"/>
              <w:right w:val="single" w:sz="4" w:space="0" w:color="auto"/>
            </w:tcBorders>
            <w:vAlign w:val="center"/>
            <w:hideMark/>
          </w:tcPr>
          <w:p w14:paraId="3F6749DD" w14:textId="77777777" w:rsidR="00B90AC2" w:rsidRPr="00BE472C" w:rsidRDefault="00B90AC2" w:rsidP="00CA34AB">
            <w:pPr>
              <w:suppressAutoHyphens/>
              <w:jc w:val="both"/>
              <w:rPr>
                <w:rFonts w:ascii="Century Gothic" w:eastAsia="Times New Roman" w:hAnsi="Century Gothic" w:cs="Arial"/>
                <w:bCs/>
                <w:sz w:val="18"/>
                <w:szCs w:val="18"/>
              </w:rPr>
            </w:pPr>
            <w:r w:rsidRPr="00BE472C">
              <w:rPr>
                <w:rFonts w:ascii="Century Gothic" w:eastAsia="Times New Roman" w:hAnsi="Century Gothic" w:cs="Arial"/>
                <w:bCs/>
                <w:sz w:val="18"/>
                <w:szCs w:val="18"/>
              </w:rPr>
              <w:t>Requerimiento</w:t>
            </w:r>
          </w:p>
        </w:tc>
      </w:tr>
      <w:tr w:rsidR="00B90AC2" w:rsidRPr="00BE472C" w14:paraId="7411E08A"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DC2E419"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2</w:t>
            </w:r>
          </w:p>
        </w:tc>
        <w:tc>
          <w:tcPr>
            <w:tcW w:w="9145" w:type="dxa"/>
            <w:tcBorders>
              <w:top w:val="single" w:sz="4" w:space="0" w:color="auto"/>
              <w:left w:val="single" w:sz="4" w:space="0" w:color="auto"/>
              <w:bottom w:val="single" w:sz="4" w:space="0" w:color="auto"/>
              <w:right w:val="single" w:sz="4" w:space="0" w:color="auto"/>
            </w:tcBorders>
            <w:vAlign w:val="center"/>
            <w:hideMark/>
          </w:tcPr>
          <w:p w14:paraId="48B5733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Convenio</w:t>
            </w:r>
          </w:p>
        </w:tc>
      </w:tr>
      <w:tr w:rsidR="00B90AC2" w:rsidRPr="00BE472C" w14:paraId="5B8EBA4F"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6CE00CFC"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3</w:t>
            </w:r>
          </w:p>
        </w:tc>
        <w:tc>
          <w:tcPr>
            <w:tcW w:w="9145" w:type="dxa"/>
            <w:tcBorders>
              <w:top w:val="single" w:sz="4" w:space="0" w:color="auto"/>
              <w:left w:val="single" w:sz="4" w:space="0" w:color="auto"/>
              <w:bottom w:val="single" w:sz="4" w:space="0" w:color="auto"/>
              <w:right w:val="single" w:sz="4" w:space="0" w:color="auto"/>
            </w:tcBorders>
            <w:vAlign w:val="center"/>
            <w:hideMark/>
          </w:tcPr>
          <w:p w14:paraId="6A5F0D51"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Carta r</w:t>
            </w:r>
            <w:r w:rsidR="0081101D" w:rsidRPr="00BE472C">
              <w:rPr>
                <w:rFonts w:ascii="Century Gothic" w:eastAsia="Times New Roman" w:hAnsi="Century Gothic" w:cs="Arial"/>
                <w:sz w:val="18"/>
                <w:szCs w:val="18"/>
              </w:rPr>
              <w:t>elativa al punto 6, incisos b), c), i) además de  j</w:t>
            </w:r>
            <w:r w:rsidRPr="00BE472C">
              <w:rPr>
                <w:rFonts w:ascii="Century Gothic" w:eastAsia="Times New Roman" w:hAnsi="Century Gothic" w:cs="Arial"/>
                <w:sz w:val="18"/>
                <w:szCs w:val="18"/>
              </w:rPr>
              <w:t>)</w:t>
            </w:r>
          </w:p>
        </w:tc>
      </w:tr>
      <w:tr w:rsidR="00B90AC2" w:rsidRPr="00BE472C" w14:paraId="3A80D5E1"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0D8E5965"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4</w:t>
            </w:r>
          </w:p>
        </w:tc>
        <w:tc>
          <w:tcPr>
            <w:tcW w:w="9145" w:type="dxa"/>
            <w:tcBorders>
              <w:top w:val="single" w:sz="4" w:space="0" w:color="auto"/>
              <w:left w:val="single" w:sz="4" w:space="0" w:color="auto"/>
              <w:bottom w:val="single" w:sz="4" w:space="0" w:color="auto"/>
              <w:right w:val="single" w:sz="4" w:space="0" w:color="auto"/>
            </w:tcBorders>
            <w:vAlign w:val="center"/>
            <w:hideMark/>
          </w:tcPr>
          <w:p w14:paraId="2908325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90AC2" w:rsidRPr="00BE472C" w14:paraId="688E9D3A"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7B99E623"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5</w:t>
            </w:r>
          </w:p>
        </w:tc>
        <w:tc>
          <w:tcPr>
            <w:tcW w:w="9145" w:type="dxa"/>
            <w:tcBorders>
              <w:top w:val="single" w:sz="4" w:space="0" w:color="auto"/>
              <w:left w:val="single" w:sz="4" w:space="0" w:color="auto"/>
              <w:bottom w:val="single" w:sz="4" w:space="0" w:color="auto"/>
              <w:right w:val="single" w:sz="4" w:space="0" w:color="auto"/>
            </w:tcBorders>
            <w:vAlign w:val="center"/>
            <w:hideMark/>
          </w:tcPr>
          <w:p w14:paraId="5A1EBEE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Formato de carta relativa al punto 6, inciso </w:t>
            </w:r>
            <w:r w:rsidR="0081101D" w:rsidRPr="00BE472C">
              <w:rPr>
                <w:rFonts w:ascii="Century Gothic" w:eastAsia="Times New Roman" w:hAnsi="Century Gothic" w:cs="Arial"/>
                <w:sz w:val="18"/>
                <w:szCs w:val="18"/>
              </w:rPr>
              <w:t>h</w:t>
            </w:r>
            <w:r w:rsidRPr="00BE472C">
              <w:rPr>
                <w:rFonts w:ascii="Century Gothic" w:eastAsia="Times New Roman" w:hAnsi="Century Gothic" w:cs="Arial"/>
                <w:sz w:val="18"/>
                <w:szCs w:val="18"/>
              </w:rPr>
              <w:t>)</w:t>
            </w:r>
          </w:p>
        </w:tc>
      </w:tr>
      <w:tr w:rsidR="00B90AC2" w:rsidRPr="00BE472C" w14:paraId="5B4ED58D"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23296D5"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6</w:t>
            </w:r>
          </w:p>
        </w:tc>
        <w:tc>
          <w:tcPr>
            <w:tcW w:w="9145" w:type="dxa"/>
            <w:tcBorders>
              <w:top w:val="single" w:sz="4" w:space="0" w:color="auto"/>
              <w:left w:val="single" w:sz="4" w:space="0" w:color="auto"/>
              <w:bottom w:val="single" w:sz="4" w:space="0" w:color="auto"/>
              <w:right w:val="single" w:sz="4" w:space="0" w:color="auto"/>
            </w:tcBorders>
            <w:vAlign w:val="center"/>
            <w:hideMark/>
          </w:tcPr>
          <w:p w14:paraId="29D13E4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Lista de verificación de documentos</w:t>
            </w:r>
          </w:p>
        </w:tc>
      </w:tr>
      <w:tr w:rsidR="00B90AC2" w:rsidRPr="00BE472C" w14:paraId="03C03137"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7A635F0E"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7</w:t>
            </w:r>
          </w:p>
        </w:tc>
        <w:tc>
          <w:tcPr>
            <w:tcW w:w="9145" w:type="dxa"/>
            <w:tcBorders>
              <w:top w:val="single" w:sz="4" w:space="0" w:color="auto"/>
              <w:left w:val="single" w:sz="4" w:space="0" w:color="auto"/>
              <w:bottom w:val="single" w:sz="4" w:space="0" w:color="auto"/>
              <w:right w:val="single" w:sz="4" w:space="0" w:color="auto"/>
            </w:tcBorders>
            <w:vAlign w:val="center"/>
            <w:hideMark/>
          </w:tcPr>
          <w:p w14:paraId="51429E50"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Proposición económica</w:t>
            </w:r>
          </w:p>
        </w:tc>
      </w:tr>
      <w:tr w:rsidR="00B90AC2" w:rsidRPr="00BE472C" w14:paraId="1C67048F"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7F2CCFC3"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8</w:t>
            </w:r>
          </w:p>
        </w:tc>
        <w:tc>
          <w:tcPr>
            <w:tcW w:w="9145" w:type="dxa"/>
            <w:tcBorders>
              <w:top w:val="single" w:sz="4" w:space="0" w:color="auto"/>
              <w:left w:val="single" w:sz="4" w:space="0" w:color="auto"/>
              <w:bottom w:val="single" w:sz="4" w:space="0" w:color="auto"/>
              <w:right w:val="single" w:sz="4" w:space="0" w:color="auto"/>
            </w:tcBorders>
            <w:vAlign w:val="center"/>
            <w:hideMark/>
          </w:tcPr>
          <w:p w14:paraId="752B624C"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Acreditación del licitante</w:t>
            </w:r>
          </w:p>
        </w:tc>
      </w:tr>
      <w:tr w:rsidR="00B90AC2" w:rsidRPr="00BE472C" w14:paraId="64054CCD"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37269AAC"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9</w:t>
            </w:r>
          </w:p>
        </w:tc>
        <w:tc>
          <w:tcPr>
            <w:tcW w:w="9145" w:type="dxa"/>
            <w:tcBorders>
              <w:top w:val="single" w:sz="4" w:space="0" w:color="auto"/>
              <w:left w:val="single" w:sz="4" w:space="0" w:color="auto"/>
              <w:bottom w:val="single" w:sz="4" w:space="0" w:color="auto"/>
              <w:right w:val="single" w:sz="4" w:space="0" w:color="auto"/>
            </w:tcBorders>
            <w:vAlign w:val="center"/>
            <w:hideMark/>
          </w:tcPr>
          <w:p w14:paraId="5F087F37"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Contrato de adquisición de bienes muebles</w:t>
            </w:r>
          </w:p>
        </w:tc>
      </w:tr>
      <w:tr w:rsidR="00B90AC2" w:rsidRPr="00BE472C" w14:paraId="4ADCA25E"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3A603CEC"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10</w:t>
            </w:r>
          </w:p>
        </w:tc>
        <w:tc>
          <w:tcPr>
            <w:tcW w:w="9145" w:type="dxa"/>
            <w:tcBorders>
              <w:top w:val="single" w:sz="4" w:space="0" w:color="auto"/>
              <w:left w:val="single" w:sz="4" w:space="0" w:color="auto"/>
              <w:bottom w:val="single" w:sz="4" w:space="0" w:color="auto"/>
              <w:right w:val="single" w:sz="4" w:space="0" w:color="auto"/>
            </w:tcBorders>
            <w:vAlign w:val="center"/>
            <w:hideMark/>
          </w:tcPr>
          <w:p w14:paraId="190E0B85"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Fianza de cumplimiento de contrato</w:t>
            </w:r>
          </w:p>
        </w:tc>
      </w:tr>
      <w:tr w:rsidR="00B90AC2" w:rsidRPr="00BE472C" w14:paraId="7AAE8BD2"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0D4DBAB5"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11</w:t>
            </w:r>
          </w:p>
        </w:tc>
        <w:tc>
          <w:tcPr>
            <w:tcW w:w="9145" w:type="dxa"/>
            <w:tcBorders>
              <w:top w:val="single" w:sz="4" w:space="0" w:color="auto"/>
              <w:left w:val="single" w:sz="4" w:space="0" w:color="auto"/>
              <w:bottom w:val="single" w:sz="4" w:space="0" w:color="auto"/>
              <w:right w:val="single" w:sz="4" w:space="0" w:color="auto"/>
            </w:tcBorders>
            <w:vAlign w:val="center"/>
            <w:hideMark/>
          </w:tcPr>
          <w:p w14:paraId="7A005AF6"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Constancia de entrega de muestras</w:t>
            </w:r>
          </w:p>
        </w:tc>
      </w:tr>
      <w:tr w:rsidR="00B90AC2" w:rsidRPr="00BE472C" w14:paraId="1277B914"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1536EC41"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12</w:t>
            </w:r>
          </w:p>
        </w:tc>
        <w:tc>
          <w:tcPr>
            <w:tcW w:w="9145" w:type="dxa"/>
            <w:tcBorders>
              <w:top w:val="single" w:sz="4" w:space="0" w:color="auto"/>
              <w:left w:val="single" w:sz="4" w:space="0" w:color="auto"/>
              <w:bottom w:val="single" w:sz="4" w:space="0" w:color="auto"/>
              <w:right w:val="single" w:sz="4" w:space="0" w:color="auto"/>
            </w:tcBorders>
            <w:vAlign w:val="center"/>
            <w:hideMark/>
          </w:tcPr>
          <w:p w14:paraId="771241EB"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Sistema de Abasto Institucional (orden de reposición)</w:t>
            </w:r>
          </w:p>
        </w:tc>
      </w:tr>
      <w:tr w:rsidR="00B90AC2" w:rsidRPr="00BE472C" w14:paraId="2F59400F"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1603EC8A"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13</w:t>
            </w:r>
          </w:p>
        </w:tc>
        <w:tc>
          <w:tcPr>
            <w:tcW w:w="9145" w:type="dxa"/>
            <w:tcBorders>
              <w:top w:val="single" w:sz="4" w:space="0" w:color="auto"/>
              <w:left w:val="single" w:sz="4" w:space="0" w:color="auto"/>
              <w:bottom w:val="single" w:sz="4" w:space="0" w:color="auto"/>
              <w:right w:val="single" w:sz="4" w:space="0" w:color="auto"/>
            </w:tcBorders>
            <w:hideMark/>
          </w:tcPr>
          <w:p w14:paraId="2F962D6B"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 xml:space="preserve">Formato para la manifestación que deberá presentar  el licitante para dar cumplimiento al Artículo Quinto, Regla Segunda, para bienes de </w:t>
            </w:r>
            <w:r w:rsidR="00AE2152" w:rsidRPr="00BE472C">
              <w:rPr>
                <w:rFonts w:ascii="Century Gothic" w:eastAsia="Times New Roman" w:hAnsi="Century Gothic" w:cs="Arial"/>
                <w:sz w:val="18"/>
                <w:szCs w:val="18"/>
              </w:rPr>
              <w:t>origen nacional</w:t>
            </w:r>
            <w:r w:rsidRPr="00BE472C">
              <w:rPr>
                <w:rFonts w:ascii="Century Gothic" w:eastAsia="Times New Roman" w:hAnsi="Century Gothic" w:cs="Arial"/>
                <w:sz w:val="18"/>
                <w:szCs w:val="18"/>
              </w:rPr>
              <w:t>.</w:t>
            </w:r>
          </w:p>
        </w:tc>
      </w:tr>
      <w:tr w:rsidR="00B90AC2" w:rsidRPr="00BE472C" w14:paraId="77DDC1EA"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0DFB3F4B"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14</w:t>
            </w:r>
          </w:p>
        </w:tc>
        <w:tc>
          <w:tcPr>
            <w:tcW w:w="9145" w:type="dxa"/>
            <w:tcBorders>
              <w:top w:val="single" w:sz="4" w:space="0" w:color="auto"/>
              <w:left w:val="single" w:sz="4" w:space="0" w:color="auto"/>
              <w:bottom w:val="single" w:sz="4" w:space="0" w:color="auto"/>
              <w:right w:val="single" w:sz="4" w:space="0" w:color="auto"/>
            </w:tcBorders>
            <w:vAlign w:val="center"/>
            <w:hideMark/>
          </w:tcPr>
          <w:p w14:paraId="7AB7CA6D" w14:textId="77777777" w:rsidR="00B90AC2" w:rsidRPr="00BE472C" w:rsidRDefault="00B90AC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Nota informativa para participantes de países miembros de la Organización para la cooperación y el Desarrollo Económico (OCDE)</w:t>
            </w:r>
          </w:p>
        </w:tc>
      </w:tr>
      <w:tr w:rsidR="0081101D" w:rsidRPr="00BE472C" w14:paraId="18DEF9A2"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tcPr>
          <w:p w14:paraId="116513D7" w14:textId="77777777" w:rsidR="0081101D" w:rsidRPr="00BE472C" w:rsidRDefault="0081101D"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16</w:t>
            </w:r>
          </w:p>
        </w:tc>
        <w:tc>
          <w:tcPr>
            <w:tcW w:w="9145" w:type="dxa"/>
            <w:tcBorders>
              <w:top w:val="single" w:sz="4" w:space="0" w:color="auto"/>
              <w:left w:val="single" w:sz="4" w:space="0" w:color="auto"/>
              <w:bottom w:val="single" w:sz="4" w:space="0" w:color="auto"/>
              <w:right w:val="single" w:sz="4" w:space="0" w:color="auto"/>
            </w:tcBorders>
            <w:vAlign w:val="center"/>
          </w:tcPr>
          <w:p w14:paraId="6DB6CCE2" w14:textId="77777777" w:rsidR="0081101D" w:rsidRPr="00BE472C" w:rsidRDefault="00AE2152"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Formato para la manifestación que deberá presentar  el licitante para dar cumplimiento al Artículo Quinto, Regla Segunda, para bienes de importación.</w:t>
            </w:r>
          </w:p>
        </w:tc>
      </w:tr>
      <w:tr w:rsidR="0002102B" w:rsidRPr="00BE472C" w14:paraId="3B3D1115" w14:textId="77777777" w:rsidTr="00C46AEE">
        <w:trPr>
          <w:jc w:val="center"/>
        </w:trPr>
        <w:tc>
          <w:tcPr>
            <w:tcW w:w="780" w:type="dxa"/>
            <w:tcBorders>
              <w:top w:val="single" w:sz="4" w:space="0" w:color="auto"/>
              <w:left w:val="single" w:sz="4" w:space="0" w:color="auto"/>
              <w:bottom w:val="single" w:sz="4" w:space="0" w:color="auto"/>
              <w:right w:val="single" w:sz="4" w:space="0" w:color="auto"/>
            </w:tcBorders>
            <w:vAlign w:val="center"/>
          </w:tcPr>
          <w:p w14:paraId="3D1B7552" w14:textId="77777777" w:rsidR="0002102B" w:rsidRPr="00BE472C" w:rsidRDefault="0002102B"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rPr>
              <w:t>17</w:t>
            </w:r>
          </w:p>
        </w:tc>
        <w:tc>
          <w:tcPr>
            <w:tcW w:w="9145" w:type="dxa"/>
            <w:tcBorders>
              <w:top w:val="single" w:sz="4" w:space="0" w:color="auto"/>
              <w:left w:val="single" w:sz="4" w:space="0" w:color="auto"/>
              <w:bottom w:val="single" w:sz="4" w:space="0" w:color="auto"/>
              <w:right w:val="single" w:sz="4" w:space="0" w:color="auto"/>
            </w:tcBorders>
            <w:vAlign w:val="center"/>
          </w:tcPr>
          <w:p w14:paraId="6170B0D7" w14:textId="77777777" w:rsidR="0002102B" w:rsidRPr="00BE472C" w:rsidRDefault="0002102B" w:rsidP="00CA34AB">
            <w:pPr>
              <w:suppressAutoHyphens/>
              <w:jc w:val="both"/>
              <w:rPr>
                <w:rFonts w:ascii="Century Gothic" w:eastAsia="Times New Roman" w:hAnsi="Century Gothic" w:cs="Arial"/>
                <w:sz w:val="18"/>
                <w:szCs w:val="18"/>
              </w:rPr>
            </w:pPr>
            <w:r w:rsidRPr="00BE472C">
              <w:rPr>
                <w:rFonts w:ascii="Century Gothic" w:eastAsia="Times New Roman" w:hAnsi="Century Gothic" w:cs="Arial"/>
                <w:sz w:val="18"/>
                <w:szCs w:val="18"/>
              </w:rPr>
              <w:t>Formato de aclaraciones a la convocatoria</w:t>
            </w:r>
          </w:p>
        </w:tc>
      </w:tr>
    </w:tbl>
    <w:p w14:paraId="0E37B270" w14:textId="77777777" w:rsidR="004957E3" w:rsidRPr="00BE472C" w:rsidRDefault="004957E3" w:rsidP="003873E3">
      <w:pPr>
        <w:suppressAutoHyphens/>
        <w:rPr>
          <w:rFonts w:ascii="Century Gothic" w:eastAsia="Times New Roman" w:hAnsi="Century Gothic" w:cs="Arial"/>
          <w:b/>
          <w:bCs/>
          <w:sz w:val="22"/>
          <w:szCs w:val="22"/>
        </w:rPr>
      </w:pPr>
    </w:p>
    <w:p w14:paraId="6CD159DB" w14:textId="77777777" w:rsidR="004957E3" w:rsidRPr="00BE472C" w:rsidRDefault="004957E3" w:rsidP="003873E3">
      <w:pPr>
        <w:suppressAutoHyphens/>
        <w:rPr>
          <w:rFonts w:ascii="Century Gothic" w:eastAsia="Times New Roman" w:hAnsi="Century Gothic" w:cs="Arial"/>
          <w:b/>
          <w:bCs/>
          <w:sz w:val="22"/>
          <w:szCs w:val="22"/>
        </w:rPr>
      </w:pPr>
    </w:p>
    <w:p w14:paraId="2CCF2543" w14:textId="77777777" w:rsidR="004957E3" w:rsidRPr="00BE472C" w:rsidRDefault="004957E3" w:rsidP="003873E3">
      <w:pPr>
        <w:suppressAutoHyphens/>
        <w:rPr>
          <w:rFonts w:ascii="Century Gothic" w:eastAsia="Times New Roman" w:hAnsi="Century Gothic" w:cs="Arial"/>
          <w:b/>
          <w:bCs/>
          <w:sz w:val="22"/>
          <w:szCs w:val="22"/>
        </w:rPr>
      </w:pPr>
    </w:p>
    <w:p w14:paraId="30C51877" w14:textId="36711F6B" w:rsidR="003873E3" w:rsidRPr="00BE472C" w:rsidRDefault="003873E3" w:rsidP="003873E3">
      <w:pPr>
        <w:suppressAutoHyphens/>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ANEXO 1</w:t>
      </w:r>
    </w:p>
    <w:p w14:paraId="14484BCC" w14:textId="77777777" w:rsidR="00B11B6B" w:rsidRPr="00BE472C" w:rsidRDefault="003873E3" w:rsidP="003873E3">
      <w:pPr>
        <w:suppressAutoHyphens/>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REQUERIMIENTO</w:t>
      </w:r>
    </w:p>
    <w:tbl>
      <w:tblPr>
        <w:tblStyle w:val="Tablaconcuadrcula"/>
        <w:tblW w:w="10060" w:type="dxa"/>
        <w:tblLook w:val="04A0" w:firstRow="1" w:lastRow="0" w:firstColumn="1" w:lastColumn="0" w:noHBand="0" w:noVBand="1"/>
      </w:tblPr>
      <w:tblGrid>
        <w:gridCol w:w="764"/>
        <w:gridCol w:w="489"/>
        <w:gridCol w:w="467"/>
        <w:gridCol w:w="477"/>
        <w:gridCol w:w="390"/>
        <w:gridCol w:w="456"/>
        <w:gridCol w:w="2311"/>
        <w:gridCol w:w="1025"/>
        <w:gridCol w:w="1041"/>
        <w:gridCol w:w="1025"/>
        <w:gridCol w:w="1041"/>
        <w:gridCol w:w="702"/>
      </w:tblGrid>
      <w:tr w:rsidR="007508DC" w:rsidRPr="00BE472C" w14:paraId="0D3AD167" w14:textId="77777777" w:rsidTr="007508DC">
        <w:trPr>
          <w:trHeight w:val="270"/>
        </w:trPr>
        <w:tc>
          <w:tcPr>
            <w:tcW w:w="777" w:type="dxa"/>
            <w:vMerge w:val="restart"/>
            <w:hideMark/>
          </w:tcPr>
          <w:p w14:paraId="35A59CAB" w14:textId="77777777" w:rsidR="007508DC" w:rsidRPr="00BE472C" w:rsidRDefault="007508DC" w:rsidP="007508DC">
            <w:pPr>
              <w:rPr>
                <w:rFonts w:ascii="Century Gothic" w:eastAsia="Times New Roman" w:hAnsi="Century Gothic" w:cs="Arial"/>
                <w:sz w:val="12"/>
                <w:szCs w:val="12"/>
                <w:lang w:val="es-MX"/>
              </w:rPr>
            </w:pPr>
            <w:r w:rsidRPr="00BE472C">
              <w:rPr>
                <w:rFonts w:ascii="Century Gothic" w:eastAsia="Times New Roman" w:hAnsi="Century Gothic" w:cs="Arial"/>
                <w:sz w:val="12"/>
                <w:szCs w:val="12"/>
              </w:rPr>
              <w:t>N° DE PARTIDA</w:t>
            </w:r>
          </w:p>
        </w:tc>
        <w:tc>
          <w:tcPr>
            <w:tcW w:w="2210" w:type="dxa"/>
            <w:gridSpan w:val="5"/>
            <w:hideMark/>
          </w:tcPr>
          <w:p w14:paraId="2D782C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CLAVE</w:t>
            </w:r>
          </w:p>
        </w:tc>
        <w:tc>
          <w:tcPr>
            <w:tcW w:w="2105" w:type="dxa"/>
            <w:vMerge w:val="restart"/>
            <w:hideMark/>
          </w:tcPr>
          <w:p w14:paraId="764695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DESCRIPCIÓN</w:t>
            </w:r>
          </w:p>
        </w:tc>
        <w:tc>
          <w:tcPr>
            <w:tcW w:w="3155" w:type="dxa"/>
            <w:gridSpan w:val="3"/>
            <w:hideMark/>
          </w:tcPr>
          <w:p w14:paraId="0CD5B7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U. DE MEDIDA</w:t>
            </w:r>
          </w:p>
        </w:tc>
        <w:tc>
          <w:tcPr>
            <w:tcW w:w="1813" w:type="dxa"/>
            <w:gridSpan w:val="2"/>
            <w:hideMark/>
          </w:tcPr>
          <w:p w14:paraId="7DFA7A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CANTIDAD</w:t>
            </w:r>
          </w:p>
        </w:tc>
      </w:tr>
      <w:tr w:rsidR="007508DC" w:rsidRPr="00BE472C" w14:paraId="3D2A802C" w14:textId="77777777" w:rsidTr="007508DC">
        <w:trPr>
          <w:trHeight w:val="60"/>
        </w:trPr>
        <w:tc>
          <w:tcPr>
            <w:tcW w:w="777" w:type="dxa"/>
            <w:vMerge/>
            <w:hideMark/>
          </w:tcPr>
          <w:p w14:paraId="24801FC8" w14:textId="77777777" w:rsidR="007508DC" w:rsidRPr="00BE472C" w:rsidRDefault="007508DC" w:rsidP="007508DC">
            <w:pPr>
              <w:rPr>
                <w:rFonts w:ascii="Century Gothic" w:eastAsia="Times New Roman" w:hAnsi="Century Gothic" w:cs="Arial"/>
                <w:sz w:val="12"/>
                <w:szCs w:val="12"/>
              </w:rPr>
            </w:pPr>
          </w:p>
        </w:tc>
        <w:tc>
          <w:tcPr>
            <w:tcW w:w="453" w:type="dxa"/>
            <w:hideMark/>
          </w:tcPr>
          <w:p w14:paraId="624FFA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GPO</w:t>
            </w:r>
          </w:p>
        </w:tc>
        <w:tc>
          <w:tcPr>
            <w:tcW w:w="445" w:type="dxa"/>
            <w:hideMark/>
          </w:tcPr>
          <w:p w14:paraId="3147C9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GEN</w:t>
            </w:r>
          </w:p>
        </w:tc>
        <w:tc>
          <w:tcPr>
            <w:tcW w:w="484" w:type="dxa"/>
            <w:hideMark/>
          </w:tcPr>
          <w:p w14:paraId="2A09DE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ESP</w:t>
            </w:r>
          </w:p>
        </w:tc>
        <w:tc>
          <w:tcPr>
            <w:tcW w:w="395" w:type="dxa"/>
            <w:hideMark/>
          </w:tcPr>
          <w:p w14:paraId="5798C5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DIF</w:t>
            </w:r>
          </w:p>
        </w:tc>
        <w:tc>
          <w:tcPr>
            <w:tcW w:w="433" w:type="dxa"/>
            <w:hideMark/>
          </w:tcPr>
          <w:p w14:paraId="1AEC40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VAR</w:t>
            </w:r>
          </w:p>
        </w:tc>
        <w:tc>
          <w:tcPr>
            <w:tcW w:w="2105" w:type="dxa"/>
            <w:vMerge/>
            <w:hideMark/>
          </w:tcPr>
          <w:p w14:paraId="7466C65A" w14:textId="77777777" w:rsidR="007508DC" w:rsidRPr="00BE472C" w:rsidRDefault="007508DC" w:rsidP="007508DC">
            <w:pPr>
              <w:rPr>
                <w:rFonts w:ascii="Century Gothic" w:eastAsia="Times New Roman" w:hAnsi="Century Gothic" w:cs="Arial"/>
                <w:sz w:val="12"/>
                <w:szCs w:val="12"/>
              </w:rPr>
            </w:pPr>
          </w:p>
        </w:tc>
        <w:tc>
          <w:tcPr>
            <w:tcW w:w="1046" w:type="dxa"/>
            <w:hideMark/>
          </w:tcPr>
          <w:p w14:paraId="25D459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UNI</w:t>
            </w:r>
          </w:p>
        </w:tc>
        <w:tc>
          <w:tcPr>
            <w:tcW w:w="1063" w:type="dxa"/>
            <w:hideMark/>
          </w:tcPr>
          <w:p w14:paraId="5E8948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CANT</w:t>
            </w:r>
          </w:p>
        </w:tc>
        <w:tc>
          <w:tcPr>
            <w:tcW w:w="1046" w:type="dxa"/>
            <w:hideMark/>
          </w:tcPr>
          <w:p w14:paraId="53B264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TIPO</w:t>
            </w:r>
          </w:p>
        </w:tc>
        <w:tc>
          <w:tcPr>
            <w:tcW w:w="1063" w:type="dxa"/>
            <w:hideMark/>
          </w:tcPr>
          <w:p w14:paraId="7DBDE4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MÍNIMA</w:t>
            </w:r>
          </w:p>
        </w:tc>
        <w:tc>
          <w:tcPr>
            <w:tcW w:w="750" w:type="dxa"/>
            <w:hideMark/>
          </w:tcPr>
          <w:p w14:paraId="78E325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MÁXIMA</w:t>
            </w:r>
          </w:p>
        </w:tc>
      </w:tr>
      <w:tr w:rsidR="007508DC" w:rsidRPr="00BE472C" w14:paraId="6EA3B423" w14:textId="77777777" w:rsidTr="007508DC">
        <w:trPr>
          <w:trHeight w:val="735"/>
        </w:trPr>
        <w:tc>
          <w:tcPr>
            <w:tcW w:w="777" w:type="dxa"/>
            <w:noWrap/>
            <w:hideMark/>
          </w:tcPr>
          <w:p w14:paraId="2283F5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453" w:type="dxa"/>
            <w:noWrap/>
            <w:hideMark/>
          </w:tcPr>
          <w:p w14:paraId="3B7676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AB0B4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017</w:t>
            </w:r>
          </w:p>
        </w:tc>
        <w:tc>
          <w:tcPr>
            <w:tcW w:w="484" w:type="dxa"/>
            <w:noWrap/>
            <w:hideMark/>
          </w:tcPr>
          <w:p w14:paraId="781717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1221</w:t>
            </w:r>
          </w:p>
        </w:tc>
        <w:tc>
          <w:tcPr>
            <w:tcW w:w="395" w:type="dxa"/>
            <w:noWrap/>
            <w:hideMark/>
          </w:tcPr>
          <w:p w14:paraId="28E460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C4960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609FD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ADAPTADOR DUAL PARA SENSORES DE TEMPERATURA. PRESENTACION: PIEZA NUMERO DE CATALOGO: 2016998-001 PARA SU USO EN EL EQUIPO: CLAVE 531.619.0403 MONITOR DE SIGNOS VITALES. </w:t>
            </w:r>
            <w:r w:rsidRPr="00BE472C">
              <w:rPr>
                <w:rFonts w:ascii="Century Gothic" w:eastAsia="Times New Roman" w:hAnsi="Century Gothic" w:cs="Arial"/>
                <w:sz w:val="12"/>
                <w:szCs w:val="12"/>
              </w:rPr>
              <w:lastRenderedPageBreak/>
              <w:t>MARCA: GE. MODELO: DASH.</w:t>
            </w:r>
          </w:p>
        </w:tc>
        <w:tc>
          <w:tcPr>
            <w:tcW w:w="1046" w:type="dxa"/>
            <w:noWrap/>
            <w:hideMark/>
          </w:tcPr>
          <w:p w14:paraId="4858AA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0C95DF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CB810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C691A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172E84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w:t>
            </w:r>
          </w:p>
        </w:tc>
      </w:tr>
      <w:tr w:rsidR="007508DC" w:rsidRPr="00BE472C" w14:paraId="62C3DD37" w14:textId="77777777" w:rsidTr="007508DC">
        <w:trPr>
          <w:trHeight w:val="915"/>
        </w:trPr>
        <w:tc>
          <w:tcPr>
            <w:tcW w:w="777" w:type="dxa"/>
            <w:noWrap/>
            <w:hideMark/>
          </w:tcPr>
          <w:p w14:paraId="194288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w:t>
            </w:r>
          </w:p>
        </w:tc>
        <w:tc>
          <w:tcPr>
            <w:tcW w:w="453" w:type="dxa"/>
            <w:noWrap/>
            <w:hideMark/>
          </w:tcPr>
          <w:p w14:paraId="2885B0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BCA5A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017</w:t>
            </w:r>
          </w:p>
        </w:tc>
        <w:tc>
          <w:tcPr>
            <w:tcW w:w="484" w:type="dxa"/>
            <w:noWrap/>
            <w:hideMark/>
          </w:tcPr>
          <w:p w14:paraId="0CF67F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1965</w:t>
            </w:r>
          </w:p>
        </w:tc>
        <w:tc>
          <w:tcPr>
            <w:tcW w:w="395" w:type="dxa"/>
            <w:noWrap/>
            <w:hideMark/>
          </w:tcPr>
          <w:p w14:paraId="677AE2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043D4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54D71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ADAPTADORES GRABBER (14) AHA. PRESENTACION: PIEZA. NUMERO DE CATALOGO: 900179-203. PARA SU USO EN EL EQUIPO MEDICO: CLAVE 531.327.0257 01 01 SISTEMA DE MONITORIZACION FISIOLOGICA EN PRUEBA DE ESFUERZO. MARCA: GE. MODELO: CASE VERSION 7.</w:t>
            </w:r>
          </w:p>
        </w:tc>
        <w:tc>
          <w:tcPr>
            <w:tcW w:w="1046" w:type="dxa"/>
            <w:noWrap/>
            <w:hideMark/>
          </w:tcPr>
          <w:p w14:paraId="36F8D1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29C54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26026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DBB7A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C50CC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52B1DF6" w14:textId="77777777" w:rsidTr="007508DC">
        <w:trPr>
          <w:trHeight w:val="735"/>
        </w:trPr>
        <w:tc>
          <w:tcPr>
            <w:tcW w:w="777" w:type="dxa"/>
            <w:noWrap/>
            <w:hideMark/>
          </w:tcPr>
          <w:p w14:paraId="0F0A76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453" w:type="dxa"/>
            <w:noWrap/>
            <w:hideMark/>
          </w:tcPr>
          <w:p w14:paraId="1F6A24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61452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017</w:t>
            </w:r>
          </w:p>
        </w:tc>
        <w:tc>
          <w:tcPr>
            <w:tcW w:w="484" w:type="dxa"/>
            <w:noWrap/>
            <w:hideMark/>
          </w:tcPr>
          <w:p w14:paraId="14A919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2799</w:t>
            </w:r>
          </w:p>
        </w:tc>
        <w:tc>
          <w:tcPr>
            <w:tcW w:w="395" w:type="dxa"/>
            <w:noWrap/>
            <w:hideMark/>
          </w:tcPr>
          <w:p w14:paraId="36534B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472D1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3DE89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ADAPTADOR PARA VIAS AEREAS, PARA PACIENTES INTUBADOS. PRESENTACION: CAJA CON 30  PIEZAS. NUMERO DE CATALOGO: R804. ACCESORIO PARA EQUIPO: MONITOR  TRANSOPERATORIO. CLAVE: 531.619.0452. MARCA: NIHON KOHDEN. MODELO: BSM-6301K.</w:t>
            </w:r>
          </w:p>
        </w:tc>
        <w:tc>
          <w:tcPr>
            <w:tcW w:w="1046" w:type="dxa"/>
            <w:noWrap/>
            <w:hideMark/>
          </w:tcPr>
          <w:p w14:paraId="7B3DC9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0C6A78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c>
          <w:tcPr>
            <w:tcW w:w="1046" w:type="dxa"/>
            <w:noWrap/>
            <w:hideMark/>
          </w:tcPr>
          <w:p w14:paraId="6B9C87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F12DF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21405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6C539868" w14:textId="77777777" w:rsidTr="007508DC">
        <w:trPr>
          <w:trHeight w:val="735"/>
        </w:trPr>
        <w:tc>
          <w:tcPr>
            <w:tcW w:w="777" w:type="dxa"/>
            <w:noWrap/>
            <w:hideMark/>
          </w:tcPr>
          <w:p w14:paraId="322924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453" w:type="dxa"/>
            <w:noWrap/>
            <w:hideMark/>
          </w:tcPr>
          <w:p w14:paraId="6F77D2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2C51D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017</w:t>
            </w:r>
          </w:p>
        </w:tc>
        <w:tc>
          <w:tcPr>
            <w:tcW w:w="484" w:type="dxa"/>
            <w:noWrap/>
            <w:hideMark/>
          </w:tcPr>
          <w:p w14:paraId="3F058A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3615</w:t>
            </w:r>
          </w:p>
        </w:tc>
        <w:tc>
          <w:tcPr>
            <w:tcW w:w="395" w:type="dxa"/>
            <w:noWrap/>
            <w:hideMark/>
          </w:tcPr>
          <w:p w14:paraId="52A3FB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7EBED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0F865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ADAPTADOR  DE VIAS AEREAS  ADULTO  </w:t>
            </w:r>
            <w:proofErr w:type="gramStart"/>
            <w:r w:rsidRPr="00BE472C">
              <w:rPr>
                <w:rFonts w:ascii="Century Gothic" w:eastAsia="Times New Roman" w:hAnsi="Century Gothic" w:cs="Arial"/>
                <w:sz w:val="12"/>
                <w:szCs w:val="12"/>
              </w:rPr>
              <w:t>PRESENTACION :</w:t>
            </w:r>
            <w:proofErr w:type="gramEnd"/>
            <w:r w:rsidRPr="00BE472C">
              <w:rPr>
                <w:rFonts w:ascii="Century Gothic" w:eastAsia="Times New Roman" w:hAnsi="Century Gothic" w:cs="Arial"/>
                <w:sz w:val="12"/>
                <w:szCs w:val="12"/>
              </w:rPr>
              <w:t xml:space="preserve"> CAJA CON 30 PIEZAS. NUMERO DE CATALOGO: R805. PARA SU USO EN EL EQUIPO: MONITOR TRANSOPERATORIO. CLAVE: 531 .619.0452. MARCA: NIHON KOHDEN. MODELO: BSM-6301 K. </w:t>
            </w:r>
          </w:p>
        </w:tc>
        <w:tc>
          <w:tcPr>
            <w:tcW w:w="1046" w:type="dxa"/>
            <w:noWrap/>
            <w:hideMark/>
          </w:tcPr>
          <w:p w14:paraId="44493F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492239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c>
          <w:tcPr>
            <w:tcW w:w="1046" w:type="dxa"/>
            <w:noWrap/>
            <w:hideMark/>
          </w:tcPr>
          <w:p w14:paraId="41069D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5C308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62389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04FA8337" w14:textId="77777777" w:rsidTr="007508DC">
        <w:trPr>
          <w:trHeight w:val="735"/>
        </w:trPr>
        <w:tc>
          <w:tcPr>
            <w:tcW w:w="777" w:type="dxa"/>
            <w:noWrap/>
            <w:hideMark/>
          </w:tcPr>
          <w:p w14:paraId="5E0ACC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453" w:type="dxa"/>
            <w:noWrap/>
            <w:hideMark/>
          </w:tcPr>
          <w:p w14:paraId="5F4251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E4372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018</w:t>
            </w:r>
          </w:p>
        </w:tc>
        <w:tc>
          <w:tcPr>
            <w:tcW w:w="484" w:type="dxa"/>
            <w:noWrap/>
            <w:hideMark/>
          </w:tcPr>
          <w:p w14:paraId="4C8A66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0065</w:t>
            </w:r>
          </w:p>
        </w:tc>
        <w:tc>
          <w:tcPr>
            <w:tcW w:w="395" w:type="dxa"/>
            <w:noWrap/>
            <w:hideMark/>
          </w:tcPr>
          <w:p w14:paraId="747D4E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27C3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74A4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GEL PARA ULTRASONIDO. PRESENTACION: GALON. NUMERO DE CATALOGO: NDC-36-1000-04. PARA SU USO EN EL EQUIPO: CLAVE 531.924.0031 ULTRASONOGRAFO. MARCA: PHILIPS. MODELO: IMAGE POINT.</w:t>
            </w:r>
          </w:p>
        </w:tc>
        <w:tc>
          <w:tcPr>
            <w:tcW w:w="1046" w:type="dxa"/>
            <w:noWrap/>
            <w:hideMark/>
          </w:tcPr>
          <w:p w14:paraId="1BE3E7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GAL</w:t>
            </w:r>
          </w:p>
        </w:tc>
        <w:tc>
          <w:tcPr>
            <w:tcW w:w="1063" w:type="dxa"/>
            <w:noWrap/>
            <w:hideMark/>
          </w:tcPr>
          <w:p w14:paraId="1125AF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DDCFA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GAL</w:t>
            </w:r>
          </w:p>
        </w:tc>
        <w:tc>
          <w:tcPr>
            <w:tcW w:w="1063" w:type="dxa"/>
            <w:noWrap/>
            <w:hideMark/>
          </w:tcPr>
          <w:p w14:paraId="517D94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59C566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5F09D65F" w14:textId="77777777" w:rsidTr="007508DC">
        <w:trPr>
          <w:trHeight w:val="915"/>
        </w:trPr>
        <w:tc>
          <w:tcPr>
            <w:tcW w:w="777" w:type="dxa"/>
            <w:noWrap/>
            <w:hideMark/>
          </w:tcPr>
          <w:p w14:paraId="19887D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453" w:type="dxa"/>
            <w:noWrap/>
            <w:hideMark/>
          </w:tcPr>
          <w:p w14:paraId="243E55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65BD9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w:t>
            </w:r>
          </w:p>
        </w:tc>
        <w:tc>
          <w:tcPr>
            <w:tcW w:w="484" w:type="dxa"/>
            <w:noWrap/>
            <w:hideMark/>
          </w:tcPr>
          <w:p w14:paraId="0CC3EF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0145</w:t>
            </w:r>
          </w:p>
        </w:tc>
        <w:tc>
          <w:tcPr>
            <w:tcW w:w="395" w:type="dxa"/>
            <w:noWrap/>
            <w:hideMark/>
          </w:tcPr>
          <w:p w14:paraId="53D646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E5F87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1D154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AGUJA PARA BIOPSIA DE 18 G X 20 CM LONGITUD, MUESCA 20 MM. PRESENTACION: PIEZA.   NUMERO DE CATALOGO: MN1820. PARA SU USO EN EL EQUIPO: CLAVE 531 692 0023   PARRILLA PARA USO RUTINARIO. INSTRUMENTO AUTOMATICO PARA TOMA DE BIOPSIAS.              </w:t>
            </w:r>
          </w:p>
        </w:tc>
        <w:tc>
          <w:tcPr>
            <w:tcW w:w="1046" w:type="dxa"/>
            <w:noWrap/>
            <w:hideMark/>
          </w:tcPr>
          <w:p w14:paraId="26AF81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60373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D8337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DF2DC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750" w:type="dxa"/>
            <w:hideMark/>
          </w:tcPr>
          <w:p w14:paraId="1911E8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w:t>
            </w:r>
          </w:p>
        </w:tc>
      </w:tr>
      <w:tr w:rsidR="007508DC" w:rsidRPr="00BE472C" w14:paraId="4D3E7346" w14:textId="77777777" w:rsidTr="007508DC">
        <w:trPr>
          <w:trHeight w:val="1095"/>
        </w:trPr>
        <w:tc>
          <w:tcPr>
            <w:tcW w:w="777" w:type="dxa"/>
            <w:noWrap/>
            <w:hideMark/>
          </w:tcPr>
          <w:p w14:paraId="1771D2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w:t>
            </w:r>
          </w:p>
        </w:tc>
        <w:tc>
          <w:tcPr>
            <w:tcW w:w="453" w:type="dxa"/>
            <w:noWrap/>
            <w:hideMark/>
          </w:tcPr>
          <w:p w14:paraId="04AFF5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D5A09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w:t>
            </w:r>
          </w:p>
        </w:tc>
        <w:tc>
          <w:tcPr>
            <w:tcW w:w="484" w:type="dxa"/>
            <w:noWrap/>
            <w:hideMark/>
          </w:tcPr>
          <w:p w14:paraId="32381D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0277</w:t>
            </w:r>
          </w:p>
        </w:tc>
        <w:tc>
          <w:tcPr>
            <w:tcW w:w="395" w:type="dxa"/>
            <w:noWrap/>
            <w:hideMark/>
          </w:tcPr>
          <w:p w14:paraId="2DC137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87B07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2CE8B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AGUJA MONOPOLAR DESECHABLE DE 25MM. PRESENTACION: CAJA CON 48 PIEZAS. NUMERO DE CATALOGO: 902-DMF25-TP. PARA USO EN EQUIPO MEDICO: CLAVE: 531.333.0317.01.01 ELECTROMIOGRAFO DE CUATRO CANALES (POTENCIALES EVOCADOS MULTIMODALES). MARCA: NICOLET / VIASYS HEALTHCARE / CAREFUSION. MODELO: VIKING QUEST.</w:t>
            </w:r>
          </w:p>
        </w:tc>
        <w:tc>
          <w:tcPr>
            <w:tcW w:w="1046" w:type="dxa"/>
            <w:noWrap/>
            <w:hideMark/>
          </w:tcPr>
          <w:p w14:paraId="58D17F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8193E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1046" w:type="dxa"/>
            <w:noWrap/>
            <w:hideMark/>
          </w:tcPr>
          <w:p w14:paraId="7B84F1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63344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7E813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4FB4E94" w14:textId="77777777" w:rsidTr="007508DC">
        <w:trPr>
          <w:trHeight w:val="543"/>
        </w:trPr>
        <w:tc>
          <w:tcPr>
            <w:tcW w:w="777" w:type="dxa"/>
            <w:noWrap/>
            <w:hideMark/>
          </w:tcPr>
          <w:p w14:paraId="6FD918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453" w:type="dxa"/>
            <w:noWrap/>
            <w:hideMark/>
          </w:tcPr>
          <w:p w14:paraId="767F59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E9357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w:t>
            </w:r>
          </w:p>
        </w:tc>
        <w:tc>
          <w:tcPr>
            <w:tcW w:w="484" w:type="dxa"/>
            <w:noWrap/>
            <w:hideMark/>
          </w:tcPr>
          <w:p w14:paraId="457E0A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0285</w:t>
            </w:r>
          </w:p>
        </w:tc>
        <w:tc>
          <w:tcPr>
            <w:tcW w:w="395" w:type="dxa"/>
            <w:noWrap/>
            <w:hideMark/>
          </w:tcPr>
          <w:p w14:paraId="0F61AB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102A2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D1ED0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AGUJA MONOPOLAR DESECHABLE DE 37MM. PRESENTACION: CAJA CON 48 PIEZAS. NUMERO DE CATALOGO: 902-DMF37-TP. PARA USO EN EQUIPO MEDICO: CLAVE: 531.333.0317.01.01 ELECTROMIOGRAFO DE CUATRO CANALES (POTENCIALES EVOCADOS MULTIMODALES) MARCA: NICOLET / VIASYS HEALTHCARE / CAREFUSION. MODELO: VIKING QUEST.</w:t>
            </w:r>
          </w:p>
        </w:tc>
        <w:tc>
          <w:tcPr>
            <w:tcW w:w="1046" w:type="dxa"/>
            <w:noWrap/>
            <w:hideMark/>
          </w:tcPr>
          <w:p w14:paraId="323267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52C2AD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1046" w:type="dxa"/>
            <w:noWrap/>
            <w:hideMark/>
          </w:tcPr>
          <w:p w14:paraId="117F55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D015E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8955C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4D7CB16" w14:textId="77777777" w:rsidTr="007508DC">
        <w:trPr>
          <w:trHeight w:val="1095"/>
        </w:trPr>
        <w:tc>
          <w:tcPr>
            <w:tcW w:w="777" w:type="dxa"/>
            <w:noWrap/>
            <w:hideMark/>
          </w:tcPr>
          <w:p w14:paraId="280244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9</w:t>
            </w:r>
          </w:p>
        </w:tc>
        <w:tc>
          <w:tcPr>
            <w:tcW w:w="453" w:type="dxa"/>
            <w:noWrap/>
            <w:hideMark/>
          </w:tcPr>
          <w:p w14:paraId="7A0240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78AB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w:t>
            </w:r>
          </w:p>
        </w:tc>
        <w:tc>
          <w:tcPr>
            <w:tcW w:w="484" w:type="dxa"/>
            <w:noWrap/>
            <w:hideMark/>
          </w:tcPr>
          <w:p w14:paraId="075943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0293</w:t>
            </w:r>
          </w:p>
        </w:tc>
        <w:tc>
          <w:tcPr>
            <w:tcW w:w="395" w:type="dxa"/>
            <w:noWrap/>
            <w:hideMark/>
          </w:tcPr>
          <w:p w14:paraId="06729C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5E685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789B8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AGUJA MONOPOLAR DESECHABLE DE 50MM. PRESENTACION: CAJA CON 48 PIEZAS. NUMERO DE CATALOGO: 902-DMG50-TP. PARA USO EN EQUIPO MEDICO: CLAVE: 531.333.0317.01.01 ELECTROMIOGRAFO DE CUATRO CANALES (POTENCIALES EVOCADOS MULTIMODALES). MARCA: NICOLET / VIASYS HEALTHCARE / CAREFUSION. MODELO: VIKING QUEST.</w:t>
            </w:r>
          </w:p>
        </w:tc>
        <w:tc>
          <w:tcPr>
            <w:tcW w:w="1046" w:type="dxa"/>
            <w:noWrap/>
            <w:hideMark/>
          </w:tcPr>
          <w:p w14:paraId="697337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042446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1046" w:type="dxa"/>
            <w:noWrap/>
            <w:hideMark/>
          </w:tcPr>
          <w:p w14:paraId="7EA3D8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EC1F9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28434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66D12AF" w14:textId="77777777" w:rsidTr="007508DC">
        <w:trPr>
          <w:trHeight w:val="735"/>
        </w:trPr>
        <w:tc>
          <w:tcPr>
            <w:tcW w:w="777" w:type="dxa"/>
            <w:noWrap/>
            <w:hideMark/>
          </w:tcPr>
          <w:p w14:paraId="2596E5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453" w:type="dxa"/>
            <w:noWrap/>
            <w:hideMark/>
          </w:tcPr>
          <w:p w14:paraId="28F52F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13105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033</w:t>
            </w:r>
          </w:p>
        </w:tc>
        <w:tc>
          <w:tcPr>
            <w:tcW w:w="484" w:type="dxa"/>
            <w:noWrap/>
            <w:hideMark/>
          </w:tcPr>
          <w:p w14:paraId="30BC8D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0017</w:t>
            </w:r>
          </w:p>
        </w:tc>
        <w:tc>
          <w:tcPr>
            <w:tcW w:w="395" w:type="dxa"/>
            <w:noWrap/>
            <w:hideMark/>
          </w:tcPr>
          <w:p w14:paraId="4CA014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4451A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A09B2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ANOSCOPIO DESECHABLE (19 MM X 10 CM) CON OBTURADOR PRESENTACION: CAJA CON 25 PIEZAS. NUMERO DE </w:t>
            </w:r>
            <w:proofErr w:type="gramStart"/>
            <w:r w:rsidRPr="00BE472C">
              <w:rPr>
                <w:rFonts w:ascii="Century Gothic" w:eastAsia="Times New Roman" w:hAnsi="Century Gothic" w:cs="Arial"/>
                <w:sz w:val="12"/>
                <w:szCs w:val="12"/>
              </w:rPr>
              <w:t>CATALOGO :</w:t>
            </w:r>
            <w:proofErr w:type="gramEnd"/>
            <w:r w:rsidRPr="00BE472C">
              <w:rPr>
                <w:rFonts w:ascii="Century Gothic" w:eastAsia="Times New Roman" w:hAnsi="Century Gothic" w:cs="Arial"/>
                <w:sz w:val="12"/>
                <w:szCs w:val="12"/>
              </w:rPr>
              <w:t xml:space="preserve"> WA53110. PARA SU USO EN EL EQUIPO: ECTOSIGMOIDOSCOPIO. CLAVE: 531.819 .</w:t>
            </w:r>
            <w:proofErr w:type="gramStart"/>
            <w:r w:rsidRPr="00BE472C">
              <w:rPr>
                <w:rFonts w:ascii="Century Gothic" w:eastAsia="Times New Roman" w:hAnsi="Century Gothic" w:cs="Arial"/>
                <w:sz w:val="12"/>
                <w:szCs w:val="12"/>
              </w:rPr>
              <w:t>0179 .</w:t>
            </w:r>
            <w:proofErr w:type="gramEnd"/>
            <w:r w:rsidRPr="00BE472C">
              <w:rPr>
                <w:rFonts w:ascii="Century Gothic" w:eastAsia="Times New Roman" w:hAnsi="Century Gothic" w:cs="Arial"/>
                <w:sz w:val="12"/>
                <w:szCs w:val="12"/>
              </w:rPr>
              <w:t xml:space="preserve"> MARCA: WELCH </w:t>
            </w:r>
            <w:proofErr w:type="gramStart"/>
            <w:r w:rsidRPr="00BE472C">
              <w:rPr>
                <w:rFonts w:ascii="Century Gothic" w:eastAsia="Times New Roman" w:hAnsi="Century Gothic" w:cs="Arial"/>
                <w:sz w:val="12"/>
                <w:szCs w:val="12"/>
              </w:rPr>
              <w:t>ALLYN .</w:t>
            </w:r>
            <w:proofErr w:type="gramEnd"/>
            <w:r w:rsidRPr="00BE472C">
              <w:rPr>
                <w:rFonts w:ascii="Century Gothic" w:eastAsia="Times New Roman" w:hAnsi="Century Gothic" w:cs="Arial"/>
                <w:sz w:val="12"/>
                <w:szCs w:val="12"/>
              </w:rPr>
              <w:t xml:space="preserve"> MODELO: 36103.</w:t>
            </w:r>
          </w:p>
        </w:tc>
        <w:tc>
          <w:tcPr>
            <w:tcW w:w="1046" w:type="dxa"/>
            <w:noWrap/>
            <w:hideMark/>
          </w:tcPr>
          <w:p w14:paraId="411B1C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480F46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1046" w:type="dxa"/>
            <w:noWrap/>
            <w:hideMark/>
          </w:tcPr>
          <w:p w14:paraId="0D0351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36A28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2A97A3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312952D3" w14:textId="77777777" w:rsidTr="007508DC">
        <w:trPr>
          <w:trHeight w:val="1275"/>
        </w:trPr>
        <w:tc>
          <w:tcPr>
            <w:tcW w:w="777" w:type="dxa"/>
            <w:noWrap/>
            <w:hideMark/>
          </w:tcPr>
          <w:p w14:paraId="71728A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w:t>
            </w:r>
          </w:p>
        </w:tc>
        <w:tc>
          <w:tcPr>
            <w:tcW w:w="453" w:type="dxa"/>
            <w:noWrap/>
            <w:hideMark/>
          </w:tcPr>
          <w:p w14:paraId="52281E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828AF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BDA4A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0016</w:t>
            </w:r>
          </w:p>
        </w:tc>
        <w:tc>
          <w:tcPr>
            <w:tcW w:w="395" w:type="dxa"/>
            <w:noWrap/>
            <w:hideMark/>
          </w:tcPr>
          <w:p w14:paraId="00636B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10E1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515BF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CD1A: ANTICUERPO MONOCLONAL QUE REACCIONA CON UN POLIPEPTIDO ASOCIADO CON BETA2MICROGLOBULINA DE 49KDA QUE SE EXPRESA EN LINFOCITOS CORTICALES. FLUOROCROMO: APC. CLONA: HI49. PRESENTACION: FRASCO 2000 MICROLITROS. NUMERO DE CATALOGO: 559775. PARA SU USO EN EL EQUIPO: CITOMETRO DE FLUJO. CLAVE: 533.609.0286. MARCA: BECTON DICKINSON. MODELO: FACSCANTO II.</w:t>
            </w:r>
          </w:p>
        </w:tc>
        <w:tc>
          <w:tcPr>
            <w:tcW w:w="1046" w:type="dxa"/>
            <w:noWrap/>
            <w:hideMark/>
          </w:tcPr>
          <w:p w14:paraId="7E64FF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39F55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12922B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C9FB7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665DA2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1D434165" w14:textId="77777777" w:rsidTr="007508DC">
        <w:trPr>
          <w:trHeight w:val="1275"/>
        </w:trPr>
        <w:tc>
          <w:tcPr>
            <w:tcW w:w="777" w:type="dxa"/>
            <w:noWrap/>
            <w:hideMark/>
          </w:tcPr>
          <w:p w14:paraId="195B28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453" w:type="dxa"/>
            <w:noWrap/>
            <w:hideMark/>
          </w:tcPr>
          <w:p w14:paraId="591EDA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FC32E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DD3B0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0024</w:t>
            </w:r>
          </w:p>
        </w:tc>
        <w:tc>
          <w:tcPr>
            <w:tcW w:w="395" w:type="dxa"/>
            <w:noWrap/>
            <w:hideMark/>
          </w:tcPr>
          <w:p w14:paraId="4D2E27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EB50C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2B0B0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 ANTICUERPO MONOCLONAL QUE IDENTIFICA A UNA GLUCOPROTEINA DE 50 KDA, DE LA FAMILIA DE LAS INMUNOGLOBULINAS. CARACTERIZA LINFOCITOS T. FLUOROCROMO: FITC. CLONA: RPA-2.10. PRESENTACION: FRASCO 2000 MICROLITROS. NUMERO DE CATALOGO: 555326. PARA SU USO EN EL EQUIPO: CITOMETRO DE FLUJO. CLAVE: 533.609.0286. MARCA: BECTON DICKINSON. MODELO: FACSCANTO II.</w:t>
            </w:r>
          </w:p>
        </w:tc>
        <w:tc>
          <w:tcPr>
            <w:tcW w:w="1046" w:type="dxa"/>
            <w:noWrap/>
            <w:hideMark/>
          </w:tcPr>
          <w:p w14:paraId="4F63BE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09ECC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271FF5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02390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3F78ED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49E83409" w14:textId="77777777" w:rsidTr="007508DC">
        <w:trPr>
          <w:trHeight w:val="1275"/>
        </w:trPr>
        <w:tc>
          <w:tcPr>
            <w:tcW w:w="777" w:type="dxa"/>
            <w:noWrap/>
            <w:hideMark/>
          </w:tcPr>
          <w:p w14:paraId="38308B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w:t>
            </w:r>
          </w:p>
        </w:tc>
        <w:tc>
          <w:tcPr>
            <w:tcW w:w="453" w:type="dxa"/>
            <w:noWrap/>
            <w:hideMark/>
          </w:tcPr>
          <w:p w14:paraId="39767F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205A2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D35C6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0032</w:t>
            </w:r>
          </w:p>
        </w:tc>
        <w:tc>
          <w:tcPr>
            <w:tcW w:w="395" w:type="dxa"/>
            <w:noWrap/>
            <w:hideMark/>
          </w:tcPr>
          <w:p w14:paraId="130F18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53CA9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3526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 ANTICUERPO MONOCLONAL QUE IDENTIFICA A UNA GLUCOPROTEINA DE 50 KDA, DE LA FAMILIA DE LAS INMUNOGLOBULINAS. CARACTERIZA LINFOCITOS T. FLUOROCROMO: PE-CY7. CLONA: L303.1. PRESENTACION: FRASCO 500 MICROLITROS. NUMERO DE CATALOGO: 335786. PARA SU USO EN EL EQUIPO: CITOMETRO DE FLUJO. CLAVE: 533.609.0286. MARCA: BECTON DICKINSON. MODELO: FACSCANTO II.</w:t>
            </w:r>
          </w:p>
        </w:tc>
        <w:tc>
          <w:tcPr>
            <w:tcW w:w="1046" w:type="dxa"/>
            <w:noWrap/>
            <w:hideMark/>
          </w:tcPr>
          <w:p w14:paraId="4BC54E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B5839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2B428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48CF3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E623D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7AFAABA" w14:textId="77777777" w:rsidTr="007508DC">
        <w:trPr>
          <w:trHeight w:val="1455"/>
        </w:trPr>
        <w:tc>
          <w:tcPr>
            <w:tcW w:w="777" w:type="dxa"/>
            <w:noWrap/>
            <w:hideMark/>
          </w:tcPr>
          <w:p w14:paraId="6C2121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453" w:type="dxa"/>
            <w:noWrap/>
            <w:hideMark/>
          </w:tcPr>
          <w:p w14:paraId="4E018D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C9ECB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2E68A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0040</w:t>
            </w:r>
          </w:p>
        </w:tc>
        <w:tc>
          <w:tcPr>
            <w:tcW w:w="395" w:type="dxa"/>
            <w:noWrap/>
            <w:hideMark/>
          </w:tcPr>
          <w:p w14:paraId="41552C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B85EF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C3D9E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CD3: ANTICUERPO MONOCLONAL QUE REACCIONA CON LA CADENA EPSILON DEL ANTIGENO CD3/ COMPLEJO DEL RECEPTOR DEL ANTIGENO DE CELULAS T (TCR), PRESENTE EN LOS LINFOCITOS T: TCR A/B O GAMMA/DELTA (70 A 90 KDA) Y TIMOCITOS. FLUOROCROMO: V450. CLONA: UCHT1. PRESENTACION: FRASCO 600 MICROLITROS. NUMERO DE CATALOGO: 560365. PARA SU USO EN EL EQUIPO: CITOMETRO DE FLUJO. CLAVE: 533.609.0286. MARCA: BECTON DICKINSON. </w:t>
            </w:r>
            <w:r w:rsidRPr="00BE472C">
              <w:rPr>
                <w:rFonts w:ascii="Century Gothic" w:eastAsia="Times New Roman" w:hAnsi="Century Gothic" w:cs="Arial"/>
                <w:sz w:val="12"/>
                <w:szCs w:val="12"/>
              </w:rPr>
              <w:lastRenderedPageBreak/>
              <w:t>MODELO: FACSCANTO II.</w:t>
            </w:r>
          </w:p>
        </w:tc>
        <w:tc>
          <w:tcPr>
            <w:tcW w:w="1046" w:type="dxa"/>
            <w:noWrap/>
            <w:hideMark/>
          </w:tcPr>
          <w:p w14:paraId="42FD3A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07B915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600</w:t>
            </w:r>
          </w:p>
        </w:tc>
        <w:tc>
          <w:tcPr>
            <w:tcW w:w="1046" w:type="dxa"/>
            <w:noWrap/>
            <w:hideMark/>
          </w:tcPr>
          <w:p w14:paraId="6286AE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3F240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F9B66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8CCB115" w14:textId="77777777" w:rsidTr="007508DC">
        <w:trPr>
          <w:trHeight w:val="1635"/>
        </w:trPr>
        <w:tc>
          <w:tcPr>
            <w:tcW w:w="777" w:type="dxa"/>
            <w:noWrap/>
            <w:hideMark/>
          </w:tcPr>
          <w:p w14:paraId="593581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15</w:t>
            </w:r>
          </w:p>
        </w:tc>
        <w:tc>
          <w:tcPr>
            <w:tcW w:w="453" w:type="dxa"/>
            <w:noWrap/>
            <w:hideMark/>
          </w:tcPr>
          <w:p w14:paraId="74C371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8ED89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BD09E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0057</w:t>
            </w:r>
          </w:p>
        </w:tc>
        <w:tc>
          <w:tcPr>
            <w:tcW w:w="395" w:type="dxa"/>
            <w:noWrap/>
            <w:hideMark/>
          </w:tcPr>
          <w:p w14:paraId="2D5088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57F35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C2342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 ANTICUERPO MONOCLONAL QUE REACCIONA CON LA CADENA EPSILON DEL ANTIGENO CD3/ COMPLEJO DEL RECEPTOR DEL ANTIGENO DE CELULAS T (TCR), PRESENTE EN LOS LINFOCITOS T: TCR A/B O GAMMA/DELTA (70 A 90 KDA). Y TIMOCITOS. FLUOROCROMO: PERCP-CY5.5. CLONA: SK7. PRESENTACION: FRASCO 1000 MICROLITROS. NUMERO DE CATALOGO: 340949. PARA SU USO EN EL EQUIPO: CITOMETRO DE FLUJO. CLAVE: 533.609.0286. MARCA: BECTON DICKINSON. MODELO: FACSCANTO II.</w:t>
            </w:r>
          </w:p>
        </w:tc>
        <w:tc>
          <w:tcPr>
            <w:tcW w:w="1046" w:type="dxa"/>
            <w:noWrap/>
            <w:hideMark/>
          </w:tcPr>
          <w:p w14:paraId="6FCDA2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EEA6F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42B33F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1A871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660855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5D16461E" w14:textId="77777777" w:rsidTr="007508DC">
        <w:trPr>
          <w:trHeight w:val="1455"/>
        </w:trPr>
        <w:tc>
          <w:tcPr>
            <w:tcW w:w="777" w:type="dxa"/>
            <w:noWrap/>
            <w:hideMark/>
          </w:tcPr>
          <w:p w14:paraId="0FB252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w:t>
            </w:r>
          </w:p>
        </w:tc>
        <w:tc>
          <w:tcPr>
            <w:tcW w:w="453" w:type="dxa"/>
            <w:noWrap/>
            <w:hideMark/>
          </w:tcPr>
          <w:p w14:paraId="47153E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516B0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273DA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0065</w:t>
            </w:r>
          </w:p>
        </w:tc>
        <w:tc>
          <w:tcPr>
            <w:tcW w:w="395" w:type="dxa"/>
            <w:noWrap/>
            <w:hideMark/>
          </w:tcPr>
          <w:p w14:paraId="518D29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F800B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E46CC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 ANTICUERPO MONOCLONAL QUE REACCIONA CON LA CADENA EPSILON DEL ANTIGENO CD3/ COMPLEJO DEL RECEPTOR DEL ANTIGENO DE CELULAS T (TCR), PRESENTE EN LOS LINFOCITOS T: TCR A/B O GAMMA/DELTA (70 A 90 KDA). Y TIMOCITOS. FLUOROCROMO: APC. CLONA: SK7. PRESENTACION: FRASCO 1000 MICROLITROS. NUMERO DE CATALOGO: 340440. PARA SU USO EN EL EQUIPO: CITOMETRO DE FLUJO. CLAVE: 533.609.0286. MARCA: BECTON DICKINSON. MODELO: FACSCANTO II.</w:t>
            </w:r>
          </w:p>
        </w:tc>
        <w:tc>
          <w:tcPr>
            <w:tcW w:w="1046" w:type="dxa"/>
            <w:noWrap/>
            <w:hideMark/>
          </w:tcPr>
          <w:p w14:paraId="5D1F32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0CED1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9489D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1D9B9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8B043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62676989" w14:textId="77777777" w:rsidTr="007508DC">
        <w:trPr>
          <w:trHeight w:val="1635"/>
        </w:trPr>
        <w:tc>
          <w:tcPr>
            <w:tcW w:w="777" w:type="dxa"/>
            <w:noWrap/>
            <w:hideMark/>
          </w:tcPr>
          <w:p w14:paraId="3A8CD1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w:t>
            </w:r>
          </w:p>
        </w:tc>
        <w:tc>
          <w:tcPr>
            <w:tcW w:w="453" w:type="dxa"/>
            <w:noWrap/>
            <w:hideMark/>
          </w:tcPr>
          <w:p w14:paraId="474380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39B08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DB3A1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0073</w:t>
            </w:r>
          </w:p>
        </w:tc>
        <w:tc>
          <w:tcPr>
            <w:tcW w:w="395" w:type="dxa"/>
            <w:noWrap/>
            <w:hideMark/>
          </w:tcPr>
          <w:p w14:paraId="1F4E61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0554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098F6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 ANTICUERPO MONOCLONAL QUE REACCIONA CON LA CADENA EPSILON DEL ANTIGENO CD3/ COMPLEJO DEL RECEPTOR DEL ANTIGENO DE CELULAS T (TCR), PRESENTE EN LOS LINFOCITOS T: TCR A/B O GAMMA/DELTA (70 A 90 KDA). Y TIMOCITOS. FLUOROCROMO: APC-H7. CLONA: SK7. PRESENTACION: FRASCO 500 MICROLITROS. NUMERO DE CATALOGO: 641397. PARA SU USO EN EL EQUIPO: CITOMETRO DE FLUJO. CLAVE: 533.609.0286. MARCA: BECTON DICKINSON. MODELO: FACSCANTO II.</w:t>
            </w:r>
          </w:p>
        </w:tc>
        <w:tc>
          <w:tcPr>
            <w:tcW w:w="1046" w:type="dxa"/>
            <w:noWrap/>
            <w:hideMark/>
          </w:tcPr>
          <w:p w14:paraId="3729C9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91235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A9220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2FF8F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11E4C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1C221D64" w14:textId="77777777" w:rsidTr="007508DC">
        <w:trPr>
          <w:trHeight w:val="1275"/>
        </w:trPr>
        <w:tc>
          <w:tcPr>
            <w:tcW w:w="777" w:type="dxa"/>
            <w:noWrap/>
            <w:hideMark/>
          </w:tcPr>
          <w:p w14:paraId="344888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w:t>
            </w:r>
          </w:p>
        </w:tc>
        <w:tc>
          <w:tcPr>
            <w:tcW w:w="453" w:type="dxa"/>
            <w:noWrap/>
            <w:hideMark/>
          </w:tcPr>
          <w:p w14:paraId="5DA8BD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D6BC0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9C991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0081</w:t>
            </w:r>
          </w:p>
        </w:tc>
        <w:tc>
          <w:tcPr>
            <w:tcW w:w="395" w:type="dxa"/>
            <w:noWrap/>
            <w:hideMark/>
          </w:tcPr>
          <w:p w14:paraId="64E800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5FAC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859B1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 ANTICUERPO MONOCLONAL QUE RECONOCE UNA GLICOPROTEINA DE 55 KILODALTONES (KDA)1 QUE ESTA PRESENTE EN LINFOCITOS T COLABORADORES/INDUCTORES Y MONOCITOS. FLUOROCROMO: V450. CLONA: SK3.12. PRESENTACION: FRASCO 600 MICROLITROS. NUMERO DE CATALOGO: 651849. PARA SU USO EN EL EQUIPO: CITOMETRO DE FLUJO. CLAVE: 533.609.0286. MARCA: BECTON DICKINSON. MODELO: FACSCANTO II.</w:t>
            </w:r>
          </w:p>
        </w:tc>
        <w:tc>
          <w:tcPr>
            <w:tcW w:w="1046" w:type="dxa"/>
            <w:noWrap/>
            <w:hideMark/>
          </w:tcPr>
          <w:p w14:paraId="23F53F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2897D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600</w:t>
            </w:r>
          </w:p>
        </w:tc>
        <w:tc>
          <w:tcPr>
            <w:tcW w:w="1046" w:type="dxa"/>
            <w:noWrap/>
            <w:hideMark/>
          </w:tcPr>
          <w:p w14:paraId="3FA286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912AF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CF19D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12EBE4A" w14:textId="77777777" w:rsidTr="007508DC">
        <w:trPr>
          <w:trHeight w:val="1275"/>
        </w:trPr>
        <w:tc>
          <w:tcPr>
            <w:tcW w:w="777" w:type="dxa"/>
            <w:noWrap/>
            <w:hideMark/>
          </w:tcPr>
          <w:p w14:paraId="63CE44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19</w:t>
            </w:r>
          </w:p>
        </w:tc>
        <w:tc>
          <w:tcPr>
            <w:tcW w:w="453" w:type="dxa"/>
            <w:noWrap/>
            <w:hideMark/>
          </w:tcPr>
          <w:p w14:paraId="7B34D3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4A9D5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25DB8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0099</w:t>
            </w:r>
          </w:p>
        </w:tc>
        <w:tc>
          <w:tcPr>
            <w:tcW w:w="395" w:type="dxa"/>
            <w:noWrap/>
            <w:hideMark/>
          </w:tcPr>
          <w:p w14:paraId="1078C3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3DEBB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2CF2D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 ANTICUERPO MONOCLONAL QUE RECONOCE UNA GLICOPROTEINA DE 55 KILODALTONES (KDA)1 QUE ESTA PRESENTE EN LINFOCITOS T COLABORADORES/INDUCTORES Y MONOCITOS. FLUOROCROMO: PERCP-CY5.5. CLONA: SK3.12. PRESENTACION: FRASCO 1000 MICROLITROS. NUMERO DE CATALOGO: 341654. PARA SU USO EN EL EQUIPO: CITOMETRO DE FLUJO. CLAVE: 533.609.0286. MARCA: BECTON DICKINSON. MODELO: FACSCANTO II.</w:t>
            </w:r>
          </w:p>
        </w:tc>
        <w:tc>
          <w:tcPr>
            <w:tcW w:w="1046" w:type="dxa"/>
            <w:noWrap/>
            <w:hideMark/>
          </w:tcPr>
          <w:p w14:paraId="310CAB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E19F9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558B28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6AAFA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786B23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6CD1D816" w14:textId="77777777" w:rsidTr="007508DC">
        <w:trPr>
          <w:trHeight w:val="1275"/>
        </w:trPr>
        <w:tc>
          <w:tcPr>
            <w:tcW w:w="777" w:type="dxa"/>
            <w:noWrap/>
            <w:hideMark/>
          </w:tcPr>
          <w:p w14:paraId="394703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c>
          <w:tcPr>
            <w:tcW w:w="453" w:type="dxa"/>
            <w:noWrap/>
            <w:hideMark/>
          </w:tcPr>
          <w:p w14:paraId="746DD2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422A5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042B8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0107</w:t>
            </w:r>
          </w:p>
        </w:tc>
        <w:tc>
          <w:tcPr>
            <w:tcW w:w="395" w:type="dxa"/>
            <w:noWrap/>
            <w:hideMark/>
          </w:tcPr>
          <w:p w14:paraId="0ABF1B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090A3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7E4DB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 ANTICUERPO MONOCLONAL QUE RECONOCE UNA GLICOPROTEINA DE 55 KILODALTONES (KDA)1 QUE ESTA PRESENTE EN LINFOCITOS T COLABORADORES/INDUCTORES Y MONOCITOS. FLUOROCROMO: APC-H7. CLONA: SK3.12. PRESENTACION: FRASCO 500 MICROLITROS. NUMERO DE CATALOGO: 641398. PARA SU USO EN EL EQUIPO: CITOMETRO DE FLUJO. CLAVE: 533.609.0286. MARCA: BECTON DICKINSON. MODELO: FACSCANTO II.</w:t>
            </w:r>
          </w:p>
        </w:tc>
        <w:tc>
          <w:tcPr>
            <w:tcW w:w="1046" w:type="dxa"/>
            <w:noWrap/>
            <w:hideMark/>
          </w:tcPr>
          <w:p w14:paraId="11CD3B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96D46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4026F8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224F5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4EF374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07C411FC" w14:textId="77777777" w:rsidTr="007508DC">
        <w:trPr>
          <w:trHeight w:val="1275"/>
        </w:trPr>
        <w:tc>
          <w:tcPr>
            <w:tcW w:w="777" w:type="dxa"/>
            <w:noWrap/>
            <w:hideMark/>
          </w:tcPr>
          <w:p w14:paraId="495BC0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w:t>
            </w:r>
          </w:p>
        </w:tc>
        <w:tc>
          <w:tcPr>
            <w:tcW w:w="453" w:type="dxa"/>
            <w:noWrap/>
            <w:hideMark/>
          </w:tcPr>
          <w:p w14:paraId="5FE18B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AA438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909FF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0115</w:t>
            </w:r>
          </w:p>
        </w:tc>
        <w:tc>
          <w:tcPr>
            <w:tcW w:w="395" w:type="dxa"/>
            <w:noWrap/>
            <w:hideMark/>
          </w:tcPr>
          <w:p w14:paraId="4F8CCD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A383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7080B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 RECONOCE UN ANTIGENO DE LINFOCITO T HUMANO, DE 67 KILODALTONES (KDA) Y SE UTILIZA PARA LA CARACTERIZACION DE LEUCEMIAS Y LINFOMAS. FLUOROCROMO: FITC. CLONA: L17F12. PRESENTACION: FRASCO 2000 MICROLITROS. NUMERO DE CATALOGO: 347303. PARA SU USO EN EL EQUIPO: CITOMETRO DE FLUJO. CLAVE: 533.609.0286. MARCA: BECTON DICKINSON. MODELO: FACSCANTO II.</w:t>
            </w:r>
          </w:p>
        </w:tc>
        <w:tc>
          <w:tcPr>
            <w:tcW w:w="1046" w:type="dxa"/>
            <w:noWrap/>
            <w:hideMark/>
          </w:tcPr>
          <w:p w14:paraId="5AA99F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86AC0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7258FC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AD28D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A8A53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52F49632" w14:textId="77777777" w:rsidTr="007508DC">
        <w:trPr>
          <w:trHeight w:val="1275"/>
        </w:trPr>
        <w:tc>
          <w:tcPr>
            <w:tcW w:w="777" w:type="dxa"/>
            <w:noWrap/>
            <w:hideMark/>
          </w:tcPr>
          <w:p w14:paraId="07F2AF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w:t>
            </w:r>
          </w:p>
        </w:tc>
        <w:tc>
          <w:tcPr>
            <w:tcW w:w="453" w:type="dxa"/>
            <w:noWrap/>
            <w:hideMark/>
          </w:tcPr>
          <w:p w14:paraId="0445F7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B4576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2E95E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0123</w:t>
            </w:r>
          </w:p>
        </w:tc>
        <w:tc>
          <w:tcPr>
            <w:tcW w:w="395" w:type="dxa"/>
            <w:noWrap/>
            <w:hideMark/>
          </w:tcPr>
          <w:p w14:paraId="4DEC30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90A76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1639B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 RECONOCE UN ANTIGENO DE LINFOCITO T HUMANO, DE 67 KILODALTONES (KDA) Y SE UTILIZA PARA LA CARACTERIZACION DE LEUCEMIAS Y LINFOMAS. FLUOROCROMO: PERCP-CY5.5. CLONA: L17F12. PRESENTACION: FRASCO 1000 MICROLITROS. NUMERO DE CATALOGO: 341089. PARA SU USO EN EL EQUIPO: CITOMETRO DE FLUJO. CLAVE: 533.609.0286. MARCA: BECTON DICKINSON. MODELO: FACSCANTO II.</w:t>
            </w:r>
          </w:p>
        </w:tc>
        <w:tc>
          <w:tcPr>
            <w:tcW w:w="1046" w:type="dxa"/>
            <w:noWrap/>
            <w:hideMark/>
          </w:tcPr>
          <w:p w14:paraId="0555FA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E77F5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B07FE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CC8B4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AD1F0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77147AF" w14:textId="77777777" w:rsidTr="007508DC">
        <w:trPr>
          <w:trHeight w:val="1275"/>
        </w:trPr>
        <w:tc>
          <w:tcPr>
            <w:tcW w:w="777" w:type="dxa"/>
            <w:noWrap/>
            <w:hideMark/>
          </w:tcPr>
          <w:p w14:paraId="0C32CE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w:t>
            </w:r>
          </w:p>
        </w:tc>
        <w:tc>
          <w:tcPr>
            <w:tcW w:w="453" w:type="dxa"/>
            <w:noWrap/>
            <w:hideMark/>
          </w:tcPr>
          <w:p w14:paraId="143A82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3A16E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329BE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0131</w:t>
            </w:r>
          </w:p>
        </w:tc>
        <w:tc>
          <w:tcPr>
            <w:tcW w:w="395" w:type="dxa"/>
            <w:noWrap/>
            <w:hideMark/>
          </w:tcPr>
          <w:p w14:paraId="738057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B63E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39146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 RECONOCE UN ANTIGENO DE LINFOCITO T HUMANO, DE 67 KILODALTONES (KDA) Y SE UTILIZA PARA LA CARACTERIZACION DE LEUCEMIAS Y LINFOMAS. FLUOROCROMO: APC. CLONA: L17F12. PRESENTACION: FRASCO 500 MICROLITROS. NUMERO DE CATALOGO: 340583. PARA SU USO EN EL EQUIPO: CITOMETRO DE FLUJO. CLAVE: 533.609.0286. MARCA: BECTON DICKINSON. MODELO: FACSCANTO II.</w:t>
            </w:r>
          </w:p>
        </w:tc>
        <w:tc>
          <w:tcPr>
            <w:tcW w:w="1046" w:type="dxa"/>
            <w:noWrap/>
            <w:hideMark/>
          </w:tcPr>
          <w:p w14:paraId="2759E3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E8838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AED94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76D47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64D88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39FEAC1" w14:textId="77777777" w:rsidTr="007508DC">
        <w:trPr>
          <w:trHeight w:val="1275"/>
        </w:trPr>
        <w:tc>
          <w:tcPr>
            <w:tcW w:w="777" w:type="dxa"/>
            <w:noWrap/>
            <w:hideMark/>
          </w:tcPr>
          <w:p w14:paraId="0FD7DA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24</w:t>
            </w:r>
          </w:p>
        </w:tc>
        <w:tc>
          <w:tcPr>
            <w:tcW w:w="453" w:type="dxa"/>
            <w:noWrap/>
            <w:hideMark/>
          </w:tcPr>
          <w:p w14:paraId="66D881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AEEDC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88788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0149</w:t>
            </w:r>
          </w:p>
        </w:tc>
        <w:tc>
          <w:tcPr>
            <w:tcW w:w="395" w:type="dxa"/>
            <w:noWrap/>
            <w:hideMark/>
          </w:tcPr>
          <w:p w14:paraId="627D95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D1CF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A1117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CD7: ANTICUERPO MONOCLONAL QUE RECONOCE UNA GLICOPROTEINA TRANSMEMBRANA TIPO I DE TAMAÑO 40 KILODALTONES (KDA) Y SE ENCUENTRA PRESENTE EN LEUCEMIA DE CELULA T. FLUOROCROMO: FITC. CLONA: 4H9. PRESENTACION: FRASCO 2000 MICROLITROS. NUMERO DE CATALOGO: 347483. PARA SU USO EN EL EQUIPO: CITOMETRO DE FLUJO. CLAVE: 533.609.0286. MARCA: BECTON DICKINSON. MODELO: FACSCANTO II.</w:t>
            </w:r>
          </w:p>
        </w:tc>
        <w:tc>
          <w:tcPr>
            <w:tcW w:w="1046" w:type="dxa"/>
            <w:noWrap/>
            <w:hideMark/>
          </w:tcPr>
          <w:p w14:paraId="3CCAA1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4A1EA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12B257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ECD50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5A7DB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58FFD779" w14:textId="77777777" w:rsidTr="007508DC">
        <w:trPr>
          <w:trHeight w:val="1455"/>
        </w:trPr>
        <w:tc>
          <w:tcPr>
            <w:tcW w:w="777" w:type="dxa"/>
            <w:noWrap/>
            <w:hideMark/>
          </w:tcPr>
          <w:p w14:paraId="78FD98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453" w:type="dxa"/>
            <w:noWrap/>
            <w:hideMark/>
          </w:tcPr>
          <w:p w14:paraId="33D9BE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7918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7A763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0156</w:t>
            </w:r>
          </w:p>
        </w:tc>
        <w:tc>
          <w:tcPr>
            <w:tcW w:w="395" w:type="dxa"/>
            <w:noWrap/>
            <w:hideMark/>
          </w:tcPr>
          <w:p w14:paraId="0BA5B6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F549A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BC4ED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CD7: ANTICUERPO MONOCLONAL QUE RECONOCE UNA GLICOPROTEINA TRANSMEMBRANA TIPO I DE TAMAÑO 40 KILODALTONES (KDA) Y SE ENCUENTRA PRESENTE EN LEUCEMIA DE CELULA T. FLUOROCROMO: APC. CLONA: M-T701. PRESENTACION: FRASCO 500 MICROLITROS. NUMERO DE CATALOGO: 653311. PARA SU USO EN EL EQUIPO: CITOMETRO DE FLUJO. CLAVE: 533.609.0286. MARCA: BECTON DICKINSON. MODELO: FACSCANTO II.</w:t>
            </w:r>
          </w:p>
        </w:tc>
        <w:tc>
          <w:tcPr>
            <w:tcW w:w="1046" w:type="dxa"/>
            <w:noWrap/>
            <w:hideMark/>
          </w:tcPr>
          <w:p w14:paraId="6CE252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194C0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29B0D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15BEF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F12A2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3C281E87" w14:textId="77777777" w:rsidTr="007508DC">
        <w:trPr>
          <w:trHeight w:val="1275"/>
        </w:trPr>
        <w:tc>
          <w:tcPr>
            <w:tcW w:w="777" w:type="dxa"/>
            <w:noWrap/>
            <w:hideMark/>
          </w:tcPr>
          <w:p w14:paraId="69FA24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w:t>
            </w:r>
          </w:p>
        </w:tc>
        <w:tc>
          <w:tcPr>
            <w:tcW w:w="453" w:type="dxa"/>
            <w:noWrap/>
            <w:hideMark/>
          </w:tcPr>
          <w:p w14:paraId="3C4BEA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77519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25F21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0164</w:t>
            </w:r>
          </w:p>
        </w:tc>
        <w:tc>
          <w:tcPr>
            <w:tcW w:w="395" w:type="dxa"/>
            <w:noWrap/>
            <w:hideMark/>
          </w:tcPr>
          <w:p w14:paraId="46A396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C9A8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F491D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CD8: ANTICUERPO MONOCLONAL QUE IDENTIFICA A UNA GLUCOPROTEINA DIMERICA DE 65-70 KDA CARACTERIZA A LINFOCITOS T, SUPRESOR/CITOTOXICO.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 SK1. PRESENTACION: FRASCO 2000 MICROLITROS. NUMERO DE CATALOGO: 347313. PARA SU USO EN EL EQUIPO: CITOMETRO DE FLUJO. CLAVE: 533.609.0286. MARCA: BECTON DICKINSON. MODELO: FACSCANTO II.</w:t>
            </w:r>
          </w:p>
        </w:tc>
        <w:tc>
          <w:tcPr>
            <w:tcW w:w="1046" w:type="dxa"/>
            <w:noWrap/>
            <w:hideMark/>
          </w:tcPr>
          <w:p w14:paraId="22FFBD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80888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0A7A3E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EAE0A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5D29E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2B77DBD" w14:textId="77777777" w:rsidTr="007508DC">
        <w:trPr>
          <w:trHeight w:val="1275"/>
        </w:trPr>
        <w:tc>
          <w:tcPr>
            <w:tcW w:w="777" w:type="dxa"/>
            <w:noWrap/>
            <w:hideMark/>
          </w:tcPr>
          <w:p w14:paraId="6A27E3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w:t>
            </w:r>
          </w:p>
        </w:tc>
        <w:tc>
          <w:tcPr>
            <w:tcW w:w="453" w:type="dxa"/>
            <w:noWrap/>
            <w:hideMark/>
          </w:tcPr>
          <w:p w14:paraId="174FAA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3E54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039F2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0172</w:t>
            </w:r>
          </w:p>
        </w:tc>
        <w:tc>
          <w:tcPr>
            <w:tcW w:w="395" w:type="dxa"/>
            <w:noWrap/>
            <w:hideMark/>
          </w:tcPr>
          <w:p w14:paraId="4A2294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B97A5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3B206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CD8: ANTICUERPO MONOCLONAL QUE IDENTIFICA A UNA GLUCOPROTEINA DIMERICA DE 65-70 KDA CARACTERIZA A LINFOCITOS T, SUPRESOR/CITOTOXICO.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 SK1. PRESENTACION: FRASCO 500 MICROLITROS. NUMERO DE CATALOGO: 335787. PARA SU USO EN EL EQUIPO: CITOMETRO DE FLUJO. CLAVE: 533.609.0286. MARCA: BECTON DICKINSON. MODELO: FACSCANTO II.</w:t>
            </w:r>
          </w:p>
        </w:tc>
        <w:tc>
          <w:tcPr>
            <w:tcW w:w="1046" w:type="dxa"/>
            <w:noWrap/>
            <w:hideMark/>
          </w:tcPr>
          <w:p w14:paraId="0FB0A7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70796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492AF7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06AC4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AFFCF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6C35D7A" w14:textId="77777777" w:rsidTr="007508DC">
        <w:trPr>
          <w:trHeight w:val="1275"/>
        </w:trPr>
        <w:tc>
          <w:tcPr>
            <w:tcW w:w="777" w:type="dxa"/>
            <w:noWrap/>
            <w:hideMark/>
          </w:tcPr>
          <w:p w14:paraId="045FAF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w:t>
            </w:r>
          </w:p>
        </w:tc>
        <w:tc>
          <w:tcPr>
            <w:tcW w:w="453" w:type="dxa"/>
            <w:noWrap/>
            <w:hideMark/>
          </w:tcPr>
          <w:p w14:paraId="65D3F4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F6198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E2956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0180</w:t>
            </w:r>
          </w:p>
        </w:tc>
        <w:tc>
          <w:tcPr>
            <w:tcW w:w="395" w:type="dxa"/>
            <w:noWrap/>
            <w:hideMark/>
          </w:tcPr>
          <w:p w14:paraId="02F193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8AE1B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A6919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CD8: ANTICUERPO MONOCLONAL QUE IDENTIFICA A UNA GLUCOPROTEINA DIMERICA DE 65-70 KDA CARACTERIZA A LINFOCITOS T, SUPRESOR/CITOTOXICO. FLUOROCROMO</w:t>
            </w:r>
            <w:proofErr w:type="gramStart"/>
            <w:r w:rsidRPr="00BE472C">
              <w:rPr>
                <w:rFonts w:ascii="Century Gothic" w:eastAsia="Times New Roman" w:hAnsi="Century Gothic" w:cs="Arial"/>
                <w:sz w:val="12"/>
                <w:szCs w:val="12"/>
              </w:rPr>
              <w:t>:APCH7</w:t>
            </w:r>
            <w:proofErr w:type="gramEnd"/>
            <w:r w:rsidRPr="00BE472C">
              <w:rPr>
                <w:rFonts w:ascii="Century Gothic" w:eastAsia="Times New Roman" w:hAnsi="Century Gothic" w:cs="Arial"/>
                <w:sz w:val="12"/>
                <w:szCs w:val="12"/>
              </w:rPr>
              <w:t>. CLONA: SK1. PRESENTACION: FRASCO 500 MICROLITROS. NUMERO DE CATALOGO: 641400. PARA SU USO EN EL EQUIPO: CITOMETRO DE FLUJO. CLAVE: 533.609.0286. MARCA: BECTON DICKINSON. MODELO: FACSCANTO II.</w:t>
            </w:r>
          </w:p>
        </w:tc>
        <w:tc>
          <w:tcPr>
            <w:tcW w:w="1046" w:type="dxa"/>
            <w:noWrap/>
            <w:hideMark/>
          </w:tcPr>
          <w:p w14:paraId="4D0F25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9225D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66E88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97D84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F4F0D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8400BE2" w14:textId="77777777" w:rsidTr="007508DC">
        <w:trPr>
          <w:trHeight w:val="1455"/>
        </w:trPr>
        <w:tc>
          <w:tcPr>
            <w:tcW w:w="777" w:type="dxa"/>
            <w:noWrap/>
            <w:hideMark/>
          </w:tcPr>
          <w:p w14:paraId="2FE5D8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29</w:t>
            </w:r>
          </w:p>
        </w:tc>
        <w:tc>
          <w:tcPr>
            <w:tcW w:w="453" w:type="dxa"/>
            <w:noWrap/>
            <w:hideMark/>
          </w:tcPr>
          <w:p w14:paraId="1FA9D6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84A2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85B38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0198</w:t>
            </w:r>
          </w:p>
        </w:tc>
        <w:tc>
          <w:tcPr>
            <w:tcW w:w="395" w:type="dxa"/>
            <w:noWrap/>
            <w:hideMark/>
          </w:tcPr>
          <w:p w14:paraId="0E93A0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0832C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34CE8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CD9 ANTICUERPO MONOCLONAL QUE RECONOCE UNA GLICOPROTEINA DE SUPERFICIE CELULAR DE 24 KILODALTONES (KDA) SE ENCUENTRA PRESENTE EN </w:t>
            </w:r>
            <w:proofErr w:type="spellStart"/>
            <w:r w:rsidRPr="00BE472C">
              <w:rPr>
                <w:rFonts w:ascii="Century Gothic" w:eastAsia="Times New Roman" w:hAnsi="Century Gothic" w:cs="Arial"/>
                <w:sz w:val="12"/>
                <w:szCs w:val="12"/>
              </w:rPr>
              <w:t>EN</w:t>
            </w:r>
            <w:proofErr w:type="spellEnd"/>
            <w:r w:rsidRPr="00BE472C">
              <w:rPr>
                <w:rFonts w:ascii="Century Gothic" w:eastAsia="Times New Roman" w:hAnsi="Century Gothic" w:cs="Arial"/>
                <w:sz w:val="12"/>
                <w:szCs w:val="12"/>
              </w:rPr>
              <w:t xml:space="preserve"> BASOFILOS, EOSINOFILOS, MONOCITOS, CELULAS PRE-B.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CLONA: M-L13. PRESENTACION: FRASCO 500 MICROLITROS. NUMERO DE CATALOGO: 658167. PARA SU USO EN EL EQUIPO: CITOMETRO DE FLUJO. CLAVE: 533.609.0286. MARCA: BECTON DICKINSON. MODELO: FACSCANTO II.</w:t>
            </w:r>
          </w:p>
        </w:tc>
        <w:tc>
          <w:tcPr>
            <w:tcW w:w="1046" w:type="dxa"/>
            <w:noWrap/>
            <w:hideMark/>
          </w:tcPr>
          <w:p w14:paraId="487F93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139F1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70404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02865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8BBD0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F7A2711" w14:textId="77777777" w:rsidTr="007508DC">
        <w:trPr>
          <w:trHeight w:val="1455"/>
        </w:trPr>
        <w:tc>
          <w:tcPr>
            <w:tcW w:w="777" w:type="dxa"/>
            <w:noWrap/>
            <w:hideMark/>
          </w:tcPr>
          <w:p w14:paraId="1C148A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c>
          <w:tcPr>
            <w:tcW w:w="453" w:type="dxa"/>
            <w:noWrap/>
            <w:hideMark/>
          </w:tcPr>
          <w:p w14:paraId="5B1559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D223D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5AA9E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0206</w:t>
            </w:r>
          </w:p>
        </w:tc>
        <w:tc>
          <w:tcPr>
            <w:tcW w:w="395" w:type="dxa"/>
            <w:noWrap/>
            <w:hideMark/>
          </w:tcPr>
          <w:p w14:paraId="7D8696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F3595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5B55A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CD9 ANTICUERPO MONOCLONAL QUE RECONOCE UNA GLICOPROTEINA DE SUPERFICIE CELULAR DE 24 KILODALTONES (KDA) SE ENCUENTRA PRESENTE EN </w:t>
            </w:r>
            <w:proofErr w:type="spellStart"/>
            <w:r w:rsidRPr="00BE472C">
              <w:rPr>
                <w:rFonts w:ascii="Century Gothic" w:eastAsia="Times New Roman" w:hAnsi="Century Gothic" w:cs="Arial"/>
                <w:sz w:val="12"/>
                <w:szCs w:val="12"/>
              </w:rPr>
              <w:t>EN</w:t>
            </w:r>
            <w:proofErr w:type="spellEnd"/>
            <w:r w:rsidRPr="00BE472C">
              <w:rPr>
                <w:rFonts w:ascii="Century Gothic" w:eastAsia="Times New Roman" w:hAnsi="Century Gothic" w:cs="Arial"/>
                <w:sz w:val="12"/>
                <w:szCs w:val="12"/>
              </w:rPr>
              <w:t xml:space="preserve"> BASOFILOS, EOSINOFILOS, MONOCITOS, CELULAS PRE-B.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 M-L13. PRESENTACION: FRASCO 500 MICROLITROS. NUMERO DE CATALOGO: 655409. PARA SU USO EN EL EQUIPO: CITOMETRO DE FLUJO. CLAVE: 533.609.0286. MARCA: BECTON DICKINSON. MODELO: FACSCANTO II.</w:t>
            </w:r>
          </w:p>
        </w:tc>
        <w:tc>
          <w:tcPr>
            <w:tcW w:w="1046" w:type="dxa"/>
            <w:noWrap/>
            <w:hideMark/>
          </w:tcPr>
          <w:p w14:paraId="095D6B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FEF95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54587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764F1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69C91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CA82EF8" w14:textId="77777777" w:rsidTr="007508DC">
        <w:trPr>
          <w:trHeight w:val="1635"/>
        </w:trPr>
        <w:tc>
          <w:tcPr>
            <w:tcW w:w="777" w:type="dxa"/>
            <w:noWrap/>
            <w:hideMark/>
          </w:tcPr>
          <w:p w14:paraId="1C3988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w:t>
            </w:r>
          </w:p>
        </w:tc>
        <w:tc>
          <w:tcPr>
            <w:tcW w:w="453" w:type="dxa"/>
            <w:noWrap/>
            <w:hideMark/>
          </w:tcPr>
          <w:p w14:paraId="662707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25824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A6AE8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0214</w:t>
            </w:r>
          </w:p>
        </w:tc>
        <w:tc>
          <w:tcPr>
            <w:tcW w:w="395" w:type="dxa"/>
            <w:noWrap/>
            <w:hideMark/>
          </w:tcPr>
          <w:p w14:paraId="426832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25522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7263B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 ANTICUERPO MONOCLONAL QUE RECONOCE UNA TRANSMEMBRANA TIPO II DE 100 KILODALTONES (KDA), GLICOSILADA, METALOPROTEASA QUE CONTIENE ZINC, SE ENCUENTRA PRESENTE EN LEUCEMIA LINFOBLASTICA AGUDA COMUN (CALLA). FLUOROCROMO: PE. CLONA: MEM-78. PRESENTACION: FRASCO 1000 MICROLITROS. NUMERO DE CATALOGO: 658366. PARA SU USO EN EL EQUIPO: CITOMETRO DE FLUJO. CLAVE: 533.609.0286. MARCA: BECTON DICKINSON. MODELO: FACSCANTO II.</w:t>
            </w:r>
          </w:p>
        </w:tc>
        <w:tc>
          <w:tcPr>
            <w:tcW w:w="1046" w:type="dxa"/>
            <w:noWrap/>
            <w:hideMark/>
          </w:tcPr>
          <w:p w14:paraId="60C708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E8FC2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7C2604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98154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1A2C6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2C4BB416" w14:textId="77777777" w:rsidTr="007508DC">
        <w:trPr>
          <w:trHeight w:val="1635"/>
        </w:trPr>
        <w:tc>
          <w:tcPr>
            <w:tcW w:w="777" w:type="dxa"/>
            <w:noWrap/>
            <w:hideMark/>
          </w:tcPr>
          <w:p w14:paraId="0B1EC3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w:t>
            </w:r>
          </w:p>
        </w:tc>
        <w:tc>
          <w:tcPr>
            <w:tcW w:w="453" w:type="dxa"/>
            <w:noWrap/>
            <w:hideMark/>
          </w:tcPr>
          <w:p w14:paraId="364B46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0DC75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4A659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0222</w:t>
            </w:r>
          </w:p>
        </w:tc>
        <w:tc>
          <w:tcPr>
            <w:tcW w:w="395" w:type="dxa"/>
            <w:noWrap/>
            <w:hideMark/>
          </w:tcPr>
          <w:p w14:paraId="1CD4A0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426FD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6E2F4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 ANTICUERPO MONOCLONAL QUE RECONOCE UNA TRANSMEMBRANA TIPO II DE 100 KILODALTONES (KDA), GLICOSILADA, METALOPROTEASA QUE CONTIENE ZINC, SE ENCUENTRA PRESENTE EN LEUCEMIA LINFOBLASTICA AGUDA COMUN (CALLA). FLUOROCROMO: PECY7. CLONA: HI10A. PRESENTACION: FRASCO 500 MICROLITROS. NUMERO DE CATALOGO: 341092. PARA SU USO EN EL EQUIPO: CITOMETRO DE FLUJO. CLAVE: 533.609.0286. MARCA: BECTON DICKINSON. MODELO: FACSCANTO II.</w:t>
            </w:r>
          </w:p>
        </w:tc>
        <w:tc>
          <w:tcPr>
            <w:tcW w:w="1046" w:type="dxa"/>
            <w:noWrap/>
            <w:hideMark/>
          </w:tcPr>
          <w:p w14:paraId="4BB897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38E9D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12D7E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948C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887C9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4C34F1CE" w14:textId="77777777" w:rsidTr="007508DC">
        <w:trPr>
          <w:trHeight w:val="543"/>
        </w:trPr>
        <w:tc>
          <w:tcPr>
            <w:tcW w:w="777" w:type="dxa"/>
            <w:noWrap/>
            <w:hideMark/>
          </w:tcPr>
          <w:p w14:paraId="6F487A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w:t>
            </w:r>
          </w:p>
        </w:tc>
        <w:tc>
          <w:tcPr>
            <w:tcW w:w="453" w:type="dxa"/>
            <w:noWrap/>
            <w:hideMark/>
          </w:tcPr>
          <w:p w14:paraId="4A94FC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0A00E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7549B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0230</w:t>
            </w:r>
          </w:p>
        </w:tc>
        <w:tc>
          <w:tcPr>
            <w:tcW w:w="395" w:type="dxa"/>
            <w:noWrap/>
            <w:hideMark/>
          </w:tcPr>
          <w:p w14:paraId="73DD2A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B73D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EBB06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 ANTICUERPO MONOCLONAL QUE RECONOCE UNA TRANSMEMBRANA TIPO II DE 100 KILODALTONES (KDA), GLICOSILADA, METALOPROTEASA QUE CONTIENE ZINC, SE ENCUENTRA PRESENTE EN LEUCEMIA LINFOBLASTICA AGUDA COMUN (CALLA). FLUOROCROMO: APC. CLONA</w:t>
            </w:r>
            <w:proofErr w:type="gramStart"/>
            <w:r w:rsidRPr="00BE472C">
              <w:rPr>
                <w:rFonts w:ascii="Century Gothic" w:eastAsia="Times New Roman" w:hAnsi="Century Gothic" w:cs="Arial"/>
                <w:sz w:val="12"/>
                <w:szCs w:val="12"/>
              </w:rPr>
              <w:t>:HI10A</w:t>
            </w:r>
            <w:proofErr w:type="gramEnd"/>
            <w:r w:rsidRPr="00BE472C">
              <w:rPr>
                <w:rFonts w:ascii="Century Gothic" w:eastAsia="Times New Roman" w:hAnsi="Century Gothic" w:cs="Arial"/>
                <w:sz w:val="12"/>
                <w:szCs w:val="12"/>
              </w:rPr>
              <w:t xml:space="preserve">. PRESENTACION: FRASCO 500 MICROLITROS. NUMERO DE CATALOGO: 340923. PARA SU USO EN EL EQUIPO: </w:t>
            </w:r>
            <w:r w:rsidRPr="00BE472C">
              <w:rPr>
                <w:rFonts w:ascii="Century Gothic" w:eastAsia="Times New Roman" w:hAnsi="Century Gothic" w:cs="Arial"/>
                <w:sz w:val="12"/>
                <w:szCs w:val="12"/>
              </w:rPr>
              <w:lastRenderedPageBreak/>
              <w:t>CITOMETRO DE FLUJO. CLAVE: 533.609.0286. MARCA: BECTON DICKINSON. MODELO: FACSCANTO II.</w:t>
            </w:r>
          </w:p>
        </w:tc>
        <w:tc>
          <w:tcPr>
            <w:tcW w:w="1046" w:type="dxa"/>
            <w:noWrap/>
            <w:hideMark/>
          </w:tcPr>
          <w:p w14:paraId="27E45A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7E6CB2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B0BA2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85653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2D7CF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4CF4370C" w14:textId="77777777" w:rsidTr="007508DC">
        <w:trPr>
          <w:trHeight w:val="1635"/>
        </w:trPr>
        <w:tc>
          <w:tcPr>
            <w:tcW w:w="777" w:type="dxa"/>
            <w:noWrap/>
            <w:hideMark/>
          </w:tcPr>
          <w:p w14:paraId="262D45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34</w:t>
            </w:r>
          </w:p>
        </w:tc>
        <w:tc>
          <w:tcPr>
            <w:tcW w:w="453" w:type="dxa"/>
            <w:noWrap/>
            <w:hideMark/>
          </w:tcPr>
          <w:p w14:paraId="31D3EF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9D90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9C96F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0248</w:t>
            </w:r>
          </w:p>
        </w:tc>
        <w:tc>
          <w:tcPr>
            <w:tcW w:w="395" w:type="dxa"/>
            <w:noWrap/>
            <w:hideMark/>
          </w:tcPr>
          <w:p w14:paraId="3FD1F4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4A03F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2AD65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 ANTICUERPO MONOCLONAL QUE RECONOCE UNA TRANSMEMBRANA TIPO II DE 100 KILODALTONES (KDA), GLICOSILADA, METALOPROTEASA QUE CONTIENE ZINC, SE ENCUENTRA PRESENTE EN LEUCEMIA LINFOBLASTICA AGUDA COMUN (CALLA). FLUOROCROMO: APC-H7. CLONA: MEM-78. PRESENTACION: FRASCO 500 MICROLITROS. NUMERO DE CATALOGO: 655404. PARA SU USO EN EL EQUIPO: CITOMETRO DE FLUJO. CLAVE: 533.609.0286. MARCA: BECTON DICKINSON. MODELO: FACSCANTO II.</w:t>
            </w:r>
          </w:p>
        </w:tc>
        <w:tc>
          <w:tcPr>
            <w:tcW w:w="1046" w:type="dxa"/>
            <w:noWrap/>
            <w:hideMark/>
          </w:tcPr>
          <w:p w14:paraId="11246E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DB408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EB9C8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841E3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2AE8A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A8F7DAD" w14:textId="77777777" w:rsidTr="007508DC">
        <w:trPr>
          <w:trHeight w:val="1275"/>
        </w:trPr>
        <w:tc>
          <w:tcPr>
            <w:tcW w:w="777" w:type="dxa"/>
            <w:noWrap/>
            <w:hideMark/>
          </w:tcPr>
          <w:p w14:paraId="4FF0A5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w:t>
            </w:r>
          </w:p>
        </w:tc>
        <w:tc>
          <w:tcPr>
            <w:tcW w:w="453" w:type="dxa"/>
            <w:noWrap/>
            <w:hideMark/>
          </w:tcPr>
          <w:p w14:paraId="5DF78C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CD9DD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D0D33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0255</w:t>
            </w:r>
          </w:p>
        </w:tc>
        <w:tc>
          <w:tcPr>
            <w:tcW w:w="395" w:type="dxa"/>
            <w:noWrap/>
            <w:hideMark/>
          </w:tcPr>
          <w:p w14:paraId="0E8E56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58ED9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433E7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CD11B: ANTICUERPO MONOCLONAL QUE REACCIONA CON LA SUBUNIDAD ALFA DEL ANTIGENO HETERODIMERICO DE 165 KDA, QUE SE EXPRESA EN LINFOCITOS B, T Y NK. FLUOROCROMO: APC. CLONA: D12. PRESENTACION: FRASCO 500 MICROLITROS. NUMERO DE CATALOGO: 340937. PARA SU USO EN EL EQUIPO: CITOMETRO DE FLUJO. CLAVE: 533.609.0286. MARCA: BECTON DICKINSON. MODELO: FACSCANTO II.</w:t>
            </w:r>
          </w:p>
        </w:tc>
        <w:tc>
          <w:tcPr>
            <w:tcW w:w="1046" w:type="dxa"/>
            <w:noWrap/>
            <w:hideMark/>
          </w:tcPr>
          <w:p w14:paraId="6657E6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540CC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1F451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4F04D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1CF58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5E7FAB01" w14:textId="77777777" w:rsidTr="007508DC">
        <w:trPr>
          <w:trHeight w:val="1635"/>
        </w:trPr>
        <w:tc>
          <w:tcPr>
            <w:tcW w:w="777" w:type="dxa"/>
            <w:noWrap/>
            <w:hideMark/>
          </w:tcPr>
          <w:p w14:paraId="4DD54C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c>
          <w:tcPr>
            <w:tcW w:w="453" w:type="dxa"/>
            <w:noWrap/>
            <w:hideMark/>
          </w:tcPr>
          <w:p w14:paraId="0AEBB2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F2E01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305E8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0263</w:t>
            </w:r>
          </w:p>
        </w:tc>
        <w:tc>
          <w:tcPr>
            <w:tcW w:w="395" w:type="dxa"/>
            <w:noWrap/>
            <w:hideMark/>
          </w:tcPr>
          <w:p w14:paraId="44B5A1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F57F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337EB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 11C ANTICUERPO MONOCLONAL QUE RECONOCE UN ANTIGENO DE MONOCITO/MACROFAGO HUMANO. CD 11C ES ESPECIFICO PARA LA SUBUNIDAD A DEL HETERODIMERO DEL ANTIGENO CD11C/CD18 DE MR 150-KDA, QUE TAMBIEN SE CONOCE COMO RECEPTOR DE COMPLEMENTO TIPO 4 (CR4).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 B-LY6. PRESENTACION: FRASCO 1000 MICROLITROS. NUMERO DE CATALOGO: 658330. PARA SU USO EN EL EQUIPO: CITOMETRO DE FLUJO. CLAVE: 533.609.0286. MARCA: BECTON DICKINSON. MODELO: FACSCANTO II.</w:t>
            </w:r>
          </w:p>
        </w:tc>
        <w:tc>
          <w:tcPr>
            <w:tcW w:w="1046" w:type="dxa"/>
            <w:noWrap/>
            <w:hideMark/>
          </w:tcPr>
          <w:p w14:paraId="6363A3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09246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069EE8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943FD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05601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549DE5E" w14:textId="77777777" w:rsidTr="007508DC">
        <w:trPr>
          <w:trHeight w:val="1275"/>
        </w:trPr>
        <w:tc>
          <w:tcPr>
            <w:tcW w:w="777" w:type="dxa"/>
            <w:noWrap/>
            <w:hideMark/>
          </w:tcPr>
          <w:p w14:paraId="62D01D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w:t>
            </w:r>
          </w:p>
        </w:tc>
        <w:tc>
          <w:tcPr>
            <w:tcW w:w="453" w:type="dxa"/>
            <w:noWrap/>
            <w:hideMark/>
          </w:tcPr>
          <w:p w14:paraId="650202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93219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206A2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0271</w:t>
            </w:r>
          </w:p>
        </w:tc>
        <w:tc>
          <w:tcPr>
            <w:tcW w:w="395" w:type="dxa"/>
            <w:noWrap/>
            <w:hideMark/>
          </w:tcPr>
          <w:p w14:paraId="4396AB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4E7F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C7D90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CD13: ANTICUERPO MONOCLONAL QUE RECONOCE A AMINOPEPTIDASA N CON UN PESO DE 150-170 KDA Y SE ENCUENTRA EXPRESADA EN NEUTROFILOS Y LEUCEMIA MIELOIDE AGUDA.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:L138</w:t>
            </w:r>
            <w:proofErr w:type="gramEnd"/>
            <w:r w:rsidRPr="00BE472C">
              <w:rPr>
                <w:rFonts w:ascii="Century Gothic" w:eastAsia="Times New Roman" w:hAnsi="Century Gothic" w:cs="Arial"/>
                <w:sz w:val="12"/>
                <w:szCs w:val="12"/>
              </w:rPr>
              <w:t>. PRESENTACION: FRASCO 2000 MICROLITROS. NUMERO DE CATALOGO: 347837. PARA SU USO EN EL EQUIPO: CITOMETRO DE FLUJO. CLAVE: 533.609.0286. MARCA: BECTON DICKINSON. MODELO: FACSCANTO II.</w:t>
            </w:r>
          </w:p>
        </w:tc>
        <w:tc>
          <w:tcPr>
            <w:tcW w:w="1046" w:type="dxa"/>
            <w:noWrap/>
            <w:hideMark/>
          </w:tcPr>
          <w:p w14:paraId="481BE5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143D3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520979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07AC2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074A0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6118E42A" w14:textId="77777777" w:rsidTr="007508DC">
        <w:trPr>
          <w:trHeight w:val="1095"/>
        </w:trPr>
        <w:tc>
          <w:tcPr>
            <w:tcW w:w="777" w:type="dxa"/>
            <w:noWrap/>
            <w:hideMark/>
          </w:tcPr>
          <w:p w14:paraId="5DE4AC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w:t>
            </w:r>
          </w:p>
        </w:tc>
        <w:tc>
          <w:tcPr>
            <w:tcW w:w="453" w:type="dxa"/>
            <w:noWrap/>
            <w:hideMark/>
          </w:tcPr>
          <w:p w14:paraId="28C1D5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F246E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3ABBE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0289</w:t>
            </w:r>
          </w:p>
        </w:tc>
        <w:tc>
          <w:tcPr>
            <w:tcW w:w="395" w:type="dxa"/>
            <w:noWrap/>
            <w:hideMark/>
          </w:tcPr>
          <w:p w14:paraId="0ECA76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81FCC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703AC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CD14: ANTICUERPO MONOCLONAL QUE RECONOCE UN ANTIGENO DE MACROFAGO/MONOCITO HUMANO DE 55 KILODALTONES (KDA).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:M</w:t>
            </w:r>
            <w:proofErr w:type="gramEnd"/>
            <w:r w:rsidRPr="00BE472C">
              <w:rPr>
                <w:rFonts w:ascii="Century Gothic" w:eastAsia="Times New Roman" w:hAnsi="Century Gothic" w:cs="Arial"/>
                <w:sz w:val="12"/>
                <w:szCs w:val="12"/>
              </w:rPr>
              <w:t xml:space="preserve"> PHI P9. PRESENTACION: FRASCO 500 MICROLITROS. NUMERO DE CATALOGO: 340436. PARA SU USO EN EL EQUIPO: </w:t>
            </w:r>
            <w:r w:rsidRPr="00BE472C">
              <w:rPr>
                <w:rFonts w:ascii="Century Gothic" w:eastAsia="Times New Roman" w:hAnsi="Century Gothic" w:cs="Arial"/>
                <w:sz w:val="12"/>
                <w:szCs w:val="12"/>
              </w:rPr>
              <w:lastRenderedPageBreak/>
              <w:t>CITOMETRO DE FLUJO. CLAVE: 533.609.0286. MARCA: BECTON DICKINSON. MODELO: FACSCANTO II.</w:t>
            </w:r>
          </w:p>
        </w:tc>
        <w:tc>
          <w:tcPr>
            <w:tcW w:w="1046" w:type="dxa"/>
            <w:noWrap/>
            <w:hideMark/>
          </w:tcPr>
          <w:p w14:paraId="730739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77438D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58FCD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8C80F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DFF2A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4B55E41" w14:textId="77777777" w:rsidTr="007508DC">
        <w:trPr>
          <w:trHeight w:val="1095"/>
        </w:trPr>
        <w:tc>
          <w:tcPr>
            <w:tcW w:w="777" w:type="dxa"/>
            <w:noWrap/>
            <w:hideMark/>
          </w:tcPr>
          <w:p w14:paraId="12F611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39</w:t>
            </w:r>
          </w:p>
        </w:tc>
        <w:tc>
          <w:tcPr>
            <w:tcW w:w="453" w:type="dxa"/>
            <w:noWrap/>
            <w:hideMark/>
          </w:tcPr>
          <w:p w14:paraId="04FF9C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D14C7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12E82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0297</w:t>
            </w:r>
          </w:p>
        </w:tc>
        <w:tc>
          <w:tcPr>
            <w:tcW w:w="395" w:type="dxa"/>
            <w:noWrap/>
            <w:hideMark/>
          </w:tcPr>
          <w:p w14:paraId="704C9F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6A015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65368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CD14: ANTICUERPO MONOCLONAL QUE RECONOCE UN ANTIGENO DE MACROFAGO/MONOCITO HUMANO DE 55 KILODALTONES (KDA).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:M</w:t>
            </w:r>
            <w:proofErr w:type="gramEnd"/>
            <w:r w:rsidRPr="00BE472C">
              <w:rPr>
                <w:rFonts w:ascii="Century Gothic" w:eastAsia="Times New Roman" w:hAnsi="Century Gothic" w:cs="Arial"/>
                <w:sz w:val="12"/>
                <w:szCs w:val="12"/>
              </w:rPr>
              <w:t xml:space="preserve"> PHI P9. PRESENTACION: FRASCO 500 MICROLITROS. NUMERO DE CATALOGO: 641394. PARA SU USO EN EL EQUIPO: CITOMETRO DE FLUJO. CLAVE: 533.609.0286. MARCA: BECTON DICKINSON. MODELO: FACSCANTO II.</w:t>
            </w:r>
          </w:p>
        </w:tc>
        <w:tc>
          <w:tcPr>
            <w:tcW w:w="1046" w:type="dxa"/>
            <w:noWrap/>
            <w:hideMark/>
          </w:tcPr>
          <w:p w14:paraId="48EE80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0CF43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A523E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028B3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48A32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4A06734" w14:textId="77777777" w:rsidTr="007508DC">
        <w:trPr>
          <w:trHeight w:val="1095"/>
        </w:trPr>
        <w:tc>
          <w:tcPr>
            <w:tcW w:w="777" w:type="dxa"/>
            <w:noWrap/>
            <w:hideMark/>
          </w:tcPr>
          <w:p w14:paraId="1CEDC5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453" w:type="dxa"/>
            <w:noWrap/>
            <w:hideMark/>
          </w:tcPr>
          <w:p w14:paraId="68CD3E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4D909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55698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0305</w:t>
            </w:r>
          </w:p>
        </w:tc>
        <w:tc>
          <w:tcPr>
            <w:tcW w:w="395" w:type="dxa"/>
            <w:noWrap/>
            <w:hideMark/>
          </w:tcPr>
          <w:p w14:paraId="562E23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30D84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8A818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CD15: ANTICUERPO MONOCLONA QUE IDENTIFICA UNA GLICOPROTEINA DE 220 KDA EXPRESADA EN NEUTROFILOS Y EOSINOFILOS.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:MMA</w:t>
            </w:r>
            <w:proofErr w:type="gramEnd"/>
            <w:r w:rsidRPr="00BE472C">
              <w:rPr>
                <w:rFonts w:ascii="Century Gothic" w:eastAsia="Times New Roman" w:hAnsi="Century Gothic" w:cs="Arial"/>
                <w:sz w:val="12"/>
                <w:szCs w:val="12"/>
              </w:rPr>
              <w:t>. PRESENTACION: FRASCO 2000 MICROLITROS. NUMERO DE CATALOGO: 347423. PARA SU USO EN EL EQUIPO: CITOMETRO DE FLUJO. CLAVE: 533.609.0286. MARCA: BECTON DICKINSON. MODELO: FACSCANTO II.</w:t>
            </w:r>
          </w:p>
        </w:tc>
        <w:tc>
          <w:tcPr>
            <w:tcW w:w="1046" w:type="dxa"/>
            <w:noWrap/>
            <w:hideMark/>
          </w:tcPr>
          <w:p w14:paraId="63C0A1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007F0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7B9B5E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28AA6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C1AA1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9FED541" w14:textId="77777777" w:rsidTr="007508DC">
        <w:trPr>
          <w:trHeight w:val="1455"/>
        </w:trPr>
        <w:tc>
          <w:tcPr>
            <w:tcW w:w="777" w:type="dxa"/>
            <w:noWrap/>
            <w:hideMark/>
          </w:tcPr>
          <w:p w14:paraId="28A411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41</w:t>
            </w:r>
          </w:p>
        </w:tc>
        <w:tc>
          <w:tcPr>
            <w:tcW w:w="453" w:type="dxa"/>
            <w:noWrap/>
            <w:hideMark/>
          </w:tcPr>
          <w:p w14:paraId="394CC6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7A8A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52567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0313</w:t>
            </w:r>
          </w:p>
        </w:tc>
        <w:tc>
          <w:tcPr>
            <w:tcW w:w="395" w:type="dxa"/>
            <w:noWrap/>
            <w:hideMark/>
          </w:tcPr>
          <w:p w14:paraId="6710F1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0152A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70C85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CD16 ANTICUERPO MONOCLONAL QUE RECONOCE UNA GLICOPROTEINA TRANSMEMBRANA DE 50-65 KILODALTONES (KDA, FC GAMMA RIIIA.) Y ESTA PRESENTE EN CASI TODOS LOS LINFOCITOS NK.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:3G8</w:t>
            </w:r>
            <w:proofErr w:type="gramEnd"/>
            <w:r w:rsidRPr="00BE472C">
              <w:rPr>
                <w:rFonts w:ascii="Century Gothic" w:eastAsia="Times New Roman" w:hAnsi="Century Gothic" w:cs="Arial"/>
                <w:sz w:val="12"/>
                <w:szCs w:val="12"/>
              </w:rPr>
              <w:t>. PRESENTACION: FRASCO 500 MICROLITROS. NUMERO DE CATALOGO: 557744. PARA SU USO EN EL EQUIPO: CITOMETRO DE FLUJO. CLAVE: 533.609.0286. MARCA: BECTON DICKINSON. MODELO: FACSCANTO II.</w:t>
            </w:r>
          </w:p>
        </w:tc>
        <w:tc>
          <w:tcPr>
            <w:tcW w:w="1046" w:type="dxa"/>
            <w:noWrap/>
            <w:hideMark/>
          </w:tcPr>
          <w:p w14:paraId="567716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1AA93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7E468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081FB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5A22F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A584DAE" w14:textId="77777777" w:rsidTr="007508DC">
        <w:trPr>
          <w:trHeight w:val="1455"/>
        </w:trPr>
        <w:tc>
          <w:tcPr>
            <w:tcW w:w="777" w:type="dxa"/>
            <w:noWrap/>
            <w:hideMark/>
          </w:tcPr>
          <w:p w14:paraId="6047DE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42</w:t>
            </w:r>
          </w:p>
        </w:tc>
        <w:tc>
          <w:tcPr>
            <w:tcW w:w="453" w:type="dxa"/>
            <w:noWrap/>
            <w:hideMark/>
          </w:tcPr>
          <w:p w14:paraId="402AF8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B9852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D8EAF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0321</w:t>
            </w:r>
          </w:p>
        </w:tc>
        <w:tc>
          <w:tcPr>
            <w:tcW w:w="395" w:type="dxa"/>
            <w:noWrap/>
            <w:hideMark/>
          </w:tcPr>
          <w:p w14:paraId="55E80C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24734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0C755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CD16 ANTICUERPO MONOCLONAL QUE RECONOCE UNA GLICOPROTEINA TRANSMEMBRANA DE 50-65 KILODALTONES (KDA, FC GAMMA RIIIA.) Y ESTA PRESENTE EN CASI TODOS LOS LINFOCITOS NK.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:CLB</w:t>
            </w:r>
            <w:proofErr w:type="gramEnd"/>
            <w:r w:rsidRPr="00BE472C">
              <w:rPr>
                <w:rFonts w:ascii="Century Gothic" w:eastAsia="Times New Roman" w:hAnsi="Century Gothic" w:cs="Arial"/>
                <w:sz w:val="12"/>
                <w:szCs w:val="12"/>
              </w:rPr>
              <w:t>/FCGRAN. PRESENTACION: FRASCO 1000 MICROLITROS. NUMERO DE CATALOGO: 347523. PARA SU USO EN EL EQUIPO: CITOMETRO DE FLUJO. CLAVE: 533.609.0286. MARCA: BECTON DICKINSON. MODELO: FACSCANTO II.</w:t>
            </w:r>
          </w:p>
        </w:tc>
        <w:tc>
          <w:tcPr>
            <w:tcW w:w="1046" w:type="dxa"/>
            <w:noWrap/>
            <w:hideMark/>
          </w:tcPr>
          <w:p w14:paraId="3A3449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2FB83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05F98F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21150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D41A4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16C44E5" w14:textId="77777777" w:rsidTr="007508DC">
        <w:trPr>
          <w:trHeight w:val="1275"/>
        </w:trPr>
        <w:tc>
          <w:tcPr>
            <w:tcW w:w="777" w:type="dxa"/>
            <w:noWrap/>
            <w:hideMark/>
          </w:tcPr>
          <w:p w14:paraId="08A8E0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w:t>
            </w:r>
          </w:p>
        </w:tc>
        <w:tc>
          <w:tcPr>
            <w:tcW w:w="453" w:type="dxa"/>
            <w:noWrap/>
            <w:hideMark/>
          </w:tcPr>
          <w:p w14:paraId="51B3DC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C1456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34312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0339</w:t>
            </w:r>
          </w:p>
        </w:tc>
        <w:tc>
          <w:tcPr>
            <w:tcW w:w="395" w:type="dxa"/>
            <w:noWrap/>
            <w:hideMark/>
          </w:tcPr>
          <w:p w14:paraId="2F276A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6249E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5D403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CD19: ANTICUERPO MONOCLONAL QUE RECONOCE A UNA GLICOPROTEINA DE 95 KDA EXPRESADA EN TODOS ESTADIOS DE MADURACION Y DIFERENCIACION DE CELULAS B.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:SJ25C1</w:t>
            </w:r>
            <w:proofErr w:type="gramEnd"/>
            <w:r w:rsidRPr="00BE472C">
              <w:rPr>
                <w:rFonts w:ascii="Century Gothic" w:eastAsia="Times New Roman" w:hAnsi="Century Gothic" w:cs="Arial"/>
                <w:sz w:val="12"/>
                <w:szCs w:val="12"/>
              </w:rPr>
              <w:t xml:space="preserve">. PRESENTACION: FRASCO 500 MICROLITROS. NUMERO DE CATALOGO: 641395. PARA SU USO EN EL EQUIPO: CITOMETRO DE FLUJO. CLAVE: 533.609.0286. MARCA: BECTON </w:t>
            </w:r>
            <w:r w:rsidRPr="00BE472C">
              <w:rPr>
                <w:rFonts w:ascii="Century Gothic" w:eastAsia="Times New Roman" w:hAnsi="Century Gothic" w:cs="Arial"/>
                <w:sz w:val="12"/>
                <w:szCs w:val="12"/>
              </w:rPr>
              <w:lastRenderedPageBreak/>
              <w:t>DICKINSON. MODELO: FACSCANTO II.</w:t>
            </w:r>
          </w:p>
        </w:tc>
        <w:tc>
          <w:tcPr>
            <w:tcW w:w="1046" w:type="dxa"/>
            <w:noWrap/>
            <w:hideMark/>
          </w:tcPr>
          <w:p w14:paraId="01A1B9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344F31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D3CAC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BC19C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D9252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84A413A" w14:textId="77777777" w:rsidTr="007508DC">
        <w:trPr>
          <w:trHeight w:val="1275"/>
        </w:trPr>
        <w:tc>
          <w:tcPr>
            <w:tcW w:w="777" w:type="dxa"/>
            <w:noWrap/>
            <w:hideMark/>
          </w:tcPr>
          <w:p w14:paraId="319BAE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44</w:t>
            </w:r>
          </w:p>
        </w:tc>
        <w:tc>
          <w:tcPr>
            <w:tcW w:w="453" w:type="dxa"/>
            <w:noWrap/>
            <w:hideMark/>
          </w:tcPr>
          <w:p w14:paraId="3C7E7B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B552A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D50BF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0347</w:t>
            </w:r>
          </w:p>
        </w:tc>
        <w:tc>
          <w:tcPr>
            <w:tcW w:w="395" w:type="dxa"/>
            <w:noWrap/>
            <w:hideMark/>
          </w:tcPr>
          <w:p w14:paraId="4DC6AC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9C293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89D06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CD19: ANTICUERPO MONOCLONAL QUE RECONOCE A UNA GLICOPROTEINA DE 95 KDA EXPRESADA EN TODOS ESTADIOS DE MADURACION Y DIFERENCIACION DE CELULAS B.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:SJ25C1</w:t>
            </w:r>
            <w:proofErr w:type="gramEnd"/>
            <w:r w:rsidRPr="00BE472C">
              <w:rPr>
                <w:rFonts w:ascii="Century Gothic" w:eastAsia="Times New Roman" w:hAnsi="Century Gothic" w:cs="Arial"/>
                <w:sz w:val="12"/>
                <w:szCs w:val="12"/>
              </w:rPr>
              <w:t>. PRESENTACION: FRASCO 500 MICROLITROS. NUMERO DE CATALOGO: 341093. PARA SU USO EN EL EQUIPO: CITOMETRO DE FLUJO. CLAVE: 533.609.0286. MARCA: BECTON DICKINSON. MODELO: FACSCANTO II.</w:t>
            </w:r>
          </w:p>
        </w:tc>
        <w:tc>
          <w:tcPr>
            <w:tcW w:w="1046" w:type="dxa"/>
            <w:noWrap/>
            <w:hideMark/>
          </w:tcPr>
          <w:p w14:paraId="5B16A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F909C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9C242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C6BEE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03AB28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3A183789" w14:textId="77777777" w:rsidTr="007508DC">
        <w:trPr>
          <w:trHeight w:val="1095"/>
        </w:trPr>
        <w:tc>
          <w:tcPr>
            <w:tcW w:w="777" w:type="dxa"/>
            <w:noWrap/>
            <w:hideMark/>
          </w:tcPr>
          <w:p w14:paraId="33B543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w:t>
            </w:r>
          </w:p>
        </w:tc>
        <w:tc>
          <w:tcPr>
            <w:tcW w:w="453" w:type="dxa"/>
            <w:noWrap/>
            <w:hideMark/>
          </w:tcPr>
          <w:p w14:paraId="4BF357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6A5D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88846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0354</w:t>
            </w:r>
          </w:p>
        </w:tc>
        <w:tc>
          <w:tcPr>
            <w:tcW w:w="395" w:type="dxa"/>
            <w:noWrap/>
            <w:hideMark/>
          </w:tcPr>
          <w:p w14:paraId="1F00C0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AF1FA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01677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CD20: ANTICUERPO MONOCLONAL QUE REACCIONA CON UNA FOSFOPROTEINA DE 35 O 37 KDA Y SE EXPRESA EN LINFOCITOS B.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:L27</w:t>
            </w:r>
            <w:proofErr w:type="gramEnd"/>
            <w:r w:rsidRPr="00BE472C">
              <w:rPr>
                <w:rFonts w:ascii="Century Gothic" w:eastAsia="Times New Roman" w:hAnsi="Century Gothic" w:cs="Arial"/>
                <w:sz w:val="12"/>
                <w:szCs w:val="12"/>
              </w:rPr>
              <w:t>. PRESENTACION: FRASCO 500 MICROLITROS. NUMERO DE CATALOGO: 642274. PARA SU USO EN EL EQUIPO: CITOMETRO DE FLUJO. CLAVE: 533.609.0286. MARCA: BECTON DICKINSON. MODELO: FACSCANTO II.</w:t>
            </w:r>
          </w:p>
        </w:tc>
        <w:tc>
          <w:tcPr>
            <w:tcW w:w="1046" w:type="dxa"/>
            <w:noWrap/>
            <w:hideMark/>
          </w:tcPr>
          <w:p w14:paraId="68E1C8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8E5DD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56000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EF9F7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6A81A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7DFBFE88" w14:textId="77777777" w:rsidTr="007508DC">
        <w:trPr>
          <w:trHeight w:val="1455"/>
        </w:trPr>
        <w:tc>
          <w:tcPr>
            <w:tcW w:w="777" w:type="dxa"/>
            <w:noWrap/>
            <w:hideMark/>
          </w:tcPr>
          <w:p w14:paraId="4E1744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46</w:t>
            </w:r>
          </w:p>
        </w:tc>
        <w:tc>
          <w:tcPr>
            <w:tcW w:w="453" w:type="dxa"/>
            <w:noWrap/>
            <w:hideMark/>
          </w:tcPr>
          <w:p w14:paraId="6D9F88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C4497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E61C8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0362</w:t>
            </w:r>
          </w:p>
        </w:tc>
        <w:tc>
          <w:tcPr>
            <w:tcW w:w="395" w:type="dxa"/>
            <w:noWrap/>
            <w:hideMark/>
          </w:tcPr>
          <w:p w14:paraId="585A4B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B1477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B4571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CD21 ANTICUERPO MONOCLONAL ESPECIFICO DE UNA PROTEINA TRANSMEMBRANA INTEGRAL TIPO I GLICOSILADA DE 145 KILODALTONES (KDA), SE UTILIZA PARA LA CARACTERIZACION DE LEUCEMIAS Y LINFOMAS.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:B</w:t>
            </w:r>
            <w:proofErr w:type="gramEnd"/>
            <w:r w:rsidRPr="00BE472C">
              <w:rPr>
                <w:rFonts w:ascii="Century Gothic" w:eastAsia="Times New Roman" w:hAnsi="Century Gothic" w:cs="Arial"/>
                <w:sz w:val="12"/>
                <w:szCs w:val="12"/>
              </w:rPr>
              <w:t>-LY4. PRESENTACION: FRASCO 500 MICROLITROS. NUMERO DE CATALOGO: 658169. PARA SU USO EN EL EQUIPO: CITOMETRO DE FLUJO. CLAVE: 533.609.0286. MARCA: BECTON DICKINSON. MODELO: FACSCANTO II.</w:t>
            </w:r>
          </w:p>
        </w:tc>
        <w:tc>
          <w:tcPr>
            <w:tcW w:w="1046" w:type="dxa"/>
            <w:noWrap/>
            <w:hideMark/>
          </w:tcPr>
          <w:p w14:paraId="32198C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93543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B6869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FB319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4EB32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67E0713" w14:textId="77777777" w:rsidTr="007508DC">
        <w:trPr>
          <w:trHeight w:val="1635"/>
        </w:trPr>
        <w:tc>
          <w:tcPr>
            <w:tcW w:w="777" w:type="dxa"/>
            <w:noWrap/>
            <w:hideMark/>
          </w:tcPr>
          <w:p w14:paraId="476098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47</w:t>
            </w:r>
          </w:p>
        </w:tc>
        <w:tc>
          <w:tcPr>
            <w:tcW w:w="453" w:type="dxa"/>
            <w:noWrap/>
            <w:hideMark/>
          </w:tcPr>
          <w:p w14:paraId="5FCBF7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DA78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E3E22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0370</w:t>
            </w:r>
          </w:p>
        </w:tc>
        <w:tc>
          <w:tcPr>
            <w:tcW w:w="395" w:type="dxa"/>
            <w:noWrap/>
            <w:hideMark/>
          </w:tcPr>
          <w:p w14:paraId="00D0F7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B242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0AE4A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CD22 ANTICUERPO MONOCLONAL QUE RECONOCE UNA GLICOPROTEINA TRANSMEMBRANA DE TIPO I DE 135 KILODALTONES (KDA) DE LA SUPERFAMILIA DE INMUNOGLOBULINAS. SE EXPRESA EN CELULAS LINFOPLASMOCITOIDES Y EN LEUCEMIAS DE CELULAS B.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:S</w:t>
            </w:r>
            <w:proofErr w:type="gramEnd"/>
            <w:r w:rsidRPr="00BE472C">
              <w:rPr>
                <w:rFonts w:ascii="Century Gothic" w:eastAsia="Times New Roman" w:hAnsi="Century Gothic" w:cs="Arial"/>
                <w:sz w:val="12"/>
                <w:szCs w:val="12"/>
              </w:rPr>
              <w:t>-HCL-1. PRESENTACION: FRASCO 500 MICROLITROS. NUMERO DE CATALOGO: 340933. PARA SU USO EN EL EQUIPO: CITOMETRO DE FLUJO. CLAVE: 533.609.0286. MARCA: BECTON DICKINSON. MODELO: FACSCANTO II.</w:t>
            </w:r>
          </w:p>
        </w:tc>
        <w:tc>
          <w:tcPr>
            <w:tcW w:w="1046" w:type="dxa"/>
            <w:noWrap/>
            <w:hideMark/>
          </w:tcPr>
          <w:p w14:paraId="296CC4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CB29E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B89A5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AA7A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BBD41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938CEE3" w14:textId="77777777" w:rsidTr="007508DC">
        <w:trPr>
          <w:trHeight w:val="1635"/>
        </w:trPr>
        <w:tc>
          <w:tcPr>
            <w:tcW w:w="777" w:type="dxa"/>
            <w:noWrap/>
            <w:hideMark/>
          </w:tcPr>
          <w:p w14:paraId="0BE24C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453" w:type="dxa"/>
            <w:noWrap/>
            <w:hideMark/>
          </w:tcPr>
          <w:p w14:paraId="03951A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A2A8B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D43A7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0388</w:t>
            </w:r>
          </w:p>
        </w:tc>
        <w:tc>
          <w:tcPr>
            <w:tcW w:w="395" w:type="dxa"/>
            <w:noWrap/>
            <w:hideMark/>
          </w:tcPr>
          <w:p w14:paraId="47835E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5C959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8850D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CD22 ANTICUERPO MONOCLONAL QUE RECONOCE UNA GLICOPROTEINA TRANSMEMBRANA DE TIPO I DE 135 KILODALTONES (KDA) DE LA SUPERFAMILIA DE INMUNOGLOBULINAS. SE EXPRESA EN CELULAS LINFOPLASMOCITOIDES Y EN LEUCEMIAS DE CELULAS B. FLUOROCROMO: PERCP-CY5.5. CLONA</w:t>
            </w:r>
            <w:proofErr w:type="gramStart"/>
            <w:r w:rsidRPr="00BE472C">
              <w:rPr>
                <w:rFonts w:ascii="Century Gothic" w:eastAsia="Times New Roman" w:hAnsi="Century Gothic" w:cs="Arial"/>
                <w:sz w:val="12"/>
                <w:szCs w:val="12"/>
              </w:rPr>
              <w:t>:S</w:t>
            </w:r>
            <w:proofErr w:type="gramEnd"/>
            <w:r w:rsidRPr="00BE472C">
              <w:rPr>
                <w:rFonts w:ascii="Century Gothic" w:eastAsia="Times New Roman" w:hAnsi="Century Gothic" w:cs="Arial"/>
                <w:sz w:val="12"/>
                <w:szCs w:val="12"/>
              </w:rPr>
              <w:t xml:space="preserve">-HCL-1. PRESENTACION: FRASCO 250 MICROLITROS. </w:t>
            </w:r>
            <w:r w:rsidRPr="00BE472C">
              <w:rPr>
                <w:rFonts w:ascii="Century Gothic" w:eastAsia="Times New Roman" w:hAnsi="Century Gothic" w:cs="Arial"/>
                <w:sz w:val="12"/>
                <w:szCs w:val="12"/>
              </w:rPr>
              <w:lastRenderedPageBreak/>
              <w:t>NUMERO DE CATALOGO: 658329. PARA SU USO EN EL EQUIPO: CITOMETRO DE FLUJO. CLAVE: 533.609.0286. MARCA: BECTON DICKINSON. MODELO: FACSCANTO II.</w:t>
            </w:r>
          </w:p>
        </w:tc>
        <w:tc>
          <w:tcPr>
            <w:tcW w:w="1046" w:type="dxa"/>
            <w:noWrap/>
            <w:hideMark/>
          </w:tcPr>
          <w:p w14:paraId="536DEB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3AE00D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407A3E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CC36A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FEB19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39F5FDF8" w14:textId="77777777" w:rsidTr="007508DC">
        <w:trPr>
          <w:trHeight w:val="1635"/>
        </w:trPr>
        <w:tc>
          <w:tcPr>
            <w:tcW w:w="777" w:type="dxa"/>
            <w:noWrap/>
            <w:hideMark/>
          </w:tcPr>
          <w:p w14:paraId="7365CC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49</w:t>
            </w:r>
          </w:p>
        </w:tc>
        <w:tc>
          <w:tcPr>
            <w:tcW w:w="453" w:type="dxa"/>
            <w:noWrap/>
            <w:hideMark/>
          </w:tcPr>
          <w:p w14:paraId="23749B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B7CCA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D66A3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0396</w:t>
            </w:r>
          </w:p>
        </w:tc>
        <w:tc>
          <w:tcPr>
            <w:tcW w:w="395" w:type="dxa"/>
            <w:noWrap/>
            <w:hideMark/>
          </w:tcPr>
          <w:p w14:paraId="35A316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A975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C12CE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CD23 ANTICUERPO MONOCLONAL QUE RECONOCE UNA GLICOPROTEINA DE MEMBRANA TIPO II DE 45 KILODALTONES (KDA) Y ESTA PRESENTE EN LINFOCITOS B ACTIVADOS, LINFOCITOS TRANSFORMADOS POR EL VIRUS EPSTEIN-BARR (EBV), CELULAS DE LEUCEMIA LINFOCITICA CRONICA (LLC).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:EBVCS</w:t>
            </w:r>
            <w:proofErr w:type="gramEnd"/>
            <w:r w:rsidRPr="00BE472C">
              <w:rPr>
                <w:rFonts w:ascii="Century Gothic" w:eastAsia="Times New Roman" w:hAnsi="Century Gothic" w:cs="Arial"/>
                <w:sz w:val="12"/>
                <w:szCs w:val="12"/>
              </w:rPr>
              <w:t>-5. PRESENTACION: FRASCO 1000 MICROLITROS. NUMERO DE CATALOGO: 656148. PARA SU USO EN EL EQUIPO: CITOMETRO DE FLUJO. CLAVE: 533.609.0286. MARCA: BECTON DICKINSON. MODELO: FACSCANTO II.</w:t>
            </w:r>
          </w:p>
        </w:tc>
        <w:tc>
          <w:tcPr>
            <w:tcW w:w="1046" w:type="dxa"/>
            <w:noWrap/>
            <w:hideMark/>
          </w:tcPr>
          <w:p w14:paraId="187788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CB90D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223924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52A91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D225A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761672D" w14:textId="77777777" w:rsidTr="007508DC">
        <w:trPr>
          <w:trHeight w:val="1455"/>
        </w:trPr>
        <w:tc>
          <w:tcPr>
            <w:tcW w:w="777" w:type="dxa"/>
            <w:noWrap/>
            <w:hideMark/>
          </w:tcPr>
          <w:p w14:paraId="2D1CF2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453" w:type="dxa"/>
            <w:noWrap/>
            <w:hideMark/>
          </w:tcPr>
          <w:p w14:paraId="4A8C35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FDC39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E9873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0404</w:t>
            </w:r>
          </w:p>
        </w:tc>
        <w:tc>
          <w:tcPr>
            <w:tcW w:w="395" w:type="dxa"/>
            <w:noWrap/>
            <w:hideMark/>
          </w:tcPr>
          <w:p w14:paraId="798350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DC0C6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78490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CD24 ANTICUERPO MONOCLONAL QUE REACCIONA ESPECIFICAMENTE CON UNA SIALOPROTEINA DE 35-45 KILODALTONES (KDA) ANCLADA A LA SUPERFICIE CELULAR POR GLICOSILFOSFATIDILINOSITOL (GPI), SE EXPRESA EN CELULAS B.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:ML5</w:t>
            </w:r>
            <w:proofErr w:type="gramEnd"/>
            <w:r w:rsidRPr="00BE472C">
              <w:rPr>
                <w:rFonts w:ascii="Century Gothic" w:eastAsia="Times New Roman" w:hAnsi="Century Gothic" w:cs="Arial"/>
                <w:sz w:val="12"/>
                <w:szCs w:val="12"/>
              </w:rPr>
              <w:t>. PRESENTACION: FRASCO 500 MICROLITROS. NUMERO DE CATALOGO: 658331. PARA SU USO EN EL EQUIPO: CITOMETRO DE FLUJO. CLAVE: 533.609.0286. MARCA: BECTON DICKINSON. MODELO: FACSCANTO II.</w:t>
            </w:r>
          </w:p>
        </w:tc>
        <w:tc>
          <w:tcPr>
            <w:tcW w:w="1046" w:type="dxa"/>
            <w:noWrap/>
            <w:hideMark/>
          </w:tcPr>
          <w:p w14:paraId="23B1FD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E5ACD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C847E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20877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9DBFC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1DC6278" w14:textId="77777777" w:rsidTr="007508DC">
        <w:trPr>
          <w:trHeight w:val="1095"/>
        </w:trPr>
        <w:tc>
          <w:tcPr>
            <w:tcW w:w="777" w:type="dxa"/>
            <w:noWrap/>
            <w:hideMark/>
          </w:tcPr>
          <w:p w14:paraId="5EBFFB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51</w:t>
            </w:r>
          </w:p>
        </w:tc>
        <w:tc>
          <w:tcPr>
            <w:tcW w:w="453" w:type="dxa"/>
            <w:noWrap/>
            <w:hideMark/>
          </w:tcPr>
          <w:p w14:paraId="062A86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868A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C77C7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0412</w:t>
            </w:r>
          </w:p>
        </w:tc>
        <w:tc>
          <w:tcPr>
            <w:tcW w:w="395" w:type="dxa"/>
            <w:noWrap/>
            <w:hideMark/>
          </w:tcPr>
          <w:p w14:paraId="2A2BEF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28A48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E1408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CD25: ANTICUERPO MONOCLONAL QUE RECONOCE AL RECEPTOR DE IL-2, TIENE UN PESO MOLECULAR DE 55 KDA Y SE ENCUENTRA EN LINFOCITOS.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:2A3</w:t>
            </w:r>
            <w:proofErr w:type="gramEnd"/>
            <w:r w:rsidRPr="00BE472C">
              <w:rPr>
                <w:rFonts w:ascii="Century Gothic" w:eastAsia="Times New Roman" w:hAnsi="Century Gothic" w:cs="Arial"/>
                <w:sz w:val="12"/>
                <w:szCs w:val="12"/>
              </w:rPr>
              <w:t>. PRESENTACION: FRASCO 1000 MICROLITROS. NUMERO DE CATALOGO: 341009. PARA SU USO EN EL EQUIPO: CITOMETRO DE FLUJO. CLAVE: 533.609.0286. MARCA: BECTON DICKINSON. MODELO: FACSCANTO II.</w:t>
            </w:r>
          </w:p>
        </w:tc>
        <w:tc>
          <w:tcPr>
            <w:tcW w:w="1046" w:type="dxa"/>
            <w:noWrap/>
            <w:hideMark/>
          </w:tcPr>
          <w:p w14:paraId="219C61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74627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296123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EA85E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C3755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3A56C5B7" w14:textId="77777777" w:rsidTr="007508DC">
        <w:trPr>
          <w:trHeight w:val="259"/>
        </w:trPr>
        <w:tc>
          <w:tcPr>
            <w:tcW w:w="777" w:type="dxa"/>
            <w:noWrap/>
            <w:hideMark/>
          </w:tcPr>
          <w:p w14:paraId="1EBA67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w:t>
            </w:r>
          </w:p>
        </w:tc>
        <w:tc>
          <w:tcPr>
            <w:tcW w:w="453" w:type="dxa"/>
            <w:noWrap/>
            <w:hideMark/>
          </w:tcPr>
          <w:p w14:paraId="703253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5CAA0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98DCC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0420</w:t>
            </w:r>
          </w:p>
        </w:tc>
        <w:tc>
          <w:tcPr>
            <w:tcW w:w="395" w:type="dxa"/>
            <w:noWrap/>
            <w:hideMark/>
          </w:tcPr>
          <w:p w14:paraId="2FEDB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90EA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E6E5A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CD26 ANTICUERPO MONOCLONAL DIRIGIDO CONTRA UNA GLICOPROTEINA DE 110 KD PRESENTE EN LINFOCITOS T.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:L272</w:t>
            </w:r>
            <w:proofErr w:type="gramEnd"/>
            <w:r w:rsidRPr="00BE472C">
              <w:rPr>
                <w:rFonts w:ascii="Century Gothic" w:eastAsia="Times New Roman" w:hAnsi="Century Gothic" w:cs="Arial"/>
                <w:sz w:val="12"/>
                <w:szCs w:val="12"/>
              </w:rPr>
              <w:t>. PRESENTACION: FRASCO 1000 MICROLITROS. NUMERO DE CATALOGO: 340423. PARA SU USO EN EL EQUIPO: CITOMETRO DE FLUJO. CLAVE: 533.609.0286. MARCA: BECTON DICKINSON. MODELO: FACSCANTO II.</w:t>
            </w:r>
          </w:p>
        </w:tc>
        <w:tc>
          <w:tcPr>
            <w:tcW w:w="1046" w:type="dxa"/>
            <w:noWrap/>
            <w:hideMark/>
          </w:tcPr>
          <w:p w14:paraId="1A9FDD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20400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E9166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B10AE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A05C4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43C62D0" w14:textId="77777777" w:rsidTr="007508DC">
        <w:trPr>
          <w:trHeight w:val="1455"/>
        </w:trPr>
        <w:tc>
          <w:tcPr>
            <w:tcW w:w="777" w:type="dxa"/>
            <w:noWrap/>
            <w:hideMark/>
          </w:tcPr>
          <w:p w14:paraId="2DEBBF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53</w:t>
            </w:r>
          </w:p>
        </w:tc>
        <w:tc>
          <w:tcPr>
            <w:tcW w:w="453" w:type="dxa"/>
            <w:noWrap/>
            <w:hideMark/>
          </w:tcPr>
          <w:p w14:paraId="480CE0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10821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000FE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0438</w:t>
            </w:r>
          </w:p>
        </w:tc>
        <w:tc>
          <w:tcPr>
            <w:tcW w:w="395" w:type="dxa"/>
            <w:noWrap/>
            <w:hideMark/>
          </w:tcPr>
          <w:p w14:paraId="613083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21D6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6247D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CD27 ANTICUERPO MONOCLONAL QUE RECONOCE UN HOMODIMERO DE ENLACE DISULFURO DE 110-120 KILODALTONES (KDA) Y ESTA PRESENTE EN LA MAYORIA DE LOS LINFOCITOS T DE SANGRE PERIFERICA Y LOS TIMOCITOS MEDULARES.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:L128</w:t>
            </w:r>
            <w:proofErr w:type="gramEnd"/>
            <w:r w:rsidRPr="00BE472C">
              <w:rPr>
                <w:rFonts w:ascii="Century Gothic" w:eastAsia="Times New Roman" w:hAnsi="Century Gothic" w:cs="Arial"/>
                <w:sz w:val="12"/>
                <w:szCs w:val="12"/>
              </w:rPr>
              <w:t>. PRESENTACION: FRASCO 2000 MICROLITROS. NUMERO DE CATALOGO: 340424. PARA SU USO EN EL EQUIPO: CITOMETRO DE FLUJO. CLAVE: 533.609.0286. MARCA: BECTON DICKINSON. MODELO: FACSCANTO II.</w:t>
            </w:r>
          </w:p>
        </w:tc>
        <w:tc>
          <w:tcPr>
            <w:tcW w:w="1046" w:type="dxa"/>
            <w:noWrap/>
            <w:hideMark/>
          </w:tcPr>
          <w:p w14:paraId="30E44A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0F988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3FF65D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974CB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0AEFD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DA0B754" w14:textId="77777777" w:rsidTr="007508DC">
        <w:trPr>
          <w:trHeight w:val="1455"/>
        </w:trPr>
        <w:tc>
          <w:tcPr>
            <w:tcW w:w="777" w:type="dxa"/>
            <w:noWrap/>
            <w:hideMark/>
          </w:tcPr>
          <w:p w14:paraId="6BA78B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54</w:t>
            </w:r>
          </w:p>
        </w:tc>
        <w:tc>
          <w:tcPr>
            <w:tcW w:w="453" w:type="dxa"/>
            <w:noWrap/>
            <w:hideMark/>
          </w:tcPr>
          <w:p w14:paraId="15ACC5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02ECA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E15EB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0446</w:t>
            </w:r>
          </w:p>
        </w:tc>
        <w:tc>
          <w:tcPr>
            <w:tcW w:w="395" w:type="dxa"/>
            <w:noWrap/>
            <w:hideMark/>
          </w:tcPr>
          <w:p w14:paraId="69FAB9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2A644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FB138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CD27 ANTICUERPO MONOCLONAL QUE RECONOCE UN HOMODIMERO DE ENLACE DISULFURO DE 110-120 KILODALTONES (KDA) Y ESTA PRESENTE EN LA MAYORIA DE LOS LINFOCITOS T DE SANGRE PERIFERICA Y LOS TIMOCITOS MEDULARES.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w:t>
            </w:r>
            <w:proofErr w:type="gramStart"/>
            <w:r w:rsidRPr="00BE472C">
              <w:rPr>
                <w:rFonts w:ascii="Century Gothic" w:eastAsia="Times New Roman" w:hAnsi="Century Gothic" w:cs="Arial"/>
                <w:sz w:val="12"/>
                <w:szCs w:val="12"/>
              </w:rPr>
              <w:t>:L128</w:t>
            </w:r>
            <w:proofErr w:type="gramEnd"/>
            <w:r w:rsidRPr="00BE472C">
              <w:rPr>
                <w:rFonts w:ascii="Century Gothic" w:eastAsia="Times New Roman" w:hAnsi="Century Gothic" w:cs="Arial"/>
                <w:sz w:val="12"/>
                <w:szCs w:val="12"/>
              </w:rPr>
              <w:t>. PRESENTACION: FRASCO 1000 MICROLITROS. NUMERO DE CATALOGO: 656643. PARA SU USO EN EL EQUIPO: CITOMETRO DE FLUJO. CLAVE: 533.609.0286. MARCA: BECTON DICKINSON. MODELO: FACSCANTO II.</w:t>
            </w:r>
          </w:p>
        </w:tc>
        <w:tc>
          <w:tcPr>
            <w:tcW w:w="1046" w:type="dxa"/>
            <w:noWrap/>
            <w:hideMark/>
          </w:tcPr>
          <w:p w14:paraId="5CCBFF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92263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574186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7DD98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B27B6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2D3B736" w14:textId="77777777" w:rsidTr="007508DC">
        <w:trPr>
          <w:trHeight w:val="1815"/>
        </w:trPr>
        <w:tc>
          <w:tcPr>
            <w:tcW w:w="777" w:type="dxa"/>
            <w:noWrap/>
            <w:hideMark/>
          </w:tcPr>
          <w:p w14:paraId="39A5CB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55</w:t>
            </w:r>
          </w:p>
        </w:tc>
        <w:tc>
          <w:tcPr>
            <w:tcW w:w="453" w:type="dxa"/>
            <w:noWrap/>
            <w:hideMark/>
          </w:tcPr>
          <w:p w14:paraId="2871AB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BC213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F6885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0453</w:t>
            </w:r>
          </w:p>
        </w:tc>
        <w:tc>
          <w:tcPr>
            <w:tcW w:w="395" w:type="dxa"/>
            <w:noWrap/>
            <w:hideMark/>
          </w:tcPr>
          <w:p w14:paraId="77D227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4498D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4C1F1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CD27 ANTICUERPO MONOCLONAL QUE ESTA PRESENTE EN LA MAYORIA DE LOS LINFOCITOS T DE SANGRE PERIFERICA Y LOS TIMOCITOS MEDULARES QUE RECONOCE UN HOMODIMERO DE ENLACE DISULFURO DE 110-120 KILODALTONES (KDA). EL ANTIGENO CD27 ES UN MIEMBRO </w:t>
            </w:r>
            <w:proofErr w:type="gramStart"/>
            <w:r w:rsidRPr="00BE472C">
              <w:rPr>
                <w:rFonts w:ascii="Century Gothic" w:eastAsia="Times New Roman" w:hAnsi="Century Gothic" w:cs="Arial"/>
                <w:sz w:val="12"/>
                <w:szCs w:val="12"/>
              </w:rPr>
              <w:t>ESPECIFICO</w:t>
            </w:r>
            <w:proofErr w:type="gramEnd"/>
            <w:r w:rsidRPr="00BE472C">
              <w:rPr>
                <w:rFonts w:ascii="Century Gothic" w:eastAsia="Times New Roman" w:hAnsi="Century Gothic" w:cs="Arial"/>
                <w:sz w:val="12"/>
                <w:szCs w:val="12"/>
              </w:rPr>
              <w:t xml:space="preserve"> DEL FACTOR DE NECROSIS TUMORAL (TNFR).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:L128</w:t>
            </w:r>
            <w:proofErr w:type="gramEnd"/>
            <w:r w:rsidRPr="00BE472C">
              <w:rPr>
                <w:rFonts w:ascii="Century Gothic" w:eastAsia="Times New Roman" w:hAnsi="Century Gothic" w:cs="Arial"/>
                <w:sz w:val="12"/>
                <w:szCs w:val="12"/>
              </w:rPr>
              <w:t>. PRESENTACION: FRASCO 500 MICROLITROS. NUMERO DE CATALOGO: 337169. PARA SU USO EN EL EQUIPO: CITOMETRO DE FLUJO. CLAVE: 533.609.0286. MARCA: BECTON DICKINSON. MODELO: FACSCANTO II.</w:t>
            </w:r>
          </w:p>
        </w:tc>
        <w:tc>
          <w:tcPr>
            <w:tcW w:w="1046" w:type="dxa"/>
            <w:noWrap/>
            <w:hideMark/>
          </w:tcPr>
          <w:p w14:paraId="3F6BA8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034E3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27FFF0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0B4E3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697A6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45E09BB" w14:textId="77777777" w:rsidTr="007508DC">
        <w:trPr>
          <w:trHeight w:val="1275"/>
        </w:trPr>
        <w:tc>
          <w:tcPr>
            <w:tcW w:w="777" w:type="dxa"/>
            <w:noWrap/>
            <w:hideMark/>
          </w:tcPr>
          <w:p w14:paraId="5F2840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w:t>
            </w:r>
          </w:p>
        </w:tc>
        <w:tc>
          <w:tcPr>
            <w:tcW w:w="453" w:type="dxa"/>
            <w:noWrap/>
            <w:hideMark/>
          </w:tcPr>
          <w:p w14:paraId="264F81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320C3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AEFBC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0461</w:t>
            </w:r>
          </w:p>
        </w:tc>
        <w:tc>
          <w:tcPr>
            <w:tcW w:w="395" w:type="dxa"/>
            <w:noWrap/>
            <w:hideMark/>
          </w:tcPr>
          <w:p w14:paraId="4A0F23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DE70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D9595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CD28: ANTICUERPO MONOCLONAL QUE RECONOCE UNA GLICOPROTEINA TRANSMEMBRANA HOMODIMERICA DE 44KDA PRESENTE EN CELULAS MADURAS T, TIMOCITOS Y CELULAS PLASMATICAS.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:L293</w:t>
            </w:r>
            <w:proofErr w:type="gramEnd"/>
            <w:r w:rsidRPr="00BE472C">
              <w:rPr>
                <w:rFonts w:ascii="Century Gothic" w:eastAsia="Times New Roman" w:hAnsi="Century Gothic" w:cs="Arial"/>
                <w:sz w:val="12"/>
                <w:szCs w:val="12"/>
              </w:rPr>
              <w:t>. PRESENTACION: FRASCO 2000 MICROLITROS. NUMERO DE CATALOGO: 348047. PARA SU USO EN EL EQUIPO: CITOMETRO DE FLUJO. CLAVE: 533.609.0286. MARCA: BECTON DICKINSON. MODELO: FACSCANTO II.</w:t>
            </w:r>
          </w:p>
        </w:tc>
        <w:tc>
          <w:tcPr>
            <w:tcW w:w="1046" w:type="dxa"/>
            <w:noWrap/>
            <w:hideMark/>
          </w:tcPr>
          <w:p w14:paraId="3EA5B9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6D129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5130B1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419D5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E19F1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B97D162" w14:textId="77777777" w:rsidTr="007508DC">
        <w:trPr>
          <w:trHeight w:val="1455"/>
        </w:trPr>
        <w:tc>
          <w:tcPr>
            <w:tcW w:w="777" w:type="dxa"/>
            <w:noWrap/>
            <w:hideMark/>
          </w:tcPr>
          <w:p w14:paraId="66A837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57</w:t>
            </w:r>
          </w:p>
        </w:tc>
        <w:tc>
          <w:tcPr>
            <w:tcW w:w="453" w:type="dxa"/>
            <w:noWrap/>
            <w:hideMark/>
          </w:tcPr>
          <w:p w14:paraId="5E54F2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BD687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01F14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0479</w:t>
            </w:r>
          </w:p>
        </w:tc>
        <w:tc>
          <w:tcPr>
            <w:tcW w:w="395" w:type="dxa"/>
            <w:noWrap/>
            <w:hideMark/>
          </w:tcPr>
          <w:p w14:paraId="737344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132D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2C785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CD28: ANTICUERPO MONOCLONAL QUE RECONOCE UNA GLICOPROTEINA TRANSMEMBRANA HOMODIMERICA DE 44KDA PRESENTE EN CELULAS MADURAS T, TIMOCITOS Y CELULAS PLASMATICAS.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:CD28.2</w:t>
            </w:r>
            <w:proofErr w:type="gramEnd"/>
            <w:r w:rsidRPr="00BE472C">
              <w:rPr>
                <w:rFonts w:ascii="Century Gothic" w:eastAsia="Times New Roman" w:hAnsi="Century Gothic" w:cs="Arial"/>
                <w:sz w:val="12"/>
                <w:szCs w:val="12"/>
              </w:rPr>
              <w:t xml:space="preserve">. PRESENTACION: FRASCO 500 MICROLITROS. </w:t>
            </w:r>
            <w:r w:rsidRPr="00BE472C">
              <w:rPr>
                <w:rFonts w:ascii="Century Gothic" w:eastAsia="Times New Roman" w:hAnsi="Century Gothic" w:cs="Arial"/>
                <w:sz w:val="12"/>
                <w:szCs w:val="12"/>
              </w:rPr>
              <w:lastRenderedPageBreak/>
              <w:t>NUMERO DE CATALOGO: 559770. PARA SU USO EN EL EQUIPO: CITOMETRO DE FLUJO. CLAVE: 533.609.0286. MARCA: BECTON DICKINSON. MODELO: FACSCANTO II.</w:t>
            </w:r>
          </w:p>
        </w:tc>
        <w:tc>
          <w:tcPr>
            <w:tcW w:w="1046" w:type="dxa"/>
            <w:noWrap/>
            <w:hideMark/>
          </w:tcPr>
          <w:p w14:paraId="3B4E66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49C4B5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1A7BFB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17CBA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8FCF6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59023B1" w14:textId="77777777" w:rsidTr="007508DC">
        <w:trPr>
          <w:trHeight w:val="1275"/>
        </w:trPr>
        <w:tc>
          <w:tcPr>
            <w:tcW w:w="777" w:type="dxa"/>
            <w:noWrap/>
            <w:hideMark/>
          </w:tcPr>
          <w:p w14:paraId="7A4866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58</w:t>
            </w:r>
          </w:p>
        </w:tc>
        <w:tc>
          <w:tcPr>
            <w:tcW w:w="453" w:type="dxa"/>
            <w:noWrap/>
            <w:hideMark/>
          </w:tcPr>
          <w:p w14:paraId="46933A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92A47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61628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0487</w:t>
            </w:r>
          </w:p>
        </w:tc>
        <w:tc>
          <w:tcPr>
            <w:tcW w:w="395" w:type="dxa"/>
            <w:noWrap/>
            <w:hideMark/>
          </w:tcPr>
          <w:p w14:paraId="1B1EF1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D23CF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1E9F7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CD30: ANTICUERPO MONOCLONAL QUE IDENTIFICA UNA GLICOPROTEINA TRANSMEMBRANAL DE TIPO I DE 120KDA Y SE EXPRESA EN CELULAS DE REED-STERNBERG Y EN LINFOCITOS B Y T.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:BERH8</w:t>
            </w:r>
            <w:proofErr w:type="gramEnd"/>
            <w:r w:rsidRPr="00BE472C">
              <w:rPr>
                <w:rFonts w:ascii="Century Gothic" w:eastAsia="Times New Roman" w:hAnsi="Century Gothic" w:cs="Arial"/>
                <w:sz w:val="12"/>
                <w:szCs w:val="12"/>
              </w:rPr>
              <w:t>. PRESENTACION: FRASCO 2000 MICROLITROS. NUMERO DE CATALOGO: 550041. PARA SU USO EN EL EQUIPO: CITOMETRO DE FLUJO. CLAVE: 533.609.0286. MARCA: BECTON DICKINSON. MODELO: FACSCANTO II.</w:t>
            </w:r>
          </w:p>
        </w:tc>
        <w:tc>
          <w:tcPr>
            <w:tcW w:w="1046" w:type="dxa"/>
            <w:noWrap/>
            <w:hideMark/>
          </w:tcPr>
          <w:p w14:paraId="77C015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F10CC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28846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11818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46AF0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DFDE9C3" w14:textId="77777777" w:rsidTr="007508DC">
        <w:trPr>
          <w:trHeight w:val="1275"/>
        </w:trPr>
        <w:tc>
          <w:tcPr>
            <w:tcW w:w="777" w:type="dxa"/>
            <w:noWrap/>
            <w:hideMark/>
          </w:tcPr>
          <w:p w14:paraId="05B5FF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59</w:t>
            </w:r>
          </w:p>
        </w:tc>
        <w:tc>
          <w:tcPr>
            <w:tcW w:w="453" w:type="dxa"/>
            <w:noWrap/>
            <w:hideMark/>
          </w:tcPr>
          <w:p w14:paraId="321BFA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6606A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BE16F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0495</w:t>
            </w:r>
          </w:p>
        </w:tc>
        <w:tc>
          <w:tcPr>
            <w:tcW w:w="395" w:type="dxa"/>
            <w:noWrap/>
            <w:hideMark/>
          </w:tcPr>
          <w:p w14:paraId="42848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0FD80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8388D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CD31: ANTICUERPO MONOCLONAL QUE IDENTIFICA UNA GLICOPROTEINA INTEGRAL DE 130 A 140 KDA Y SE EXPRESA ENLINFOCITOS B Y T.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:WM59</w:t>
            </w:r>
            <w:proofErr w:type="gramEnd"/>
            <w:r w:rsidRPr="00BE472C">
              <w:rPr>
                <w:rFonts w:ascii="Century Gothic" w:eastAsia="Times New Roman" w:hAnsi="Century Gothic" w:cs="Arial"/>
                <w:sz w:val="12"/>
                <w:szCs w:val="12"/>
              </w:rPr>
              <w:t>. PRESENTACION: FRASCO 2000 MICROLITROS. NUMERO DE CATALOGO: 555445. PARA SU USO EN EL EQUIPO: CITOMETRO DE FLUJO. CLAVE: 533.609.0286. MARCA: BECTON DICKINSON. MODELO: FACSCANTO II.</w:t>
            </w:r>
          </w:p>
        </w:tc>
        <w:tc>
          <w:tcPr>
            <w:tcW w:w="1046" w:type="dxa"/>
            <w:noWrap/>
            <w:hideMark/>
          </w:tcPr>
          <w:p w14:paraId="3CA91F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F3B94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BB264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5D72C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ACB22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DE8737A" w14:textId="77777777" w:rsidTr="007508DC">
        <w:trPr>
          <w:trHeight w:val="1455"/>
        </w:trPr>
        <w:tc>
          <w:tcPr>
            <w:tcW w:w="777" w:type="dxa"/>
            <w:noWrap/>
            <w:hideMark/>
          </w:tcPr>
          <w:p w14:paraId="10FDD0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c>
          <w:tcPr>
            <w:tcW w:w="453" w:type="dxa"/>
            <w:noWrap/>
            <w:hideMark/>
          </w:tcPr>
          <w:p w14:paraId="7430F5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53E9A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DB18E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0503</w:t>
            </w:r>
          </w:p>
        </w:tc>
        <w:tc>
          <w:tcPr>
            <w:tcW w:w="395" w:type="dxa"/>
            <w:noWrap/>
            <w:hideMark/>
          </w:tcPr>
          <w:p w14:paraId="3FC035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BD9DF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0634E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CD33 ANTICUERPO MONOCLONAL QUE RECONOCE AL ANTIGENO MIELOMONOCITICO HUMANO, MR 67 KILODALTONES (KD). EL ANTIGENO CD33 ESTA PRESENTE EN LOS MONOCITOS (BRIGHT) Y GRANULOCITOS (DIM). SE ENCUENTRA EN CFU-MIX, CFU-GM, CFU-MEG.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:P67.6</w:t>
            </w:r>
            <w:proofErr w:type="gramEnd"/>
            <w:r w:rsidRPr="00BE472C">
              <w:rPr>
                <w:rFonts w:ascii="Century Gothic" w:eastAsia="Times New Roman" w:hAnsi="Century Gothic" w:cs="Arial"/>
                <w:sz w:val="12"/>
                <w:szCs w:val="12"/>
              </w:rPr>
              <w:t>. PRESENTACION: FRASCO 2000 MICROLITROS. NUMERO DE CATALOGO: 347787. PARA SU USO EN EL EQUIPO: CITOMETRO DE FLUJO. CLAVE: 533.609.0286. MARCA: BECTON DICKINSON. MODELO: FACSCANTO II.</w:t>
            </w:r>
          </w:p>
        </w:tc>
        <w:tc>
          <w:tcPr>
            <w:tcW w:w="1046" w:type="dxa"/>
            <w:noWrap/>
            <w:hideMark/>
          </w:tcPr>
          <w:p w14:paraId="7CB899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0E3FF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55BCDD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9923A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9E980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EDBBDF2" w14:textId="77777777" w:rsidTr="007508DC">
        <w:trPr>
          <w:trHeight w:val="60"/>
        </w:trPr>
        <w:tc>
          <w:tcPr>
            <w:tcW w:w="777" w:type="dxa"/>
            <w:noWrap/>
            <w:hideMark/>
          </w:tcPr>
          <w:p w14:paraId="39A303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w:t>
            </w:r>
          </w:p>
        </w:tc>
        <w:tc>
          <w:tcPr>
            <w:tcW w:w="453" w:type="dxa"/>
            <w:noWrap/>
            <w:hideMark/>
          </w:tcPr>
          <w:p w14:paraId="3DD12D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CD650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4D5B9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0511</w:t>
            </w:r>
          </w:p>
        </w:tc>
        <w:tc>
          <w:tcPr>
            <w:tcW w:w="395" w:type="dxa"/>
            <w:noWrap/>
            <w:hideMark/>
          </w:tcPr>
          <w:p w14:paraId="762DF8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CAE70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B2BD3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CD33 ANTICUERPO MONOCLONAL QUE RECONOCE AL ANTIGENO MIELOMONOCITICO HUMANO, MR 67 KILODALTONES (KD). EL ANTIGENO CD33 ESTA PRESENTE EN LOS MONOCITOS (BRIGHT) Y GRANULOCITOS (DIM). SE ENCUENTRA EN CFU-MIX, CFU-GM, CFU-MEG.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w:t>
            </w:r>
            <w:proofErr w:type="gramStart"/>
            <w:r w:rsidRPr="00BE472C">
              <w:rPr>
                <w:rFonts w:ascii="Century Gothic" w:eastAsia="Times New Roman" w:hAnsi="Century Gothic" w:cs="Arial"/>
                <w:sz w:val="12"/>
                <w:szCs w:val="12"/>
              </w:rPr>
              <w:t>:P67.6</w:t>
            </w:r>
            <w:proofErr w:type="gramEnd"/>
            <w:r w:rsidRPr="00BE472C">
              <w:rPr>
                <w:rFonts w:ascii="Century Gothic" w:eastAsia="Times New Roman" w:hAnsi="Century Gothic" w:cs="Arial"/>
                <w:sz w:val="12"/>
                <w:szCs w:val="12"/>
              </w:rPr>
              <w:t>. PRESENTACION: FRASCO 1000 MICROLITROS. NUMERO DE CATALOGO: 341650. PARA SU USO EN EL EQUIPO: CITOMETRO DE FLUJO. CLAVE: 533.609.0286. MARCA: BECTON DICKINSON. MODELO: FACSCANTO II.</w:t>
            </w:r>
          </w:p>
        </w:tc>
        <w:tc>
          <w:tcPr>
            <w:tcW w:w="1046" w:type="dxa"/>
            <w:noWrap/>
            <w:hideMark/>
          </w:tcPr>
          <w:p w14:paraId="4B6E13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8F0C3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278E45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81FEB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BA6F3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7B7C5074" w14:textId="77777777" w:rsidTr="007508DC">
        <w:trPr>
          <w:trHeight w:val="1455"/>
        </w:trPr>
        <w:tc>
          <w:tcPr>
            <w:tcW w:w="777" w:type="dxa"/>
            <w:noWrap/>
            <w:hideMark/>
          </w:tcPr>
          <w:p w14:paraId="7F12E1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62</w:t>
            </w:r>
          </w:p>
        </w:tc>
        <w:tc>
          <w:tcPr>
            <w:tcW w:w="453" w:type="dxa"/>
            <w:noWrap/>
            <w:hideMark/>
          </w:tcPr>
          <w:p w14:paraId="126D5D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8996A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084DE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0529</w:t>
            </w:r>
          </w:p>
        </w:tc>
        <w:tc>
          <w:tcPr>
            <w:tcW w:w="395" w:type="dxa"/>
            <w:noWrap/>
            <w:hideMark/>
          </w:tcPr>
          <w:p w14:paraId="045657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F625B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B4E1B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CD33 ANTICUERPO MONOCLONAL QUE RECONOCE AL ANTIGENO MIELOMONOCITICO HUMANO, MR 67 KILODALTONES (KD). EL ANTIGENO CD33 ESTA PRESENTE EN LOS MONOCITOS (BRIGHT) Y GRANULOCITOS (DIM). SE ENCUENTRA EN CFU-MIX, CFU-GM, CFU-MEG.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:P67.6</w:t>
            </w:r>
            <w:proofErr w:type="gramEnd"/>
            <w:r w:rsidRPr="00BE472C">
              <w:rPr>
                <w:rFonts w:ascii="Century Gothic" w:eastAsia="Times New Roman" w:hAnsi="Century Gothic" w:cs="Arial"/>
                <w:sz w:val="12"/>
                <w:szCs w:val="12"/>
              </w:rPr>
              <w:t>. PRESENTACION: FRASCO 1000 MICROLITROS. NUMERO DE CATALOGO: 340474. PARA SU USO EN EL EQUIPO: CITOMETRO DE FLUJO. CLAVE: 533.609.0286. MARCA: BECTON DICKINSON. MODELO: FACSCANTO II.</w:t>
            </w:r>
          </w:p>
        </w:tc>
        <w:tc>
          <w:tcPr>
            <w:tcW w:w="1046" w:type="dxa"/>
            <w:noWrap/>
            <w:hideMark/>
          </w:tcPr>
          <w:p w14:paraId="7E8A34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71246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33269A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B01F4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51616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21DC9CCC" w14:textId="77777777" w:rsidTr="007508DC">
        <w:trPr>
          <w:trHeight w:val="1635"/>
        </w:trPr>
        <w:tc>
          <w:tcPr>
            <w:tcW w:w="777" w:type="dxa"/>
            <w:noWrap/>
            <w:hideMark/>
          </w:tcPr>
          <w:p w14:paraId="6B2777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63</w:t>
            </w:r>
          </w:p>
        </w:tc>
        <w:tc>
          <w:tcPr>
            <w:tcW w:w="453" w:type="dxa"/>
            <w:noWrap/>
            <w:hideMark/>
          </w:tcPr>
          <w:p w14:paraId="643202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D8711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1BA6A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0537</w:t>
            </w:r>
          </w:p>
        </w:tc>
        <w:tc>
          <w:tcPr>
            <w:tcW w:w="395" w:type="dxa"/>
            <w:noWrap/>
            <w:hideMark/>
          </w:tcPr>
          <w:p w14:paraId="178833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F32C9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A5E0F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CD34 ANTICUERPO MONOCLONAL QUE ESTA PRESENTE EN CELULAS PRECURSORAS HEMATOPOYETICAS INMADURAS Y PLURIPOTENTES, QUE RECONOCE UNA GLUCOPROTEINA TRANSMEMBRANA DE CADENA SENCILLA, MR 105 A 120 KILODALTONES (KD).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w:t>
            </w:r>
            <w:proofErr w:type="gramStart"/>
            <w:r w:rsidRPr="00BE472C">
              <w:rPr>
                <w:rFonts w:ascii="Century Gothic" w:eastAsia="Times New Roman" w:hAnsi="Century Gothic" w:cs="Arial"/>
                <w:sz w:val="12"/>
                <w:szCs w:val="12"/>
              </w:rPr>
              <w:t>:8G12</w:t>
            </w:r>
            <w:proofErr w:type="gramEnd"/>
            <w:r w:rsidRPr="00BE472C">
              <w:rPr>
                <w:rFonts w:ascii="Century Gothic" w:eastAsia="Times New Roman" w:hAnsi="Century Gothic" w:cs="Arial"/>
                <w:sz w:val="12"/>
                <w:szCs w:val="12"/>
              </w:rPr>
              <w:t>. PRESENTACION: FRASCO 2000 MICROLITROS. NUMERO DE CATALOGO: 555823. PARA SU USO EN EL EQUIPO: CITOMETRO DE FLUJO. CLAVE: 533.609.0286. MARCA: BECTON DICKINSON. MODELO: FACSCANTO II.</w:t>
            </w:r>
          </w:p>
        </w:tc>
        <w:tc>
          <w:tcPr>
            <w:tcW w:w="1046" w:type="dxa"/>
            <w:noWrap/>
            <w:hideMark/>
          </w:tcPr>
          <w:p w14:paraId="457C2D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7E559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44A927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84A0E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3C158D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3E80308A" w14:textId="77777777" w:rsidTr="007508DC">
        <w:trPr>
          <w:trHeight w:val="1275"/>
        </w:trPr>
        <w:tc>
          <w:tcPr>
            <w:tcW w:w="777" w:type="dxa"/>
            <w:noWrap/>
            <w:hideMark/>
          </w:tcPr>
          <w:p w14:paraId="277815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w:t>
            </w:r>
          </w:p>
        </w:tc>
        <w:tc>
          <w:tcPr>
            <w:tcW w:w="453" w:type="dxa"/>
            <w:noWrap/>
            <w:hideMark/>
          </w:tcPr>
          <w:p w14:paraId="44DF9B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4D85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5FA84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0545</w:t>
            </w:r>
          </w:p>
        </w:tc>
        <w:tc>
          <w:tcPr>
            <w:tcW w:w="395" w:type="dxa"/>
            <w:noWrap/>
            <w:hideMark/>
          </w:tcPr>
          <w:p w14:paraId="16C7B5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8237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CA9CA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CD35: ANTICUERPO MONOCLONAL QUE IDENTIFICA A UNA GLICOPROTEINA TRANSMEMBRANAL DE 190 A 280 KDA Y SE EXPRESA LINEA MIELOIDE.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:E11</w:t>
            </w:r>
            <w:proofErr w:type="gramEnd"/>
            <w:r w:rsidRPr="00BE472C">
              <w:rPr>
                <w:rFonts w:ascii="Century Gothic" w:eastAsia="Times New Roman" w:hAnsi="Century Gothic" w:cs="Arial"/>
                <w:sz w:val="12"/>
                <w:szCs w:val="12"/>
              </w:rPr>
              <w:t>. PRESENTACION: FRASCO 2000 MICROLITROS. NUMERO DE CATALOGO: 555452. PARA SU USO EN EL EQUIPO: CITOMETRO DE FLUJO. CLAVE: 533.609.0286. MARCA: BECTON DICKINSON. MODELO: FACSCANTO II.</w:t>
            </w:r>
          </w:p>
        </w:tc>
        <w:tc>
          <w:tcPr>
            <w:tcW w:w="1046" w:type="dxa"/>
            <w:noWrap/>
            <w:hideMark/>
          </w:tcPr>
          <w:p w14:paraId="28B883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9A522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5F31BF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27DA6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961F8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56AE30D" w14:textId="77777777" w:rsidTr="007508DC">
        <w:trPr>
          <w:trHeight w:val="1455"/>
        </w:trPr>
        <w:tc>
          <w:tcPr>
            <w:tcW w:w="777" w:type="dxa"/>
            <w:noWrap/>
            <w:hideMark/>
          </w:tcPr>
          <w:p w14:paraId="56D2F4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65</w:t>
            </w:r>
          </w:p>
        </w:tc>
        <w:tc>
          <w:tcPr>
            <w:tcW w:w="453" w:type="dxa"/>
            <w:noWrap/>
            <w:hideMark/>
          </w:tcPr>
          <w:p w14:paraId="75F5E3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51F39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9F291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0552</w:t>
            </w:r>
          </w:p>
        </w:tc>
        <w:tc>
          <w:tcPr>
            <w:tcW w:w="395" w:type="dxa"/>
            <w:noWrap/>
            <w:hideMark/>
          </w:tcPr>
          <w:p w14:paraId="79D06E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2120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DF342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CD36 ANTICUERPO MONOCLONAL QUE RECONOCE A LA GLUCOPROTEINA IV DE PLAQUETAS DE 88 KILODALTONES (KDA) Y SE EXPRESA EN PLAQUETAS, MEGACARIOCITOS, MONOCITOS, MACROFAGOS, CELULAS DENDRITICAS.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:CLB</w:t>
            </w:r>
            <w:proofErr w:type="gramEnd"/>
            <w:r w:rsidRPr="00BE472C">
              <w:rPr>
                <w:rFonts w:ascii="Century Gothic" w:eastAsia="Times New Roman" w:hAnsi="Century Gothic" w:cs="Arial"/>
                <w:sz w:val="12"/>
                <w:szCs w:val="12"/>
              </w:rPr>
              <w:t>-IVC7. PRESENTACION: FRASCO 2000 MICROLITROS. NUMERO DE CATALOGO: 555454. PARA SU USO EN EL EQUIPO: CITOMETRO DE FLUJO. CLAVE: 533.609.0286. MARCA: BECTON DICKINSON. MODELO: FACSCANTO II.</w:t>
            </w:r>
          </w:p>
        </w:tc>
        <w:tc>
          <w:tcPr>
            <w:tcW w:w="1046" w:type="dxa"/>
            <w:noWrap/>
            <w:hideMark/>
          </w:tcPr>
          <w:p w14:paraId="684117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41FD4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7414ED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1E817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FE3E8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0E289AF" w14:textId="77777777" w:rsidTr="007508DC">
        <w:trPr>
          <w:trHeight w:val="1455"/>
        </w:trPr>
        <w:tc>
          <w:tcPr>
            <w:tcW w:w="777" w:type="dxa"/>
            <w:noWrap/>
            <w:hideMark/>
          </w:tcPr>
          <w:p w14:paraId="70952A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66</w:t>
            </w:r>
          </w:p>
        </w:tc>
        <w:tc>
          <w:tcPr>
            <w:tcW w:w="453" w:type="dxa"/>
            <w:noWrap/>
            <w:hideMark/>
          </w:tcPr>
          <w:p w14:paraId="258228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D6019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ACE28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0560</w:t>
            </w:r>
          </w:p>
        </w:tc>
        <w:tc>
          <w:tcPr>
            <w:tcW w:w="395" w:type="dxa"/>
            <w:noWrap/>
            <w:hideMark/>
          </w:tcPr>
          <w:p w14:paraId="12030C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A04EA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9B5ED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CD38 ANTICUERPO MONOCLONAL QUE RECONOCE LOS LINFOCITOS PRE-B, CELULAS PLASMATICAS Y TIMOCITOS QUE PRESENTAN LA GLUCOPROTEINA DE MEMBRANA INTEGRAL DE 45 KILODALTONES (KDA).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:HB7</w:t>
            </w:r>
            <w:proofErr w:type="gramEnd"/>
            <w:r w:rsidRPr="00BE472C">
              <w:rPr>
                <w:rFonts w:ascii="Century Gothic" w:eastAsia="Times New Roman" w:hAnsi="Century Gothic" w:cs="Arial"/>
                <w:sz w:val="12"/>
                <w:szCs w:val="12"/>
              </w:rPr>
              <w:t xml:space="preserve">. PRESENTACION: FRASCO 500 MICROLITROS. NUMERO DE CATALOGO: 656646. PARA SU USO EN EL EQUIPO: CITOMETRO DE FLUJO. CLAVE: 533.609.0286. MARCA: BECTON DICKINSON. MODELO: FACSCANTO </w:t>
            </w:r>
            <w:r w:rsidRPr="00BE472C">
              <w:rPr>
                <w:rFonts w:ascii="Century Gothic" w:eastAsia="Times New Roman" w:hAnsi="Century Gothic" w:cs="Arial"/>
                <w:sz w:val="12"/>
                <w:szCs w:val="12"/>
              </w:rPr>
              <w:lastRenderedPageBreak/>
              <w:t>II.</w:t>
            </w:r>
          </w:p>
        </w:tc>
        <w:tc>
          <w:tcPr>
            <w:tcW w:w="1046" w:type="dxa"/>
            <w:noWrap/>
            <w:hideMark/>
          </w:tcPr>
          <w:p w14:paraId="6355D8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6F545A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219D9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4B22C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26E69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3619C1FD" w14:textId="77777777" w:rsidTr="007508DC">
        <w:trPr>
          <w:trHeight w:val="1455"/>
        </w:trPr>
        <w:tc>
          <w:tcPr>
            <w:tcW w:w="777" w:type="dxa"/>
            <w:noWrap/>
            <w:hideMark/>
          </w:tcPr>
          <w:p w14:paraId="2DC8B7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67</w:t>
            </w:r>
          </w:p>
        </w:tc>
        <w:tc>
          <w:tcPr>
            <w:tcW w:w="453" w:type="dxa"/>
            <w:noWrap/>
            <w:hideMark/>
          </w:tcPr>
          <w:p w14:paraId="0829C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5897C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67B7B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0578</w:t>
            </w:r>
          </w:p>
        </w:tc>
        <w:tc>
          <w:tcPr>
            <w:tcW w:w="395" w:type="dxa"/>
            <w:noWrap/>
            <w:hideMark/>
          </w:tcPr>
          <w:p w14:paraId="0A4AF2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8505F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E6FC6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CD38 ANTICUERPO MONOCLONAL QUE RECONOCE LOS LINFOCITOS PRE-B, CELULAS PLASMATICAS Y TIMOCITOS QUE PRESENTAN LA GLUCOPROTEINA DE MEMBRANA INTEGRAL DE 45 KILODALTONES (KDA).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:HB7</w:t>
            </w:r>
            <w:proofErr w:type="gramEnd"/>
            <w:r w:rsidRPr="00BE472C">
              <w:rPr>
                <w:rFonts w:ascii="Century Gothic" w:eastAsia="Times New Roman" w:hAnsi="Century Gothic" w:cs="Arial"/>
                <w:sz w:val="12"/>
                <w:szCs w:val="12"/>
              </w:rPr>
              <w:t>. PRESENTACION: FRASCO 1000 MICROLITROS. NUMERO DE CATALOGO: 340927. PARA SU USO EN EL EQUIPO: CITOMETRO DE FLUJO. CLAVE: 533.609.0286. MARCA: BECTON DICKINSON. MODELO: FACSCANTO II.</w:t>
            </w:r>
          </w:p>
        </w:tc>
        <w:tc>
          <w:tcPr>
            <w:tcW w:w="1046" w:type="dxa"/>
            <w:noWrap/>
            <w:hideMark/>
          </w:tcPr>
          <w:p w14:paraId="611267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A1266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4EEEED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F1E47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7968F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92D0BE0" w14:textId="77777777" w:rsidTr="007508DC">
        <w:trPr>
          <w:trHeight w:val="1275"/>
        </w:trPr>
        <w:tc>
          <w:tcPr>
            <w:tcW w:w="777" w:type="dxa"/>
            <w:noWrap/>
            <w:hideMark/>
          </w:tcPr>
          <w:p w14:paraId="1533E3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w:t>
            </w:r>
          </w:p>
        </w:tc>
        <w:tc>
          <w:tcPr>
            <w:tcW w:w="453" w:type="dxa"/>
            <w:noWrap/>
            <w:hideMark/>
          </w:tcPr>
          <w:p w14:paraId="02A3B3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D17D3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62946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0586</w:t>
            </w:r>
          </w:p>
        </w:tc>
        <w:tc>
          <w:tcPr>
            <w:tcW w:w="395" w:type="dxa"/>
            <w:noWrap/>
            <w:hideMark/>
          </w:tcPr>
          <w:p w14:paraId="2878BD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AF761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F727C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CD39: ANTICUERPO MONOCLONAL QUE IDENTIFICA UNA GLICOPROTEINA DE 78 KDA Y SE EXPRESA EN LINFOCITOS B DE LA ZONA DEL MANTO.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:TÜ66</w:t>
            </w:r>
            <w:proofErr w:type="gramEnd"/>
            <w:r w:rsidRPr="00BE472C">
              <w:rPr>
                <w:rFonts w:ascii="Century Gothic" w:eastAsia="Times New Roman" w:hAnsi="Century Gothic" w:cs="Arial"/>
                <w:sz w:val="12"/>
                <w:szCs w:val="12"/>
              </w:rPr>
              <w:t>. PRESENTACION: FRASCO 2000 MICROLITROS. NUMERO DE CATALOGO: 555464. PARA SU USO EN EL EQUIPO: CITOMETRO DE FLUJO. CLAVE: 533.609.0286. MARCA: BECTON DICKINSON. MODELO: FACSCANTO II.</w:t>
            </w:r>
          </w:p>
        </w:tc>
        <w:tc>
          <w:tcPr>
            <w:tcW w:w="1046" w:type="dxa"/>
            <w:noWrap/>
            <w:hideMark/>
          </w:tcPr>
          <w:p w14:paraId="262602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B45E8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3F876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DF4FB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A563B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172DCDA" w14:textId="77777777" w:rsidTr="007508DC">
        <w:trPr>
          <w:trHeight w:val="1275"/>
        </w:trPr>
        <w:tc>
          <w:tcPr>
            <w:tcW w:w="777" w:type="dxa"/>
            <w:noWrap/>
            <w:hideMark/>
          </w:tcPr>
          <w:p w14:paraId="002D7E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w:t>
            </w:r>
          </w:p>
        </w:tc>
        <w:tc>
          <w:tcPr>
            <w:tcW w:w="453" w:type="dxa"/>
            <w:noWrap/>
            <w:hideMark/>
          </w:tcPr>
          <w:p w14:paraId="6C5E6E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DC10F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2758C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0594</w:t>
            </w:r>
          </w:p>
        </w:tc>
        <w:tc>
          <w:tcPr>
            <w:tcW w:w="395" w:type="dxa"/>
            <w:noWrap/>
            <w:hideMark/>
          </w:tcPr>
          <w:p w14:paraId="2293C2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98979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A0002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CD41A ANTICUERPO MONOCLONAL QUE IDENTIFICA AL COMPLEJO GPIIB/IIIA DE 140 KDA Y SE ENCUENTRA EN PLAQUETAS MEGACARIOBLASTOS.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:HIP8</w:t>
            </w:r>
            <w:proofErr w:type="gramEnd"/>
            <w:r w:rsidRPr="00BE472C">
              <w:rPr>
                <w:rFonts w:ascii="Century Gothic" w:eastAsia="Times New Roman" w:hAnsi="Century Gothic" w:cs="Arial"/>
                <w:sz w:val="12"/>
                <w:szCs w:val="12"/>
              </w:rPr>
              <w:t>. PRESENTACION: FRASCO 1000 MICROLITROS. NUMERO DE CATALOGO: 340929. PARA SU USO EN EL EQUIPO: CITOMETRO DE FLUJO. CLAVE: 533.609.0286. MARCA: BECTON DICKINSON. MODELO: FACSCANTO II.</w:t>
            </w:r>
          </w:p>
        </w:tc>
        <w:tc>
          <w:tcPr>
            <w:tcW w:w="1046" w:type="dxa"/>
            <w:noWrap/>
            <w:hideMark/>
          </w:tcPr>
          <w:p w14:paraId="7D6DB0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411BA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72E13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D9EC3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EAF98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6ADF238" w14:textId="77777777" w:rsidTr="007508DC">
        <w:trPr>
          <w:trHeight w:val="1275"/>
        </w:trPr>
        <w:tc>
          <w:tcPr>
            <w:tcW w:w="777" w:type="dxa"/>
            <w:noWrap/>
            <w:hideMark/>
          </w:tcPr>
          <w:p w14:paraId="1E8F5C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70</w:t>
            </w:r>
          </w:p>
        </w:tc>
        <w:tc>
          <w:tcPr>
            <w:tcW w:w="453" w:type="dxa"/>
            <w:noWrap/>
            <w:hideMark/>
          </w:tcPr>
          <w:p w14:paraId="7CCB5C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09B20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A3CC0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0602</w:t>
            </w:r>
          </w:p>
        </w:tc>
        <w:tc>
          <w:tcPr>
            <w:tcW w:w="395" w:type="dxa"/>
            <w:noWrap/>
            <w:hideMark/>
          </w:tcPr>
          <w:p w14:paraId="07A186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AB572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DF387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CD42A ANTICUERPO MONOCLONAL QUE RECONOCE UNA CADENA SIMPLE DE 17 A 22 KILODALTONES (KDA) 1-5, GLICOPROTEINA DE MEMBRANA DE PLAQUETAS TAMBIEN CONOCIDA COMO GP IX.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:BEB1</w:t>
            </w:r>
            <w:proofErr w:type="gramEnd"/>
            <w:r w:rsidRPr="00BE472C">
              <w:rPr>
                <w:rFonts w:ascii="Century Gothic" w:eastAsia="Times New Roman" w:hAnsi="Century Gothic" w:cs="Arial"/>
                <w:sz w:val="12"/>
                <w:szCs w:val="12"/>
              </w:rPr>
              <w:t>. PRESENTACION: FRASCO 2000 MICROLITROS. NUMERO DE CATALOGO: 348083. PARA SU USO EN EL EQUIPO: CITOMETRO DE FLUJO. CLAVE: 533.609.0286. MARCA: BECTON DICKINSON. MODELO: FACSCANTO II.</w:t>
            </w:r>
          </w:p>
        </w:tc>
        <w:tc>
          <w:tcPr>
            <w:tcW w:w="1046" w:type="dxa"/>
            <w:noWrap/>
            <w:hideMark/>
          </w:tcPr>
          <w:p w14:paraId="0291EF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38C5E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2B18D8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34906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39002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8859329" w14:textId="77777777" w:rsidTr="007508DC">
        <w:trPr>
          <w:trHeight w:val="1275"/>
        </w:trPr>
        <w:tc>
          <w:tcPr>
            <w:tcW w:w="777" w:type="dxa"/>
            <w:noWrap/>
            <w:hideMark/>
          </w:tcPr>
          <w:p w14:paraId="6A3226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71</w:t>
            </w:r>
          </w:p>
        </w:tc>
        <w:tc>
          <w:tcPr>
            <w:tcW w:w="453" w:type="dxa"/>
            <w:noWrap/>
            <w:hideMark/>
          </w:tcPr>
          <w:p w14:paraId="20FA47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C9E49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F6E87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0610</w:t>
            </w:r>
          </w:p>
        </w:tc>
        <w:tc>
          <w:tcPr>
            <w:tcW w:w="395" w:type="dxa"/>
            <w:noWrap/>
            <w:hideMark/>
          </w:tcPr>
          <w:p w14:paraId="6E5EAC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0FA9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0ECE1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CD42B: ANTICUERPO MONOCLONAL QUE REACCIONA CON LA GLICOPROTEINA IB DE 170KDA Y SE ENCUENTRA PRESENTE EN PLAQUETAS, MEGACARIOCITOS YMEGACARIOBLASTOS.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:HIP1</w:t>
            </w:r>
            <w:proofErr w:type="gramEnd"/>
            <w:r w:rsidRPr="00BE472C">
              <w:rPr>
                <w:rFonts w:ascii="Century Gothic" w:eastAsia="Times New Roman" w:hAnsi="Century Gothic" w:cs="Arial"/>
                <w:sz w:val="12"/>
                <w:szCs w:val="12"/>
              </w:rPr>
              <w:t xml:space="preserve">. PRESENTACION: FRASCO 500 MICROLITROS. NUMERO DE CATALOGO: 551061. PARA SU USO EN EL EQUIPO: CITOMETRO DE </w:t>
            </w:r>
            <w:r w:rsidRPr="00BE472C">
              <w:rPr>
                <w:rFonts w:ascii="Century Gothic" w:eastAsia="Times New Roman" w:hAnsi="Century Gothic" w:cs="Arial"/>
                <w:sz w:val="12"/>
                <w:szCs w:val="12"/>
              </w:rPr>
              <w:lastRenderedPageBreak/>
              <w:t>FLUJO. CLAVE: 533.609.0286. MARCA: BECTON DICKINSON. MODELO: FACSCANTO II.</w:t>
            </w:r>
          </w:p>
        </w:tc>
        <w:tc>
          <w:tcPr>
            <w:tcW w:w="1046" w:type="dxa"/>
            <w:noWrap/>
            <w:hideMark/>
          </w:tcPr>
          <w:p w14:paraId="6A8E50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70C276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F49CC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D463B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A5F63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1F6A526" w14:textId="77777777" w:rsidTr="007508DC">
        <w:trPr>
          <w:trHeight w:val="1455"/>
        </w:trPr>
        <w:tc>
          <w:tcPr>
            <w:tcW w:w="777" w:type="dxa"/>
            <w:noWrap/>
            <w:hideMark/>
          </w:tcPr>
          <w:p w14:paraId="076B48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72</w:t>
            </w:r>
          </w:p>
        </w:tc>
        <w:tc>
          <w:tcPr>
            <w:tcW w:w="453" w:type="dxa"/>
            <w:noWrap/>
            <w:hideMark/>
          </w:tcPr>
          <w:p w14:paraId="39D800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A1F9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6F07A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0628</w:t>
            </w:r>
          </w:p>
        </w:tc>
        <w:tc>
          <w:tcPr>
            <w:tcW w:w="395" w:type="dxa"/>
            <w:noWrap/>
            <w:hideMark/>
          </w:tcPr>
          <w:p w14:paraId="228D1C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A7C95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86FBC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CD43 ANTICUERPO MONOCLONAL QUE REACCIONA ESPECIFICAMENTE CON LA MAYORIA DE LA SIALOGLICOPROTEINA DE 95-135 KILODALTONES (KDA) PRESENTE EN SUBPOBLACIONES DE CELULAS FAGOCITICAS MONONUCLEARES.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:1G10</w:t>
            </w:r>
            <w:proofErr w:type="gramEnd"/>
            <w:r w:rsidRPr="00BE472C">
              <w:rPr>
                <w:rFonts w:ascii="Century Gothic" w:eastAsia="Times New Roman" w:hAnsi="Century Gothic" w:cs="Arial"/>
                <w:sz w:val="12"/>
                <w:szCs w:val="12"/>
              </w:rPr>
              <w:t>. PRESENTACION: FRASCO 500 MICROLITROS. NUMERO DE CATALOGO: 655407. PARA SU USO EN EL EQUIPO: CITOMETRO DE FLUJO. CLAVE: 533.609.0286. MARCA: BECTON DICKINSON. MODELO: FACSCANTO II.</w:t>
            </w:r>
          </w:p>
        </w:tc>
        <w:tc>
          <w:tcPr>
            <w:tcW w:w="1046" w:type="dxa"/>
            <w:noWrap/>
            <w:hideMark/>
          </w:tcPr>
          <w:p w14:paraId="31917A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512C7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C7C1E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0A89D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FB230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0A45095" w14:textId="77777777" w:rsidTr="007508DC">
        <w:trPr>
          <w:trHeight w:val="1275"/>
        </w:trPr>
        <w:tc>
          <w:tcPr>
            <w:tcW w:w="777" w:type="dxa"/>
            <w:noWrap/>
            <w:hideMark/>
          </w:tcPr>
          <w:p w14:paraId="6E2A67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73</w:t>
            </w:r>
          </w:p>
        </w:tc>
        <w:tc>
          <w:tcPr>
            <w:tcW w:w="453" w:type="dxa"/>
            <w:noWrap/>
            <w:hideMark/>
          </w:tcPr>
          <w:p w14:paraId="6BC67C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8A705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A9551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0636</w:t>
            </w:r>
          </w:p>
        </w:tc>
        <w:tc>
          <w:tcPr>
            <w:tcW w:w="395" w:type="dxa"/>
            <w:noWrap/>
            <w:hideMark/>
          </w:tcPr>
          <w:p w14:paraId="4D541F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F38AF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C9EC5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CD44: ANTICUERPO MONOCLONAL QUE REACCIONA CON GLICOPROTEINA TRANSMEMBRANAL TIPOI DE 90 KDA EXPRESADA EN PROGENITORES ERITROIDES. FLUOROCROMO</w:t>
            </w:r>
            <w:proofErr w:type="gramStart"/>
            <w:r w:rsidRPr="00BE472C">
              <w:rPr>
                <w:rFonts w:ascii="Century Gothic" w:eastAsia="Times New Roman" w:hAnsi="Century Gothic" w:cs="Arial"/>
                <w:sz w:val="12"/>
                <w:szCs w:val="12"/>
              </w:rPr>
              <w:t>:FIT</w:t>
            </w:r>
            <w:proofErr w:type="gramEnd"/>
            <w:r w:rsidRPr="00BE472C">
              <w:rPr>
                <w:rFonts w:ascii="Century Gothic" w:eastAsia="Times New Roman" w:hAnsi="Century Gothic" w:cs="Arial"/>
                <w:sz w:val="12"/>
                <w:szCs w:val="12"/>
              </w:rPr>
              <w:t>-C. CLONA</w:t>
            </w:r>
            <w:proofErr w:type="gramStart"/>
            <w:r w:rsidRPr="00BE472C">
              <w:rPr>
                <w:rFonts w:ascii="Century Gothic" w:eastAsia="Times New Roman" w:hAnsi="Century Gothic" w:cs="Arial"/>
                <w:sz w:val="12"/>
                <w:szCs w:val="12"/>
              </w:rPr>
              <w:t>:L178</w:t>
            </w:r>
            <w:proofErr w:type="gramEnd"/>
            <w:r w:rsidRPr="00BE472C">
              <w:rPr>
                <w:rFonts w:ascii="Century Gothic" w:eastAsia="Times New Roman" w:hAnsi="Century Gothic" w:cs="Arial"/>
                <w:sz w:val="12"/>
                <w:szCs w:val="12"/>
              </w:rPr>
              <w:t>. PRESENTACION: FRASCO 2000 MICROLITROS. NUMERO DE CATALOGO: 347943. PARA SU USO EN EL EQUIPO: CITOMETRO DE FLUJO. CLAVE: 533.609.0286. MARCA: BECTON DICKINSON. MODELO: FACSCANTO II.</w:t>
            </w:r>
          </w:p>
        </w:tc>
        <w:tc>
          <w:tcPr>
            <w:tcW w:w="1046" w:type="dxa"/>
            <w:noWrap/>
            <w:hideMark/>
          </w:tcPr>
          <w:p w14:paraId="62164C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C78B8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0E5A34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59C46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73ED5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F764702" w14:textId="77777777" w:rsidTr="007508DC">
        <w:trPr>
          <w:trHeight w:val="1275"/>
        </w:trPr>
        <w:tc>
          <w:tcPr>
            <w:tcW w:w="777" w:type="dxa"/>
            <w:noWrap/>
            <w:hideMark/>
          </w:tcPr>
          <w:p w14:paraId="4AB43F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74</w:t>
            </w:r>
          </w:p>
        </w:tc>
        <w:tc>
          <w:tcPr>
            <w:tcW w:w="453" w:type="dxa"/>
            <w:noWrap/>
            <w:hideMark/>
          </w:tcPr>
          <w:p w14:paraId="7FFF21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9BB39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EABB6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0644</w:t>
            </w:r>
          </w:p>
        </w:tc>
        <w:tc>
          <w:tcPr>
            <w:tcW w:w="395" w:type="dxa"/>
            <w:noWrap/>
            <w:hideMark/>
          </w:tcPr>
          <w:p w14:paraId="3C80BE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22B03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72353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CD45 ANTICUERPO MONOCLONAL, ES UNA FOSFATASA DE LA TIROSINA DE LA PROTEINA DEL RECEPTOR-LIGADO QUE SE EXPRESA EN TODOS LOS LEUCOCITOS.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:2D1</w:t>
            </w:r>
            <w:proofErr w:type="gramEnd"/>
            <w:r w:rsidRPr="00BE472C">
              <w:rPr>
                <w:rFonts w:ascii="Century Gothic" w:eastAsia="Times New Roman" w:hAnsi="Century Gothic" w:cs="Arial"/>
                <w:sz w:val="12"/>
                <w:szCs w:val="12"/>
              </w:rPr>
              <w:t>. PRESENTACION: FRASCO 500 MICROLITROS. NUMERO DE CATALOGO: 642275. PARA SU USO EN EL EQUIPO: CITOMETRO DE FLUJO. CLAVE: 533.609.0286. MARCA: BECTON DICKINSON. MODELO: FACSCANTO II.</w:t>
            </w:r>
          </w:p>
        </w:tc>
        <w:tc>
          <w:tcPr>
            <w:tcW w:w="1046" w:type="dxa"/>
            <w:noWrap/>
            <w:hideMark/>
          </w:tcPr>
          <w:p w14:paraId="613E28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8A3A2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8AA05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D97E2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6E3E2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9FDCDB7" w14:textId="77777777" w:rsidTr="007508DC">
        <w:trPr>
          <w:trHeight w:val="1275"/>
        </w:trPr>
        <w:tc>
          <w:tcPr>
            <w:tcW w:w="777" w:type="dxa"/>
            <w:noWrap/>
            <w:hideMark/>
          </w:tcPr>
          <w:p w14:paraId="078EFC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75</w:t>
            </w:r>
          </w:p>
        </w:tc>
        <w:tc>
          <w:tcPr>
            <w:tcW w:w="453" w:type="dxa"/>
            <w:noWrap/>
            <w:hideMark/>
          </w:tcPr>
          <w:p w14:paraId="136B67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A5F97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03C68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0651</w:t>
            </w:r>
          </w:p>
        </w:tc>
        <w:tc>
          <w:tcPr>
            <w:tcW w:w="395" w:type="dxa"/>
            <w:noWrap/>
            <w:hideMark/>
          </w:tcPr>
          <w:p w14:paraId="086F7C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7F8EE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3D145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CD45 ANTICUERPO MONOCLONAL, ES UNA FOSFATASA DE LA TIROSINA DE LA PROTEINA DEL RECEPTOR-LIGADO QUE SE EXPRESA EN TODOS LOS LEUCOCITOS. FLUOROCROMO</w:t>
            </w:r>
            <w:proofErr w:type="gramStart"/>
            <w:r w:rsidRPr="00BE472C">
              <w:rPr>
                <w:rFonts w:ascii="Century Gothic" w:eastAsia="Times New Roman" w:hAnsi="Century Gothic" w:cs="Arial"/>
                <w:sz w:val="12"/>
                <w:szCs w:val="12"/>
              </w:rPr>
              <w:t>:V500C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:2D1</w:t>
            </w:r>
            <w:proofErr w:type="gramEnd"/>
            <w:r w:rsidRPr="00BE472C">
              <w:rPr>
                <w:rFonts w:ascii="Century Gothic" w:eastAsia="Times New Roman" w:hAnsi="Century Gothic" w:cs="Arial"/>
                <w:sz w:val="12"/>
                <w:szCs w:val="12"/>
              </w:rPr>
              <w:t>. PRESENTACION: FRASCO 500 MICROLITROS. NUMERO DE CATALOGO: 647449. PARA SU USO EN EL EQUIPO: CITOMETRO DE FLUJO. CLAVE: 533.609.0286. MARCA: BECTON DICKINSON. MODELO: FACSCANTO II.</w:t>
            </w:r>
          </w:p>
        </w:tc>
        <w:tc>
          <w:tcPr>
            <w:tcW w:w="1046" w:type="dxa"/>
            <w:noWrap/>
            <w:hideMark/>
          </w:tcPr>
          <w:p w14:paraId="6E57FB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0569A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562FF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1F108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6D37A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2A9E2F33" w14:textId="77777777" w:rsidTr="007508DC">
        <w:trPr>
          <w:trHeight w:val="1275"/>
        </w:trPr>
        <w:tc>
          <w:tcPr>
            <w:tcW w:w="777" w:type="dxa"/>
            <w:noWrap/>
            <w:hideMark/>
          </w:tcPr>
          <w:p w14:paraId="38C9B7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w:t>
            </w:r>
          </w:p>
        </w:tc>
        <w:tc>
          <w:tcPr>
            <w:tcW w:w="453" w:type="dxa"/>
            <w:noWrap/>
            <w:hideMark/>
          </w:tcPr>
          <w:p w14:paraId="2D928B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A0E49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12B73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0669</w:t>
            </w:r>
          </w:p>
        </w:tc>
        <w:tc>
          <w:tcPr>
            <w:tcW w:w="395" w:type="dxa"/>
            <w:noWrap/>
            <w:hideMark/>
          </w:tcPr>
          <w:p w14:paraId="3AEC00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AD31D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02547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CD45RA: ANTICUERPO MONOCLONAL QUE IDENTIFICA A UNA GLICOPROTEINA DE 205 A 220 KDA PQUE SE EXPRESA EN LINFOCITOS B Y T NO DIFERENCIADOS.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:L48</w:t>
            </w:r>
            <w:proofErr w:type="gramEnd"/>
            <w:r w:rsidRPr="00BE472C">
              <w:rPr>
                <w:rFonts w:ascii="Century Gothic" w:eastAsia="Times New Roman" w:hAnsi="Century Gothic" w:cs="Arial"/>
                <w:sz w:val="12"/>
                <w:szCs w:val="12"/>
              </w:rPr>
              <w:t xml:space="preserve">. PRESENTACION: FRASCO 500 MICROLITROS. NUMERO DE CATALOGO: 337167. PARA SU USO EN EL EQUIPO: </w:t>
            </w:r>
            <w:r w:rsidRPr="00BE472C">
              <w:rPr>
                <w:rFonts w:ascii="Century Gothic" w:eastAsia="Times New Roman" w:hAnsi="Century Gothic" w:cs="Arial"/>
                <w:sz w:val="12"/>
                <w:szCs w:val="12"/>
              </w:rPr>
              <w:lastRenderedPageBreak/>
              <w:t>CITOMETRO DE FLUJO. CLAVE: 533.609.0286. MARCA: BECTON DICKINSON. MODELO: FACSCANTO II.</w:t>
            </w:r>
          </w:p>
        </w:tc>
        <w:tc>
          <w:tcPr>
            <w:tcW w:w="1046" w:type="dxa"/>
            <w:noWrap/>
            <w:hideMark/>
          </w:tcPr>
          <w:p w14:paraId="1128ED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FCO</w:t>
            </w:r>
          </w:p>
        </w:tc>
        <w:tc>
          <w:tcPr>
            <w:tcW w:w="1063" w:type="dxa"/>
            <w:noWrap/>
            <w:hideMark/>
          </w:tcPr>
          <w:p w14:paraId="6A1DEC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8F45E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1D170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0AE267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42E3A626" w14:textId="77777777" w:rsidTr="007508DC">
        <w:trPr>
          <w:trHeight w:val="1275"/>
        </w:trPr>
        <w:tc>
          <w:tcPr>
            <w:tcW w:w="777" w:type="dxa"/>
            <w:noWrap/>
            <w:hideMark/>
          </w:tcPr>
          <w:p w14:paraId="118594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77</w:t>
            </w:r>
          </w:p>
        </w:tc>
        <w:tc>
          <w:tcPr>
            <w:tcW w:w="453" w:type="dxa"/>
            <w:noWrap/>
            <w:hideMark/>
          </w:tcPr>
          <w:p w14:paraId="4C96AF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BE237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074BA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0677</w:t>
            </w:r>
          </w:p>
        </w:tc>
        <w:tc>
          <w:tcPr>
            <w:tcW w:w="395" w:type="dxa"/>
            <w:noWrap/>
            <w:hideMark/>
          </w:tcPr>
          <w:p w14:paraId="591D9D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03CC2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5F9E0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CD45RA: ANTICUERPO MONOCLONAL QUE IDENTIFICA A UNA GLICOPROTEINA DE 205 A 220 KDA QUE SE EXPRESA EN LINFOCITOS B Y T NO DIFERENCIADOS.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:HI100</w:t>
            </w:r>
            <w:proofErr w:type="gramEnd"/>
            <w:r w:rsidRPr="00BE472C">
              <w:rPr>
                <w:rFonts w:ascii="Century Gothic" w:eastAsia="Times New Roman" w:hAnsi="Century Gothic" w:cs="Arial"/>
                <w:sz w:val="12"/>
                <w:szCs w:val="12"/>
              </w:rPr>
              <w:t>. PRESENTACION: FRASCO 500 MICROLITROS. NUMERO DE CATALOGO: 550855. PARA SU USO EN EL EQUIPO: CITOMETRO DE FLUJO. CLAVE: 533.609.0286. MARCA: BECTON DICKINSON. MODELO: FACSCANTO II.</w:t>
            </w:r>
          </w:p>
        </w:tc>
        <w:tc>
          <w:tcPr>
            <w:tcW w:w="1046" w:type="dxa"/>
            <w:noWrap/>
            <w:hideMark/>
          </w:tcPr>
          <w:p w14:paraId="2E2474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78782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4AC46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00AB3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59A13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9DBEF50" w14:textId="77777777" w:rsidTr="007508DC">
        <w:trPr>
          <w:trHeight w:val="1275"/>
        </w:trPr>
        <w:tc>
          <w:tcPr>
            <w:tcW w:w="777" w:type="dxa"/>
            <w:noWrap/>
            <w:hideMark/>
          </w:tcPr>
          <w:p w14:paraId="3269E1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78</w:t>
            </w:r>
          </w:p>
        </w:tc>
        <w:tc>
          <w:tcPr>
            <w:tcW w:w="453" w:type="dxa"/>
            <w:noWrap/>
            <w:hideMark/>
          </w:tcPr>
          <w:p w14:paraId="230012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4E218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0DF99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0685</w:t>
            </w:r>
          </w:p>
        </w:tc>
        <w:tc>
          <w:tcPr>
            <w:tcW w:w="395" w:type="dxa"/>
            <w:noWrap/>
            <w:hideMark/>
          </w:tcPr>
          <w:p w14:paraId="1D098E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2AD52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E4FF5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CD45RO: ANTICUERPO MONOCLONAL QUE IDENTIFICA A UNA GLICOPROTEINA DE 205 KDDA QUE SE EXPRESA EN LINFOCITOS DIFERENCIADOS.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:UCHL1</w:t>
            </w:r>
            <w:proofErr w:type="gramEnd"/>
            <w:r w:rsidRPr="00BE472C">
              <w:rPr>
                <w:rFonts w:ascii="Century Gothic" w:eastAsia="Times New Roman" w:hAnsi="Century Gothic" w:cs="Arial"/>
                <w:sz w:val="12"/>
                <w:szCs w:val="12"/>
              </w:rPr>
              <w:t>. PRESENTACION: FRASCO 500 MICROLITROS. NUMERO DE CATALOGO: 337168. PARA SU USO EN EL EQUIPO: CITOMETRO DE FLUJO. CLAVE: 533.609.0286. MARCA: BECTON DICKINSON. MODELO: FACSCANTO II.</w:t>
            </w:r>
          </w:p>
        </w:tc>
        <w:tc>
          <w:tcPr>
            <w:tcW w:w="1046" w:type="dxa"/>
            <w:noWrap/>
            <w:hideMark/>
          </w:tcPr>
          <w:p w14:paraId="7C7FC8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D4C81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B2353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5557C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B871F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A91C9CE" w14:textId="77777777" w:rsidTr="007508DC">
        <w:trPr>
          <w:trHeight w:val="1455"/>
        </w:trPr>
        <w:tc>
          <w:tcPr>
            <w:tcW w:w="777" w:type="dxa"/>
            <w:noWrap/>
            <w:hideMark/>
          </w:tcPr>
          <w:p w14:paraId="7578A2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79</w:t>
            </w:r>
          </w:p>
        </w:tc>
        <w:tc>
          <w:tcPr>
            <w:tcW w:w="453" w:type="dxa"/>
            <w:noWrap/>
            <w:hideMark/>
          </w:tcPr>
          <w:p w14:paraId="300CA0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F7F9C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DA492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0693</w:t>
            </w:r>
          </w:p>
        </w:tc>
        <w:tc>
          <w:tcPr>
            <w:tcW w:w="395" w:type="dxa"/>
            <w:noWrap/>
            <w:hideMark/>
          </w:tcPr>
          <w:p w14:paraId="7D83E0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75212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29895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CD49D ANTICUERPO MONOCLONAL QUE RECONOCE UNA GLICOPROTEINA TRANSMEMBRANA TIPO I DE 150 KILODALTONES (KDA), INTEGRINA </w:t>
            </w:r>
            <w:r w:rsidRPr="00BE472C">
              <w:rPr>
                <w:rFonts w:ascii="Century Gothic" w:eastAsia="Times New Roman" w:hAnsi="Century Gothic" w:cs="Cambria"/>
                <w:sz w:val="12"/>
                <w:szCs w:val="12"/>
              </w:rPr>
              <w:t>Α</w:t>
            </w:r>
            <w:r w:rsidRPr="00BE472C">
              <w:rPr>
                <w:rFonts w:ascii="Century Gothic" w:eastAsia="Times New Roman" w:hAnsi="Century Gothic" w:cs="Arial"/>
                <w:sz w:val="12"/>
                <w:szCs w:val="12"/>
              </w:rPr>
              <w:t>4. SE UTILIZA PARA LA CARACTERIZACION DE LEUCEMIAS Y LINFOMAS.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:9F10</w:t>
            </w:r>
            <w:proofErr w:type="gramEnd"/>
            <w:r w:rsidRPr="00BE472C">
              <w:rPr>
                <w:rFonts w:ascii="Century Gothic" w:eastAsia="Times New Roman" w:hAnsi="Century Gothic" w:cs="Arial"/>
                <w:sz w:val="12"/>
                <w:szCs w:val="12"/>
              </w:rPr>
              <w:t>. PRESENTACION: FRASCO 500 MICROLITROS. NUMERO DE CATALOGO: 658332. PARA SU USO EN EL EQUIPO: CITOMETRO DE FLUJO. CLAVE: 533.609.0286. MARCA: BECTON DICKINSON. MODELO: FACSCANTO II.</w:t>
            </w:r>
          </w:p>
        </w:tc>
        <w:tc>
          <w:tcPr>
            <w:tcW w:w="1046" w:type="dxa"/>
            <w:noWrap/>
            <w:hideMark/>
          </w:tcPr>
          <w:p w14:paraId="22A147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049A8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44C784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51FC0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E179A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11D8192" w14:textId="77777777" w:rsidTr="007508DC">
        <w:trPr>
          <w:trHeight w:val="1455"/>
        </w:trPr>
        <w:tc>
          <w:tcPr>
            <w:tcW w:w="777" w:type="dxa"/>
            <w:noWrap/>
            <w:hideMark/>
          </w:tcPr>
          <w:p w14:paraId="15F793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453" w:type="dxa"/>
            <w:noWrap/>
            <w:hideMark/>
          </w:tcPr>
          <w:p w14:paraId="55E210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C9952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0F5B5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0701</w:t>
            </w:r>
          </w:p>
        </w:tc>
        <w:tc>
          <w:tcPr>
            <w:tcW w:w="395" w:type="dxa"/>
            <w:noWrap/>
            <w:hideMark/>
          </w:tcPr>
          <w:p w14:paraId="6D4D1F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2B275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35F92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CD56 ANTICUERPO MONOCLONAL QUE RECONOCE UN ANTIGENO PRESENTE EN LINFOCITOS CITOLITICOS NATURALES (NK) QUE ES LA ISOFORMA DE 140-KDALTONES (KDA) DE LA MOLECULA DE ADHESION CELULAR NEURAL (NCAM).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:NCAM16.2</w:t>
            </w:r>
            <w:proofErr w:type="gramEnd"/>
            <w:r w:rsidRPr="00BE472C">
              <w:rPr>
                <w:rFonts w:ascii="Century Gothic" w:eastAsia="Times New Roman" w:hAnsi="Century Gothic" w:cs="Arial"/>
                <w:sz w:val="12"/>
                <w:szCs w:val="12"/>
              </w:rPr>
              <w:t>. PRESENTACION: FRASCO 500 MICROLITROS. NUMERO DE CATALOGO: 335791. PARA SU USO EN EL EQUIPO: CITOMETRO DE FLUJO. CLAVE: 533.609.0286. MARCA: BECTON DICKINSON. MODELO: FACSCANTO II.</w:t>
            </w:r>
          </w:p>
        </w:tc>
        <w:tc>
          <w:tcPr>
            <w:tcW w:w="1046" w:type="dxa"/>
            <w:noWrap/>
            <w:hideMark/>
          </w:tcPr>
          <w:p w14:paraId="148F5F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B5CC3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0B589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F78F5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7E7031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1A5D7D2F" w14:textId="77777777" w:rsidTr="007508DC">
        <w:trPr>
          <w:trHeight w:val="1455"/>
        </w:trPr>
        <w:tc>
          <w:tcPr>
            <w:tcW w:w="777" w:type="dxa"/>
            <w:noWrap/>
            <w:hideMark/>
          </w:tcPr>
          <w:p w14:paraId="54008F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81</w:t>
            </w:r>
          </w:p>
        </w:tc>
        <w:tc>
          <w:tcPr>
            <w:tcW w:w="453" w:type="dxa"/>
            <w:noWrap/>
            <w:hideMark/>
          </w:tcPr>
          <w:p w14:paraId="348D72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17D95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9E7E4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0719</w:t>
            </w:r>
          </w:p>
        </w:tc>
        <w:tc>
          <w:tcPr>
            <w:tcW w:w="395" w:type="dxa"/>
            <w:noWrap/>
            <w:hideMark/>
          </w:tcPr>
          <w:p w14:paraId="102D9B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A286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6199B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CD56 ANTICUERPO MONOCLONAL QUE RECONOCE UN ANTIGENO PRESENTE EN LINFOCITOS CITOLITICOS NATURALES (NK) QUE ES LA ISOFORMA DE 140-KDALTONES (KDA) DE LA MOLECULA DE ADHESION CELULAR NEURAL (NCAM).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:MY31</w:t>
            </w:r>
            <w:proofErr w:type="gramEnd"/>
            <w:r w:rsidRPr="00BE472C">
              <w:rPr>
                <w:rFonts w:ascii="Century Gothic" w:eastAsia="Times New Roman" w:hAnsi="Century Gothic" w:cs="Arial"/>
                <w:sz w:val="12"/>
                <w:szCs w:val="12"/>
              </w:rPr>
              <w:t>. PRESENTACION: FRASCO 2000 MICROLITROS. NUMERO DE CATALOGO: 347747. PARA SU USO EN EL EQUIPO: CITOMETRO DE FLUJO. CLAVE: 533.609.0286. MARCA: BECTON DICKINSON. MODELO: FACSCANTO II.</w:t>
            </w:r>
          </w:p>
        </w:tc>
        <w:tc>
          <w:tcPr>
            <w:tcW w:w="1046" w:type="dxa"/>
            <w:noWrap/>
            <w:hideMark/>
          </w:tcPr>
          <w:p w14:paraId="0F7F6A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62497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4D7A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F2D38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4DAD6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7390696C" w14:textId="77777777" w:rsidTr="007508DC">
        <w:trPr>
          <w:trHeight w:val="1275"/>
        </w:trPr>
        <w:tc>
          <w:tcPr>
            <w:tcW w:w="777" w:type="dxa"/>
            <w:noWrap/>
            <w:hideMark/>
          </w:tcPr>
          <w:p w14:paraId="0F9822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w:t>
            </w:r>
          </w:p>
        </w:tc>
        <w:tc>
          <w:tcPr>
            <w:tcW w:w="453" w:type="dxa"/>
            <w:noWrap/>
            <w:hideMark/>
          </w:tcPr>
          <w:p w14:paraId="5A7746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CD0D0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1E2CC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0727</w:t>
            </w:r>
          </w:p>
        </w:tc>
        <w:tc>
          <w:tcPr>
            <w:tcW w:w="395" w:type="dxa"/>
            <w:noWrap/>
            <w:hideMark/>
          </w:tcPr>
          <w:p w14:paraId="54BFA4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72321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9CDAA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CD57: ANTICUERPO MONOCLONAL QUE IDENTIFICA UNA GLICOPROTEINA DE 110 KDA QUE SE EXPRESA EN LINFOCITOS NATURAL KILLER.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:HNK</w:t>
            </w:r>
            <w:proofErr w:type="gramEnd"/>
            <w:r w:rsidRPr="00BE472C">
              <w:rPr>
                <w:rFonts w:ascii="Century Gothic" w:eastAsia="Times New Roman" w:hAnsi="Century Gothic" w:cs="Arial"/>
                <w:sz w:val="12"/>
                <w:szCs w:val="12"/>
              </w:rPr>
              <w:t>-1. PRESENTACION: FRASCO 2000 MICROLITROS. NUMERO DE CATALOGO: 347393. PARA SU USO EN EL EQUIPO: CITOMETRO DE FLUJO. CLAVE: 533.609.0286. MARCA: BECTON DICKINSON. MODELO: FACSCANTO II.</w:t>
            </w:r>
          </w:p>
        </w:tc>
        <w:tc>
          <w:tcPr>
            <w:tcW w:w="1046" w:type="dxa"/>
            <w:noWrap/>
            <w:hideMark/>
          </w:tcPr>
          <w:p w14:paraId="622506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18943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49E851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08B2B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6039C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A0D4B69" w14:textId="77777777" w:rsidTr="007508DC">
        <w:trPr>
          <w:trHeight w:val="1095"/>
        </w:trPr>
        <w:tc>
          <w:tcPr>
            <w:tcW w:w="777" w:type="dxa"/>
            <w:noWrap/>
            <w:hideMark/>
          </w:tcPr>
          <w:p w14:paraId="062955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83</w:t>
            </w:r>
          </w:p>
        </w:tc>
        <w:tc>
          <w:tcPr>
            <w:tcW w:w="453" w:type="dxa"/>
            <w:noWrap/>
            <w:hideMark/>
          </w:tcPr>
          <w:p w14:paraId="7AC43C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5547C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548E8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0735</w:t>
            </w:r>
          </w:p>
        </w:tc>
        <w:tc>
          <w:tcPr>
            <w:tcW w:w="395" w:type="dxa"/>
            <w:noWrap/>
            <w:hideMark/>
          </w:tcPr>
          <w:p w14:paraId="79164C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8DCE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643AF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CD58: ANTICUERPO MONOCLONAL QUE IDENTIFICA A UNA GLICOPROTEINA DE 40-70 KDA Y SE EXPRESA LINEA MIELOIDE.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:1C3</w:t>
            </w:r>
            <w:proofErr w:type="gramEnd"/>
            <w:r w:rsidRPr="00BE472C">
              <w:rPr>
                <w:rFonts w:ascii="Century Gothic" w:eastAsia="Times New Roman" w:hAnsi="Century Gothic" w:cs="Arial"/>
                <w:sz w:val="12"/>
                <w:szCs w:val="12"/>
              </w:rPr>
              <w:t>. PRESENTACION: FRASCO 2000 MICROLITROS. NUMERO DE CATALOGO: 555920. PARA SU USO EN EL EQUIPO: CITOMETRO DE FLUJO. CLAVE: 533.609.0286. MARCA: BECTON DICKINSON. MODELO: FACSCANTO II.</w:t>
            </w:r>
          </w:p>
        </w:tc>
        <w:tc>
          <w:tcPr>
            <w:tcW w:w="1046" w:type="dxa"/>
            <w:noWrap/>
            <w:hideMark/>
          </w:tcPr>
          <w:p w14:paraId="2DBBDB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ADB1F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34FA6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1B73E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DD39B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44C4DAB" w14:textId="77777777" w:rsidTr="007508DC">
        <w:trPr>
          <w:trHeight w:val="1455"/>
        </w:trPr>
        <w:tc>
          <w:tcPr>
            <w:tcW w:w="777" w:type="dxa"/>
            <w:noWrap/>
            <w:hideMark/>
          </w:tcPr>
          <w:p w14:paraId="1B12EB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84</w:t>
            </w:r>
          </w:p>
        </w:tc>
        <w:tc>
          <w:tcPr>
            <w:tcW w:w="453" w:type="dxa"/>
            <w:noWrap/>
            <w:hideMark/>
          </w:tcPr>
          <w:p w14:paraId="3FE5B2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9F0BD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3AAE1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0743</w:t>
            </w:r>
          </w:p>
        </w:tc>
        <w:tc>
          <w:tcPr>
            <w:tcW w:w="395" w:type="dxa"/>
            <w:noWrap/>
            <w:hideMark/>
          </w:tcPr>
          <w:p w14:paraId="5DA3A5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A1F20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71D43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CD61 ANTICUERPO MONOCLONAL QUE RECONOCE UNA PROTEINA DE 110 KILODALTONES (KDA), TAMBIEN CONOCIDA COMO GPIIIA, LA SUBUNIDAD </w:t>
            </w:r>
            <w:r w:rsidRPr="00BE472C">
              <w:rPr>
                <w:rFonts w:ascii="Century Gothic" w:eastAsia="Times New Roman" w:hAnsi="Century Gothic" w:cs="Cambria"/>
                <w:sz w:val="12"/>
                <w:szCs w:val="12"/>
              </w:rPr>
              <w:t>Β</w:t>
            </w:r>
            <w:r w:rsidRPr="00BE472C">
              <w:rPr>
                <w:rFonts w:ascii="Century Gothic" w:eastAsia="Times New Roman" w:hAnsi="Century Gothic" w:cs="Arial"/>
                <w:sz w:val="12"/>
                <w:szCs w:val="12"/>
              </w:rPr>
              <w:t xml:space="preserve"> COMUN (CADENA </w:t>
            </w:r>
            <w:r w:rsidRPr="00BE472C">
              <w:rPr>
                <w:rFonts w:ascii="Century Gothic" w:eastAsia="Times New Roman" w:hAnsi="Century Gothic" w:cs="Cambria"/>
                <w:sz w:val="12"/>
                <w:szCs w:val="12"/>
              </w:rPr>
              <w:t>Β</w:t>
            </w:r>
            <w:r w:rsidRPr="00BE472C">
              <w:rPr>
                <w:rFonts w:ascii="Century Gothic" w:eastAsia="Times New Roman" w:hAnsi="Century Gothic" w:cs="Arial"/>
                <w:sz w:val="12"/>
                <w:szCs w:val="12"/>
              </w:rPr>
              <w:t>3 DE LA INTEGRINA) DEL COMPLEJO GPIIB/IIIA Y EL RECEPTOR DE VITRONECTINA (VNR).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:RUU</w:t>
            </w:r>
            <w:proofErr w:type="gramEnd"/>
            <w:r w:rsidRPr="00BE472C">
              <w:rPr>
                <w:rFonts w:ascii="Century Gothic" w:eastAsia="Times New Roman" w:hAnsi="Century Gothic" w:cs="Arial"/>
                <w:sz w:val="12"/>
                <w:szCs w:val="12"/>
              </w:rPr>
              <w:t>-PL7F12. PRESENTACION: FRASCO 2000 MICROLITROS. NUMERO DE CATALOGO: 348093. PARA SU USO EN EL EQUIPO: CITOMETRO DE FLUJO. CLAVE: 533.609.0286. MARCA: BECTON DICKINSON. MODELO: FACSCANTO II.</w:t>
            </w:r>
          </w:p>
        </w:tc>
        <w:tc>
          <w:tcPr>
            <w:tcW w:w="1046" w:type="dxa"/>
            <w:noWrap/>
            <w:hideMark/>
          </w:tcPr>
          <w:p w14:paraId="48B368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5CA6D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61E52B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FBADA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E4BFD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BC2E379" w14:textId="77777777" w:rsidTr="007508DC">
        <w:trPr>
          <w:trHeight w:val="1275"/>
        </w:trPr>
        <w:tc>
          <w:tcPr>
            <w:tcW w:w="777" w:type="dxa"/>
            <w:noWrap/>
            <w:hideMark/>
          </w:tcPr>
          <w:p w14:paraId="6E4C5B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85</w:t>
            </w:r>
          </w:p>
        </w:tc>
        <w:tc>
          <w:tcPr>
            <w:tcW w:w="453" w:type="dxa"/>
            <w:noWrap/>
            <w:hideMark/>
          </w:tcPr>
          <w:p w14:paraId="0259A1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A022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159DA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0750</w:t>
            </w:r>
          </w:p>
        </w:tc>
        <w:tc>
          <w:tcPr>
            <w:tcW w:w="395" w:type="dxa"/>
            <w:noWrap/>
            <w:hideMark/>
          </w:tcPr>
          <w:p w14:paraId="1F1CA3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AD7F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30985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CD62L: ANTICUERPO MONOCLONAL QUE REACCIONA CON LA MOLECULA DE ADHESION CELULAR DE 80 KDA Y SE ENCUENTRA PRESENTE EN LINFOCITOS.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:SK11</w:t>
            </w:r>
            <w:proofErr w:type="gramEnd"/>
            <w:r w:rsidRPr="00BE472C">
              <w:rPr>
                <w:rFonts w:ascii="Century Gothic" w:eastAsia="Times New Roman" w:hAnsi="Century Gothic" w:cs="Arial"/>
                <w:sz w:val="12"/>
                <w:szCs w:val="12"/>
              </w:rPr>
              <w:t>. PRESENTACION: FRASCO 2000 MICROLITROS. NUMERO DE CATALOGO: 347443. PARA SU USO EN EL EQUIPO: CITOMETRO DE FLUJO. CLAVE: 533.609.0286. MARCA: BECTON DICKINSON. MODELO: FACSCANTO II.</w:t>
            </w:r>
          </w:p>
        </w:tc>
        <w:tc>
          <w:tcPr>
            <w:tcW w:w="1046" w:type="dxa"/>
            <w:noWrap/>
            <w:hideMark/>
          </w:tcPr>
          <w:p w14:paraId="3F502F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24CE5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5B03D6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D3EC4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BF2C6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7CA34E0" w14:textId="77777777" w:rsidTr="007508DC">
        <w:trPr>
          <w:trHeight w:val="1095"/>
        </w:trPr>
        <w:tc>
          <w:tcPr>
            <w:tcW w:w="777" w:type="dxa"/>
            <w:noWrap/>
            <w:hideMark/>
          </w:tcPr>
          <w:p w14:paraId="1E9D69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86</w:t>
            </w:r>
          </w:p>
        </w:tc>
        <w:tc>
          <w:tcPr>
            <w:tcW w:w="453" w:type="dxa"/>
            <w:noWrap/>
            <w:hideMark/>
          </w:tcPr>
          <w:p w14:paraId="17EDFD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0203E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001F1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0768</w:t>
            </w:r>
          </w:p>
        </w:tc>
        <w:tc>
          <w:tcPr>
            <w:tcW w:w="395" w:type="dxa"/>
            <w:noWrap/>
            <w:hideMark/>
          </w:tcPr>
          <w:p w14:paraId="35894F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FBF6C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DA62B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CD64: ANTICUERPO MONOCLONAL QUE IDENTIFICA UNA PROTEINA TRANSMEMBRANAL DE 72 KDA Y SE EXPRESA EN MONOCITOS Y MACROFAGOS.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:10,1</w:t>
            </w:r>
            <w:proofErr w:type="gramEnd"/>
            <w:r w:rsidRPr="00BE472C">
              <w:rPr>
                <w:rFonts w:ascii="Century Gothic" w:eastAsia="Times New Roman" w:hAnsi="Century Gothic" w:cs="Arial"/>
                <w:sz w:val="12"/>
                <w:szCs w:val="12"/>
              </w:rPr>
              <w:t>. PRESENTACION: FRASCO 1000 MICROLITROS. NUMERO DE CATALOGO: 644385. PARA SU USO EN EL EQUIPO: CITOMETRO DE FLUJO. CLAVE: 533.609.0286. MARCA: BECTON DICKINSON. MODELO: FACSCANTO II.</w:t>
            </w:r>
          </w:p>
        </w:tc>
        <w:tc>
          <w:tcPr>
            <w:tcW w:w="1046" w:type="dxa"/>
            <w:noWrap/>
            <w:hideMark/>
          </w:tcPr>
          <w:p w14:paraId="0ADED0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0EF79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1E08DC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509F2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79B31F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1457EA71" w14:textId="77777777" w:rsidTr="007508DC">
        <w:trPr>
          <w:trHeight w:val="1275"/>
        </w:trPr>
        <w:tc>
          <w:tcPr>
            <w:tcW w:w="777" w:type="dxa"/>
            <w:noWrap/>
            <w:hideMark/>
          </w:tcPr>
          <w:p w14:paraId="535B54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87</w:t>
            </w:r>
          </w:p>
        </w:tc>
        <w:tc>
          <w:tcPr>
            <w:tcW w:w="453" w:type="dxa"/>
            <w:noWrap/>
            <w:hideMark/>
          </w:tcPr>
          <w:p w14:paraId="71D538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BF1C9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5D58F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0776</w:t>
            </w:r>
          </w:p>
        </w:tc>
        <w:tc>
          <w:tcPr>
            <w:tcW w:w="395" w:type="dxa"/>
            <w:noWrap/>
            <w:hideMark/>
          </w:tcPr>
          <w:p w14:paraId="0CE1EB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214F5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922D0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CD66C: ANTICUERPO MONOCLONAL QUE IDENTIFICA UNA GLICOPROTEINA DELA FAMILIA DEL ANTIGENO CARCINOEMBRIONARIO DE 90KDA Y SE EXPRESA EN LINEA MIELOIDE.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:B6.2</w:t>
            </w:r>
            <w:proofErr w:type="gramEnd"/>
            <w:r w:rsidRPr="00BE472C">
              <w:rPr>
                <w:rFonts w:ascii="Century Gothic" w:eastAsia="Times New Roman" w:hAnsi="Century Gothic" w:cs="Arial"/>
                <w:sz w:val="12"/>
                <w:szCs w:val="12"/>
              </w:rPr>
              <w:t>. PRESENTACION: FRASCO 2000 MICROLITROS. NUMERO DE CATALOGO: 551478. PARA SU USO EN EL EQUIPO: CITOMETRO DE FLUJO. CLAVE: 533.609.0286. MARCA: BECTON DICKINSON. MODELO: FACSCANTO II.</w:t>
            </w:r>
          </w:p>
        </w:tc>
        <w:tc>
          <w:tcPr>
            <w:tcW w:w="1046" w:type="dxa"/>
            <w:noWrap/>
            <w:hideMark/>
          </w:tcPr>
          <w:p w14:paraId="17A7D3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C6779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48AF1E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13E16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5FCF5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AC9E3DA" w14:textId="77777777" w:rsidTr="007508DC">
        <w:trPr>
          <w:trHeight w:val="1455"/>
        </w:trPr>
        <w:tc>
          <w:tcPr>
            <w:tcW w:w="777" w:type="dxa"/>
            <w:noWrap/>
            <w:hideMark/>
          </w:tcPr>
          <w:p w14:paraId="0BC9BD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88</w:t>
            </w:r>
          </w:p>
        </w:tc>
        <w:tc>
          <w:tcPr>
            <w:tcW w:w="453" w:type="dxa"/>
            <w:noWrap/>
            <w:hideMark/>
          </w:tcPr>
          <w:p w14:paraId="5576D5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AEF23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3303D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0784</w:t>
            </w:r>
          </w:p>
        </w:tc>
        <w:tc>
          <w:tcPr>
            <w:tcW w:w="395" w:type="dxa"/>
            <w:noWrap/>
            <w:hideMark/>
          </w:tcPr>
          <w:p w14:paraId="7CBE17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3A371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052BC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CD71 ANTICUERPO MONOCLONAL QUE REACCIONA CON UNA GLICOPROTEINA DE MEMBRANA TIPO II DE 95 KILODALTONES (KDA), EL RECEPTOR DE TRANSFERRINA Y SE ENCUENTRA PRESENTE EN CELULAS ERITROIDES TEMPRANAS.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:M</w:t>
            </w:r>
            <w:proofErr w:type="gramEnd"/>
            <w:r w:rsidRPr="00BE472C">
              <w:rPr>
                <w:rFonts w:ascii="Century Gothic" w:eastAsia="Times New Roman" w:hAnsi="Century Gothic" w:cs="Arial"/>
                <w:sz w:val="12"/>
                <w:szCs w:val="12"/>
              </w:rPr>
              <w:t>-A712. PRESENTACION: FRASCO 500 MICROLITROS. NUMERO DE CATALOGO: 655408. PARA SU USO EN EL EQUIPO: CITOMETRO DE FLUJO. CLAVE: 533.609.0286. MARCA: BECTON DICKINSON. MODELO: FACSCANTO II.</w:t>
            </w:r>
          </w:p>
        </w:tc>
        <w:tc>
          <w:tcPr>
            <w:tcW w:w="1046" w:type="dxa"/>
            <w:noWrap/>
            <w:hideMark/>
          </w:tcPr>
          <w:p w14:paraId="112724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5B979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7861D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F1789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50779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36A5D04" w14:textId="77777777" w:rsidTr="007508DC">
        <w:trPr>
          <w:trHeight w:val="1455"/>
        </w:trPr>
        <w:tc>
          <w:tcPr>
            <w:tcW w:w="777" w:type="dxa"/>
            <w:noWrap/>
            <w:hideMark/>
          </w:tcPr>
          <w:p w14:paraId="4E36DD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89</w:t>
            </w:r>
          </w:p>
        </w:tc>
        <w:tc>
          <w:tcPr>
            <w:tcW w:w="453" w:type="dxa"/>
            <w:noWrap/>
            <w:hideMark/>
          </w:tcPr>
          <w:p w14:paraId="29E94B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5F163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86FEE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0792</w:t>
            </w:r>
          </w:p>
        </w:tc>
        <w:tc>
          <w:tcPr>
            <w:tcW w:w="395" w:type="dxa"/>
            <w:noWrap/>
            <w:hideMark/>
          </w:tcPr>
          <w:p w14:paraId="090CA7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57F71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541E0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CD79A ANTICUERPO MONOCLONAL QUE RECONOCE EL DOMINIO CITOPLASMATICO DE UNA GLICOPROTEINA DE MEMBRANA DE 47 KILODALTONES (KD) PRESENTE EN VARIAS ETAPAS DE DIFERENCIACION DE LINFOCITOS B.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:HM47</w:t>
            </w:r>
            <w:proofErr w:type="gramEnd"/>
            <w:r w:rsidRPr="00BE472C">
              <w:rPr>
                <w:rFonts w:ascii="Century Gothic" w:eastAsia="Times New Roman" w:hAnsi="Century Gothic" w:cs="Arial"/>
                <w:sz w:val="12"/>
                <w:szCs w:val="12"/>
              </w:rPr>
              <w:t>. PRESENTACION: FRASCO 1000 MICROLITROS. NUMERO DE CATALOGO: 340579. PARA SU USO EN EL EQUIPO: CITOMETRO DE FLUJO. CLAVE: 533.609.0286. MARCA: BECTON DICKINSON. MODELO: FACSCANTO II.</w:t>
            </w:r>
          </w:p>
        </w:tc>
        <w:tc>
          <w:tcPr>
            <w:tcW w:w="1046" w:type="dxa"/>
            <w:noWrap/>
            <w:hideMark/>
          </w:tcPr>
          <w:p w14:paraId="0B58B9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5CAF4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36231C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C04D8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0E745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9005587" w14:textId="77777777" w:rsidTr="007508DC">
        <w:trPr>
          <w:trHeight w:val="1455"/>
        </w:trPr>
        <w:tc>
          <w:tcPr>
            <w:tcW w:w="777" w:type="dxa"/>
            <w:noWrap/>
            <w:hideMark/>
          </w:tcPr>
          <w:p w14:paraId="427F2C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w:t>
            </w:r>
          </w:p>
        </w:tc>
        <w:tc>
          <w:tcPr>
            <w:tcW w:w="453" w:type="dxa"/>
            <w:noWrap/>
            <w:hideMark/>
          </w:tcPr>
          <w:p w14:paraId="23E015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B6CF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E4786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0800</w:t>
            </w:r>
          </w:p>
        </w:tc>
        <w:tc>
          <w:tcPr>
            <w:tcW w:w="395" w:type="dxa"/>
            <w:noWrap/>
            <w:hideMark/>
          </w:tcPr>
          <w:p w14:paraId="6906E0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7EB3A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642FB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CD79B ANTICUERPO MONOCLONAL QUE RECONOCE UN EPITOPO EN EL DOMINIO EXTRACELULAR DE 36-40 KILODALTON (KDA) DE LA GLICOPROTEINA DE MEMBRANA TIPO I DE LINFOCITO B Y SE UTILIZA EN LA CARACTERIZACION DE LEUCEMIAS Y LINFOMAS.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w:t>
            </w:r>
            <w:proofErr w:type="gramStart"/>
            <w:r w:rsidRPr="00BE472C">
              <w:rPr>
                <w:rFonts w:ascii="Century Gothic" w:eastAsia="Times New Roman" w:hAnsi="Century Gothic" w:cs="Arial"/>
                <w:sz w:val="12"/>
                <w:szCs w:val="12"/>
              </w:rPr>
              <w:t>:SN8</w:t>
            </w:r>
            <w:proofErr w:type="gramEnd"/>
            <w:r w:rsidRPr="00BE472C">
              <w:rPr>
                <w:rFonts w:ascii="Century Gothic" w:eastAsia="Times New Roman" w:hAnsi="Century Gothic" w:cs="Arial"/>
                <w:sz w:val="12"/>
                <w:szCs w:val="12"/>
              </w:rPr>
              <w:t>. PRESENTACION: FRASCO 1000 MICROLITROS. NUMERO DE CATALOGO: 656644. PARA SU USO EN EL EQUIPO: CITOMETRO DE FLUJO. CLAVE: 533.609.0286. MARCA: BECTON DICKINSON. MODELO: FACSCANTO II.</w:t>
            </w:r>
          </w:p>
        </w:tc>
        <w:tc>
          <w:tcPr>
            <w:tcW w:w="1046" w:type="dxa"/>
            <w:noWrap/>
            <w:hideMark/>
          </w:tcPr>
          <w:p w14:paraId="72AF17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22A5B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E125E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1B04C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3629B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8476437" w14:textId="77777777" w:rsidTr="007508DC">
        <w:trPr>
          <w:trHeight w:val="1455"/>
        </w:trPr>
        <w:tc>
          <w:tcPr>
            <w:tcW w:w="777" w:type="dxa"/>
            <w:noWrap/>
            <w:hideMark/>
          </w:tcPr>
          <w:p w14:paraId="0CDDE3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91</w:t>
            </w:r>
          </w:p>
        </w:tc>
        <w:tc>
          <w:tcPr>
            <w:tcW w:w="453" w:type="dxa"/>
            <w:noWrap/>
            <w:hideMark/>
          </w:tcPr>
          <w:p w14:paraId="3765D0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809E0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DF3E6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0818</w:t>
            </w:r>
          </w:p>
        </w:tc>
        <w:tc>
          <w:tcPr>
            <w:tcW w:w="395" w:type="dxa"/>
            <w:noWrap/>
            <w:hideMark/>
          </w:tcPr>
          <w:p w14:paraId="60E756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5F5BE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F978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CD81 ANTICUERPO MONOCLONAL QUE RECONOCE UN MIEMBRO DE LA FAMILIA TETRASPANINA (TM4SF) DE 26 KILODALTONES (KDA). ES EXPRESADO EN CELULAS DE ORIGEN HEMATOPOYETICO, NEUROECTODERMAL Y MESENQUIMAL.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w:t>
            </w:r>
            <w:proofErr w:type="gramStart"/>
            <w:r w:rsidRPr="00BE472C">
              <w:rPr>
                <w:rFonts w:ascii="Century Gothic" w:eastAsia="Times New Roman" w:hAnsi="Century Gothic" w:cs="Arial"/>
                <w:sz w:val="12"/>
                <w:szCs w:val="12"/>
              </w:rPr>
              <w:t>:JS</w:t>
            </w:r>
            <w:proofErr w:type="gramEnd"/>
            <w:r w:rsidRPr="00BE472C">
              <w:rPr>
                <w:rFonts w:ascii="Century Gothic" w:eastAsia="Times New Roman" w:hAnsi="Century Gothic" w:cs="Arial"/>
                <w:sz w:val="12"/>
                <w:szCs w:val="12"/>
              </w:rPr>
              <w:t>-81. PRESENTACION: FRASCO 500 MICROLITROS. NUMERO DE CATALOGO: 656647. PARA SU USO EN EL EQUIPO: CITOMETRO DE FLUJO. CLAVE: 533.609.0286. MARCA: BECTON DICKINSON. MODELO: FACSCANTO II.</w:t>
            </w:r>
          </w:p>
        </w:tc>
        <w:tc>
          <w:tcPr>
            <w:tcW w:w="1046" w:type="dxa"/>
            <w:noWrap/>
            <w:hideMark/>
          </w:tcPr>
          <w:p w14:paraId="52D692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CAC79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4FC57E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68471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1F03C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78576E2E" w14:textId="77777777" w:rsidTr="007508DC">
        <w:trPr>
          <w:trHeight w:val="1275"/>
        </w:trPr>
        <w:tc>
          <w:tcPr>
            <w:tcW w:w="777" w:type="dxa"/>
            <w:noWrap/>
            <w:hideMark/>
          </w:tcPr>
          <w:p w14:paraId="65DC7B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92</w:t>
            </w:r>
          </w:p>
        </w:tc>
        <w:tc>
          <w:tcPr>
            <w:tcW w:w="453" w:type="dxa"/>
            <w:noWrap/>
            <w:hideMark/>
          </w:tcPr>
          <w:p w14:paraId="568B44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7C585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F9C28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0826</w:t>
            </w:r>
          </w:p>
        </w:tc>
        <w:tc>
          <w:tcPr>
            <w:tcW w:w="395" w:type="dxa"/>
            <w:noWrap/>
            <w:hideMark/>
          </w:tcPr>
          <w:p w14:paraId="14CF31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BB4C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B8410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CD94: ANTICUERPO MONOCLONAL QUE IDENTIFICA A UNA GLICOPROTEINA DE 70KDA QUE SE EXPRESA EN LAS CELULAS NATURAL KILLER.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:HP</w:t>
            </w:r>
            <w:proofErr w:type="gramEnd"/>
            <w:r w:rsidRPr="00BE472C">
              <w:rPr>
                <w:rFonts w:ascii="Century Gothic" w:eastAsia="Times New Roman" w:hAnsi="Century Gothic" w:cs="Arial"/>
                <w:sz w:val="12"/>
                <w:szCs w:val="12"/>
              </w:rPr>
              <w:t>-3D9. PRESENTACION: FRASCO 500 MICROLITROS. NUMERO DE CATALOGO: 559876. PARA SU USO EN EL EQUIPO: CITOMETRO DE FLUJO. CLAVE: 533.609.0286. MARCA: BECTON DICKINSON. MODELO: FACSCANTO II.</w:t>
            </w:r>
          </w:p>
        </w:tc>
        <w:tc>
          <w:tcPr>
            <w:tcW w:w="1046" w:type="dxa"/>
            <w:noWrap/>
            <w:hideMark/>
          </w:tcPr>
          <w:p w14:paraId="646C3D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786CE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9A6DE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1A59C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979FF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E0B43EB" w14:textId="77777777" w:rsidTr="007508DC">
        <w:trPr>
          <w:trHeight w:val="1455"/>
        </w:trPr>
        <w:tc>
          <w:tcPr>
            <w:tcW w:w="777" w:type="dxa"/>
            <w:noWrap/>
            <w:hideMark/>
          </w:tcPr>
          <w:p w14:paraId="4D2ACD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93</w:t>
            </w:r>
          </w:p>
        </w:tc>
        <w:tc>
          <w:tcPr>
            <w:tcW w:w="453" w:type="dxa"/>
            <w:noWrap/>
            <w:hideMark/>
          </w:tcPr>
          <w:p w14:paraId="7E1D6B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9BC6F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D1EF7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0834</w:t>
            </w:r>
          </w:p>
        </w:tc>
        <w:tc>
          <w:tcPr>
            <w:tcW w:w="395" w:type="dxa"/>
            <w:noWrap/>
            <w:hideMark/>
          </w:tcPr>
          <w:p w14:paraId="081BBE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B5EC9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E6B30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CD95 ANTICUERPO MONOCLONAL QUE RECONOCE UN ANTIGENO DE 48 KILODALTONES QUE ES MIEMBRO DE LA SUPERFAMILIA DEL FACTOR DE CRECIMIENTO DE NECROSIS TUMORAL (TNF/NGF). SE ASOCIA CON CELULAS ACTIVADAS.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:DX2</w:t>
            </w:r>
            <w:proofErr w:type="gramEnd"/>
            <w:r w:rsidRPr="00BE472C">
              <w:rPr>
                <w:rFonts w:ascii="Century Gothic" w:eastAsia="Times New Roman" w:hAnsi="Century Gothic" w:cs="Arial"/>
                <w:sz w:val="12"/>
                <w:szCs w:val="12"/>
              </w:rPr>
              <w:t>. PRESENTACION: FRASCO 1000 MICROLITROS. NUMERO DE CATALOGO: 340480. PARA SU USO EN EL EQUIPO: CITOMETRO DE FLUJO. CLAVE: 533.609.0286. MARCA: BECTON DICKINSON. MODELO: FACSCANTO II.</w:t>
            </w:r>
          </w:p>
        </w:tc>
        <w:tc>
          <w:tcPr>
            <w:tcW w:w="1046" w:type="dxa"/>
            <w:noWrap/>
            <w:hideMark/>
          </w:tcPr>
          <w:p w14:paraId="2130DC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A85C6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291FC1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26186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261D3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46F2BD4E" w14:textId="77777777" w:rsidTr="007508DC">
        <w:trPr>
          <w:trHeight w:val="1095"/>
        </w:trPr>
        <w:tc>
          <w:tcPr>
            <w:tcW w:w="777" w:type="dxa"/>
            <w:noWrap/>
            <w:hideMark/>
          </w:tcPr>
          <w:p w14:paraId="41398A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94</w:t>
            </w:r>
          </w:p>
        </w:tc>
        <w:tc>
          <w:tcPr>
            <w:tcW w:w="453" w:type="dxa"/>
            <w:noWrap/>
            <w:hideMark/>
          </w:tcPr>
          <w:p w14:paraId="577017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23389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E3693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0842</w:t>
            </w:r>
          </w:p>
        </w:tc>
        <w:tc>
          <w:tcPr>
            <w:tcW w:w="395" w:type="dxa"/>
            <w:noWrap/>
            <w:hideMark/>
          </w:tcPr>
          <w:p w14:paraId="5ED428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26BB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4F599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CD99: ANTICUERPO MONOCLONAL QUE IDENTIFICA GLICOPROTEINA TRANSMEMBRANAL DE 32 KDA Y SE EXPRESA EN LEUCOCITOS.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:TU12</w:t>
            </w:r>
            <w:proofErr w:type="gramEnd"/>
            <w:r w:rsidRPr="00BE472C">
              <w:rPr>
                <w:rFonts w:ascii="Century Gothic" w:eastAsia="Times New Roman" w:hAnsi="Century Gothic" w:cs="Arial"/>
                <w:sz w:val="12"/>
                <w:szCs w:val="12"/>
              </w:rPr>
              <w:t>. PRESENTACION: FRASCO 2000 MICROLITROS. NUMERO DE CATALOGO: 555689. PARA SU USO EN EL EQUIPO: CITOMETRO DE FLUJO. CLAVE: 533.609.0286. MARCA: BECTON DICKINSON. MODELO: FACSCANTO II.</w:t>
            </w:r>
          </w:p>
        </w:tc>
        <w:tc>
          <w:tcPr>
            <w:tcW w:w="1046" w:type="dxa"/>
            <w:noWrap/>
            <w:hideMark/>
          </w:tcPr>
          <w:p w14:paraId="1D0684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E253D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15AD93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EF9ED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52BA8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603A5CF" w14:textId="77777777" w:rsidTr="007508DC">
        <w:trPr>
          <w:trHeight w:val="1275"/>
        </w:trPr>
        <w:tc>
          <w:tcPr>
            <w:tcW w:w="777" w:type="dxa"/>
            <w:noWrap/>
            <w:hideMark/>
          </w:tcPr>
          <w:p w14:paraId="695525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95</w:t>
            </w:r>
          </w:p>
        </w:tc>
        <w:tc>
          <w:tcPr>
            <w:tcW w:w="453" w:type="dxa"/>
            <w:noWrap/>
            <w:hideMark/>
          </w:tcPr>
          <w:p w14:paraId="0290CE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84C16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9F4AE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0859</w:t>
            </w:r>
          </w:p>
        </w:tc>
        <w:tc>
          <w:tcPr>
            <w:tcW w:w="395" w:type="dxa"/>
            <w:noWrap/>
            <w:hideMark/>
          </w:tcPr>
          <w:p w14:paraId="6AE202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B8C2F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C15D6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CD103: ANTICUERPO MONOCLONAL QUE IDENTIFICA A UNA GLICOPROTEINA TRANSMEMBRANAL TIPO I DE 175 KDA Y SE EXPRESA EN LINFOCITOS DE LEUCEMIA DE CELULAS VELLOSAS.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:BER</w:t>
            </w:r>
            <w:proofErr w:type="gramEnd"/>
            <w:r w:rsidRPr="00BE472C">
              <w:rPr>
                <w:rFonts w:ascii="Century Gothic" w:eastAsia="Times New Roman" w:hAnsi="Century Gothic" w:cs="Arial"/>
                <w:sz w:val="12"/>
                <w:szCs w:val="12"/>
              </w:rPr>
              <w:t>-ACT8. PRESENTACION: FRASCO 1000 MICROLITROS. NUMERO DE CATALOGO: 340945. PARA SU USO EN EL EQUIPO: CITOMETRO DE FLUJO. CLAVE: 533.609.0286. MARCA: BECTON DICKINSON. MODELO: FACSCANTO II.</w:t>
            </w:r>
          </w:p>
        </w:tc>
        <w:tc>
          <w:tcPr>
            <w:tcW w:w="1046" w:type="dxa"/>
            <w:noWrap/>
            <w:hideMark/>
          </w:tcPr>
          <w:p w14:paraId="7CE33C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498DF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67C204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93E9F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2774E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8943C0A" w14:textId="77777777" w:rsidTr="007508DC">
        <w:trPr>
          <w:trHeight w:val="1635"/>
        </w:trPr>
        <w:tc>
          <w:tcPr>
            <w:tcW w:w="777" w:type="dxa"/>
            <w:noWrap/>
            <w:hideMark/>
          </w:tcPr>
          <w:p w14:paraId="54FCB4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96</w:t>
            </w:r>
          </w:p>
        </w:tc>
        <w:tc>
          <w:tcPr>
            <w:tcW w:w="453" w:type="dxa"/>
            <w:noWrap/>
            <w:hideMark/>
          </w:tcPr>
          <w:p w14:paraId="7DAF90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342B6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16112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0867</w:t>
            </w:r>
          </w:p>
        </w:tc>
        <w:tc>
          <w:tcPr>
            <w:tcW w:w="395" w:type="dxa"/>
            <w:noWrap/>
            <w:hideMark/>
          </w:tcPr>
          <w:p w14:paraId="43FED2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1DB2E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08891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CD105 ANTICUERPO MONOCLONAL QUE ESTA PRESENTE EN UNA PROTEINA HOMODIMERO INTEGRAL DE MEMBRANA CON SUBUNIDADES DE 95 KDA ENCONTRADOS EN CELULAS ENDOTELIALES, FIBROBLASTOS ESTROMALES Y SINCITIOTROFOBLASTO DE PLACENTA.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:266</w:t>
            </w:r>
            <w:proofErr w:type="gramEnd"/>
            <w:r w:rsidRPr="00BE472C">
              <w:rPr>
                <w:rFonts w:ascii="Century Gothic" w:eastAsia="Times New Roman" w:hAnsi="Century Gothic" w:cs="Arial"/>
                <w:sz w:val="12"/>
                <w:szCs w:val="12"/>
              </w:rPr>
              <w:t>. PRESENTACION: FRASCO 500 MICROLITROS. NUMERO DE CATALOGO: 560839. PARA SU USO EN EL EQUIPO: CITOMETRO DE FLUJO. CLAVE: 533.609.0286. MARCA: BECTON DICKINSON. MODELO: FACSCANTO II.</w:t>
            </w:r>
          </w:p>
        </w:tc>
        <w:tc>
          <w:tcPr>
            <w:tcW w:w="1046" w:type="dxa"/>
            <w:noWrap/>
            <w:hideMark/>
          </w:tcPr>
          <w:p w14:paraId="42374B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E5B8F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7994BC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A11A5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20799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1181E95" w14:textId="77777777" w:rsidTr="007508DC">
        <w:trPr>
          <w:trHeight w:val="1095"/>
        </w:trPr>
        <w:tc>
          <w:tcPr>
            <w:tcW w:w="777" w:type="dxa"/>
            <w:noWrap/>
            <w:hideMark/>
          </w:tcPr>
          <w:p w14:paraId="59D013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97</w:t>
            </w:r>
          </w:p>
        </w:tc>
        <w:tc>
          <w:tcPr>
            <w:tcW w:w="453" w:type="dxa"/>
            <w:noWrap/>
            <w:hideMark/>
          </w:tcPr>
          <w:p w14:paraId="1E9403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F49AF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8E58F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0875</w:t>
            </w:r>
          </w:p>
        </w:tc>
        <w:tc>
          <w:tcPr>
            <w:tcW w:w="395" w:type="dxa"/>
            <w:noWrap/>
            <w:hideMark/>
          </w:tcPr>
          <w:p w14:paraId="59B00A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8BD4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C54DC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CD117 ANTICUERPO MONOCLONAL QUE SE UNE AL RECEPTOR DEL FACTOR DE CELULAS MADRE (SCF).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:104D2</w:t>
            </w:r>
            <w:proofErr w:type="gramEnd"/>
            <w:r w:rsidRPr="00BE472C">
              <w:rPr>
                <w:rFonts w:ascii="Century Gothic" w:eastAsia="Times New Roman" w:hAnsi="Century Gothic" w:cs="Arial"/>
                <w:sz w:val="12"/>
                <w:szCs w:val="12"/>
              </w:rPr>
              <w:t>. PRESENTACION: FRASCO 500 MICROLITROS. NUMERO DE CATALOGO: 340529. PARA SU USO EN EL EQUIPO: CITOMETRO DE FLUJO. CLAVE: 533.609.0286. MARCA: BECTON DICKINSON. MODELO: FACSCANTO II.</w:t>
            </w:r>
          </w:p>
        </w:tc>
        <w:tc>
          <w:tcPr>
            <w:tcW w:w="1046" w:type="dxa"/>
            <w:noWrap/>
            <w:hideMark/>
          </w:tcPr>
          <w:p w14:paraId="5EA02D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1FD95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852F8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21677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12E0B1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44BAFF99" w14:textId="77777777" w:rsidTr="007508DC">
        <w:trPr>
          <w:trHeight w:val="1095"/>
        </w:trPr>
        <w:tc>
          <w:tcPr>
            <w:tcW w:w="777" w:type="dxa"/>
            <w:noWrap/>
            <w:hideMark/>
          </w:tcPr>
          <w:p w14:paraId="255A09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98</w:t>
            </w:r>
          </w:p>
        </w:tc>
        <w:tc>
          <w:tcPr>
            <w:tcW w:w="453" w:type="dxa"/>
            <w:noWrap/>
            <w:hideMark/>
          </w:tcPr>
          <w:p w14:paraId="0A2795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B8C00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4E932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0883</w:t>
            </w:r>
          </w:p>
        </w:tc>
        <w:tc>
          <w:tcPr>
            <w:tcW w:w="395" w:type="dxa"/>
            <w:noWrap/>
            <w:hideMark/>
          </w:tcPr>
          <w:p w14:paraId="7150C5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2A7B7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742A5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CD117 ANTICUERPO MONOCLONAL QUE SE UNE AL RECEPTOR DEL FACTOR DE CELULAS MADRE (SCF).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w:t>
            </w:r>
            <w:proofErr w:type="gramStart"/>
            <w:r w:rsidRPr="00BE472C">
              <w:rPr>
                <w:rFonts w:ascii="Century Gothic" w:eastAsia="Times New Roman" w:hAnsi="Century Gothic" w:cs="Arial"/>
                <w:sz w:val="12"/>
                <w:szCs w:val="12"/>
              </w:rPr>
              <w:t>:104D2</w:t>
            </w:r>
            <w:proofErr w:type="gramEnd"/>
            <w:r w:rsidRPr="00BE472C">
              <w:rPr>
                <w:rFonts w:ascii="Century Gothic" w:eastAsia="Times New Roman" w:hAnsi="Century Gothic" w:cs="Arial"/>
                <w:sz w:val="12"/>
                <w:szCs w:val="12"/>
              </w:rPr>
              <w:t>. PRESENTACION: FRASCO 500 MICROLITROS. NUMERO DE CATALOGO: 339195. PARA SU USO EN EL EQUIPO: CITOMETRO DE FLUJO. CLAVE: 533.609.0286. MARCA: BECTON DICKINSON. MODELO: FACSCANTO II.</w:t>
            </w:r>
          </w:p>
        </w:tc>
        <w:tc>
          <w:tcPr>
            <w:tcW w:w="1046" w:type="dxa"/>
            <w:noWrap/>
            <w:hideMark/>
          </w:tcPr>
          <w:p w14:paraId="12DDFA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8DE6B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7DA05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222B5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4888D7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r>
      <w:tr w:rsidR="007508DC" w:rsidRPr="00BE472C" w14:paraId="3051003B" w14:textId="77777777" w:rsidTr="007508DC">
        <w:trPr>
          <w:trHeight w:val="1095"/>
        </w:trPr>
        <w:tc>
          <w:tcPr>
            <w:tcW w:w="777" w:type="dxa"/>
            <w:noWrap/>
            <w:hideMark/>
          </w:tcPr>
          <w:p w14:paraId="54EC71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99</w:t>
            </w:r>
          </w:p>
        </w:tc>
        <w:tc>
          <w:tcPr>
            <w:tcW w:w="453" w:type="dxa"/>
            <w:noWrap/>
            <w:hideMark/>
          </w:tcPr>
          <w:p w14:paraId="0DC117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A17B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51432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0891</w:t>
            </w:r>
          </w:p>
        </w:tc>
        <w:tc>
          <w:tcPr>
            <w:tcW w:w="395" w:type="dxa"/>
            <w:noWrap/>
            <w:hideMark/>
          </w:tcPr>
          <w:p w14:paraId="12D533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82393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7DD7A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CD117 ANTICUERPO MONOCLONAL QUE SE UNE AL RECEPTOR DEL FACTOR DE CELULAS MADRE (SCF).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:104D2</w:t>
            </w:r>
            <w:proofErr w:type="gramEnd"/>
            <w:r w:rsidRPr="00BE472C">
              <w:rPr>
                <w:rFonts w:ascii="Century Gothic" w:eastAsia="Times New Roman" w:hAnsi="Century Gothic" w:cs="Arial"/>
                <w:sz w:val="12"/>
                <w:szCs w:val="12"/>
              </w:rPr>
              <w:t>. PRESENTACION: FRASCO 500 MICROLITROS. NUMERO DE CATALOGO: 341096. PARA SU USO EN EL EQUIPO: CITOMETRO DE FLUJO. CLAVE: 533.609.0286. MARCA: BECTON DICKINSON. MODELO: FACSCANTO II.</w:t>
            </w:r>
          </w:p>
        </w:tc>
        <w:tc>
          <w:tcPr>
            <w:tcW w:w="1046" w:type="dxa"/>
            <w:noWrap/>
            <w:hideMark/>
          </w:tcPr>
          <w:p w14:paraId="76BEB4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D1681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3841A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E05D8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714CF4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4D7C2773" w14:textId="77777777" w:rsidTr="007508DC">
        <w:trPr>
          <w:trHeight w:val="1455"/>
        </w:trPr>
        <w:tc>
          <w:tcPr>
            <w:tcW w:w="777" w:type="dxa"/>
            <w:noWrap/>
            <w:hideMark/>
          </w:tcPr>
          <w:p w14:paraId="2E829F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53" w:type="dxa"/>
            <w:noWrap/>
            <w:hideMark/>
          </w:tcPr>
          <w:p w14:paraId="641FFB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9FC51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FC790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0909</w:t>
            </w:r>
          </w:p>
        </w:tc>
        <w:tc>
          <w:tcPr>
            <w:tcW w:w="395" w:type="dxa"/>
            <w:noWrap/>
            <w:hideMark/>
          </w:tcPr>
          <w:p w14:paraId="460E9B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9723B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E5F92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CD123 ANTICUERPO MONOCLONAL QUE RECONOCE UNA GLICOPROTEINA TRANSMEMBRANA INTEGRAL TIPO I DE 70 KILODALTONES (KDA) SE EXPRESA EN CELULAS DENDRITICAS DE SANGRE PERIFERICA.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:9F5</w:t>
            </w:r>
            <w:proofErr w:type="gramEnd"/>
            <w:r w:rsidRPr="00BE472C">
              <w:rPr>
                <w:rFonts w:ascii="Century Gothic" w:eastAsia="Times New Roman" w:hAnsi="Century Gothic" w:cs="Arial"/>
                <w:sz w:val="12"/>
                <w:szCs w:val="12"/>
              </w:rPr>
              <w:t>. PRESENTACION: FRASCO 500 MICROLITROS. NUMERO DE CATALOGO: 658171. PARA SU USO EN EL EQUIPO: CITOMETRO DE FLUJO. CLAVE: 533.609.0286. MARCA: BECTON DICKINSON. MODELO: FACSCANTO II.</w:t>
            </w:r>
          </w:p>
        </w:tc>
        <w:tc>
          <w:tcPr>
            <w:tcW w:w="1046" w:type="dxa"/>
            <w:noWrap/>
            <w:hideMark/>
          </w:tcPr>
          <w:p w14:paraId="638BDA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75416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3FF0E8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81622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44386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7D1DC10" w14:textId="77777777" w:rsidTr="007508DC">
        <w:trPr>
          <w:trHeight w:val="1275"/>
        </w:trPr>
        <w:tc>
          <w:tcPr>
            <w:tcW w:w="777" w:type="dxa"/>
            <w:noWrap/>
            <w:hideMark/>
          </w:tcPr>
          <w:p w14:paraId="2F0253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101</w:t>
            </w:r>
          </w:p>
        </w:tc>
        <w:tc>
          <w:tcPr>
            <w:tcW w:w="453" w:type="dxa"/>
            <w:noWrap/>
            <w:hideMark/>
          </w:tcPr>
          <w:p w14:paraId="0752BE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C5369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6F1D2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0917</w:t>
            </w:r>
          </w:p>
        </w:tc>
        <w:tc>
          <w:tcPr>
            <w:tcW w:w="395" w:type="dxa"/>
            <w:noWrap/>
            <w:hideMark/>
          </w:tcPr>
          <w:p w14:paraId="362128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12674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B52DE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CD138 ANTICUERPO MONOCLONAL QUE RECONOCE AL SINDECANO-1, QUE ESTA PRESENTE EN TODAS LAS LINEAS CELULARES DE MIELOMA MULTIPLE. FLUOROCROMO</w:t>
            </w:r>
            <w:proofErr w:type="gramStart"/>
            <w:r w:rsidRPr="00BE472C">
              <w:rPr>
                <w:rFonts w:ascii="Century Gothic" w:eastAsia="Times New Roman" w:hAnsi="Century Gothic" w:cs="Arial"/>
                <w:sz w:val="12"/>
                <w:szCs w:val="12"/>
              </w:rPr>
              <w:t>:V500C</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:MI158</w:t>
            </w:r>
            <w:proofErr w:type="gramEnd"/>
            <w:r w:rsidRPr="00BE472C">
              <w:rPr>
                <w:rFonts w:ascii="Century Gothic" w:eastAsia="Times New Roman" w:hAnsi="Century Gothic" w:cs="Arial"/>
                <w:sz w:val="12"/>
                <w:szCs w:val="12"/>
              </w:rPr>
              <w:t>. PRESENTACION: FRASCO 500 MICROLITROS. NUMERO DE CATALOGO: 650659. PARA SU USO EN EL EQUIPO: CITOMETRO DE FLUJO. CLAVE: 533.609.0286. MARCA: BECTON DICKINSON. MODELO: FACSCANTO II.</w:t>
            </w:r>
          </w:p>
        </w:tc>
        <w:tc>
          <w:tcPr>
            <w:tcW w:w="1046" w:type="dxa"/>
            <w:noWrap/>
            <w:hideMark/>
          </w:tcPr>
          <w:p w14:paraId="253A4F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90A3E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9120D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4A7F4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A4944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06F33A24" w14:textId="77777777" w:rsidTr="007508DC">
        <w:trPr>
          <w:trHeight w:val="1275"/>
        </w:trPr>
        <w:tc>
          <w:tcPr>
            <w:tcW w:w="777" w:type="dxa"/>
            <w:noWrap/>
            <w:hideMark/>
          </w:tcPr>
          <w:p w14:paraId="28F437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102</w:t>
            </w:r>
          </w:p>
        </w:tc>
        <w:tc>
          <w:tcPr>
            <w:tcW w:w="453" w:type="dxa"/>
            <w:noWrap/>
            <w:hideMark/>
          </w:tcPr>
          <w:p w14:paraId="3C12E2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B79F4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094EF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0925</w:t>
            </w:r>
          </w:p>
        </w:tc>
        <w:tc>
          <w:tcPr>
            <w:tcW w:w="395" w:type="dxa"/>
            <w:noWrap/>
            <w:hideMark/>
          </w:tcPr>
          <w:p w14:paraId="7CA61B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B7BDF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A3115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CD197: ANTICUERPO MONOCLONAL QUE REACCIONA CON UNA GLICOPROTEINA TRANSMEMBRANAL DE 43 KDA Y SE EXPRESA EN LINFOCITOS B</w:t>
            </w:r>
            <w:proofErr w:type="gramStart"/>
            <w:r w:rsidRPr="00BE472C">
              <w:rPr>
                <w:rFonts w:ascii="Century Gothic" w:eastAsia="Times New Roman" w:hAnsi="Century Gothic" w:cs="Arial"/>
                <w:sz w:val="12"/>
                <w:szCs w:val="12"/>
              </w:rPr>
              <w:t>,T</w:t>
            </w:r>
            <w:proofErr w:type="gramEnd"/>
            <w:r w:rsidRPr="00BE472C">
              <w:rPr>
                <w:rFonts w:ascii="Century Gothic" w:eastAsia="Times New Roman" w:hAnsi="Century Gothic" w:cs="Arial"/>
                <w:sz w:val="12"/>
                <w:szCs w:val="12"/>
              </w:rPr>
              <w:t>, NK Y CELULAS DENDRITICAS ACTIVADAS.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CLONA</w:t>
            </w:r>
            <w:proofErr w:type="gramStart"/>
            <w:r w:rsidRPr="00BE472C">
              <w:rPr>
                <w:rFonts w:ascii="Century Gothic" w:eastAsia="Times New Roman" w:hAnsi="Century Gothic" w:cs="Arial"/>
                <w:sz w:val="12"/>
                <w:szCs w:val="12"/>
              </w:rPr>
              <w:t>:3D12</w:t>
            </w:r>
            <w:proofErr w:type="gramEnd"/>
            <w:r w:rsidRPr="00BE472C">
              <w:rPr>
                <w:rFonts w:ascii="Century Gothic" w:eastAsia="Times New Roman" w:hAnsi="Century Gothic" w:cs="Arial"/>
                <w:sz w:val="12"/>
                <w:szCs w:val="12"/>
              </w:rPr>
              <w:t>. PRESENTACION: FRASCO 2000 MICROLITROS. NUMERO DE CATALOGO: 561008. PARA SU USO EN EL EQUIPO: CITOMETRO DE FLUJO. CLAVE: 533.609.0286. MARCA: BECTON DICKINSON. MODELO: FACSCANTO II.</w:t>
            </w:r>
          </w:p>
        </w:tc>
        <w:tc>
          <w:tcPr>
            <w:tcW w:w="1046" w:type="dxa"/>
            <w:noWrap/>
            <w:hideMark/>
          </w:tcPr>
          <w:p w14:paraId="3800D2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28E2B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73176B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4876B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A23B5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8C67618" w14:textId="77777777" w:rsidTr="007508DC">
        <w:trPr>
          <w:trHeight w:val="1095"/>
        </w:trPr>
        <w:tc>
          <w:tcPr>
            <w:tcW w:w="777" w:type="dxa"/>
            <w:noWrap/>
            <w:hideMark/>
          </w:tcPr>
          <w:p w14:paraId="3C0A2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103</w:t>
            </w:r>
          </w:p>
        </w:tc>
        <w:tc>
          <w:tcPr>
            <w:tcW w:w="453" w:type="dxa"/>
            <w:noWrap/>
            <w:hideMark/>
          </w:tcPr>
          <w:p w14:paraId="6C3AA4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0D230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A99D1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0933</w:t>
            </w:r>
          </w:p>
        </w:tc>
        <w:tc>
          <w:tcPr>
            <w:tcW w:w="395" w:type="dxa"/>
            <w:noWrap/>
            <w:hideMark/>
          </w:tcPr>
          <w:p w14:paraId="3A04CD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540B5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E7754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CD200 ANTICUERPO MONOCLONAL QUE ES EXPRESADO EN UN SUBCONJUNTO DE CELULAS PROGENITORAS CD34+.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xml:space="preserve"> CLONA:OX-104. PRESENTACION: FRASCO 500 MICROLITROS. NUMERO DE CATALOGO: 655406. PARA SU USO EN EL EQUIPO: CITOMETRO DE FLUJO. CLAVE: 533.609.0286. MARCA: BECTON DICKINSON. MODELO: FACSCANTO II.</w:t>
            </w:r>
          </w:p>
        </w:tc>
        <w:tc>
          <w:tcPr>
            <w:tcW w:w="1046" w:type="dxa"/>
            <w:noWrap/>
            <w:hideMark/>
          </w:tcPr>
          <w:p w14:paraId="430058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F412D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0281F0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E01E5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9D198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283C1591" w14:textId="77777777" w:rsidTr="007508DC">
        <w:trPr>
          <w:trHeight w:val="1275"/>
        </w:trPr>
        <w:tc>
          <w:tcPr>
            <w:tcW w:w="777" w:type="dxa"/>
            <w:noWrap/>
            <w:hideMark/>
          </w:tcPr>
          <w:p w14:paraId="30AD48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104</w:t>
            </w:r>
          </w:p>
        </w:tc>
        <w:tc>
          <w:tcPr>
            <w:tcW w:w="453" w:type="dxa"/>
            <w:noWrap/>
            <w:hideMark/>
          </w:tcPr>
          <w:p w14:paraId="02C1DD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25EB3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662AB0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0941</w:t>
            </w:r>
          </w:p>
        </w:tc>
        <w:tc>
          <w:tcPr>
            <w:tcW w:w="395" w:type="dxa"/>
            <w:noWrap/>
            <w:hideMark/>
          </w:tcPr>
          <w:p w14:paraId="0EC1D7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D78CB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E2F01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CD203C ANTICUERPO MONOCLONAL QUE SE EXPRESA EN BASOFILOS Y MASTOCITOS, CONOCIDO COMO FOSFODIESTARASA-1</w:t>
            </w:r>
            <w:r w:rsidRPr="00BE472C">
              <w:rPr>
                <w:rFonts w:ascii="Century Gothic" w:eastAsia="Times New Roman" w:hAnsi="Century Gothic" w:cs="Cambria"/>
                <w:sz w:val="12"/>
                <w:szCs w:val="12"/>
              </w:rPr>
              <w:t>Β</w:t>
            </w:r>
            <w:r w:rsidRPr="00BE472C">
              <w:rPr>
                <w:rFonts w:ascii="Century Gothic" w:eastAsia="Times New Roman" w:hAnsi="Century Gothic" w:cs="Arial"/>
                <w:sz w:val="12"/>
                <w:szCs w:val="12"/>
              </w:rPr>
              <w:t xml:space="preserve"> (PD-1</w:t>
            </w:r>
            <w:r w:rsidRPr="00BE472C">
              <w:rPr>
                <w:rFonts w:ascii="Century Gothic" w:eastAsia="Times New Roman" w:hAnsi="Century Gothic" w:cs="Cambria"/>
                <w:sz w:val="12"/>
                <w:szCs w:val="12"/>
              </w:rPr>
              <w:t>Β</w:t>
            </w:r>
            <w:r w:rsidRPr="00BE472C">
              <w:rPr>
                <w:rFonts w:ascii="Century Gothic" w:eastAsia="Times New Roman" w:hAnsi="Century Gothic" w:cs="Arial"/>
                <w:sz w:val="12"/>
                <w:szCs w:val="12"/>
              </w:rPr>
              <w:t>, PD-I BETA), B10 O GP130RB13-6.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xml:space="preserve"> CLONA:NP4D6. PRESENTACION: FRASCO 250 MICROLITROS. NUMERO DE CATALOGO: 562972. PARA SU USO EN EL EQUIPO: CITOMETRO DE FLUJO. CLAVE: 533.609.0286. MARCA: BECTON DICKINSON. MODELO: FACSCANTO II.</w:t>
            </w:r>
          </w:p>
        </w:tc>
        <w:tc>
          <w:tcPr>
            <w:tcW w:w="1046" w:type="dxa"/>
            <w:noWrap/>
            <w:hideMark/>
          </w:tcPr>
          <w:p w14:paraId="4C6B24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56B6A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44E08B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551F5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43A36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2EAA8CA3" w14:textId="77777777" w:rsidTr="007508DC">
        <w:trPr>
          <w:trHeight w:val="1275"/>
        </w:trPr>
        <w:tc>
          <w:tcPr>
            <w:tcW w:w="777" w:type="dxa"/>
            <w:noWrap/>
            <w:hideMark/>
          </w:tcPr>
          <w:p w14:paraId="241413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105</w:t>
            </w:r>
          </w:p>
        </w:tc>
        <w:tc>
          <w:tcPr>
            <w:tcW w:w="453" w:type="dxa"/>
            <w:noWrap/>
            <w:hideMark/>
          </w:tcPr>
          <w:p w14:paraId="313435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AFDFD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CF23A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0958</w:t>
            </w:r>
          </w:p>
        </w:tc>
        <w:tc>
          <w:tcPr>
            <w:tcW w:w="395" w:type="dxa"/>
            <w:noWrap/>
            <w:hideMark/>
          </w:tcPr>
          <w:p w14:paraId="33BBA3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88FF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2D07B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CD279: ANTICUERPO MONOCLONAL QUE IDENTIFICA UNA GLICOPROTEINA INTEGRAL DE 130 A 140 KDA Y SE EXPRESA ENLINFOCITOS B Y T.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xml:space="preserve"> CLONA:MIH4. PRESENTACION: FRASCO 2000 MICROLITROS. NUMERO DE CATALOGO: 557946. PARA SU USO EN EL EQUIPO: CITOMETRO DE FLUJO. CLAVE: 533.609.0286. MARCA: BECTON DICKINSON. MODELO: FACSCANTO II.</w:t>
            </w:r>
          </w:p>
        </w:tc>
        <w:tc>
          <w:tcPr>
            <w:tcW w:w="1046" w:type="dxa"/>
            <w:noWrap/>
            <w:hideMark/>
          </w:tcPr>
          <w:p w14:paraId="73209B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4F592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1C0ED1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F7565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5D385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CF4C394" w14:textId="77777777" w:rsidTr="007508DC">
        <w:trPr>
          <w:trHeight w:val="1635"/>
        </w:trPr>
        <w:tc>
          <w:tcPr>
            <w:tcW w:w="777" w:type="dxa"/>
            <w:noWrap/>
            <w:hideMark/>
          </w:tcPr>
          <w:p w14:paraId="5FE214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106</w:t>
            </w:r>
          </w:p>
        </w:tc>
        <w:tc>
          <w:tcPr>
            <w:tcW w:w="453" w:type="dxa"/>
            <w:noWrap/>
            <w:hideMark/>
          </w:tcPr>
          <w:p w14:paraId="7F2B9B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6F918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D3282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0966</w:t>
            </w:r>
          </w:p>
        </w:tc>
        <w:tc>
          <w:tcPr>
            <w:tcW w:w="395" w:type="dxa"/>
            <w:noWrap/>
            <w:hideMark/>
          </w:tcPr>
          <w:p w14:paraId="75CBE4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A0782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D2116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 B2-MICROGLOBULINA: ANTICUERPO MONOCLONAL QUE RECONOCE ESPECIFICAMENTE LA B2 -MICROGLOBULINA, UNA PROTEINA DE 12 KILODALTONES (KDA) QUE SE ENCUENTRA EN LA SUPERFICIE DE LAS CELULAS NUCLEADAS Y SE UTILIZA PARA LA CARACTERIZACION DE LEUCEMIAS Y LINFOMAS.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CLONA:TU99. PRESENTACION: FRASCO 500 MICROLITROS. NUMERO DE CATALOGO: 656645. PARA SU USO EN EL EQUIPO: CITOMETRO DE FLUJO. CLAVE: 533.609.0286. MARCA: BECTON DICKINSON. MODELO: FACSCANTO II.</w:t>
            </w:r>
          </w:p>
        </w:tc>
        <w:tc>
          <w:tcPr>
            <w:tcW w:w="1046" w:type="dxa"/>
            <w:noWrap/>
            <w:hideMark/>
          </w:tcPr>
          <w:p w14:paraId="796382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990EE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480DA0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4DD2D6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C7C70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71E8BCE" w14:textId="77777777" w:rsidTr="007508DC">
        <w:trPr>
          <w:trHeight w:val="1095"/>
        </w:trPr>
        <w:tc>
          <w:tcPr>
            <w:tcW w:w="777" w:type="dxa"/>
            <w:noWrap/>
            <w:hideMark/>
          </w:tcPr>
          <w:p w14:paraId="14FFDF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107</w:t>
            </w:r>
          </w:p>
        </w:tc>
        <w:tc>
          <w:tcPr>
            <w:tcW w:w="453" w:type="dxa"/>
            <w:noWrap/>
            <w:hideMark/>
          </w:tcPr>
          <w:p w14:paraId="373C8F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964CB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AE800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0974</w:t>
            </w:r>
          </w:p>
        </w:tc>
        <w:tc>
          <w:tcPr>
            <w:tcW w:w="395" w:type="dxa"/>
            <w:noWrap/>
            <w:hideMark/>
          </w:tcPr>
          <w:p w14:paraId="5157B5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CDB4F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49578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PROAEROLISINA: PROTEINA QUE SE ANCLA A GLUCOSIL-FOSFATIDIL INOSITOL QUE SE ENCUENTRA EN LA SUPERFICIE CELULAR. PRESENTACION: FRASCO 250 MICROLITROS. NUMERO DE CATALOGO: 565677. PARA SU USO EN EL EQUIPO: CITOMETRO DE FLUJO. CLAVE: 533.609.0286. MARCA: BECTON DICKINSON. MODELO: FACSCANTO II.</w:t>
            </w:r>
          </w:p>
        </w:tc>
        <w:tc>
          <w:tcPr>
            <w:tcW w:w="1046" w:type="dxa"/>
            <w:noWrap/>
            <w:hideMark/>
          </w:tcPr>
          <w:p w14:paraId="2529C0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DD6CE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44BE82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B9A0C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FDAC7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69FC1E4" w14:textId="77777777" w:rsidTr="007508DC">
        <w:trPr>
          <w:trHeight w:val="1455"/>
        </w:trPr>
        <w:tc>
          <w:tcPr>
            <w:tcW w:w="777" w:type="dxa"/>
            <w:noWrap/>
            <w:hideMark/>
          </w:tcPr>
          <w:p w14:paraId="79E63B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108</w:t>
            </w:r>
          </w:p>
        </w:tc>
        <w:tc>
          <w:tcPr>
            <w:tcW w:w="453" w:type="dxa"/>
            <w:noWrap/>
            <w:hideMark/>
          </w:tcPr>
          <w:p w14:paraId="109692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B7190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EC335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0982</w:t>
            </w:r>
          </w:p>
        </w:tc>
        <w:tc>
          <w:tcPr>
            <w:tcW w:w="395" w:type="dxa"/>
            <w:noWrap/>
            <w:hideMark/>
          </w:tcPr>
          <w:p w14:paraId="31E4BC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F0D81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4387C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ANTI-HLA-DR ANTICUERPO MONOCLONAL QUE IDENTIFICA A UN MHC DE CLASE II RECEPTOR DE SUPERFICIE CELULAR DE LINFOCITOS B, MONOCITOS, MACROFAGOS Y CELULAS DENDRITICAS.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CLONA:L243 (G46-6). PRESENTACION: FRASCO 500 MICROLITROS. NUMERO DE CATALOGO: 335795. PARA SU USO EN EL EQUIPO: CITOMETRO DE FLUJO. CLAVE: 533.609.0286. MARCA: BECTON DICKINSON. MODELO: FACSCANTO II.</w:t>
            </w:r>
          </w:p>
        </w:tc>
        <w:tc>
          <w:tcPr>
            <w:tcW w:w="1046" w:type="dxa"/>
            <w:noWrap/>
            <w:hideMark/>
          </w:tcPr>
          <w:p w14:paraId="75FD85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9F859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791F6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65996F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A48D1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C06551A" w14:textId="77777777" w:rsidTr="007508DC">
        <w:trPr>
          <w:trHeight w:val="1455"/>
        </w:trPr>
        <w:tc>
          <w:tcPr>
            <w:tcW w:w="777" w:type="dxa"/>
            <w:noWrap/>
            <w:hideMark/>
          </w:tcPr>
          <w:p w14:paraId="19DE39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109</w:t>
            </w:r>
          </w:p>
        </w:tc>
        <w:tc>
          <w:tcPr>
            <w:tcW w:w="453" w:type="dxa"/>
            <w:noWrap/>
            <w:hideMark/>
          </w:tcPr>
          <w:p w14:paraId="7D61C4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CB3F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257FD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0990</w:t>
            </w:r>
          </w:p>
        </w:tc>
        <w:tc>
          <w:tcPr>
            <w:tcW w:w="395" w:type="dxa"/>
            <w:noWrap/>
            <w:hideMark/>
          </w:tcPr>
          <w:p w14:paraId="14AD0B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DA7CB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945C4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ANTI-HLA-DR ANTICUERPO MONOCLONAL QUE IDENTIFICA A UN MHC DE CLASE II RECEPTOR DE SUPERFICIE CELULAR DE LINFOCITOS B, MONOCITOS, MACROFAGOS Y CELULAS DENDRITICAS. FLUOROCROMO</w:t>
            </w:r>
            <w:proofErr w:type="gramStart"/>
            <w:r w:rsidRPr="00BE472C">
              <w:rPr>
                <w:rFonts w:ascii="Century Gothic" w:eastAsia="Times New Roman" w:hAnsi="Century Gothic" w:cs="Arial"/>
                <w:sz w:val="12"/>
                <w:szCs w:val="12"/>
              </w:rPr>
              <w:t>:PERCP</w:t>
            </w:r>
            <w:proofErr w:type="gramEnd"/>
            <w:r w:rsidRPr="00BE472C">
              <w:rPr>
                <w:rFonts w:ascii="Century Gothic" w:eastAsia="Times New Roman" w:hAnsi="Century Gothic" w:cs="Arial"/>
                <w:sz w:val="12"/>
                <w:szCs w:val="12"/>
              </w:rPr>
              <w:t>-CY5.5 CLONA:L243. PRESENTACION: FRASCO 1000 MICROLITROS. NUMERO DE CATALOGO: 339194. PARA SU USO EN EL EQUIPO: CITOMETRO DE FLUJO. CLAVE: 533.609.0286. MARCA: BECTON DICKINSON. MODELO: FACSCANTO II.</w:t>
            </w:r>
          </w:p>
        </w:tc>
        <w:tc>
          <w:tcPr>
            <w:tcW w:w="1046" w:type="dxa"/>
            <w:noWrap/>
            <w:hideMark/>
          </w:tcPr>
          <w:p w14:paraId="448467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69252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566ED7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548BD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2A982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E8F75CE" w14:textId="77777777" w:rsidTr="007508DC">
        <w:trPr>
          <w:trHeight w:val="1275"/>
        </w:trPr>
        <w:tc>
          <w:tcPr>
            <w:tcW w:w="777" w:type="dxa"/>
            <w:noWrap/>
            <w:hideMark/>
          </w:tcPr>
          <w:p w14:paraId="59FB99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110</w:t>
            </w:r>
          </w:p>
        </w:tc>
        <w:tc>
          <w:tcPr>
            <w:tcW w:w="453" w:type="dxa"/>
            <w:noWrap/>
            <w:hideMark/>
          </w:tcPr>
          <w:p w14:paraId="2446E4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EB6C7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4FD1F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1006</w:t>
            </w:r>
          </w:p>
        </w:tc>
        <w:tc>
          <w:tcPr>
            <w:tcW w:w="395" w:type="dxa"/>
            <w:noWrap/>
            <w:hideMark/>
          </w:tcPr>
          <w:p w14:paraId="0DBA86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7C47E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822EE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ANTI-HLA-DR ANTICUERPO MONOCLONAL QUE IDENTIFICA A UN MHC DE CLASE II RECEPTOR DE SUPERFICIE CELULAR DE LINFOCITOS B, MONOCITOS, MACROFAGOS Y CELULAS DENDRITICAS.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xml:space="preserve"> CLONA:L243. PRESENTACION: FRASCO 500 MICROLITROS. NUMERO DE CATALOGO: 642276. PARA SU USO EN EL EQUIPO: CITOMETRO DE FLUJO. CLAVE: 533.609.0286. MARCA: BECTON DICKINSON. MODELO: FACSCANTO II.</w:t>
            </w:r>
          </w:p>
        </w:tc>
        <w:tc>
          <w:tcPr>
            <w:tcW w:w="1046" w:type="dxa"/>
            <w:noWrap/>
            <w:hideMark/>
          </w:tcPr>
          <w:p w14:paraId="4F1985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212371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7BF06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6784A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6FC333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1633894A" w14:textId="77777777" w:rsidTr="007508DC">
        <w:trPr>
          <w:trHeight w:val="1275"/>
        </w:trPr>
        <w:tc>
          <w:tcPr>
            <w:tcW w:w="777" w:type="dxa"/>
            <w:noWrap/>
            <w:hideMark/>
          </w:tcPr>
          <w:p w14:paraId="50A730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111</w:t>
            </w:r>
          </w:p>
        </w:tc>
        <w:tc>
          <w:tcPr>
            <w:tcW w:w="453" w:type="dxa"/>
            <w:noWrap/>
            <w:hideMark/>
          </w:tcPr>
          <w:p w14:paraId="390383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6C6EB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851EB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1014</w:t>
            </w:r>
          </w:p>
        </w:tc>
        <w:tc>
          <w:tcPr>
            <w:tcW w:w="395" w:type="dxa"/>
            <w:noWrap/>
            <w:hideMark/>
          </w:tcPr>
          <w:p w14:paraId="69CA0B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72E09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C2B27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 IGM: ANTICUERPO MONOCLONAL REACCIONA ESPECIFICAMENTE CON LA CADENA PESADA HUMANA DE IGM. NO REACCIONA CON OTROS ISOTIPOS DE CADENA PESADA.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xml:space="preserve"> CLONA:G20-127. PRESENTACION: FRASCO 2000 MICROLITROS. NUMERO DE CATALOGO: 555782. PARA SU USO EN EL EQUIPO: CITOMETRO DE FLUJO. CLAVE: 533.609.0286. MARCA: BECTON DICKINSON. MODELO: FACSCANTO II.</w:t>
            </w:r>
          </w:p>
        </w:tc>
        <w:tc>
          <w:tcPr>
            <w:tcW w:w="1046" w:type="dxa"/>
            <w:noWrap/>
            <w:hideMark/>
          </w:tcPr>
          <w:p w14:paraId="6E9B3C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4794A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4C2B5D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6A250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C077C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20533CB0" w14:textId="77777777" w:rsidTr="007508DC">
        <w:trPr>
          <w:trHeight w:val="1095"/>
        </w:trPr>
        <w:tc>
          <w:tcPr>
            <w:tcW w:w="777" w:type="dxa"/>
            <w:noWrap/>
            <w:hideMark/>
          </w:tcPr>
          <w:p w14:paraId="5226A5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112</w:t>
            </w:r>
          </w:p>
        </w:tc>
        <w:tc>
          <w:tcPr>
            <w:tcW w:w="453" w:type="dxa"/>
            <w:noWrap/>
            <w:hideMark/>
          </w:tcPr>
          <w:p w14:paraId="2FA967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10077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59FEA4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1022</w:t>
            </w:r>
          </w:p>
        </w:tc>
        <w:tc>
          <w:tcPr>
            <w:tcW w:w="395" w:type="dxa"/>
            <w:noWrap/>
            <w:hideMark/>
          </w:tcPr>
          <w:p w14:paraId="18F662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F1B99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0DBF5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ANTIIGM: ANTICUERPO MONOCLONAL QUE REACCIONA ESPECIFICAMENTE CON LAS CADENAS PESADAS DE LAS IGM.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xml:space="preserve"> CLONA:G20-127. PRESENTACION: FRASCO 500 MICROLITROS. NUMERO DE CATALOGO: 551062. PARA SU USO EN EL EQUIPO: CITOMETRO DE FLUJO. CLAVE: 533.609.0286. MARCA: BECTON DICKINSON. MODELO: FACSCANTO II.</w:t>
            </w:r>
          </w:p>
        </w:tc>
        <w:tc>
          <w:tcPr>
            <w:tcW w:w="1046" w:type="dxa"/>
            <w:noWrap/>
            <w:hideMark/>
          </w:tcPr>
          <w:p w14:paraId="317745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7A641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02961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E8755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8E3A5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DD0CFAC" w14:textId="77777777" w:rsidTr="007508DC">
        <w:trPr>
          <w:trHeight w:val="1275"/>
        </w:trPr>
        <w:tc>
          <w:tcPr>
            <w:tcW w:w="777" w:type="dxa"/>
            <w:noWrap/>
            <w:hideMark/>
          </w:tcPr>
          <w:p w14:paraId="344BE8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113</w:t>
            </w:r>
          </w:p>
        </w:tc>
        <w:tc>
          <w:tcPr>
            <w:tcW w:w="453" w:type="dxa"/>
            <w:noWrap/>
            <w:hideMark/>
          </w:tcPr>
          <w:p w14:paraId="5F1CC7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E2972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70AB0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1030</w:t>
            </w:r>
          </w:p>
        </w:tc>
        <w:tc>
          <w:tcPr>
            <w:tcW w:w="395" w:type="dxa"/>
            <w:noWrap/>
            <w:hideMark/>
          </w:tcPr>
          <w:p w14:paraId="002D77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439B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BBFB5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IREM ANTICUERPO MONOCLONAL QUE RECONOCE UNA GLICOPROTEINA DE MEMBRANA INTEGRAL DE 34 KILODALTONES (KDA) Y SE EXPRESA EN MONOCITOS MADUROS Y MDCS.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xml:space="preserve"> CLONA:UP-H2. PRESENTACION: FRASCO 500 MICROLITROS. NUMERO DE CATALOGO: 656158. PARA SU USO EN EL EQUIPO: CITOMETRO DE FLUJO. CLAVE: 533.609.0286. MARCA: BECTON DICKINSON. MODELO: FACSCANTO II.</w:t>
            </w:r>
          </w:p>
        </w:tc>
        <w:tc>
          <w:tcPr>
            <w:tcW w:w="1046" w:type="dxa"/>
            <w:noWrap/>
            <w:hideMark/>
          </w:tcPr>
          <w:p w14:paraId="24B0F7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41826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1D877F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23F22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B14F3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EC1E738" w14:textId="77777777" w:rsidTr="007508DC">
        <w:trPr>
          <w:trHeight w:val="1455"/>
        </w:trPr>
        <w:tc>
          <w:tcPr>
            <w:tcW w:w="777" w:type="dxa"/>
            <w:noWrap/>
            <w:hideMark/>
          </w:tcPr>
          <w:p w14:paraId="7EBBFD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114</w:t>
            </w:r>
          </w:p>
        </w:tc>
        <w:tc>
          <w:tcPr>
            <w:tcW w:w="453" w:type="dxa"/>
            <w:noWrap/>
            <w:hideMark/>
          </w:tcPr>
          <w:p w14:paraId="0CEAE0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9BC6E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CFA4F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1048</w:t>
            </w:r>
          </w:p>
        </w:tc>
        <w:tc>
          <w:tcPr>
            <w:tcW w:w="395" w:type="dxa"/>
            <w:noWrap/>
            <w:hideMark/>
          </w:tcPr>
          <w:p w14:paraId="69BA64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EAC8A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C3F0B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ANTI-KAPPA ANTICUERPO MONOCLONAL </w:t>
            </w:r>
            <w:proofErr w:type="gramStart"/>
            <w:r w:rsidRPr="00BE472C">
              <w:rPr>
                <w:rFonts w:ascii="Century Gothic" w:eastAsia="Times New Roman" w:hAnsi="Century Gothic" w:cs="Arial"/>
                <w:sz w:val="12"/>
                <w:szCs w:val="12"/>
              </w:rPr>
              <w:t>ESPECIFICO</w:t>
            </w:r>
            <w:proofErr w:type="gramEnd"/>
            <w:r w:rsidRPr="00BE472C">
              <w:rPr>
                <w:rFonts w:ascii="Century Gothic" w:eastAsia="Times New Roman" w:hAnsi="Century Gothic" w:cs="Arial"/>
                <w:sz w:val="12"/>
                <w:szCs w:val="12"/>
              </w:rPr>
              <w:t xml:space="preserve"> QUE RECONOCE LIGERAS KAPPA DE INMUNOGLOBULINAS HUMANAS PRESENTE EN APROXIMADAMENTE EL 60% DE LOS LINFOCITOS B NORMALES Y EN LAS CELULAS LEUCEMICAS IGK+. FLUOROCROMO</w:t>
            </w:r>
            <w:proofErr w:type="gramStart"/>
            <w:r w:rsidRPr="00BE472C">
              <w:rPr>
                <w:rFonts w:ascii="Century Gothic" w:eastAsia="Times New Roman" w:hAnsi="Century Gothic" w:cs="Arial"/>
                <w:sz w:val="12"/>
                <w:szCs w:val="12"/>
              </w:rPr>
              <w:t>:V450</w:t>
            </w:r>
            <w:proofErr w:type="gramEnd"/>
            <w:r w:rsidRPr="00BE472C">
              <w:rPr>
                <w:rFonts w:ascii="Century Gothic" w:eastAsia="Times New Roman" w:hAnsi="Century Gothic" w:cs="Arial"/>
                <w:sz w:val="12"/>
                <w:szCs w:val="12"/>
              </w:rPr>
              <w:t xml:space="preserve"> CLONA:TB28-2. PRESENTACION: FRASCO 500 MICROLITROS. NUMERO DE CATALOGO: 658286. PARA SU USO EN EL EQUIPO: CITOMETRO DE FLUJO. CLAVE: 533.609.0286. MARCA: BECTON DICKINSON. MODELO: FACSCANTO II.</w:t>
            </w:r>
          </w:p>
        </w:tc>
        <w:tc>
          <w:tcPr>
            <w:tcW w:w="1046" w:type="dxa"/>
            <w:noWrap/>
            <w:hideMark/>
          </w:tcPr>
          <w:p w14:paraId="09B50E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1F503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2FA310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DB174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BD252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6F009E10" w14:textId="77777777" w:rsidTr="007508DC">
        <w:trPr>
          <w:trHeight w:val="1455"/>
        </w:trPr>
        <w:tc>
          <w:tcPr>
            <w:tcW w:w="777" w:type="dxa"/>
            <w:noWrap/>
            <w:hideMark/>
          </w:tcPr>
          <w:p w14:paraId="3FCFF7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115</w:t>
            </w:r>
          </w:p>
        </w:tc>
        <w:tc>
          <w:tcPr>
            <w:tcW w:w="453" w:type="dxa"/>
            <w:noWrap/>
            <w:hideMark/>
          </w:tcPr>
          <w:p w14:paraId="284E57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08E1A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469F1A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1055</w:t>
            </w:r>
          </w:p>
        </w:tc>
        <w:tc>
          <w:tcPr>
            <w:tcW w:w="395" w:type="dxa"/>
            <w:noWrap/>
            <w:hideMark/>
          </w:tcPr>
          <w:p w14:paraId="60C78B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23889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E0C56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ANTI-KAPPA ANTICUERPO MONOCLONAL </w:t>
            </w:r>
            <w:proofErr w:type="gramStart"/>
            <w:r w:rsidRPr="00BE472C">
              <w:rPr>
                <w:rFonts w:ascii="Century Gothic" w:eastAsia="Times New Roman" w:hAnsi="Century Gothic" w:cs="Arial"/>
                <w:sz w:val="12"/>
                <w:szCs w:val="12"/>
              </w:rPr>
              <w:t>ESPECIFICO</w:t>
            </w:r>
            <w:proofErr w:type="gramEnd"/>
            <w:r w:rsidRPr="00BE472C">
              <w:rPr>
                <w:rFonts w:ascii="Century Gothic" w:eastAsia="Times New Roman" w:hAnsi="Century Gothic" w:cs="Arial"/>
                <w:sz w:val="12"/>
                <w:szCs w:val="12"/>
              </w:rPr>
              <w:t xml:space="preserve"> QUE RECONOCE LIGERAS KAPPA DE INMUNOGLOBULINAS HUMANAS PRESENTE EN APROXIMADAMENTE EL 60% DE LOS LINFOCITOS B NORMALES Y EN LAS CELULAS LEUCEMICAS IGK+.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xml:space="preserve"> CLONA:TB28-2. PRESENTACION: FRASCO 1000 MICROLITROS. NUMERO DE CATALOGO: 346601. PARA SU USO EN EL EQUIPO: CITOMETRO DE FLUJO. CLAVE: 533.609.0286. MARCA: BECTON DICKINSON. MODELO: FACSCANTO II.</w:t>
            </w:r>
          </w:p>
        </w:tc>
        <w:tc>
          <w:tcPr>
            <w:tcW w:w="1046" w:type="dxa"/>
            <w:noWrap/>
            <w:hideMark/>
          </w:tcPr>
          <w:p w14:paraId="2A7130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35D7D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44A964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16E3E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D4E46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F9045A8" w14:textId="77777777" w:rsidTr="007508DC">
        <w:trPr>
          <w:trHeight w:val="1455"/>
        </w:trPr>
        <w:tc>
          <w:tcPr>
            <w:tcW w:w="777" w:type="dxa"/>
            <w:noWrap/>
            <w:hideMark/>
          </w:tcPr>
          <w:p w14:paraId="05BCC4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116</w:t>
            </w:r>
          </w:p>
        </w:tc>
        <w:tc>
          <w:tcPr>
            <w:tcW w:w="453" w:type="dxa"/>
            <w:noWrap/>
            <w:hideMark/>
          </w:tcPr>
          <w:p w14:paraId="35D1D3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DBA06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49C0D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1063</w:t>
            </w:r>
          </w:p>
        </w:tc>
        <w:tc>
          <w:tcPr>
            <w:tcW w:w="395" w:type="dxa"/>
            <w:noWrap/>
            <w:hideMark/>
          </w:tcPr>
          <w:p w14:paraId="21C658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2AFF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994A8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ANTI-KAPPA ANTICUERPO MONOCLONAL </w:t>
            </w:r>
            <w:proofErr w:type="gramStart"/>
            <w:r w:rsidRPr="00BE472C">
              <w:rPr>
                <w:rFonts w:ascii="Century Gothic" w:eastAsia="Times New Roman" w:hAnsi="Century Gothic" w:cs="Arial"/>
                <w:sz w:val="12"/>
                <w:szCs w:val="12"/>
              </w:rPr>
              <w:t>ESPECIFICO</w:t>
            </w:r>
            <w:proofErr w:type="gramEnd"/>
            <w:r w:rsidRPr="00BE472C">
              <w:rPr>
                <w:rFonts w:ascii="Century Gothic" w:eastAsia="Times New Roman" w:hAnsi="Century Gothic" w:cs="Arial"/>
                <w:sz w:val="12"/>
                <w:szCs w:val="12"/>
              </w:rPr>
              <w:t xml:space="preserve"> QUE RECONOCE LIGERAS KAPPA DE INMUNOGLOBULINAS HUMANAS PRESENTE EN APROXIMADAMENTE EL 60% DE LOS LINFOCITOS B NORMALES Y EN LAS CELULAS LEUCEMICAS IGK+.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 xml:space="preserve"> CLONA:G29-193. PRESENTACION: FRASCO 250 MICROLITROS. NUMERO DE CATALOGO: 561323. PARA SU USO EN EL EQUIPO: CITOMETRO DE FLUJO. CLAVE: 533.609.0286. MARCA: BECTON DICKINSON. MODELO: FACSCANTO II.</w:t>
            </w:r>
          </w:p>
        </w:tc>
        <w:tc>
          <w:tcPr>
            <w:tcW w:w="1046" w:type="dxa"/>
            <w:noWrap/>
            <w:hideMark/>
          </w:tcPr>
          <w:p w14:paraId="570387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D66C8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2B1980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C616E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0C7E4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3116FBB" w14:textId="77777777" w:rsidTr="007508DC">
        <w:trPr>
          <w:trHeight w:val="1275"/>
        </w:trPr>
        <w:tc>
          <w:tcPr>
            <w:tcW w:w="777" w:type="dxa"/>
            <w:noWrap/>
            <w:hideMark/>
          </w:tcPr>
          <w:p w14:paraId="3CCD2C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117</w:t>
            </w:r>
          </w:p>
        </w:tc>
        <w:tc>
          <w:tcPr>
            <w:tcW w:w="453" w:type="dxa"/>
            <w:noWrap/>
            <w:hideMark/>
          </w:tcPr>
          <w:p w14:paraId="2635D3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A0D81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334B3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1071</w:t>
            </w:r>
          </w:p>
        </w:tc>
        <w:tc>
          <w:tcPr>
            <w:tcW w:w="395" w:type="dxa"/>
            <w:noWrap/>
            <w:hideMark/>
          </w:tcPr>
          <w:p w14:paraId="47C88E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3FE17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5D7C1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ANTI-LAMBDA ANTICUERPO MONOCLONAL QUE ES ESPECIFICO PARA LAS CADENAS LIGERAS LAMBDA DE INMUNOGLOBULINAS HUMANAS, PRESENTES EN LINFOCITOS B. FLUOROCROMO</w:t>
            </w:r>
            <w:proofErr w:type="gramStart"/>
            <w:r w:rsidRPr="00BE472C">
              <w:rPr>
                <w:rFonts w:ascii="Century Gothic" w:eastAsia="Times New Roman" w:hAnsi="Century Gothic" w:cs="Arial"/>
                <w:sz w:val="12"/>
                <w:szCs w:val="12"/>
              </w:rPr>
              <w:t>:APC</w:t>
            </w:r>
            <w:proofErr w:type="gramEnd"/>
            <w:r w:rsidRPr="00BE472C">
              <w:rPr>
                <w:rFonts w:ascii="Century Gothic" w:eastAsia="Times New Roman" w:hAnsi="Century Gothic" w:cs="Arial"/>
                <w:sz w:val="12"/>
                <w:szCs w:val="12"/>
              </w:rPr>
              <w:t>-H7 CLONA:1-155-2. PRESENTACION: FRASCO 500 MICROLITROS. NUMERO DE CATALOGO: 656648. PARA SU USO EN EL EQUIPO: CITOMETRO DE FLUJO. CLAVE: 533.609.0286. MARCA: BECTON DICKINSON. MODELO: FACSCANTO II.</w:t>
            </w:r>
          </w:p>
        </w:tc>
        <w:tc>
          <w:tcPr>
            <w:tcW w:w="1046" w:type="dxa"/>
            <w:noWrap/>
            <w:hideMark/>
          </w:tcPr>
          <w:p w14:paraId="7129C9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6B23BD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5229E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2C265D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6ED27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1064BEA2" w14:textId="77777777" w:rsidTr="007508DC">
        <w:trPr>
          <w:trHeight w:val="1275"/>
        </w:trPr>
        <w:tc>
          <w:tcPr>
            <w:tcW w:w="777" w:type="dxa"/>
            <w:noWrap/>
            <w:hideMark/>
          </w:tcPr>
          <w:p w14:paraId="2EF83A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118</w:t>
            </w:r>
          </w:p>
        </w:tc>
        <w:tc>
          <w:tcPr>
            <w:tcW w:w="453" w:type="dxa"/>
            <w:noWrap/>
            <w:hideMark/>
          </w:tcPr>
          <w:p w14:paraId="03D77B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C98B7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9CD4D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1089</w:t>
            </w:r>
          </w:p>
        </w:tc>
        <w:tc>
          <w:tcPr>
            <w:tcW w:w="395" w:type="dxa"/>
            <w:noWrap/>
            <w:hideMark/>
          </w:tcPr>
          <w:p w14:paraId="241507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5C298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55216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ANTI-LAMBDA ANTICUERPO MONOCLONAL QUE ES ESPECIFICO PARA LAS CADENAS LIGERAS LAMBDA DE INMUNOGLOBULINAS HUMANAS, PRESENTES EN LINFOCITOS B.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xml:space="preserve"> CLONA:1-155-2. PRESENTACION: FRASCO 1000 MICROLITROS. NUMERO DE CATALOGO: 346600. PARA SU USO EN EL EQUIPO: CITOMETRO DE FLUJO. CLAVE: 533.609.0286. MARCA: BECTON DICKINSON. MODELO: FACSCANTO II.</w:t>
            </w:r>
          </w:p>
        </w:tc>
        <w:tc>
          <w:tcPr>
            <w:tcW w:w="1046" w:type="dxa"/>
            <w:noWrap/>
            <w:hideMark/>
          </w:tcPr>
          <w:p w14:paraId="593447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5A3AC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33256C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3DBB89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EA238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487D00E" w14:textId="77777777" w:rsidTr="007508DC">
        <w:trPr>
          <w:trHeight w:val="1275"/>
        </w:trPr>
        <w:tc>
          <w:tcPr>
            <w:tcW w:w="777" w:type="dxa"/>
            <w:noWrap/>
            <w:hideMark/>
          </w:tcPr>
          <w:p w14:paraId="03F1FD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119</w:t>
            </w:r>
          </w:p>
        </w:tc>
        <w:tc>
          <w:tcPr>
            <w:tcW w:w="453" w:type="dxa"/>
            <w:noWrap/>
            <w:hideMark/>
          </w:tcPr>
          <w:p w14:paraId="75934D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F06B1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EC4A5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1097</w:t>
            </w:r>
          </w:p>
        </w:tc>
        <w:tc>
          <w:tcPr>
            <w:tcW w:w="395" w:type="dxa"/>
            <w:noWrap/>
            <w:hideMark/>
          </w:tcPr>
          <w:p w14:paraId="490D4F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EB495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0CCAA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ANTI-MIELOPEROXIDASA HUMANA (MPO) ANTICUERPO MONOCLONAL QUE REACCIONA CON MPO INTRACELULAR, QUE ES UNA ENZIMA LISOSOMICA.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xml:space="preserve"> CLONA:5B8. PRESENTACION: FRASCO 1000 MICROLITROS. NUMERO DE CATALOGO: 340580. PARA SU USO EN EL EQUIPO: CITOMETRO DE FLUJO. CLAVE: 533.609.0286. MARCA: BECTON DICKINSON. MODELO: FACSCANTO II.</w:t>
            </w:r>
          </w:p>
        </w:tc>
        <w:tc>
          <w:tcPr>
            <w:tcW w:w="1046" w:type="dxa"/>
            <w:noWrap/>
            <w:hideMark/>
          </w:tcPr>
          <w:p w14:paraId="16C277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D5D5C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41C3B7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C61F3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4D683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2517B905" w14:textId="77777777" w:rsidTr="007508DC">
        <w:trPr>
          <w:trHeight w:val="1455"/>
        </w:trPr>
        <w:tc>
          <w:tcPr>
            <w:tcW w:w="777" w:type="dxa"/>
            <w:noWrap/>
            <w:hideMark/>
          </w:tcPr>
          <w:p w14:paraId="79459B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w:t>
            </w:r>
          </w:p>
        </w:tc>
        <w:tc>
          <w:tcPr>
            <w:tcW w:w="453" w:type="dxa"/>
            <w:noWrap/>
            <w:hideMark/>
          </w:tcPr>
          <w:p w14:paraId="7E65A5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C8F2A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3B5714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1105</w:t>
            </w:r>
          </w:p>
        </w:tc>
        <w:tc>
          <w:tcPr>
            <w:tcW w:w="395" w:type="dxa"/>
            <w:noWrap/>
            <w:hideMark/>
          </w:tcPr>
          <w:p w14:paraId="16B6AF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971D3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ED763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ANTICUERPO MONOCLONAL QUE RECONOCE AL PROTEOGLICANO4 CONDROITIN SULFATO CONOCIDO COMO ANTIGENO GLIAL 2/NEURAL. RECONOCE CELULAS DE MELANOMA Y TUMORALES DEL CEREBRO.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xml:space="preserve"> CLONA:9.2.27. PRESENTACION: FRASCO 500 MICROLITROS. NUMERO DE CATALOGO: 562415. PARA SU USO EN EL EQUIPO: CITOMETRO DE FLUJO. CLAVE: 533.609.0286. MARCA: BECTON DICKINSON. MODELO: FACSCANTO II.</w:t>
            </w:r>
          </w:p>
        </w:tc>
        <w:tc>
          <w:tcPr>
            <w:tcW w:w="1046" w:type="dxa"/>
            <w:noWrap/>
            <w:hideMark/>
          </w:tcPr>
          <w:p w14:paraId="48221A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F51F8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6B61D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397F9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85D79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9B75E52" w14:textId="77777777" w:rsidTr="007508DC">
        <w:trPr>
          <w:trHeight w:val="1275"/>
        </w:trPr>
        <w:tc>
          <w:tcPr>
            <w:tcW w:w="777" w:type="dxa"/>
            <w:noWrap/>
            <w:hideMark/>
          </w:tcPr>
          <w:p w14:paraId="1A21CA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121</w:t>
            </w:r>
          </w:p>
        </w:tc>
        <w:tc>
          <w:tcPr>
            <w:tcW w:w="453" w:type="dxa"/>
            <w:noWrap/>
            <w:hideMark/>
          </w:tcPr>
          <w:p w14:paraId="1D527C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0829B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2D9268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1113</w:t>
            </w:r>
          </w:p>
        </w:tc>
        <w:tc>
          <w:tcPr>
            <w:tcW w:w="395" w:type="dxa"/>
            <w:noWrap/>
            <w:hideMark/>
          </w:tcPr>
          <w:p w14:paraId="64C04C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3DC0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C1829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 TCRAB: ANTICUERPO MONOCLONAL QUE IDENTIFICA A DETERMINANTE MONOMORFICO DEL RECEPTOR ALFA BETA DE CELULAS T Y SE EXPRESA EN CELULAS T CD3+.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 xml:space="preserve"> CLONA:T10B9. PRESENTACION: FRASCO 2000 MICROLITROS. NUMERO DE CATALOGO: 555548. PARA SU USO EN EL EQUIPO: CITOMETRO DE FLUJO. CLAVE: 533.609.0286. MARCA: BECTON DICKINSON. MODELO: FACSCANTO II.</w:t>
            </w:r>
          </w:p>
        </w:tc>
        <w:tc>
          <w:tcPr>
            <w:tcW w:w="1046" w:type="dxa"/>
            <w:noWrap/>
            <w:hideMark/>
          </w:tcPr>
          <w:p w14:paraId="65F9B3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75606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7A438E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0CCFDA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CF262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034E726E" w14:textId="77777777" w:rsidTr="007508DC">
        <w:trPr>
          <w:trHeight w:val="1455"/>
        </w:trPr>
        <w:tc>
          <w:tcPr>
            <w:tcW w:w="777" w:type="dxa"/>
            <w:noWrap/>
            <w:hideMark/>
          </w:tcPr>
          <w:p w14:paraId="2AAA3E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122</w:t>
            </w:r>
          </w:p>
        </w:tc>
        <w:tc>
          <w:tcPr>
            <w:tcW w:w="453" w:type="dxa"/>
            <w:noWrap/>
            <w:hideMark/>
          </w:tcPr>
          <w:p w14:paraId="60284A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4C12D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020275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1121</w:t>
            </w:r>
          </w:p>
        </w:tc>
        <w:tc>
          <w:tcPr>
            <w:tcW w:w="395" w:type="dxa"/>
            <w:noWrap/>
            <w:hideMark/>
          </w:tcPr>
          <w:p w14:paraId="335C00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9727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0C388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ANTI-TCR GAMMA/DELTA ANTICUERPO MONOCLONAL QUE REACCIONA CON UNA EPITOPO DEL RECEPTOR DE CELULAS T Y ESTA PRESENTE EN LINFOCITOS T EN LA SANGRE PERIFERICA, TIMO, BAZO Y GLANDULA LINFOIDE.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xml:space="preserve"> CLONA:11F2. PRESENTACION: FRASCO 2000 MICROLITROS. NUMERO DE CATALOGO: 347903. PARA SU USO EN EL EQUIPO: CITOMETRO DE FLUJO. CLAVE: 533.609.0286. MARCA: BECTON DICKINSON. MODELO: FACSCANTO II.</w:t>
            </w:r>
          </w:p>
        </w:tc>
        <w:tc>
          <w:tcPr>
            <w:tcW w:w="1046" w:type="dxa"/>
            <w:noWrap/>
            <w:hideMark/>
          </w:tcPr>
          <w:p w14:paraId="08640C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14401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2000</w:t>
            </w:r>
          </w:p>
        </w:tc>
        <w:tc>
          <w:tcPr>
            <w:tcW w:w="1046" w:type="dxa"/>
            <w:noWrap/>
            <w:hideMark/>
          </w:tcPr>
          <w:p w14:paraId="28EE13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505C10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6F72B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7ADDD7C" w14:textId="77777777" w:rsidTr="007508DC">
        <w:trPr>
          <w:trHeight w:val="1455"/>
        </w:trPr>
        <w:tc>
          <w:tcPr>
            <w:tcW w:w="777" w:type="dxa"/>
            <w:noWrap/>
            <w:hideMark/>
          </w:tcPr>
          <w:p w14:paraId="73888E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123</w:t>
            </w:r>
          </w:p>
        </w:tc>
        <w:tc>
          <w:tcPr>
            <w:tcW w:w="453" w:type="dxa"/>
            <w:noWrap/>
            <w:hideMark/>
          </w:tcPr>
          <w:p w14:paraId="58BE43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61DED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152D74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1139</w:t>
            </w:r>
          </w:p>
        </w:tc>
        <w:tc>
          <w:tcPr>
            <w:tcW w:w="395" w:type="dxa"/>
            <w:noWrap/>
            <w:hideMark/>
          </w:tcPr>
          <w:p w14:paraId="0BCD29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8B906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D360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ANTI-TCR GAMMA/DELTA ANTICUERPO MONOCLONAL QUE REACCIONA CON UNA EPITOPO DEL RECEPTOR DE CELULAS T Y ESTA PRESENTE EN LINFOCITOS T EN LA SANGRE PERIFERICA, TIMO, BAZO Y GLANDULA LINFOIDE. FLUOROCROMO</w:t>
            </w:r>
            <w:proofErr w:type="gramStart"/>
            <w:r w:rsidRPr="00BE472C">
              <w:rPr>
                <w:rFonts w:ascii="Century Gothic" w:eastAsia="Times New Roman" w:hAnsi="Century Gothic" w:cs="Arial"/>
                <w:sz w:val="12"/>
                <w:szCs w:val="12"/>
              </w:rPr>
              <w:t>:PE</w:t>
            </w:r>
            <w:proofErr w:type="gramEnd"/>
            <w:r w:rsidRPr="00BE472C">
              <w:rPr>
                <w:rFonts w:ascii="Century Gothic" w:eastAsia="Times New Roman" w:hAnsi="Century Gothic" w:cs="Arial"/>
                <w:sz w:val="12"/>
                <w:szCs w:val="12"/>
              </w:rPr>
              <w:t>-CY7 CLONA:11F2. PRESENTACION: FRASCO 500 MICROLITROS. NUMERO DE CATALOGO: 655410. PARA SU USO EN EL EQUIPO: CITOMETRO DE FLUJO. CLAVE: 533.609.0286. MARCA: BECTON DICKINSON. MODELO: FACSCANTO II.</w:t>
            </w:r>
          </w:p>
        </w:tc>
        <w:tc>
          <w:tcPr>
            <w:tcW w:w="1046" w:type="dxa"/>
            <w:noWrap/>
            <w:hideMark/>
          </w:tcPr>
          <w:p w14:paraId="2D3826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E2882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531664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1D172A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CC90A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975DB51" w14:textId="77777777" w:rsidTr="007508DC">
        <w:trPr>
          <w:trHeight w:val="1455"/>
        </w:trPr>
        <w:tc>
          <w:tcPr>
            <w:tcW w:w="777" w:type="dxa"/>
            <w:noWrap/>
            <w:hideMark/>
          </w:tcPr>
          <w:p w14:paraId="1416BC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124</w:t>
            </w:r>
          </w:p>
        </w:tc>
        <w:tc>
          <w:tcPr>
            <w:tcW w:w="453" w:type="dxa"/>
            <w:noWrap/>
            <w:hideMark/>
          </w:tcPr>
          <w:p w14:paraId="4742E9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D04EC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w:t>
            </w:r>
          </w:p>
        </w:tc>
        <w:tc>
          <w:tcPr>
            <w:tcW w:w="484" w:type="dxa"/>
            <w:noWrap/>
            <w:hideMark/>
          </w:tcPr>
          <w:p w14:paraId="70F7A6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1147</w:t>
            </w:r>
          </w:p>
        </w:tc>
        <w:tc>
          <w:tcPr>
            <w:tcW w:w="395" w:type="dxa"/>
            <w:noWrap/>
            <w:hideMark/>
          </w:tcPr>
          <w:p w14:paraId="67CE66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44D31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07400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ANTI DESOXI-NUCLEOTIDIL TRANSFERASA TERMINAL (TDT) ANTICUERPO MONOCLONAL QUE RECONOCE LINFOCITOS T Y B INMADUROS QUE PRESENTAN LA POLIMERASA DE 60 KILODALTONES (KDA), UNA ENZIMA NUCLEAR. FLUOROCROMO</w:t>
            </w:r>
            <w:proofErr w:type="gramStart"/>
            <w:r w:rsidRPr="00BE472C">
              <w:rPr>
                <w:rFonts w:ascii="Century Gothic" w:eastAsia="Times New Roman" w:hAnsi="Century Gothic" w:cs="Arial"/>
                <w:sz w:val="12"/>
                <w:szCs w:val="12"/>
              </w:rPr>
              <w:t>:FITC</w:t>
            </w:r>
            <w:proofErr w:type="gramEnd"/>
            <w:r w:rsidRPr="00BE472C">
              <w:rPr>
                <w:rFonts w:ascii="Century Gothic" w:eastAsia="Times New Roman" w:hAnsi="Century Gothic" w:cs="Arial"/>
                <w:sz w:val="12"/>
                <w:szCs w:val="12"/>
              </w:rPr>
              <w:t xml:space="preserve"> CLONA:E17-1519. PRESENTACION: FRASCO 1000 MICROLITROS. NUMERO DE CATALOGO: 347194. PARA SU USO EN EL EQUIPO: CITOMETRO DE FLUJO. CLAVE: 533.609.0286. MARCA: BECTON DICKINSON. MODELO: FACSCANTO II.</w:t>
            </w:r>
          </w:p>
        </w:tc>
        <w:tc>
          <w:tcPr>
            <w:tcW w:w="1046" w:type="dxa"/>
            <w:noWrap/>
            <w:hideMark/>
          </w:tcPr>
          <w:p w14:paraId="0D3BE4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DC2CF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1046" w:type="dxa"/>
            <w:noWrap/>
            <w:hideMark/>
          </w:tcPr>
          <w:p w14:paraId="45A1F4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MLL</w:t>
            </w:r>
          </w:p>
        </w:tc>
        <w:tc>
          <w:tcPr>
            <w:tcW w:w="1063" w:type="dxa"/>
            <w:noWrap/>
            <w:hideMark/>
          </w:tcPr>
          <w:p w14:paraId="713256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337A9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4D466712" w14:textId="77777777" w:rsidTr="007508DC">
        <w:trPr>
          <w:trHeight w:val="1095"/>
        </w:trPr>
        <w:tc>
          <w:tcPr>
            <w:tcW w:w="777" w:type="dxa"/>
            <w:noWrap/>
            <w:hideMark/>
          </w:tcPr>
          <w:p w14:paraId="396BA1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125</w:t>
            </w:r>
          </w:p>
        </w:tc>
        <w:tc>
          <w:tcPr>
            <w:tcW w:w="453" w:type="dxa"/>
            <w:noWrap/>
            <w:hideMark/>
          </w:tcPr>
          <w:p w14:paraId="711E59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46CB1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48D196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0509</w:t>
            </w:r>
          </w:p>
        </w:tc>
        <w:tc>
          <w:tcPr>
            <w:tcW w:w="395" w:type="dxa"/>
            <w:noWrap/>
            <w:hideMark/>
          </w:tcPr>
          <w:p w14:paraId="2B7DA3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E0139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FF48C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PARA PANEL DE ADQUISISCION DE IMAGEN DE 10.8V 4180MAH/45.14WH, VOLTAJE DE CARGA DE 12.6V. MODELO: BATTERY-KV. DE 11.5X21CM PRESENTACION: PIEZA. NUMERO DE CATALOGO: 3ICP8/116/211. PARA SU USO EN EL EQUIPO: UNIDAD RADIOLOGICA PORTATIL. CLAVE: 531.341.2479. MARCA: PROTEC. MODELO: PROSLIDE 32B.</w:t>
            </w:r>
          </w:p>
        </w:tc>
        <w:tc>
          <w:tcPr>
            <w:tcW w:w="1046" w:type="dxa"/>
            <w:noWrap/>
            <w:hideMark/>
          </w:tcPr>
          <w:p w14:paraId="43CB03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E4943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BB488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7DEB6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60307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1208CA8" w14:textId="77777777" w:rsidTr="007508DC">
        <w:trPr>
          <w:trHeight w:val="915"/>
        </w:trPr>
        <w:tc>
          <w:tcPr>
            <w:tcW w:w="777" w:type="dxa"/>
            <w:noWrap/>
            <w:hideMark/>
          </w:tcPr>
          <w:p w14:paraId="20ED01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126</w:t>
            </w:r>
          </w:p>
        </w:tc>
        <w:tc>
          <w:tcPr>
            <w:tcW w:w="453" w:type="dxa"/>
            <w:noWrap/>
            <w:hideMark/>
          </w:tcPr>
          <w:p w14:paraId="3F50C5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A62A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39C592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0517</w:t>
            </w:r>
          </w:p>
        </w:tc>
        <w:tc>
          <w:tcPr>
            <w:tcW w:w="395" w:type="dxa"/>
            <w:noWrap/>
            <w:hideMark/>
          </w:tcPr>
          <w:p w14:paraId="6B9FA9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442F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DE494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DE ION LITIO (LI-ION), VOLTAJE: 14.4 V, CON INDICADOR LED. PRESENTACION: PIEZA. NUMERO DE CATALOGO: BAT3271A</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PARA SU USO EN EL EQUIPO: VENTILADOR DE TRASLADO PEDIATRICO-ADULTO. CLAVE: 531.941.0279. MARCA: NEWPORT. MODELO: HT70.</w:t>
            </w:r>
          </w:p>
        </w:tc>
        <w:tc>
          <w:tcPr>
            <w:tcW w:w="1046" w:type="dxa"/>
            <w:noWrap/>
            <w:hideMark/>
          </w:tcPr>
          <w:p w14:paraId="052D37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2B1E2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D3D8C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D5107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89682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73C8992F" w14:textId="77777777" w:rsidTr="007508DC">
        <w:trPr>
          <w:trHeight w:val="735"/>
        </w:trPr>
        <w:tc>
          <w:tcPr>
            <w:tcW w:w="777" w:type="dxa"/>
            <w:noWrap/>
            <w:hideMark/>
          </w:tcPr>
          <w:p w14:paraId="78C0C0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127</w:t>
            </w:r>
          </w:p>
        </w:tc>
        <w:tc>
          <w:tcPr>
            <w:tcW w:w="453" w:type="dxa"/>
            <w:noWrap/>
            <w:hideMark/>
          </w:tcPr>
          <w:p w14:paraId="1593B2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E3FF9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576213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0558</w:t>
            </w:r>
          </w:p>
        </w:tc>
        <w:tc>
          <w:tcPr>
            <w:tcW w:w="395" w:type="dxa"/>
            <w:noWrap/>
            <w:hideMark/>
          </w:tcPr>
          <w:p w14:paraId="689477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2A88A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6C92F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BATERIAS ALCALINAS DESECHABLES TAMAÑO: AA, DE: 1.5 VOLTS. PRESENTACION: PAQUETE CON 6 PIEZAS. MARCAS COMPATIBLES: DURACELL / ENERGIZER / MAXELL / PANASONIC / STEREN.</w:t>
            </w:r>
          </w:p>
        </w:tc>
        <w:tc>
          <w:tcPr>
            <w:tcW w:w="1046" w:type="dxa"/>
            <w:noWrap/>
            <w:hideMark/>
          </w:tcPr>
          <w:p w14:paraId="5F32C4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39A3F2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61A7C7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C9A3F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248</w:t>
            </w:r>
          </w:p>
        </w:tc>
        <w:tc>
          <w:tcPr>
            <w:tcW w:w="750" w:type="dxa"/>
            <w:hideMark/>
          </w:tcPr>
          <w:p w14:paraId="447912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420</w:t>
            </w:r>
          </w:p>
        </w:tc>
      </w:tr>
      <w:tr w:rsidR="007508DC" w:rsidRPr="00BE472C" w14:paraId="10257DCB" w14:textId="77777777" w:rsidTr="007508DC">
        <w:trPr>
          <w:trHeight w:val="735"/>
        </w:trPr>
        <w:tc>
          <w:tcPr>
            <w:tcW w:w="777" w:type="dxa"/>
            <w:noWrap/>
            <w:hideMark/>
          </w:tcPr>
          <w:p w14:paraId="71A99F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128</w:t>
            </w:r>
          </w:p>
        </w:tc>
        <w:tc>
          <w:tcPr>
            <w:tcW w:w="453" w:type="dxa"/>
            <w:noWrap/>
            <w:hideMark/>
          </w:tcPr>
          <w:p w14:paraId="135CB6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DCD6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411AB6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0566</w:t>
            </w:r>
          </w:p>
        </w:tc>
        <w:tc>
          <w:tcPr>
            <w:tcW w:w="395" w:type="dxa"/>
            <w:noWrap/>
            <w:hideMark/>
          </w:tcPr>
          <w:p w14:paraId="38E431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5511F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432FA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BATERIAS ALCALINAS DESECHABLES TAMAÑO: AAA, DE: 1.5 VOLTS. PRESENTACION: PAQUETE CON 6 PIEZAS. MARCAS COMPATIBLES: DURACELL / ENERGIZER / MAXELL / PANASONIC / STEREN.</w:t>
            </w:r>
          </w:p>
        </w:tc>
        <w:tc>
          <w:tcPr>
            <w:tcW w:w="1046" w:type="dxa"/>
            <w:noWrap/>
            <w:hideMark/>
          </w:tcPr>
          <w:p w14:paraId="22D2EB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10937E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057807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8C7CA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260</w:t>
            </w:r>
          </w:p>
        </w:tc>
        <w:tc>
          <w:tcPr>
            <w:tcW w:w="750" w:type="dxa"/>
            <w:hideMark/>
          </w:tcPr>
          <w:p w14:paraId="53B635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450</w:t>
            </w:r>
          </w:p>
        </w:tc>
      </w:tr>
      <w:tr w:rsidR="007508DC" w:rsidRPr="00BE472C" w14:paraId="536386CD" w14:textId="77777777" w:rsidTr="007508DC">
        <w:trPr>
          <w:trHeight w:val="735"/>
        </w:trPr>
        <w:tc>
          <w:tcPr>
            <w:tcW w:w="777" w:type="dxa"/>
            <w:noWrap/>
            <w:hideMark/>
          </w:tcPr>
          <w:p w14:paraId="095788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129</w:t>
            </w:r>
          </w:p>
        </w:tc>
        <w:tc>
          <w:tcPr>
            <w:tcW w:w="453" w:type="dxa"/>
            <w:noWrap/>
            <w:hideMark/>
          </w:tcPr>
          <w:p w14:paraId="7E14A4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8EE00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5D96BD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0574</w:t>
            </w:r>
          </w:p>
        </w:tc>
        <w:tc>
          <w:tcPr>
            <w:tcW w:w="395" w:type="dxa"/>
            <w:noWrap/>
            <w:hideMark/>
          </w:tcPr>
          <w:p w14:paraId="7AE00B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022E4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59E70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BATERIAS ALCALINAS DESECHABLES TAMAÑO: C, DE: 1.5 VOLTS. PRESENTACION: PAQUETE CON 6 PIEZAS. MARCAS COMPATIBLES: DURACELL / ENERGIZER / MAXELL / PANASONIC / STEREN.</w:t>
            </w:r>
          </w:p>
        </w:tc>
        <w:tc>
          <w:tcPr>
            <w:tcW w:w="1046" w:type="dxa"/>
            <w:noWrap/>
            <w:hideMark/>
          </w:tcPr>
          <w:p w14:paraId="3A4B5C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782FAD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581CC7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328D1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300BE5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w:t>
            </w:r>
          </w:p>
        </w:tc>
      </w:tr>
      <w:tr w:rsidR="007508DC" w:rsidRPr="00BE472C" w14:paraId="7C2E4101" w14:textId="77777777" w:rsidTr="007508DC">
        <w:trPr>
          <w:trHeight w:val="555"/>
        </w:trPr>
        <w:tc>
          <w:tcPr>
            <w:tcW w:w="777" w:type="dxa"/>
            <w:noWrap/>
            <w:hideMark/>
          </w:tcPr>
          <w:p w14:paraId="2C373A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130</w:t>
            </w:r>
          </w:p>
        </w:tc>
        <w:tc>
          <w:tcPr>
            <w:tcW w:w="453" w:type="dxa"/>
            <w:noWrap/>
            <w:hideMark/>
          </w:tcPr>
          <w:p w14:paraId="5DD378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4C015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28147D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0582</w:t>
            </w:r>
          </w:p>
        </w:tc>
        <w:tc>
          <w:tcPr>
            <w:tcW w:w="395" w:type="dxa"/>
            <w:noWrap/>
            <w:hideMark/>
          </w:tcPr>
          <w:p w14:paraId="3530E7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027A5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BF504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BATERIAS ALCALINAS DESECHABLES TAMAÑO: CUADRADA, DE: 9 VOLTS. PRESENTACION: PIEZA. MARCAS COMPATIBLES: DURACELL / ENERGIZER / MAXELL / PANASONIC / STEREN.</w:t>
            </w:r>
          </w:p>
        </w:tc>
        <w:tc>
          <w:tcPr>
            <w:tcW w:w="1046" w:type="dxa"/>
            <w:noWrap/>
            <w:hideMark/>
          </w:tcPr>
          <w:p w14:paraId="01B97A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3A663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15633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31409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w:t>
            </w:r>
          </w:p>
        </w:tc>
        <w:tc>
          <w:tcPr>
            <w:tcW w:w="750" w:type="dxa"/>
            <w:hideMark/>
          </w:tcPr>
          <w:p w14:paraId="72AD44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w:t>
            </w:r>
          </w:p>
        </w:tc>
      </w:tr>
      <w:tr w:rsidR="007508DC" w:rsidRPr="00BE472C" w14:paraId="5994539D" w14:textId="77777777" w:rsidTr="007508DC">
        <w:trPr>
          <w:trHeight w:val="555"/>
        </w:trPr>
        <w:tc>
          <w:tcPr>
            <w:tcW w:w="777" w:type="dxa"/>
            <w:noWrap/>
            <w:hideMark/>
          </w:tcPr>
          <w:p w14:paraId="1580BA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131</w:t>
            </w:r>
          </w:p>
        </w:tc>
        <w:tc>
          <w:tcPr>
            <w:tcW w:w="453" w:type="dxa"/>
            <w:noWrap/>
            <w:hideMark/>
          </w:tcPr>
          <w:p w14:paraId="068DF2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E9A0B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w:t>
            </w:r>
          </w:p>
        </w:tc>
        <w:tc>
          <w:tcPr>
            <w:tcW w:w="484" w:type="dxa"/>
            <w:noWrap/>
            <w:hideMark/>
          </w:tcPr>
          <w:p w14:paraId="46AF67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0590</w:t>
            </w:r>
          </w:p>
        </w:tc>
        <w:tc>
          <w:tcPr>
            <w:tcW w:w="395" w:type="dxa"/>
            <w:noWrap/>
            <w:hideMark/>
          </w:tcPr>
          <w:p w14:paraId="522E08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B0804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DA022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BATERIAS ALCALINAS DESECHABLES TAMAÑO: D, DE: 1.5 VOLTS. PRESENTACION: PIEZA. MARCAS COMPATIBLES: DURACELL / ENERGIZER / MAXELL / PANASONIC / STEREN.</w:t>
            </w:r>
          </w:p>
        </w:tc>
        <w:tc>
          <w:tcPr>
            <w:tcW w:w="1046" w:type="dxa"/>
            <w:noWrap/>
            <w:hideMark/>
          </w:tcPr>
          <w:p w14:paraId="53545C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668A6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7DB29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DC59C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c>
          <w:tcPr>
            <w:tcW w:w="750" w:type="dxa"/>
            <w:hideMark/>
          </w:tcPr>
          <w:p w14:paraId="71014A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089E2B19" w14:textId="77777777" w:rsidTr="009A4578">
        <w:trPr>
          <w:trHeight w:val="1819"/>
        </w:trPr>
        <w:tc>
          <w:tcPr>
            <w:tcW w:w="777" w:type="dxa"/>
            <w:noWrap/>
            <w:hideMark/>
          </w:tcPr>
          <w:p w14:paraId="2A5887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132</w:t>
            </w:r>
          </w:p>
        </w:tc>
        <w:tc>
          <w:tcPr>
            <w:tcW w:w="453" w:type="dxa"/>
            <w:noWrap/>
            <w:hideMark/>
          </w:tcPr>
          <w:p w14:paraId="2155EE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8ADF4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84" w:type="dxa"/>
            <w:noWrap/>
            <w:hideMark/>
          </w:tcPr>
          <w:p w14:paraId="447DA2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0544</w:t>
            </w:r>
          </w:p>
        </w:tc>
        <w:tc>
          <w:tcPr>
            <w:tcW w:w="395" w:type="dxa"/>
            <w:noWrap/>
            <w:hideMark/>
          </w:tcPr>
          <w:p w14:paraId="22C2FF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DC133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7EB4C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BOLSA DE 1500 ML (1.5 LITROS) DE POLIETILENO DESECHABLE, FLEXIBLE, TRANSLUCIDA, PARA ASPIRACION Y RECOLECCION DE SECRECIONES Y FLUIDOS CORPORALES CON FONDO CONCAVO PARA AJUSTE EN RECIPIENTE RIGIDO, CON TAPA DE POLIPROPILENO ENSAMBLADA EN UNA SOLA PIEZA CON CUATRO PUERTOS CON SUS CORRESPONDIENTES TAPAS DE POLIPROPILENO DEBIDAMENTE INDICADOS PARA SU FUNCION: 1. PUERTO DE PACIENTE CON VALVULA PLASTICA ANTIREFLUJO, CONECTOR DE ANGULO RECTO TIPO MACHO REMOVIBLE PARA ADAPTARSE A TODO TIPO DE TUBERIA, DIAMETRO INTERNO DE 6 MM; 2. PUERTO PARA VACIO CON VALVULA DE SEGURIDAD INTEGRADA DE POLIPROPILENO QUE INCLUYA 2 FILTROS BACTERIOLOGICOS HYDROSCOPICOS TRAMPA DE AEROSOLES DE MATERIAL ABSORBENTE CON CAPACIDAD PARA ATRAPAR MICRO PARTICULAS DE HASTA 0.45 MICRAS, CON ESPACIADOR Y VALVULA DE SEGURIDAD FLOTANTE CON EMPAQUE PLASTICO, QUE CIERRA AL LLENADO DE LA BOLSA; 3. PUERTO PARA CONEXION DE BOLSAS EN SERIE TANDEM CON CONECTOR A PRESION TIPO HEMBRA DIAMETRO INTERNO 11 MM; 4. PUERTO PARA TOMA DE </w:t>
            </w:r>
            <w:r w:rsidRPr="00BE472C">
              <w:rPr>
                <w:rFonts w:ascii="Century Gothic" w:eastAsia="Times New Roman" w:hAnsi="Century Gothic" w:cs="Arial"/>
                <w:sz w:val="12"/>
                <w:szCs w:val="12"/>
              </w:rPr>
              <w:lastRenderedPageBreak/>
              <w:t>MUESTRAS O PARA VERTER EL POLVO GELATINIZANTE, INACTIVANTE DE DIAMETRO INTERNO 2.6 MM. PRESENTACION: CAJA CON 50 BOLSAS EMPACADAS Y ETIQUETADAS INDIVIDUALMENTE. NUMERO DE CATALOGO: 65651-920C. PARA SU USO EN EL EQUIPO CLAVE: 531 081 0832 SISTEMA PARA ASPIRACION DE SECRECIONES. MARCA: MEDI-VAC. MODELO: CRD-FLEX.</w:t>
            </w:r>
          </w:p>
        </w:tc>
        <w:tc>
          <w:tcPr>
            <w:tcW w:w="1046" w:type="dxa"/>
            <w:noWrap/>
            <w:hideMark/>
          </w:tcPr>
          <w:p w14:paraId="48E2BF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CJA</w:t>
            </w:r>
          </w:p>
        </w:tc>
        <w:tc>
          <w:tcPr>
            <w:tcW w:w="1063" w:type="dxa"/>
            <w:noWrap/>
            <w:hideMark/>
          </w:tcPr>
          <w:p w14:paraId="3DC9A1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B367B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41F41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72</w:t>
            </w:r>
          </w:p>
        </w:tc>
        <w:tc>
          <w:tcPr>
            <w:tcW w:w="750" w:type="dxa"/>
            <w:hideMark/>
          </w:tcPr>
          <w:p w14:paraId="6E27D1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r>
      <w:tr w:rsidR="007508DC" w:rsidRPr="00BE472C" w14:paraId="4FEF8C49" w14:textId="77777777" w:rsidTr="007508DC">
        <w:trPr>
          <w:trHeight w:val="4875"/>
        </w:trPr>
        <w:tc>
          <w:tcPr>
            <w:tcW w:w="777" w:type="dxa"/>
            <w:noWrap/>
            <w:hideMark/>
          </w:tcPr>
          <w:p w14:paraId="36E805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133</w:t>
            </w:r>
          </w:p>
        </w:tc>
        <w:tc>
          <w:tcPr>
            <w:tcW w:w="453" w:type="dxa"/>
            <w:noWrap/>
            <w:hideMark/>
          </w:tcPr>
          <w:p w14:paraId="7E3041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C3C8E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84" w:type="dxa"/>
            <w:noWrap/>
            <w:hideMark/>
          </w:tcPr>
          <w:p w14:paraId="5A30CB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0551</w:t>
            </w:r>
          </w:p>
        </w:tc>
        <w:tc>
          <w:tcPr>
            <w:tcW w:w="395" w:type="dxa"/>
            <w:noWrap/>
            <w:hideMark/>
          </w:tcPr>
          <w:p w14:paraId="1CF921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C7459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689A7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BOLSA DE 3000 ML (3 LITROS) DE POLIETILENO DESECHABLE, FLEXIBLE, CON MUELLE TIPO ACORDEON EN LA PARTE SUPERIOR DE LA BOLSA, TRANSLUCIDA, PARA ASPIRACION Y RECOLECCION DE SECRECIONES Y FLUIDOS CORPORALES CON FONDO CONCAVO PARA AJUSTE EN RECIPIENTE RIGIDO, CON TAPA DE POLIPROPILENO ENSAMBLADA EN UNA SOLA PIEZA CON CUATRO PUERTOS CON SUS CORRESPONDIENTES TAPAS DE POLIPROPILENO DEBIDAMENTE INDICADOS PARA SU FUNCION: 1. PUERTO DE PACIENTE CON VALVULA PLASTICA ANTIREFLUJO, CONECTOR DE ANGULO RECTO TIPO MACHO REMOVIBLE PARA ADAPTARSE A TODO TIPO DE TUBERIA, DIAMETRO INTERNO DE 6 MM; 2. PUERTO PARA VACIO CON VALVULA DE SEGURIDAD INTEGRADA DE POLIPROPILENO QUE INCLUYA 2 FILTROS BACTERIOLOGICOS HYDROSCOPICOS TRAMPA DE AEROSOLES DE MATERIAL ABSORBENTE CON CAPACIDAD PARA ATRAPAR MICRO PARTICULAS DE HASTA 0.45 MICRAS, CON ESPACIADOR Y VALVULA DE SEGURIDAD FLOTANTE CON EMPAQUE PLASTICO, QUE CIERRA AL LLENADO DE LA BOLSA; 3. PUERTO PARA CONEXION DE BOLSAS EN SERIE TANDEM CON CONECTOR A PRESION TIPO HEMBRA DIAMETRO INTERNO 11 MM; 4. PUERTO PARA TOMA DE MUESTRAS O PARA VERTER EL POLVO GELATINIZANTE, INACTIVANTE DE DIAMETRO INTERNO 2.6 MM. PRESENTACION: CAJA CON 50 BOLSAS EMPACADAS Y ETIQUETADAS INDIVIDUALMENTE. NUMERO DE CATALOGO: 65651-930C. PARA SU USO EN EL EQUIPO CLAVE: 531 081 0832 SISTEMA PARA ASPIRACION DE SECRECIONES. MARCA: MEDI-VAC. MODELO: CRD-FLEX.</w:t>
            </w:r>
          </w:p>
        </w:tc>
        <w:tc>
          <w:tcPr>
            <w:tcW w:w="1046" w:type="dxa"/>
            <w:noWrap/>
            <w:hideMark/>
          </w:tcPr>
          <w:p w14:paraId="59D8DC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F95E6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4AD5C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9C3F9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w:t>
            </w:r>
          </w:p>
        </w:tc>
        <w:tc>
          <w:tcPr>
            <w:tcW w:w="750" w:type="dxa"/>
            <w:hideMark/>
          </w:tcPr>
          <w:p w14:paraId="1E481F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130</w:t>
            </w:r>
          </w:p>
        </w:tc>
      </w:tr>
      <w:tr w:rsidR="007508DC" w:rsidRPr="00BE472C" w14:paraId="37F9D477" w14:textId="77777777" w:rsidTr="007508DC">
        <w:trPr>
          <w:trHeight w:val="915"/>
        </w:trPr>
        <w:tc>
          <w:tcPr>
            <w:tcW w:w="777" w:type="dxa"/>
            <w:noWrap/>
            <w:hideMark/>
          </w:tcPr>
          <w:p w14:paraId="33E5B6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134</w:t>
            </w:r>
          </w:p>
        </w:tc>
        <w:tc>
          <w:tcPr>
            <w:tcW w:w="453" w:type="dxa"/>
            <w:noWrap/>
            <w:hideMark/>
          </w:tcPr>
          <w:p w14:paraId="0E95ED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BD05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84" w:type="dxa"/>
            <w:noWrap/>
            <w:hideMark/>
          </w:tcPr>
          <w:p w14:paraId="768CB6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0619</w:t>
            </w:r>
          </w:p>
        </w:tc>
        <w:tc>
          <w:tcPr>
            <w:tcW w:w="395" w:type="dxa"/>
            <w:noWrap/>
            <w:hideMark/>
          </w:tcPr>
          <w:p w14:paraId="0F5504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B8CB9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0AA28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BOLSA COMPLETA CON VALVULA DE ENTRADA Y RESERVA DE O2. PRESENTACION: PIEZA. NUMERO DE CATALOGO: 000245000. PARA SU USO EN EL EQUIPO: CLAVE 531 784 0204 REANIMADOR DE ASISTENCIA VENTILATORIA. MARCA: AMBU INTERNATIONAL. MODELO: UNICO.</w:t>
            </w:r>
          </w:p>
        </w:tc>
        <w:tc>
          <w:tcPr>
            <w:tcW w:w="1046" w:type="dxa"/>
            <w:noWrap/>
            <w:hideMark/>
          </w:tcPr>
          <w:p w14:paraId="4AD445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C6FA3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1D878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8908A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750" w:type="dxa"/>
            <w:hideMark/>
          </w:tcPr>
          <w:p w14:paraId="7C21CE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w:t>
            </w:r>
          </w:p>
        </w:tc>
      </w:tr>
      <w:tr w:rsidR="007508DC" w:rsidRPr="00BE472C" w14:paraId="4351572C" w14:textId="77777777" w:rsidTr="007508DC">
        <w:trPr>
          <w:trHeight w:val="735"/>
        </w:trPr>
        <w:tc>
          <w:tcPr>
            <w:tcW w:w="777" w:type="dxa"/>
            <w:noWrap/>
            <w:hideMark/>
          </w:tcPr>
          <w:p w14:paraId="0658A6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135</w:t>
            </w:r>
          </w:p>
        </w:tc>
        <w:tc>
          <w:tcPr>
            <w:tcW w:w="453" w:type="dxa"/>
            <w:noWrap/>
            <w:hideMark/>
          </w:tcPr>
          <w:p w14:paraId="11EC21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CC4A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84" w:type="dxa"/>
            <w:noWrap/>
            <w:hideMark/>
          </w:tcPr>
          <w:p w14:paraId="7A5EE8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0668</w:t>
            </w:r>
          </w:p>
        </w:tc>
        <w:tc>
          <w:tcPr>
            <w:tcW w:w="395" w:type="dxa"/>
            <w:noWrap/>
            <w:hideMark/>
          </w:tcPr>
          <w:p w14:paraId="25FA0A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48200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A66E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BOLSA DE RESERVA DE O2 REUSABLE. PRESENTACION: PIEZA. NUMERO DE CATALOGO: 000245028. PARA SU USO EN EL EQUIPO: CLAVE 531 784 0204 REANIMADOR DE ASISTENCIA VENTILATORIA. MARCA: AMBU INTERNATIONAL. MODELO: UNICO.</w:t>
            </w:r>
          </w:p>
        </w:tc>
        <w:tc>
          <w:tcPr>
            <w:tcW w:w="1046" w:type="dxa"/>
            <w:noWrap/>
            <w:hideMark/>
          </w:tcPr>
          <w:p w14:paraId="2937A7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0E7D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1F9EA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B9549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72</w:t>
            </w:r>
          </w:p>
        </w:tc>
        <w:tc>
          <w:tcPr>
            <w:tcW w:w="750" w:type="dxa"/>
            <w:hideMark/>
          </w:tcPr>
          <w:p w14:paraId="392108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140</w:t>
            </w:r>
          </w:p>
        </w:tc>
      </w:tr>
      <w:tr w:rsidR="007508DC" w:rsidRPr="00BE472C" w14:paraId="0B786A71" w14:textId="77777777" w:rsidTr="007508DC">
        <w:trPr>
          <w:trHeight w:val="2535"/>
        </w:trPr>
        <w:tc>
          <w:tcPr>
            <w:tcW w:w="777" w:type="dxa"/>
            <w:noWrap/>
            <w:hideMark/>
          </w:tcPr>
          <w:p w14:paraId="2289FF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136</w:t>
            </w:r>
          </w:p>
        </w:tc>
        <w:tc>
          <w:tcPr>
            <w:tcW w:w="453" w:type="dxa"/>
            <w:noWrap/>
            <w:hideMark/>
          </w:tcPr>
          <w:p w14:paraId="232C62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8CE40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c>
          <w:tcPr>
            <w:tcW w:w="484" w:type="dxa"/>
            <w:noWrap/>
            <w:hideMark/>
          </w:tcPr>
          <w:p w14:paraId="1B8770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1245</w:t>
            </w:r>
          </w:p>
        </w:tc>
        <w:tc>
          <w:tcPr>
            <w:tcW w:w="395" w:type="dxa"/>
            <w:noWrap/>
            <w:hideMark/>
          </w:tcPr>
          <w:p w14:paraId="3600F8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E49D4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1679E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BOLSA DE POLIETILENO DESECHABLE, FLEXIBLE,TRASLUCIDA, PARA ASPIRACION Y RECOLECCION DE SECRECIONES Y FLUIDOS CORPORALES PARA AJUSTE EN RECIPIENTE RIGIDO, CON TAPA DE POLIPROPILENO ENSAMBLADA EN UNA SOLA PIEZA CON TRES PUERTOS: 1. PUERTO DE CONEXION , CONECTOR DE ANGULO RECTO TIPO HEMBRA REMOVIBLE PARA ADAPTARSE AL CONTENEDOR RIGIDO CON VALVULA DE SEGURIDAD DE NO RETORNO; 2. PUERTO PARA VACIO CON VALVULA DE SEGURIDAD INTEGRADA DE POLIPROPILENO, CON VALVULA DE SEGURIDAD FLOTANTE CON EMPAQUE PLASTICO, QUE CIERRA AL LLENADO DE LA BOLSA; 3. PUERTO DE LLENADO PRESENTACION: PIEZA. NUMERO DE CATALOGO: 5450-850-002. PARA SU USO EN EL EQUIPO: ASPIRADOR ULTRASONICO. CLAVE: 531.081.0089. MARCA: STRYKER. MODELO: SONOPET.</w:t>
            </w:r>
          </w:p>
        </w:tc>
        <w:tc>
          <w:tcPr>
            <w:tcW w:w="1046" w:type="dxa"/>
            <w:noWrap/>
            <w:hideMark/>
          </w:tcPr>
          <w:p w14:paraId="0F3028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59F77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1C77D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D3709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w:t>
            </w:r>
          </w:p>
        </w:tc>
        <w:tc>
          <w:tcPr>
            <w:tcW w:w="750" w:type="dxa"/>
            <w:hideMark/>
          </w:tcPr>
          <w:p w14:paraId="336D84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r>
      <w:tr w:rsidR="007508DC" w:rsidRPr="00BE472C" w14:paraId="67532A38" w14:textId="77777777" w:rsidTr="007508DC">
        <w:trPr>
          <w:trHeight w:val="915"/>
        </w:trPr>
        <w:tc>
          <w:tcPr>
            <w:tcW w:w="777" w:type="dxa"/>
            <w:noWrap/>
            <w:hideMark/>
          </w:tcPr>
          <w:p w14:paraId="259831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137</w:t>
            </w:r>
          </w:p>
        </w:tc>
        <w:tc>
          <w:tcPr>
            <w:tcW w:w="453" w:type="dxa"/>
            <w:noWrap/>
            <w:hideMark/>
          </w:tcPr>
          <w:p w14:paraId="5AC0A9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C35F0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103</w:t>
            </w:r>
          </w:p>
        </w:tc>
        <w:tc>
          <w:tcPr>
            <w:tcW w:w="484" w:type="dxa"/>
            <w:noWrap/>
            <w:hideMark/>
          </w:tcPr>
          <w:p w14:paraId="2C507E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0459</w:t>
            </w:r>
          </w:p>
        </w:tc>
        <w:tc>
          <w:tcPr>
            <w:tcW w:w="395" w:type="dxa"/>
            <w:noWrap/>
            <w:hideMark/>
          </w:tcPr>
          <w:p w14:paraId="271308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04BB2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301A5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BOQUILLA PARA PROTECCION DE INSTRUMENTOS DELICADOS Y CONFORT PARA EL PACIENTE, LIBRE DE LATEX DE 48 FR. PRESENTACION: PIEZA. NUMERO DE CATALOGO: BX00712801. PARA SU USO EN EL EQUIPO: VIDEOBRONCOSCOPIO. CLAVE: 531.146.1544. MARCA: FUJI. MODELO: EPX-2500, EB-530XT.</w:t>
            </w:r>
          </w:p>
        </w:tc>
        <w:tc>
          <w:tcPr>
            <w:tcW w:w="1046" w:type="dxa"/>
            <w:noWrap/>
            <w:hideMark/>
          </w:tcPr>
          <w:p w14:paraId="4126BE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66F53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D54B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CC5A7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55B04B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79ACDDAE" w14:textId="77777777" w:rsidTr="007508DC">
        <w:trPr>
          <w:trHeight w:val="1275"/>
        </w:trPr>
        <w:tc>
          <w:tcPr>
            <w:tcW w:w="777" w:type="dxa"/>
            <w:noWrap/>
            <w:hideMark/>
          </w:tcPr>
          <w:p w14:paraId="7C879D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138</w:t>
            </w:r>
          </w:p>
        </w:tc>
        <w:tc>
          <w:tcPr>
            <w:tcW w:w="453" w:type="dxa"/>
            <w:noWrap/>
            <w:hideMark/>
          </w:tcPr>
          <w:p w14:paraId="79AE6A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33136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107</w:t>
            </w:r>
          </w:p>
        </w:tc>
        <w:tc>
          <w:tcPr>
            <w:tcW w:w="484" w:type="dxa"/>
            <w:noWrap/>
            <w:hideMark/>
          </w:tcPr>
          <w:p w14:paraId="01F6A3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2873</w:t>
            </w:r>
          </w:p>
        </w:tc>
        <w:tc>
          <w:tcPr>
            <w:tcW w:w="395" w:type="dxa"/>
            <w:noWrap/>
            <w:hideMark/>
          </w:tcPr>
          <w:p w14:paraId="6DF1D7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1F27B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E88E0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BRAZALETE (MANGUITO) PARA PANI, ADULTO, GRANDE, REUSABLE, CON MANGUERA DOBLE DE INSUFLACION Y CONECTORES.PRESENTACION: 1 PIEZA. NUMERO DE CATALOGO: 2753. PARA SU USO EN EL EQUIPO: CENTRAL DE MONITOREO MULTIPLES CAMAS. SEIS CAMAS, ADULTO CLAVE: 531.632.0554.03.01. MARCA: GE SISTEMAS MEDICOS DE MEXICO. MODELO: CARESCAPE B650 / CIC-PRO.</w:t>
            </w:r>
          </w:p>
        </w:tc>
        <w:tc>
          <w:tcPr>
            <w:tcW w:w="1046" w:type="dxa"/>
            <w:noWrap/>
            <w:hideMark/>
          </w:tcPr>
          <w:p w14:paraId="6410F2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213E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B648D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B89C0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5EBC52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3317F0E4" w14:textId="77777777" w:rsidTr="007508DC">
        <w:trPr>
          <w:trHeight w:val="735"/>
        </w:trPr>
        <w:tc>
          <w:tcPr>
            <w:tcW w:w="777" w:type="dxa"/>
            <w:noWrap/>
            <w:hideMark/>
          </w:tcPr>
          <w:p w14:paraId="77C15A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139</w:t>
            </w:r>
          </w:p>
        </w:tc>
        <w:tc>
          <w:tcPr>
            <w:tcW w:w="453" w:type="dxa"/>
            <w:noWrap/>
            <w:hideMark/>
          </w:tcPr>
          <w:p w14:paraId="4FB583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18933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110</w:t>
            </w:r>
          </w:p>
        </w:tc>
        <w:tc>
          <w:tcPr>
            <w:tcW w:w="484" w:type="dxa"/>
            <w:noWrap/>
            <w:hideMark/>
          </w:tcPr>
          <w:p w14:paraId="077B44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0096</w:t>
            </w:r>
          </w:p>
        </w:tc>
        <w:tc>
          <w:tcPr>
            <w:tcW w:w="395" w:type="dxa"/>
            <w:noWrap/>
            <w:hideMark/>
          </w:tcPr>
          <w:p w14:paraId="1EEF1A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5CBA8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106FD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BROCA CORTANTE ESTRIADA, PRESENACIÓN: PIEZA, NUMERO DE CATÁLOGO 7021-815 PARA SU USO EN EL EQUIPO: CLAVE 537 260 0055 CRANEOTOMO NEUMATICO MARCA HALL SURGICAL MODELO 7020-001</w:t>
            </w:r>
          </w:p>
        </w:tc>
        <w:tc>
          <w:tcPr>
            <w:tcW w:w="1046" w:type="dxa"/>
            <w:noWrap/>
            <w:hideMark/>
          </w:tcPr>
          <w:p w14:paraId="0448FC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055D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BEAE4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3DA7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514A86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2EDABE61" w14:textId="77777777" w:rsidTr="007508DC">
        <w:trPr>
          <w:trHeight w:val="915"/>
        </w:trPr>
        <w:tc>
          <w:tcPr>
            <w:tcW w:w="777" w:type="dxa"/>
            <w:noWrap/>
            <w:hideMark/>
          </w:tcPr>
          <w:p w14:paraId="38811A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140</w:t>
            </w:r>
          </w:p>
        </w:tc>
        <w:tc>
          <w:tcPr>
            <w:tcW w:w="453" w:type="dxa"/>
            <w:noWrap/>
            <w:hideMark/>
          </w:tcPr>
          <w:p w14:paraId="4BDD63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732F6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110</w:t>
            </w:r>
          </w:p>
        </w:tc>
        <w:tc>
          <w:tcPr>
            <w:tcW w:w="484" w:type="dxa"/>
            <w:noWrap/>
            <w:hideMark/>
          </w:tcPr>
          <w:p w14:paraId="4927E3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0492</w:t>
            </w:r>
          </w:p>
        </w:tc>
        <w:tc>
          <w:tcPr>
            <w:tcW w:w="395" w:type="dxa"/>
            <w:noWrap/>
            <w:hideMark/>
          </w:tcPr>
          <w:p w14:paraId="1A59D0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2AB8F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A9FA6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BROCA CORTANTE ESTRIADA DE 2.2MM X 23MM PARA USO CON GUARDA 7020-011. PRESENTACION: PIEZA. NUMERO DE CATALOGO: 7021-116. PARA SU USO EN EL EQUIPO: CRANEOTOMO NEUMATICO. CLAVE: 537.260.0055. MARCA: CONMED / LINVATEC / HALL SURGICAL. MODELO: 7020-001.</w:t>
            </w:r>
          </w:p>
        </w:tc>
        <w:tc>
          <w:tcPr>
            <w:tcW w:w="1046" w:type="dxa"/>
            <w:noWrap/>
            <w:hideMark/>
          </w:tcPr>
          <w:p w14:paraId="29CC2C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8D12F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C2855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269B8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4CC4A4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39710092" w14:textId="77777777" w:rsidTr="007508DC">
        <w:trPr>
          <w:trHeight w:val="735"/>
        </w:trPr>
        <w:tc>
          <w:tcPr>
            <w:tcW w:w="777" w:type="dxa"/>
            <w:noWrap/>
            <w:hideMark/>
          </w:tcPr>
          <w:p w14:paraId="18C66C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141</w:t>
            </w:r>
          </w:p>
        </w:tc>
        <w:tc>
          <w:tcPr>
            <w:tcW w:w="453" w:type="dxa"/>
            <w:noWrap/>
            <w:hideMark/>
          </w:tcPr>
          <w:p w14:paraId="0F410F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E0A42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110</w:t>
            </w:r>
          </w:p>
        </w:tc>
        <w:tc>
          <w:tcPr>
            <w:tcW w:w="484" w:type="dxa"/>
            <w:noWrap/>
            <w:hideMark/>
          </w:tcPr>
          <w:p w14:paraId="7AA3A2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0575</w:t>
            </w:r>
          </w:p>
        </w:tc>
        <w:tc>
          <w:tcPr>
            <w:tcW w:w="395" w:type="dxa"/>
            <w:noWrap/>
            <w:hideMark/>
          </w:tcPr>
          <w:p w14:paraId="729EAE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9435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CCC92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BROCA INICIADORA ADULTO, PRESENTACION: PIEZA, NUMERO DE CATALOGO: 26-1221. PARA SU USO EN EL EQUIPO: CRANEOTOMO NEUMATICO, CLAVE: 537</w:t>
            </w:r>
            <w:proofErr w:type="gramStart"/>
            <w:r w:rsidRPr="00BE472C">
              <w:rPr>
                <w:rFonts w:ascii="Century Gothic" w:eastAsia="Times New Roman" w:hAnsi="Century Gothic" w:cs="Arial"/>
                <w:sz w:val="12"/>
                <w:szCs w:val="12"/>
              </w:rPr>
              <w:t>,260,0055</w:t>
            </w:r>
            <w:proofErr w:type="gramEnd"/>
            <w:r w:rsidRPr="00BE472C">
              <w:rPr>
                <w:rFonts w:ascii="Century Gothic" w:eastAsia="Times New Roman" w:hAnsi="Century Gothic" w:cs="Arial"/>
                <w:sz w:val="12"/>
                <w:szCs w:val="12"/>
              </w:rPr>
              <w:t>, MARCA:</w:t>
            </w:r>
            <w:r w:rsidRPr="00BE472C">
              <w:rPr>
                <w:rFonts w:ascii="Century Gothic" w:eastAsia="Times New Roman" w:hAnsi="Century Gothic" w:cs="Arial"/>
                <w:sz w:val="12"/>
                <w:szCs w:val="12"/>
              </w:rPr>
              <w:br/>
              <w:t>CODMAN, MODELO: 7020-001.</w:t>
            </w:r>
          </w:p>
        </w:tc>
        <w:tc>
          <w:tcPr>
            <w:tcW w:w="1046" w:type="dxa"/>
            <w:noWrap/>
            <w:hideMark/>
          </w:tcPr>
          <w:p w14:paraId="7F146B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5CF4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22DCC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20CC8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2F67BA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577B8DCC" w14:textId="77777777" w:rsidTr="007508DC">
        <w:trPr>
          <w:trHeight w:val="915"/>
        </w:trPr>
        <w:tc>
          <w:tcPr>
            <w:tcW w:w="777" w:type="dxa"/>
            <w:noWrap/>
            <w:hideMark/>
          </w:tcPr>
          <w:p w14:paraId="3F2FC1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142</w:t>
            </w:r>
          </w:p>
        </w:tc>
        <w:tc>
          <w:tcPr>
            <w:tcW w:w="453" w:type="dxa"/>
            <w:noWrap/>
            <w:hideMark/>
          </w:tcPr>
          <w:p w14:paraId="2626AF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52D08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BAF2C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2469</w:t>
            </w:r>
          </w:p>
        </w:tc>
        <w:tc>
          <w:tcPr>
            <w:tcW w:w="395" w:type="dxa"/>
            <w:noWrap/>
            <w:hideMark/>
          </w:tcPr>
          <w:p w14:paraId="2A48F5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10FB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29866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PARA ELECTROCARDIOGRAMA ESTANDAR. PRESENTACION: PIEZA. NUMERO DE CATALOGO: 412931-001. PARA SU USO EN EL EQUIPO: CLAVE 531 619 0403 MONITOR DE SIGNOS VITALES. MARCA: MARQUETTE MEDICAL SYSTEMS. MODELO: DASH 3000/4000.</w:t>
            </w:r>
          </w:p>
        </w:tc>
        <w:tc>
          <w:tcPr>
            <w:tcW w:w="1046" w:type="dxa"/>
            <w:noWrap/>
            <w:hideMark/>
          </w:tcPr>
          <w:p w14:paraId="6B9868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FBD3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7EEDB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178E7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652F4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3911EA1F" w14:textId="77777777" w:rsidTr="007508DC">
        <w:trPr>
          <w:trHeight w:val="1275"/>
        </w:trPr>
        <w:tc>
          <w:tcPr>
            <w:tcW w:w="777" w:type="dxa"/>
            <w:noWrap/>
            <w:hideMark/>
          </w:tcPr>
          <w:p w14:paraId="39FBB2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143</w:t>
            </w:r>
          </w:p>
        </w:tc>
        <w:tc>
          <w:tcPr>
            <w:tcW w:w="453" w:type="dxa"/>
            <w:noWrap/>
            <w:hideMark/>
          </w:tcPr>
          <w:p w14:paraId="07EDB9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5E643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DB570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3426</w:t>
            </w:r>
          </w:p>
        </w:tc>
        <w:tc>
          <w:tcPr>
            <w:tcW w:w="395" w:type="dxa"/>
            <w:noWrap/>
            <w:hideMark/>
          </w:tcPr>
          <w:p w14:paraId="2497CF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EEE1D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FEEAF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CONECTOR CAM 14, PARA CASE 8000, CON EL MODULO DE ADQUISICION CAM 14, DEBE DE USARSE CON EL 420101-001 O 420101002. PRESENTACION: PIEZA 1 PIEZA. NUMERO DE CATALOGO: 2016560-002. PARA SU USO EN EL EQUIPO: CLAVE 531.327.02.57. SISTEMA DE MONITORIZACION FISIOLOGICA EN PRUEBA DE ESFUERZO. MARCA: GE MEDICAL SYSTEMS. MODELO: CASE 8000.</w:t>
            </w:r>
          </w:p>
        </w:tc>
        <w:tc>
          <w:tcPr>
            <w:tcW w:w="1046" w:type="dxa"/>
            <w:noWrap/>
            <w:hideMark/>
          </w:tcPr>
          <w:p w14:paraId="42C294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DD665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50224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E4E1C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5B342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3FFF16C" w14:textId="77777777" w:rsidTr="007508DC">
        <w:trPr>
          <w:trHeight w:val="1275"/>
        </w:trPr>
        <w:tc>
          <w:tcPr>
            <w:tcW w:w="777" w:type="dxa"/>
            <w:noWrap/>
            <w:hideMark/>
          </w:tcPr>
          <w:p w14:paraId="7F4F8A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144</w:t>
            </w:r>
          </w:p>
        </w:tc>
        <w:tc>
          <w:tcPr>
            <w:tcW w:w="453" w:type="dxa"/>
            <w:noWrap/>
            <w:hideMark/>
          </w:tcPr>
          <w:p w14:paraId="297184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2F8BF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BD069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3434</w:t>
            </w:r>
          </w:p>
        </w:tc>
        <w:tc>
          <w:tcPr>
            <w:tcW w:w="395" w:type="dxa"/>
            <w:noWrap/>
            <w:hideMark/>
          </w:tcPr>
          <w:p w14:paraId="255FF2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CF9A6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06BFD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12 LATIGUILLOS CAM 14 CONEXIO GRABBER, AHA. CASE 8000 Y TODOS LOS CARDIOSOFTS SYSTEMS CON MODULO DE ADQUISICION CAM 14. PRESENTACION: JUEGO 1 JUEGO. NUMERO DE CATALOGO: 420101-001. PARA SU USO EN EL EQUIPO: CLAVE 531.327.02.57. SISTEMA DE MONITORIZACION FISIOLOGICA EN PRUEBA DE ESFUERZO. MARCA: GE MEDICAL SYSTEMS. MODELO: CASE 8000.</w:t>
            </w:r>
          </w:p>
        </w:tc>
        <w:tc>
          <w:tcPr>
            <w:tcW w:w="1046" w:type="dxa"/>
            <w:noWrap/>
            <w:hideMark/>
          </w:tcPr>
          <w:p w14:paraId="09E35B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72420B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ACC1B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33414D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B4A7F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AC39BB5" w14:textId="77777777" w:rsidTr="007508DC">
        <w:trPr>
          <w:trHeight w:val="915"/>
        </w:trPr>
        <w:tc>
          <w:tcPr>
            <w:tcW w:w="777" w:type="dxa"/>
            <w:noWrap/>
            <w:hideMark/>
          </w:tcPr>
          <w:p w14:paraId="2CDD80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145</w:t>
            </w:r>
          </w:p>
        </w:tc>
        <w:tc>
          <w:tcPr>
            <w:tcW w:w="453" w:type="dxa"/>
            <w:noWrap/>
            <w:hideMark/>
          </w:tcPr>
          <w:p w14:paraId="48A2CD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AAEF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40C008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3640</w:t>
            </w:r>
          </w:p>
        </w:tc>
        <w:tc>
          <w:tcPr>
            <w:tcW w:w="395" w:type="dxa"/>
            <w:noWrap/>
            <w:hideMark/>
          </w:tcPr>
          <w:p w14:paraId="220E8C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32D9F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83FF4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5 CABLES DE ELECTRODOS CON BLOQUE TIPO CLIP. PRESENTACION: PZA. NUMERO DE CATALOGO: 551-306-133. PARA SU USO EN EL EQUIPO MEDICO CLAVE: 531.618.0040 MONITOR DE ELECTROCARDIOGRAFIA. MARCA: MENNEN MEDICAL. MODELO: ENMOVE 1000.</w:t>
            </w:r>
          </w:p>
        </w:tc>
        <w:tc>
          <w:tcPr>
            <w:tcW w:w="1046" w:type="dxa"/>
            <w:noWrap/>
            <w:hideMark/>
          </w:tcPr>
          <w:p w14:paraId="388983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E923F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BA60C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C4B23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9AC86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6BB62A0C" w14:textId="77777777" w:rsidTr="007508DC">
        <w:trPr>
          <w:trHeight w:val="735"/>
        </w:trPr>
        <w:tc>
          <w:tcPr>
            <w:tcW w:w="777" w:type="dxa"/>
            <w:noWrap/>
            <w:hideMark/>
          </w:tcPr>
          <w:p w14:paraId="6D395C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146</w:t>
            </w:r>
          </w:p>
        </w:tc>
        <w:tc>
          <w:tcPr>
            <w:tcW w:w="453" w:type="dxa"/>
            <w:noWrap/>
            <w:hideMark/>
          </w:tcPr>
          <w:p w14:paraId="4C8E1F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3524F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7D19B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3806</w:t>
            </w:r>
          </w:p>
        </w:tc>
        <w:tc>
          <w:tcPr>
            <w:tcW w:w="395" w:type="dxa"/>
            <w:noWrap/>
            <w:hideMark/>
          </w:tcPr>
          <w:p w14:paraId="0F354A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A7874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A2592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PARA OXIMETRO ADULTO PARA MONITOR. PRESENTACION: PIEZA. NUMERO DE   CATALOGO: VCDRA. PARA SU USO EN EL EQUIPO MEDICO: CLAVE 531.619.0452 MONITOR   TRANSOPERATORIO. MARCA: MEDICA D. MODELO: VITA CARE.                                                 </w:t>
            </w:r>
          </w:p>
        </w:tc>
        <w:tc>
          <w:tcPr>
            <w:tcW w:w="1046" w:type="dxa"/>
            <w:noWrap/>
            <w:hideMark/>
          </w:tcPr>
          <w:p w14:paraId="1E6ABA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9001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28A51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F70E4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8F4A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6D8184F" w14:textId="77777777" w:rsidTr="007508DC">
        <w:trPr>
          <w:trHeight w:val="735"/>
        </w:trPr>
        <w:tc>
          <w:tcPr>
            <w:tcW w:w="777" w:type="dxa"/>
            <w:noWrap/>
            <w:hideMark/>
          </w:tcPr>
          <w:p w14:paraId="4677EF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147</w:t>
            </w:r>
          </w:p>
        </w:tc>
        <w:tc>
          <w:tcPr>
            <w:tcW w:w="453" w:type="dxa"/>
            <w:noWrap/>
            <w:hideMark/>
          </w:tcPr>
          <w:p w14:paraId="021F12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D08FB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5CAEBF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3855</w:t>
            </w:r>
          </w:p>
        </w:tc>
        <w:tc>
          <w:tcPr>
            <w:tcW w:w="395" w:type="dxa"/>
            <w:noWrap/>
            <w:hideMark/>
          </w:tcPr>
          <w:p w14:paraId="36F3B9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F2626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5ABF0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PARA PACIENTE CON CINCO TERMINALES PARA ECG. PRESENTACION: PIEZA. </w:t>
            </w:r>
            <w:proofErr w:type="gramStart"/>
            <w:r w:rsidRPr="00BE472C">
              <w:rPr>
                <w:rFonts w:ascii="Century Gothic" w:eastAsia="Times New Roman" w:hAnsi="Century Gothic" w:cs="Arial"/>
                <w:sz w:val="12"/>
                <w:szCs w:val="12"/>
              </w:rPr>
              <w:t>NUMERO</w:t>
            </w:r>
            <w:proofErr w:type="gramEnd"/>
            <w:r w:rsidRPr="00BE472C">
              <w:rPr>
                <w:rFonts w:ascii="Century Gothic" w:eastAsia="Times New Roman" w:hAnsi="Century Gothic" w:cs="Arial"/>
                <w:sz w:val="12"/>
                <w:szCs w:val="12"/>
              </w:rPr>
              <w:t xml:space="preserve">   DE CATALOGO: MT-3651S. PARA SU USO EN EL EQUIPO MEDICO: CLAVE 531.619.0452   MONITOR TRANSOPERATORIO. MARCA: MEDICA D. MODELO: VITA CARE.                                    </w:t>
            </w:r>
          </w:p>
        </w:tc>
        <w:tc>
          <w:tcPr>
            <w:tcW w:w="1046" w:type="dxa"/>
            <w:noWrap/>
            <w:hideMark/>
          </w:tcPr>
          <w:p w14:paraId="2023F6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EBB95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D7582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00BB5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C4825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C4E49E7" w14:textId="77777777" w:rsidTr="007508DC">
        <w:trPr>
          <w:trHeight w:val="915"/>
        </w:trPr>
        <w:tc>
          <w:tcPr>
            <w:tcW w:w="777" w:type="dxa"/>
            <w:noWrap/>
            <w:hideMark/>
          </w:tcPr>
          <w:p w14:paraId="7B2956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148</w:t>
            </w:r>
          </w:p>
        </w:tc>
        <w:tc>
          <w:tcPr>
            <w:tcW w:w="453" w:type="dxa"/>
            <w:noWrap/>
            <w:hideMark/>
          </w:tcPr>
          <w:p w14:paraId="7BE786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C31D3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E917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3921</w:t>
            </w:r>
          </w:p>
        </w:tc>
        <w:tc>
          <w:tcPr>
            <w:tcW w:w="395" w:type="dxa"/>
            <w:noWrap/>
            <w:hideMark/>
          </w:tcPr>
          <w:p w14:paraId="4D50B7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C93B2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92B09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ECG DE 5 LATIGUILLOS DE 1.5 MTS, CONECTOR TIPO C. PRESENTACION: JUEGO. NUMERO DE CATALOGO: 412681-001 Y 412681-005. PARA SU USO EN EL EQUIPO MEDICO: CLAVE 531.053.0372 UNIDAD DE ANESTESIA INTERMEDIA. MARCA: DATEX OHMEDA. MODELO: S/5 AVANCE.</w:t>
            </w:r>
          </w:p>
        </w:tc>
        <w:tc>
          <w:tcPr>
            <w:tcW w:w="1046" w:type="dxa"/>
            <w:noWrap/>
            <w:hideMark/>
          </w:tcPr>
          <w:p w14:paraId="4329F6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3BEB78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37581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5DF4B1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0F571F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4AA982BC" w14:textId="77777777" w:rsidTr="007508DC">
        <w:trPr>
          <w:trHeight w:val="915"/>
        </w:trPr>
        <w:tc>
          <w:tcPr>
            <w:tcW w:w="777" w:type="dxa"/>
            <w:noWrap/>
            <w:hideMark/>
          </w:tcPr>
          <w:p w14:paraId="0275EE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149</w:t>
            </w:r>
          </w:p>
        </w:tc>
        <w:tc>
          <w:tcPr>
            <w:tcW w:w="453" w:type="dxa"/>
            <w:noWrap/>
            <w:hideMark/>
          </w:tcPr>
          <w:p w14:paraId="013DE9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F2E92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78B7BA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4150</w:t>
            </w:r>
          </w:p>
        </w:tc>
        <w:tc>
          <w:tcPr>
            <w:tcW w:w="395" w:type="dxa"/>
            <w:noWrap/>
            <w:hideMark/>
          </w:tcPr>
          <w:p w14:paraId="3B87E8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800B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E3EE5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DE PACIENTE PARA ECG. CONFIGUARACION AHA. PRESENTACION: PIEZA. NUMERO DE CATALOGO: 400293. PARA SU USO EN EL EQUIPO MEDICO: CLAVE 531.168.0069.02.01 ELECTROCARDIOGRAFO MULTICANAL CON INTERPRETACION. MARCA: WELCH ALLYN. MODELO: CP200.</w:t>
            </w:r>
          </w:p>
        </w:tc>
        <w:tc>
          <w:tcPr>
            <w:tcW w:w="1046" w:type="dxa"/>
            <w:noWrap/>
            <w:hideMark/>
          </w:tcPr>
          <w:p w14:paraId="4DEB0A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CEE58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EBA08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1EE63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159BC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1CED0554" w14:textId="77777777" w:rsidTr="007508DC">
        <w:trPr>
          <w:trHeight w:val="915"/>
        </w:trPr>
        <w:tc>
          <w:tcPr>
            <w:tcW w:w="777" w:type="dxa"/>
            <w:noWrap/>
            <w:hideMark/>
          </w:tcPr>
          <w:p w14:paraId="640940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c>
          <w:tcPr>
            <w:tcW w:w="453" w:type="dxa"/>
            <w:noWrap/>
            <w:hideMark/>
          </w:tcPr>
          <w:p w14:paraId="51F6EF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961FD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F34C4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4630</w:t>
            </w:r>
          </w:p>
        </w:tc>
        <w:tc>
          <w:tcPr>
            <w:tcW w:w="395" w:type="dxa"/>
            <w:noWrap/>
            <w:hideMark/>
          </w:tcPr>
          <w:p w14:paraId="767246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902D2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C43FC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PARA SENSOR DE SPO2 "DOC-10" COMPATIBLE CON TECNOLOGIA NELLCOR. PRESENTACION: PIEZA. NUMERO DE CATALOGO: 0012-00-1464. PARA SU USO EN EQUIPO MEDICO: CLAVE 531.619.0403 MONITOR DE SIGNOS VITALES. MARCA: MINDRAY. MODELO: PASSPORT V.</w:t>
            </w:r>
          </w:p>
        </w:tc>
        <w:tc>
          <w:tcPr>
            <w:tcW w:w="1046" w:type="dxa"/>
            <w:noWrap/>
            <w:hideMark/>
          </w:tcPr>
          <w:p w14:paraId="772F23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681BD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A5823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25594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82CE2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83F8E2E" w14:textId="77777777" w:rsidTr="007508DC">
        <w:trPr>
          <w:trHeight w:val="915"/>
        </w:trPr>
        <w:tc>
          <w:tcPr>
            <w:tcW w:w="777" w:type="dxa"/>
            <w:noWrap/>
            <w:hideMark/>
          </w:tcPr>
          <w:p w14:paraId="4BF237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151</w:t>
            </w:r>
          </w:p>
        </w:tc>
        <w:tc>
          <w:tcPr>
            <w:tcW w:w="453" w:type="dxa"/>
            <w:noWrap/>
            <w:hideMark/>
          </w:tcPr>
          <w:p w14:paraId="2646A2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EE072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39F3F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4796</w:t>
            </w:r>
          </w:p>
        </w:tc>
        <w:tc>
          <w:tcPr>
            <w:tcW w:w="395" w:type="dxa"/>
            <w:noWrap/>
            <w:hideMark/>
          </w:tcPr>
          <w:p w14:paraId="0F583A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6C0CA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D2945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DE PACIENTE DE 6 ELECTRODOS PARA 3 CANALES DE HOLTER CARDIOLOGICO. PRESENTACION: PIEZA. NUMERO DE CATALOGO: 2.400102. PARA SU USO EN EL EQUIPO MEDICO: CLAVE 531.327.0232 SISTEMA DE MONITOREO ELECTROCARDIOGRAFIO CONTINUO Y AMBULATORIO. MARCA: SCHILLER. MODELO: MT-101.</w:t>
            </w:r>
          </w:p>
        </w:tc>
        <w:tc>
          <w:tcPr>
            <w:tcW w:w="1046" w:type="dxa"/>
            <w:noWrap/>
            <w:hideMark/>
          </w:tcPr>
          <w:p w14:paraId="636575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64729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309D7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B9795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214968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0843C75F" w14:textId="77777777" w:rsidTr="007508DC">
        <w:trPr>
          <w:trHeight w:val="915"/>
        </w:trPr>
        <w:tc>
          <w:tcPr>
            <w:tcW w:w="777" w:type="dxa"/>
            <w:noWrap/>
            <w:hideMark/>
          </w:tcPr>
          <w:p w14:paraId="593E3C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152</w:t>
            </w:r>
          </w:p>
        </w:tc>
        <w:tc>
          <w:tcPr>
            <w:tcW w:w="453" w:type="dxa"/>
            <w:noWrap/>
            <w:hideMark/>
          </w:tcPr>
          <w:p w14:paraId="439840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2FF9A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62C838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4903</w:t>
            </w:r>
          </w:p>
        </w:tc>
        <w:tc>
          <w:tcPr>
            <w:tcW w:w="395" w:type="dxa"/>
            <w:noWrap/>
            <w:hideMark/>
          </w:tcPr>
          <w:p w14:paraId="362AA5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2AD6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F84E7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TRONCAL PARA ELECTROCARDIOGRAFIA PARA 5 LATIGUILLOS DE 2.7M. PRESENTACION: PIEZA. NUMERO DE CATALOGO: M1668A. PARA SU USO EN EL EQUIPO MEDICO: CLAVE 531.632.0554 CENTRAL DE MONITOREO PARA MULTIPLES CAMAS. MARCA: PHILIPS. MODELO: MP60.                                                         </w:t>
            </w:r>
          </w:p>
        </w:tc>
        <w:tc>
          <w:tcPr>
            <w:tcW w:w="1046" w:type="dxa"/>
            <w:noWrap/>
            <w:hideMark/>
          </w:tcPr>
          <w:p w14:paraId="78BE17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FAA2C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E85BF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C0390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0FC80A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1C4A6AE8" w14:textId="77777777" w:rsidTr="007508DC">
        <w:trPr>
          <w:trHeight w:val="1095"/>
        </w:trPr>
        <w:tc>
          <w:tcPr>
            <w:tcW w:w="777" w:type="dxa"/>
            <w:noWrap/>
            <w:hideMark/>
          </w:tcPr>
          <w:p w14:paraId="2B4432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153</w:t>
            </w:r>
          </w:p>
        </w:tc>
        <w:tc>
          <w:tcPr>
            <w:tcW w:w="453" w:type="dxa"/>
            <w:noWrap/>
            <w:hideMark/>
          </w:tcPr>
          <w:p w14:paraId="7255DC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2E852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5BBF3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5058</w:t>
            </w:r>
          </w:p>
        </w:tc>
        <w:tc>
          <w:tcPr>
            <w:tcW w:w="395" w:type="dxa"/>
            <w:noWrap/>
            <w:hideMark/>
          </w:tcPr>
          <w:p w14:paraId="1688E8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5781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11399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JUEGO DE 5 LATIGUILLOS BLINDADOS PARA ELECTROCARDIOGRAFIA AAMI CON BROCHE DE PRESION. REQUIERE CABLE TRONCAL. PRESENTACION: JUEGO. NUMERO DE CATALOGO: M1644A. PARA SU USO EN EL EQUIPO MEDICO: CLAVE 531.632.0554 CENTRAL DE MONITOREO PARA MULTIPLES CAMAS. MARCA: PHILIPS. MODELO: MP60.                  </w:t>
            </w:r>
          </w:p>
        </w:tc>
        <w:tc>
          <w:tcPr>
            <w:tcW w:w="1046" w:type="dxa"/>
            <w:noWrap/>
            <w:hideMark/>
          </w:tcPr>
          <w:p w14:paraId="280247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A700F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7FFA5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56E5F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566283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16C89816" w14:textId="77777777" w:rsidTr="007508DC">
        <w:trPr>
          <w:trHeight w:val="735"/>
        </w:trPr>
        <w:tc>
          <w:tcPr>
            <w:tcW w:w="777" w:type="dxa"/>
            <w:noWrap/>
            <w:hideMark/>
          </w:tcPr>
          <w:p w14:paraId="6DF410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154</w:t>
            </w:r>
          </w:p>
        </w:tc>
        <w:tc>
          <w:tcPr>
            <w:tcW w:w="453" w:type="dxa"/>
            <w:noWrap/>
            <w:hideMark/>
          </w:tcPr>
          <w:p w14:paraId="472292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45061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6AB3D9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5637</w:t>
            </w:r>
          </w:p>
        </w:tc>
        <w:tc>
          <w:tcPr>
            <w:tcW w:w="395" w:type="dxa"/>
            <w:noWrap/>
            <w:hideMark/>
          </w:tcPr>
          <w:p w14:paraId="10A3E8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B09A0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B64D2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PARA TEMPERATURA "JT-900P", LONGITUD: 30 C, PRESENTACION: PIEZA. NUMERO DE CATALOGO: K961. ACCESORIO PARA EQUIPO: MONITOR TRANSOPERATORIO. CLAVE: 531.619.0452. MARCA: NIHON KOHDEN. MODELO: BSM-6301K.</w:t>
            </w:r>
          </w:p>
        </w:tc>
        <w:tc>
          <w:tcPr>
            <w:tcW w:w="1046" w:type="dxa"/>
            <w:noWrap/>
            <w:hideMark/>
          </w:tcPr>
          <w:p w14:paraId="25DB1D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1FA58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C25F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800BE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0F8FB2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5C76CC69" w14:textId="77777777" w:rsidTr="007508DC">
        <w:trPr>
          <w:trHeight w:val="915"/>
        </w:trPr>
        <w:tc>
          <w:tcPr>
            <w:tcW w:w="777" w:type="dxa"/>
            <w:noWrap/>
            <w:hideMark/>
          </w:tcPr>
          <w:p w14:paraId="287F49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155</w:t>
            </w:r>
          </w:p>
        </w:tc>
        <w:tc>
          <w:tcPr>
            <w:tcW w:w="453" w:type="dxa"/>
            <w:noWrap/>
            <w:hideMark/>
          </w:tcPr>
          <w:p w14:paraId="3642E8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FDC73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73C22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7294</w:t>
            </w:r>
          </w:p>
        </w:tc>
        <w:tc>
          <w:tcPr>
            <w:tcW w:w="395" w:type="dxa"/>
            <w:noWrap/>
            <w:hideMark/>
          </w:tcPr>
          <w:p w14:paraId="2910D4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5B2BA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9998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PARA CONEXION ECG 3/5 ELECTRODOS A PRUEBA DE DESFIBRILACION ADULTO/PEDIATRICO LONG 3M MOD. EV6201. PRESENTACION: PIEZA. NUMERO DE CATALOGO: 0010-30-42719. PARA USO EN EL EQUIPO: MONITOR DE SIGNOS VITALES. CLAVE: 531.619.0403. MARCA: MINDRAY. MODELO: BENEVIEW T8.</w:t>
            </w:r>
          </w:p>
        </w:tc>
        <w:tc>
          <w:tcPr>
            <w:tcW w:w="1046" w:type="dxa"/>
            <w:noWrap/>
            <w:hideMark/>
          </w:tcPr>
          <w:p w14:paraId="038DED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6D6B9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68A27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D0F7A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5DDE3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7721BD01" w14:textId="77777777" w:rsidTr="007508DC">
        <w:trPr>
          <w:trHeight w:val="735"/>
        </w:trPr>
        <w:tc>
          <w:tcPr>
            <w:tcW w:w="777" w:type="dxa"/>
            <w:noWrap/>
            <w:hideMark/>
          </w:tcPr>
          <w:p w14:paraId="548CB0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53" w:type="dxa"/>
            <w:noWrap/>
            <w:hideMark/>
          </w:tcPr>
          <w:p w14:paraId="346124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DC3E5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F4FF1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7401</w:t>
            </w:r>
          </w:p>
        </w:tc>
        <w:tc>
          <w:tcPr>
            <w:tcW w:w="395" w:type="dxa"/>
            <w:noWrap/>
            <w:hideMark/>
          </w:tcPr>
          <w:p w14:paraId="28FEDC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46916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EA3A7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TRONCAL PARA OXIMETRIA LONG 2.5M MOD 562A. PRESENTACION: PIEZA. NUMERO DE CATALOGO: 0010-20-42710. PARA USO EN EL EQUIPO: MONITOR DE </w:t>
            </w:r>
            <w:r w:rsidRPr="00BE472C">
              <w:rPr>
                <w:rFonts w:ascii="Century Gothic" w:eastAsia="Times New Roman" w:hAnsi="Century Gothic" w:cs="Arial"/>
                <w:sz w:val="12"/>
                <w:szCs w:val="12"/>
              </w:rPr>
              <w:lastRenderedPageBreak/>
              <w:t>SIGNOS VITALES. CLAVE: 531.619.0403. MARCA: MINDRAY. MODELO: BENEVIEW T8.</w:t>
            </w:r>
          </w:p>
        </w:tc>
        <w:tc>
          <w:tcPr>
            <w:tcW w:w="1046" w:type="dxa"/>
            <w:noWrap/>
            <w:hideMark/>
          </w:tcPr>
          <w:p w14:paraId="474D62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7EC72B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9DE7C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74E3D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F8A49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B37B12A" w14:textId="77777777" w:rsidTr="007508DC">
        <w:trPr>
          <w:trHeight w:val="915"/>
        </w:trPr>
        <w:tc>
          <w:tcPr>
            <w:tcW w:w="777" w:type="dxa"/>
            <w:noWrap/>
            <w:hideMark/>
          </w:tcPr>
          <w:p w14:paraId="645CD9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157</w:t>
            </w:r>
          </w:p>
        </w:tc>
        <w:tc>
          <w:tcPr>
            <w:tcW w:w="453" w:type="dxa"/>
            <w:noWrap/>
            <w:hideMark/>
          </w:tcPr>
          <w:p w14:paraId="5914EE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2FEDF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56E1F6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8466</w:t>
            </w:r>
          </w:p>
        </w:tc>
        <w:tc>
          <w:tcPr>
            <w:tcW w:w="395" w:type="dxa"/>
            <w:noWrap/>
            <w:hideMark/>
          </w:tcPr>
          <w:p w14:paraId="35BA26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6C77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920F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SILICONA BIPOLAR, LONGITUD: 3 METROS.PRESENTACION: PIEZA. NUMERO DE CATALOGO: CB462. PARA SU USO EN EL EQUIPO: UNIDAD DE ELECTROCIRUGIA DE USO GENERAL. CLAVE: 531.328.0181. MARCA: LED. MODELO: SURTRON 400 HP.                                     </w:t>
            </w:r>
          </w:p>
        </w:tc>
        <w:tc>
          <w:tcPr>
            <w:tcW w:w="1046" w:type="dxa"/>
            <w:noWrap/>
            <w:hideMark/>
          </w:tcPr>
          <w:p w14:paraId="006437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FA49C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91593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BD5EB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8C727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3BF16AA5" w14:textId="77777777" w:rsidTr="007508DC">
        <w:trPr>
          <w:trHeight w:val="1095"/>
        </w:trPr>
        <w:tc>
          <w:tcPr>
            <w:tcW w:w="777" w:type="dxa"/>
            <w:noWrap/>
            <w:hideMark/>
          </w:tcPr>
          <w:p w14:paraId="72943F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158</w:t>
            </w:r>
          </w:p>
        </w:tc>
        <w:tc>
          <w:tcPr>
            <w:tcW w:w="453" w:type="dxa"/>
            <w:noWrap/>
            <w:hideMark/>
          </w:tcPr>
          <w:p w14:paraId="3C52D2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055F9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D53F4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8581</w:t>
            </w:r>
          </w:p>
        </w:tc>
        <w:tc>
          <w:tcPr>
            <w:tcW w:w="395" w:type="dxa"/>
            <w:noWrap/>
            <w:hideMark/>
          </w:tcPr>
          <w:p w14:paraId="68E1A2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21E5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679C3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SENSOR SPO2 ADULTO (DEDAL) REUSABLE. PRESENTACION: 1 PIEZA. NUMERO DE CATALOGO: TS-F-D. PARA SU USO EN EL EQUIPO: CENTRAL DE MONITOREO MULTIPLES CAMAS. SEIS CAMAS, ADULTO CLAVE: 531.632.0554.03.01. MARCA: GE SISTEMAS MEDICOS DE MEXICO. MODELO: CARESCAPE B650 / CIC-PRO.</w:t>
            </w:r>
          </w:p>
        </w:tc>
        <w:tc>
          <w:tcPr>
            <w:tcW w:w="1046" w:type="dxa"/>
            <w:noWrap/>
            <w:hideMark/>
          </w:tcPr>
          <w:p w14:paraId="783B26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0374F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4E34B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ED175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1491E4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5A8CCA5A" w14:textId="77777777" w:rsidTr="007508DC">
        <w:trPr>
          <w:trHeight w:val="1095"/>
        </w:trPr>
        <w:tc>
          <w:tcPr>
            <w:tcW w:w="777" w:type="dxa"/>
            <w:noWrap/>
            <w:hideMark/>
          </w:tcPr>
          <w:p w14:paraId="379506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159</w:t>
            </w:r>
          </w:p>
        </w:tc>
        <w:tc>
          <w:tcPr>
            <w:tcW w:w="453" w:type="dxa"/>
            <w:noWrap/>
            <w:hideMark/>
          </w:tcPr>
          <w:p w14:paraId="6B2CC5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F9FC0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EBB9F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8623</w:t>
            </w:r>
          </w:p>
        </w:tc>
        <w:tc>
          <w:tcPr>
            <w:tcW w:w="395" w:type="dxa"/>
            <w:noWrap/>
            <w:hideMark/>
          </w:tcPr>
          <w:p w14:paraId="1EE77E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1E59D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0E959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PARA SENSOR DE SPO2 REUSABLE. PRESENTACION: 1 PIEZA. NUMERO DE CATALOGO: TS-G3. PARA SU USO EN EL EQUIPO: CENTRAL DE MONITOREO MULTIPLES CAMAS. SEIS CAMAS, ADULTO CLAVE: 531.632.0554.03.01. MARCA: GE SISTEMAS MEDICOS DE MEXICO. MODELO: CARESCAPE B650 / CIC-PRO.</w:t>
            </w:r>
          </w:p>
        </w:tc>
        <w:tc>
          <w:tcPr>
            <w:tcW w:w="1046" w:type="dxa"/>
            <w:noWrap/>
            <w:hideMark/>
          </w:tcPr>
          <w:p w14:paraId="232613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6CF26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4161F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FC183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w:t>
            </w:r>
          </w:p>
        </w:tc>
        <w:tc>
          <w:tcPr>
            <w:tcW w:w="750" w:type="dxa"/>
            <w:hideMark/>
          </w:tcPr>
          <w:p w14:paraId="6DE08C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r>
      <w:tr w:rsidR="007508DC" w:rsidRPr="00BE472C" w14:paraId="38C72555" w14:textId="77777777" w:rsidTr="007508DC">
        <w:trPr>
          <w:trHeight w:val="915"/>
        </w:trPr>
        <w:tc>
          <w:tcPr>
            <w:tcW w:w="777" w:type="dxa"/>
            <w:noWrap/>
            <w:hideMark/>
          </w:tcPr>
          <w:p w14:paraId="663BCA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160</w:t>
            </w:r>
          </w:p>
        </w:tc>
        <w:tc>
          <w:tcPr>
            <w:tcW w:w="453" w:type="dxa"/>
            <w:noWrap/>
            <w:hideMark/>
          </w:tcPr>
          <w:p w14:paraId="1EE091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4982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72A4F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8631</w:t>
            </w:r>
          </w:p>
        </w:tc>
        <w:tc>
          <w:tcPr>
            <w:tcW w:w="395" w:type="dxa"/>
            <w:noWrap/>
            <w:hideMark/>
          </w:tcPr>
          <w:p w14:paraId="1D425B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5C02D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88B83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A PACIENTE DE ELECTROCARDIOGRAFO DE SEIS PUNTAS. PRESENTACION: PIEZA. NUMERO DE CATALOGO: K912A. PARA SU USO EN EL EQUIPO: ANESTESIA INTERMEDIA, UNIDAD DE. CLAVE: 531.053.0372. MARCA: PLARRE/NIHON KOHDEN. MODELO: 9500/BSM- 2353K.</w:t>
            </w:r>
          </w:p>
        </w:tc>
        <w:tc>
          <w:tcPr>
            <w:tcW w:w="1046" w:type="dxa"/>
            <w:noWrap/>
            <w:hideMark/>
          </w:tcPr>
          <w:p w14:paraId="6B3968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47971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1FAAB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897BB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4FFD05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3567CEFC" w14:textId="77777777" w:rsidTr="007508DC">
        <w:trPr>
          <w:trHeight w:val="735"/>
        </w:trPr>
        <w:tc>
          <w:tcPr>
            <w:tcW w:w="777" w:type="dxa"/>
            <w:noWrap/>
            <w:hideMark/>
          </w:tcPr>
          <w:p w14:paraId="4AF000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161</w:t>
            </w:r>
          </w:p>
        </w:tc>
        <w:tc>
          <w:tcPr>
            <w:tcW w:w="453" w:type="dxa"/>
            <w:noWrap/>
            <w:hideMark/>
          </w:tcPr>
          <w:p w14:paraId="745C7B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AF766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0204F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8680</w:t>
            </w:r>
          </w:p>
        </w:tc>
        <w:tc>
          <w:tcPr>
            <w:tcW w:w="395" w:type="dxa"/>
            <w:noWrap/>
            <w:hideMark/>
          </w:tcPr>
          <w:p w14:paraId="129B1D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3D498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DF88B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DE SPO2. PRESENTACION: PIEZA. NUMERO DE CATALOGO: K931. PARA SU USO EN EL EQUIPO: ANESTESIA INTERMEDIA, UNIDAD DE. CLAVE: 531.053.0372. MARCA: PLARRE/NIHON KOHDEN. MODELO: 9500/BSM-2353K.</w:t>
            </w:r>
          </w:p>
        </w:tc>
        <w:tc>
          <w:tcPr>
            <w:tcW w:w="1046" w:type="dxa"/>
            <w:noWrap/>
            <w:hideMark/>
          </w:tcPr>
          <w:p w14:paraId="730149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37E8C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8E97D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08F17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C827F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7B119308" w14:textId="77777777" w:rsidTr="007508DC">
        <w:trPr>
          <w:trHeight w:val="735"/>
        </w:trPr>
        <w:tc>
          <w:tcPr>
            <w:tcW w:w="777" w:type="dxa"/>
            <w:noWrap/>
            <w:hideMark/>
          </w:tcPr>
          <w:p w14:paraId="6A7C5E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162</w:t>
            </w:r>
          </w:p>
        </w:tc>
        <w:tc>
          <w:tcPr>
            <w:tcW w:w="453" w:type="dxa"/>
            <w:noWrap/>
            <w:hideMark/>
          </w:tcPr>
          <w:p w14:paraId="404A12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4AE12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55135C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8888</w:t>
            </w:r>
          </w:p>
        </w:tc>
        <w:tc>
          <w:tcPr>
            <w:tcW w:w="395" w:type="dxa"/>
            <w:noWrap/>
            <w:hideMark/>
          </w:tcPr>
          <w:p w14:paraId="62D325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95959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3CA92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PACIENTE 5 HILOS PRESENTACION: PIEZA. NUMERO DE CATALOGO: C08HOL.500V200. PARA SU USO EN EL EQUIPO: SISTEMA DE MONITOREO  ELECTROCARDIOGRAFICO CONTINUO Y AMBULATORIO. CLAVE: 531.327.0232. MARCA: BTL.                                              </w:t>
            </w:r>
          </w:p>
        </w:tc>
        <w:tc>
          <w:tcPr>
            <w:tcW w:w="1046" w:type="dxa"/>
            <w:noWrap/>
            <w:hideMark/>
          </w:tcPr>
          <w:p w14:paraId="1D5AC2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DEE1D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2EE00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FA1A1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6C6FE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05607629" w14:textId="77777777" w:rsidTr="007508DC">
        <w:trPr>
          <w:trHeight w:val="915"/>
        </w:trPr>
        <w:tc>
          <w:tcPr>
            <w:tcW w:w="777" w:type="dxa"/>
            <w:noWrap/>
            <w:hideMark/>
          </w:tcPr>
          <w:p w14:paraId="6C428A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163</w:t>
            </w:r>
          </w:p>
        </w:tc>
        <w:tc>
          <w:tcPr>
            <w:tcW w:w="453" w:type="dxa"/>
            <w:noWrap/>
            <w:hideMark/>
          </w:tcPr>
          <w:p w14:paraId="4FD490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B0B7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E6D7E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9118</w:t>
            </w:r>
          </w:p>
        </w:tc>
        <w:tc>
          <w:tcPr>
            <w:tcW w:w="395" w:type="dxa"/>
            <w:noWrap/>
            <w:hideMark/>
          </w:tcPr>
          <w:p w14:paraId="699C7E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A907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694CF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ELECTROMIOGRAFIA  PARA ELECTRODOS  DE SUPERFICIE CON CONECTOR  DE 3 X 0.7MM PRESENTACION: PIEZA. NUMERO DE </w:t>
            </w:r>
            <w:proofErr w:type="gramStart"/>
            <w:r w:rsidRPr="00BE472C">
              <w:rPr>
                <w:rFonts w:ascii="Century Gothic" w:eastAsia="Times New Roman" w:hAnsi="Century Gothic" w:cs="Arial"/>
                <w:sz w:val="12"/>
                <w:szCs w:val="12"/>
              </w:rPr>
              <w:t>CATALOGO :</w:t>
            </w:r>
            <w:proofErr w:type="gramEnd"/>
            <w:r w:rsidRPr="00BE472C">
              <w:rPr>
                <w:rFonts w:ascii="Century Gothic" w:eastAsia="Times New Roman" w:hAnsi="Century Gothic" w:cs="Arial"/>
                <w:sz w:val="12"/>
                <w:szCs w:val="12"/>
              </w:rPr>
              <w:t xml:space="preserve"> 9013C0143-(M).  PARA SU USO EN EL EQUIPO: SISTEMA  DE MEDICION URODINAMICA.  CLAVE: 531.829.0243.  MARCA: MEDIWACH. MODELO: SENSIC CLINIC. </w:t>
            </w:r>
          </w:p>
        </w:tc>
        <w:tc>
          <w:tcPr>
            <w:tcW w:w="1046" w:type="dxa"/>
            <w:noWrap/>
            <w:hideMark/>
          </w:tcPr>
          <w:p w14:paraId="45F2AC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9CE9E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6A395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CB7AD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0D7966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602563AA" w14:textId="77777777" w:rsidTr="007508DC">
        <w:trPr>
          <w:trHeight w:val="1275"/>
        </w:trPr>
        <w:tc>
          <w:tcPr>
            <w:tcW w:w="777" w:type="dxa"/>
            <w:noWrap/>
            <w:hideMark/>
          </w:tcPr>
          <w:p w14:paraId="60A1C0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164</w:t>
            </w:r>
          </w:p>
        </w:tc>
        <w:tc>
          <w:tcPr>
            <w:tcW w:w="453" w:type="dxa"/>
            <w:noWrap/>
            <w:hideMark/>
          </w:tcPr>
          <w:p w14:paraId="3856BB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25A10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042A0E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9407</w:t>
            </w:r>
          </w:p>
        </w:tc>
        <w:tc>
          <w:tcPr>
            <w:tcW w:w="395" w:type="dxa"/>
            <w:noWrap/>
            <w:hideMark/>
          </w:tcPr>
          <w:p w14:paraId="5C68A0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4E8AB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D0AC5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ELECTROCARDIOGRAFIA (ECG) A PACIENTE PEDIATRICO/ADULTO DE CINCO DERIVACIONES CON BROCHE O PINZA. REUSABLE, 3.5 METROS. CONECTOR HEXAGONAL CON 15 PINES MACHO PRESENTACION: PIEZA. NUMERO DE CATALOGO: DB15M-5 BROCHES. PARA SU USO EN EL EQUIPO: POLIGRAFO </w:t>
            </w:r>
            <w:r w:rsidRPr="00BE472C">
              <w:rPr>
                <w:rFonts w:ascii="Century Gothic" w:eastAsia="Times New Roman" w:hAnsi="Century Gothic" w:cs="Arial"/>
                <w:sz w:val="12"/>
                <w:szCs w:val="12"/>
              </w:rPr>
              <w:lastRenderedPageBreak/>
              <w:t>MULTICANAL PARA HEMODINAMICA. CLAVE: 526.679.0012. MARCA: FEAS ELECTRONICA. MODELO: 1405.</w:t>
            </w:r>
          </w:p>
        </w:tc>
        <w:tc>
          <w:tcPr>
            <w:tcW w:w="1046" w:type="dxa"/>
            <w:noWrap/>
            <w:hideMark/>
          </w:tcPr>
          <w:p w14:paraId="014D41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0BD00D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791AE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AD69C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63591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67066B34" w14:textId="77777777" w:rsidTr="007508DC">
        <w:trPr>
          <w:trHeight w:val="1275"/>
        </w:trPr>
        <w:tc>
          <w:tcPr>
            <w:tcW w:w="777" w:type="dxa"/>
            <w:noWrap/>
            <w:hideMark/>
          </w:tcPr>
          <w:p w14:paraId="156D66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165</w:t>
            </w:r>
          </w:p>
        </w:tc>
        <w:tc>
          <w:tcPr>
            <w:tcW w:w="453" w:type="dxa"/>
            <w:noWrap/>
            <w:hideMark/>
          </w:tcPr>
          <w:p w14:paraId="210990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70331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07BB4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9423</w:t>
            </w:r>
          </w:p>
        </w:tc>
        <w:tc>
          <w:tcPr>
            <w:tcW w:w="395" w:type="dxa"/>
            <w:noWrap/>
            <w:hideMark/>
          </w:tcPr>
          <w:p w14:paraId="44CD3F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11C62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8FE1B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TRONCAL PARA SENSOR DE SATURACION DE OXIGENO ADULTO REUSABLE DE 3 METROS. CONECTOR CON 9 PINES MACHO REQUIERE SENSOR NELLCORE OXIMAX CON </w:t>
            </w:r>
            <w:proofErr w:type="gramStart"/>
            <w:r w:rsidRPr="00BE472C">
              <w:rPr>
                <w:rFonts w:ascii="Century Gothic" w:eastAsia="Times New Roman" w:hAnsi="Century Gothic" w:cs="Arial"/>
                <w:sz w:val="12"/>
                <w:szCs w:val="12"/>
              </w:rPr>
              <w:t>NUMERO</w:t>
            </w:r>
            <w:proofErr w:type="gramEnd"/>
            <w:r w:rsidRPr="00BE472C">
              <w:rPr>
                <w:rFonts w:ascii="Century Gothic" w:eastAsia="Times New Roman" w:hAnsi="Century Gothic" w:cs="Arial"/>
                <w:sz w:val="12"/>
                <w:szCs w:val="12"/>
              </w:rPr>
              <w:t xml:space="preserve"> DE CATALOGO DS100A PRESENTACION: PIEZA. NUMERO DE CATALOGO: DB9MG/DB9F. PARA SU USO EN EL EQUIPO: POLIGRAFO MULTICANAL PARA HEMODINAMICA. CLAVE: 526.679.0012. MARCA: FEAS ELECTRONICA. MODELO: 1405.</w:t>
            </w:r>
          </w:p>
        </w:tc>
        <w:tc>
          <w:tcPr>
            <w:tcW w:w="1046" w:type="dxa"/>
            <w:noWrap/>
            <w:hideMark/>
          </w:tcPr>
          <w:p w14:paraId="1762D1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4FD64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8121F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A557F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D1844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274EF240" w14:textId="77777777" w:rsidTr="007508DC">
        <w:trPr>
          <w:trHeight w:val="915"/>
        </w:trPr>
        <w:tc>
          <w:tcPr>
            <w:tcW w:w="777" w:type="dxa"/>
            <w:noWrap/>
            <w:hideMark/>
          </w:tcPr>
          <w:p w14:paraId="7C4BA7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166</w:t>
            </w:r>
          </w:p>
        </w:tc>
        <w:tc>
          <w:tcPr>
            <w:tcW w:w="453" w:type="dxa"/>
            <w:noWrap/>
            <w:hideMark/>
          </w:tcPr>
          <w:p w14:paraId="7D5351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071DC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2B1C55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9514</w:t>
            </w:r>
          </w:p>
        </w:tc>
        <w:tc>
          <w:tcPr>
            <w:tcW w:w="395" w:type="dxa"/>
            <w:noWrap/>
            <w:hideMark/>
          </w:tcPr>
          <w:p w14:paraId="79109F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DD41B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D35C2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PARA OXIMETRIA TECNOLOGIA NELLCOR, PARA SU USO CON SENSORES TIPO NELLCOR PRESENTACION: PIEZA. NUMERO DE CATALOGO: 2021406-002. PARA SU USO EN EL EQUIPO: MONITOR DE SIGNOS VITALES. CLAVE: 531.619.0403. MARCA: GE. MODELO: B40I.</w:t>
            </w:r>
          </w:p>
        </w:tc>
        <w:tc>
          <w:tcPr>
            <w:tcW w:w="1046" w:type="dxa"/>
            <w:noWrap/>
            <w:hideMark/>
          </w:tcPr>
          <w:p w14:paraId="3263BF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7C2E8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B6AEB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FD689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445FB9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24EF58F7" w14:textId="77777777" w:rsidTr="007508DC">
        <w:trPr>
          <w:trHeight w:val="735"/>
        </w:trPr>
        <w:tc>
          <w:tcPr>
            <w:tcW w:w="777" w:type="dxa"/>
            <w:noWrap/>
            <w:hideMark/>
          </w:tcPr>
          <w:p w14:paraId="1AB036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167</w:t>
            </w:r>
          </w:p>
        </w:tc>
        <w:tc>
          <w:tcPr>
            <w:tcW w:w="453" w:type="dxa"/>
            <w:noWrap/>
            <w:hideMark/>
          </w:tcPr>
          <w:p w14:paraId="751473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C8E4D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6A2EE6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9522</w:t>
            </w:r>
          </w:p>
        </w:tc>
        <w:tc>
          <w:tcPr>
            <w:tcW w:w="395" w:type="dxa"/>
            <w:noWrap/>
            <w:hideMark/>
          </w:tcPr>
          <w:p w14:paraId="245A3D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4F8A2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17AB1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PARA SENSOR DE TEMPERATURA PRESENTACION: PIEZA. NUMERO DE CATALOGO: 2021700-001. PARA SU USO EN EL EQUIPO: MONITOR DE SIGNOS VITALES. CLAVE: 531.619.0403. MARCA: GE. MODELO: B40I.</w:t>
            </w:r>
          </w:p>
        </w:tc>
        <w:tc>
          <w:tcPr>
            <w:tcW w:w="1046" w:type="dxa"/>
            <w:noWrap/>
            <w:hideMark/>
          </w:tcPr>
          <w:p w14:paraId="1AF611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CFAA5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6B697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5EDBC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0C57F2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w:t>
            </w:r>
          </w:p>
        </w:tc>
      </w:tr>
      <w:tr w:rsidR="007508DC" w:rsidRPr="00BE472C" w14:paraId="3DE6E297" w14:textId="77777777" w:rsidTr="007508DC">
        <w:trPr>
          <w:trHeight w:val="915"/>
        </w:trPr>
        <w:tc>
          <w:tcPr>
            <w:tcW w:w="777" w:type="dxa"/>
            <w:noWrap/>
            <w:hideMark/>
          </w:tcPr>
          <w:p w14:paraId="0D34B1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168</w:t>
            </w:r>
          </w:p>
        </w:tc>
        <w:tc>
          <w:tcPr>
            <w:tcW w:w="453" w:type="dxa"/>
            <w:noWrap/>
            <w:hideMark/>
          </w:tcPr>
          <w:p w14:paraId="3996F1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EB7B8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193406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9589</w:t>
            </w:r>
          </w:p>
        </w:tc>
        <w:tc>
          <w:tcPr>
            <w:tcW w:w="395" w:type="dxa"/>
            <w:noWrap/>
            <w:hideMark/>
          </w:tcPr>
          <w:p w14:paraId="7BF31D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8D11A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8F8E3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ECG PARA PACIENTE, DE 10 PUNTAS TIPO BANANA </w:t>
            </w:r>
            <w:proofErr w:type="gramStart"/>
            <w:r w:rsidRPr="00BE472C">
              <w:rPr>
                <w:rFonts w:ascii="Century Gothic" w:eastAsia="Times New Roman" w:hAnsi="Century Gothic" w:cs="Arial"/>
                <w:sz w:val="12"/>
                <w:szCs w:val="12"/>
              </w:rPr>
              <w:t>( IEC</w:t>
            </w:r>
            <w:proofErr w:type="gramEnd"/>
            <w:r w:rsidRPr="00BE472C">
              <w:rPr>
                <w:rFonts w:ascii="Century Gothic" w:eastAsia="Times New Roman" w:hAnsi="Century Gothic" w:cs="Arial"/>
                <w:sz w:val="12"/>
                <w:szCs w:val="12"/>
              </w:rPr>
              <w:t>). PRESENTACION: PIEZA. NUMERO DE CATALOGO: 63050025. PARA SU USO EN EL EQUIPO: ELECTROCARDIOGRAFO MULTICANAL CON INTERPRETACION. CLAVE: 531.168.0069. MARCA: CARDIOLINE. MODELO: ECG200S.</w:t>
            </w:r>
          </w:p>
        </w:tc>
        <w:tc>
          <w:tcPr>
            <w:tcW w:w="1046" w:type="dxa"/>
            <w:noWrap/>
            <w:hideMark/>
          </w:tcPr>
          <w:p w14:paraId="0F4A9C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C4FC2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AF231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86210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526D5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106B19B0" w14:textId="77777777" w:rsidTr="007508DC">
        <w:trPr>
          <w:trHeight w:val="1095"/>
        </w:trPr>
        <w:tc>
          <w:tcPr>
            <w:tcW w:w="777" w:type="dxa"/>
            <w:noWrap/>
            <w:hideMark/>
          </w:tcPr>
          <w:p w14:paraId="5D8F7E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169</w:t>
            </w:r>
          </w:p>
        </w:tc>
        <w:tc>
          <w:tcPr>
            <w:tcW w:w="453" w:type="dxa"/>
            <w:noWrap/>
            <w:hideMark/>
          </w:tcPr>
          <w:p w14:paraId="6503C7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D1B58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7D1D08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9720</w:t>
            </w:r>
          </w:p>
        </w:tc>
        <w:tc>
          <w:tcPr>
            <w:tcW w:w="395" w:type="dxa"/>
            <w:noWrap/>
            <w:hideMark/>
          </w:tcPr>
          <w:p w14:paraId="5DCB81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33948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78CC0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PARA ECG DE 10 DERIVACIONES CON PINZA, CLASIFICACION AHA/AAMI DE 3M DE LARGO PRESENTACION: PIEZA. NUMERO DE CATALOGO: C008.601. PARA SU USO EN EL EQUIPO: MONITORIZACION PARA PRUEBAS DE ESFUERZO CARDIACO, SISTEMA DE. CLAVE: 531.829.0615. MARCA: BTL. MODELO: ERGO E600.</w:t>
            </w:r>
          </w:p>
        </w:tc>
        <w:tc>
          <w:tcPr>
            <w:tcW w:w="1046" w:type="dxa"/>
            <w:noWrap/>
            <w:hideMark/>
          </w:tcPr>
          <w:p w14:paraId="5DC8BD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1641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5D031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EFE11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3E417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1CB4A921" w14:textId="77777777" w:rsidTr="007508DC">
        <w:trPr>
          <w:trHeight w:val="915"/>
        </w:trPr>
        <w:tc>
          <w:tcPr>
            <w:tcW w:w="777" w:type="dxa"/>
            <w:noWrap/>
            <w:hideMark/>
          </w:tcPr>
          <w:p w14:paraId="77C530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170</w:t>
            </w:r>
          </w:p>
        </w:tc>
        <w:tc>
          <w:tcPr>
            <w:tcW w:w="453" w:type="dxa"/>
            <w:noWrap/>
            <w:hideMark/>
          </w:tcPr>
          <w:p w14:paraId="62D72E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4288E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157</w:t>
            </w:r>
          </w:p>
        </w:tc>
        <w:tc>
          <w:tcPr>
            <w:tcW w:w="484" w:type="dxa"/>
            <w:noWrap/>
            <w:hideMark/>
          </w:tcPr>
          <w:p w14:paraId="52FE2A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0066</w:t>
            </w:r>
          </w:p>
        </w:tc>
        <w:tc>
          <w:tcPr>
            <w:tcW w:w="395" w:type="dxa"/>
            <w:noWrap/>
            <w:hideMark/>
          </w:tcPr>
          <w:p w14:paraId="7BB145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AC5C5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038AD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PARA CALEFACCION (AMARILLO) DE HUMIDIFICADOR. PRESENTACION: PIEZA. NUMERO DE CATALOGO: 900MR800. PARA SU USO EN EL EQUIPO MEDICO: CLAVE 531.480.0102 HUMIDIFICADOR DE INTERCAMBIO CALOR - HUMEDAD TIPO CASCADA ELECTRONICO. MARCA: FISHER &amp; PAYKEL. MODELO: MR850.</w:t>
            </w:r>
          </w:p>
        </w:tc>
        <w:tc>
          <w:tcPr>
            <w:tcW w:w="1046" w:type="dxa"/>
            <w:noWrap/>
            <w:hideMark/>
          </w:tcPr>
          <w:p w14:paraId="495E5A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3B1FD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E4551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45B73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23660A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4CEE1D52" w14:textId="77777777" w:rsidTr="007508DC">
        <w:trPr>
          <w:trHeight w:val="735"/>
        </w:trPr>
        <w:tc>
          <w:tcPr>
            <w:tcW w:w="777" w:type="dxa"/>
            <w:noWrap/>
            <w:hideMark/>
          </w:tcPr>
          <w:p w14:paraId="59C90A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53" w:type="dxa"/>
            <w:noWrap/>
            <w:hideMark/>
          </w:tcPr>
          <w:p w14:paraId="10A069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4EA35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159</w:t>
            </w:r>
          </w:p>
        </w:tc>
        <w:tc>
          <w:tcPr>
            <w:tcW w:w="484" w:type="dxa"/>
            <w:noWrap/>
            <w:hideMark/>
          </w:tcPr>
          <w:p w14:paraId="581017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8299</w:t>
            </w:r>
          </w:p>
        </w:tc>
        <w:tc>
          <w:tcPr>
            <w:tcW w:w="395" w:type="dxa"/>
            <w:noWrap/>
            <w:hideMark/>
          </w:tcPr>
          <w:p w14:paraId="7C6AE3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BA8A6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FFA67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PERLAS DE CALIBRACION. PRESENTACION: FRASCO. NUMERO DE CATALOGO: 340486. PARA SU USO EN EL EQUIPO: CLAVE 533 609 0294 CITOMETRO DE FLUJO. MARCA: BECTON AND DICKINSON. MODELO: FSCS CALIBUR.</w:t>
            </w:r>
          </w:p>
        </w:tc>
        <w:tc>
          <w:tcPr>
            <w:tcW w:w="1046" w:type="dxa"/>
            <w:noWrap/>
            <w:hideMark/>
          </w:tcPr>
          <w:p w14:paraId="446B25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D7E86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A04EF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A5F74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0AFDFD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399C33EB" w14:textId="77777777" w:rsidTr="007508DC">
        <w:trPr>
          <w:trHeight w:val="1095"/>
        </w:trPr>
        <w:tc>
          <w:tcPr>
            <w:tcW w:w="777" w:type="dxa"/>
            <w:noWrap/>
            <w:hideMark/>
          </w:tcPr>
          <w:p w14:paraId="65E7BD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172</w:t>
            </w:r>
          </w:p>
        </w:tc>
        <w:tc>
          <w:tcPr>
            <w:tcW w:w="453" w:type="dxa"/>
            <w:noWrap/>
            <w:hideMark/>
          </w:tcPr>
          <w:p w14:paraId="0662F0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CBCD9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159</w:t>
            </w:r>
          </w:p>
        </w:tc>
        <w:tc>
          <w:tcPr>
            <w:tcW w:w="484" w:type="dxa"/>
            <w:noWrap/>
            <w:hideMark/>
          </w:tcPr>
          <w:p w14:paraId="13EF80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8422</w:t>
            </w:r>
          </w:p>
        </w:tc>
        <w:tc>
          <w:tcPr>
            <w:tcW w:w="395" w:type="dxa"/>
            <w:noWrap/>
            <w:hideMark/>
          </w:tcPr>
          <w:p w14:paraId="662BFD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B855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AC117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PERLAS CALIBRADORAS QUE LE PERMITEN AL PROGRAMA FACSDIVA CARACTERIZAR LOS PARAMETROS PARA REPORTAR PORCENTAJES E INTENSIDAD MEDIA DE FLUORESCENCIA (IMF) PRESENTACION: CAJA CON 3 VIALES. NUMERO DE CATALOGO: 656047. PARA SU USO EN EL EQUIPO: CITOMETRO DE FLUJO. CLAVE: 533.609.0286. MARCA: BECTON DICKINSON. MODELO: FACSCANTO II.</w:t>
            </w:r>
          </w:p>
        </w:tc>
        <w:tc>
          <w:tcPr>
            <w:tcW w:w="1046" w:type="dxa"/>
            <w:noWrap/>
            <w:hideMark/>
          </w:tcPr>
          <w:p w14:paraId="5C9D5B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BBEF1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1046" w:type="dxa"/>
            <w:noWrap/>
            <w:hideMark/>
          </w:tcPr>
          <w:p w14:paraId="075167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VIAL</w:t>
            </w:r>
          </w:p>
        </w:tc>
        <w:tc>
          <w:tcPr>
            <w:tcW w:w="1063" w:type="dxa"/>
            <w:noWrap/>
            <w:hideMark/>
          </w:tcPr>
          <w:p w14:paraId="58EC42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AB2D4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723B5CE" w14:textId="77777777" w:rsidTr="007508DC">
        <w:trPr>
          <w:trHeight w:val="1275"/>
        </w:trPr>
        <w:tc>
          <w:tcPr>
            <w:tcW w:w="777" w:type="dxa"/>
            <w:noWrap/>
            <w:hideMark/>
          </w:tcPr>
          <w:p w14:paraId="388082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173</w:t>
            </w:r>
          </w:p>
        </w:tc>
        <w:tc>
          <w:tcPr>
            <w:tcW w:w="453" w:type="dxa"/>
            <w:noWrap/>
            <w:hideMark/>
          </w:tcPr>
          <w:p w14:paraId="352BC6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B5874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159</w:t>
            </w:r>
          </w:p>
        </w:tc>
        <w:tc>
          <w:tcPr>
            <w:tcW w:w="484" w:type="dxa"/>
            <w:noWrap/>
            <w:hideMark/>
          </w:tcPr>
          <w:p w14:paraId="3B736B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8430</w:t>
            </w:r>
          </w:p>
        </w:tc>
        <w:tc>
          <w:tcPr>
            <w:tcW w:w="395" w:type="dxa"/>
            <w:noWrap/>
            <w:hideMark/>
          </w:tcPr>
          <w:p w14:paraId="55DF5F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5724D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D1699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PERLAS MULTICOLOR QUE SE EMPLEAN EN EL PROGRAMA FACSDIVA PARA ESTANDARIZAR LA CONFIGURACION DEL CITOMETRO DE FLUJO BD FACSCANTO-II CON UNA CONFIGURACION OPTICA DE 3 LASERES, 8 COLORES. PRESENTACION: PZA. NUMERO DE CATALOGO: 658620. PARA SU USO EN EL EQUIPO: CITOMETRO DE FLUJO. CLAVE: 533.609.0286. MARCA: BECTON DICKINSON. MODELO: FACSCANTO II.</w:t>
            </w:r>
          </w:p>
        </w:tc>
        <w:tc>
          <w:tcPr>
            <w:tcW w:w="1046" w:type="dxa"/>
            <w:noWrap/>
            <w:hideMark/>
          </w:tcPr>
          <w:p w14:paraId="27117D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511FF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E8A49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A428D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63916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B6F8E79" w14:textId="77777777" w:rsidTr="007508DC">
        <w:trPr>
          <w:trHeight w:val="735"/>
        </w:trPr>
        <w:tc>
          <w:tcPr>
            <w:tcW w:w="777" w:type="dxa"/>
            <w:noWrap/>
            <w:hideMark/>
          </w:tcPr>
          <w:p w14:paraId="100286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174</w:t>
            </w:r>
          </w:p>
        </w:tc>
        <w:tc>
          <w:tcPr>
            <w:tcW w:w="453" w:type="dxa"/>
            <w:noWrap/>
            <w:hideMark/>
          </w:tcPr>
          <w:p w14:paraId="4BF6DD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889C7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38BE47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0498</w:t>
            </w:r>
          </w:p>
        </w:tc>
        <w:tc>
          <w:tcPr>
            <w:tcW w:w="395" w:type="dxa"/>
            <w:noWrap/>
            <w:hideMark/>
          </w:tcPr>
          <w:p w14:paraId="76C0A2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7191F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9E915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3 CANALES PARA PRESION VESICAL Y URETRAL. PRESENTACION: PIEZA. NUMERO DE CATALOGO: TLC-7F. PARA SU USO EN EL EQUIPO: CLAVE 531 829 0243 SISTEMA DE MEDICION URODINAMICA. MARCA: LIFE-TECH. MODELO: UROLAB V.</w:t>
            </w:r>
          </w:p>
        </w:tc>
        <w:tc>
          <w:tcPr>
            <w:tcW w:w="1046" w:type="dxa"/>
            <w:noWrap/>
            <w:hideMark/>
          </w:tcPr>
          <w:p w14:paraId="7DD814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58C73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82C30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2549C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73053F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353D8E19" w14:textId="77777777" w:rsidTr="007508DC">
        <w:trPr>
          <w:trHeight w:val="735"/>
        </w:trPr>
        <w:tc>
          <w:tcPr>
            <w:tcW w:w="777" w:type="dxa"/>
            <w:noWrap/>
            <w:hideMark/>
          </w:tcPr>
          <w:p w14:paraId="71B990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175</w:t>
            </w:r>
          </w:p>
        </w:tc>
        <w:tc>
          <w:tcPr>
            <w:tcW w:w="453" w:type="dxa"/>
            <w:noWrap/>
            <w:hideMark/>
          </w:tcPr>
          <w:p w14:paraId="76ED12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FF903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0F1931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0506</w:t>
            </w:r>
          </w:p>
        </w:tc>
        <w:tc>
          <w:tcPr>
            <w:tcW w:w="395" w:type="dxa"/>
            <w:noWrap/>
            <w:hideMark/>
          </w:tcPr>
          <w:p w14:paraId="547FA8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5F7A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9EC6B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2 CANALES PARA PRESION VESICAL. PRESENTACION: PIEZA. NUMERO DE CATALOGO: DLC-6</w:t>
            </w:r>
            <w:proofErr w:type="gramStart"/>
            <w:r w:rsidRPr="00BE472C">
              <w:rPr>
                <w:rFonts w:ascii="Century Gothic" w:eastAsia="Times New Roman" w:hAnsi="Century Gothic" w:cs="Arial"/>
                <w:sz w:val="12"/>
                <w:szCs w:val="12"/>
              </w:rPr>
              <w:t>,7,9D</w:t>
            </w:r>
            <w:proofErr w:type="gramEnd"/>
            <w:r w:rsidRPr="00BE472C">
              <w:rPr>
                <w:rFonts w:ascii="Century Gothic" w:eastAsia="Times New Roman" w:hAnsi="Century Gothic" w:cs="Arial"/>
                <w:sz w:val="12"/>
                <w:szCs w:val="12"/>
              </w:rPr>
              <w:t>. PARA SU USO EN EL EQUIPO: CLAVE 531 829 0243 SISTEMA DE MEDICION URODINAMICA. MARCA: LIFE-TECH. MODELO: UROLAB V.</w:t>
            </w:r>
          </w:p>
        </w:tc>
        <w:tc>
          <w:tcPr>
            <w:tcW w:w="1046" w:type="dxa"/>
            <w:noWrap/>
            <w:hideMark/>
          </w:tcPr>
          <w:p w14:paraId="6DE5F5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A11D3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8ED3A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FF043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0F6BCA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70BAF7D6" w14:textId="77777777" w:rsidTr="007508DC">
        <w:trPr>
          <w:trHeight w:val="915"/>
        </w:trPr>
        <w:tc>
          <w:tcPr>
            <w:tcW w:w="777" w:type="dxa"/>
            <w:noWrap/>
            <w:hideMark/>
          </w:tcPr>
          <w:p w14:paraId="158114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176</w:t>
            </w:r>
          </w:p>
        </w:tc>
        <w:tc>
          <w:tcPr>
            <w:tcW w:w="453" w:type="dxa"/>
            <w:noWrap/>
            <w:hideMark/>
          </w:tcPr>
          <w:p w14:paraId="13FE12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52906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61F13E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0514</w:t>
            </w:r>
          </w:p>
        </w:tc>
        <w:tc>
          <w:tcPr>
            <w:tcW w:w="395" w:type="dxa"/>
            <w:noWrap/>
            <w:hideMark/>
          </w:tcPr>
          <w:p w14:paraId="7F046F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835B6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FA427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RECTAL CON BALON DE DOS CANALES, PARA PRESION ABDOMINAL. PRESENTACION: PIEZA. NUMERO DE CATALOGO: RPC-9PU. PARA SU USO EN EL EQUIPO: CLAVE 531 829 0243 SISTEMA DE MEDICION URODINAMICA. MARCA: LIFE-TECH. MODELO: UROLAB V.</w:t>
            </w:r>
          </w:p>
        </w:tc>
        <w:tc>
          <w:tcPr>
            <w:tcW w:w="1046" w:type="dxa"/>
            <w:noWrap/>
            <w:hideMark/>
          </w:tcPr>
          <w:p w14:paraId="077BD5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4BD41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B9796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17DAD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c>
          <w:tcPr>
            <w:tcW w:w="750" w:type="dxa"/>
            <w:hideMark/>
          </w:tcPr>
          <w:p w14:paraId="2D88B6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11ECD7BF" w14:textId="77777777" w:rsidTr="007508DC">
        <w:trPr>
          <w:trHeight w:val="915"/>
        </w:trPr>
        <w:tc>
          <w:tcPr>
            <w:tcW w:w="777" w:type="dxa"/>
            <w:noWrap/>
            <w:hideMark/>
          </w:tcPr>
          <w:p w14:paraId="4FC2C4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177</w:t>
            </w:r>
          </w:p>
        </w:tc>
        <w:tc>
          <w:tcPr>
            <w:tcW w:w="453" w:type="dxa"/>
            <w:noWrap/>
            <w:hideMark/>
          </w:tcPr>
          <w:p w14:paraId="7E03DF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5AECA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4D9CFA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0902</w:t>
            </w:r>
          </w:p>
        </w:tc>
        <w:tc>
          <w:tcPr>
            <w:tcW w:w="395" w:type="dxa"/>
            <w:noWrap/>
            <w:hideMark/>
          </w:tcPr>
          <w:p w14:paraId="1A35AB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7F84E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BED6B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ANTIMONIO PARA PH-METRIA DESECHABLE UN CANAL DE REFERENCIA INTERNA. PRESENTACION: PIEZA. NUMERO DE CATALOGO: M1 I. PARA SU USO EN EL EQUIPO: CLAVE 537 336 0212 EQUIPO PARA MEDIR PH ESOFAGO - GASTRICO AMBULATORIO. MARCA: INTEC. MODELO: ORION II.</w:t>
            </w:r>
          </w:p>
        </w:tc>
        <w:tc>
          <w:tcPr>
            <w:tcW w:w="1046" w:type="dxa"/>
            <w:noWrap/>
            <w:hideMark/>
          </w:tcPr>
          <w:p w14:paraId="4E3489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9AB7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A8595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1D1DD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7B2693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77E5B335" w14:textId="77777777" w:rsidTr="007508DC">
        <w:trPr>
          <w:trHeight w:val="915"/>
        </w:trPr>
        <w:tc>
          <w:tcPr>
            <w:tcW w:w="777" w:type="dxa"/>
            <w:noWrap/>
            <w:hideMark/>
          </w:tcPr>
          <w:p w14:paraId="461D82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178</w:t>
            </w:r>
          </w:p>
        </w:tc>
        <w:tc>
          <w:tcPr>
            <w:tcW w:w="453" w:type="dxa"/>
            <w:noWrap/>
            <w:hideMark/>
          </w:tcPr>
          <w:p w14:paraId="753164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2F2C9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3733C1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1504</w:t>
            </w:r>
          </w:p>
        </w:tc>
        <w:tc>
          <w:tcPr>
            <w:tcW w:w="395" w:type="dxa"/>
            <w:noWrap/>
            <w:hideMark/>
          </w:tcPr>
          <w:p w14:paraId="579D5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A9EA5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33846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MANOMETRIA ANO RECTAL 4 CH. PRESENTACION: CAJA CON 5 PIEZAS. NUMERO DE CATALOGO: GIM6000A. PARA SU USO EN EL EQUIPO MEDICO: CLAVE 531.702.0013.01.01 POLIGRAFO DEL TRACTO DIGESTIVO. MARCA: MEDTRONIC. MODELO: POLYGRAM NET 4.01.</w:t>
            </w:r>
          </w:p>
        </w:tc>
        <w:tc>
          <w:tcPr>
            <w:tcW w:w="1046" w:type="dxa"/>
            <w:noWrap/>
            <w:hideMark/>
          </w:tcPr>
          <w:p w14:paraId="60F859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329A1C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5D55DD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21164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04591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4386FA41" w14:textId="77777777" w:rsidTr="007508DC">
        <w:trPr>
          <w:trHeight w:val="735"/>
        </w:trPr>
        <w:tc>
          <w:tcPr>
            <w:tcW w:w="777" w:type="dxa"/>
            <w:noWrap/>
            <w:hideMark/>
          </w:tcPr>
          <w:p w14:paraId="4218FB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179</w:t>
            </w:r>
          </w:p>
        </w:tc>
        <w:tc>
          <w:tcPr>
            <w:tcW w:w="453" w:type="dxa"/>
            <w:noWrap/>
            <w:hideMark/>
          </w:tcPr>
          <w:p w14:paraId="53650D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CF3B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373048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1538</w:t>
            </w:r>
          </w:p>
        </w:tc>
        <w:tc>
          <w:tcPr>
            <w:tcW w:w="395" w:type="dxa"/>
            <w:noWrap/>
            <w:hideMark/>
          </w:tcPr>
          <w:p w14:paraId="52644B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CB2B9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F8E26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MANOMETRIA ESOFAGICA 4 CH. PRESENTACION: PIEZA. NUMERO DE CATALOGO: E4-5-5-5. PARA SU USO EN EL EQUIPO MEDICO: CLAVE 531.702.0013.01.01 POLIGRAFO DEL TRACTO DIGESTIVO. MARCA: MEDTRONIC. MODELO: POLYGRAM NET 4.01.</w:t>
            </w:r>
          </w:p>
        </w:tc>
        <w:tc>
          <w:tcPr>
            <w:tcW w:w="1046" w:type="dxa"/>
            <w:noWrap/>
            <w:hideMark/>
          </w:tcPr>
          <w:p w14:paraId="2B76CE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7E742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DEFB1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85A6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454D5A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5CE58199" w14:textId="77777777" w:rsidTr="007508DC">
        <w:trPr>
          <w:trHeight w:val="735"/>
        </w:trPr>
        <w:tc>
          <w:tcPr>
            <w:tcW w:w="777" w:type="dxa"/>
            <w:noWrap/>
            <w:hideMark/>
          </w:tcPr>
          <w:p w14:paraId="2C3B62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180</w:t>
            </w:r>
          </w:p>
        </w:tc>
        <w:tc>
          <w:tcPr>
            <w:tcW w:w="453" w:type="dxa"/>
            <w:noWrap/>
            <w:hideMark/>
          </w:tcPr>
          <w:p w14:paraId="7D4984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8662C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52CD08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1546</w:t>
            </w:r>
          </w:p>
        </w:tc>
        <w:tc>
          <w:tcPr>
            <w:tcW w:w="395" w:type="dxa"/>
            <w:noWrap/>
            <w:hideMark/>
          </w:tcPr>
          <w:p w14:paraId="1ED832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1882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25BC6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PH CON IMPEDANCIA. PRESENTACION: PIEZA. NUMERO DE CATALOGO: ZNIS+8R -1. PARA SU USO EN EL EQUIPO MEDICO: CLAVE 531.702.0013.01.01 POLIGRAFO DEL TRACTO DIGESTIVO. MARCA: MEDTRONIC. MODELO: POLYGRAM NET 4.01.</w:t>
            </w:r>
          </w:p>
        </w:tc>
        <w:tc>
          <w:tcPr>
            <w:tcW w:w="1046" w:type="dxa"/>
            <w:noWrap/>
            <w:hideMark/>
          </w:tcPr>
          <w:p w14:paraId="05E781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D6A12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94F9C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E20B5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57EDE7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0C3ADC68" w14:textId="77777777" w:rsidTr="007508DC">
        <w:trPr>
          <w:trHeight w:val="1095"/>
        </w:trPr>
        <w:tc>
          <w:tcPr>
            <w:tcW w:w="777" w:type="dxa"/>
            <w:noWrap/>
            <w:hideMark/>
          </w:tcPr>
          <w:p w14:paraId="6BA9A2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181</w:t>
            </w:r>
          </w:p>
        </w:tc>
        <w:tc>
          <w:tcPr>
            <w:tcW w:w="453" w:type="dxa"/>
            <w:noWrap/>
            <w:hideMark/>
          </w:tcPr>
          <w:p w14:paraId="65D657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AF148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4566ED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3237</w:t>
            </w:r>
          </w:p>
        </w:tc>
        <w:tc>
          <w:tcPr>
            <w:tcW w:w="395" w:type="dxa"/>
            <w:noWrap/>
            <w:hideMark/>
          </w:tcPr>
          <w:p w14:paraId="18A87C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2CC7C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9DC27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CATETER ESOFAGICO DE ALTA RESOLUCION CON 36 SENSORES CIRCUNFERENCIALES A 1 CM DE </w:t>
            </w:r>
            <w:proofErr w:type="gramStart"/>
            <w:r w:rsidRPr="00BE472C">
              <w:rPr>
                <w:rFonts w:ascii="Century Gothic" w:eastAsia="Times New Roman" w:hAnsi="Century Gothic" w:cs="Arial"/>
                <w:sz w:val="12"/>
                <w:szCs w:val="12"/>
              </w:rPr>
              <w:t>SEPARACION .</w:t>
            </w:r>
            <w:proofErr w:type="gramEnd"/>
            <w:r w:rsidRPr="00BE472C">
              <w:rPr>
                <w:rFonts w:ascii="Century Gothic" w:eastAsia="Times New Roman" w:hAnsi="Century Gothic" w:cs="Arial"/>
                <w:sz w:val="12"/>
                <w:szCs w:val="12"/>
              </w:rPr>
              <w:t xml:space="preserve"> DIAMETRO DE 4.2 MM PRESENTACION: PIEZA. NUMERO DE CATALOGO: MSC-</w:t>
            </w:r>
            <w:proofErr w:type="gramStart"/>
            <w:r w:rsidRPr="00BE472C">
              <w:rPr>
                <w:rFonts w:ascii="Century Gothic" w:eastAsia="Times New Roman" w:hAnsi="Century Gothic" w:cs="Arial"/>
                <w:sz w:val="12"/>
                <w:szCs w:val="12"/>
              </w:rPr>
              <w:t>1286 .</w:t>
            </w:r>
            <w:proofErr w:type="gramEnd"/>
            <w:r w:rsidRPr="00BE472C">
              <w:rPr>
                <w:rFonts w:ascii="Century Gothic" w:eastAsia="Times New Roman" w:hAnsi="Century Gothic" w:cs="Arial"/>
                <w:sz w:val="12"/>
                <w:szCs w:val="12"/>
              </w:rPr>
              <w:t xml:space="preserve"> PARA SU USO EN EL EQUIPO: MANOMETRO ESOFAGICO/ANO</w:t>
            </w:r>
            <w:r w:rsidRPr="00BE472C">
              <w:rPr>
                <w:rFonts w:ascii="Century Gothic" w:eastAsia="Times New Roman" w:hAnsi="Century Gothic" w:cs="Arial"/>
                <w:sz w:val="12"/>
                <w:szCs w:val="12"/>
              </w:rPr>
              <w:softHyphen/>
              <w:t xml:space="preserve"> RECTAL. CLAVE: 531.606.0275. MARCA: GIVEN IMAGING. MODELO: MSE-</w:t>
            </w:r>
            <w:proofErr w:type="gramStart"/>
            <w:r w:rsidRPr="00BE472C">
              <w:rPr>
                <w:rFonts w:ascii="Century Gothic" w:eastAsia="Times New Roman" w:hAnsi="Century Gothic" w:cs="Arial"/>
                <w:sz w:val="12"/>
                <w:szCs w:val="12"/>
              </w:rPr>
              <w:t>1255 .</w:t>
            </w:r>
            <w:proofErr w:type="gramEnd"/>
          </w:p>
        </w:tc>
        <w:tc>
          <w:tcPr>
            <w:tcW w:w="1046" w:type="dxa"/>
            <w:noWrap/>
            <w:hideMark/>
          </w:tcPr>
          <w:p w14:paraId="1DD7C2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483B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320B0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82A19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021F77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0F5F88D5" w14:textId="77777777" w:rsidTr="007508DC">
        <w:trPr>
          <w:trHeight w:val="1455"/>
        </w:trPr>
        <w:tc>
          <w:tcPr>
            <w:tcW w:w="777" w:type="dxa"/>
            <w:noWrap/>
            <w:hideMark/>
          </w:tcPr>
          <w:p w14:paraId="492636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182</w:t>
            </w:r>
          </w:p>
        </w:tc>
        <w:tc>
          <w:tcPr>
            <w:tcW w:w="453" w:type="dxa"/>
            <w:noWrap/>
            <w:hideMark/>
          </w:tcPr>
          <w:p w14:paraId="5A012B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9F668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7D0DA4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3401</w:t>
            </w:r>
          </w:p>
        </w:tc>
        <w:tc>
          <w:tcPr>
            <w:tcW w:w="395" w:type="dxa"/>
            <w:noWrap/>
            <w:hideMark/>
          </w:tcPr>
          <w:p w14:paraId="0F6032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888F3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38FDF4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CANULA NASAL DE ALTO FLUJO TAMAÑO MEDIANO CON HUMIDIFICACION TERMICA, CON VALVULA DE LIBERACION DE PRESION DE HASTA 40 CM DE AGUA PARA FLUJO DE &lt;60 LPM PRESENTACION: PAQUETE CON 10 PIEZAS. NUMERO DE CATALOGO: OPT844 / WSM0901. PARA SU USO EN EL EQUIPO: HUMIDIFICADOR DE INTERCAMBIO CALOR - HUMEDAD TIPO CASCADA ELECTRONICO. CLAVE: 531.480.0102. MARCA: FISHER &amp; PAYKEL HEALTHCARE. MODELO: MR 850.</w:t>
            </w:r>
          </w:p>
        </w:tc>
        <w:tc>
          <w:tcPr>
            <w:tcW w:w="1046" w:type="dxa"/>
            <w:noWrap/>
            <w:hideMark/>
          </w:tcPr>
          <w:p w14:paraId="01A594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483BCA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c>
          <w:tcPr>
            <w:tcW w:w="1046" w:type="dxa"/>
            <w:noWrap/>
            <w:hideMark/>
          </w:tcPr>
          <w:p w14:paraId="38CCC8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32F55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c>
          <w:tcPr>
            <w:tcW w:w="750" w:type="dxa"/>
            <w:hideMark/>
          </w:tcPr>
          <w:p w14:paraId="69E849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w:t>
            </w:r>
          </w:p>
        </w:tc>
      </w:tr>
      <w:tr w:rsidR="007508DC" w:rsidRPr="00BE472C" w14:paraId="7EC57918" w14:textId="77777777" w:rsidTr="009A4578">
        <w:trPr>
          <w:trHeight w:val="401"/>
        </w:trPr>
        <w:tc>
          <w:tcPr>
            <w:tcW w:w="777" w:type="dxa"/>
            <w:noWrap/>
            <w:hideMark/>
          </w:tcPr>
          <w:p w14:paraId="5F1107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183</w:t>
            </w:r>
          </w:p>
        </w:tc>
        <w:tc>
          <w:tcPr>
            <w:tcW w:w="453" w:type="dxa"/>
            <w:noWrap/>
            <w:hideMark/>
          </w:tcPr>
          <w:p w14:paraId="2B4970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B7ADB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171</w:t>
            </w:r>
          </w:p>
        </w:tc>
        <w:tc>
          <w:tcPr>
            <w:tcW w:w="484" w:type="dxa"/>
            <w:noWrap/>
            <w:hideMark/>
          </w:tcPr>
          <w:p w14:paraId="734366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3807</w:t>
            </w:r>
          </w:p>
        </w:tc>
        <w:tc>
          <w:tcPr>
            <w:tcW w:w="395" w:type="dxa"/>
            <w:noWrap/>
            <w:hideMark/>
          </w:tcPr>
          <w:p w14:paraId="7BBF8A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E34EA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F19A3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CATETER DE DRENAJE BILIAR 10.2 FR. CATETER COLA DE COCHINO DE 40 CM DE LONGITUD, CON MARCADOR RADIOPACO A LOS 20 CM DESDE LA PUNTA, CON RECUBRIMIENTO HIDROFILICO, CON 32 ORIFICIOS LATERALES EN LOS 20 CM DEL EXTREMO DISTAL, SISTEMA DE FORMACION DE CURVA CON LAZO DE BLOQUEO, ACOMPAÑADO DE CANULA BLANDA DE POLITETRAFLUORETILENO Y CANULA RIGIDA METALICA DE ACERO INXIDABLE. PRESENTACION: PIEZA. NUMERO DE CATALOGO: ULT10.2-38-40-P-32S-CLB-RH. PARA SU USO EN EL EQUIPO: ANGIOGRAFO ARCO MONOPLANAR. CLAVE: 531.055.0024.03.010. MARCA: PHILIPS. MODELO: AZURION 7 M20.</w:t>
            </w:r>
          </w:p>
        </w:tc>
        <w:tc>
          <w:tcPr>
            <w:tcW w:w="1046" w:type="dxa"/>
            <w:noWrap/>
            <w:hideMark/>
          </w:tcPr>
          <w:p w14:paraId="25B20C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AA477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29183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37CB4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5214B0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r>
      <w:tr w:rsidR="007508DC" w:rsidRPr="00BE472C" w14:paraId="5AC35F75" w14:textId="77777777" w:rsidTr="007508DC">
        <w:trPr>
          <w:trHeight w:val="1095"/>
        </w:trPr>
        <w:tc>
          <w:tcPr>
            <w:tcW w:w="777" w:type="dxa"/>
            <w:noWrap/>
            <w:hideMark/>
          </w:tcPr>
          <w:p w14:paraId="78C37B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184</w:t>
            </w:r>
          </w:p>
        </w:tc>
        <w:tc>
          <w:tcPr>
            <w:tcW w:w="453" w:type="dxa"/>
            <w:noWrap/>
            <w:hideMark/>
          </w:tcPr>
          <w:p w14:paraId="7E59C8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579AE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182</w:t>
            </w:r>
          </w:p>
        </w:tc>
        <w:tc>
          <w:tcPr>
            <w:tcW w:w="484" w:type="dxa"/>
            <w:noWrap/>
            <w:hideMark/>
          </w:tcPr>
          <w:p w14:paraId="382658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0750</w:t>
            </w:r>
          </w:p>
        </w:tc>
        <w:tc>
          <w:tcPr>
            <w:tcW w:w="395" w:type="dxa"/>
            <w:noWrap/>
            <w:hideMark/>
          </w:tcPr>
          <w:p w14:paraId="321868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D5DE3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5E768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CARTUCHO CON GRAPAS AJUSTABLES. ALTURA DE GRAPA AJUSTABLE 1.5 (AZUL), 1.8 (DORADO) Y 2.0 (VERDE) MM</w:t>
            </w:r>
            <w:proofErr w:type="gramStart"/>
            <w:r w:rsidRPr="00BE472C">
              <w:rPr>
                <w:rFonts w:ascii="Century Gothic" w:eastAsia="Times New Roman" w:hAnsi="Century Gothic" w:cs="Arial"/>
                <w:sz w:val="12"/>
                <w:szCs w:val="12"/>
              </w:rPr>
              <w:t>,CON</w:t>
            </w:r>
            <w:proofErr w:type="gramEnd"/>
            <w:r w:rsidRPr="00BE472C">
              <w:rPr>
                <w:rFonts w:ascii="Century Gothic" w:eastAsia="Times New Roman" w:hAnsi="Century Gothic" w:cs="Arial"/>
                <w:sz w:val="12"/>
                <w:szCs w:val="12"/>
              </w:rPr>
              <w:t xml:space="preserve"> 6 FILAS DE GRAPAS (TOTALES) DE TITANIO CON FORMA TRIDIMENSIONAL, PRESENTACIÓN: CARTUCHO, NÚMERO DE CATALOGO SR55, PARA SU USO  EN EL EQUIPO: LINEAL CORTANTE, CLAVE: 060.337.0214, MARCA: JOHNSON Y JOHNSON IETHICON, MODELO: NTLC55.</w:t>
            </w:r>
          </w:p>
        </w:tc>
        <w:tc>
          <w:tcPr>
            <w:tcW w:w="1046" w:type="dxa"/>
            <w:noWrap/>
            <w:hideMark/>
          </w:tcPr>
          <w:p w14:paraId="5993A1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CHO</w:t>
            </w:r>
          </w:p>
        </w:tc>
        <w:tc>
          <w:tcPr>
            <w:tcW w:w="1063" w:type="dxa"/>
            <w:noWrap/>
            <w:hideMark/>
          </w:tcPr>
          <w:p w14:paraId="0FAA2C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E6B38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CHO</w:t>
            </w:r>
          </w:p>
        </w:tc>
        <w:tc>
          <w:tcPr>
            <w:tcW w:w="1063" w:type="dxa"/>
            <w:noWrap/>
            <w:hideMark/>
          </w:tcPr>
          <w:p w14:paraId="426B98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96</w:t>
            </w:r>
          </w:p>
        </w:tc>
        <w:tc>
          <w:tcPr>
            <w:tcW w:w="750" w:type="dxa"/>
            <w:hideMark/>
          </w:tcPr>
          <w:p w14:paraId="34CDEB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240</w:t>
            </w:r>
          </w:p>
        </w:tc>
      </w:tr>
      <w:tr w:rsidR="007508DC" w:rsidRPr="00BE472C" w14:paraId="1FC5A09F" w14:textId="77777777" w:rsidTr="007508DC">
        <w:trPr>
          <w:trHeight w:val="1095"/>
        </w:trPr>
        <w:tc>
          <w:tcPr>
            <w:tcW w:w="777" w:type="dxa"/>
            <w:noWrap/>
            <w:hideMark/>
          </w:tcPr>
          <w:p w14:paraId="1431E3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185</w:t>
            </w:r>
          </w:p>
        </w:tc>
        <w:tc>
          <w:tcPr>
            <w:tcW w:w="453" w:type="dxa"/>
            <w:noWrap/>
            <w:hideMark/>
          </w:tcPr>
          <w:p w14:paraId="590474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B0824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182</w:t>
            </w:r>
          </w:p>
        </w:tc>
        <w:tc>
          <w:tcPr>
            <w:tcW w:w="484" w:type="dxa"/>
            <w:noWrap/>
            <w:hideMark/>
          </w:tcPr>
          <w:p w14:paraId="227DD2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0768</w:t>
            </w:r>
          </w:p>
        </w:tc>
        <w:tc>
          <w:tcPr>
            <w:tcW w:w="395" w:type="dxa"/>
            <w:noWrap/>
            <w:hideMark/>
          </w:tcPr>
          <w:p w14:paraId="5007CE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69933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E4C6B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CARTUCHO CON GRAPAS AJUSTABLES. ALTURA DE GRAPA AJUSTABLE 1.5 (AZUL), 1.8 (DORADO) Y 2.0 (VERDE) MM, CON 6 FILAS DE GRAPAS (TOTALES) DE TITANIO CON FORMA TRIDIMENSIONAL. PRESENTACION: CARTUCHO. NUMERO DE CATALOGO: SR75. PARA SU USO EN </w:t>
            </w:r>
            <w:r w:rsidRPr="00BE472C">
              <w:rPr>
                <w:rFonts w:ascii="Century Gothic" w:eastAsia="Times New Roman" w:hAnsi="Century Gothic" w:cs="Arial"/>
                <w:sz w:val="12"/>
                <w:szCs w:val="12"/>
              </w:rPr>
              <w:lastRenderedPageBreak/>
              <w:t>EL EQUIPO: LINEAL CORTANTE. CLAVE: 060.337.0214. MARCA: JOHNSON Y JOHNSON / ETHICON. MODELO: NTLC75.</w:t>
            </w:r>
          </w:p>
        </w:tc>
        <w:tc>
          <w:tcPr>
            <w:tcW w:w="1046" w:type="dxa"/>
            <w:noWrap/>
            <w:hideMark/>
          </w:tcPr>
          <w:p w14:paraId="64B3FD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CHO</w:t>
            </w:r>
          </w:p>
        </w:tc>
        <w:tc>
          <w:tcPr>
            <w:tcW w:w="1063" w:type="dxa"/>
            <w:noWrap/>
            <w:hideMark/>
          </w:tcPr>
          <w:p w14:paraId="67FE18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9FB30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CHO</w:t>
            </w:r>
          </w:p>
        </w:tc>
        <w:tc>
          <w:tcPr>
            <w:tcW w:w="1063" w:type="dxa"/>
            <w:noWrap/>
            <w:hideMark/>
          </w:tcPr>
          <w:p w14:paraId="5470A1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w:t>
            </w:r>
          </w:p>
        </w:tc>
        <w:tc>
          <w:tcPr>
            <w:tcW w:w="750" w:type="dxa"/>
            <w:hideMark/>
          </w:tcPr>
          <w:p w14:paraId="7FFCC9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r>
      <w:tr w:rsidR="007508DC" w:rsidRPr="00BE472C" w14:paraId="3C342B4B" w14:textId="77777777" w:rsidTr="007508DC">
        <w:trPr>
          <w:trHeight w:val="555"/>
        </w:trPr>
        <w:tc>
          <w:tcPr>
            <w:tcW w:w="777" w:type="dxa"/>
            <w:noWrap/>
            <w:hideMark/>
          </w:tcPr>
          <w:p w14:paraId="7BAFB1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186</w:t>
            </w:r>
          </w:p>
        </w:tc>
        <w:tc>
          <w:tcPr>
            <w:tcW w:w="453" w:type="dxa"/>
            <w:noWrap/>
            <w:hideMark/>
          </w:tcPr>
          <w:p w14:paraId="1E30CF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9552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184</w:t>
            </w:r>
          </w:p>
        </w:tc>
        <w:tc>
          <w:tcPr>
            <w:tcW w:w="484" w:type="dxa"/>
            <w:noWrap/>
            <w:hideMark/>
          </w:tcPr>
          <w:p w14:paraId="687C22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0063</w:t>
            </w:r>
          </w:p>
        </w:tc>
        <w:tc>
          <w:tcPr>
            <w:tcW w:w="395" w:type="dxa"/>
            <w:noWrap/>
            <w:hideMark/>
          </w:tcPr>
          <w:p w14:paraId="7D561D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433" w:type="dxa"/>
            <w:noWrap/>
            <w:hideMark/>
          </w:tcPr>
          <w:p w14:paraId="6BC799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36981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CELDA DE OXIGENO CON NUMERO DE CATALOGO: 0237-2034-700 PARA SU USO EN EL EQUIPO CON CLAVE: 531.941.0154 VENTILADOR PARA ANESTESIA. MARCA: DATEX-OHMEDA. MODELO: 7800.</w:t>
            </w:r>
          </w:p>
        </w:tc>
        <w:tc>
          <w:tcPr>
            <w:tcW w:w="1046" w:type="dxa"/>
            <w:noWrap/>
            <w:hideMark/>
          </w:tcPr>
          <w:p w14:paraId="61A93C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47692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3E1A7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2D2B0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7D89E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8D4693B" w14:textId="77777777" w:rsidTr="007508DC">
        <w:trPr>
          <w:trHeight w:val="735"/>
        </w:trPr>
        <w:tc>
          <w:tcPr>
            <w:tcW w:w="777" w:type="dxa"/>
            <w:noWrap/>
            <w:hideMark/>
          </w:tcPr>
          <w:p w14:paraId="386DBC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187</w:t>
            </w:r>
          </w:p>
        </w:tc>
        <w:tc>
          <w:tcPr>
            <w:tcW w:w="453" w:type="dxa"/>
            <w:noWrap/>
            <w:hideMark/>
          </w:tcPr>
          <w:p w14:paraId="64E670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77854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184</w:t>
            </w:r>
          </w:p>
        </w:tc>
        <w:tc>
          <w:tcPr>
            <w:tcW w:w="484" w:type="dxa"/>
            <w:noWrap/>
            <w:hideMark/>
          </w:tcPr>
          <w:p w14:paraId="5E57EB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0261</w:t>
            </w:r>
          </w:p>
        </w:tc>
        <w:tc>
          <w:tcPr>
            <w:tcW w:w="395" w:type="dxa"/>
            <w:noWrap/>
            <w:hideMark/>
          </w:tcPr>
          <w:p w14:paraId="6DF12A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7F9E9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96F11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CELDA DE OXIGENO. PRESENTACION: PIEZA. NUMERO DE CATALOGO: R125P03-002. PARA SU   USO EN EQUIPO MEDICO: CLAVE: 531.941.0980 VENTILADOR VOLUMETRICO NEONATAL-  PEDIATRICO-ADULTO. MARCA: NEWPORT.  MODELO: E 360.                                              </w:t>
            </w:r>
          </w:p>
        </w:tc>
        <w:tc>
          <w:tcPr>
            <w:tcW w:w="1046" w:type="dxa"/>
            <w:noWrap/>
            <w:hideMark/>
          </w:tcPr>
          <w:p w14:paraId="25035E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D568D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C7B24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B34F1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291F17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38042371" w14:textId="77777777" w:rsidTr="007508DC">
        <w:trPr>
          <w:trHeight w:val="915"/>
        </w:trPr>
        <w:tc>
          <w:tcPr>
            <w:tcW w:w="777" w:type="dxa"/>
            <w:noWrap/>
            <w:hideMark/>
          </w:tcPr>
          <w:p w14:paraId="77D5C1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188</w:t>
            </w:r>
          </w:p>
        </w:tc>
        <w:tc>
          <w:tcPr>
            <w:tcW w:w="453" w:type="dxa"/>
            <w:noWrap/>
            <w:hideMark/>
          </w:tcPr>
          <w:p w14:paraId="5E7F10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B9B5F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184</w:t>
            </w:r>
          </w:p>
        </w:tc>
        <w:tc>
          <w:tcPr>
            <w:tcW w:w="484" w:type="dxa"/>
            <w:noWrap/>
            <w:hideMark/>
          </w:tcPr>
          <w:p w14:paraId="22AD13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0303</w:t>
            </w:r>
          </w:p>
        </w:tc>
        <w:tc>
          <w:tcPr>
            <w:tcW w:w="395" w:type="dxa"/>
            <w:noWrap/>
            <w:hideMark/>
          </w:tcPr>
          <w:p w14:paraId="64E0D4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04E38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3D542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CELDA DE OXIGENO, ADULTO-PEDIATRICO-NEONATAL. PRESENTACION: CAJA 1 PIEZA.  NUMERO DE CATALOGO: 396200. PARA SU USO EN EL EQUIPO: VENTILADOR ADULTO- PEDIATRICO-NEONATAL. CLAVE: 531.941.0980. MARCA: HAMILTON MEDICAL. MODELO:                                </w:t>
            </w:r>
          </w:p>
        </w:tc>
        <w:tc>
          <w:tcPr>
            <w:tcW w:w="1046" w:type="dxa"/>
            <w:noWrap/>
            <w:hideMark/>
          </w:tcPr>
          <w:p w14:paraId="57688F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16513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DAB7C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6DB20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0F7935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739F1381" w14:textId="77777777" w:rsidTr="007508DC">
        <w:trPr>
          <w:trHeight w:val="735"/>
        </w:trPr>
        <w:tc>
          <w:tcPr>
            <w:tcW w:w="777" w:type="dxa"/>
            <w:noWrap/>
            <w:hideMark/>
          </w:tcPr>
          <w:p w14:paraId="11D075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189</w:t>
            </w:r>
          </w:p>
        </w:tc>
        <w:tc>
          <w:tcPr>
            <w:tcW w:w="453" w:type="dxa"/>
            <w:noWrap/>
            <w:hideMark/>
          </w:tcPr>
          <w:p w14:paraId="0534B1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18E62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188</w:t>
            </w:r>
          </w:p>
        </w:tc>
        <w:tc>
          <w:tcPr>
            <w:tcW w:w="484" w:type="dxa"/>
            <w:noWrap/>
            <w:hideMark/>
          </w:tcPr>
          <w:p w14:paraId="5E59FE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0382</w:t>
            </w:r>
          </w:p>
        </w:tc>
        <w:tc>
          <w:tcPr>
            <w:tcW w:w="395" w:type="dxa"/>
            <w:noWrap/>
            <w:hideMark/>
          </w:tcPr>
          <w:p w14:paraId="3D8BAC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25934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333AF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CEPILLO PARA LIMPIEZA DEL CANAL DE TRABAJO. PRESENTACION: PIEZA. NUMERO DE CATALOGO: CS6002SN. PARA SU USO EN EL EQUIPO: RINOLARINGOFIBROSCOPIO CLAVE: 531.420.0105. MARCA: PENTAX. MODELO: FNL-15RP3.</w:t>
            </w:r>
          </w:p>
        </w:tc>
        <w:tc>
          <w:tcPr>
            <w:tcW w:w="1046" w:type="dxa"/>
            <w:noWrap/>
            <w:hideMark/>
          </w:tcPr>
          <w:p w14:paraId="10EF75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89E7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E7454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FD87E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F7982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416E3CE4" w14:textId="77777777" w:rsidTr="007508DC">
        <w:trPr>
          <w:trHeight w:val="735"/>
        </w:trPr>
        <w:tc>
          <w:tcPr>
            <w:tcW w:w="777" w:type="dxa"/>
            <w:noWrap/>
            <w:hideMark/>
          </w:tcPr>
          <w:p w14:paraId="38BC42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190</w:t>
            </w:r>
          </w:p>
        </w:tc>
        <w:tc>
          <w:tcPr>
            <w:tcW w:w="453" w:type="dxa"/>
            <w:noWrap/>
            <w:hideMark/>
          </w:tcPr>
          <w:p w14:paraId="294A9F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C4E1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199</w:t>
            </w:r>
          </w:p>
        </w:tc>
        <w:tc>
          <w:tcPr>
            <w:tcW w:w="484" w:type="dxa"/>
            <w:noWrap/>
            <w:hideMark/>
          </w:tcPr>
          <w:p w14:paraId="521B6A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1221</w:t>
            </w:r>
          </w:p>
        </w:tc>
        <w:tc>
          <w:tcPr>
            <w:tcW w:w="395" w:type="dxa"/>
            <w:noWrap/>
            <w:hideMark/>
          </w:tcPr>
          <w:p w14:paraId="00DF2A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78D8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30D05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CINTA PARA IMPRESION. PRESENTACION: PZA. NUMERO DE CATALOGO: 1500MI. PARA SU USO EN EL EQUIPO MEDICO: CLAVE 531.807.0017.02.01 SELLADORA TERMICA PARA BOLSAS DE ESTERILIZACION. MARCA: EEE. MODELO: 1500MI.</w:t>
            </w:r>
          </w:p>
        </w:tc>
        <w:tc>
          <w:tcPr>
            <w:tcW w:w="1046" w:type="dxa"/>
            <w:noWrap/>
            <w:hideMark/>
          </w:tcPr>
          <w:p w14:paraId="75A3E2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B4833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BE13C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AEC98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1B114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1ECCA734" w14:textId="77777777" w:rsidTr="009A4578">
        <w:trPr>
          <w:trHeight w:val="259"/>
        </w:trPr>
        <w:tc>
          <w:tcPr>
            <w:tcW w:w="777" w:type="dxa"/>
            <w:noWrap/>
            <w:hideMark/>
          </w:tcPr>
          <w:p w14:paraId="3D22BE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191</w:t>
            </w:r>
          </w:p>
        </w:tc>
        <w:tc>
          <w:tcPr>
            <w:tcW w:w="453" w:type="dxa"/>
            <w:noWrap/>
            <w:hideMark/>
          </w:tcPr>
          <w:p w14:paraId="78E8E1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923E1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484" w:type="dxa"/>
            <w:noWrap/>
            <w:hideMark/>
          </w:tcPr>
          <w:p w14:paraId="107CD5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0675</w:t>
            </w:r>
          </w:p>
        </w:tc>
        <w:tc>
          <w:tcPr>
            <w:tcW w:w="395" w:type="dxa"/>
            <w:noWrap/>
            <w:hideMark/>
          </w:tcPr>
          <w:p w14:paraId="200962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310D6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57F703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CIRCUITO DE PACIENTE ADULTO COMPLETO DESECHABLE. PRESENTACION: JUEGO. NUMERO DE CATALOGO: CAD-102031. PARA SU USO EN EL EQUIPO: CLAVE 531 941 0980 VENTILADOR VOLUMETRICO NEONATAL-PEDIATRICO-ADULTO. MARCA: IMAGENES Y MEDICINA. MODELO: MATISSE.</w:t>
            </w:r>
          </w:p>
        </w:tc>
        <w:tc>
          <w:tcPr>
            <w:tcW w:w="1046" w:type="dxa"/>
            <w:noWrap/>
            <w:hideMark/>
          </w:tcPr>
          <w:p w14:paraId="3A40BC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6094B8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47B03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3E3D57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1440</w:t>
            </w:r>
          </w:p>
        </w:tc>
        <w:tc>
          <w:tcPr>
            <w:tcW w:w="750" w:type="dxa"/>
            <w:hideMark/>
          </w:tcPr>
          <w:p w14:paraId="524E3E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3600</w:t>
            </w:r>
          </w:p>
        </w:tc>
      </w:tr>
      <w:tr w:rsidR="007508DC" w:rsidRPr="00BE472C" w14:paraId="525077F8" w14:textId="77777777" w:rsidTr="007508DC">
        <w:trPr>
          <w:trHeight w:val="735"/>
        </w:trPr>
        <w:tc>
          <w:tcPr>
            <w:tcW w:w="777" w:type="dxa"/>
            <w:noWrap/>
            <w:hideMark/>
          </w:tcPr>
          <w:p w14:paraId="2C3730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192</w:t>
            </w:r>
          </w:p>
        </w:tc>
        <w:tc>
          <w:tcPr>
            <w:tcW w:w="453" w:type="dxa"/>
            <w:noWrap/>
            <w:hideMark/>
          </w:tcPr>
          <w:p w14:paraId="5C3D81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E91A7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484" w:type="dxa"/>
            <w:noWrap/>
            <w:hideMark/>
          </w:tcPr>
          <w:p w14:paraId="74E0AC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0980</w:t>
            </w:r>
          </w:p>
        </w:tc>
        <w:tc>
          <w:tcPr>
            <w:tcW w:w="395" w:type="dxa"/>
            <w:noWrap/>
            <w:hideMark/>
          </w:tcPr>
          <w:p w14:paraId="6A4D9D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EA5CE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9F6E0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CIRCUITO PARA VENTILADOR DE TRASLADO. PRESENTACION: PIEZA. NUMERO DE CATALOGO: 1416. PARA SU USO EN EL EQUIPO: CLAVE 531 941 0279 VENTILADOR DE TRASLADO PEDIATRICO-ADULTO. MARCA: NEWPORT. MODELO: HT50.</w:t>
            </w:r>
          </w:p>
        </w:tc>
        <w:tc>
          <w:tcPr>
            <w:tcW w:w="1046" w:type="dxa"/>
            <w:noWrap/>
            <w:hideMark/>
          </w:tcPr>
          <w:p w14:paraId="0F03C9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F4632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310F1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C1173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480</w:t>
            </w:r>
          </w:p>
        </w:tc>
        <w:tc>
          <w:tcPr>
            <w:tcW w:w="750" w:type="dxa"/>
            <w:hideMark/>
          </w:tcPr>
          <w:p w14:paraId="64920E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1200</w:t>
            </w:r>
          </w:p>
        </w:tc>
      </w:tr>
      <w:tr w:rsidR="007508DC" w:rsidRPr="00BE472C" w14:paraId="202C076B" w14:textId="77777777" w:rsidTr="007508DC">
        <w:trPr>
          <w:trHeight w:val="1275"/>
        </w:trPr>
        <w:tc>
          <w:tcPr>
            <w:tcW w:w="777" w:type="dxa"/>
            <w:noWrap/>
            <w:hideMark/>
          </w:tcPr>
          <w:p w14:paraId="741736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193</w:t>
            </w:r>
          </w:p>
        </w:tc>
        <w:tc>
          <w:tcPr>
            <w:tcW w:w="453" w:type="dxa"/>
            <w:noWrap/>
            <w:hideMark/>
          </w:tcPr>
          <w:p w14:paraId="399157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7C7AB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484" w:type="dxa"/>
            <w:noWrap/>
            <w:hideMark/>
          </w:tcPr>
          <w:p w14:paraId="621CA7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1905</w:t>
            </w:r>
          </w:p>
        </w:tc>
        <w:tc>
          <w:tcPr>
            <w:tcW w:w="395" w:type="dxa"/>
            <w:noWrap/>
            <w:hideMark/>
          </w:tcPr>
          <w:p w14:paraId="004832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CB384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DDD63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CIRCUITO DE VENTILACION DESECHABLE, PARA SU USO EN ADULTOS. INCLUYE CAMARA DESECHABLE Y SISTEMA DE CALEFACCION EN RAMA INSPIRATORIA. PRESENTACION: CAJA CON 10 PIEZAS. NUMERO DE CATALOGO: 8414991. PARA SU USO EN EQUIPO MEDICO: CLAVE: 531.480.0102 HUMIDIFICADOR DE INTERCAMBIO CALOR - HUMEDAD TIPO CASCADA ELECTRONICO. MARCA: FISHER &amp; PAYKEL. </w:t>
            </w:r>
            <w:r w:rsidRPr="00BE472C">
              <w:rPr>
                <w:rFonts w:ascii="Century Gothic" w:eastAsia="Times New Roman" w:hAnsi="Century Gothic" w:cs="Arial"/>
                <w:sz w:val="12"/>
                <w:szCs w:val="12"/>
              </w:rPr>
              <w:lastRenderedPageBreak/>
              <w:t>MODELO: MR 850.</w:t>
            </w:r>
          </w:p>
        </w:tc>
        <w:tc>
          <w:tcPr>
            <w:tcW w:w="1046" w:type="dxa"/>
            <w:noWrap/>
            <w:hideMark/>
          </w:tcPr>
          <w:p w14:paraId="713F15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1C1818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37B37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90C0B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750" w:type="dxa"/>
            <w:hideMark/>
          </w:tcPr>
          <w:p w14:paraId="2E12BE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r>
      <w:tr w:rsidR="007508DC" w:rsidRPr="00BE472C" w14:paraId="5C3F2898" w14:textId="77777777" w:rsidTr="007508DC">
        <w:trPr>
          <w:trHeight w:val="1455"/>
        </w:trPr>
        <w:tc>
          <w:tcPr>
            <w:tcW w:w="777" w:type="dxa"/>
            <w:noWrap/>
            <w:hideMark/>
          </w:tcPr>
          <w:p w14:paraId="542554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194</w:t>
            </w:r>
          </w:p>
        </w:tc>
        <w:tc>
          <w:tcPr>
            <w:tcW w:w="453" w:type="dxa"/>
            <w:noWrap/>
            <w:hideMark/>
          </w:tcPr>
          <w:p w14:paraId="3728DC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59613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484" w:type="dxa"/>
            <w:noWrap/>
            <w:hideMark/>
          </w:tcPr>
          <w:p w14:paraId="59774C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3547</w:t>
            </w:r>
          </w:p>
        </w:tc>
        <w:tc>
          <w:tcPr>
            <w:tcW w:w="395" w:type="dxa"/>
            <w:noWrap/>
            <w:hideMark/>
          </w:tcPr>
          <w:p w14:paraId="50AC6E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2105D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8F06B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CIRCUITO DESECHABLE PEDIATRICO/ ADULTO PARA OXIGENO TERAPIA DE BAJO FLUJO. CABLE CALEFACTOR EN ESPIRAL DOBLE EN RAMA INSPIRATORIA COLOR AZUL. INCLUYE CAMARA DE HUMIDIFICACION, MEZCALDOR DE OXIGENO A 15 L/MIN CON RANGO DE 28 - 90% FIO2. PRESENTACION: CAJA CON 10. NUMERO DE CATALOGO: RT308. PARA SU USO EN EL EQUIPO: HUMIDIFICADOR CON CALEFACCIÓN. CLAVE: 531.480.0128. MARCA: FISHER &amp; PAYKEL. MODELO: MR 850.</w:t>
            </w:r>
          </w:p>
        </w:tc>
        <w:tc>
          <w:tcPr>
            <w:tcW w:w="1046" w:type="dxa"/>
            <w:noWrap/>
            <w:hideMark/>
          </w:tcPr>
          <w:p w14:paraId="4A4A61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227ECE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75D10F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03D36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w:t>
            </w:r>
          </w:p>
        </w:tc>
        <w:tc>
          <w:tcPr>
            <w:tcW w:w="750" w:type="dxa"/>
            <w:hideMark/>
          </w:tcPr>
          <w:p w14:paraId="776E44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r>
      <w:tr w:rsidR="007508DC" w:rsidRPr="00BE472C" w14:paraId="50CFDE29" w14:textId="77777777" w:rsidTr="007508DC">
        <w:trPr>
          <w:trHeight w:val="1635"/>
        </w:trPr>
        <w:tc>
          <w:tcPr>
            <w:tcW w:w="777" w:type="dxa"/>
            <w:noWrap/>
            <w:hideMark/>
          </w:tcPr>
          <w:p w14:paraId="7E053B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195</w:t>
            </w:r>
          </w:p>
        </w:tc>
        <w:tc>
          <w:tcPr>
            <w:tcW w:w="453" w:type="dxa"/>
            <w:noWrap/>
            <w:hideMark/>
          </w:tcPr>
          <w:p w14:paraId="29C256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F7FCA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484" w:type="dxa"/>
            <w:noWrap/>
            <w:hideMark/>
          </w:tcPr>
          <w:p w14:paraId="0479F2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4057</w:t>
            </w:r>
          </w:p>
        </w:tc>
        <w:tc>
          <w:tcPr>
            <w:tcW w:w="395" w:type="dxa"/>
            <w:noWrap/>
            <w:hideMark/>
          </w:tcPr>
          <w:p w14:paraId="5549F6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18C61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1840F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CIRCUITO DESECHABLE DE 1.8 METROS DE LONGITUD CON CABLE CALEFACTOR Y SENSOR DE TEMPERATURA, CON SUJETADOR EN FORMA DE COLLARIN Y CLAVIJA DE SEGURIDAD PARA EVITAR MOVIMIENTO. INCLUYE CAMARA DE HUMIDIFICACION DE AUTOLLENADO DESECHABLE. PRESENTACION: CAJA CON 10 PIEZAS. NUMERO DE CATALOGO: 900PT501. PARA SU USO EN EL EQUIPO: HUMIDIFICADOR CON CALEFACCION Y GENERADOR DE FLUJO INTEGRADO. CLAVE: 531.480.0201. MARCA: FISHER &amp; PAYKEL. MODELO: AIRVO 2.</w:t>
            </w:r>
          </w:p>
        </w:tc>
        <w:tc>
          <w:tcPr>
            <w:tcW w:w="1046" w:type="dxa"/>
            <w:noWrap/>
            <w:hideMark/>
          </w:tcPr>
          <w:p w14:paraId="524583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4FD9C5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708786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A4D00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c>
          <w:tcPr>
            <w:tcW w:w="750" w:type="dxa"/>
            <w:hideMark/>
          </w:tcPr>
          <w:p w14:paraId="170909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w:t>
            </w:r>
          </w:p>
        </w:tc>
      </w:tr>
      <w:tr w:rsidR="007508DC" w:rsidRPr="00BE472C" w14:paraId="1EE8498B" w14:textId="77777777" w:rsidTr="007508DC">
        <w:trPr>
          <w:trHeight w:val="915"/>
        </w:trPr>
        <w:tc>
          <w:tcPr>
            <w:tcW w:w="777" w:type="dxa"/>
            <w:noWrap/>
            <w:hideMark/>
          </w:tcPr>
          <w:p w14:paraId="518AA2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196</w:t>
            </w:r>
          </w:p>
        </w:tc>
        <w:tc>
          <w:tcPr>
            <w:tcW w:w="453" w:type="dxa"/>
            <w:noWrap/>
            <w:hideMark/>
          </w:tcPr>
          <w:p w14:paraId="4E93D5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6BEF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222</w:t>
            </w:r>
          </w:p>
        </w:tc>
        <w:tc>
          <w:tcPr>
            <w:tcW w:w="484" w:type="dxa"/>
            <w:noWrap/>
            <w:hideMark/>
          </w:tcPr>
          <w:p w14:paraId="7FC92D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0414</w:t>
            </w:r>
          </w:p>
        </w:tc>
        <w:tc>
          <w:tcPr>
            <w:tcW w:w="395" w:type="dxa"/>
            <w:noWrap/>
            <w:hideMark/>
          </w:tcPr>
          <w:p w14:paraId="63F690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515BB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2DC93A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CONECTOR TIPO COLA DE RATON DESECHABLE PRESENTACION: PIEZA. NUMERO DE CATALOGO: 2555 PARA SU USO EN EL EQUIPO MEDICO: CLAVE 531.941.0980 VENTILADOR VOLUMETRICO NEONATAL-PEDIATRICO-ADULTO MARCA: DRAGER MODELO SAVINA</w:t>
            </w:r>
          </w:p>
        </w:tc>
        <w:tc>
          <w:tcPr>
            <w:tcW w:w="1046" w:type="dxa"/>
            <w:noWrap/>
            <w:hideMark/>
          </w:tcPr>
          <w:p w14:paraId="1BD48E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473F8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00277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AE88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240</w:t>
            </w:r>
          </w:p>
        </w:tc>
        <w:tc>
          <w:tcPr>
            <w:tcW w:w="750" w:type="dxa"/>
            <w:hideMark/>
          </w:tcPr>
          <w:p w14:paraId="67BED4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600</w:t>
            </w:r>
          </w:p>
        </w:tc>
      </w:tr>
      <w:tr w:rsidR="007508DC" w:rsidRPr="00BE472C" w14:paraId="01D53A5E" w14:textId="77777777" w:rsidTr="007508DC">
        <w:trPr>
          <w:trHeight w:val="915"/>
        </w:trPr>
        <w:tc>
          <w:tcPr>
            <w:tcW w:w="777" w:type="dxa"/>
            <w:noWrap/>
            <w:hideMark/>
          </w:tcPr>
          <w:p w14:paraId="505A1B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197</w:t>
            </w:r>
          </w:p>
        </w:tc>
        <w:tc>
          <w:tcPr>
            <w:tcW w:w="453" w:type="dxa"/>
            <w:noWrap/>
            <w:hideMark/>
          </w:tcPr>
          <w:p w14:paraId="2BD2A5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B2628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222</w:t>
            </w:r>
          </w:p>
        </w:tc>
        <w:tc>
          <w:tcPr>
            <w:tcW w:w="484" w:type="dxa"/>
            <w:noWrap/>
            <w:hideMark/>
          </w:tcPr>
          <w:p w14:paraId="11F08A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0950</w:t>
            </w:r>
          </w:p>
        </w:tc>
        <w:tc>
          <w:tcPr>
            <w:tcW w:w="395" w:type="dxa"/>
            <w:noWrap/>
            <w:hideMark/>
          </w:tcPr>
          <w:p w14:paraId="5410ED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647B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1EC39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CONECTOR REUTILIZABLE DE BRAZO PARA BOLSA  DE SISTEMA DE RESPIRACION </w:t>
            </w:r>
            <w:proofErr w:type="gramStart"/>
            <w:r w:rsidRPr="00BE472C">
              <w:rPr>
                <w:rFonts w:ascii="Century Gothic" w:eastAsia="Times New Roman" w:hAnsi="Century Gothic" w:cs="Arial"/>
                <w:sz w:val="12"/>
                <w:szCs w:val="12"/>
              </w:rPr>
              <w:t>PRESENTACION :</w:t>
            </w:r>
            <w:proofErr w:type="gramEnd"/>
            <w:r w:rsidRPr="00BE472C">
              <w:rPr>
                <w:rFonts w:ascii="Century Gothic" w:eastAsia="Times New Roman" w:hAnsi="Century Gothic" w:cs="Arial"/>
                <w:sz w:val="12"/>
                <w:szCs w:val="12"/>
              </w:rPr>
              <w:t xml:space="preserve"> PIEZA.  NUMERO  DE </w:t>
            </w:r>
            <w:proofErr w:type="gramStart"/>
            <w:r w:rsidRPr="00BE472C">
              <w:rPr>
                <w:rFonts w:ascii="Century Gothic" w:eastAsia="Times New Roman" w:hAnsi="Century Gothic" w:cs="Arial"/>
                <w:sz w:val="12"/>
                <w:szCs w:val="12"/>
              </w:rPr>
              <w:t>CATALOGO :</w:t>
            </w:r>
            <w:proofErr w:type="gramEnd"/>
            <w:r w:rsidRPr="00BE472C">
              <w:rPr>
                <w:rFonts w:ascii="Century Gothic" w:eastAsia="Times New Roman" w:hAnsi="Century Gothic" w:cs="Arial"/>
                <w:sz w:val="12"/>
                <w:szCs w:val="12"/>
              </w:rPr>
              <w:t xml:space="preserve"> 8004459 . PARA SU USO  EN EL EQUIPO</w:t>
            </w:r>
            <w:proofErr w:type="gramStart"/>
            <w:r w:rsidRPr="00BE472C">
              <w:rPr>
                <w:rFonts w:ascii="Century Gothic" w:eastAsia="Times New Roman" w:hAnsi="Century Gothic" w:cs="Arial"/>
                <w:sz w:val="12"/>
                <w:szCs w:val="12"/>
              </w:rPr>
              <w:t>:  ANESTESIA</w:t>
            </w:r>
            <w:proofErr w:type="gramEnd"/>
            <w:r w:rsidRPr="00BE472C">
              <w:rPr>
                <w:rFonts w:ascii="Century Gothic" w:eastAsia="Times New Roman" w:hAnsi="Century Gothic" w:cs="Arial"/>
                <w:sz w:val="12"/>
                <w:szCs w:val="12"/>
              </w:rPr>
              <w:t xml:space="preserve"> DE ALTA ESPECIALIDAD, UNIDAD  DE.  CLAVE</w:t>
            </w:r>
            <w:proofErr w:type="gramStart"/>
            <w:r w:rsidRPr="00BE472C">
              <w:rPr>
                <w:rFonts w:ascii="Century Gothic" w:eastAsia="Times New Roman" w:hAnsi="Century Gothic" w:cs="Arial"/>
                <w:sz w:val="12"/>
                <w:szCs w:val="12"/>
              </w:rPr>
              <w:t>:  531</w:t>
            </w:r>
            <w:proofErr w:type="gramEnd"/>
            <w:r w:rsidRPr="00BE472C">
              <w:rPr>
                <w:rFonts w:ascii="Century Gothic" w:eastAsia="Times New Roman" w:hAnsi="Century Gothic" w:cs="Arial"/>
                <w:sz w:val="12"/>
                <w:szCs w:val="12"/>
              </w:rPr>
              <w:t xml:space="preserve"> .053.0356 . MARCA: GENERAL ELECTRIC. MODELO: AVANCE CS2.</w:t>
            </w:r>
          </w:p>
        </w:tc>
        <w:tc>
          <w:tcPr>
            <w:tcW w:w="1046" w:type="dxa"/>
            <w:noWrap/>
            <w:hideMark/>
          </w:tcPr>
          <w:p w14:paraId="4E766C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02292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95F44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6D707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523978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332A7680" w14:textId="77777777" w:rsidTr="007508DC">
        <w:trPr>
          <w:trHeight w:val="915"/>
        </w:trPr>
        <w:tc>
          <w:tcPr>
            <w:tcW w:w="777" w:type="dxa"/>
            <w:noWrap/>
            <w:hideMark/>
          </w:tcPr>
          <w:p w14:paraId="6C2CCA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198</w:t>
            </w:r>
          </w:p>
        </w:tc>
        <w:tc>
          <w:tcPr>
            <w:tcW w:w="453" w:type="dxa"/>
            <w:noWrap/>
            <w:hideMark/>
          </w:tcPr>
          <w:p w14:paraId="0D4ED9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4EF00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230</w:t>
            </w:r>
          </w:p>
        </w:tc>
        <w:tc>
          <w:tcPr>
            <w:tcW w:w="484" w:type="dxa"/>
            <w:noWrap/>
            <w:hideMark/>
          </w:tcPr>
          <w:p w14:paraId="7FE75E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0398</w:t>
            </w:r>
          </w:p>
        </w:tc>
        <w:tc>
          <w:tcPr>
            <w:tcW w:w="395" w:type="dxa"/>
            <w:noWrap/>
            <w:hideMark/>
          </w:tcPr>
          <w:p w14:paraId="6A1C45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9918B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F9F3C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CONTENEDOR PARA ABSORBEDOR DE C02 TAMAÑO ESTANDAR REUSABLE. PRESENTACION: PIEZA. NUMERO DE CATALOGO</w:t>
            </w:r>
            <w:proofErr w:type="gramStart"/>
            <w:r w:rsidRPr="00BE472C">
              <w:rPr>
                <w:rFonts w:ascii="Century Gothic" w:eastAsia="Times New Roman" w:hAnsi="Century Gothic" w:cs="Arial"/>
                <w:sz w:val="12"/>
                <w:szCs w:val="12"/>
              </w:rPr>
              <w:t>:1407</w:t>
            </w:r>
            <w:proofErr w:type="gramEnd"/>
            <w:r w:rsidRPr="00BE472C">
              <w:rPr>
                <w:rFonts w:ascii="Century Gothic" w:eastAsia="Times New Roman" w:hAnsi="Century Gothic" w:cs="Arial"/>
                <w:sz w:val="12"/>
                <w:szCs w:val="12"/>
              </w:rPr>
              <w:t xml:space="preserve"> -3200 - 000 . PARA SU USO EN EL </w:t>
            </w:r>
            <w:proofErr w:type="gramStart"/>
            <w:r w:rsidRPr="00BE472C">
              <w:rPr>
                <w:rFonts w:ascii="Century Gothic" w:eastAsia="Times New Roman" w:hAnsi="Century Gothic" w:cs="Arial"/>
                <w:sz w:val="12"/>
                <w:szCs w:val="12"/>
              </w:rPr>
              <w:t>EQUIPO :</w:t>
            </w:r>
            <w:proofErr w:type="gramEnd"/>
            <w:r w:rsidRPr="00BE472C">
              <w:rPr>
                <w:rFonts w:ascii="Century Gothic" w:eastAsia="Times New Roman" w:hAnsi="Century Gothic" w:cs="Arial"/>
                <w:sz w:val="12"/>
                <w:szCs w:val="12"/>
              </w:rPr>
              <w:t xml:space="preserve"> ANESTESIADE ALTA ESPECIALIDAD, UNIDAD DE. CLAVE: 531.053.0356 .05. 01. MARCA: GENERAL ELECTRIC. </w:t>
            </w:r>
            <w:proofErr w:type="gramStart"/>
            <w:r w:rsidRPr="00BE472C">
              <w:rPr>
                <w:rFonts w:ascii="Century Gothic" w:eastAsia="Times New Roman" w:hAnsi="Century Gothic" w:cs="Arial"/>
                <w:sz w:val="12"/>
                <w:szCs w:val="12"/>
              </w:rPr>
              <w:t>MODELO :</w:t>
            </w:r>
            <w:proofErr w:type="gramEnd"/>
            <w:r w:rsidRPr="00BE472C">
              <w:rPr>
                <w:rFonts w:ascii="Century Gothic" w:eastAsia="Times New Roman" w:hAnsi="Century Gothic" w:cs="Arial"/>
                <w:sz w:val="12"/>
                <w:szCs w:val="12"/>
              </w:rPr>
              <w:t xml:space="preserve"> AVANCE CS2.</w:t>
            </w:r>
          </w:p>
        </w:tc>
        <w:tc>
          <w:tcPr>
            <w:tcW w:w="1046" w:type="dxa"/>
            <w:noWrap/>
            <w:hideMark/>
          </w:tcPr>
          <w:p w14:paraId="5AE97A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A17B1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9F514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A2D61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A1002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02FDA68B" w14:textId="77777777" w:rsidTr="007508DC">
        <w:trPr>
          <w:trHeight w:val="735"/>
        </w:trPr>
        <w:tc>
          <w:tcPr>
            <w:tcW w:w="777" w:type="dxa"/>
            <w:noWrap/>
            <w:hideMark/>
          </w:tcPr>
          <w:p w14:paraId="7F10C9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199</w:t>
            </w:r>
          </w:p>
        </w:tc>
        <w:tc>
          <w:tcPr>
            <w:tcW w:w="453" w:type="dxa"/>
            <w:noWrap/>
            <w:hideMark/>
          </w:tcPr>
          <w:p w14:paraId="42119A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871CC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231</w:t>
            </w:r>
          </w:p>
        </w:tc>
        <w:tc>
          <w:tcPr>
            <w:tcW w:w="484" w:type="dxa"/>
            <w:noWrap/>
            <w:hideMark/>
          </w:tcPr>
          <w:p w14:paraId="00B825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6592</w:t>
            </w:r>
          </w:p>
        </w:tc>
        <w:tc>
          <w:tcPr>
            <w:tcW w:w="395" w:type="dxa"/>
            <w:noWrap/>
            <w:hideMark/>
          </w:tcPr>
          <w:p w14:paraId="337722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C7F5B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CF4B5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CONTROL DE ISOTIPO APC. PRESENTACION: FRASCO. NUMERO DE CATALOGO: 345036. PARA SU USO EN EL EQUIPO: CLAVE 533 609 0294 CITOMETRO DE FLUJO. MARCA: BECTON AND DICKINSON. MODELO: FSCS CALIBUR.</w:t>
            </w:r>
          </w:p>
        </w:tc>
        <w:tc>
          <w:tcPr>
            <w:tcW w:w="1046" w:type="dxa"/>
            <w:noWrap/>
            <w:hideMark/>
          </w:tcPr>
          <w:p w14:paraId="12EA4B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4151A5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437CE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1BF63E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0BD23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1835CB87" w14:textId="77777777" w:rsidTr="007508DC">
        <w:trPr>
          <w:trHeight w:val="735"/>
        </w:trPr>
        <w:tc>
          <w:tcPr>
            <w:tcW w:w="777" w:type="dxa"/>
            <w:noWrap/>
            <w:hideMark/>
          </w:tcPr>
          <w:p w14:paraId="57EACB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200</w:t>
            </w:r>
          </w:p>
        </w:tc>
        <w:tc>
          <w:tcPr>
            <w:tcW w:w="453" w:type="dxa"/>
            <w:noWrap/>
            <w:hideMark/>
          </w:tcPr>
          <w:p w14:paraId="6592D4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D0164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231</w:t>
            </w:r>
          </w:p>
        </w:tc>
        <w:tc>
          <w:tcPr>
            <w:tcW w:w="484" w:type="dxa"/>
            <w:noWrap/>
            <w:hideMark/>
          </w:tcPr>
          <w:p w14:paraId="49782D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6600</w:t>
            </w:r>
          </w:p>
        </w:tc>
        <w:tc>
          <w:tcPr>
            <w:tcW w:w="395" w:type="dxa"/>
            <w:noWrap/>
            <w:hideMark/>
          </w:tcPr>
          <w:p w14:paraId="228111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8905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FABEE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CONTROL DE ISOTIPO FITCMAMOA/PE. PRESENTACION: FRASCO. NUMERO DE CATALOGO: 340041. PARA SU USO EN EL EQUIPO: CLAVE 533 609 0294 CITOMETRO DE FLUJO. MARCA: BECTON AND DICKINSON. MODELO: FSCS CALIBUR.</w:t>
            </w:r>
          </w:p>
        </w:tc>
        <w:tc>
          <w:tcPr>
            <w:tcW w:w="1046" w:type="dxa"/>
            <w:noWrap/>
            <w:hideMark/>
          </w:tcPr>
          <w:p w14:paraId="41EA96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5FA4FD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797CD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5A202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63358B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58335919" w14:textId="77777777" w:rsidTr="007508DC">
        <w:trPr>
          <w:trHeight w:val="1095"/>
        </w:trPr>
        <w:tc>
          <w:tcPr>
            <w:tcW w:w="777" w:type="dxa"/>
            <w:noWrap/>
            <w:hideMark/>
          </w:tcPr>
          <w:p w14:paraId="62CDB0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201</w:t>
            </w:r>
          </w:p>
        </w:tc>
        <w:tc>
          <w:tcPr>
            <w:tcW w:w="453" w:type="dxa"/>
            <w:noWrap/>
            <w:hideMark/>
          </w:tcPr>
          <w:p w14:paraId="07FC73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AEEF0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251</w:t>
            </w:r>
          </w:p>
        </w:tc>
        <w:tc>
          <w:tcPr>
            <w:tcW w:w="484" w:type="dxa"/>
            <w:noWrap/>
            <w:hideMark/>
          </w:tcPr>
          <w:p w14:paraId="3B995F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0087</w:t>
            </w:r>
          </w:p>
        </w:tc>
        <w:tc>
          <w:tcPr>
            <w:tcW w:w="395" w:type="dxa"/>
            <w:noWrap/>
            <w:hideMark/>
          </w:tcPr>
          <w:p w14:paraId="05F1F9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EFCDC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5973A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CUCHILLAS DESECHABLES DE ALTO PERFIL, FABRICADAS EN ACERO INOXIDABLE. DIMENSIONES: 80 MM DE LARGO X 14MM DE ALTO Y 0.35 MM DE GROSOR. PRESENTACION: CAJA CON 50 PIEZAS. NUMERO DE CATALOGO: 14035838926. PARA SU USO EN EL EQUIPO: MICROTOMO PARA CORTES DE PARAFINA.  CLAVE: 533.631.0106. MARCA: LEICA. MODELO: RM2245.</w:t>
            </w:r>
          </w:p>
        </w:tc>
        <w:tc>
          <w:tcPr>
            <w:tcW w:w="1046" w:type="dxa"/>
            <w:noWrap/>
            <w:hideMark/>
          </w:tcPr>
          <w:p w14:paraId="05AA76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78BC2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47A409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AFAB6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w:t>
            </w:r>
          </w:p>
        </w:tc>
        <w:tc>
          <w:tcPr>
            <w:tcW w:w="750" w:type="dxa"/>
            <w:hideMark/>
          </w:tcPr>
          <w:p w14:paraId="7F4369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r>
      <w:tr w:rsidR="007508DC" w:rsidRPr="00BE472C" w14:paraId="58FB6796" w14:textId="77777777" w:rsidTr="007508DC">
        <w:trPr>
          <w:trHeight w:val="1095"/>
        </w:trPr>
        <w:tc>
          <w:tcPr>
            <w:tcW w:w="777" w:type="dxa"/>
            <w:noWrap/>
            <w:hideMark/>
          </w:tcPr>
          <w:p w14:paraId="44EDE8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202</w:t>
            </w:r>
          </w:p>
        </w:tc>
        <w:tc>
          <w:tcPr>
            <w:tcW w:w="453" w:type="dxa"/>
            <w:noWrap/>
            <w:hideMark/>
          </w:tcPr>
          <w:p w14:paraId="7609D1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1AB76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276</w:t>
            </w:r>
          </w:p>
        </w:tc>
        <w:tc>
          <w:tcPr>
            <w:tcW w:w="484" w:type="dxa"/>
            <w:noWrap/>
            <w:hideMark/>
          </w:tcPr>
          <w:p w14:paraId="59F1F3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0294</w:t>
            </w:r>
          </w:p>
        </w:tc>
        <w:tc>
          <w:tcPr>
            <w:tcW w:w="395" w:type="dxa"/>
            <w:noWrap/>
            <w:hideMark/>
          </w:tcPr>
          <w:p w14:paraId="32172B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DE20C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40AB3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DETERGENTE </w:t>
            </w:r>
            <w:proofErr w:type="gramStart"/>
            <w:r w:rsidRPr="00BE472C">
              <w:rPr>
                <w:rFonts w:ascii="Century Gothic" w:eastAsia="Times New Roman" w:hAnsi="Century Gothic" w:cs="Arial"/>
                <w:sz w:val="12"/>
                <w:szCs w:val="12"/>
              </w:rPr>
              <w:t>LIQUIDO</w:t>
            </w:r>
            <w:proofErr w:type="gramEnd"/>
            <w:r w:rsidRPr="00BE472C">
              <w:rPr>
                <w:rFonts w:ascii="Century Gothic" w:eastAsia="Times New Roman" w:hAnsi="Century Gothic" w:cs="Arial"/>
                <w:sz w:val="12"/>
                <w:szCs w:val="12"/>
              </w:rPr>
              <w:t xml:space="preserve"> FUERTEMENTE ALCALINO, LIBRE DE FOSFATO, PARA LAVAR ACERO HASTA 95 GRADOS CENTIGRADOS. 5 LITROS. PRESENTACION: CONTENEDOR DE 5 LITROS. NUMERO DE CATALOGO</w:t>
            </w:r>
            <w:proofErr w:type="gramStart"/>
            <w:r w:rsidRPr="00BE472C">
              <w:rPr>
                <w:rFonts w:ascii="Century Gothic" w:eastAsia="Times New Roman" w:hAnsi="Century Gothic" w:cs="Arial"/>
                <w:sz w:val="12"/>
                <w:szCs w:val="12"/>
              </w:rPr>
              <w:t>:  DETERLIQUID</w:t>
            </w:r>
            <w:proofErr w:type="gramEnd"/>
            <w:r w:rsidRPr="00BE472C">
              <w:rPr>
                <w:rFonts w:ascii="Century Gothic" w:eastAsia="Times New Roman" w:hAnsi="Century Gothic" w:cs="Arial"/>
                <w:sz w:val="12"/>
                <w:szCs w:val="12"/>
              </w:rPr>
              <w:t xml:space="preserve"> C2. PARA SU USO EN EL EQUIPO: LAVADORA DESCONTAMINADORA. CLAVE: 531.572.0309. MARCA: SMEG. MODELO: WD4060 Y WD5090.</w:t>
            </w:r>
          </w:p>
        </w:tc>
        <w:tc>
          <w:tcPr>
            <w:tcW w:w="1046" w:type="dxa"/>
            <w:noWrap/>
            <w:hideMark/>
          </w:tcPr>
          <w:p w14:paraId="49A3BE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CTD</w:t>
            </w:r>
          </w:p>
        </w:tc>
        <w:tc>
          <w:tcPr>
            <w:tcW w:w="1063" w:type="dxa"/>
            <w:noWrap/>
            <w:hideMark/>
          </w:tcPr>
          <w:p w14:paraId="29D295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0ECC53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LTO</w:t>
            </w:r>
          </w:p>
        </w:tc>
        <w:tc>
          <w:tcPr>
            <w:tcW w:w="1063" w:type="dxa"/>
            <w:noWrap/>
            <w:hideMark/>
          </w:tcPr>
          <w:p w14:paraId="4FB1AD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6E51F3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583F0C79" w14:textId="77777777" w:rsidTr="007508DC">
        <w:trPr>
          <w:trHeight w:val="915"/>
        </w:trPr>
        <w:tc>
          <w:tcPr>
            <w:tcW w:w="777" w:type="dxa"/>
            <w:noWrap/>
            <w:hideMark/>
          </w:tcPr>
          <w:p w14:paraId="3FC1BD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203</w:t>
            </w:r>
          </w:p>
        </w:tc>
        <w:tc>
          <w:tcPr>
            <w:tcW w:w="453" w:type="dxa"/>
            <w:noWrap/>
            <w:hideMark/>
          </w:tcPr>
          <w:p w14:paraId="067FB5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C601E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276</w:t>
            </w:r>
          </w:p>
        </w:tc>
        <w:tc>
          <w:tcPr>
            <w:tcW w:w="484" w:type="dxa"/>
            <w:noWrap/>
            <w:hideMark/>
          </w:tcPr>
          <w:p w14:paraId="3E8DFA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0302</w:t>
            </w:r>
          </w:p>
        </w:tc>
        <w:tc>
          <w:tcPr>
            <w:tcW w:w="395" w:type="dxa"/>
            <w:noWrap/>
            <w:hideMark/>
          </w:tcPr>
          <w:p w14:paraId="67C379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0C6B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47B16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NEUTRALIZANTE LIQUIDO LIBRE DE FOSFATO. 5 LITROS PRESENTACION: CONTENEDOR DE 5 LITROS. NUMERO DE CATALOGO: ACIDGLASS C2. PARA SU USO EN EL EQUIPO: LAVADORA DESCONTAMINADORA. CLAVE: 531.572.0309. MARCA: SMEG. MODELO: WD4060 Y WD5090.</w:t>
            </w:r>
          </w:p>
        </w:tc>
        <w:tc>
          <w:tcPr>
            <w:tcW w:w="1046" w:type="dxa"/>
            <w:noWrap/>
            <w:hideMark/>
          </w:tcPr>
          <w:p w14:paraId="612277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CTD</w:t>
            </w:r>
          </w:p>
        </w:tc>
        <w:tc>
          <w:tcPr>
            <w:tcW w:w="1063" w:type="dxa"/>
            <w:noWrap/>
            <w:hideMark/>
          </w:tcPr>
          <w:p w14:paraId="023F91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5BC4C8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LTO</w:t>
            </w:r>
          </w:p>
        </w:tc>
        <w:tc>
          <w:tcPr>
            <w:tcW w:w="1063" w:type="dxa"/>
            <w:noWrap/>
            <w:hideMark/>
          </w:tcPr>
          <w:p w14:paraId="275585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16FBE2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52C42115" w14:textId="77777777" w:rsidTr="007508DC">
        <w:trPr>
          <w:trHeight w:val="735"/>
        </w:trPr>
        <w:tc>
          <w:tcPr>
            <w:tcW w:w="777" w:type="dxa"/>
            <w:noWrap/>
            <w:hideMark/>
          </w:tcPr>
          <w:p w14:paraId="05CE69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204</w:t>
            </w:r>
          </w:p>
        </w:tc>
        <w:tc>
          <w:tcPr>
            <w:tcW w:w="453" w:type="dxa"/>
            <w:noWrap/>
            <w:hideMark/>
          </w:tcPr>
          <w:p w14:paraId="5AB720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E538A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283</w:t>
            </w:r>
          </w:p>
        </w:tc>
        <w:tc>
          <w:tcPr>
            <w:tcW w:w="484" w:type="dxa"/>
            <w:noWrap/>
            <w:hideMark/>
          </w:tcPr>
          <w:p w14:paraId="25E2E2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0105</w:t>
            </w:r>
          </w:p>
        </w:tc>
        <w:tc>
          <w:tcPr>
            <w:tcW w:w="395" w:type="dxa"/>
            <w:noWrap/>
            <w:hideMark/>
          </w:tcPr>
          <w:p w14:paraId="0C254A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D9740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7E95FF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VALVULA DE ESPIRACION. PRESENTACION: PIEZA. NUMERO DE CATALOGO: 8413660. PARA   SU USO EN EL EQUIPO MEDICO: CLAVE 531.941.0980 VENTILADOR VOLUMETRICO   NEONATAL-PEDIATRICO-ADULTO. MARCA: DRAGER. MODELO: SAVINA.                                            </w:t>
            </w:r>
          </w:p>
        </w:tc>
        <w:tc>
          <w:tcPr>
            <w:tcW w:w="1046" w:type="dxa"/>
            <w:noWrap/>
            <w:hideMark/>
          </w:tcPr>
          <w:p w14:paraId="5B8818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F2DBF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9222C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F0584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1C2A1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0C28FD4" w14:textId="77777777" w:rsidTr="007508DC">
        <w:trPr>
          <w:trHeight w:val="1095"/>
        </w:trPr>
        <w:tc>
          <w:tcPr>
            <w:tcW w:w="777" w:type="dxa"/>
            <w:noWrap/>
            <w:hideMark/>
          </w:tcPr>
          <w:p w14:paraId="493616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205</w:t>
            </w:r>
          </w:p>
        </w:tc>
        <w:tc>
          <w:tcPr>
            <w:tcW w:w="453" w:type="dxa"/>
            <w:noWrap/>
            <w:hideMark/>
          </w:tcPr>
          <w:p w14:paraId="3B172B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2F5F8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283</w:t>
            </w:r>
          </w:p>
        </w:tc>
        <w:tc>
          <w:tcPr>
            <w:tcW w:w="484" w:type="dxa"/>
            <w:noWrap/>
            <w:hideMark/>
          </w:tcPr>
          <w:p w14:paraId="314F31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0220</w:t>
            </w:r>
          </w:p>
        </w:tc>
        <w:tc>
          <w:tcPr>
            <w:tcW w:w="395" w:type="dxa"/>
            <w:noWrap/>
            <w:hideMark/>
          </w:tcPr>
          <w:p w14:paraId="4623D6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EAE6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98CDE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DIAFRAGMA DE VALVULA LIMITADORA DE PRESION DE VIA AEREA (</w:t>
            </w:r>
            <w:proofErr w:type="gramStart"/>
            <w:r w:rsidRPr="00BE472C">
              <w:rPr>
                <w:rFonts w:ascii="Century Gothic" w:eastAsia="Times New Roman" w:hAnsi="Century Gothic" w:cs="Arial"/>
                <w:sz w:val="12"/>
                <w:szCs w:val="12"/>
              </w:rPr>
              <w:t>APL )</w:t>
            </w:r>
            <w:proofErr w:type="gramEnd"/>
            <w:r w:rsidRPr="00BE472C">
              <w:rPr>
                <w:rFonts w:ascii="Century Gothic" w:eastAsia="Times New Roman" w:hAnsi="Century Gothic" w:cs="Arial"/>
                <w:sz w:val="12"/>
                <w:szCs w:val="12"/>
              </w:rPr>
              <w:t xml:space="preserve"> , REUSABLE. PRESENTACION: PIEZA. NUMERODE CATALOGO: 1406-3331-00 0. PARA SU USO EN ELEQUIPO: ANESTESIA DE ALTA ESPECIALIDAD, UNIDAD DE. CLAVE: 531.053.0356.05.02.MARCA: GENERAL ELECTRIC. MODELO: AVANCE </w:t>
            </w:r>
            <w:proofErr w:type="gramStart"/>
            <w:r w:rsidRPr="00BE472C">
              <w:rPr>
                <w:rFonts w:ascii="Century Gothic" w:eastAsia="Times New Roman" w:hAnsi="Century Gothic" w:cs="Arial"/>
                <w:sz w:val="12"/>
                <w:szCs w:val="12"/>
              </w:rPr>
              <w:t>CS3 .</w:t>
            </w:r>
            <w:proofErr w:type="gramEnd"/>
          </w:p>
        </w:tc>
        <w:tc>
          <w:tcPr>
            <w:tcW w:w="1046" w:type="dxa"/>
            <w:noWrap/>
            <w:hideMark/>
          </w:tcPr>
          <w:p w14:paraId="6C45AC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7FBF2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7A549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AF01E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8C4CB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65FCFEF" w14:textId="77777777" w:rsidTr="007508DC">
        <w:trPr>
          <w:trHeight w:val="1275"/>
        </w:trPr>
        <w:tc>
          <w:tcPr>
            <w:tcW w:w="777" w:type="dxa"/>
            <w:noWrap/>
            <w:hideMark/>
          </w:tcPr>
          <w:p w14:paraId="7314B8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206</w:t>
            </w:r>
          </w:p>
        </w:tc>
        <w:tc>
          <w:tcPr>
            <w:tcW w:w="453" w:type="dxa"/>
            <w:noWrap/>
            <w:hideMark/>
          </w:tcPr>
          <w:p w14:paraId="7CF78D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FFF10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288</w:t>
            </w:r>
          </w:p>
        </w:tc>
        <w:tc>
          <w:tcPr>
            <w:tcW w:w="484" w:type="dxa"/>
            <w:noWrap/>
            <w:hideMark/>
          </w:tcPr>
          <w:p w14:paraId="37231F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0159</w:t>
            </w:r>
          </w:p>
        </w:tc>
        <w:tc>
          <w:tcPr>
            <w:tcW w:w="395" w:type="dxa"/>
            <w:noWrap/>
            <w:hideMark/>
          </w:tcPr>
          <w:p w14:paraId="597633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6B03D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244F0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DISPOSITIVO METALICO PARA LA DOSIFICACION DE OXIGENO EN LITROS POR MINUTO A LOS PACIENTES VIA NASAL 0-15 LPM CON ESCALA, ENTRADA POSTERIOR TIPO PURITAN DE 1/8. PRESENTACION: PIEZA</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NUMERO DE CATALOGO: INFRA 40055/FM-15UO-F2. PARA SU USO EN EL EQUIPO MEDICO: CLAVE 531.423.0052 FLUJOMETRO DE PARED. MARCA: INFRA/PURITAN. MODELO: 401358/O-PBINFRC-U-OXY.</w:t>
            </w:r>
          </w:p>
        </w:tc>
        <w:tc>
          <w:tcPr>
            <w:tcW w:w="1046" w:type="dxa"/>
            <w:noWrap/>
            <w:hideMark/>
          </w:tcPr>
          <w:p w14:paraId="39D720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CF826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6F60C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855C5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750" w:type="dxa"/>
            <w:hideMark/>
          </w:tcPr>
          <w:p w14:paraId="1D746B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w:t>
            </w:r>
          </w:p>
        </w:tc>
      </w:tr>
      <w:tr w:rsidR="007508DC" w:rsidRPr="00BE472C" w14:paraId="098EAF38" w14:textId="77777777" w:rsidTr="007508DC">
        <w:trPr>
          <w:trHeight w:val="1095"/>
        </w:trPr>
        <w:tc>
          <w:tcPr>
            <w:tcW w:w="777" w:type="dxa"/>
            <w:noWrap/>
            <w:hideMark/>
          </w:tcPr>
          <w:p w14:paraId="74B8C3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207</w:t>
            </w:r>
          </w:p>
        </w:tc>
        <w:tc>
          <w:tcPr>
            <w:tcW w:w="453" w:type="dxa"/>
            <w:noWrap/>
            <w:hideMark/>
          </w:tcPr>
          <w:p w14:paraId="6F2E81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3253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292</w:t>
            </w:r>
          </w:p>
        </w:tc>
        <w:tc>
          <w:tcPr>
            <w:tcW w:w="484" w:type="dxa"/>
            <w:noWrap/>
            <w:hideMark/>
          </w:tcPr>
          <w:p w14:paraId="33BEB9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0294</w:t>
            </w:r>
          </w:p>
        </w:tc>
        <w:tc>
          <w:tcPr>
            <w:tcW w:w="395" w:type="dxa"/>
            <w:noWrap/>
            <w:hideMark/>
          </w:tcPr>
          <w:p w14:paraId="36CD19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54CF4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43A67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DOMO DESECHABLE PARA TRANSDUCTOR DE PRESION INVASIVA. PRESENTACION: CAJA CON 10 PIEZAS. NUMERO DE CATALOGO: MX9505T. PARA SU USO EN EL EQUIPO: CENTRAL DE MONITOREO MULTIPLES CAMAS. SEIS CAMAS, ADULTO CLAVE: 531.632.0554.03.01. MARCA: GE SISTEMAS MEDICOS DE MEXICO. MODELO: CARESCAPE B650 / CIC-PRO.</w:t>
            </w:r>
          </w:p>
        </w:tc>
        <w:tc>
          <w:tcPr>
            <w:tcW w:w="1046" w:type="dxa"/>
            <w:noWrap/>
            <w:hideMark/>
          </w:tcPr>
          <w:p w14:paraId="6FB43E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0D3B2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0460B2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CB050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w:t>
            </w:r>
          </w:p>
        </w:tc>
        <w:tc>
          <w:tcPr>
            <w:tcW w:w="750" w:type="dxa"/>
            <w:hideMark/>
          </w:tcPr>
          <w:p w14:paraId="62FFC7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w:t>
            </w:r>
          </w:p>
        </w:tc>
      </w:tr>
      <w:tr w:rsidR="007508DC" w:rsidRPr="00BE472C" w14:paraId="7FC36D00" w14:textId="77777777" w:rsidTr="007508DC">
        <w:trPr>
          <w:trHeight w:val="735"/>
        </w:trPr>
        <w:tc>
          <w:tcPr>
            <w:tcW w:w="777" w:type="dxa"/>
            <w:noWrap/>
            <w:hideMark/>
          </w:tcPr>
          <w:p w14:paraId="41E4B8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208</w:t>
            </w:r>
          </w:p>
        </w:tc>
        <w:tc>
          <w:tcPr>
            <w:tcW w:w="453" w:type="dxa"/>
            <w:noWrap/>
            <w:hideMark/>
          </w:tcPr>
          <w:p w14:paraId="7E8DD4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20C3B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4A5497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1785</w:t>
            </w:r>
          </w:p>
        </w:tc>
        <w:tc>
          <w:tcPr>
            <w:tcW w:w="395" w:type="dxa"/>
            <w:noWrap/>
            <w:hideMark/>
          </w:tcPr>
          <w:p w14:paraId="2A3FA5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6AF7E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5A3D3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ELECTRODOS DESECHABLES PARA EMG SIN GEL. PRESENTACION: PAQUETE CON 60 PIEZAS. NUMERO DE CATALOGO: H0959. PARA SU USO EN EL EQUIPO: CLAVE 531 829 0243 SISTEMA DE MEDICION URODINAMICA. MARCA: LIFE-TECH. MODELO: UROLAB V.</w:t>
            </w:r>
          </w:p>
        </w:tc>
        <w:tc>
          <w:tcPr>
            <w:tcW w:w="1046" w:type="dxa"/>
            <w:noWrap/>
            <w:hideMark/>
          </w:tcPr>
          <w:p w14:paraId="28FEA4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4BEBF8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6BB91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54C3C6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75B019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74864D71" w14:textId="77777777" w:rsidTr="007508DC">
        <w:trPr>
          <w:trHeight w:val="1095"/>
        </w:trPr>
        <w:tc>
          <w:tcPr>
            <w:tcW w:w="777" w:type="dxa"/>
            <w:noWrap/>
            <w:hideMark/>
          </w:tcPr>
          <w:p w14:paraId="073991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209</w:t>
            </w:r>
          </w:p>
        </w:tc>
        <w:tc>
          <w:tcPr>
            <w:tcW w:w="453" w:type="dxa"/>
            <w:noWrap/>
            <w:hideMark/>
          </w:tcPr>
          <w:p w14:paraId="4680BF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4436E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39EE6D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2775</w:t>
            </w:r>
          </w:p>
        </w:tc>
        <w:tc>
          <w:tcPr>
            <w:tcW w:w="395" w:type="dxa"/>
            <w:noWrap/>
            <w:hideMark/>
          </w:tcPr>
          <w:p w14:paraId="0AEFC2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B0597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09670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ELECTRODO ELECTROCONDUCTIVO PARA GENERADOR DE LITOTRIPTOR EXTRACORPOREO. PRESENTACION: SOBRE CON 1 ELECTRODO. NUMERO DE CATALOGO: TMS 224817. PARA SU USO EN EL EQUIPO: CLAVE 531 584 0172 LITOTRIPTOR ELECTROCONDUCTIVO. MARCA: TECHNOMED. MODELO: SONOLITH 4000.</w:t>
            </w:r>
          </w:p>
        </w:tc>
        <w:tc>
          <w:tcPr>
            <w:tcW w:w="1046" w:type="dxa"/>
            <w:noWrap/>
            <w:hideMark/>
          </w:tcPr>
          <w:p w14:paraId="766897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SBE</w:t>
            </w:r>
          </w:p>
        </w:tc>
        <w:tc>
          <w:tcPr>
            <w:tcW w:w="1063" w:type="dxa"/>
            <w:noWrap/>
            <w:hideMark/>
          </w:tcPr>
          <w:p w14:paraId="257AB8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013A5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PIEZA</w:t>
            </w:r>
          </w:p>
        </w:tc>
        <w:tc>
          <w:tcPr>
            <w:tcW w:w="1063" w:type="dxa"/>
            <w:noWrap/>
            <w:hideMark/>
          </w:tcPr>
          <w:p w14:paraId="3CC1BC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6F7B9E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0FA7FEAA" w14:textId="77777777" w:rsidTr="007508DC">
        <w:trPr>
          <w:trHeight w:val="915"/>
        </w:trPr>
        <w:tc>
          <w:tcPr>
            <w:tcW w:w="777" w:type="dxa"/>
            <w:noWrap/>
            <w:hideMark/>
          </w:tcPr>
          <w:p w14:paraId="5F55E7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210</w:t>
            </w:r>
          </w:p>
        </w:tc>
        <w:tc>
          <w:tcPr>
            <w:tcW w:w="453" w:type="dxa"/>
            <w:noWrap/>
            <w:hideMark/>
          </w:tcPr>
          <w:p w14:paraId="7DA4D8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80E75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1DC475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4045</w:t>
            </w:r>
          </w:p>
        </w:tc>
        <w:tc>
          <w:tcPr>
            <w:tcW w:w="395" w:type="dxa"/>
            <w:noWrap/>
            <w:hideMark/>
          </w:tcPr>
          <w:p w14:paraId="14D467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9D49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0968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ELECTRODO BIPOLAR DE ANILLO, FLEXIBLE. Ø 2MM, WL: 400 MM. PRESENTACION: PIEZA. NUMERO DE CATALOGO: 8765.613. PARA SU USO EN EL EQUIPO MEDICO: CLAVE 531.942.0021.02.01 ENDOSCOPIO NEUROQUIRURGICO RIGIDO. MARCA: RICHARD WOLF. MODELO: SPINE.</w:t>
            </w:r>
          </w:p>
        </w:tc>
        <w:tc>
          <w:tcPr>
            <w:tcW w:w="1046" w:type="dxa"/>
            <w:noWrap/>
            <w:hideMark/>
          </w:tcPr>
          <w:p w14:paraId="680151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596B1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12A56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04D9E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CD0C1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53F80904" w14:textId="77777777" w:rsidTr="007508DC">
        <w:trPr>
          <w:trHeight w:val="735"/>
        </w:trPr>
        <w:tc>
          <w:tcPr>
            <w:tcW w:w="777" w:type="dxa"/>
            <w:noWrap/>
            <w:hideMark/>
          </w:tcPr>
          <w:p w14:paraId="3AE178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211</w:t>
            </w:r>
          </w:p>
        </w:tc>
        <w:tc>
          <w:tcPr>
            <w:tcW w:w="453" w:type="dxa"/>
            <w:noWrap/>
            <w:hideMark/>
          </w:tcPr>
          <w:p w14:paraId="76E34C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909EE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5D1E8A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6446</w:t>
            </w:r>
          </w:p>
        </w:tc>
        <w:tc>
          <w:tcPr>
            <w:tcW w:w="395" w:type="dxa"/>
            <w:noWrap/>
            <w:hideMark/>
          </w:tcPr>
          <w:p w14:paraId="77C1A7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B5174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5EEFE4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FILTRO REUSABLE DE CAMARA AMBIENTAL PRESENTACION: PZA NUMERO DE CATALOGO: F910007 PARA SU USO EN EL EQUIPO MEDICO: CLAVE 531.941.0980 VENTILADOR ADULTO-PEDIATRICO-NEONATAL MARCA: MEDICA D MODELO: SMART.</w:t>
            </w:r>
          </w:p>
        </w:tc>
        <w:tc>
          <w:tcPr>
            <w:tcW w:w="1046" w:type="dxa"/>
            <w:noWrap/>
            <w:hideMark/>
          </w:tcPr>
          <w:p w14:paraId="3429D8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4471F6F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1046" w:type="dxa"/>
            <w:noWrap/>
            <w:hideMark/>
          </w:tcPr>
          <w:p w14:paraId="631D64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A5C1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6F159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70BF7CA5" w14:textId="77777777" w:rsidTr="007508DC">
        <w:trPr>
          <w:trHeight w:val="1095"/>
        </w:trPr>
        <w:tc>
          <w:tcPr>
            <w:tcW w:w="777" w:type="dxa"/>
            <w:noWrap/>
            <w:hideMark/>
          </w:tcPr>
          <w:p w14:paraId="6D7EB2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212</w:t>
            </w:r>
          </w:p>
        </w:tc>
        <w:tc>
          <w:tcPr>
            <w:tcW w:w="453" w:type="dxa"/>
            <w:noWrap/>
            <w:hideMark/>
          </w:tcPr>
          <w:p w14:paraId="308811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F101D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584FEC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6669</w:t>
            </w:r>
          </w:p>
        </w:tc>
        <w:tc>
          <w:tcPr>
            <w:tcW w:w="395" w:type="dxa"/>
            <w:noWrap/>
            <w:hideMark/>
          </w:tcPr>
          <w:p w14:paraId="0D3135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EECB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AF702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ELECTRODO PARA ECG, ADULTO, DESECHABLE. PRESENTACION: PAQUETE CON 50 PIEZAS. NUMERO DE CATALOGO: 250074. PARA SU USO EN EL EQUIPO: CENTRAL DE MONITOREO MULTIPLES CAMAS. SEIS CAMAS, ADULTO CLAVE: 531.632.0554.03.01. MARCA: GE SISTEMAS MEDICOS DE MEXICO. MODELO: CARESCAPE B650 / CIC-PRO.</w:t>
            </w:r>
          </w:p>
        </w:tc>
        <w:tc>
          <w:tcPr>
            <w:tcW w:w="1046" w:type="dxa"/>
            <w:noWrap/>
            <w:hideMark/>
          </w:tcPr>
          <w:p w14:paraId="2124FC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22FEFE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2B67D3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31CE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1440</w:t>
            </w:r>
          </w:p>
        </w:tc>
        <w:tc>
          <w:tcPr>
            <w:tcW w:w="750" w:type="dxa"/>
            <w:hideMark/>
          </w:tcPr>
          <w:p w14:paraId="16DB28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3600</w:t>
            </w:r>
          </w:p>
        </w:tc>
      </w:tr>
      <w:tr w:rsidR="007508DC" w:rsidRPr="00BE472C" w14:paraId="66E0CB25" w14:textId="77777777" w:rsidTr="007508DC">
        <w:trPr>
          <w:trHeight w:val="915"/>
        </w:trPr>
        <w:tc>
          <w:tcPr>
            <w:tcW w:w="777" w:type="dxa"/>
            <w:noWrap/>
            <w:hideMark/>
          </w:tcPr>
          <w:p w14:paraId="7D1DBB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213</w:t>
            </w:r>
          </w:p>
        </w:tc>
        <w:tc>
          <w:tcPr>
            <w:tcW w:w="453" w:type="dxa"/>
            <w:noWrap/>
            <w:hideMark/>
          </w:tcPr>
          <w:p w14:paraId="78BD7C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7085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2FC6CA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6958</w:t>
            </w:r>
          </w:p>
        </w:tc>
        <w:tc>
          <w:tcPr>
            <w:tcW w:w="395" w:type="dxa"/>
            <w:noWrap/>
            <w:hideMark/>
          </w:tcPr>
          <w:p w14:paraId="784A9E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1B02B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914A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ELECTRODOS PRECORDIALES REUSABLES ADULTO PRESENTACION: PAQUETE CON 6 PIEZAS. NUMERO DE CATALOGO: SIN </w:t>
            </w:r>
            <w:proofErr w:type="gramStart"/>
            <w:r w:rsidRPr="00BE472C">
              <w:rPr>
                <w:rFonts w:ascii="Century Gothic" w:eastAsia="Times New Roman" w:hAnsi="Century Gothic" w:cs="Arial"/>
                <w:sz w:val="12"/>
                <w:szCs w:val="12"/>
              </w:rPr>
              <w:t>NUMERO</w:t>
            </w:r>
            <w:proofErr w:type="gramEnd"/>
            <w:r w:rsidRPr="00BE472C">
              <w:rPr>
                <w:rFonts w:ascii="Century Gothic" w:eastAsia="Times New Roman" w:hAnsi="Century Gothic" w:cs="Arial"/>
                <w:sz w:val="12"/>
                <w:szCs w:val="12"/>
              </w:rPr>
              <w:t>. PARA SU USO EN EL EQUIPO: ELECTROCARDIOGRAFO MULTICANAL CON INTERPRETACION. CLAVE: 531.168.0069. MARCA: MEDICORE. MODELO: MEDITRACE 600.</w:t>
            </w:r>
          </w:p>
        </w:tc>
        <w:tc>
          <w:tcPr>
            <w:tcW w:w="1046" w:type="dxa"/>
            <w:noWrap/>
            <w:hideMark/>
          </w:tcPr>
          <w:p w14:paraId="66D6C9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58FA66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192F28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13110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1247C8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725FD2B3" w14:textId="77777777" w:rsidTr="007508DC">
        <w:trPr>
          <w:trHeight w:val="1095"/>
        </w:trPr>
        <w:tc>
          <w:tcPr>
            <w:tcW w:w="777" w:type="dxa"/>
            <w:noWrap/>
            <w:hideMark/>
          </w:tcPr>
          <w:p w14:paraId="58DE4A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214</w:t>
            </w:r>
          </w:p>
        </w:tc>
        <w:tc>
          <w:tcPr>
            <w:tcW w:w="453" w:type="dxa"/>
            <w:noWrap/>
            <w:hideMark/>
          </w:tcPr>
          <w:p w14:paraId="62DF8D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54D8F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84" w:type="dxa"/>
            <w:noWrap/>
            <w:hideMark/>
          </w:tcPr>
          <w:p w14:paraId="7B8848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7089</w:t>
            </w:r>
          </w:p>
        </w:tc>
        <w:tc>
          <w:tcPr>
            <w:tcW w:w="395" w:type="dxa"/>
            <w:noWrap/>
            <w:hideMark/>
          </w:tcPr>
          <w:p w14:paraId="3656CB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AB7F9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D861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ELECTRODOS DE GRAFITO, CON ESPONJA CON GEL LIBRES DE METAL PARA RESONANCIA MAGNETICA. PRESENTACION: CAJA CON 25 PIEZAS. NUMERO DE CATALOGO: E8819RB. PARA SU USO EN EL EQUIPO: RESONANCIA MAGNETICA, UNIDAD DE IMAGEN POR. CLAVE: 531.791.0031. MARCA: GENERAL </w:t>
            </w:r>
            <w:r w:rsidRPr="00BE472C">
              <w:rPr>
                <w:rFonts w:ascii="Century Gothic" w:eastAsia="Times New Roman" w:hAnsi="Century Gothic" w:cs="Arial"/>
                <w:sz w:val="12"/>
                <w:szCs w:val="12"/>
              </w:rPr>
              <w:lastRenderedPageBreak/>
              <w:t>ELECTRIC. MODELO: MR450W.</w:t>
            </w:r>
          </w:p>
        </w:tc>
        <w:tc>
          <w:tcPr>
            <w:tcW w:w="1046" w:type="dxa"/>
            <w:noWrap/>
            <w:hideMark/>
          </w:tcPr>
          <w:p w14:paraId="0E325E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CJA</w:t>
            </w:r>
          </w:p>
        </w:tc>
        <w:tc>
          <w:tcPr>
            <w:tcW w:w="1063" w:type="dxa"/>
            <w:noWrap/>
            <w:hideMark/>
          </w:tcPr>
          <w:p w14:paraId="3D6BA8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1046" w:type="dxa"/>
            <w:noWrap/>
            <w:hideMark/>
          </w:tcPr>
          <w:p w14:paraId="6637A1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3BB4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30817B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724CF093" w14:textId="77777777" w:rsidTr="007508DC">
        <w:trPr>
          <w:trHeight w:val="1635"/>
        </w:trPr>
        <w:tc>
          <w:tcPr>
            <w:tcW w:w="777" w:type="dxa"/>
            <w:noWrap/>
            <w:hideMark/>
          </w:tcPr>
          <w:p w14:paraId="61231D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215</w:t>
            </w:r>
          </w:p>
        </w:tc>
        <w:tc>
          <w:tcPr>
            <w:tcW w:w="453" w:type="dxa"/>
            <w:noWrap/>
            <w:hideMark/>
          </w:tcPr>
          <w:p w14:paraId="1B2811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B4679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328</w:t>
            </w:r>
          </w:p>
        </w:tc>
        <w:tc>
          <w:tcPr>
            <w:tcW w:w="484" w:type="dxa"/>
            <w:noWrap/>
            <w:hideMark/>
          </w:tcPr>
          <w:p w14:paraId="09A035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0144</w:t>
            </w:r>
          </w:p>
        </w:tc>
        <w:tc>
          <w:tcPr>
            <w:tcW w:w="395" w:type="dxa"/>
            <w:noWrap/>
            <w:hideMark/>
          </w:tcPr>
          <w:p w14:paraId="6242C0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5D87B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D02FD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ESPONJA DE ALCOHOL POLIVINILICO (PVA) PARA TERAPIA VAC, DE POROS CERRADOS MENORES DE 200 MICRAS, TODOS INTERCONECTADOS, DE COLOR BLANCO, RECTANGULAR DE 10 X 15 CM, IDEAL PARA HERIDAS TUNELIZADAS, CON EXPOSICION DE HUESO O TENDON. COMPATIBLE CON UNIDAD DE TERAPIA ATS. PRESENTACION: PIEZA. NUMERO DE CATALOGO: M6275034. PARA SU USO EN EQUIPO MEDICO: CLAVE 531.357.0011. EQUIPO PARA TERAPIA DE HERIDAS CON PRESION NEGATIVA. MARCA: VAC. MODELO: ATS.              </w:t>
            </w:r>
          </w:p>
        </w:tc>
        <w:tc>
          <w:tcPr>
            <w:tcW w:w="1046" w:type="dxa"/>
            <w:noWrap/>
            <w:hideMark/>
          </w:tcPr>
          <w:p w14:paraId="06B2C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34AAB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2A9B1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31962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6FD8FC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558E63B2" w14:textId="77777777" w:rsidTr="007508DC">
        <w:trPr>
          <w:trHeight w:val="735"/>
        </w:trPr>
        <w:tc>
          <w:tcPr>
            <w:tcW w:w="777" w:type="dxa"/>
            <w:noWrap/>
            <w:hideMark/>
          </w:tcPr>
          <w:p w14:paraId="0CB623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216</w:t>
            </w:r>
          </w:p>
        </w:tc>
        <w:tc>
          <w:tcPr>
            <w:tcW w:w="453" w:type="dxa"/>
            <w:noWrap/>
            <w:hideMark/>
          </w:tcPr>
          <w:p w14:paraId="428EE8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F8B25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367</w:t>
            </w:r>
          </w:p>
        </w:tc>
        <w:tc>
          <w:tcPr>
            <w:tcW w:w="484" w:type="dxa"/>
            <w:noWrap/>
            <w:hideMark/>
          </w:tcPr>
          <w:p w14:paraId="181ABE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0468</w:t>
            </w:r>
          </w:p>
        </w:tc>
        <w:tc>
          <w:tcPr>
            <w:tcW w:w="395" w:type="dxa"/>
            <w:noWrap/>
            <w:hideMark/>
          </w:tcPr>
          <w:p w14:paraId="5506F6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73881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DC36A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FOCO DE HALOGENO DE 6 VOLTS 20 WATTS. COMPATIBLE PARA LOS MICROSCOPIOS IROSCOPE, CARL ZEISS, LEICA. NUMERO DE CATALOGO 7388 CONSUMIBLE PARA EL MICROSCOPIO PARA TRABAJO DE RUTINA DE CAMPO CLARO CLAVE 533.622.0925.</w:t>
            </w:r>
          </w:p>
        </w:tc>
        <w:tc>
          <w:tcPr>
            <w:tcW w:w="1046" w:type="dxa"/>
            <w:noWrap/>
            <w:hideMark/>
          </w:tcPr>
          <w:p w14:paraId="6CE1A8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80EDA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CD467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B968F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A0464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0E7C86EE" w14:textId="77777777" w:rsidTr="007508DC">
        <w:trPr>
          <w:trHeight w:val="735"/>
        </w:trPr>
        <w:tc>
          <w:tcPr>
            <w:tcW w:w="777" w:type="dxa"/>
            <w:noWrap/>
            <w:hideMark/>
          </w:tcPr>
          <w:p w14:paraId="52938E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217</w:t>
            </w:r>
          </w:p>
        </w:tc>
        <w:tc>
          <w:tcPr>
            <w:tcW w:w="453" w:type="dxa"/>
            <w:noWrap/>
            <w:hideMark/>
          </w:tcPr>
          <w:p w14:paraId="01C672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525FB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367</w:t>
            </w:r>
          </w:p>
        </w:tc>
        <w:tc>
          <w:tcPr>
            <w:tcW w:w="484" w:type="dxa"/>
            <w:noWrap/>
            <w:hideMark/>
          </w:tcPr>
          <w:p w14:paraId="0D34A4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0476</w:t>
            </w:r>
          </w:p>
        </w:tc>
        <w:tc>
          <w:tcPr>
            <w:tcW w:w="395" w:type="dxa"/>
            <w:noWrap/>
            <w:hideMark/>
          </w:tcPr>
          <w:p w14:paraId="379935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BACE4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2D138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FOCO HALOGENO 22V 220 WATTS CON BASE CERAMICA. PRESENTACION: PIEZA. NUMERO DE CATALOGO: P129362-228. PARA SU USO EN EL EQUIPO MEDICO: CLAVE 531.562.1010 LAMPARA QUIRURGICA DOBLE. MARCA: STERIS. MODELO: SQ-140.</w:t>
            </w:r>
          </w:p>
        </w:tc>
        <w:tc>
          <w:tcPr>
            <w:tcW w:w="1046" w:type="dxa"/>
            <w:noWrap/>
            <w:hideMark/>
          </w:tcPr>
          <w:p w14:paraId="2F7FC5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3B5E3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3E772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11E00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5712FC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20791A2E" w14:textId="77777777" w:rsidTr="009A4578">
        <w:trPr>
          <w:trHeight w:val="1110"/>
        </w:trPr>
        <w:tc>
          <w:tcPr>
            <w:tcW w:w="777" w:type="dxa"/>
            <w:noWrap/>
            <w:hideMark/>
          </w:tcPr>
          <w:p w14:paraId="5A5112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218</w:t>
            </w:r>
          </w:p>
        </w:tc>
        <w:tc>
          <w:tcPr>
            <w:tcW w:w="453" w:type="dxa"/>
            <w:noWrap/>
            <w:hideMark/>
          </w:tcPr>
          <w:p w14:paraId="73439C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3D1EC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375</w:t>
            </w:r>
          </w:p>
        </w:tc>
        <w:tc>
          <w:tcPr>
            <w:tcW w:w="484" w:type="dxa"/>
            <w:noWrap/>
            <w:hideMark/>
          </w:tcPr>
          <w:p w14:paraId="276DD9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0427</w:t>
            </w:r>
          </w:p>
        </w:tc>
        <w:tc>
          <w:tcPr>
            <w:tcW w:w="395" w:type="dxa"/>
            <w:noWrap/>
            <w:hideMark/>
          </w:tcPr>
          <w:p w14:paraId="3C3D3D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46258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1BEFA0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RECOLECTOR DE FLUIDOS PARA UNIDAD DE TERAPIA V.A.C. ATS. RECOLECTOR GRADUADO DE CLORURO DE POLIVINILO DE ALTA DENSIDAD, TRANSPARENTE CON CAPACIDAD DE 1000 ML, CON GRADUACIONES CADA 50 ML EN LA COSTILLA DEL ASA, DICHO DISPOSITIVO CONTIENE UN SOBRE CON SUBSTANCIAS QUIMICAS, QUE TIENEN LA PROPIEDAD DE GELIFICAR EL EXUDADO, SE ENCUENTRA UNIDO A UN TUBO TRAC QUE CONSTA DE 1 LUMEN CENTRAL PARA LA RECOLECCION DE LOS FLUIDOS DE LA HERIDA Y 4 LUMENES PERIFERICOS QUE TRANSMITEN LA PRESION DEL LECHO DE LA HERIDA AL MICROPROCESADOR DE LA UNIDAD DE TERAPIA Y UN COPLE CONECTOR MACHO, PARA UNIRSE AL TUBO DE SUCCION DEL TRAC. PRESENTACION: PIEZA. NUMERO DE CATALOGO: M6275093. PARA SU USO EN EQUIPO MEDICO: CLAVE 531.357.0011. EQUIPO PARA TERAPIA DE HERIDAS CON PRESION NEGATIVA. MARCA: VAC. MODELO: ATS.                                             </w:t>
            </w:r>
          </w:p>
        </w:tc>
        <w:tc>
          <w:tcPr>
            <w:tcW w:w="1046" w:type="dxa"/>
            <w:noWrap/>
            <w:hideMark/>
          </w:tcPr>
          <w:p w14:paraId="52FA04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C9E30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BAB3F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3AF4B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75</w:t>
            </w:r>
          </w:p>
        </w:tc>
        <w:tc>
          <w:tcPr>
            <w:tcW w:w="750" w:type="dxa"/>
            <w:hideMark/>
          </w:tcPr>
          <w:p w14:paraId="66F6AD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157</w:t>
            </w:r>
          </w:p>
        </w:tc>
      </w:tr>
      <w:tr w:rsidR="007508DC" w:rsidRPr="00BE472C" w14:paraId="2070BC4A" w14:textId="77777777" w:rsidTr="007508DC">
        <w:trPr>
          <w:trHeight w:val="915"/>
        </w:trPr>
        <w:tc>
          <w:tcPr>
            <w:tcW w:w="777" w:type="dxa"/>
            <w:noWrap/>
            <w:hideMark/>
          </w:tcPr>
          <w:p w14:paraId="60EE2C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219</w:t>
            </w:r>
          </w:p>
        </w:tc>
        <w:tc>
          <w:tcPr>
            <w:tcW w:w="453" w:type="dxa"/>
            <w:noWrap/>
            <w:hideMark/>
          </w:tcPr>
          <w:p w14:paraId="2C22AA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8EFC6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375</w:t>
            </w:r>
          </w:p>
        </w:tc>
        <w:tc>
          <w:tcPr>
            <w:tcW w:w="484" w:type="dxa"/>
            <w:noWrap/>
            <w:hideMark/>
          </w:tcPr>
          <w:p w14:paraId="31AF2A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0443</w:t>
            </w:r>
          </w:p>
        </w:tc>
        <w:tc>
          <w:tcPr>
            <w:tcW w:w="395" w:type="dxa"/>
            <w:noWrap/>
            <w:hideMark/>
          </w:tcPr>
          <w:p w14:paraId="2801E1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314A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D15CD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FRASCO HUMIDIFICADOR DE PLASTICO REHUSABLE CON CONEXION CGA. PRESENTACION: PIEZA. NUMERO DE CATALOGO: COD: 4680/MOD: D-301. PARA SU USO EN EL EQUIPO MEDICO: CLAVE 531.423.0052 FLUJOMETRO DE </w:t>
            </w:r>
            <w:r w:rsidRPr="00BE472C">
              <w:rPr>
                <w:rFonts w:ascii="Century Gothic" w:eastAsia="Times New Roman" w:hAnsi="Century Gothic" w:cs="Arial"/>
                <w:sz w:val="12"/>
                <w:szCs w:val="12"/>
              </w:rPr>
              <w:lastRenderedPageBreak/>
              <w:t>PARED. MARCA: INFRA/PURITAN. MODELO: 40057/FM-03UO-4772/PF-111-51.</w:t>
            </w:r>
          </w:p>
        </w:tc>
        <w:tc>
          <w:tcPr>
            <w:tcW w:w="1046" w:type="dxa"/>
            <w:noWrap/>
            <w:hideMark/>
          </w:tcPr>
          <w:p w14:paraId="28687E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4BCA14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288D7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6CD31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88</w:t>
            </w:r>
          </w:p>
        </w:tc>
        <w:tc>
          <w:tcPr>
            <w:tcW w:w="750" w:type="dxa"/>
            <w:hideMark/>
          </w:tcPr>
          <w:p w14:paraId="38F169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180</w:t>
            </w:r>
          </w:p>
        </w:tc>
      </w:tr>
      <w:tr w:rsidR="007508DC" w:rsidRPr="00BE472C" w14:paraId="58D04C85" w14:textId="77777777" w:rsidTr="007508DC">
        <w:trPr>
          <w:trHeight w:val="915"/>
        </w:trPr>
        <w:tc>
          <w:tcPr>
            <w:tcW w:w="777" w:type="dxa"/>
            <w:noWrap/>
            <w:hideMark/>
          </w:tcPr>
          <w:p w14:paraId="1FF428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220</w:t>
            </w:r>
          </w:p>
        </w:tc>
        <w:tc>
          <w:tcPr>
            <w:tcW w:w="453" w:type="dxa"/>
            <w:noWrap/>
            <w:hideMark/>
          </w:tcPr>
          <w:p w14:paraId="74C519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8768A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375</w:t>
            </w:r>
          </w:p>
        </w:tc>
        <w:tc>
          <w:tcPr>
            <w:tcW w:w="484" w:type="dxa"/>
            <w:noWrap/>
            <w:hideMark/>
          </w:tcPr>
          <w:p w14:paraId="06ADAC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0450</w:t>
            </w:r>
          </w:p>
        </w:tc>
        <w:tc>
          <w:tcPr>
            <w:tcW w:w="395" w:type="dxa"/>
            <w:noWrap/>
            <w:hideMark/>
          </w:tcPr>
          <w:p w14:paraId="4FC602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A59BA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F525C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FRASCO HUMIDIFICADOR DE PLASTICO REHUSABLE. PRESENTACION: PIEZA</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NUMERO DE CATALOGO: COD: 4704/MOD: INFRA-300-IP. PARA SU USO EN EL EQUIPO MEDICO: CLAVE 531.423.0052 FLUJOMETRO DE PARED. MARCA: INFRA/PURITAN. MODELO: 40057/FM-03UO -4772/PF-111-51.</w:t>
            </w:r>
          </w:p>
        </w:tc>
        <w:tc>
          <w:tcPr>
            <w:tcW w:w="1046" w:type="dxa"/>
            <w:noWrap/>
            <w:hideMark/>
          </w:tcPr>
          <w:p w14:paraId="75BD8B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39495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62AF7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5D06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30DAE6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129A53A5" w14:textId="77777777" w:rsidTr="007508DC">
        <w:trPr>
          <w:trHeight w:val="915"/>
        </w:trPr>
        <w:tc>
          <w:tcPr>
            <w:tcW w:w="777" w:type="dxa"/>
            <w:noWrap/>
            <w:hideMark/>
          </w:tcPr>
          <w:p w14:paraId="4A1463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221</w:t>
            </w:r>
          </w:p>
        </w:tc>
        <w:tc>
          <w:tcPr>
            <w:tcW w:w="453" w:type="dxa"/>
            <w:noWrap/>
            <w:hideMark/>
          </w:tcPr>
          <w:p w14:paraId="0B41E4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9FA3C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84" w:type="dxa"/>
            <w:noWrap/>
            <w:hideMark/>
          </w:tcPr>
          <w:p w14:paraId="10008F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0522</w:t>
            </w:r>
          </w:p>
        </w:tc>
        <w:tc>
          <w:tcPr>
            <w:tcW w:w="395" w:type="dxa"/>
            <w:noWrap/>
            <w:hideMark/>
          </w:tcPr>
          <w:p w14:paraId="00811F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49A3C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5C09A3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FRESAS PARA UTILIZARSE EN CIRUGIA EN PIEZA DE MANO DE BAJA VELOCIDAD. DE CARBURO FORMA TRONCO CONICA NO. 702. PRESENTACION: PIEZA. NUMERO DE CATALOGO: 702. PARA SU USO EN EL EQUIPO: CLAVE 531 291 0416 UNIDAD ESTOMATOLOGICA BASICA. MARCA: ENGEL DENTAL SYSTEM. MODELO: ME - 2.</w:t>
            </w:r>
          </w:p>
        </w:tc>
        <w:tc>
          <w:tcPr>
            <w:tcW w:w="1046" w:type="dxa"/>
            <w:noWrap/>
            <w:hideMark/>
          </w:tcPr>
          <w:p w14:paraId="78BF5B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01959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78AD4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40210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640</w:t>
            </w:r>
          </w:p>
        </w:tc>
        <w:tc>
          <w:tcPr>
            <w:tcW w:w="750" w:type="dxa"/>
            <w:hideMark/>
          </w:tcPr>
          <w:p w14:paraId="4E46F1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1300</w:t>
            </w:r>
          </w:p>
        </w:tc>
      </w:tr>
      <w:tr w:rsidR="007508DC" w:rsidRPr="00BE472C" w14:paraId="33BECDF9" w14:textId="77777777" w:rsidTr="007508DC">
        <w:trPr>
          <w:trHeight w:val="915"/>
        </w:trPr>
        <w:tc>
          <w:tcPr>
            <w:tcW w:w="777" w:type="dxa"/>
            <w:noWrap/>
            <w:hideMark/>
          </w:tcPr>
          <w:p w14:paraId="4587A5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222</w:t>
            </w:r>
          </w:p>
        </w:tc>
        <w:tc>
          <w:tcPr>
            <w:tcW w:w="453" w:type="dxa"/>
            <w:noWrap/>
            <w:hideMark/>
          </w:tcPr>
          <w:p w14:paraId="7FD981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64CBB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84" w:type="dxa"/>
            <w:noWrap/>
            <w:hideMark/>
          </w:tcPr>
          <w:p w14:paraId="58BDE7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4607</w:t>
            </w:r>
          </w:p>
        </w:tc>
        <w:tc>
          <w:tcPr>
            <w:tcW w:w="395" w:type="dxa"/>
            <w:noWrap/>
            <w:hideMark/>
          </w:tcPr>
          <w:p w14:paraId="085AD9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059E5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3B2E9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FRESA CORTANTE REDONDA 3MM PARA USO CON GUARDA 7020-011. PRE5ENTACION: PIE2A. NUMERO DE CATALOGO: 7021-126. PARA 5U U50 EN EL EQUIPO: CRANEOTOMO NEUMATICO. CLAVE: 537.260.0055. MARCA: CONMED / </w:t>
            </w:r>
            <w:proofErr w:type="spellStart"/>
            <w:r w:rsidRPr="00BE472C">
              <w:rPr>
                <w:rFonts w:ascii="Century Gothic" w:eastAsia="Times New Roman" w:hAnsi="Century Gothic" w:cs="Arial"/>
                <w:sz w:val="12"/>
                <w:szCs w:val="12"/>
              </w:rPr>
              <w:t>LlNVATEC</w:t>
            </w:r>
            <w:proofErr w:type="spellEnd"/>
            <w:r w:rsidRPr="00BE472C">
              <w:rPr>
                <w:rFonts w:ascii="Century Gothic" w:eastAsia="Times New Roman" w:hAnsi="Century Gothic" w:cs="Arial"/>
                <w:sz w:val="12"/>
                <w:szCs w:val="12"/>
              </w:rPr>
              <w:t xml:space="preserve"> / HALL SURGICAL. MODELO: 7020-001</w:t>
            </w:r>
          </w:p>
        </w:tc>
        <w:tc>
          <w:tcPr>
            <w:tcW w:w="1046" w:type="dxa"/>
            <w:noWrap/>
            <w:hideMark/>
          </w:tcPr>
          <w:p w14:paraId="71B485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56BB9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0B1FF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7A64A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517294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5188EBDD" w14:textId="77777777" w:rsidTr="007508DC">
        <w:trPr>
          <w:trHeight w:val="915"/>
        </w:trPr>
        <w:tc>
          <w:tcPr>
            <w:tcW w:w="777" w:type="dxa"/>
            <w:noWrap/>
            <w:hideMark/>
          </w:tcPr>
          <w:p w14:paraId="39F09F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223</w:t>
            </w:r>
          </w:p>
        </w:tc>
        <w:tc>
          <w:tcPr>
            <w:tcW w:w="453" w:type="dxa"/>
            <w:noWrap/>
            <w:hideMark/>
          </w:tcPr>
          <w:p w14:paraId="5F22D2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600C7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84" w:type="dxa"/>
            <w:noWrap/>
            <w:hideMark/>
          </w:tcPr>
          <w:p w14:paraId="76E3D1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4664</w:t>
            </w:r>
          </w:p>
        </w:tc>
        <w:tc>
          <w:tcPr>
            <w:tcW w:w="395" w:type="dxa"/>
            <w:noWrap/>
            <w:hideMark/>
          </w:tcPr>
          <w:p w14:paraId="1CF24B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6579E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A5A72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FRESA CORTANTE REDONDA 4MM PARA USO CON GUARDA 7020-011. PRESENTACION: PIE2A. NUMERO DE CATALOGO: 7021-127. PARA SU USO EN EL EQUIPO: CRANEOTOMO NEUMATICO. CLAVE: 537.260.0055. MARCA: CONMED / </w:t>
            </w:r>
            <w:proofErr w:type="spellStart"/>
            <w:r w:rsidRPr="00BE472C">
              <w:rPr>
                <w:rFonts w:ascii="Century Gothic" w:eastAsia="Times New Roman" w:hAnsi="Century Gothic" w:cs="Arial"/>
                <w:sz w:val="12"/>
                <w:szCs w:val="12"/>
              </w:rPr>
              <w:t>LlNVATEC</w:t>
            </w:r>
            <w:proofErr w:type="spellEnd"/>
            <w:r w:rsidRPr="00BE472C">
              <w:rPr>
                <w:rFonts w:ascii="Century Gothic" w:eastAsia="Times New Roman" w:hAnsi="Century Gothic" w:cs="Arial"/>
                <w:sz w:val="12"/>
                <w:szCs w:val="12"/>
              </w:rPr>
              <w:t xml:space="preserve"> / HALL SURGICAL. MODELO: 7020-001.</w:t>
            </w:r>
          </w:p>
        </w:tc>
        <w:tc>
          <w:tcPr>
            <w:tcW w:w="1046" w:type="dxa"/>
            <w:noWrap/>
            <w:hideMark/>
          </w:tcPr>
          <w:p w14:paraId="3AF293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713CF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E0D74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53CAD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w:t>
            </w:r>
          </w:p>
        </w:tc>
        <w:tc>
          <w:tcPr>
            <w:tcW w:w="750" w:type="dxa"/>
            <w:hideMark/>
          </w:tcPr>
          <w:p w14:paraId="03E05E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2D99A622" w14:textId="77777777" w:rsidTr="007508DC">
        <w:trPr>
          <w:trHeight w:val="915"/>
        </w:trPr>
        <w:tc>
          <w:tcPr>
            <w:tcW w:w="777" w:type="dxa"/>
            <w:noWrap/>
            <w:hideMark/>
          </w:tcPr>
          <w:p w14:paraId="0CCD54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224</w:t>
            </w:r>
          </w:p>
        </w:tc>
        <w:tc>
          <w:tcPr>
            <w:tcW w:w="453" w:type="dxa"/>
            <w:noWrap/>
            <w:hideMark/>
          </w:tcPr>
          <w:p w14:paraId="3C213D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24009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84" w:type="dxa"/>
            <w:noWrap/>
            <w:hideMark/>
          </w:tcPr>
          <w:p w14:paraId="4DB467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5661</w:t>
            </w:r>
          </w:p>
        </w:tc>
        <w:tc>
          <w:tcPr>
            <w:tcW w:w="395" w:type="dxa"/>
            <w:noWrap/>
            <w:hideMark/>
          </w:tcPr>
          <w:p w14:paraId="1CE4A9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B36A9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B0C84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FRESA OVALADA 4.0 X 8.00MM PARA USO CON GUARDA 7020-011. PRESENTACION: PIEZA. NUMERO DE CATALOGO: 7021-195. PARA SU USO EN EL EQUIPO: CRANEOTOMO NEUMATICO. CLAVE: 537.260.0055. MARCA: CONMED / </w:t>
            </w:r>
            <w:proofErr w:type="spellStart"/>
            <w:r w:rsidRPr="00BE472C">
              <w:rPr>
                <w:rFonts w:ascii="Century Gothic" w:eastAsia="Times New Roman" w:hAnsi="Century Gothic" w:cs="Arial"/>
                <w:sz w:val="12"/>
                <w:szCs w:val="12"/>
              </w:rPr>
              <w:t>LlNVATEC</w:t>
            </w:r>
            <w:proofErr w:type="spellEnd"/>
            <w:r w:rsidRPr="00BE472C">
              <w:rPr>
                <w:rFonts w:ascii="Century Gothic" w:eastAsia="Times New Roman" w:hAnsi="Century Gothic" w:cs="Arial"/>
                <w:sz w:val="12"/>
                <w:szCs w:val="12"/>
              </w:rPr>
              <w:t xml:space="preserve"> / HALL SURGICAL. MODELO: 7020-001.</w:t>
            </w:r>
          </w:p>
        </w:tc>
        <w:tc>
          <w:tcPr>
            <w:tcW w:w="1046" w:type="dxa"/>
            <w:noWrap/>
            <w:hideMark/>
          </w:tcPr>
          <w:p w14:paraId="3A382E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84DA7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624EC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897E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12CF16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67659C86" w14:textId="77777777" w:rsidTr="007508DC">
        <w:trPr>
          <w:trHeight w:val="735"/>
        </w:trPr>
        <w:tc>
          <w:tcPr>
            <w:tcW w:w="777" w:type="dxa"/>
            <w:noWrap/>
            <w:hideMark/>
          </w:tcPr>
          <w:p w14:paraId="7A873C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225</w:t>
            </w:r>
          </w:p>
        </w:tc>
        <w:tc>
          <w:tcPr>
            <w:tcW w:w="453" w:type="dxa"/>
            <w:noWrap/>
            <w:hideMark/>
          </w:tcPr>
          <w:p w14:paraId="3119C0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FB95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385</w:t>
            </w:r>
          </w:p>
        </w:tc>
        <w:tc>
          <w:tcPr>
            <w:tcW w:w="484" w:type="dxa"/>
            <w:noWrap/>
            <w:hideMark/>
          </w:tcPr>
          <w:p w14:paraId="259D21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0045</w:t>
            </w:r>
          </w:p>
        </w:tc>
        <w:tc>
          <w:tcPr>
            <w:tcW w:w="395" w:type="dxa"/>
            <w:noWrap/>
            <w:hideMark/>
          </w:tcPr>
          <w:p w14:paraId="1818C9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9E548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C0AA0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FUNDA ESTERILIZADA PARA EL MICROSCOPIO. PRESENTACION: PIEZA. NUMERO DE CATALOGO: 190 303. PARA SU USO EN EL EQUIPO MEDICO: CLAVE 531.626.0024.02.01 MICROSCOPIO PARA NEUROCIRUGIA. MARCA: MOLLER WEDEL. MODELO: HI-R 700.</w:t>
            </w:r>
          </w:p>
        </w:tc>
        <w:tc>
          <w:tcPr>
            <w:tcW w:w="1046" w:type="dxa"/>
            <w:noWrap/>
            <w:hideMark/>
          </w:tcPr>
          <w:p w14:paraId="7EB461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0FEF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35D93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E601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152</w:t>
            </w:r>
          </w:p>
        </w:tc>
        <w:tc>
          <w:tcPr>
            <w:tcW w:w="750" w:type="dxa"/>
            <w:hideMark/>
          </w:tcPr>
          <w:p w14:paraId="2DE28D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300</w:t>
            </w:r>
          </w:p>
        </w:tc>
      </w:tr>
      <w:tr w:rsidR="007508DC" w:rsidRPr="00BE472C" w14:paraId="4721B168" w14:textId="77777777" w:rsidTr="009A4578">
        <w:trPr>
          <w:trHeight w:val="259"/>
        </w:trPr>
        <w:tc>
          <w:tcPr>
            <w:tcW w:w="777" w:type="dxa"/>
            <w:noWrap/>
            <w:hideMark/>
          </w:tcPr>
          <w:p w14:paraId="4032B8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226</w:t>
            </w:r>
          </w:p>
        </w:tc>
        <w:tc>
          <w:tcPr>
            <w:tcW w:w="453" w:type="dxa"/>
            <w:noWrap/>
            <w:hideMark/>
          </w:tcPr>
          <w:p w14:paraId="74D6BE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D57B0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385</w:t>
            </w:r>
          </w:p>
        </w:tc>
        <w:tc>
          <w:tcPr>
            <w:tcW w:w="484" w:type="dxa"/>
            <w:noWrap/>
            <w:hideMark/>
          </w:tcPr>
          <w:p w14:paraId="5825D8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0169</w:t>
            </w:r>
          </w:p>
        </w:tc>
        <w:tc>
          <w:tcPr>
            <w:tcW w:w="395" w:type="dxa"/>
            <w:noWrap/>
            <w:hideMark/>
          </w:tcPr>
          <w:p w14:paraId="3F01AD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E59FC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D3EA6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FUNDAS PARA TRANSDUCTOR ENDOCAVITARIO. PRESENTACION: PIEZA. NUMERO DE CATALOGO: S/N. PARA SU USO EN EL EQUIPO MEDICO: CLAVE 531.924.0031 ULTRASONOGRAFO. MARCA: ULTRASONIX. MODELO: SONIX SP.</w:t>
            </w:r>
          </w:p>
        </w:tc>
        <w:tc>
          <w:tcPr>
            <w:tcW w:w="1046" w:type="dxa"/>
            <w:noWrap/>
            <w:hideMark/>
          </w:tcPr>
          <w:p w14:paraId="0791E4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2EF87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A3CA7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401B7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750" w:type="dxa"/>
            <w:hideMark/>
          </w:tcPr>
          <w:p w14:paraId="10F94D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r>
      <w:tr w:rsidR="007508DC" w:rsidRPr="00BE472C" w14:paraId="46C065AC" w14:textId="77777777" w:rsidTr="007508DC">
        <w:trPr>
          <w:trHeight w:val="915"/>
        </w:trPr>
        <w:tc>
          <w:tcPr>
            <w:tcW w:w="777" w:type="dxa"/>
            <w:noWrap/>
            <w:hideMark/>
          </w:tcPr>
          <w:p w14:paraId="729FB4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227</w:t>
            </w:r>
          </w:p>
        </w:tc>
        <w:tc>
          <w:tcPr>
            <w:tcW w:w="453" w:type="dxa"/>
            <w:noWrap/>
            <w:hideMark/>
          </w:tcPr>
          <w:p w14:paraId="73E33F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FFA30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396</w:t>
            </w:r>
          </w:p>
        </w:tc>
        <w:tc>
          <w:tcPr>
            <w:tcW w:w="484" w:type="dxa"/>
            <w:noWrap/>
            <w:hideMark/>
          </w:tcPr>
          <w:p w14:paraId="6C1BED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0109</w:t>
            </w:r>
          </w:p>
        </w:tc>
        <w:tc>
          <w:tcPr>
            <w:tcW w:w="395" w:type="dxa"/>
            <w:noWrap/>
            <w:hideMark/>
          </w:tcPr>
          <w:p w14:paraId="066AF8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0C5ED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446AD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GEL ELECTROLITICO. PRESENTACION: </w:t>
            </w:r>
            <w:proofErr w:type="gramStart"/>
            <w:r w:rsidRPr="00BE472C">
              <w:rPr>
                <w:rFonts w:ascii="Century Gothic" w:eastAsia="Times New Roman" w:hAnsi="Century Gothic" w:cs="Arial"/>
                <w:sz w:val="12"/>
                <w:szCs w:val="12"/>
              </w:rPr>
              <w:t>TUBO</w:t>
            </w:r>
            <w:proofErr w:type="gramEnd"/>
            <w:r w:rsidRPr="00BE472C">
              <w:rPr>
                <w:rFonts w:ascii="Century Gothic" w:eastAsia="Times New Roman" w:hAnsi="Century Gothic" w:cs="Arial"/>
                <w:sz w:val="12"/>
                <w:szCs w:val="12"/>
              </w:rPr>
              <w:t xml:space="preserve"> DE 250 ML. NUMERO DE CATALOGO: 016- 701200. PARA SU USO EN EQUIPO MEDICO: CLAVE 531.925.0022.01.01 ELECTROENCEFALOGRAFO DE 32 CANALES. MARCA: NICOLET / VIASYS HEALTHCARE / CAREFUSION. MODELO: NICOLETONE.</w:t>
            </w:r>
          </w:p>
        </w:tc>
        <w:tc>
          <w:tcPr>
            <w:tcW w:w="1046" w:type="dxa"/>
            <w:noWrap/>
            <w:hideMark/>
          </w:tcPr>
          <w:p w14:paraId="3675AF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TBO</w:t>
            </w:r>
          </w:p>
        </w:tc>
        <w:tc>
          <w:tcPr>
            <w:tcW w:w="1063" w:type="dxa"/>
            <w:noWrap/>
            <w:hideMark/>
          </w:tcPr>
          <w:p w14:paraId="5BC9D0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684A06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ML.</w:t>
            </w:r>
          </w:p>
        </w:tc>
        <w:tc>
          <w:tcPr>
            <w:tcW w:w="1063" w:type="dxa"/>
            <w:noWrap/>
            <w:hideMark/>
          </w:tcPr>
          <w:p w14:paraId="7AE26A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5B181A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25A44FC5" w14:textId="77777777" w:rsidTr="007508DC">
        <w:trPr>
          <w:trHeight w:val="1455"/>
        </w:trPr>
        <w:tc>
          <w:tcPr>
            <w:tcW w:w="777" w:type="dxa"/>
            <w:noWrap/>
            <w:hideMark/>
          </w:tcPr>
          <w:p w14:paraId="5E0963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228</w:t>
            </w:r>
          </w:p>
        </w:tc>
        <w:tc>
          <w:tcPr>
            <w:tcW w:w="453" w:type="dxa"/>
            <w:noWrap/>
            <w:hideMark/>
          </w:tcPr>
          <w:p w14:paraId="29366F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665D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412</w:t>
            </w:r>
          </w:p>
        </w:tc>
        <w:tc>
          <w:tcPr>
            <w:tcW w:w="484" w:type="dxa"/>
            <w:noWrap/>
            <w:hideMark/>
          </w:tcPr>
          <w:p w14:paraId="7A252B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0190</w:t>
            </w:r>
          </w:p>
        </w:tc>
        <w:tc>
          <w:tcPr>
            <w:tcW w:w="395" w:type="dxa"/>
            <w:noWrap/>
            <w:hideMark/>
          </w:tcPr>
          <w:p w14:paraId="7EF2D8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5642F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F774E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GUIA PARA BIOPSIA CERO GRADOS, DESECHABLES PARA TRANSDUCTOR ENDOCAVITARIO ADULTO (CATALOGOS EC1123 Y SE3123) PRESENTACION: CAJA CON 24 PIEZAS. NUMERO DE CATALOGO: CBSE12X. PARA SU USO EN EL EQUIPO: ULTRASONOGRAFO. CLAVE: 531.924.0031. MARCA: ESAOTE. MODELO: MYLAB CLASSC, MYLAB ALPHA, MYLAB GAMMA, MYLAB ONE, MYLAB SIX, MYLAB SEVEN, MYLAB 50, MYLAB 40, MYLAB 20 PLUS, MYLAB FIVE AND MYLAB TWICE.</w:t>
            </w:r>
          </w:p>
        </w:tc>
        <w:tc>
          <w:tcPr>
            <w:tcW w:w="1046" w:type="dxa"/>
            <w:noWrap/>
            <w:hideMark/>
          </w:tcPr>
          <w:p w14:paraId="0F1120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F1AB0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1046" w:type="dxa"/>
            <w:noWrap/>
            <w:hideMark/>
          </w:tcPr>
          <w:p w14:paraId="5DFD20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2E710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05799D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3E678483" w14:textId="77777777" w:rsidTr="007508DC">
        <w:trPr>
          <w:trHeight w:val="1455"/>
        </w:trPr>
        <w:tc>
          <w:tcPr>
            <w:tcW w:w="777" w:type="dxa"/>
            <w:noWrap/>
            <w:hideMark/>
          </w:tcPr>
          <w:p w14:paraId="2B950D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229</w:t>
            </w:r>
          </w:p>
        </w:tc>
        <w:tc>
          <w:tcPr>
            <w:tcW w:w="453" w:type="dxa"/>
            <w:noWrap/>
            <w:hideMark/>
          </w:tcPr>
          <w:p w14:paraId="103AD9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CBAB9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434</w:t>
            </w:r>
          </w:p>
        </w:tc>
        <w:tc>
          <w:tcPr>
            <w:tcW w:w="484" w:type="dxa"/>
            <w:noWrap/>
            <w:hideMark/>
          </w:tcPr>
          <w:p w14:paraId="62681A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0038</w:t>
            </w:r>
          </w:p>
        </w:tc>
        <w:tc>
          <w:tcPr>
            <w:tcW w:w="395" w:type="dxa"/>
            <w:noWrap/>
            <w:hideMark/>
          </w:tcPr>
          <w:p w14:paraId="4EDB2D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967E8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2430A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INTEGRADOR QUIMICO PARA VAPOR. DE UN SOLO USO. TECNOLOGIA DE TINTA CON DESPLAZAMIENTO FRONTAL DESPLAZABLE. SOPORTA CICLOS DESDE 121 GRADOS CENTIGRADOS HASTA 135 GRADOS CENTIGRADOS. DIMENSIONES 5,1 CM X 1,9 CM PRESENTACION: BOLSA CON 500 PIEZAS. NUMERO DE CATALOGO: 1243A. PARA SU USO EN EL EQUIPO: ESTERILIZADOR DE VAPOR DIRECTO. CLAVE: 531.385.0835. MARCA: VARIAS. MODELO: VARIAS.</w:t>
            </w:r>
          </w:p>
        </w:tc>
        <w:tc>
          <w:tcPr>
            <w:tcW w:w="1046" w:type="dxa"/>
            <w:noWrap/>
            <w:hideMark/>
          </w:tcPr>
          <w:p w14:paraId="50FD39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BSA</w:t>
            </w:r>
          </w:p>
        </w:tc>
        <w:tc>
          <w:tcPr>
            <w:tcW w:w="1063" w:type="dxa"/>
            <w:noWrap/>
            <w:hideMark/>
          </w:tcPr>
          <w:p w14:paraId="1D9E8A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c>
          <w:tcPr>
            <w:tcW w:w="1046" w:type="dxa"/>
            <w:noWrap/>
            <w:hideMark/>
          </w:tcPr>
          <w:p w14:paraId="6636BF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PIEZA</w:t>
            </w:r>
          </w:p>
        </w:tc>
        <w:tc>
          <w:tcPr>
            <w:tcW w:w="1063" w:type="dxa"/>
            <w:noWrap/>
            <w:hideMark/>
          </w:tcPr>
          <w:p w14:paraId="5D5DA8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w:t>
            </w:r>
          </w:p>
        </w:tc>
        <w:tc>
          <w:tcPr>
            <w:tcW w:w="750" w:type="dxa"/>
            <w:hideMark/>
          </w:tcPr>
          <w:p w14:paraId="6D06F1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88</w:t>
            </w:r>
          </w:p>
        </w:tc>
      </w:tr>
      <w:tr w:rsidR="007508DC" w:rsidRPr="00BE472C" w14:paraId="0BFD68E4" w14:textId="77777777" w:rsidTr="007508DC">
        <w:trPr>
          <w:trHeight w:val="915"/>
        </w:trPr>
        <w:tc>
          <w:tcPr>
            <w:tcW w:w="777" w:type="dxa"/>
            <w:noWrap/>
            <w:hideMark/>
          </w:tcPr>
          <w:p w14:paraId="245360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230</w:t>
            </w:r>
          </w:p>
        </w:tc>
        <w:tc>
          <w:tcPr>
            <w:tcW w:w="453" w:type="dxa"/>
            <w:noWrap/>
            <w:hideMark/>
          </w:tcPr>
          <w:p w14:paraId="2DB339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FC42D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436</w:t>
            </w:r>
          </w:p>
        </w:tc>
        <w:tc>
          <w:tcPr>
            <w:tcW w:w="484" w:type="dxa"/>
            <w:noWrap/>
            <w:hideMark/>
          </w:tcPr>
          <w:p w14:paraId="3418F1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0077</w:t>
            </w:r>
          </w:p>
        </w:tc>
        <w:tc>
          <w:tcPr>
            <w:tcW w:w="395" w:type="dxa"/>
            <w:noWrap/>
            <w:hideMark/>
          </w:tcPr>
          <w:p w14:paraId="3BE2A5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0E7AC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2C52B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INYECTOR GENERICO PARA TOMA DE  </w:t>
            </w:r>
            <w:proofErr w:type="spellStart"/>
            <w:r w:rsidRPr="00BE472C">
              <w:rPr>
                <w:rFonts w:ascii="Century Gothic" w:eastAsia="Times New Roman" w:hAnsi="Century Gothic" w:cs="Arial"/>
                <w:sz w:val="12"/>
                <w:szCs w:val="12"/>
              </w:rPr>
              <w:t>DE</w:t>
            </w:r>
            <w:proofErr w:type="spellEnd"/>
            <w:r w:rsidRPr="00BE472C">
              <w:rPr>
                <w:rFonts w:ascii="Century Gothic" w:eastAsia="Times New Roman" w:hAnsi="Century Gothic" w:cs="Arial"/>
                <w:sz w:val="12"/>
                <w:szCs w:val="12"/>
              </w:rPr>
              <w:t xml:space="preserve"> SUCCION FUERTE. PRESENTACION: PIEZA. </w:t>
            </w:r>
            <w:proofErr w:type="gramStart"/>
            <w:r w:rsidRPr="00BE472C">
              <w:rPr>
                <w:rFonts w:ascii="Century Gothic" w:eastAsia="Times New Roman" w:hAnsi="Century Gothic" w:cs="Arial"/>
                <w:sz w:val="12"/>
                <w:szCs w:val="12"/>
              </w:rPr>
              <w:t>NUMERO</w:t>
            </w:r>
            <w:proofErr w:type="gramEnd"/>
            <w:r w:rsidRPr="00BE472C">
              <w:rPr>
                <w:rFonts w:ascii="Century Gothic" w:eastAsia="Times New Roman" w:hAnsi="Century Gothic" w:cs="Arial"/>
                <w:sz w:val="12"/>
                <w:szCs w:val="12"/>
              </w:rPr>
              <w:t xml:space="preserve">   DE CATALOGO: COD. 400971/MOD.D-200. PARA SU USO EN EL EQUIPO MEDICO: CLAVE      531.423.0052 FLUJOMETRO DE PARED. MARCA: INFRA/PURITAN. MODELO: 401359 O-PBINFRC-U-AIR.                                                                 </w:t>
            </w:r>
          </w:p>
        </w:tc>
        <w:tc>
          <w:tcPr>
            <w:tcW w:w="1046" w:type="dxa"/>
            <w:noWrap/>
            <w:hideMark/>
          </w:tcPr>
          <w:p w14:paraId="712ADE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4A6C3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CAE4C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5B68D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750" w:type="dxa"/>
            <w:hideMark/>
          </w:tcPr>
          <w:p w14:paraId="674CE5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r>
      <w:tr w:rsidR="007508DC" w:rsidRPr="00BE472C" w14:paraId="37AE6E04" w14:textId="77777777" w:rsidTr="007508DC">
        <w:trPr>
          <w:trHeight w:val="735"/>
        </w:trPr>
        <w:tc>
          <w:tcPr>
            <w:tcW w:w="777" w:type="dxa"/>
            <w:noWrap/>
            <w:hideMark/>
          </w:tcPr>
          <w:p w14:paraId="13ADBB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231</w:t>
            </w:r>
          </w:p>
        </w:tc>
        <w:tc>
          <w:tcPr>
            <w:tcW w:w="453" w:type="dxa"/>
            <w:noWrap/>
            <w:hideMark/>
          </w:tcPr>
          <w:p w14:paraId="0B0DAA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65CD6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156</w:t>
            </w:r>
          </w:p>
        </w:tc>
        <w:tc>
          <w:tcPr>
            <w:tcW w:w="484" w:type="dxa"/>
            <w:noWrap/>
            <w:hideMark/>
          </w:tcPr>
          <w:p w14:paraId="52A2A5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2667</w:t>
            </w:r>
          </w:p>
        </w:tc>
        <w:tc>
          <w:tcPr>
            <w:tcW w:w="395" w:type="dxa"/>
            <w:noWrap/>
            <w:hideMark/>
          </w:tcPr>
          <w:p w14:paraId="44B4C0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54F78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C5D2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DE TEMPERATURA. PRESENTACION: PIEZA. NUMERO DE CATALOGO: E9004ZM. PARA SU USO EN EL EQUIPO: CLAVE 531 619 0403 MONITOR DE SIGNOS VITALES. MARCA: GENERAL ELECTRIC. MODELO: DASH 4000.</w:t>
            </w:r>
          </w:p>
        </w:tc>
        <w:tc>
          <w:tcPr>
            <w:tcW w:w="1046" w:type="dxa"/>
            <w:noWrap/>
            <w:hideMark/>
          </w:tcPr>
          <w:p w14:paraId="24236D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E32B1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9C6E1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DCCAC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100C01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w:t>
            </w:r>
          </w:p>
        </w:tc>
      </w:tr>
      <w:tr w:rsidR="007508DC" w:rsidRPr="00BE472C" w14:paraId="120C264E" w14:textId="77777777" w:rsidTr="007508DC">
        <w:trPr>
          <w:trHeight w:val="1635"/>
        </w:trPr>
        <w:tc>
          <w:tcPr>
            <w:tcW w:w="777" w:type="dxa"/>
            <w:noWrap/>
            <w:hideMark/>
          </w:tcPr>
          <w:p w14:paraId="39BF67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232</w:t>
            </w:r>
          </w:p>
        </w:tc>
        <w:tc>
          <w:tcPr>
            <w:tcW w:w="453" w:type="dxa"/>
            <w:noWrap/>
            <w:hideMark/>
          </w:tcPr>
          <w:p w14:paraId="7EE0F7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78F2F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437</w:t>
            </w:r>
          </w:p>
        </w:tc>
        <w:tc>
          <w:tcPr>
            <w:tcW w:w="484" w:type="dxa"/>
            <w:noWrap/>
            <w:hideMark/>
          </w:tcPr>
          <w:p w14:paraId="6B0C7C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0274</w:t>
            </w:r>
          </w:p>
        </w:tc>
        <w:tc>
          <w:tcPr>
            <w:tcW w:w="395" w:type="dxa"/>
            <w:noWrap/>
            <w:hideMark/>
          </w:tcPr>
          <w:p w14:paraId="590014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32816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3EBCB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JERINGA, CON TUBO DE LLENADO EN "J" Y TUBO CONECTOR PARA INYECCION DE MATERIAL DE CONTRASTE Y SOLUCIONES, ESPECIFICO PARA INYECTOR MARCA MEDRAD MODELO STELLANT SX: EMPAQUE QUE CONTIENE 1 JERINGA, 1 TUBO DE LLENADO Y 1 TUBO CONECTOR DE BAJA PRESION, ESTERILES Y DESECHABLES. PRESENTACION: JUEGO. NUMERO DE CATALOGO: SSS-CTP-QFT. PARA SU USO EN EL EQUIPO: CLAVE 531 254 0049 TOMOGRAFIA COMPUTARIZADA MULTICORTES. MARCA: SIEMENS. MODELO: SOMATOM.</w:t>
            </w:r>
          </w:p>
        </w:tc>
        <w:tc>
          <w:tcPr>
            <w:tcW w:w="1046" w:type="dxa"/>
            <w:noWrap/>
            <w:hideMark/>
          </w:tcPr>
          <w:p w14:paraId="67F95D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6477F9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9B392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291010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750" w:type="dxa"/>
            <w:hideMark/>
          </w:tcPr>
          <w:p w14:paraId="6857F9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r>
      <w:tr w:rsidR="007508DC" w:rsidRPr="00BE472C" w14:paraId="434E5268" w14:textId="77777777" w:rsidTr="007508DC">
        <w:trPr>
          <w:trHeight w:val="1635"/>
        </w:trPr>
        <w:tc>
          <w:tcPr>
            <w:tcW w:w="777" w:type="dxa"/>
            <w:noWrap/>
            <w:hideMark/>
          </w:tcPr>
          <w:p w14:paraId="772640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233</w:t>
            </w:r>
          </w:p>
        </w:tc>
        <w:tc>
          <w:tcPr>
            <w:tcW w:w="453" w:type="dxa"/>
            <w:noWrap/>
            <w:hideMark/>
          </w:tcPr>
          <w:p w14:paraId="118AF0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A3E1F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437</w:t>
            </w:r>
          </w:p>
        </w:tc>
        <w:tc>
          <w:tcPr>
            <w:tcW w:w="484" w:type="dxa"/>
            <w:noWrap/>
            <w:hideMark/>
          </w:tcPr>
          <w:p w14:paraId="5C4CBC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0522</w:t>
            </w:r>
          </w:p>
        </w:tc>
        <w:tc>
          <w:tcPr>
            <w:tcW w:w="395" w:type="dxa"/>
            <w:noWrap/>
            <w:hideMark/>
          </w:tcPr>
          <w:p w14:paraId="06F43C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2C492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A2384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JUEGO DE JERINGAS PARA INYECCION DE MATERIAL DE CONTRASTE Y SOLUCIONES, ESPECIFICO PARA INYECTOR MARCA MEDRAD MODELO SPECTRIS SOLARIS: EMPAQUE QUE CONTIENE 2 JERINGAS: DE 65 ML Y 115 ML, 1 TUBO DE LLENADO Y 1 TUBO CONECTOR DE BAJA PRESION, ESTERILES Y DESECHABLES. PRESENTACION: JUEGO. NUMERO DE CATALOGO: SSQK-65/115VS. PARA SU USO EN EL EQUIPO: CLAVE 531.791.0031 UNIDAD DE IMAGEN POR RESONANCIA MAGNETICA. </w:t>
            </w:r>
            <w:r w:rsidRPr="00BE472C">
              <w:rPr>
                <w:rFonts w:ascii="Century Gothic" w:eastAsia="Times New Roman" w:hAnsi="Century Gothic" w:cs="Arial"/>
                <w:sz w:val="12"/>
                <w:szCs w:val="12"/>
              </w:rPr>
              <w:lastRenderedPageBreak/>
              <w:t xml:space="preserve">MARCA: GENERAL ELECTRIC. MODELO: SIGMA.              </w:t>
            </w:r>
          </w:p>
        </w:tc>
        <w:tc>
          <w:tcPr>
            <w:tcW w:w="1046" w:type="dxa"/>
            <w:noWrap/>
            <w:hideMark/>
          </w:tcPr>
          <w:p w14:paraId="2F9132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JGO</w:t>
            </w:r>
          </w:p>
        </w:tc>
        <w:tc>
          <w:tcPr>
            <w:tcW w:w="1063" w:type="dxa"/>
            <w:noWrap/>
            <w:hideMark/>
          </w:tcPr>
          <w:p w14:paraId="704154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5484D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11CD00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750" w:type="dxa"/>
            <w:hideMark/>
          </w:tcPr>
          <w:p w14:paraId="0093DB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176</w:t>
            </w:r>
          </w:p>
        </w:tc>
      </w:tr>
      <w:tr w:rsidR="007508DC" w:rsidRPr="00BE472C" w14:paraId="65B6C7D3" w14:textId="77777777" w:rsidTr="007508DC">
        <w:trPr>
          <w:trHeight w:val="1275"/>
        </w:trPr>
        <w:tc>
          <w:tcPr>
            <w:tcW w:w="777" w:type="dxa"/>
            <w:noWrap/>
            <w:hideMark/>
          </w:tcPr>
          <w:p w14:paraId="2EBC2F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234</w:t>
            </w:r>
          </w:p>
        </w:tc>
        <w:tc>
          <w:tcPr>
            <w:tcW w:w="453" w:type="dxa"/>
            <w:noWrap/>
            <w:hideMark/>
          </w:tcPr>
          <w:p w14:paraId="0482D6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78CA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437</w:t>
            </w:r>
          </w:p>
        </w:tc>
        <w:tc>
          <w:tcPr>
            <w:tcW w:w="484" w:type="dxa"/>
            <w:noWrap/>
            <w:hideMark/>
          </w:tcPr>
          <w:p w14:paraId="76F3D2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1231</w:t>
            </w:r>
          </w:p>
        </w:tc>
        <w:tc>
          <w:tcPr>
            <w:tcW w:w="395" w:type="dxa"/>
            <w:noWrap/>
            <w:hideMark/>
          </w:tcPr>
          <w:p w14:paraId="02DC0C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ECC8B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82361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JERINGA DOBLE DE 200 ML CON  TUBO ESPIRAL DE 60" DE TERMINACION EN Y CON DOBLE VALVULA ANTERRETORNO PARA INYECTOR DE MEDIO DE CONTRASTE MALLINCKRODT OPTIVANGE DH. PRESENTACION: PZA. NUMERO DE CATALOGO: 800099. PARA SU USO EN EL EQUIPO MEDICO: CLAVE 531.254.0155 TOMOGRAFIA COMPUTARIZADA MULTICORTES DE 64 CORTES O MAS, UNIDAD PARA. MARCA: PHILIPS. MODELO: BRILLANCE 64.</w:t>
            </w:r>
          </w:p>
        </w:tc>
        <w:tc>
          <w:tcPr>
            <w:tcW w:w="1046" w:type="dxa"/>
            <w:noWrap/>
            <w:hideMark/>
          </w:tcPr>
          <w:p w14:paraId="2050D4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E3B3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56F67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DF1F4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336</w:t>
            </w:r>
          </w:p>
        </w:tc>
        <w:tc>
          <w:tcPr>
            <w:tcW w:w="750" w:type="dxa"/>
            <w:hideMark/>
          </w:tcPr>
          <w:p w14:paraId="362FE0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840</w:t>
            </w:r>
          </w:p>
        </w:tc>
      </w:tr>
      <w:tr w:rsidR="007508DC" w:rsidRPr="00BE472C" w14:paraId="55B3AB8C" w14:textId="77777777" w:rsidTr="007508DC">
        <w:trPr>
          <w:trHeight w:val="915"/>
        </w:trPr>
        <w:tc>
          <w:tcPr>
            <w:tcW w:w="777" w:type="dxa"/>
            <w:noWrap/>
            <w:hideMark/>
          </w:tcPr>
          <w:p w14:paraId="301CE8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235</w:t>
            </w:r>
          </w:p>
        </w:tc>
        <w:tc>
          <w:tcPr>
            <w:tcW w:w="453" w:type="dxa"/>
            <w:noWrap/>
            <w:hideMark/>
          </w:tcPr>
          <w:p w14:paraId="600DAA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759FC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437</w:t>
            </w:r>
          </w:p>
        </w:tc>
        <w:tc>
          <w:tcPr>
            <w:tcW w:w="484" w:type="dxa"/>
            <w:noWrap/>
            <w:hideMark/>
          </w:tcPr>
          <w:p w14:paraId="2247F1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1835</w:t>
            </w:r>
          </w:p>
        </w:tc>
        <w:tc>
          <w:tcPr>
            <w:tcW w:w="395" w:type="dxa"/>
            <w:noWrap/>
            <w:hideMark/>
          </w:tcPr>
          <w:p w14:paraId="3CF65B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22051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CE48B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JERINGA DESECHABLE PARA INYECTOR DE MEDIO DE CONTRASTE, CAPACIDAD DE 150 ML. PRESENTACION: CAJA CON 50 PIEZAS. NUMERO DE CATALOGO: ART 700 SYR. PARA SU USO EN EL EQUIPO: ANGIOGRAFO ARCO MONOPLANAR CLAVE: 531.055.0024. MARCA: PHILIPS. MODELO: ALLURA XPER FD20.</w:t>
            </w:r>
          </w:p>
        </w:tc>
        <w:tc>
          <w:tcPr>
            <w:tcW w:w="1046" w:type="dxa"/>
            <w:noWrap/>
            <w:hideMark/>
          </w:tcPr>
          <w:p w14:paraId="26D01B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8C891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616F5F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8B27B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423A67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1217C92B" w14:textId="77777777" w:rsidTr="007508DC">
        <w:trPr>
          <w:trHeight w:val="1275"/>
        </w:trPr>
        <w:tc>
          <w:tcPr>
            <w:tcW w:w="777" w:type="dxa"/>
            <w:noWrap/>
            <w:hideMark/>
          </w:tcPr>
          <w:p w14:paraId="68C90F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236</w:t>
            </w:r>
          </w:p>
        </w:tc>
        <w:tc>
          <w:tcPr>
            <w:tcW w:w="453" w:type="dxa"/>
            <w:noWrap/>
            <w:hideMark/>
          </w:tcPr>
          <w:p w14:paraId="0472BB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07F92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437</w:t>
            </w:r>
          </w:p>
        </w:tc>
        <w:tc>
          <w:tcPr>
            <w:tcW w:w="484" w:type="dxa"/>
            <w:noWrap/>
            <w:hideMark/>
          </w:tcPr>
          <w:p w14:paraId="791CA2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1926</w:t>
            </w:r>
          </w:p>
        </w:tc>
        <w:tc>
          <w:tcPr>
            <w:tcW w:w="395" w:type="dxa"/>
            <w:noWrap/>
            <w:hideMark/>
          </w:tcPr>
          <w:p w14:paraId="5A8C9B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F394A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3F05E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JERINGAS PARA INYECCION DE MATERIAL DE CONTRASTE Y SOLUCIÓNES CONTIENE: DOS JERINGA DE 200 ML, 1 TUBO DE LLENADO Y 1 TUBO CONECTOR DE BAJA PRESION, PRESENTACIÓN: CAJA C/25 JUEGOS. NUMERO DE CATALOGO 90000103.PARA SU USO EN EL EQUIPO: INYECTOR DE MEDIO DE CONTRASTE Y SOLUCIONES. CLAVE: 526.380.0376. MARCA: ACIST BRACCO. MODELO: EMPOWER CTA.</w:t>
            </w:r>
          </w:p>
        </w:tc>
        <w:tc>
          <w:tcPr>
            <w:tcW w:w="1046" w:type="dxa"/>
            <w:noWrap/>
            <w:hideMark/>
          </w:tcPr>
          <w:p w14:paraId="276CCD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403E4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1046" w:type="dxa"/>
            <w:noWrap/>
            <w:hideMark/>
          </w:tcPr>
          <w:p w14:paraId="7455C5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197B25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245954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0EE39EEB" w14:textId="77777777" w:rsidTr="007508DC">
        <w:trPr>
          <w:trHeight w:val="735"/>
        </w:trPr>
        <w:tc>
          <w:tcPr>
            <w:tcW w:w="777" w:type="dxa"/>
            <w:noWrap/>
            <w:hideMark/>
          </w:tcPr>
          <w:p w14:paraId="358D38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237</w:t>
            </w:r>
          </w:p>
        </w:tc>
        <w:tc>
          <w:tcPr>
            <w:tcW w:w="453" w:type="dxa"/>
            <w:noWrap/>
            <w:hideMark/>
          </w:tcPr>
          <w:p w14:paraId="05AB7A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E8EFF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439</w:t>
            </w:r>
          </w:p>
        </w:tc>
        <w:tc>
          <w:tcPr>
            <w:tcW w:w="484" w:type="dxa"/>
            <w:noWrap/>
            <w:hideMark/>
          </w:tcPr>
          <w:p w14:paraId="6EDFDB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0025</w:t>
            </w:r>
          </w:p>
        </w:tc>
        <w:tc>
          <w:tcPr>
            <w:tcW w:w="395" w:type="dxa"/>
            <w:noWrap/>
            <w:hideMark/>
          </w:tcPr>
          <w:p w14:paraId="1D0036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C40E6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50E3F1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INTERCAMBIADOR DE CALOR Y HUMEDAD EDITH 500. CON NUMERO DE CATALOGO: 557056200 PARA SU USO EN EL EQUIPO CON CLAVE: 531.053.0356 UNIDAD DE ANESTESIA DE ALTA ESPECIALIDAD. MARCA: DATEX-OHMEDA. MODELO: ADU.</w:t>
            </w:r>
          </w:p>
        </w:tc>
        <w:tc>
          <w:tcPr>
            <w:tcW w:w="1046" w:type="dxa"/>
            <w:noWrap/>
            <w:hideMark/>
          </w:tcPr>
          <w:p w14:paraId="53AC66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7D39C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C3122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40C38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3600</w:t>
            </w:r>
          </w:p>
        </w:tc>
        <w:tc>
          <w:tcPr>
            <w:tcW w:w="750" w:type="dxa"/>
            <w:hideMark/>
          </w:tcPr>
          <w:p w14:paraId="13D289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7500</w:t>
            </w:r>
          </w:p>
        </w:tc>
      </w:tr>
      <w:tr w:rsidR="007508DC" w:rsidRPr="00BE472C" w14:paraId="2F796B10" w14:textId="77777777" w:rsidTr="007508DC">
        <w:trPr>
          <w:trHeight w:val="735"/>
        </w:trPr>
        <w:tc>
          <w:tcPr>
            <w:tcW w:w="777" w:type="dxa"/>
            <w:noWrap/>
            <w:hideMark/>
          </w:tcPr>
          <w:p w14:paraId="4D544E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238</w:t>
            </w:r>
          </w:p>
        </w:tc>
        <w:tc>
          <w:tcPr>
            <w:tcW w:w="453" w:type="dxa"/>
            <w:noWrap/>
            <w:hideMark/>
          </w:tcPr>
          <w:p w14:paraId="364F8A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48B95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440</w:t>
            </w:r>
          </w:p>
        </w:tc>
        <w:tc>
          <w:tcPr>
            <w:tcW w:w="484" w:type="dxa"/>
            <w:noWrap/>
            <w:hideMark/>
          </w:tcPr>
          <w:p w14:paraId="1A0101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0543</w:t>
            </w:r>
          </w:p>
        </w:tc>
        <w:tc>
          <w:tcPr>
            <w:tcW w:w="395" w:type="dxa"/>
            <w:noWrap/>
            <w:hideMark/>
          </w:tcPr>
          <w:p w14:paraId="3395DB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71989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9CF78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HOJA PARA DERMATOMO. PRESENTACION: PIEZA. NUMERO DE CATALOGO: 3539-252. PARA SU USO EN EL EQUIPO MEDICO: CLAVE 531.283.0200 DERMATOMO STRYKER. MARCA: PADGET. MODELO: B. CAJA CON 5</w:t>
            </w:r>
          </w:p>
        </w:tc>
        <w:tc>
          <w:tcPr>
            <w:tcW w:w="1046" w:type="dxa"/>
            <w:noWrap/>
            <w:hideMark/>
          </w:tcPr>
          <w:p w14:paraId="37487B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C015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E084A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F2FF5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5DF232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234F650B" w14:textId="77777777" w:rsidTr="007508DC">
        <w:trPr>
          <w:trHeight w:val="1275"/>
        </w:trPr>
        <w:tc>
          <w:tcPr>
            <w:tcW w:w="777" w:type="dxa"/>
            <w:noWrap/>
            <w:hideMark/>
          </w:tcPr>
          <w:p w14:paraId="600D07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239</w:t>
            </w:r>
          </w:p>
        </w:tc>
        <w:tc>
          <w:tcPr>
            <w:tcW w:w="453" w:type="dxa"/>
            <w:noWrap/>
            <w:hideMark/>
          </w:tcPr>
          <w:p w14:paraId="6EDA06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D4471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440</w:t>
            </w:r>
          </w:p>
        </w:tc>
        <w:tc>
          <w:tcPr>
            <w:tcW w:w="484" w:type="dxa"/>
            <w:noWrap/>
            <w:hideMark/>
          </w:tcPr>
          <w:p w14:paraId="05B83D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0782</w:t>
            </w:r>
          </w:p>
        </w:tc>
        <w:tc>
          <w:tcPr>
            <w:tcW w:w="395" w:type="dxa"/>
            <w:noWrap/>
            <w:hideMark/>
          </w:tcPr>
          <w:p w14:paraId="081833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37E2B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3A66C6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HOJA DE POLIPROPILENO ESTRUCTURA SMS (SPUNDBOND-MELTBLOWN-SPUNDBOND) KC200 MEDIDAS 40 PULGADAS X 40 PULGADAS/101CM X 101CM. PRESENTACION: CAJA CON 250 HOJAS. NUMERO DE CATALOGO: 68040. PARA USO EN EL EQUIPO: ESTERILIZADOR DE BAJA TEMPERATURA A TRAVES DE PLASMA DE PEROXIDO DE HIDROGENO. CLAVE: 531.385.1031. MARCA: HALYARD. MODELO: STERRAD 100S STERRAD 100NX STERRAD NX</w:t>
            </w:r>
          </w:p>
        </w:tc>
        <w:tc>
          <w:tcPr>
            <w:tcW w:w="1046" w:type="dxa"/>
            <w:noWrap/>
            <w:hideMark/>
          </w:tcPr>
          <w:p w14:paraId="13CECD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FA1FC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1046" w:type="dxa"/>
            <w:noWrap/>
            <w:hideMark/>
          </w:tcPr>
          <w:p w14:paraId="046973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HJA</w:t>
            </w:r>
          </w:p>
        </w:tc>
        <w:tc>
          <w:tcPr>
            <w:tcW w:w="1063" w:type="dxa"/>
            <w:noWrap/>
            <w:hideMark/>
          </w:tcPr>
          <w:p w14:paraId="5C7D8F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w:t>
            </w:r>
          </w:p>
        </w:tc>
        <w:tc>
          <w:tcPr>
            <w:tcW w:w="750" w:type="dxa"/>
            <w:hideMark/>
          </w:tcPr>
          <w:p w14:paraId="57F66A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r>
      <w:tr w:rsidR="007508DC" w:rsidRPr="00BE472C" w14:paraId="50404DE8" w14:textId="77777777" w:rsidTr="007508DC">
        <w:trPr>
          <w:trHeight w:val="915"/>
        </w:trPr>
        <w:tc>
          <w:tcPr>
            <w:tcW w:w="777" w:type="dxa"/>
            <w:noWrap/>
            <w:hideMark/>
          </w:tcPr>
          <w:p w14:paraId="37E415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240</w:t>
            </w:r>
          </w:p>
        </w:tc>
        <w:tc>
          <w:tcPr>
            <w:tcW w:w="453" w:type="dxa"/>
            <w:noWrap/>
            <w:hideMark/>
          </w:tcPr>
          <w:p w14:paraId="440DA3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A3841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441</w:t>
            </w:r>
          </w:p>
        </w:tc>
        <w:tc>
          <w:tcPr>
            <w:tcW w:w="484" w:type="dxa"/>
            <w:noWrap/>
            <w:hideMark/>
          </w:tcPr>
          <w:p w14:paraId="3B2BC4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0047</w:t>
            </w:r>
          </w:p>
        </w:tc>
        <w:tc>
          <w:tcPr>
            <w:tcW w:w="395" w:type="dxa"/>
            <w:noWrap/>
            <w:hideMark/>
          </w:tcPr>
          <w:p w14:paraId="192FD8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B87E2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70EB4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JUNTA PARA VALVULA DE INSPIRACION PEDIATRICO/ADULTO REUSABLE DE SILICON PRESENTACION: PIEZA. NUMERO DE CATALOGO: 8415171. PARA SU USO EN EL EQUIPO: VENTILADOR ADULTO-PEDIATRICO-NEONATAL. CLAVE: 531.941.0980. MARCA: DRAGER. MODELO: EVITA 300.</w:t>
            </w:r>
          </w:p>
        </w:tc>
        <w:tc>
          <w:tcPr>
            <w:tcW w:w="1046" w:type="dxa"/>
            <w:noWrap/>
            <w:hideMark/>
          </w:tcPr>
          <w:p w14:paraId="5A21F8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440CF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56981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BA329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1D75EE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1F969EDB" w14:textId="77777777" w:rsidTr="007508DC">
        <w:trPr>
          <w:trHeight w:val="735"/>
        </w:trPr>
        <w:tc>
          <w:tcPr>
            <w:tcW w:w="777" w:type="dxa"/>
            <w:noWrap/>
            <w:hideMark/>
          </w:tcPr>
          <w:p w14:paraId="4DF991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241</w:t>
            </w:r>
          </w:p>
        </w:tc>
        <w:tc>
          <w:tcPr>
            <w:tcW w:w="453" w:type="dxa"/>
            <w:noWrap/>
            <w:hideMark/>
          </w:tcPr>
          <w:p w14:paraId="7A471C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50AD3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445</w:t>
            </w:r>
          </w:p>
        </w:tc>
        <w:tc>
          <w:tcPr>
            <w:tcW w:w="484" w:type="dxa"/>
            <w:noWrap/>
            <w:hideMark/>
          </w:tcPr>
          <w:p w14:paraId="5B69F7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0084</w:t>
            </w:r>
          </w:p>
        </w:tc>
        <w:tc>
          <w:tcPr>
            <w:tcW w:w="395" w:type="dxa"/>
            <w:noWrap/>
            <w:hideMark/>
          </w:tcPr>
          <w:p w14:paraId="0B4769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433" w:type="dxa"/>
            <w:noWrap/>
            <w:hideMark/>
          </w:tcPr>
          <w:p w14:paraId="4D97A7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E10BE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LINEAS DE MUESTREO 3 METROS MACHO/MACHO. BOLSA CON 10 PIEZAS (GASES) CON </w:t>
            </w:r>
            <w:proofErr w:type="gramStart"/>
            <w:r w:rsidRPr="00BE472C">
              <w:rPr>
                <w:rFonts w:ascii="Century Gothic" w:eastAsia="Times New Roman" w:hAnsi="Century Gothic" w:cs="Arial"/>
                <w:sz w:val="12"/>
                <w:szCs w:val="12"/>
              </w:rPr>
              <w:t>NUMERO</w:t>
            </w:r>
            <w:proofErr w:type="gramEnd"/>
            <w:r w:rsidRPr="00BE472C">
              <w:rPr>
                <w:rFonts w:ascii="Century Gothic" w:eastAsia="Times New Roman" w:hAnsi="Century Gothic" w:cs="Arial"/>
                <w:sz w:val="12"/>
                <w:szCs w:val="12"/>
              </w:rPr>
              <w:t xml:space="preserve"> DE CATALOGO: 73319 ANESTESIA. PARA SU USO EN EL EQUIPO CON CLAVE: 531.619.0452 MONITOR TRANSOPERATORIO. MARCA: DATEX-OHMEDA. MODELO: AS/3 AM.</w:t>
            </w:r>
          </w:p>
        </w:tc>
        <w:tc>
          <w:tcPr>
            <w:tcW w:w="1046" w:type="dxa"/>
            <w:noWrap/>
            <w:hideMark/>
          </w:tcPr>
          <w:p w14:paraId="73664B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BSA</w:t>
            </w:r>
          </w:p>
        </w:tc>
        <w:tc>
          <w:tcPr>
            <w:tcW w:w="1063" w:type="dxa"/>
            <w:noWrap/>
            <w:hideMark/>
          </w:tcPr>
          <w:p w14:paraId="366435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D68FA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BSA</w:t>
            </w:r>
          </w:p>
        </w:tc>
        <w:tc>
          <w:tcPr>
            <w:tcW w:w="1063" w:type="dxa"/>
            <w:noWrap/>
            <w:hideMark/>
          </w:tcPr>
          <w:p w14:paraId="7F4D01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8487A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21595FAD" w14:textId="77777777" w:rsidTr="007508DC">
        <w:trPr>
          <w:trHeight w:val="735"/>
        </w:trPr>
        <w:tc>
          <w:tcPr>
            <w:tcW w:w="777" w:type="dxa"/>
            <w:noWrap/>
            <w:hideMark/>
          </w:tcPr>
          <w:p w14:paraId="7058FB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242</w:t>
            </w:r>
          </w:p>
        </w:tc>
        <w:tc>
          <w:tcPr>
            <w:tcW w:w="453" w:type="dxa"/>
            <w:noWrap/>
            <w:hideMark/>
          </w:tcPr>
          <w:p w14:paraId="20C44C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5C4CD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445</w:t>
            </w:r>
          </w:p>
        </w:tc>
        <w:tc>
          <w:tcPr>
            <w:tcW w:w="484" w:type="dxa"/>
            <w:noWrap/>
            <w:hideMark/>
          </w:tcPr>
          <w:p w14:paraId="0A0938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0100</w:t>
            </w:r>
          </w:p>
        </w:tc>
        <w:tc>
          <w:tcPr>
            <w:tcW w:w="395" w:type="dxa"/>
            <w:noWrap/>
            <w:hideMark/>
          </w:tcPr>
          <w:p w14:paraId="1EC083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A9346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F0406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LINEA DE EXTENSION. PRESENTACION: PIEZA. NUMERO DE CATALOGO: APT-C. PARA SU USO EN EL EQUIPO: CLAVE 531 829 0243 SISTEMA DE MEDICION URODINAMICA. MARCA: LIFE-TECH. MODELO: UROLAB V.</w:t>
            </w:r>
          </w:p>
        </w:tc>
        <w:tc>
          <w:tcPr>
            <w:tcW w:w="1046" w:type="dxa"/>
            <w:noWrap/>
            <w:hideMark/>
          </w:tcPr>
          <w:p w14:paraId="38707A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E21E5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577D3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10B5C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0BF06B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1A865014" w14:textId="77777777" w:rsidTr="007508DC">
        <w:trPr>
          <w:trHeight w:val="915"/>
        </w:trPr>
        <w:tc>
          <w:tcPr>
            <w:tcW w:w="777" w:type="dxa"/>
            <w:noWrap/>
            <w:hideMark/>
          </w:tcPr>
          <w:p w14:paraId="7CB836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243</w:t>
            </w:r>
          </w:p>
        </w:tc>
        <w:tc>
          <w:tcPr>
            <w:tcW w:w="453" w:type="dxa"/>
            <w:noWrap/>
            <w:hideMark/>
          </w:tcPr>
          <w:p w14:paraId="4212B7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319DE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445</w:t>
            </w:r>
          </w:p>
        </w:tc>
        <w:tc>
          <w:tcPr>
            <w:tcW w:w="484" w:type="dxa"/>
            <w:noWrap/>
            <w:hideMark/>
          </w:tcPr>
          <w:p w14:paraId="726728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0860</w:t>
            </w:r>
          </w:p>
        </w:tc>
        <w:tc>
          <w:tcPr>
            <w:tcW w:w="395" w:type="dxa"/>
            <w:noWrap/>
            <w:hideMark/>
          </w:tcPr>
          <w:p w14:paraId="7A7E2A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52518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B198A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LINEA DE INFUSION PARA BOMBA DE AGUA PERISTALTICADESECHABLE. PRESENTACION</w:t>
            </w:r>
            <w:proofErr w:type="gramStart"/>
            <w:r w:rsidRPr="00BE472C">
              <w:rPr>
                <w:rFonts w:ascii="Century Gothic" w:eastAsia="Times New Roman" w:hAnsi="Century Gothic" w:cs="Arial"/>
                <w:sz w:val="12"/>
                <w:szCs w:val="12"/>
              </w:rPr>
              <w:t>:PIEZA</w:t>
            </w:r>
            <w:proofErr w:type="gramEnd"/>
            <w:r w:rsidRPr="00BE472C">
              <w:rPr>
                <w:rFonts w:ascii="Century Gothic" w:eastAsia="Times New Roman" w:hAnsi="Century Gothic" w:cs="Arial"/>
                <w:sz w:val="12"/>
                <w:szCs w:val="12"/>
              </w:rPr>
              <w:t>. NUMERO DE CATALOGO: 902101175. PARA SU USO EN EL EQUIPO: SISTEMA DEMEDICION URODINAMICA. CLAVE: 531 .82 9.0243.01. 01. MARCA: MEDIWACH. MODELO</w:t>
            </w:r>
            <w:proofErr w:type="gramStart"/>
            <w:r w:rsidRPr="00BE472C">
              <w:rPr>
                <w:rFonts w:ascii="Century Gothic" w:eastAsia="Times New Roman" w:hAnsi="Century Gothic" w:cs="Arial"/>
                <w:sz w:val="12"/>
                <w:szCs w:val="12"/>
              </w:rPr>
              <w:t>:SENSIC</w:t>
            </w:r>
            <w:proofErr w:type="gramEnd"/>
            <w:r w:rsidRPr="00BE472C">
              <w:rPr>
                <w:rFonts w:ascii="Century Gothic" w:eastAsia="Times New Roman" w:hAnsi="Century Gothic" w:cs="Arial"/>
                <w:sz w:val="12"/>
                <w:szCs w:val="12"/>
              </w:rPr>
              <w:t xml:space="preserve"> CLINIC .</w:t>
            </w:r>
          </w:p>
        </w:tc>
        <w:tc>
          <w:tcPr>
            <w:tcW w:w="1046" w:type="dxa"/>
            <w:noWrap/>
            <w:hideMark/>
          </w:tcPr>
          <w:p w14:paraId="6DDDD6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6C2F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B76F6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DECCB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046E3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1673DFD6" w14:textId="77777777" w:rsidTr="007508DC">
        <w:trPr>
          <w:trHeight w:val="1095"/>
        </w:trPr>
        <w:tc>
          <w:tcPr>
            <w:tcW w:w="777" w:type="dxa"/>
            <w:noWrap/>
            <w:hideMark/>
          </w:tcPr>
          <w:p w14:paraId="2DBAC6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244</w:t>
            </w:r>
          </w:p>
        </w:tc>
        <w:tc>
          <w:tcPr>
            <w:tcW w:w="453" w:type="dxa"/>
            <w:noWrap/>
            <w:hideMark/>
          </w:tcPr>
          <w:p w14:paraId="714F1E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36057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449</w:t>
            </w:r>
          </w:p>
        </w:tc>
        <w:tc>
          <w:tcPr>
            <w:tcW w:w="484" w:type="dxa"/>
            <w:noWrap/>
            <w:hideMark/>
          </w:tcPr>
          <w:p w14:paraId="21FB92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0338</w:t>
            </w:r>
          </w:p>
        </w:tc>
        <w:tc>
          <w:tcPr>
            <w:tcW w:w="395" w:type="dxa"/>
            <w:noWrap/>
            <w:hideMark/>
          </w:tcPr>
          <w:p w14:paraId="4B3359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BF05D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F3ED4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LAMPARA DE XENON DE 300 WATTS, 15 VOLTS. PARA FUENTE DE LUZ MARCA: KARL STORZ MODELO: XENON NOVA 300. PRESENTACION: PIEZA. NUMERO DE CATALOGO: 20133028. PARA SU USO EN EQUIPO MEDICO: CLAVE: 531.942.0021 ENDOSCOPIO NEUROQUIRURGICO RIGIDO. MARCA: KARL STORZ. MODELO: VARIOS.</w:t>
            </w:r>
          </w:p>
        </w:tc>
        <w:tc>
          <w:tcPr>
            <w:tcW w:w="1046" w:type="dxa"/>
            <w:noWrap/>
            <w:hideMark/>
          </w:tcPr>
          <w:p w14:paraId="485DDD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3FE78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466AD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20D83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B8989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A89803A" w14:textId="77777777" w:rsidTr="007508DC">
        <w:trPr>
          <w:trHeight w:val="915"/>
        </w:trPr>
        <w:tc>
          <w:tcPr>
            <w:tcW w:w="777" w:type="dxa"/>
            <w:noWrap/>
            <w:hideMark/>
          </w:tcPr>
          <w:p w14:paraId="765EBF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245</w:t>
            </w:r>
          </w:p>
        </w:tc>
        <w:tc>
          <w:tcPr>
            <w:tcW w:w="453" w:type="dxa"/>
            <w:noWrap/>
            <w:hideMark/>
          </w:tcPr>
          <w:p w14:paraId="2BE66D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1F11D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449</w:t>
            </w:r>
          </w:p>
        </w:tc>
        <w:tc>
          <w:tcPr>
            <w:tcW w:w="484" w:type="dxa"/>
            <w:noWrap/>
            <w:hideMark/>
          </w:tcPr>
          <w:p w14:paraId="5A0C4C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0411</w:t>
            </w:r>
          </w:p>
        </w:tc>
        <w:tc>
          <w:tcPr>
            <w:tcW w:w="395" w:type="dxa"/>
            <w:noWrap/>
            <w:hideMark/>
          </w:tcPr>
          <w:p w14:paraId="24EF89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476C0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AB4B2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LAMPARA XL LUZ XENON DE REPUESTO. 300 WATTS, 13.7 VOLTS, 20 AMPERES, 5500 LUMENES. MARCA: EXCELITAS. PRESENTACION: PIEZA. NUMERO DE CATALOGO: ME300BFMLR. PARA SU USO EN EL EQUIPO: MICROSCOPIO PARA NEUROCIRUGIA. CLAVE: 531.626.0024. MARCA: MOLLER WELLER. MODELO: HI-R 700 Y HI-R 1000.</w:t>
            </w:r>
          </w:p>
        </w:tc>
        <w:tc>
          <w:tcPr>
            <w:tcW w:w="1046" w:type="dxa"/>
            <w:noWrap/>
            <w:hideMark/>
          </w:tcPr>
          <w:p w14:paraId="71320C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81F4F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4360A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848E8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00E95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7057C88" w14:textId="77777777" w:rsidTr="007508DC">
        <w:trPr>
          <w:trHeight w:val="915"/>
        </w:trPr>
        <w:tc>
          <w:tcPr>
            <w:tcW w:w="777" w:type="dxa"/>
            <w:noWrap/>
            <w:hideMark/>
          </w:tcPr>
          <w:p w14:paraId="780904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246</w:t>
            </w:r>
          </w:p>
        </w:tc>
        <w:tc>
          <w:tcPr>
            <w:tcW w:w="453" w:type="dxa"/>
            <w:noWrap/>
            <w:hideMark/>
          </w:tcPr>
          <w:p w14:paraId="0CF1A9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11E8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449</w:t>
            </w:r>
          </w:p>
        </w:tc>
        <w:tc>
          <w:tcPr>
            <w:tcW w:w="484" w:type="dxa"/>
            <w:noWrap/>
            <w:hideMark/>
          </w:tcPr>
          <w:p w14:paraId="001747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0429</w:t>
            </w:r>
          </w:p>
        </w:tc>
        <w:tc>
          <w:tcPr>
            <w:tcW w:w="395" w:type="dxa"/>
            <w:noWrap/>
            <w:hideMark/>
          </w:tcPr>
          <w:p w14:paraId="182E3E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28A5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4F53E8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LAMPARAS XHL XENON HALOGENO DE 3. 5 VOLTS PRESENTACION: PIEZA. NUMERO DECATALOGO: X-002.88.044. PARASU USO EN EL </w:t>
            </w:r>
            <w:proofErr w:type="gramStart"/>
            <w:r w:rsidRPr="00BE472C">
              <w:rPr>
                <w:rFonts w:ascii="Century Gothic" w:eastAsia="Times New Roman" w:hAnsi="Century Gothic" w:cs="Arial"/>
                <w:sz w:val="12"/>
                <w:szCs w:val="12"/>
              </w:rPr>
              <w:t>EQUIPO :</w:t>
            </w:r>
            <w:proofErr w:type="gramEnd"/>
            <w:r w:rsidRPr="00BE472C">
              <w:rPr>
                <w:rFonts w:ascii="Century Gothic" w:eastAsia="Times New Roman" w:hAnsi="Century Gothic" w:cs="Arial"/>
                <w:sz w:val="12"/>
                <w:szCs w:val="12"/>
              </w:rPr>
              <w:t xml:space="preserve"> LARINGOSCOPIO. </w:t>
            </w:r>
            <w:proofErr w:type="gramStart"/>
            <w:r w:rsidRPr="00BE472C">
              <w:rPr>
                <w:rFonts w:ascii="Century Gothic" w:eastAsia="Times New Roman" w:hAnsi="Century Gothic" w:cs="Arial"/>
                <w:sz w:val="12"/>
                <w:szCs w:val="12"/>
              </w:rPr>
              <w:t>CLAVE :531</w:t>
            </w:r>
            <w:proofErr w:type="gramEnd"/>
            <w:r w:rsidRPr="00BE472C">
              <w:rPr>
                <w:rFonts w:ascii="Century Gothic" w:eastAsia="Times New Roman" w:hAnsi="Century Gothic" w:cs="Arial"/>
                <w:sz w:val="12"/>
                <w:szCs w:val="12"/>
              </w:rPr>
              <w:t xml:space="preserve"> .568 .00 57. </w:t>
            </w:r>
            <w:proofErr w:type="gramStart"/>
            <w:r w:rsidRPr="00BE472C">
              <w:rPr>
                <w:rFonts w:ascii="Century Gothic" w:eastAsia="Times New Roman" w:hAnsi="Century Gothic" w:cs="Arial"/>
                <w:sz w:val="12"/>
                <w:szCs w:val="12"/>
              </w:rPr>
              <w:t>03 .</w:t>
            </w:r>
            <w:proofErr w:type="gramEnd"/>
            <w:r w:rsidRPr="00BE472C">
              <w:rPr>
                <w:rFonts w:ascii="Century Gothic" w:eastAsia="Times New Roman" w:hAnsi="Century Gothic" w:cs="Arial"/>
                <w:sz w:val="12"/>
                <w:szCs w:val="12"/>
              </w:rPr>
              <w:t xml:space="preserve"> 01. MARCA: HEINE MODELO: STANDARD F.O. 4NT,ALPHAt FINOFF,GLAUCOTEST, F.O. 4 SLIM NT , F.O.4 SHORT NT, ANGLED F.O.</w:t>
            </w:r>
          </w:p>
        </w:tc>
        <w:tc>
          <w:tcPr>
            <w:tcW w:w="1046" w:type="dxa"/>
            <w:noWrap/>
            <w:hideMark/>
          </w:tcPr>
          <w:p w14:paraId="61150E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E799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3029C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62CE3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32ED7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31B776F0" w14:textId="77777777" w:rsidTr="007508DC">
        <w:trPr>
          <w:trHeight w:val="915"/>
        </w:trPr>
        <w:tc>
          <w:tcPr>
            <w:tcW w:w="777" w:type="dxa"/>
            <w:noWrap/>
            <w:hideMark/>
          </w:tcPr>
          <w:p w14:paraId="288761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247</w:t>
            </w:r>
          </w:p>
        </w:tc>
        <w:tc>
          <w:tcPr>
            <w:tcW w:w="453" w:type="dxa"/>
            <w:noWrap/>
            <w:hideMark/>
          </w:tcPr>
          <w:p w14:paraId="6CA1E1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9472A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449</w:t>
            </w:r>
          </w:p>
        </w:tc>
        <w:tc>
          <w:tcPr>
            <w:tcW w:w="484" w:type="dxa"/>
            <w:noWrap/>
            <w:hideMark/>
          </w:tcPr>
          <w:p w14:paraId="5A3A07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0486</w:t>
            </w:r>
          </w:p>
        </w:tc>
        <w:tc>
          <w:tcPr>
            <w:tcW w:w="395" w:type="dxa"/>
            <w:noWrap/>
            <w:hideMark/>
          </w:tcPr>
          <w:p w14:paraId="7F4349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354C1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58845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LAMPARA (FOCO) DE XENON DE REEMPLAZO, 22.8V 150W, BASE G6.35 BIPIN, DIAMETRO 14 MM, LARGO 44 MM. DURACION 600 HRS. PRESENTACION: PIEZA. NUMERO DE CATALOGO: 64292 XIR. PARA SU USO EN EL EQUIPO: LAMPARA QUIRURGICA DOBLE. CLAVE: 531.562.1010. MARCA: BERCHTOLD. MODELO: D5110.</w:t>
            </w:r>
          </w:p>
        </w:tc>
        <w:tc>
          <w:tcPr>
            <w:tcW w:w="1046" w:type="dxa"/>
            <w:noWrap/>
            <w:hideMark/>
          </w:tcPr>
          <w:p w14:paraId="07EF22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C1A22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19C0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8C3E8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EC048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5E506A2B" w14:textId="77777777" w:rsidTr="007508DC">
        <w:trPr>
          <w:trHeight w:val="915"/>
        </w:trPr>
        <w:tc>
          <w:tcPr>
            <w:tcW w:w="777" w:type="dxa"/>
            <w:noWrap/>
            <w:hideMark/>
          </w:tcPr>
          <w:p w14:paraId="665AA1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248</w:t>
            </w:r>
          </w:p>
        </w:tc>
        <w:tc>
          <w:tcPr>
            <w:tcW w:w="453" w:type="dxa"/>
            <w:noWrap/>
            <w:hideMark/>
          </w:tcPr>
          <w:p w14:paraId="3DEE48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969DC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449</w:t>
            </w:r>
          </w:p>
        </w:tc>
        <w:tc>
          <w:tcPr>
            <w:tcW w:w="484" w:type="dxa"/>
            <w:noWrap/>
            <w:hideMark/>
          </w:tcPr>
          <w:p w14:paraId="6D3419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0494</w:t>
            </w:r>
          </w:p>
        </w:tc>
        <w:tc>
          <w:tcPr>
            <w:tcW w:w="395" w:type="dxa"/>
            <w:noWrap/>
            <w:hideMark/>
          </w:tcPr>
          <w:p w14:paraId="02CFE7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CED51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755E7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LAMPARA (FOCO) DE HALOGENO DE 6V CON BASE ROSCABLE Y SUJETADOR COLOR NEGRO PRESENTACION: PIEZA. NUMERO DE CATALOGO: BAT3271A</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PARA SU USO EN EL EQUIPO: RECTOSIGMOIDOSCOPIO. CLAVE: 531.819.0179. MARCA: WELCH ALLYN. MODELO: 73211.</w:t>
            </w:r>
          </w:p>
        </w:tc>
        <w:tc>
          <w:tcPr>
            <w:tcW w:w="1046" w:type="dxa"/>
            <w:noWrap/>
            <w:hideMark/>
          </w:tcPr>
          <w:p w14:paraId="759DE3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527B7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FC058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0FFB4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CB31C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04B67846" w14:textId="77777777" w:rsidTr="007508DC">
        <w:trPr>
          <w:trHeight w:val="2175"/>
        </w:trPr>
        <w:tc>
          <w:tcPr>
            <w:tcW w:w="777" w:type="dxa"/>
            <w:noWrap/>
            <w:hideMark/>
          </w:tcPr>
          <w:p w14:paraId="4E05CB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249</w:t>
            </w:r>
          </w:p>
        </w:tc>
        <w:tc>
          <w:tcPr>
            <w:tcW w:w="453" w:type="dxa"/>
            <w:noWrap/>
            <w:hideMark/>
          </w:tcPr>
          <w:p w14:paraId="4F4BFD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14FC0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454</w:t>
            </w:r>
          </w:p>
        </w:tc>
        <w:tc>
          <w:tcPr>
            <w:tcW w:w="484" w:type="dxa"/>
            <w:noWrap/>
            <w:hideMark/>
          </w:tcPr>
          <w:p w14:paraId="5B8668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0041</w:t>
            </w:r>
          </w:p>
        </w:tc>
        <w:tc>
          <w:tcPr>
            <w:tcW w:w="395" w:type="dxa"/>
            <w:noWrap/>
            <w:hideMark/>
          </w:tcPr>
          <w:p w14:paraId="4E609A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B0976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509F3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INDICADOR BIOLOGICO DE LECTURA RAPIDA (30 MIN) STERRAD VELOCITY COMPUESTO POR: UN VIAL DE PLASTICO TRANSPARENTE CON TAPA DE VENTILACION. UNA AMPOLLA DE CRISTAL CON MEDIO DE CULTIVO </w:t>
            </w:r>
            <w:proofErr w:type="gramStart"/>
            <w:r w:rsidRPr="00BE472C">
              <w:rPr>
                <w:rFonts w:ascii="Century Gothic" w:eastAsia="Times New Roman" w:hAnsi="Century Gothic" w:cs="Arial"/>
                <w:sz w:val="12"/>
                <w:szCs w:val="12"/>
              </w:rPr>
              <w:t>LIQUIDO</w:t>
            </w:r>
            <w:proofErr w:type="gramEnd"/>
            <w:r w:rsidRPr="00BE472C">
              <w:rPr>
                <w:rFonts w:ascii="Century Gothic" w:eastAsia="Times New Roman" w:hAnsi="Century Gothic" w:cs="Arial"/>
                <w:sz w:val="12"/>
                <w:szCs w:val="12"/>
              </w:rPr>
              <w:t xml:space="preserve"> DISEÑADO PARA FOMENTAR EL CRECIMIENTO DE ESPORAS Y UN DISCO CON ESPORAS GEOBACILLUS STEAROTHERMOPHILUS ATCC 7953 CON UNA POBLACION DE MAS DE UN MILLON DE ESPORAS. PIEZA PRESENTACION: CAJA CON 60 PIEZAS. NUMERO DE CATALOGO: 43210. PARA SU USO EN EL EQUIPO: ESTERILIZADOR DE BAJA TEMPERATURA A TRAVES DE PLASMA DE PEROXIDO DE HIDROGENO. CLAVE: 531.385.1031. MARCA: STERRAD. MODELO: 100S, NX Y 100NX.</w:t>
            </w:r>
          </w:p>
        </w:tc>
        <w:tc>
          <w:tcPr>
            <w:tcW w:w="1046" w:type="dxa"/>
            <w:noWrap/>
            <w:hideMark/>
          </w:tcPr>
          <w:p w14:paraId="49DBD4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178B1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c>
          <w:tcPr>
            <w:tcW w:w="1046" w:type="dxa"/>
            <w:noWrap/>
            <w:hideMark/>
          </w:tcPr>
          <w:p w14:paraId="5E5091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3FCC2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22B494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3A566E1A" w14:textId="77777777" w:rsidTr="007508DC">
        <w:trPr>
          <w:trHeight w:val="1275"/>
        </w:trPr>
        <w:tc>
          <w:tcPr>
            <w:tcW w:w="777" w:type="dxa"/>
            <w:noWrap/>
            <w:hideMark/>
          </w:tcPr>
          <w:p w14:paraId="6730C7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w:t>
            </w:r>
          </w:p>
        </w:tc>
        <w:tc>
          <w:tcPr>
            <w:tcW w:w="453" w:type="dxa"/>
            <w:noWrap/>
            <w:hideMark/>
          </w:tcPr>
          <w:p w14:paraId="555341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5F3A5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454</w:t>
            </w:r>
          </w:p>
        </w:tc>
        <w:tc>
          <w:tcPr>
            <w:tcW w:w="484" w:type="dxa"/>
            <w:noWrap/>
            <w:hideMark/>
          </w:tcPr>
          <w:p w14:paraId="1F26E3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0108</w:t>
            </w:r>
          </w:p>
        </w:tc>
        <w:tc>
          <w:tcPr>
            <w:tcW w:w="395" w:type="dxa"/>
            <w:noWrap/>
            <w:hideMark/>
          </w:tcPr>
          <w:p w14:paraId="31E97B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52A0E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96923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INDICADOR DE IRRADIACION DE SANGRE AUTOADHERIBLE, DE 25 GY (GRAY), COMPATIBLE PARA FUENTES DE IRRADIACION DE CESIO 137 O COBALTO 60. PRESENTACION: CAJA CON 200 PIEZAS. PARA SU USO EN EL EQUIPO: IRRADIADOR DE COMPONENTES SANGUINEOS. CLAVE: 533.530.0017. MARCA: BIO BEAM GM/GAMACELL/IBL. MODELO: 2000, 3000, 8000/1000, 3000/437C .MARCAS COMPATIBLES: RAD-SURE/RAD-TAG.</w:t>
            </w:r>
          </w:p>
        </w:tc>
        <w:tc>
          <w:tcPr>
            <w:tcW w:w="1046" w:type="dxa"/>
            <w:noWrap/>
            <w:hideMark/>
          </w:tcPr>
          <w:p w14:paraId="71780A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252F53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1046" w:type="dxa"/>
            <w:noWrap/>
            <w:hideMark/>
          </w:tcPr>
          <w:p w14:paraId="239702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34C71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56B35F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60897884" w14:textId="77777777" w:rsidTr="007508DC">
        <w:trPr>
          <w:trHeight w:val="2895"/>
        </w:trPr>
        <w:tc>
          <w:tcPr>
            <w:tcW w:w="777" w:type="dxa"/>
            <w:noWrap/>
            <w:hideMark/>
          </w:tcPr>
          <w:p w14:paraId="20CABC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251</w:t>
            </w:r>
          </w:p>
        </w:tc>
        <w:tc>
          <w:tcPr>
            <w:tcW w:w="453" w:type="dxa"/>
            <w:noWrap/>
            <w:hideMark/>
          </w:tcPr>
          <w:p w14:paraId="1CBBD6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D128F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454</w:t>
            </w:r>
          </w:p>
        </w:tc>
        <w:tc>
          <w:tcPr>
            <w:tcW w:w="484" w:type="dxa"/>
            <w:noWrap/>
            <w:hideMark/>
          </w:tcPr>
          <w:p w14:paraId="7C0A72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0157</w:t>
            </w:r>
          </w:p>
        </w:tc>
        <w:tc>
          <w:tcPr>
            <w:tcW w:w="395" w:type="dxa"/>
            <w:noWrap/>
            <w:hideMark/>
          </w:tcPr>
          <w:p w14:paraId="37D7A6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20AB1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B5025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INDICADOR BIOLOGICO AUTOCONTENIDO DE LECTURA RAPIDA (3 HORAS), TAPA CAFE, PARA EL CONTROL DE PROCESOS DE ESTERILIZACION POR VAPOR CON TECNOLOGIA POR SISTEMA DE GRAVEDAD, CONSISTE EN UNA TIRA IMPREGNADA CON UNA POBLACION ESTANDARIZADA DE ESPORAS DE G. STEAROTHERMOPHILUS, Y UNA AMPOLLETA CON MEDIO DE CULTIVO SENSIBLE AL CAMBIO DE FLUORESCENCIA Y DE PH, CONTENIDOS EN UN VIAL DE PLASTICO CON ETIQUETA MARCADA CON INDICADOR QUIMICO DE PROCESO PARA EL CONTROL DE LA EXPOSICION. NOTA: REQUIERE LECTOR AUTOMATICO DE INDICADORES BIOLOGICOS DE LECTURA RAPIDA PARA ESTERILIZACION POR VAPOR CON TECNOLOGIA POR SISTEMA DE GRAVEDAD. 3M ATTESTTM AUTO READER 390. PRESENTACION: CAJA CON 50 PIEZAS. NUMERO DE CATALOGO: 3M ATTEST </w:t>
            </w:r>
            <w:proofErr w:type="gramStart"/>
            <w:r w:rsidRPr="00BE472C">
              <w:rPr>
                <w:rFonts w:ascii="Century Gothic" w:eastAsia="Times New Roman" w:hAnsi="Century Gothic" w:cs="Arial"/>
                <w:sz w:val="12"/>
                <w:szCs w:val="12"/>
              </w:rPr>
              <w:t>1292 .</w:t>
            </w:r>
            <w:proofErr w:type="gramEnd"/>
            <w:r w:rsidRPr="00BE472C">
              <w:rPr>
                <w:rFonts w:ascii="Century Gothic" w:eastAsia="Times New Roman" w:hAnsi="Century Gothic" w:cs="Arial"/>
                <w:sz w:val="12"/>
                <w:szCs w:val="12"/>
              </w:rPr>
              <w:t xml:space="preserve"> PARA SU USO EN EL EQUIPO: ESTERILIZADOR DE VAPOR DIRECTO. CLAVE: 531.385.0835. MARCA: VARIAS. MODELO: VARIOS.</w:t>
            </w:r>
          </w:p>
        </w:tc>
        <w:tc>
          <w:tcPr>
            <w:tcW w:w="1046" w:type="dxa"/>
            <w:noWrap/>
            <w:hideMark/>
          </w:tcPr>
          <w:p w14:paraId="7CC486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EQP</w:t>
            </w:r>
          </w:p>
        </w:tc>
        <w:tc>
          <w:tcPr>
            <w:tcW w:w="1063" w:type="dxa"/>
            <w:noWrap/>
            <w:hideMark/>
          </w:tcPr>
          <w:p w14:paraId="1A7130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360D7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EQP</w:t>
            </w:r>
          </w:p>
        </w:tc>
        <w:tc>
          <w:tcPr>
            <w:tcW w:w="1063" w:type="dxa"/>
            <w:noWrap/>
            <w:hideMark/>
          </w:tcPr>
          <w:p w14:paraId="353A5B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58</w:t>
            </w:r>
          </w:p>
        </w:tc>
        <w:tc>
          <w:tcPr>
            <w:tcW w:w="750" w:type="dxa"/>
            <w:hideMark/>
          </w:tcPr>
          <w:p w14:paraId="1ACA5E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146</w:t>
            </w:r>
          </w:p>
        </w:tc>
      </w:tr>
      <w:tr w:rsidR="007508DC" w:rsidRPr="00BE472C" w14:paraId="73A5348F" w14:textId="77777777" w:rsidTr="007508DC">
        <w:trPr>
          <w:trHeight w:val="735"/>
        </w:trPr>
        <w:tc>
          <w:tcPr>
            <w:tcW w:w="777" w:type="dxa"/>
            <w:noWrap/>
            <w:hideMark/>
          </w:tcPr>
          <w:p w14:paraId="14E155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252</w:t>
            </w:r>
          </w:p>
        </w:tc>
        <w:tc>
          <w:tcPr>
            <w:tcW w:w="453" w:type="dxa"/>
            <w:noWrap/>
            <w:hideMark/>
          </w:tcPr>
          <w:p w14:paraId="238943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3E95C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0A8CFE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0454</w:t>
            </w:r>
          </w:p>
        </w:tc>
        <w:tc>
          <w:tcPr>
            <w:tcW w:w="395" w:type="dxa"/>
            <w:noWrap/>
            <w:hideMark/>
          </w:tcPr>
          <w:p w14:paraId="5E0764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433" w:type="dxa"/>
            <w:noWrap/>
            <w:hideMark/>
          </w:tcPr>
          <w:p w14:paraId="5CB0ABE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00BED5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SET DE TEMPERATURA INYECTABLE CON NUMERO DE CATALOGO: 16574 PARA SU USO EN EL EQUIPO CON CLAVE: 531.632.0554 CENTRAL DE MONITOREO PARA MULTIPLES CAMAS. MARCA: DATEX-OHMEDA. MODELO: INFORMATION CENTER.</w:t>
            </w:r>
          </w:p>
        </w:tc>
        <w:tc>
          <w:tcPr>
            <w:tcW w:w="1046" w:type="dxa"/>
            <w:noWrap/>
            <w:hideMark/>
          </w:tcPr>
          <w:p w14:paraId="340970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691D23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DE7DD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63237A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31D3C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182692C8" w14:textId="77777777" w:rsidTr="009A4578">
        <w:trPr>
          <w:trHeight w:val="1677"/>
        </w:trPr>
        <w:tc>
          <w:tcPr>
            <w:tcW w:w="777" w:type="dxa"/>
            <w:noWrap/>
            <w:hideMark/>
          </w:tcPr>
          <w:p w14:paraId="23DE4C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253</w:t>
            </w:r>
          </w:p>
        </w:tc>
        <w:tc>
          <w:tcPr>
            <w:tcW w:w="453" w:type="dxa"/>
            <w:noWrap/>
            <w:hideMark/>
          </w:tcPr>
          <w:p w14:paraId="22393C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8E4C4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4B40CA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0934</w:t>
            </w:r>
          </w:p>
        </w:tc>
        <w:tc>
          <w:tcPr>
            <w:tcW w:w="395" w:type="dxa"/>
            <w:noWrap/>
            <w:hideMark/>
          </w:tcPr>
          <w:p w14:paraId="0F947D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EAF33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24576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UN KIT QUE CONTIENE: 1 APOSITO DE ESPUMA FABRICADO CON POLIURETANO RETICULADO (PU) GRADO MEDICO, HIDROFOBICO DE PORO ABIERTO CON ORIFICIOS DE 400 A 600 MICRAS TODOS INTERCONECTADOS, QUE CONTIENE PLATA, DE COLOR PLATEADO, OVALADO, DE 25.6 CM DE LARGO POR 15 CM DE ANCHO Y 3.2 CM DE </w:t>
            </w:r>
            <w:proofErr w:type="spellStart"/>
            <w:r w:rsidRPr="00BE472C">
              <w:rPr>
                <w:rFonts w:ascii="Century Gothic" w:eastAsia="Times New Roman" w:hAnsi="Century Gothic" w:cs="Arial"/>
                <w:sz w:val="12"/>
                <w:szCs w:val="12"/>
              </w:rPr>
              <w:t>DE</w:t>
            </w:r>
            <w:proofErr w:type="spellEnd"/>
            <w:r w:rsidRPr="00BE472C">
              <w:rPr>
                <w:rFonts w:ascii="Century Gothic" w:eastAsia="Times New Roman" w:hAnsi="Century Gothic" w:cs="Arial"/>
                <w:sz w:val="12"/>
                <w:szCs w:val="12"/>
              </w:rPr>
              <w:t xml:space="preserve"> COLOR NEGRO, OVALADO, DE 60 CM DE LARGO POR 30 CM DE ANCHO Y 1.6 CM DE ESPESOR; 2 PELICULAS DE POLIURETANO ADHESIVO TRANSPARENTE DE 25.7CM +/- 2 MM POR 32 CM +/- 2 MM CON DOS ZONAS DE SEGURIDAD A LO LARGO PARA FACIL MANEJO DE COLOR AZUL DESPRENDIBLES EN LOS EXTREMOS MAS CORTOS, CON PELICULA PLASTICA PROTECTORA MARCADA CON EL NUMERO 1 Y PELICULA TRANSPARENTE ADHERIDA MARCADA CON EL NUMERO 2; CON UN TRAC PAD DE SILICON EN UNO DE SUS EXTREMOS AUTO ADHERIBLE DE FORMA CIRCULAR UNIDO A UN TUBO DE SUCCION QUE CONTIENE 5 LUMENES, 1 LUMEN CENTRAL PARA RECOLECTAR EL EXUDADO DE LA HERIDA AL CANISTER Y 4 LUMENES PERIFERICOS QUE TRANSMITEN LA PRESION DEL LECHO DE LA HERIDA AL MICROPROCESADOR DE LA UNIDAD DE TERAPIA, Y EN EL EXTREMO OPUESTO UN COPLE CONECTOR HEMBRA PARA UNIRSE AL TUBO DE SUCCION DEL CANISTER. COMPATIBLE CON UNIDAD DE TERAPIA ATS. PRESENTACION: PIEZA. NUMERO DE CATALOGO: M6275099. PARA SU USO EN EQUIPO MEDICO: CLAVE 531.357.0011. EQUIPO PARA TERAPIA DE HERIDAS CON PRESION NEGATIVA. MARCA: VAC. MODELO: ATS.                      </w:t>
            </w:r>
          </w:p>
        </w:tc>
        <w:tc>
          <w:tcPr>
            <w:tcW w:w="1046" w:type="dxa"/>
            <w:noWrap/>
            <w:hideMark/>
          </w:tcPr>
          <w:p w14:paraId="2DD26B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C652E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0A396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EC777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w:t>
            </w:r>
          </w:p>
        </w:tc>
        <w:tc>
          <w:tcPr>
            <w:tcW w:w="750" w:type="dxa"/>
            <w:hideMark/>
          </w:tcPr>
          <w:p w14:paraId="3551A4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173</w:t>
            </w:r>
          </w:p>
        </w:tc>
      </w:tr>
      <w:tr w:rsidR="007508DC" w:rsidRPr="00BE472C" w14:paraId="314C9384" w14:textId="77777777" w:rsidTr="007508DC">
        <w:trPr>
          <w:trHeight w:val="915"/>
        </w:trPr>
        <w:tc>
          <w:tcPr>
            <w:tcW w:w="777" w:type="dxa"/>
            <w:noWrap/>
            <w:hideMark/>
          </w:tcPr>
          <w:p w14:paraId="1AD9BC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254</w:t>
            </w:r>
          </w:p>
        </w:tc>
        <w:tc>
          <w:tcPr>
            <w:tcW w:w="453" w:type="dxa"/>
            <w:noWrap/>
            <w:hideMark/>
          </w:tcPr>
          <w:p w14:paraId="2E271C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D87A4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47AD9B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1239</w:t>
            </w:r>
          </w:p>
        </w:tc>
        <w:tc>
          <w:tcPr>
            <w:tcW w:w="395" w:type="dxa"/>
            <w:noWrap/>
            <w:hideMark/>
          </w:tcPr>
          <w:p w14:paraId="6A42DF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28747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AC8BF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 DE ESPIROMETRIA ADULTO DESECHABLE. INCLUYE SENSOR DLITE, MANGUERA DE ESPIROMETRIA, LINEA DE MUESTREO. PRESENTACION: PAQ. CON 50 PIEZAS. NUMERO DE CATALOGO: 889560. PARA SU USO EN EL EQUIPO MEDICO: CLAVE 531.619.0403 MONITOR DE SIGNOS VITALES. MARCA: GE. MODELO. S/5.</w:t>
            </w:r>
          </w:p>
        </w:tc>
        <w:tc>
          <w:tcPr>
            <w:tcW w:w="1046" w:type="dxa"/>
            <w:noWrap/>
            <w:hideMark/>
          </w:tcPr>
          <w:p w14:paraId="425460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3A0718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3D38F0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C7484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2D04EE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66B4B885" w14:textId="77777777" w:rsidTr="007508DC">
        <w:trPr>
          <w:trHeight w:val="4155"/>
        </w:trPr>
        <w:tc>
          <w:tcPr>
            <w:tcW w:w="777" w:type="dxa"/>
            <w:noWrap/>
            <w:hideMark/>
          </w:tcPr>
          <w:p w14:paraId="61C3F2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255</w:t>
            </w:r>
          </w:p>
        </w:tc>
        <w:tc>
          <w:tcPr>
            <w:tcW w:w="453" w:type="dxa"/>
            <w:noWrap/>
            <w:hideMark/>
          </w:tcPr>
          <w:p w14:paraId="35450B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4D4B7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5F8CE3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1411</w:t>
            </w:r>
          </w:p>
        </w:tc>
        <w:tc>
          <w:tcPr>
            <w:tcW w:w="395" w:type="dxa"/>
            <w:noWrap/>
            <w:hideMark/>
          </w:tcPr>
          <w:p w14:paraId="3B11D2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5D656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ABF26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UN KIT QUE CONTIENE: 1 APOSITO PARA ABDOMEN ABIERTO, ABTHERA TM SENSA T.R.A.C. TM, CONSTA DE UNA CAPA PROTECTORA VISCERAL (VPL), CAPA DE CONTACTO ELABORADA A BASE DE DOS PELICULAS DE POLIURETANO FENESTRADAS DE MANERA BALANCEADA CON UN ESPESOR DE 160 MICRONES DE FORMA OVAL DE DIMENSIONES DE 665 A 802 MM Y UNA ESPONJA ENCAPSULADA CON UN GROSOR DE 10 MM, EN FORMA DE ESTRELLA ESTERIL, LIBRE DE LATEX. DOS PIEZAS DE ESPUMA PERFORADAS, LAS CUALES ESTAN HECHAS A BASE DE ESPUMA DE CELULA ABIERTA DE POLIURETANO DE FORMA OVAL, EL TAMAÑO DEL PORO ES DE 500 A 600 MICRAS. CUATRO APOSITOS ADHESIVOS, CUENTAN CON UNA PELICULA DE APOYO Y RECUBRIMIENTO DE LIBERACION, ELABORADA DE POLIETILENO Y UNA PELICULA PORTADORA DE ADHESIVO DE ACRILICO NO SENSIBILIZANTE, RECUBIERTO DE POLIURETANO. UN T.R.A.C. THERAPEUTIC REGULATED ACCURATE CARE, UN MICROPROCESADOR AVANZADO DE CONTROL DE PRESION, QUE JUNTO CON UN TUBOMULTILUMEN AYUDA A ASEGURAR LA PRESICION DEL SISTEMA V.A.C. KIT COMPATIBLE CONUNIDAD DE TERAPIA ATS, INFOVAC, ACTIVAC. PRESENTACION: PIEZA. NUMERO DECATALOGO: M82750261. PARA SU USO EN EL EQUIPO MEDICO: CLAVE 531.357.0011EQUIPO PARA TERAPIA DE HERIDAS CON PRESION NEGATIVA. MARCA: VAC MODELO: ATS.    </w:t>
            </w:r>
          </w:p>
        </w:tc>
        <w:tc>
          <w:tcPr>
            <w:tcW w:w="1046" w:type="dxa"/>
            <w:noWrap/>
            <w:hideMark/>
          </w:tcPr>
          <w:p w14:paraId="123AF3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AA2AB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DA113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78033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4C39F6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256288A9" w14:textId="77777777" w:rsidTr="007508DC">
        <w:trPr>
          <w:trHeight w:val="3255"/>
        </w:trPr>
        <w:tc>
          <w:tcPr>
            <w:tcW w:w="777" w:type="dxa"/>
            <w:noWrap/>
            <w:hideMark/>
          </w:tcPr>
          <w:p w14:paraId="3E17A7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256</w:t>
            </w:r>
          </w:p>
        </w:tc>
        <w:tc>
          <w:tcPr>
            <w:tcW w:w="453" w:type="dxa"/>
            <w:noWrap/>
            <w:hideMark/>
          </w:tcPr>
          <w:p w14:paraId="2C8A43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F3E9B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2FD640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1874</w:t>
            </w:r>
          </w:p>
        </w:tc>
        <w:tc>
          <w:tcPr>
            <w:tcW w:w="395" w:type="dxa"/>
            <w:noWrap/>
            <w:hideMark/>
          </w:tcPr>
          <w:p w14:paraId="49831F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660FF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239FB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KIT (PAQUETE DE CONSUMIBLES CONTENIDO EN 3 CAJAS) PARA 100 CICLOS DE ESTERILIZACION CONTIENE: 20(VEINTE) PIEZAS DE CARTUCHOS PARA STERRAD 100S. 30 (TREINTA) INDICADORES BIOLOGICOS VELOCITY DE LECTURA RAPIDA. 1,000 (MIL) TIRAS DE INDICADOR QUIMICO. 6 (SEIS) ROLLOS DE CINTA TESTIGO. EMPAQUES DE TYVEK 4057B EN ROLLOS Y BOLSAS MEDIDAS: 1 ROLLO DE 100 MM X 70 MTS., 1 ROLLO DE 150 MM X 70 MTS., 1 ROLLO DE 200 MM X 70 MTS., 1 ROLLO DE 250 X 70 MTS., 1 ROLLO DE 350 MM X 70 MTS. 500 BOLSAS DE 200 X 400 MM. 500 BOLSAS DE 150 X 320 MM. 250 ENVOLTURAS DE POLIPROPILENO KC 200 40 X 40 PULGADAS. 2 ROLLOS DE PAPEL PARA IMPRESORA, 3 CAJAS COLECTORAS, 3 PLATOS DEFLECTORES, 1 CARTUCHO DE CINTA DE IMPRESION. PRESENTACION: PAQUETE CON 3 CAJAS. NUMERO DE CATALOGO: ASPKIT16V. PARA SU USO EN EL EQUIPO: ESTERILIZADOR DE BAJA TEMPERATURA A TRAVES DE PLASMA DE PEROXIDO DE HIDROGENO. CLAVE: 531.385.1031. MARCA: ADVANCED STERILIZATION </w:t>
            </w:r>
            <w:r w:rsidRPr="00BE472C">
              <w:rPr>
                <w:rFonts w:ascii="Century Gothic" w:eastAsia="Times New Roman" w:hAnsi="Century Gothic" w:cs="Arial"/>
                <w:sz w:val="12"/>
                <w:szCs w:val="12"/>
              </w:rPr>
              <w:lastRenderedPageBreak/>
              <w:t>PRODUCTS (ASP). MODELO: STERRAD 100S.</w:t>
            </w:r>
          </w:p>
        </w:tc>
        <w:tc>
          <w:tcPr>
            <w:tcW w:w="1046" w:type="dxa"/>
            <w:noWrap/>
            <w:hideMark/>
          </w:tcPr>
          <w:p w14:paraId="557BE1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KIT</w:t>
            </w:r>
          </w:p>
        </w:tc>
        <w:tc>
          <w:tcPr>
            <w:tcW w:w="1063" w:type="dxa"/>
            <w:noWrap/>
            <w:hideMark/>
          </w:tcPr>
          <w:p w14:paraId="0C96E7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42EF4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685C10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2EFFC6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7E3957C3" w14:textId="77777777" w:rsidTr="007508DC">
        <w:trPr>
          <w:trHeight w:val="2715"/>
        </w:trPr>
        <w:tc>
          <w:tcPr>
            <w:tcW w:w="777" w:type="dxa"/>
            <w:noWrap/>
            <w:hideMark/>
          </w:tcPr>
          <w:p w14:paraId="50218C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257</w:t>
            </w:r>
          </w:p>
        </w:tc>
        <w:tc>
          <w:tcPr>
            <w:tcW w:w="453" w:type="dxa"/>
            <w:noWrap/>
            <w:hideMark/>
          </w:tcPr>
          <w:p w14:paraId="3224FE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055B1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027CEF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1882</w:t>
            </w:r>
          </w:p>
        </w:tc>
        <w:tc>
          <w:tcPr>
            <w:tcW w:w="395" w:type="dxa"/>
            <w:noWrap/>
            <w:hideMark/>
          </w:tcPr>
          <w:p w14:paraId="0DEC0F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415E8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77360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 (PAQUETE DE CONSUMIBLES CONTENIDO EN 3 CAJAS) PARA 100 CICLOS DE ESTERILIZACION CONTIENE: 20(VEINTE) PIEZAS DECARTUCHOS STERRAD 100NX. 30 (TREINTA) PIEZAS DE INDICADORES BIOLOGICOS VELOCITY DE LECTURA RAPIDA. 1,000 (MIL) TIRAS DE INDICADOR QUIMICO. 6 (SEIS)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NUMERO DE CATALOGO: ASPKIT29V. PARA SU USO EN EL EQUIPO: ESTERILIZADOR DE BAJA TEMPERATURA A TRAVES DE PLASMA DE PEROXIDO DE HIDROGENO. CLAVE: 531.385.1031. MARCA: ADVANCED STERILIZATION PRODUCTS (ASP). MODELO: STERRAD 100NX.</w:t>
            </w:r>
          </w:p>
        </w:tc>
        <w:tc>
          <w:tcPr>
            <w:tcW w:w="1046" w:type="dxa"/>
            <w:noWrap/>
            <w:hideMark/>
          </w:tcPr>
          <w:p w14:paraId="3055C0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64BCB2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60E8B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671CCA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w:t>
            </w:r>
          </w:p>
        </w:tc>
        <w:tc>
          <w:tcPr>
            <w:tcW w:w="750" w:type="dxa"/>
            <w:hideMark/>
          </w:tcPr>
          <w:p w14:paraId="567FC1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r>
      <w:tr w:rsidR="007508DC" w:rsidRPr="00BE472C" w14:paraId="506C0DD3" w14:textId="77777777" w:rsidTr="007508DC">
        <w:trPr>
          <w:trHeight w:val="1995"/>
        </w:trPr>
        <w:tc>
          <w:tcPr>
            <w:tcW w:w="777" w:type="dxa"/>
            <w:noWrap/>
            <w:hideMark/>
          </w:tcPr>
          <w:p w14:paraId="78E8D2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258</w:t>
            </w:r>
          </w:p>
        </w:tc>
        <w:tc>
          <w:tcPr>
            <w:tcW w:w="453" w:type="dxa"/>
            <w:noWrap/>
            <w:hideMark/>
          </w:tcPr>
          <w:p w14:paraId="16E7BE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37396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145E9D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3490</w:t>
            </w:r>
          </w:p>
        </w:tc>
        <w:tc>
          <w:tcPr>
            <w:tcW w:w="395" w:type="dxa"/>
            <w:noWrap/>
            <w:hideMark/>
          </w:tcPr>
          <w:p w14:paraId="0CDD6E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5D6CA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C2144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SET DE AGUJA DE BIOPSIA. COMPUESTO POR: 1. AGUJA SEMIAUTOMATICA, ACTIVADA POR MUELLE, DE MATERIAL ACERO INOXIDABLE, CALIBRE 18 GAUS Y 15 CM DE LONGITUD, CON AVANCE DEL ESTILETE DE CORTE DE 20 MM. 2. AGUJA COAXIAL O TROCAR DE MATERIAL ACERO INOXIDABLE, CALIBRE 16 GAUS Y LONGITUD DE 11 </w:t>
            </w:r>
            <w:proofErr w:type="gramStart"/>
            <w:r w:rsidRPr="00BE472C">
              <w:rPr>
                <w:rFonts w:ascii="Century Gothic" w:eastAsia="Times New Roman" w:hAnsi="Century Gothic" w:cs="Arial"/>
                <w:sz w:val="12"/>
                <w:szCs w:val="12"/>
              </w:rPr>
              <w:t>CM ,</w:t>
            </w:r>
            <w:proofErr w:type="gramEnd"/>
            <w:r w:rsidRPr="00BE472C">
              <w:rPr>
                <w:rFonts w:ascii="Century Gothic" w:eastAsia="Times New Roman" w:hAnsi="Century Gothic" w:cs="Arial"/>
                <w:sz w:val="12"/>
                <w:szCs w:val="12"/>
              </w:rPr>
              <w:t xml:space="preserve"> COMPUESTA POR. A. CAMISA DE PUNTA ROMA VISIBLE POR ULRASONIDO ECOTIP Y B. MANDIL ENROSCABLE EN LA CAMISA. PRESENTACION: SET. NUMERO DE CATALOGO: G07778. QCS-18-15.0-20T. PARA SU USO EN EL EQUIPO: ANGIOGRAFO ARCO MONOPLANAR. CLAVE: 531.055.0024.03.010. MARCA: PHILIPS. MODELO: AZURION 7 M20.</w:t>
            </w:r>
          </w:p>
        </w:tc>
        <w:tc>
          <w:tcPr>
            <w:tcW w:w="1046" w:type="dxa"/>
            <w:noWrap/>
            <w:hideMark/>
          </w:tcPr>
          <w:p w14:paraId="6359D1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SET</w:t>
            </w:r>
          </w:p>
        </w:tc>
        <w:tc>
          <w:tcPr>
            <w:tcW w:w="1063" w:type="dxa"/>
            <w:noWrap/>
            <w:hideMark/>
          </w:tcPr>
          <w:p w14:paraId="07D0AC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B6598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SET</w:t>
            </w:r>
          </w:p>
        </w:tc>
        <w:tc>
          <w:tcPr>
            <w:tcW w:w="1063" w:type="dxa"/>
            <w:noWrap/>
            <w:hideMark/>
          </w:tcPr>
          <w:p w14:paraId="338D24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48BE87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09ABD1E8" w14:textId="77777777" w:rsidTr="007508DC">
        <w:trPr>
          <w:trHeight w:val="1995"/>
        </w:trPr>
        <w:tc>
          <w:tcPr>
            <w:tcW w:w="777" w:type="dxa"/>
            <w:noWrap/>
            <w:hideMark/>
          </w:tcPr>
          <w:p w14:paraId="5C5B2F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259</w:t>
            </w:r>
          </w:p>
        </w:tc>
        <w:tc>
          <w:tcPr>
            <w:tcW w:w="453" w:type="dxa"/>
            <w:noWrap/>
            <w:hideMark/>
          </w:tcPr>
          <w:p w14:paraId="313604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046D9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561</w:t>
            </w:r>
          </w:p>
        </w:tc>
        <w:tc>
          <w:tcPr>
            <w:tcW w:w="484" w:type="dxa"/>
            <w:noWrap/>
            <w:hideMark/>
          </w:tcPr>
          <w:p w14:paraId="3920DD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3508</w:t>
            </w:r>
          </w:p>
        </w:tc>
        <w:tc>
          <w:tcPr>
            <w:tcW w:w="395" w:type="dxa"/>
            <w:noWrap/>
            <w:hideMark/>
          </w:tcPr>
          <w:p w14:paraId="3CD9DA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960B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34A20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SET DE AGUJA DE BIOPSIA. COMPUESTO POR: 1. AGUJA SEMIAUTOMATICA, ACTIVADA POR MUELLE, DE MATERIAL ACERO INOXIDABLE, CALIBRE 20 GAUS Y 15 CM DE LONGITUD, CON AVANCE DEL ESTILETE DE CORTE DE 10 MM. 2. AGUJA COAXIAL O TROCAR DE MATERIAL ACERO INOXIDABLE, CALIBRE 19 GAUS Y LONGITUD DE </w:t>
            </w:r>
            <w:proofErr w:type="gramStart"/>
            <w:r w:rsidRPr="00BE472C">
              <w:rPr>
                <w:rFonts w:ascii="Century Gothic" w:eastAsia="Times New Roman" w:hAnsi="Century Gothic" w:cs="Arial"/>
                <w:sz w:val="12"/>
                <w:szCs w:val="12"/>
              </w:rPr>
              <w:t>12.5CM ,</w:t>
            </w:r>
            <w:proofErr w:type="gramEnd"/>
            <w:r w:rsidRPr="00BE472C">
              <w:rPr>
                <w:rFonts w:ascii="Century Gothic" w:eastAsia="Times New Roman" w:hAnsi="Century Gothic" w:cs="Arial"/>
                <w:sz w:val="12"/>
                <w:szCs w:val="12"/>
              </w:rPr>
              <w:t xml:space="preserve"> COMPUESTA POR. A. CAMISA DE PUNTA ROMA VISIBLE POR ULRASONIDO ECOTIP Y B. MANDIL ENROSCABLE EN LA CAMISA. PRESENTACION: SET. NUMERO DE CATALOGO: G07822. QCS-20-15.0-10T. PARA SU USO EN EL EQUIPO: ANGIOGRAFO ARCO MONOPLANAR. CLAVE: 531.055.0024.03.010. MARCA: PHILIPS. MODELO: AZURION 7 M20.</w:t>
            </w:r>
          </w:p>
        </w:tc>
        <w:tc>
          <w:tcPr>
            <w:tcW w:w="1046" w:type="dxa"/>
            <w:noWrap/>
            <w:hideMark/>
          </w:tcPr>
          <w:p w14:paraId="7DC99F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SET</w:t>
            </w:r>
          </w:p>
        </w:tc>
        <w:tc>
          <w:tcPr>
            <w:tcW w:w="1063" w:type="dxa"/>
            <w:noWrap/>
            <w:hideMark/>
          </w:tcPr>
          <w:p w14:paraId="3B0839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58978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SET</w:t>
            </w:r>
          </w:p>
        </w:tc>
        <w:tc>
          <w:tcPr>
            <w:tcW w:w="1063" w:type="dxa"/>
            <w:noWrap/>
            <w:hideMark/>
          </w:tcPr>
          <w:p w14:paraId="45EC83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1D7417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32B116E7" w14:textId="77777777" w:rsidTr="007508DC">
        <w:trPr>
          <w:trHeight w:val="735"/>
        </w:trPr>
        <w:tc>
          <w:tcPr>
            <w:tcW w:w="777" w:type="dxa"/>
            <w:noWrap/>
            <w:hideMark/>
          </w:tcPr>
          <w:p w14:paraId="1FA06F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260</w:t>
            </w:r>
          </w:p>
        </w:tc>
        <w:tc>
          <w:tcPr>
            <w:tcW w:w="453" w:type="dxa"/>
            <w:noWrap/>
            <w:hideMark/>
          </w:tcPr>
          <w:p w14:paraId="68EFA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C9A1B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603</w:t>
            </w:r>
          </w:p>
        </w:tc>
        <w:tc>
          <w:tcPr>
            <w:tcW w:w="484" w:type="dxa"/>
            <w:noWrap/>
            <w:hideMark/>
          </w:tcPr>
          <w:p w14:paraId="4F0B21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0603</w:t>
            </w:r>
          </w:p>
        </w:tc>
        <w:tc>
          <w:tcPr>
            <w:tcW w:w="395" w:type="dxa"/>
            <w:noWrap/>
            <w:hideMark/>
          </w:tcPr>
          <w:p w14:paraId="790D21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7D262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D2396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MANGUITO PARA PRESION NO INVASIVA REUSABLE ADULTO 27 A 35 CM. PRESENTACION: PIEZA. NUMERO DE CATALOGO: M1574A. PARA SU USO EN EL EQUIPO MEDICO: CLAVE 531.619.0403 MONITOR DE SIGNOS VITALES. MARCA: PHILIPS. MODELO: MP60.          </w:t>
            </w:r>
          </w:p>
        </w:tc>
        <w:tc>
          <w:tcPr>
            <w:tcW w:w="1046" w:type="dxa"/>
            <w:noWrap/>
            <w:hideMark/>
          </w:tcPr>
          <w:p w14:paraId="494607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EA180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4C38E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31E8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0EA032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158278FA" w14:textId="77777777" w:rsidTr="007508DC">
        <w:trPr>
          <w:trHeight w:val="1095"/>
        </w:trPr>
        <w:tc>
          <w:tcPr>
            <w:tcW w:w="777" w:type="dxa"/>
            <w:noWrap/>
            <w:hideMark/>
          </w:tcPr>
          <w:p w14:paraId="4EC864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261</w:t>
            </w:r>
          </w:p>
        </w:tc>
        <w:tc>
          <w:tcPr>
            <w:tcW w:w="453" w:type="dxa"/>
            <w:noWrap/>
            <w:hideMark/>
          </w:tcPr>
          <w:p w14:paraId="78CDE2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D7757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603</w:t>
            </w:r>
          </w:p>
        </w:tc>
        <w:tc>
          <w:tcPr>
            <w:tcW w:w="484" w:type="dxa"/>
            <w:noWrap/>
            <w:hideMark/>
          </w:tcPr>
          <w:p w14:paraId="3651FA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0983</w:t>
            </w:r>
          </w:p>
        </w:tc>
        <w:tc>
          <w:tcPr>
            <w:tcW w:w="395" w:type="dxa"/>
            <w:noWrap/>
            <w:hideMark/>
          </w:tcPr>
          <w:p w14:paraId="020447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926F1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61065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MANGUITO DEL SENSOR DE FLUJO COMPLETO (COLOR GRIS) COMPATIBLE CON VALVULA DE EXHALACION PEDIATRICO/ADULTO REUTILIZABLE PRESENTACION: PIEZA. NUMERO DE CATALOGO: 8416203. PARA SU USO EN EL EQUIPO: VENTILADOR ADULTO-PEDIATRICO-NEONATAL. CLAVE: 531.941.0980. MARCA: DRAGER. MODELO: EVITA 300.</w:t>
            </w:r>
          </w:p>
        </w:tc>
        <w:tc>
          <w:tcPr>
            <w:tcW w:w="1046" w:type="dxa"/>
            <w:noWrap/>
            <w:hideMark/>
          </w:tcPr>
          <w:p w14:paraId="1E1424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5CC9D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5BB9B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93AA9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3A7E2C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75853F59" w14:textId="77777777" w:rsidTr="007508DC">
        <w:trPr>
          <w:trHeight w:val="915"/>
        </w:trPr>
        <w:tc>
          <w:tcPr>
            <w:tcW w:w="777" w:type="dxa"/>
            <w:noWrap/>
            <w:hideMark/>
          </w:tcPr>
          <w:p w14:paraId="4967BE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262</w:t>
            </w:r>
          </w:p>
        </w:tc>
        <w:tc>
          <w:tcPr>
            <w:tcW w:w="453" w:type="dxa"/>
            <w:noWrap/>
            <w:hideMark/>
          </w:tcPr>
          <w:p w14:paraId="2C05F5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BB188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604</w:t>
            </w:r>
          </w:p>
        </w:tc>
        <w:tc>
          <w:tcPr>
            <w:tcW w:w="484" w:type="dxa"/>
            <w:noWrap/>
            <w:hideMark/>
          </w:tcPr>
          <w:p w14:paraId="64BBBC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0743</w:t>
            </w:r>
          </w:p>
        </w:tc>
        <w:tc>
          <w:tcPr>
            <w:tcW w:w="395" w:type="dxa"/>
            <w:noWrap/>
            <w:hideMark/>
          </w:tcPr>
          <w:p w14:paraId="114C72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CCF53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8CE0D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MANGUERA DE AIRE PARA ADULTOS/NIÑOS DE 3.5 MTS. PRESENTACION: PIEZA. NUMERO DE  CATALOGO: CODIGO YN-901, REF</w:t>
            </w:r>
            <w:proofErr w:type="gramStart"/>
            <w:r w:rsidRPr="00BE472C">
              <w:rPr>
                <w:rFonts w:ascii="Century Gothic" w:eastAsia="Times New Roman" w:hAnsi="Century Gothic" w:cs="Arial"/>
                <w:sz w:val="12"/>
                <w:szCs w:val="12"/>
              </w:rPr>
              <w:t>:S902</w:t>
            </w:r>
            <w:proofErr w:type="gramEnd"/>
            <w:r w:rsidRPr="00BE472C">
              <w:rPr>
                <w:rFonts w:ascii="Century Gothic" w:eastAsia="Times New Roman" w:hAnsi="Century Gothic" w:cs="Arial"/>
                <w:sz w:val="12"/>
                <w:szCs w:val="12"/>
              </w:rPr>
              <w:t>. PARA SU USO EN EL EQUIPO MEDICO: CLAVE  531.619.0452 MONITOR TRANSOPERATORIO. MARCA: NIHON KOHDEN. MODELO: BSM-2301.</w:t>
            </w:r>
          </w:p>
        </w:tc>
        <w:tc>
          <w:tcPr>
            <w:tcW w:w="1046" w:type="dxa"/>
            <w:noWrap/>
            <w:hideMark/>
          </w:tcPr>
          <w:p w14:paraId="13F16B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FC4E3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F47E9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4E23E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671C4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431C4DBC" w14:textId="77777777" w:rsidTr="007508DC">
        <w:trPr>
          <w:trHeight w:val="1635"/>
        </w:trPr>
        <w:tc>
          <w:tcPr>
            <w:tcW w:w="777" w:type="dxa"/>
            <w:noWrap/>
            <w:hideMark/>
          </w:tcPr>
          <w:p w14:paraId="13DC37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263</w:t>
            </w:r>
          </w:p>
        </w:tc>
        <w:tc>
          <w:tcPr>
            <w:tcW w:w="453" w:type="dxa"/>
            <w:noWrap/>
            <w:hideMark/>
          </w:tcPr>
          <w:p w14:paraId="023932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760F7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604</w:t>
            </w:r>
          </w:p>
        </w:tc>
        <w:tc>
          <w:tcPr>
            <w:tcW w:w="484" w:type="dxa"/>
            <w:noWrap/>
            <w:hideMark/>
          </w:tcPr>
          <w:p w14:paraId="0E0EE0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0826</w:t>
            </w:r>
          </w:p>
        </w:tc>
        <w:tc>
          <w:tcPr>
            <w:tcW w:w="395" w:type="dxa"/>
            <w:noWrap/>
            <w:hideMark/>
          </w:tcPr>
          <w:p w14:paraId="6BC25A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A215B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CD1B3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MANGUERA DE CONEXION PARA MANGUITO REUTILIZABLE DE PRESION SANGUINEA NO INVASIVA. UN SOLO TUBO, LARGO 3.0M., CON CONECTOR DE AIRE HP 6.0MM COMPATIBLE CON LA ENTRADA DE PRESION DEL MONITOR/ MODULO Y CONECTOR TIPO BAYONETA PARA LA CONEXION DEL MANGUITO. PRESENTACION: PIEZA. NUMERO DE CATALOGO: M1599B. PARA SU USO EN EL EQUIPO MEDICO: CLAVE 531.632.0554.03.01 CENTRAL DE MONITOREO PARA MULTIPLES CAMAS. MARCA: PHILIPS. MODELO: INTELLIVUE MP40/50.              </w:t>
            </w:r>
          </w:p>
        </w:tc>
        <w:tc>
          <w:tcPr>
            <w:tcW w:w="1046" w:type="dxa"/>
            <w:noWrap/>
            <w:hideMark/>
          </w:tcPr>
          <w:p w14:paraId="63F050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54C60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E1211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6292C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74AD9A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784D3CA8" w14:textId="77777777" w:rsidTr="007508DC">
        <w:trPr>
          <w:trHeight w:val="1275"/>
        </w:trPr>
        <w:tc>
          <w:tcPr>
            <w:tcW w:w="777" w:type="dxa"/>
            <w:noWrap/>
            <w:hideMark/>
          </w:tcPr>
          <w:p w14:paraId="2FDEF9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264</w:t>
            </w:r>
          </w:p>
        </w:tc>
        <w:tc>
          <w:tcPr>
            <w:tcW w:w="453" w:type="dxa"/>
            <w:noWrap/>
            <w:hideMark/>
          </w:tcPr>
          <w:p w14:paraId="1819FC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80A1A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614</w:t>
            </w:r>
          </w:p>
        </w:tc>
        <w:tc>
          <w:tcPr>
            <w:tcW w:w="484" w:type="dxa"/>
            <w:noWrap/>
            <w:hideMark/>
          </w:tcPr>
          <w:p w14:paraId="76A560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3885</w:t>
            </w:r>
          </w:p>
        </w:tc>
        <w:tc>
          <w:tcPr>
            <w:tcW w:w="395" w:type="dxa"/>
            <w:noWrap/>
            <w:hideMark/>
          </w:tcPr>
          <w:p w14:paraId="416B6D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6685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6518B7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MASCARA DE TRAQUEOSTOMIA. EN SILICON CON BANDA ELASTICA, ADULTO 12-20 PULGADAS, CONECTOR EN "T" GIRATORIO DE 360 GRADOS ARTICULADO. BROCHES DE PRESION ESPECIALES Y TUBERIA ACANALADA DE 22 MM. PRESENTACION: PIEZA. NUMERO DE CATALOGO: 001225. PARA SU USO EN EL EQUIPO: CLAVE 531 941 0980 VENTILADOR ADULTO-PEDIATRICO-</w:t>
            </w:r>
            <w:r w:rsidRPr="00BE472C">
              <w:rPr>
                <w:rFonts w:ascii="Century Gothic" w:eastAsia="Times New Roman" w:hAnsi="Century Gothic" w:cs="Arial"/>
                <w:sz w:val="12"/>
                <w:szCs w:val="12"/>
              </w:rPr>
              <w:lastRenderedPageBreak/>
              <w:t>NEONATAL. MARCA: IMAGEN Y MEDICINA. MODELO: MATISSE.</w:t>
            </w:r>
          </w:p>
        </w:tc>
        <w:tc>
          <w:tcPr>
            <w:tcW w:w="1046" w:type="dxa"/>
            <w:noWrap/>
            <w:hideMark/>
          </w:tcPr>
          <w:p w14:paraId="003555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192BA4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A566C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09EC0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750" w:type="dxa"/>
            <w:hideMark/>
          </w:tcPr>
          <w:p w14:paraId="05390A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r>
      <w:tr w:rsidR="007508DC" w:rsidRPr="00BE472C" w14:paraId="6E43C7CE" w14:textId="77777777" w:rsidTr="007508DC">
        <w:trPr>
          <w:trHeight w:val="735"/>
        </w:trPr>
        <w:tc>
          <w:tcPr>
            <w:tcW w:w="777" w:type="dxa"/>
            <w:noWrap/>
            <w:hideMark/>
          </w:tcPr>
          <w:p w14:paraId="461CEF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265</w:t>
            </w:r>
          </w:p>
        </w:tc>
        <w:tc>
          <w:tcPr>
            <w:tcW w:w="453" w:type="dxa"/>
            <w:noWrap/>
            <w:hideMark/>
          </w:tcPr>
          <w:p w14:paraId="5F1F75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4E3EC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614</w:t>
            </w:r>
          </w:p>
        </w:tc>
        <w:tc>
          <w:tcPr>
            <w:tcW w:w="484" w:type="dxa"/>
            <w:noWrap/>
            <w:hideMark/>
          </w:tcPr>
          <w:p w14:paraId="4701636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4693</w:t>
            </w:r>
          </w:p>
        </w:tc>
        <w:tc>
          <w:tcPr>
            <w:tcW w:w="395" w:type="dxa"/>
            <w:noWrap/>
            <w:hideMark/>
          </w:tcPr>
          <w:p w14:paraId="1B4F06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B8B9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6ABD0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MASCARILLA DESECHABLE PARA TERAPIA DE AEROSOL DE ALTA HUMEDAD.  PRESENTACION: PIEZA. NUMERO DE CATALOGO: 1095. PARA SU USO EN EL EQUIPO: NEBULIZADOR CON DOSIFICADOR DE OXIGENO. CLAVE: 531.641.0082. MARCA: WALTVICK. MODELO: PKNEB.</w:t>
            </w:r>
          </w:p>
        </w:tc>
        <w:tc>
          <w:tcPr>
            <w:tcW w:w="1046" w:type="dxa"/>
            <w:noWrap/>
            <w:hideMark/>
          </w:tcPr>
          <w:p w14:paraId="687D80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1B9B1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BCB69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59137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1000</w:t>
            </w:r>
          </w:p>
        </w:tc>
        <w:tc>
          <w:tcPr>
            <w:tcW w:w="750" w:type="dxa"/>
            <w:hideMark/>
          </w:tcPr>
          <w:p w14:paraId="2F0F05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2500</w:t>
            </w:r>
          </w:p>
        </w:tc>
      </w:tr>
      <w:tr w:rsidR="007508DC" w:rsidRPr="00BE472C" w14:paraId="05DEAE7E" w14:textId="77777777" w:rsidTr="007508DC">
        <w:trPr>
          <w:trHeight w:val="1095"/>
        </w:trPr>
        <w:tc>
          <w:tcPr>
            <w:tcW w:w="777" w:type="dxa"/>
            <w:noWrap/>
            <w:hideMark/>
          </w:tcPr>
          <w:p w14:paraId="395512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266</w:t>
            </w:r>
          </w:p>
        </w:tc>
        <w:tc>
          <w:tcPr>
            <w:tcW w:w="453" w:type="dxa"/>
            <w:noWrap/>
            <w:hideMark/>
          </w:tcPr>
          <w:p w14:paraId="0FAE3C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4A1B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614</w:t>
            </w:r>
          </w:p>
        </w:tc>
        <w:tc>
          <w:tcPr>
            <w:tcW w:w="484" w:type="dxa"/>
            <w:noWrap/>
            <w:hideMark/>
          </w:tcPr>
          <w:p w14:paraId="780047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4727</w:t>
            </w:r>
          </w:p>
        </w:tc>
        <w:tc>
          <w:tcPr>
            <w:tcW w:w="395" w:type="dxa"/>
            <w:noWrap/>
            <w:hideMark/>
          </w:tcPr>
          <w:p w14:paraId="3DC81E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14579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214755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MASCARILLA PARA VENTILACION NO INVASIVA REUSABLE, CONFORTABLE CON MALLA PARA SUJECION A CABEZA ADULTO. PRESENTACION: PIEZA. NUMERO DE CATALOGO: MAR-103. PARA SU USO EN EL EQUIPO: VENTILADOR VOLUMETRICO NEONATAL-PEDIATRICO-ADULTO. CLAVE: 531.941.0980. MARCA: IMAGENES Y MEDICINA. MODELO: MONET.</w:t>
            </w:r>
          </w:p>
        </w:tc>
        <w:tc>
          <w:tcPr>
            <w:tcW w:w="1046" w:type="dxa"/>
            <w:noWrap/>
            <w:hideMark/>
          </w:tcPr>
          <w:p w14:paraId="48A102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3F0A9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2A44B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3E2F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04EFFD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r>
      <w:tr w:rsidR="007508DC" w:rsidRPr="00BE472C" w14:paraId="2E441B2F" w14:textId="77777777" w:rsidTr="007508DC">
        <w:trPr>
          <w:trHeight w:val="270"/>
        </w:trPr>
        <w:tc>
          <w:tcPr>
            <w:tcW w:w="777" w:type="dxa"/>
            <w:noWrap/>
            <w:hideMark/>
          </w:tcPr>
          <w:p w14:paraId="4AD8C7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267</w:t>
            </w:r>
          </w:p>
        </w:tc>
        <w:tc>
          <w:tcPr>
            <w:tcW w:w="453" w:type="dxa"/>
            <w:noWrap/>
            <w:hideMark/>
          </w:tcPr>
          <w:p w14:paraId="797BAD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C02E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614</w:t>
            </w:r>
          </w:p>
        </w:tc>
        <w:tc>
          <w:tcPr>
            <w:tcW w:w="484" w:type="dxa"/>
            <w:noWrap/>
            <w:hideMark/>
          </w:tcPr>
          <w:p w14:paraId="1FD56B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5047</w:t>
            </w:r>
          </w:p>
        </w:tc>
        <w:tc>
          <w:tcPr>
            <w:tcW w:w="395" w:type="dxa"/>
            <w:noWrap/>
            <w:hideMark/>
          </w:tcPr>
          <w:p w14:paraId="5976D9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F8609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41E2A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MASCARILLA CON  BOLSA  RESERVORIO</w:t>
            </w:r>
          </w:p>
        </w:tc>
        <w:tc>
          <w:tcPr>
            <w:tcW w:w="1046" w:type="dxa"/>
            <w:noWrap/>
            <w:hideMark/>
          </w:tcPr>
          <w:p w14:paraId="6460B8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6D8F5B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FB52E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54B8C8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1920</w:t>
            </w:r>
          </w:p>
        </w:tc>
        <w:tc>
          <w:tcPr>
            <w:tcW w:w="750" w:type="dxa"/>
            <w:hideMark/>
          </w:tcPr>
          <w:p w14:paraId="4FFCBF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4800</w:t>
            </w:r>
          </w:p>
        </w:tc>
      </w:tr>
      <w:tr w:rsidR="007508DC" w:rsidRPr="00BE472C" w14:paraId="1451E953" w14:textId="77777777" w:rsidTr="007508DC">
        <w:trPr>
          <w:trHeight w:val="915"/>
        </w:trPr>
        <w:tc>
          <w:tcPr>
            <w:tcW w:w="777" w:type="dxa"/>
            <w:noWrap/>
            <w:hideMark/>
          </w:tcPr>
          <w:p w14:paraId="05D399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268</w:t>
            </w:r>
          </w:p>
        </w:tc>
        <w:tc>
          <w:tcPr>
            <w:tcW w:w="453" w:type="dxa"/>
            <w:noWrap/>
            <w:hideMark/>
          </w:tcPr>
          <w:p w14:paraId="21B8F7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FEB61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617</w:t>
            </w:r>
          </w:p>
        </w:tc>
        <w:tc>
          <w:tcPr>
            <w:tcW w:w="484" w:type="dxa"/>
            <w:noWrap/>
            <w:hideMark/>
          </w:tcPr>
          <w:p w14:paraId="141A98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0334</w:t>
            </w:r>
          </w:p>
        </w:tc>
        <w:tc>
          <w:tcPr>
            <w:tcW w:w="395" w:type="dxa"/>
            <w:noWrap/>
            <w:hideMark/>
          </w:tcPr>
          <w:p w14:paraId="5B460C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94FA0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6ECC43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MEMBRANA EXTERIOR PARA SU USO ENLA VALVULA EXHALATORIA. PRESENTACION: PIEZA. NUMERO DE CATALOGO: 8413661. PARA SU USO EN EQUIPO MEDICO: CLAVE: 531.941.0980 VENTILADOR VOLUMETRICO NEONATAL-PEDIATRICO-ADULTO. MARCA: DRAGER. MODELO: SAVINA.</w:t>
            </w:r>
          </w:p>
        </w:tc>
        <w:tc>
          <w:tcPr>
            <w:tcW w:w="1046" w:type="dxa"/>
            <w:noWrap/>
            <w:hideMark/>
          </w:tcPr>
          <w:p w14:paraId="2D550D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2F747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383A2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C0E94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5665A4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r>
      <w:tr w:rsidR="007508DC" w:rsidRPr="00BE472C" w14:paraId="46708391" w14:textId="77777777" w:rsidTr="007508DC">
        <w:trPr>
          <w:trHeight w:val="915"/>
        </w:trPr>
        <w:tc>
          <w:tcPr>
            <w:tcW w:w="777" w:type="dxa"/>
            <w:noWrap/>
            <w:hideMark/>
          </w:tcPr>
          <w:p w14:paraId="2570CD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269</w:t>
            </w:r>
          </w:p>
        </w:tc>
        <w:tc>
          <w:tcPr>
            <w:tcW w:w="453" w:type="dxa"/>
            <w:noWrap/>
            <w:hideMark/>
          </w:tcPr>
          <w:p w14:paraId="738E31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10DA6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617</w:t>
            </w:r>
          </w:p>
        </w:tc>
        <w:tc>
          <w:tcPr>
            <w:tcW w:w="484" w:type="dxa"/>
            <w:noWrap/>
            <w:hideMark/>
          </w:tcPr>
          <w:p w14:paraId="73CAEC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0490</w:t>
            </w:r>
          </w:p>
        </w:tc>
        <w:tc>
          <w:tcPr>
            <w:tcW w:w="395" w:type="dxa"/>
            <w:noWrap/>
            <w:hideMark/>
          </w:tcPr>
          <w:p w14:paraId="4AD93E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B4D70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F27A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MEMBRANA COMPLETA PARA VALVULA DE INSPIRACION PEDIATRICO/ADULTO REUSABLE PRESENTACION: PIEZA. NUMERO DE CATALOGO: 8415177. PARA SU USO EN EL EQUIPO: VENTILADOR ADULTO-PEDIATRICO-NEONATAL. CLAVE: 531.941.0980. MARCA: DRAGER. MODELO: EVITA 300.</w:t>
            </w:r>
          </w:p>
        </w:tc>
        <w:tc>
          <w:tcPr>
            <w:tcW w:w="1046" w:type="dxa"/>
            <w:noWrap/>
            <w:hideMark/>
          </w:tcPr>
          <w:p w14:paraId="554167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228E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DC315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2B39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253A3E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17072303" w14:textId="77777777" w:rsidTr="007508DC">
        <w:trPr>
          <w:trHeight w:val="1275"/>
        </w:trPr>
        <w:tc>
          <w:tcPr>
            <w:tcW w:w="777" w:type="dxa"/>
            <w:noWrap/>
            <w:hideMark/>
          </w:tcPr>
          <w:p w14:paraId="65741A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270</w:t>
            </w:r>
          </w:p>
        </w:tc>
        <w:tc>
          <w:tcPr>
            <w:tcW w:w="453" w:type="dxa"/>
            <w:noWrap/>
            <w:hideMark/>
          </w:tcPr>
          <w:p w14:paraId="321B56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DD734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643</w:t>
            </w:r>
          </w:p>
        </w:tc>
        <w:tc>
          <w:tcPr>
            <w:tcW w:w="484" w:type="dxa"/>
            <w:noWrap/>
            <w:hideMark/>
          </w:tcPr>
          <w:p w14:paraId="241486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0092</w:t>
            </w:r>
          </w:p>
        </w:tc>
        <w:tc>
          <w:tcPr>
            <w:tcW w:w="395" w:type="dxa"/>
            <w:noWrap/>
            <w:hideMark/>
          </w:tcPr>
          <w:p w14:paraId="426AC3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4E88B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384C64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NEBULIZADOR VACIO 500 ML, PROPORCIONA CONCENTRACION DE OXIGENO DEL 40%, 50%, 70% Y 100%, CON VALVULA DE ESCAPE PARA EVITAR OBSTRUCCION DEL FLUJO DE GAS. PRESENTACION: PIEZA. NUMERO DE CATALOGO: 1301200. PARA SU USO EN EL EQUIPO: CLAVE 531 941 0980 VENTILADOR VOLUMETRICO NEONATAL-PEDIATRICO-ADULTO. MARCA: SIEMENS. MODELO: SERVOVENTILADOR 300A.</w:t>
            </w:r>
          </w:p>
        </w:tc>
        <w:tc>
          <w:tcPr>
            <w:tcW w:w="1046" w:type="dxa"/>
            <w:noWrap/>
            <w:hideMark/>
          </w:tcPr>
          <w:p w14:paraId="65B0C5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8541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828A5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A6EC6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1200</w:t>
            </w:r>
          </w:p>
        </w:tc>
        <w:tc>
          <w:tcPr>
            <w:tcW w:w="750" w:type="dxa"/>
            <w:hideMark/>
          </w:tcPr>
          <w:p w14:paraId="36C3F7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3000</w:t>
            </w:r>
          </w:p>
        </w:tc>
      </w:tr>
      <w:tr w:rsidR="007508DC" w:rsidRPr="00BE472C" w14:paraId="5F350232" w14:textId="77777777" w:rsidTr="007508DC">
        <w:trPr>
          <w:trHeight w:val="735"/>
        </w:trPr>
        <w:tc>
          <w:tcPr>
            <w:tcW w:w="777" w:type="dxa"/>
            <w:noWrap/>
            <w:hideMark/>
          </w:tcPr>
          <w:p w14:paraId="07D6D6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271</w:t>
            </w:r>
          </w:p>
        </w:tc>
        <w:tc>
          <w:tcPr>
            <w:tcW w:w="453" w:type="dxa"/>
            <w:noWrap/>
            <w:hideMark/>
          </w:tcPr>
          <w:p w14:paraId="57FF00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CD0C0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643</w:t>
            </w:r>
          </w:p>
        </w:tc>
        <w:tc>
          <w:tcPr>
            <w:tcW w:w="484" w:type="dxa"/>
            <w:noWrap/>
            <w:hideMark/>
          </w:tcPr>
          <w:p w14:paraId="1F73F5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0100</w:t>
            </w:r>
          </w:p>
        </w:tc>
        <w:tc>
          <w:tcPr>
            <w:tcW w:w="395" w:type="dxa"/>
            <w:noWrap/>
            <w:hideMark/>
          </w:tcPr>
          <w:p w14:paraId="3E99A9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012D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03917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MICRONEBULIZADOR CON MASCARILLA CON TUBERIA DE 2.1 MTS DESECHABLE. PRESENTACION: PIEZA. NUMERO DE CATALOGO: 002433. PARA SU USO EN EL EQUIPO: CLAVE 531.423.0052 FLUJOMETRO DE PARED. MARCA: AGA. MODELO: MC.</w:t>
            </w:r>
          </w:p>
        </w:tc>
        <w:tc>
          <w:tcPr>
            <w:tcW w:w="1046" w:type="dxa"/>
            <w:noWrap/>
            <w:hideMark/>
          </w:tcPr>
          <w:p w14:paraId="39494B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BDC67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18DC9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7679C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1200</w:t>
            </w:r>
          </w:p>
        </w:tc>
        <w:tc>
          <w:tcPr>
            <w:tcW w:w="750" w:type="dxa"/>
            <w:hideMark/>
          </w:tcPr>
          <w:p w14:paraId="7CFBB3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3000</w:t>
            </w:r>
          </w:p>
        </w:tc>
      </w:tr>
      <w:tr w:rsidR="007508DC" w:rsidRPr="00BE472C" w14:paraId="0C9B530D" w14:textId="77777777" w:rsidTr="007508DC">
        <w:trPr>
          <w:trHeight w:val="1095"/>
        </w:trPr>
        <w:tc>
          <w:tcPr>
            <w:tcW w:w="777" w:type="dxa"/>
            <w:noWrap/>
            <w:hideMark/>
          </w:tcPr>
          <w:p w14:paraId="0FA219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272</w:t>
            </w:r>
          </w:p>
        </w:tc>
        <w:tc>
          <w:tcPr>
            <w:tcW w:w="453" w:type="dxa"/>
            <w:noWrap/>
            <w:hideMark/>
          </w:tcPr>
          <w:p w14:paraId="58C474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3B971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7C3BF2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1507</w:t>
            </w:r>
          </w:p>
        </w:tc>
        <w:tc>
          <w:tcPr>
            <w:tcW w:w="395" w:type="dxa"/>
            <w:noWrap/>
            <w:hideMark/>
          </w:tcPr>
          <w:p w14:paraId="22DAE6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2D88A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83D8A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DE IMPRESION PREMIUM, TAMAÑO A4 DE 8.25 X 11", 8 LIBROS DE 300 HOJAS CADA UNO. PRESENTACION: CAJA 8 PIEZAS. NUMERO DE CATALOGO: 9402-021. PARA SU USO EN EL EQUIPO: CLAVE 531.327.0257. SISTEMA DE MONITORIZACION FISIOLOGICA EN PRUEBA DE ESFUERZO. MARCA: GE MEDICAL SYSTEMS. MODELO: CARDIO-SERV.</w:t>
            </w:r>
          </w:p>
        </w:tc>
        <w:tc>
          <w:tcPr>
            <w:tcW w:w="1046" w:type="dxa"/>
            <w:noWrap/>
            <w:hideMark/>
          </w:tcPr>
          <w:p w14:paraId="3BEEA0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4C8B9A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1046" w:type="dxa"/>
            <w:noWrap/>
            <w:hideMark/>
          </w:tcPr>
          <w:p w14:paraId="22A89F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A0E0B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7E739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2AF327B" w14:textId="77777777" w:rsidTr="007508DC">
        <w:trPr>
          <w:trHeight w:val="915"/>
        </w:trPr>
        <w:tc>
          <w:tcPr>
            <w:tcW w:w="777" w:type="dxa"/>
            <w:noWrap/>
            <w:hideMark/>
          </w:tcPr>
          <w:p w14:paraId="3DCDC0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273</w:t>
            </w:r>
          </w:p>
        </w:tc>
        <w:tc>
          <w:tcPr>
            <w:tcW w:w="453" w:type="dxa"/>
            <w:noWrap/>
            <w:hideMark/>
          </w:tcPr>
          <w:p w14:paraId="196304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6C0D3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2E7673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1333</w:t>
            </w:r>
          </w:p>
        </w:tc>
        <w:tc>
          <w:tcPr>
            <w:tcW w:w="395" w:type="dxa"/>
            <w:noWrap/>
            <w:hideMark/>
          </w:tcPr>
          <w:p w14:paraId="113B04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02278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658668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TERMICO PLEGABLE EN Z, MEDIDA (50 MM X 20 M), MODELO: FQS50-2-100. PRESENTACION: PAQUETE CON 10 PIEZAS. NUMERO DE PARTE: A226. PARA SU USO EN LA FAMILIA: DESFIBRILADOR-MONITOR-MARCAPASO. MARCA: NIHON KOHDEN. MODELO: TEC-5500.</w:t>
            </w:r>
          </w:p>
        </w:tc>
        <w:tc>
          <w:tcPr>
            <w:tcW w:w="1046" w:type="dxa"/>
            <w:noWrap/>
            <w:hideMark/>
          </w:tcPr>
          <w:p w14:paraId="705B44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78600B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17A49E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16C54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53F901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w:t>
            </w:r>
          </w:p>
        </w:tc>
      </w:tr>
      <w:tr w:rsidR="007508DC" w:rsidRPr="00BE472C" w14:paraId="65F4AA8F" w14:textId="77777777" w:rsidTr="007508DC">
        <w:trPr>
          <w:trHeight w:val="915"/>
        </w:trPr>
        <w:tc>
          <w:tcPr>
            <w:tcW w:w="777" w:type="dxa"/>
            <w:noWrap/>
            <w:hideMark/>
          </w:tcPr>
          <w:p w14:paraId="66305A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274</w:t>
            </w:r>
          </w:p>
        </w:tc>
        <w:tc>
          <w:tcPr>
            <w:tcW w:w="453" w:type="dxa"/>
            <w:noWrap/>
            <w:hideMark/>
          </w:tcPr>
          <w:p w14:paraId="6805DA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38DCB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31C0F6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1663</w:t>
            </w:r>
          </w:p>
        </w:tc>
        <w:tc>
          <w:tcPr>
            <w:tcW w:w="395" w:type="dxa"/>
            <w:noWrap/>
            <w:hideMark/>
          </w:tcPr>
          <w:p w14:paraId="52C5FB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05DF8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00AA5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TERMICO PARA REGISTRO (1 ESTUCHE CON 5 BLOCKS DE 200 HOJAS CADA UNO). PRESENTACION: ESTUCHE. NUMERO DE CATALOGO: 94018-0000. PARA SU USO EN EL EQUIPO MEDICO: CLAVE 531.168.0069 ELECTROCARDIOGRAFO MULTICANAL CON INTERPRETACION. MARCA: WELCH ALLYN. MODELO: CP200.</w:t>
            </w:r>
          </w:p>
        </w:tc>
        <w:tc>
          <w:tcPr>
            <w:tcW w:w="1046" w:type="dxa"/>
            <w:noWrap/>
            <w:hideMark/>
          </w:tcPr>
          <w:p w14:paraId="3379BE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EST</w:t>
            </w:r>
          </w:p>
        </w:tc>
        <w:tc>
          <w:tcPr>
            <w:tcW w:w="1063" w:type="dxa"/>
            <w:noWrap/>
            <w:hideMark/>
          </w:tcPr>
          <w:p w14:paraId="6083EA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FB4E0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EST</w:t>
            </w:r>
          </w:p>
        </w:tc>
        <w:tc>
          <w:tcPr>
            <w:tcW w:w="1063" w:type="dxa"/>
            <w:noWrap/>
            <w:hideMark/>
          </w:tcPr>
          <w:p w14:paraId="190951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157FE1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r>
      <w:tr w:rsidR="007508DC" w:rsidRPr="00BE472C" w14:paraId="4B833AF5" w14:textId="77777777" w:rsidTr="007508DC">
        <w:trPr>
          <w:trHeight w:val="915"/>
        </w:trPr>
        <w:tc>
          <w:tcPr>
            <w:tcW w:w="777" w:type="dxa"/>
            <w:noWrap/>
            <w:hideMark/>
          </w:tcPr>
          <w:p w14:paraId="764015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275</w:t>
            </w:r>
          </w:p>
        </w:tc>
        <w:tc>
          <w:tcPr>
            <w:tcW w:w="453" w:type="dxa"/>
            <w:noWrap/>
            <w:hideMark/>
          </w:tcPr>
          <w:p w14:paraId="138A87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481B9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3FAABC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1747</w:t>
            </w:r>
          </w:p>
        </w:tc>
        <w:tc>
          <w:tcPr>
            <w:tcW w:w="395" w:type="dxa"/>
            <w:noWrap/>
            <w:hideMark/>
          </w:tcPr>
          <w:p w14:paraId="14117E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E3EA8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4C8B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ROLLO DE PAPEL PARA IMPRESORA TERMICA DE CENTRAL DE MONITOREO. PRESENTACION: CAJA CON 10 RROLLOS. NUMERO DE CATALOGO: 40477A. PARA SU USO EN EL EQUIPO MEDICO: CLAVE 531.632.0554 CENTRAL DE MONITOREO PARA MULTIPLES CAMAS. MARCA: PHILIPS. MODELO: MP60.</w:t>
            </w:r>
          </w:p>
        </w:tc>
        <w:tc>
          <w:tcPr>
            <w:tcW w:w="1046" w:type="dxa"/>
            <w:noWrap/>
            <w:hideMark/>
          </w:tcPr>
          <w:p w14:paraId="62E30A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3B2610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3E4FA9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RLL</w:t>
            </w:r>
          </w:p>
        </w:tc>
        <w:tc>
          <w:tcPr>
            <w:tcW w:w="1063" w:type="dxa"/>
            <w:noWrap/>
            <w:hideMark/>
          </w:tcPr>
          <w:p w14:paraId="111F4B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8AE23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C1C5C4C" w14:textId="77777777" w:rsidTr="007508DC">
        <w:trPr>
          <w:trHeight w:val="915"/>
        </w:trPr>
        <w:tc>
          <w:tcPr>
            <w:tcW w:w="777" w:type="dxa"/>
            <w:noWrap/>
            <w:hideMark/>
          </w:tcPr>
          <w:p w14:paraId="04799A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276</w:t>
            </w:r>
          </w:p>
        </w:tc>
        <w:tc>
          <w:tcPr>
            <w:tcW w:w="453" w:type="dxa"/>
            <w:noWrap/>
            <w:hideMark/>
          </w:tcPr>
          <w:p w14:paraId="482718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EE88C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5A6B13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1978</w:t>
            </w:r>
          </w:p>
        </w:tc>
        <w:tc>
          <w:tcPr>
            <w:tcW w:w="395" w:type="dxa"/>
            <w:noWrap/>
            <w:hideMark/>
          </w:tcPr>
          <w:p w14:paraId="58C8EF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FA111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1275E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TÉRMICO, MILIMÉTRICO, PARA REGISTRO DE ELECTROCARDIOGRAMA. FORMATO A4, Z-FOLD</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NUM.CAT. 2.157025. MARCA:</w:t>
            </w:r>
            <w:proofErr w:type="gramStart"/>
            <w:r w:rsidRPr="00BE472C">
              <w:rPr>
                <w:rFonts w:ascii="Century Gothic" w:eastAsia="Times New Roman" w:hAnsi="Century Gothic" w:cs="Arial"/>
                <w:sz w:val="12"/>
                <w:szCs w:val="12"/>
              </w:rPr>
              <w:t>  SCHILLER</w:t>
            </w:r>
            <w:proofErr w:type="gramEnd"/>
            <w:r w:rsidRPr="00BE472C">
              <w:rPr>
                <w:rFonts w:ascii="Century Gothic" w:eastAsia="Times New Roman" w:hAnsi="Century Gothic" w:cs="Arial"/>
                <w:sz w:val="12"/>
                <w:szCs w:val="12"/>
              </w:rPr>
              <w:t>.  CONSUMIBLE PARA EQUIPO: ELECTROCARDIÓGRAFO MULTICANAL CON INTERPRETACIÓN. CLAVE: 531.168.0069. PRESENTACION: PIEZA.  MODELO:   AT-102.</w:t>
            </w:r>
          </w:p>
        </w:tc>
        <w:tc>
          <w:tcPr>
            <w:tcW w:w="1046" w:type="dxa"/>
            <w:noWrap/>
            <w:hideMark/>
          </w:tcPr>
          <w:p w14:paraId="6E4F89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C63E4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F51A2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9E60C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29819A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33A5A824" w14:textId="77777777" w:rsidTr="007508DC">
        <w:trPr>
          <w:trHeight w:val="915"/>
        </w:trPr>
        <w:tc>
          <w:tcPr>
            <w:tcW w:w="777" w:type="dxa"/>
            <w:noWrap/>
            <w:hideMark/>
          </w:tcPr>
          <w:p w14:paraId="170DC7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277</w:t>
            </w:r>
          </w:p>
        </w:tc>
        <w:tc>
          <w:tcPr>
            <w:tcW w:w="453" w:type="dxa"/>
            <w:noWrap/>
            <w:hideMark/>
          </w:tcPr>
          <w:p w14:paraId="06B69E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6DB04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3B5744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2133</w:t>
            </w:r>
          </w:p>
        </w:tc>
        <w:tc>
          <w:tcPr>
            <w:tcW w:w="395" w:type="dxa"/>
            <w:noWrap/>
            <w:hideMark/>
          </w:tcPr>
          <w:p w14:paraId="1DFDA3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66421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A6903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TERMOSENSIBLE CUADRICULADO EN ROLLO  210 MM  DE ANCHO.  PRESENTACION: PIEZA (25 METROS). NUMERO DE CATALOGO: C008.106V100. PARA SU USO EN EL EQUIPO MEDICO: ELECTROCRADIOGRAFO MULTICANAL CON INTERPRETACION. CLAVE: 531.168.0069. MARCA: BTL. MODELO: BTL-08-LT.</w:t>
            </w:r>
          </w:p>
        </w:tc>
        <w:tc>
          <w:tcPr>
            <w:tcW w:w="1046" w:type="dxa"/>
            <w:noWrap/>
            <w:hideMark/>
          </w:tcPr>
          <w:p w14:paraId="59A622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58DE9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1046" w:type="dxa"/>
            <w:noWrap/>
            <w:hideMark/>
          </w:tcPr>
          <w:p w14:paraId="4051D6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E99C3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0BED8F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63CE5D0C" w14:textId="77777777" w:rsidTr="007508DC">
        <w:trPr>
          <w:trHeight w:val="735"/>
        </w:trPr>
        <w:tc>
          <w:tcPr>
            <w:tcW w:w="777" w:type="dxa"/>
            <w:noWrap/>
            <w:hideMark/>
          </w:tcPr>
          <w:p w14:paraId="753033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278</w:t>
            </w:r>
          </w:p>
        </w:tc>
        <w:tc>
          <w:tcPr>
            <w:tcW w:w="453" w:type="dxa"/>
            <w:noWrap/>
            <w:hideMark/>
          </w:tcPr>
          <w:p w14:paraId="553D98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702D6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02ECC2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2026</w:t>
            </w:r>
          </w:p>
        </w:tc>
        <w:tc>
          <w:tcPr>
            <w:tcW w:w="395" w:type="dxa"/>
            <w:noWrap/>
            <w:hideMark/>
          </w:tcPr>
          <w:p w14:paraId="4FDC36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E31E8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BC183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PARA IMPRESION TERMICA 210 MM X 20MM. PRESENTACION: PIEZA. NUMERO DE CATALOGO: RE-103. ACCESORIO PARA EQUIPO: ELECTROCARDIOGRAFO MONOCANAL. CLAVE: 531.327.0018. MARCA: BIONET. MODELO: CARDIOTOUCH 3000.</w:t>
            </w:r>
          </w:p>
        </w:tc>
        <w:tc>
          <w:tcPr>
            <w:tcW w:w="1046" w:type="dxa"/>
            <w:noWrap/>
            <w:hideMark/>
          </w:tcPr>
          <w:p w14:paraId="79DA9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1A556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EFF6B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7D5CC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200B12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7D5D584F" w14:textId="77777777" w:rsidTr="007508DC">
        <w:trPr>
          <w:trHeight w:val="915"/>
        </w:trPr>
        <w:tc>
          <w:tcPr>
            <w:tcW w:w="777" w:type="dxa"/>
            <w:noWrap/>
            <w:hideMark/>
          </w:tcPr>
          <w:p w14:paraId="7ED48E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279</w:t>
            </w:r>
          </w:p>
        </w:tc>
        <w:tc>
          <w:tcPr>
            <w:tcW w:w="453" w:type="dxa"/>
            <w:noWrap/>
            <w:hideMark/>
          </w:tcPr>
          <w:p w14:paraId="3B77D2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ED810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420875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2851</w:t>
            </w:r>
          </w:p>
        </w:tc>
        <w:tc>
          <w:tcPr>
            <w:tcW w:w="395" w:type="dxa"/>
            <w:noWrap/>
            <w:hideMark/>
          </w:tcPr>
          <w:p w14:paraId="5983A2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9F265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532BE9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ROLLO DE PAPEL TERMICO, MEDIDA (50 MM X 30 M). PRESENTACION: CAJA CON 3 PIEZAS. NUMERO DE PARTE: 11240-000013. PARA SU USO EN LA FAMILIA: DESFIBRILADOR-MONITOR-MARCAPASO. MARCA: PHYSIO CONTROL. MODELOS: LIFEPAK 12, LIFEPAK 20, LIFEPAK 20E.</w:t>
            </w:r>
          </w:p>
        </w:tc>
        <w:tc>
          <w:tcPr>
            <w:tcW w:w="1046" w:type="dxa"/>
            <w:noWrap/>
            <w:hideMark/>
          </w:tcPr>
          <w:p w14:paraId="569DB7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B9738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1046" w:type="dxa"/>
            <w:noWrap/>
            <w:hideMark/>
          </w:tcPr>
          <w:p w14:paraId="736F7F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76888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205524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61378BAF" w14:textId="77777777" w:rsidTr="007508DC">
        <w:trPr>
          <w:trHeight w:val="1095"/>
        </w:trPr>
        <w:tc>
          <w:tcPr>
            <w:tcW w:w="777" w:type="dxa"/>
            <w:noWrap/>
            <w:hideMark/>
          </w:tcPr>
          <w:p w14:paraId="0111C8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280</w:t>
            </w:r>
          </w:p>
        </w:tc>
        <w:tc>
          <w:tcPr>
            <w:tcW w:w="453" w:type="dxa"/>
            <w:noWrap/>
            <w:hideMark/>
          </w:tcPr>
          <w:p w14:paraId="224410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44D8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681</w:t>
            </w:r>
          </w:p>
        </w:tc>
        <w:tc>
          <w:tcPr>
            <w:tcW w:w="484" w:type="dxa"/>
            <w:noWrap/>
            <w:hideMark/>
          </w:tcPr>
          <w:p w14:paraId="743342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2943</w:t>
            </w:r>
          </w:p>
        </w:tc>
        <w:tc>
          <w:tcPr>
            <w:tcW w:w="395" w:type="dxa"/>
            <w:noWrap/>
            <w:hideMark/>
          </w:tcPr>
          <w:p w14:paraId="6D7A5C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A4B00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A6029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PAPEL DE IMPRESION TERMICA PARA ECG, PLEGADO EN " Z".216 X 279 MM. PAQUETE CON 180 HOJAS PRESENTACION: CAJA CON 10 PAQUETES. NUMERO DE CATALOGO: 66010053. PARA SU USO EN EL EQUIPO: ELECTROCARDIOGRAFO MULTICANAL CON INTERPRETACION. CLAVE: 531.168.0069. MARCA: CARDIOLINE. MODELO: ECG200S.</w:t>
            </w:r>
          </w:p>
        </w:tc>
        <w:tc>
          <w:tcPr>
            <w:tcW w:w="1046" w:type="dxa"/>
            <w:noWrap/>
            <w:hideMark/>
          </w:tcPr>
          <w:p w14:paraId="562750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3D37F6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26F06B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70614E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01A04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574D8C7D" w14:textId="77777777" w:rsidTr="007508DC">
        <w:trPr>
          <w:trHeight w:val="915"/>
        </w:trPr>
        <w:tc>
          <w:tcPr>
            <w:tcW w:w="777" w:type="dxa"/>
            <w:noWrap/>
            <w:hideMark/>
          </w:tcPr>
          <w:p w14:paraId="2AF696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281</w:t>
            </w:r>
          </w:p>
        </w:tc>
        <w:tc>
          <w:tcPr>
            <w:tcW w:w="453" w:type="dxa"/>
            <w:noWrap/>
            <w:hideMark/>
          </w:tcPr>
          <w:p w14:paraId="50F9D7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BBC84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682</w:t>
            </w:r>
          </w:p>
        </w:tc>
        <w:tc>
          <w:tcPr>
            <w:tcW w:w="484" w:type="dxa"/>
            <w:noWrap/>
            <w:hideMark/>
          </w:tcPr>
          <w:p w14:paraId="2A2422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0094</w:t>
            </w:r>
          </w:p>
        </w:tc>
        <w:tc>
          <w:tcPr>
            <w:tcW w:w="395" w:type="dxa"/>
            <w:noWrap/>
            <w:hideMark/>
          </w:tcPr>
          <w:p w14:paraId="4758C2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2BB8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F64BD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PARCHE DE DETECCION DE EXTRAVASACION.  EMPAQUE QUE CONTIENE 1 PARCHE, PRESENTACIÓN: CAJA C/50 PIEZAS. NUMERO DE CATALOGO: 90000101. PARA SU USO EN EL EQUIPO: INTECTOR DE MEDIO DE CONTRASTE Y SOLUCIONES. CLAVE: 526.380.0376. MARCA: ACIST BRACCO. MODELO: EMPOWER CTA.</w:t>
            </w:r>
          </w:p>
        </w:tc>
        <w:tc>
          <w:tcPr>
            <w:tcW w:w="1046" w:type="dxa"/>
            <w:noWrap/>
            <w:hideMark/>
          </w:tcPr>
          <w:p w14:paraId="46B70C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775A7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77B9B0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9B815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62653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2731CAAF" w14:textId="77777777" w:rsidTr="007508DC">
        <w:trPr>
          <w:trHeight w:val="735"/>
        </w:trPr>
        <w:tc>
          <w:tcPr>
            <w:tcW w:w="777" w:type="dxa"/>
            <w:noWrap/>
            <w:hideMark/>
          </w:tcPr>
          <w:p w14:paraId="551385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282</w:t>
            </w:r>
          </w:p>
        </w:tc>
        <w:tc>
          <w:tcPr>
            <w:tcW w:w="453" w:type="dxa"/>
            <w:noWrap/>
            <w:hideMark/>
          </w:tcPr>
          <w:p w14:paraId="68E353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411EB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695</w:t>
            </w:r>
          </w:p>
        </w:tc>
        <w:tc>
          <w:tcPr>
            <w:tcW w:w="484" w:type="dxa"/>
            <w:noWrap/>
            <w:hideMark/>
          </w:tcPr>
          <w:p w14:paraId="6E7B27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0362</w:t>
            </w:r>
          </w:p>
        </w:tc>
        <w:tc>
          <w:tcPr>
            <w:tcW w:w="395" w:type="dxa"/>
            <w:noWrap/>
            <w:hideMark/>
          </w:tcPr>
          <w:p w14:paraId="05A29D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A7BCC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A6620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PIEZA EN "T" CON VALVULA UNIDIRECCIONAL. 22MM X 18MM X 22 PRESENTACION: PIEZA.  NUMERO DE CATALOGO: 1743. PARA SU USO EN EL EQUIPO: VENTILADOR ADULTO -  PEDIATRICO. CLAVE: 531.941.0972.03.01. MARCA: DRAGER. MODELO: SAVINA 300.                            </w:t>
            </w:r>
          </w:p>
        </w:tc>
        <w:tc>
          <w:tcPr>
            <w:tcW w:w="1046" w:type="dxa"/>
            <w:noWrap/>
            <w:hideMark/>
          </w:tcPr>
          <w:p w14:paraId="0AEBF5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92C48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2E655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768A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160</w:t>
            </w:r>
          </w:p>
        </w:tc>
        <w:tc>
          <w:tcPr>
            <w:tcW w:w="750" w:type="dxa"/>
            <w:hideMark/>
          </w:tcPr>
          <w:p w14:paraId="03B08D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400</w:t>
            </w:r>
          </w:p>
        </w:tc>
      </w:tr>
      <w:tr w:rsidR="007508DC" w:rsidRPr="00BE472C" w14:paraId="3B0BA10D" w14:textId="77777777" w:rsidTr="007508DC">
        <w:trPr>
          <w:trHeight w:val="915"/>
        </w:trPr>
        <w:tc>
          <w:tcPr>
            <w:tcW w:w="777" w:type="dxa"/>
            <w:noWrap/>
            <w:hideMark/>
          </w:tcPr>
          <w:p w14:paraId="3C396B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283</w:t>
            </w:r>
          </w:p>
        </w:tc>
        <w:tc>
          <w:tcPr>
            <w:tcW w:w="453" w:type="dxa"/>
            <w:noWrap/>
            <w:hideMark/>
          </w:tcPr>
          <w:p w14:paraId="01D346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14EBD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700</w:t>
            </w:r>
          </w:p>
        </w:tc>
        <w:tc>
          <w:tcPr>
            <w:tcW w:w="484" w:type="dxa"/>
            <w:noWrap/>
            <w:hideMark/>
          </w:tcPr>
          <w:p w14:paraId="64DABB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0076</w:t>
            </w:r>
          </w:p>
        </w:tc>
        <w:tc>
          <w:tcPr>
            <w:tcW w:w="395" w:type="dxa"/>
            <w:noWrap/>
            <w:hideMark/>
          </w:tcPr>
          <w:p w14:paraId="36487D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5F26D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05287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PINZA BIPOLAR BAYONETA 16.5 ROMA, PUNTA 1 MM. PRESENTACION: PIEZA. NUMERO DE CATALOGO: 20195-018. PARA SU USO EN EL EQUIPO: CLAVE 531 328 0165 UNIDAD DE ELECTROCIRUGIA CON COAGULADOR DE ARGON. MARCA: ERBE. MODELO: ICC 300.</w:t>
            </w:r>
          </w:p>
        </w:tc>
        <w:tc>
          <w:tcPr>
            <w:tcW w:w="1046" w:type="dxa"/>
            <w:noWrap/>
            <w:hideMark/>
          </w:tcPr>
          <w:p w14:paraId="4912D5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A13D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ECF35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E3337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6DF715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25E1A8BD" w14:textId="77777777" w:rsidTr="007508DC">
        <w:trPr>
          <w:trHeight w:val="1275"/>
        </w:trPr>
        <w:tc>
          <w:tcPr>
            <w:tcW w:w="777" w:type="dxa"/>
            <w:noWrap/>
            <w:hideMark/>
          </w:tcPr>
          <w:p w14:paraId="482E52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284</w:t>
            </w:r>
          </w:p>
        </w:tc>
        <w:tc>
          <w:tcPr>
            <w:tcW w:w="453" w:type="dxa"/>
            <w:noWrap/>
            <w:hideMark/>
          </w:tcPr>
          <w:p w14:paraId="34165B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8D39A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710</w:t>
            </w:r>
          </w:p>
        </w:tc>
        <w:tc>
          <w:tcPr>
            <w:tcW w:w="484" w:type="dxa"/>
            <w:noWrap/>
            <w:hideMark/>
          </w:tcPr>
          <w:p w14:paraId="48D182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0033</w:t>
            </w:r>
          </w:p>
        </w:tc>
        <w:tc>
          <w:tcPr>
            <w:tcW w:w="395" w:type="dxa"/>
            <w:noWrap/>
            <w:hideMark/>
          </w:tcPr>
          <w:p w14:paraId="2898E4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7220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15449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RECIPIENTE DE ASPIRACION DE  PLASTICO RIGIDO DESECHABLE, GRADUADO, CON UN PUERTO DE CONEXION PARA LA BOLSA DE POLIETILENO DESECHABLE. REQUIERE BOLSA DE POLIETILENO DESECHABLE PRESENTACION: PIEZA. NUMERO DE CATALOGO: 5450-851-012. PARA SU USO EN EL EQUIPO: ASPIRADOR ULTRASONICO. CLAVE: 531.081.0089. MARCA: STRYKER. MODELO: SONOPET.</w:t>
            </w:r>
          </w:p>
        </w:tc>
        <w:tc>
          <w:tcPr>
            <w:tcW w:w="1046" w:type="dxa"/>
            <w:noWrap/>
            <w:hideMark/>
          </w:tcPr>
          <w:p w14:paraId="698A01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E60A8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D2E67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8377B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w:t>
            </w:r>
          </w:p>
        </w:tc>
        <w:tc>
          <w:tcPr>
            <w:tcW w:w="750" w:type="dxa"/>
            <w:hideMark/>
          </w:tcPr>
          <w:p w14:paraId="1393BD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r>
      <w:tr w:rsidR="007508DC" w:rsidRPr="00BE472C" w14:paraId="6CBBC7FD" w14:textId="77777777" w:rsidTr="007508DC">
        <w:trPr>
          <w:trHeight w:val="735"/>
        </w:trPr>
        <w:tc>
          <w:tcPr>
            <w:tcW w:w="777" w:type="dxa"/>
            <w:noWrap/>
            <w:hideMark/>
          </w:tcPr>
          <w:p w14:paraId="5D1328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285</w:t>
            </w:r>
          </w:p>
        </w:tc>
        <w:tc>
          <w:tcPr>
            <w:tcW w:w="453" w:type="dxa"/>
            <w:noWrap/>
            <w:hideMark/>
          </w:tcPr>
          <w:p w14:paraId="42FD59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C55D9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739</w:t>
            </w:r>
          </w:p>
        </w:tc>
        <w:tc>
          <w:tcPr>
            <w:tcW w:w="484" w:type="dxa"/>
            <w:noWrap/>
            <w:hideMark/>
          </w:tcPr>
          <w:p w14:paraId="547A31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0048</w:t>
            </w:r>
          </w:p>
        </w:tc>
        <w:tc>
          <w:tcPr>
            <w:tcW w:w="395" w:type="dxa"/>
            <w:noWrap/>
            <w:hideMark/>
          </w:tcPr>
          <w:p w14:paraId="6EB88A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894F5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5A4CF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PULMON DE PRUEBA ADULTO, LIBRE DE LATEX, REUTILIZABLE, PRESENTACION: PIEZA. NUMERO DE CATALOGO: MP02400. PARA SU USO EN EL EQUIPO: VENTILADOR ADULTO- PEDIATRICO-NEONATAL. CLAVE: 531.941.0980. MARCA: DRAGER. MODELO: V300.</w:t>
            </w:r>
          </w:p>
        </w:tc>
        <w:tc>
          <w:tcPr>
            <w:tcW w:w="1046" w:type="dxa"/>
            <w:noWrap/>
            <w:hideMark/>
          </w:tcPr>
          <w:p w14:paraId="5EBEC1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0AE1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78415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487E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531A6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771065AD" w14:textId="77777777" w:rsidTr="007508DC">
        <w:trPr>
          <w:trHeight w:val="1455"/>
        </w:trPr>
        <w:tc>
          <w:tcPr>
            <w:tcW w:w="777" w:type="dxa"/>
            <w:noWrap/>
            <w:hideMark/>
          </w:tcPr>
          <w:p w14:paraId="7AF431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286</w:t>
            </w:r>
          </w:p>
        </w:tc>
        <w:tc>
          <w:tcPr>
            <w:tcW w:w="453" w:type="dxa"/>
            <w:noWrap/>
            <w:hideMark/>
          </w:tcPr>
          <w:p w14:paraId="052DB0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4E12A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744</w:t>
            </w:r>
          </w:p>
        </w:tc>
        <w:tc>
          <w:tcPr>
            <w:tcW w:w="484" w:type="dxa"/>
            <w:noWrap/>
            <w:hideMark/>
          </w:tcPr>
          <w:p w14:paraId="0D1C0E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1643</w:t>
            </w:r>
          </w:p>
        </w:tc>
        <w:tc>
          <w:tcPr>
            <w:tcW w:w="395" w:type="dxa"/>
            <w:noWrap/>
            <w:hideMark/>
          </w:tcPr>
          <w:p w14:paraId="0861BA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4E9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A845B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PUNTA DE TITANO ESTERIL DESECHABLE PEDIATRICO-ADULTO RECTA DE DIÁMETRO GRANDE PARA TEJIDO BLANDO; ABRASIÓN MODERADA. DE 11.7 CM (4.6 IN) DE LARGO  CON DIÁMETRO EXTERNO DE 2.47 MM, DIÁMETRO INTERNO DE 2.01 MMPRESENTACION: CAJA CON 5 PIEZAS. NUMERO DE CATALOGO: 5450-800-308. PARA SU USO EN</w:t>
            </w:r>
            <w:r w:rsidRPr="00BE472C">
              <w:rPr>
                <w:rFonts w:ascii="Century Gothic" w:eastAsia="Times New Roman" w:hAnsi="Century Gothic" w:cs="Arial"/>
                <w:sz w:val="12"/>
                <w:szCs w:val="12"/>
              </w:rPr>
              <w:br/>
            </w:r>
            <w:r w:rsidRPr="00BE472C">
              <w:rPr>
                <w:rFonts w:ascii="Century Gothic" w:eastAsia="Times New Roman" w:hAnsi="Century Gothic" w:cs="Arial"/>
                <w:sz w:val="12"/>
                <w:szCs w:val="12"/>
              </w:rPr>
              <w:lastRenderedPageBreak/>
              <w:t>EL EQUIPO: ASPIRADOR ULTRASONICO. CLAVE: 531.081.0089. MARCA: STRYKER. MODELO: SONOPET.</w:t>
            </w:r>
          </w:p>
        </w:tc>
        <w:tc>
          <w:tcPr>
            <w:tcW w:w="1046" w:type="dxa"/>
            <w:noWrap/>
            <w:hideMark/>
          </w:tcPr>
          <w:p w14:paraId="72C520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CJA</w:t>
            </w:r>
          </w:p>
        </w:tc>
        <w:tc>
          <w:tcPr>
            <w:tcW w:w="1063" w:type="dxa"/>
            <w:noWrap/>
            <w:hideMark/>
          </w:tcPr>
          <w:p w14:paraId="0F6C5D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4B4182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B3E92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1A8B8F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4E0912E6" w14:textId="77777777" w:rsidTr="007508DC">
        <w:trPr>
          <w:trHeight w:val="1275"/>
        </w:trPr>
        <w:tc>
          <w:tcPr>
            <w:tcW w:w="777" w:type="dxa"/>
            <w:noWrap/>
            <w:hideMark/>
          </w:tcPr>
          <w:p w14:paraId="4B1985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287</w:t>
            </w:r>
          </w:p>
        </w:tc>
        <w:tc>
          <w:tcPr>
            <w:tcW w:w="453" w:type="dxa"/>
            <w:noWrap/>
            <w:hideMark/>
          </w:tcPr>
          <w:p w14:paraId="2D16D5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005CA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744</w:t>
            </w:r>
          </w:p>
        </w:tc>
        <w:tc>
          <w:tcPr>
            <w:tcW w:w="484" w:type="dxa"/>
            <w:noWrap/>
            <w:hideMark/>
          </w:tcPr>
          <w:p w14:paraId="592CE0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1759</w:t>
            </w:r>
          </w:p>
        </w:tc>
        <w:tc>
          <w:tcPr>
            <w:tcW w:w="395" w:type="dxa"/>
            <w:noWrap/>
            <w:hideMark/>
          </w:tcPr>
          <w:p w14:paraId="29AA94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FFCE5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3FC17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PUNTA DE TITANO ESTERIL DESECHABLE PEDIATRICO-ADULTO  PAYNER 360 PARA TEJIDO </w:t>
            </w:r>
            <w:proofErr w:type="gramStart"/>
            <w:r w:rsidRPr="00BE472C">
              <w:rPr>
                <w:rFonts w:ascii="Century Gothic" w:eastAsia="Times New Roman" w:hAnsi="Century Gothic" w:cs="Arial"/>
                <w:sz w:val="12"/>
                <w:szCs w:val="12"/>
              </w:rPr>
              <w:t>ÓSEO .</w:t>
            </w:r>
            <w:proofErr w:type="gramEnd"/>
            <w:r w:rsidRPr="00BE472C">
              <w:rPr>
                <w:rFonts w:ascii="Century Gothic" w:eastAsia="Times New Roman" w:hAnsi="Century Gothic" w:cs="Arial"/>
                <w:sz w:val="12"/>
                <w:szCs w:val="12"/>
              </w:rPr>
              <w:t xml:space="preserve"> DE 9.9 CM (3.9 IN) DE LONGITUD DE CORTE 2.7 MM, ANCHO DE CORTE DE 3.12 MM PRESENTACION: CAJA CON 5 PIEZAS.</w:t>
            </w:r>
            <w:r w:rsidRPr="00BE472C">
              <w:rPr>
                <w:rFonts w:ascii="Century Gothic" w:eastAsia="Times New Roman" w:hAnsi="Century Gothic" w:cs="Arial"/>
                <w:sz w:val="12"/>
                <w:szCs w:val="12"/>
              </w:rPr>
              <w:br/>
              <w:t>NUMERO DE CATALOGO: 5450-800-312. PARA SU USO EN EL EQUIPO: ASPIRADOR ULTRASONICO. CLAVE:</w:t>
            </w:r>
            <w:r w:rsidRPr="00BE472C">
              <w:rPr>
                <w:rFonts w:ascii="Century Gothic" w:eastAsia="Times New Roman" w:hAnsi="Century Gothic" w:cs="Arial"/>
                <w:sz w:val="12"/>
                <w:szCs w:val="12"/>
              </w:rPr>
              <w:br/>
              <w:t>531.081.0089. MARCA: STRYKER. MODELO: SONOPET.</w:t>
            </w:r>
          </w:p>
        </w:tc>
        <w:tc>
          <w:tcPr>
            <w:tcW w:w="1046" w:type="dxa"/>
            <w:noWrap/>
            <w:hideMark/>
          </w:tcPr>
          <w:p w14:paraId="2910A5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7E9CCA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6019D0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96E3D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753A06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r>
      <w:tr w:rsidR="007508DC" w:rsidRPr="00BE472C" w14:paraId="691DC7EA" w14:textId="77777777" w:rsidTr="007508DC">
        <w:trPr>
          <w:trHeight w:val="1455"/>
        </w:trPr>
        <w:tc>
          <w:tcPr>
            <w:tcW w:w="777" w:type="dxa"/>
            <w:noWrap/>
            <w:hideMark/>
          </w:tcPr>
          <w:p w14:paraId="4D26DA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288</w:t>
            </w:r>
          </w:p>
        </w:tc>
        <w:tc>
          <w:tcPr>
            <w:tcW w:w="453" w:type="dxa"/>
            <w:noWrap/>
            <w:hideMark/>
          </w:tcPr>
          <w:p w14:paraId="669345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AD195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781</w:t>
            </w:r>
          </w:p>
        </w:tc>
        <w:tc>
          <w:tcPr>
            <w:tcW w:w="484" w:type="dxa"/>
            <w:noWrap/>
            <w:hideMark/>
          </w:tcPr>
          <w:p w14:paraId="156909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0219</w:t>
            </w:r>
          </w:p>
        </w:tc>
        <w:tc>
          <w:tcPr>
            <w:tcW w:w="395" w:type="dxa"/>
            <w:noWrap/>
            <w:hideMark/>
          </w:tcPr>
          <w:p w14:paraId="79A747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18194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033702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ROLLO COMPUESTO DE TYVEK 4057 B Y PELICULA POLIESTER/POLIETILENO TRANSPARENTE DE 350 MM X 70 M CON INDICADOR QUIMICO STERRAD DE 4 CM LARGO X 3 MM DE ANCHO. PRESENTACIÓN: CAJA CON 2 ROLLOS. NUMERO DE CATALOGO: 12435. PARA USO EN EL EQUIPO: ESTERILIZADOR DE BAJA TEMPERATURA A TRAVES DE PLASMA DE PEROXIDO DE HIDROGENO. CLAVE: 531.385.1031. MARCA: STERRAD. MODELO: STERRAD 100S STERRAD 100NX STERRAD NX</w:t>
            </w:r>
          </w:p>
        </w:tc>
        <w:tc>
          <w:tcPr>
            <w:tcW w:w="1046" w:type="dxa"/>
            <w:noWrap/>
            <w:hideMark/>
          </w:tcPr>
          <w:p w14:paraId="7078E2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8A065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1046" w:type="dxa"/>
            <w:noWrap/>
            <w:hideMark/>
          </w:tcPr>
          <w:p w14:paraId="6C6D55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RLL</w:t>
            </w:r>
          </w:p>
        </w:tc>
        <w:tc>
          <w:tcPr>
            <w:tcW w:w="1063" w:type="dxa"/>
            <w:noWrap/>
            <w:hideMark/>
          </w:tcPr>
          <w:p w14:paraId="396FC0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c>
          <w:tcPr>
            <w:tcW w:w="750" w:type="dxa"/>
            <w:hideMark/>
          </w:tcPr>
          <w:p w14:paraId="0F37C2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w:t>
            </w:r>
          </w:p>
        </w:tc>
      </w:tr>
      <w:tr w:rsidR="007508DC" w:rsidRPr="00BE472C" w14:paraId="16E205C5" w14:textId="77777777" w:rsidTr="007508DC">
        <w:trPr>
          <w:trHeight w:val="1455"/>
        </w:trPr>
        <w:tc>
          <w:tcPr>
            <w:tcW w:w="777" w:type="dxa"/>
            <w:noWrap/>
            <w:hideMark/>
          </w:tcPr>
          <w:p w14:paraId="368B5A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289</w:t>
            </w:r>
          </w:p>
        </w:tc>
        <w:tc>
          <w:tcPr>
            <w:tcW w:w="453" w:type="dxa"/>
            <w:noWrap/>
            <w:hideMark/>
          </w:tcPr>
          <w:p w14:paraId="1B2997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5AA5F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781</w:t>
            </w:r>
          </w:p>
        </w:tc>
        <w:tc>
          <w:tcPr>
            <w:tcW w:w="484" w:type="dxa"/>
            <w:noWrap/>
            <w:hideMark/>
          </w:tcPr>
          <w:p w14:paraId="14149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0227</w:t>
            </w:r>
          </w:p>
        </w:tc>
        <w:tc>
          <w:tcPr>
            <w:tcW w:w="395" w:type="dxa"/>
            <w:noWrap/>
            <w:hideMark/>
          </w:tcPr>
          <w:p w14:paraId="74A52C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F9B46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02F366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ROLLO COMPUESTO DE TYVEK 4057 B Y PELICULA POLIESTER/POLIETILENO TRANSPARENTE MEDIDA 200 MM X 70 M CON INDICADOR QUIMICO STERRAD DE 4 CM LARGO X 3 MM DE ANCHO. PRESENTACIÓN: CAJA CON 4 ROLLOS. NUMERO DE CATALOGO: 12420. PARA USO EN EL EQUIPO: ESTERILIZADOR DE BAJA TEMPERATURA A TRAVES DE PLASMA DE PEROXIDO DE HIDROGENO. CLAVE: 531.385.1031. MARCA: STERRAD. MODELO:STERRAD 100S STERRAD 100NX STERRAD NX</w:t>
            </w:r>
          </w:p>
        </w:tc>
        <w:tc>
          <w:tcPr>
            <w:tcW w:w="1046" w:type="dxa"/>
            <w:noWrap/>
            <w:hideMark/>
          </w:tcPr>
          <w:p w14:paraId="4EB93F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33BE09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1046" w:type="dxa"/>
            <w:noWrap/>
            <w:hideMark/>
          </w:tcPr>
          <w:p w14:paraId="1C8E8B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RLL</w:t>
            </w:r>
          </w:p>
        </w:tc>
        <w:tc>
          <w:tcPr>
            <w:tcW w:w="1063" w:type="dxa"/>
            <w:noWrap/>
            <w:hideMark/>
          </w:tcPr>
          <w:p w14:paraId="2385E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62BD65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2CDA993A" w14:textId="77777777" w:rsidTr="007508DC">
        <w:trPr>
          <w:trHeight w:val="1455"/>
        </w:trPr>
        <w:tc>
          <w:tcPr>
            <w:tcW w:w="777" w:type="dxa"/>
            <w:noWrap/>
            <w:hideMark/>
          </w:tcPr>
          <w:p w14:paraId="78040E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290</w:t>
            </w:r>
          </w:p>
        </w:tc>
        <w:tc>
          <w:tcPr>
            <w:tcW w:w="453" w:type="dxa"/>
            <w:noWrap/>
            <w:hideMark/>
          </w:tcPr>
          <w:p w14:paraId="4EBCF1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18071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781</w:t>
            </w:r>
          </w:p>
        </w:tc>
        <w:tc>
          <w:tcPr>
            <w:tcW w:w="484" w:type="dxa"/>
            <w:noWrap/>
            <w:hideMark/>
          </w:tcPr>
          <w:p w14:paraId="778E42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0235</w:t>
            </w:r>
          </w:p>
        </w:tc>
        <w:tc>
          <w:tcPr>
            <w:tcW w:w="395" w:type="dxa"/>
            <w:noWrap/>
            <w:hideMark/>
          </w:tcPr>
          <w:p w14:paraId="27A807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436A2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6F0074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ROLLO COMPUESTO DE TYVEK 4057 B Y PELICULA POLIESTER/POLIETILENO TRANSPARENTE MEDIDA 100 MM X 70 M CON INDICADOR QUIMICO STERRAD DE 4 CM LARGO X 3 MM DE ANCHO. PRESENTACIÓN: CAJA CON 6 ROLLOS. NUMERO DE CATALOGO: 12410. PARA USO EN EL EQUIPO: ESTERILIZADOR DE BAJA TEMPERATURA A TRAVES DE PLASMA DE PEROXIDO DE HIDROGENO. CLAVE: 531.385.1031. MARCA: STERRAD. MODELO: STERRAD 100S STERRAD 100NX STERRAD NX</w:t>
            </w:r>
          </w:p>
        </w:tc>
        <w:tc>
          <w:tcPr>
            <w:tcW w:w="1046" w:type="dxa"/>
            <w:noWrap/>
            <w:hideMark/>
          </w:tcPr>
          <w:p w14:paraId="7F85FA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51D8C6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044913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RLL</w:t>
            </w:r>
          </w:p>
        </w:tc>
        <w:tc>
          <w:tcPr>
            <w:tcW w:w="1063" w:type="dxa"/>
            <w:noWrap/>
            <w:hideMark/>
          </w:tcPr>
          <w:p w14:paraId="0271E6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669994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3E1D52C1" w14:textId="77777777" w:rsidTr="007508DC">
        <w:trPr>
          <w:trHeight w:val="1275"/>
        </w:trPr>
        <w:tc>
          <w:tcPr>
            <w:tcW w:w="777" w:type="dxa"/>
            <w:noWrap/>
            <w:hideMark/>
          </w:tcPr>
          <w:p w14:paraId="593515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291</w:t>
            </w:r>
          </w:p>
        </w:tc>
        <w:tc>
          <w:tcPr>
            <w:tcW w:w="453" w:type="dxa"/>
            <w:noWrap/>
            <w:hideMark/>
          </w:tcPr>
          <w:p w14:paraId="6480B1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8284D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781</w:t>
            </w:r>
          </w:p>
        </w:tc>
        <w:tc>
          <w:tcPr>
            <w:tcW w:w="484" w:type="dxa"/>
            <w:noWrap/>
            <w:hideMark/>
          </w:tcPr>
          <w:p w14:paraId="7D27B6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0342</w:t>
            </w:r>
          </w:p>
        </w:tc>
        <w:tc>
          <w:tcPr>
            <w:tcW w:w="395" w:type="dxa"/>
            <w:noWrap/>
            <w:hideMark/>
          </w:tcPr>
          <w:p w14:paraId="77937B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004C2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19560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ROLLO DE PAPEL, MEDIDA 112 MILIMETROS X 28 METROS, TERMICO. PRESENTACION: ROLLO. NUMERO DE CATALOGO: STEELCO 088500500. PARA SU USO EN LOS EQUIPOS: ESTERILIZADOR DE BAJA TEMPERATURA A TRAVES DE PLASMA DE PEROXIDO DE HIDROGENO. CLAVE: 531.385.1031. MARCA: STEELCO. MODELO: PL 130/1. Y </w:t>
            </w:r>
            <w:r w:rsidRPr="00BE472C">
              <w:rPr>
                <w:rFonts w:ascii="Century Gothic" w:eastAsia="Times New Roman" w:hAnsi="Century Gothic" w:cs="Arial"/>
                <w:sz w:val="12"/>
                <w:szCs w:val="12"/>
              </w:rPr>
              <w:lastRenderedPageBreak/>
              <w:t>ESTERILIZADOR DE VAPOR DIRECTO. CLAVE: 531.385.0835. MARCA: STEELCO. MODELO: VS10/1, VS3/1, VS12/1, VS12/2, VS3/2.</w:t>
            </w:r>
          </w:p>
        </w:tc>
        <w:tc>
          <w:tcPr>
            <w:tcW w:w="1046" w:type="dxa"/>
            <w:noWrap/>
            <w:hideMark/>
          </w:tcPr>
          <w:p w14:paraId="5A9228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RLL</w:t>
            </w:r>
          </w:p>
        </w:tc>
        <w:tc>
          <w:tcPr>
            <w:tcW w:w="1063" w:type="dxa"/>
            <w:noWrap/>
            <w:hideMark/>
          </w:tcPr>
          <w:p w14:paraId="3418C6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58916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RLL</w:t>
            </w:r>
          </w:p>
        </w:tc>
        <w:tc>
          <w:tcPr>
            <w:tcW w:w="1063" w:type="dxa"/>
            <w:noWrap/>
            <w:hideMark/>
          </w:tcPr>
          <w:p w14:paraId="673900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72</w:t>
            </w:r>
          </w:p>
        </w:tc>
        <w:tc>
          <w:tcPr>
            <w:tcW w:w="750" w:type="dxa"/>
            <w:hideMark/>
          </w:tcPr>
          <w:p w14:paraId="10C705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180</w:t>
            </w:r>
          </w:p>
        </w:tc>
      </w:tr>
      <w:tr w:rsidR="007508DC" w:rsidRPr="00BE472C" w14:paraId="4D1D58FB" w14:textId="77777777" w:rsidTr="007508DC">
        <w:trPr>
          <w:trHeight w:val="915"/>
        </w:trPr>
        <w:tc>
          <w:tcPr>
            <w:tcW w:w="777" w:type="dxa"/>
            <w:noWrap/>
            <w:hideMark/>
          </w:tcPr>
          <w:p w14:paraId="05FC88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292</w:t>
            </w:r>
          </w:p>
        </w:tc>
        <w:tc>
          <w:tcPr>
            <w:tcW w:w="453" w:type="dxa"/>
            <w:noWrap/>
            <w:hideMark/>
          </w:tcPr>
          <w:p w14:paraId="441481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1C698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AC447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1240</w:t>
            </w:r>
          </w:p>
        </w:tc>
        <w:tc>
          <w:tcPr>
            <w:tcW w:w="395" w:type="dxa"/>
            <w:noWrap/>
            <w:hideMark/>
          </w:tcPr>
          <w:p w14:paraId="76FF66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EFD0F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D5A88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DEDO PARA OXIMETRIA ADULTO, CON CABLE. PRESENTACION: PIEZA. NUMERO DE CATALOGO: 4500-100. PARA SU USO EN EL EQUIPO: CLAVE 531 619 0403 MONITOR DE SIGNOS VITALES. MARCA: MARQUETTE MEDICAL SYSTEMS. MODELO: DASH 3000/ 4000.</w:t>
            </w:r>
          </w:p>
        </w:tc>
        <w:tc>
          <w:tcPr>
            <w:tcW w:w="1046" w:type="dxa"/>
            <w:noWrap/>
            <w:hideMark/>
          </w:tcPr>
          <w:p w14:paraId="6526A2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63E84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6954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EEB0F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3AC5B0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685CCA59" w14:textId="77777777" w:rsidTr="007508DC">
        <w:trPr>
          <w:trHeight w:val="735"/>
        </w:trPr>
        <w:tc>
          <w:tcPr>
            <w:tcW w:w="777" w:type="dxa"/>
            <w:noWrap/>
            <w:hideMark/>
          </w:tcPr>
          <w:p w14:paraId="79EB76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293</w:t>
            </w:r>
          </w:p>
        </w:tc>
        <w:tc>
          <w:tcPr>
            <w:tcW w:w="453" w:type="dxa"/>
            <w:noWrap/>
            <w:hideMark/>
          </w:tcPr>
          <w:p w14:paraId="5922FE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87DC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2D18E9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1331</w:t>
            </w:r>
          </w:p>
        </w:tc>
        <w:tc>
          <w:tcPr>
            <w:tcW w:w="395" w:type="dxa"/>
            <w:noWrap/>
            <w:hideMark/>
          </w:tcPr>
          <w:p w14:paraId="2FD2F3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ADFDC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92D7D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PRESENTACION: PIEZA. NUMERO DE CATALOGO: 15972. PARA SU USO EN EL EQUIPO: CLAVE 531 941 0204 VENTILADOR VOLUMETRICO PEDIATRICO/ADULTO. MARCA: VIASYS/BIRD. MODELO: VELA.</w:t>
            </w:r>
          </w:p>
        </w:tc>
        <w:tc>
          <w:tcPr>
            <w:tcW w:w="1046" w:type="dxa"/>
            <w:noWrap/>
            <w:hideMark/>
          </w:tcPr>
          <w:p w14:paraId="313081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CDE54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84D22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21B2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w:t>
            </w:r>
          </w:p>
        </w:tc>
        <w:tc>
          <w:tcPr>
            <w:tcW w:w="750" w:type="dxa"/>
            <w:hideMark/>
          </w:tcPr>
          <w:p w14:paraId="11C908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w:t>
            </w:r>
          </w:p>
        </w:tc>
      </w:tr>
      <w:tr w:rsidR="007508DC" w:rsidRPr="00BE472C" w14:paraId="36A21CD1" w14:textId="77777777" w:rsidTr="007508DC">
        <w:trPr>
          <w:trHeight w:val="735"/>
        </w:trPr>
        <w:tc>
          <w:tcPr>
            <w:tcW w:w="777" w:type="dxa"/>
            <w:noWrap/>
            <w:hideMark/>
          </w:tcPr>
          <w:p w14:paraId="4ACBAB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294</w:t>
            </w:r>
          </w:p>
        </w:tc>
        <w:tc>
          <w:tcPr>
            <w:tcW w:w="453" w:type="dxa"/>
            <w:noWrap/>
            <w:hideMark/>
          </w:tcPr>
          <w:p w14:paraId="0281E7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CA706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3EABAB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2784</w:t>
            </w:r>
          </w:p>
        </w:tc>
        <w:tc>
          <w:tcPr>
            <w:tcW w:w="395" w:type="dxa"/>
            <w:noWrap/>
            <w:hideMark/>
          </w:tcPr>
          <w:p w14:paraId="5AD3A1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3EFA9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C3F7F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REUSABLE ADULTO TIPO DEDAL. PRESENTACION: PZA. NUMERO DE CATALOGO: 800-060-730. PARA SU USO EN EL EQUIPO MEDICO CLAVE: 531.618.0040 MONITOR DE ELECTROCARDIOGRAFIA. MARCA: MENNEN MEDICAL. MODELO: ENMOVE 1000.</w:t>
            </w:r>
          </w:p>
        </w:tc>
        <w:tc>
          <w:tcPr>
            <w:tcW w:w="1046" w:type="dxa"/>
            <w:noWrap/>
            <w:hideMark/>
          </w:tcPr>
          <w:p w14:paraId="4B04EA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69965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5E4D5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6E34F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750" w:type="dxa"/>
            <w:hideMark/>
          </w:tcPr>
          <w:p w14:paraId="596945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w:t>
            </w:r>
          </w:p>
        </w:tc>
      </w:tr>
      <w:tr w:rsidR="007508DC" w:rsidRPr="00BE472C" w14:paraId="7048FEA6" w14:textId="77777777" w:rsidTr="007508DC">
        <w:trPr>
          <w:trHeight w:val="735"/>
        </w:trPr>
        <w:tc>
          <w:tcPr>
            <w:tcW w:w="777" w:type="dxa"/>
            <w:noWrap/>
            <w:hideMark/>
          </w:tcPr>
          <w:p w14:paraId="04384F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295</w:t>
            </w:r>
          </w:p>
        </w:tc>
        <w:tc>
          <w:tcPr>
            <w:tcW w:w="453" w:type="dxa"/>
            <w:noWrap/>
            <w:hideMark/>
          </w:tcPr>
          <w:p w14:paraId="7F413A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47798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7B1C0B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3063</w:t>
            </w:r>
          </w:p>
        </w:tc>
        <w:tc>
          <w:tcPr>
            <w:tcW w:w="395" w:type="dxa"/>
            <w:noWrap/>
            <w:hideMark/>
          </w:tcPr>
          <w:p w14:paraId="7DE8D2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7CDEB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1C2E8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SENSOR DE TEMPERATURA DE PIEL. PRESENTACION: PIEZA. NUMERO DE CATALOGO: MT363-  AS. PARA SU USO EN EL EQUIPO MEDICO: CLAVE 531.619.0452 MONITOR   TRANSOPERATORIO. MARCA: MEDICA D. MODELO: VITA CARE.                                                        </w:t>
            </w:r>
          </w:p>
        </w:tc>
        <w:tc>
          <w:tcPr>
            <w:tcW w:w="1046" w:type="dxa"/>
            <w:noWrap/>
            <w:hideMark/>
          </w:tcPr>
          <w:p w14:paraId="0D6B90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9BAC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92433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CEA11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AB016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E55D7FD" w14:textId="77777777" w:rsidTr="007508DC">
        <w:trPr>
          <w:trHeight w:val="1095"/>
        </w:trPr>
        <w:tc>
          <w:tcPr>
            <w:tcW w:w="777" w:type="dxa"/>
            <w:noWrap/>
            <w:hideMark/>
          </w:tcPr>
          <w:p w14:paraId="3B5E21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296</w:t>
            </w:r>
          </w:p>
        </w:tc>
        <w:tc>
          <w:tcPr>
            <w:tcW w:w="453" w:type="dxa"/>
            <w:noWrap/>
            <w:hideMark/>
          </w:tcPr>
          <w:p w14:paraId="254303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6D8B3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277CF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3832</w:t>
            </w:r>
          </w:p>
        </w:tc>
        <w:tc>
          <w:tcPr>
            <w:tcW w:w="395" w:type="dxa"/>
            <w:noWrap/>
            <w:hideMark/>
          </w:tcPr>
          <w:p w14:paraId="195B0C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4FE9C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6BD21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REUSABLE, METALICO. PARA INSPIRACION Y EXHALACION. COMPATIBLE CON MODELOS: AESPIRE, AESTIVA Y AVANCE PRESENTACION: PIEZA. NUMERO DE CATALOGO: 1503-3244-000. PARA SU USO EN EQUIPO MEDICO: CLAVE 531.053.0372 UNIDAD DE ANESTESIA INTERMEDIA. MARCA: GE. MODELO: AESPIRE S/5.</w:t>
            </w:r>
          </w:p>
        </w:tc>
        <w:tc>
          <w:tcPr>
            <w:tcW w:w="1046" w:type="dxa"/>
            <w:noWrap/>
            <w:hideMark/>
          </w:tcPr>
          <w:p w14:paraId="60AFE5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141E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9F300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A5B94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66727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11DBB8A2" w14:textId="77777777" w:rsidTr="007508DC">
        <w:trPr>
          <w:trHeight w:val="735"/>
        </w:trPr>
        <w:tc>
          <w:tcPr>
            <w:tcW w:w="777" w:type="dxa"/>
            <w:noWrap/>
            <w:hideMark/>
          </w:tcPr>
          <w:p w14:paraId="5E4BD0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297</w:t>
            </w:r>
          </w:p>
        </w:tc>
        <w:tc>
          <w:tcPr>
            <w:tcW w:w="453" w:type="dxa"/>
            <w:noWrap/>
            <w:hideMark/>
          </w:tcPr>
          <w:p w14:paraId="1D79D6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6311F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05812D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3956</w:t>
            </w:r>
          </w:p>
        </w:tc>
        <w:tc>
          <w:tcPr>
            <w:tcW w:w="395" w:type="dxa"/>
            <w:noWrap/>
            <w:hideMark/>
          </w:tcPr>
          <w:p w14:paraId="47BF852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962F3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414AA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SENSOR DE OXIMETRIA ADULTO REUSABLE. LONG. 2 M. PRESENTACION: PIEZA. NUMERO DE CATALOGO: M1191B. PARA SU USO EN EL EQUIPO MEDICO: CLAVE 531.619.0403 MONITOR DE SIGNOS VITALES. MARCA: PHILIPS. MODELO: MP60.                               </w:t>
            </w:r>
          </w:p>
        </w:tc>
        <w:tc>
          <w:tcPr>
            <w:tcW w:w="1046" w:type="dxa"/>
            <w:noWrap/>
            <w:hideMark/>
          </w:tcPr>
          <w:p w14:paraId="27E64E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53EA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3638B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CE1C26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4BEB02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637158F5" w14:textId="77777777" w:rsidTr="007508DC">
        <w:trPr>
          <w:trHeight w:val="915"/>
        </w:trPr>
        <w:tc>
          <w:tcPr>
            <w:tcW w:w="777" w:type="dxa"/>
            <w:noWrap/>
            <w:hideMark/>
          </w:tcPr>
          <w:p w14:paraId="3546C8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298</w:t>
            </w:r>
          </w:p>
        </w:tc>
        <w:tc>
          <w:tcPr>
            <w:tcW w:w="453" w:type="dxa"/>
            <w:noWrap/>
            <w:hideMark/>
          </w:tcPr>
          <w:p w14:paraId="778163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9CEB1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49774C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4350</w:t>
            </w:r>
          </w:p>
        </w:tc>
        <w:tc>
          <w:tcPr>
            <w:tcW w:w="395" w:type="dxa"/>
            <w:noWrap/>
            <w:hideMark/>
          </w:tcPr>
          <w:p w14:paraId="00B5ED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E599A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E7DFD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DEDO ADULTO REUSABLE DURASENSOR, PRESENTACION: PIEZA. NUMERO DE CATALOGO: DS-100A. PARA SU USO EN EL EQUIPO MEDICO: CLAVE: 531.619.0403 MONITOR DE SIGNOS VITALES. MARCA: SPACELABS HEALTHCARE. MODELO: MCARE 300.</w:t>
            </w:r>
          </w:p>
        </w:tc>
        <w:tc>
          <w:tcPr>
            <w:tcW w:w="1046" w:type="dxa"/>
            <w:noWrap/>
            <w:hideMark/>
          </w:tcPr>
          <w:p w14:paraId="32828E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5B454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214F5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23FC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749A6DC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r>
      <w:tr w:rsidR="007508DC" w:rsidRPr="00BE472C" w14:paraId="744CC1E3" w14:textId="77777777" w:rsidTr="007508DC">
        <w:trPr>
          <w:trHeight w:val="915"/>
        </w:trPr>
        <w:tc>
          <w:tcPr>
            <w:tcW w:w="777" w:type="dxa"/>
            <w:noWrap/>
            <w:hideMark/>
          </w:tcPr>
          <w:p w14:paraId="0E6E92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299</w:t>
            </w:r>
          </w:p>
        </w:tc>
        <w:tc>
          <w:tcPr>
            <w:tcW w:w="453" w:type="dxa"/>
            <w:noWrap/>
            <w:hideMark/>
          </w:tcPr>
          <w:p w14:paraId="430007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31C10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6A002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5076</w:t>
            </w:r>
          </w:p>
        </w:tc>
        <w:tc>
          <w:tcPr>
            <w:tcW w:w="395" w:type="dxa"/>
            <w:noWrap/>
            <w:hideMark/>
          </w:tcPr>
          <w:p w14:paraId="138FFB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5B9C4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2B8F9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SPO2 DURA DS-100A ADULTO REUSABLE, PESO DE PACIENTE MAS DE 40 KG, SIN LATEX. PRESENTACION: PIEZA. NUMERO DE CATALOGO: 7262764. PARA USO EN EL EQUIPO MEDICO: MONITOR DE SIGNOS VITALES. CLAVE: 531.619.0403. MARCA: DRAGER. MODELO: INFINITY DELTA.</w:t>
            </w:r>
          </w:p>
        </w:tc>
        <w:tc>
          <w:tcPr>
            <w:tcW w:w="1046" w:type="dxa"/>
            <w:noWrap/>
            <w:hideMark/>
          </w:tcPr>
          <w:p w14:paraId="5D5138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00391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3F4D4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29858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97E10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34D5E025" w14:textId="77777777" w:rsidTr="007508DC">
        <w:trPr>
          <w:trHeight w:val="735"/>
        </w:trPr>
        <w:tc>
          <w:tcPr>
            <w:tcW w:w="777" w:type="dxa"/>
            <w:noWrap/>
            <w:hideMark/>
          </w:tcPr>
          <w:p w14:paraId="3FB720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300</w:t>
            </w:r>
          </w:p>
        </w:tc>
        <w:tc>
          <w:tcPr>
            <w:tcW w:w="453" w:type="dxa"/>
            <w:noWrap/>
            <w:hideMark/>
          </w:tcPr>
          <w:p w14:paraId="6F59F1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6890D5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74FA1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5324</w:t>
            </w:r>
          </w:p>
        </w:tc>
        <w:tc>
          <w:tcPr>
            <w:tcW w:w="395" w:type="dxa"/>
            <w:noWrap/>
            <w:hideMark/>
          </w:tcPr>
          <w:p w14:paraId="6503D4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F0A25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234722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REUSABLE ADULTO. PRESENTACION: PQT C /10. NUMERO DE CATALOGO: 155362. PARA SU USO EN EL EQUIPO MEDICO: CLAVE 531.941.0980 VENTILADOR ADULTO-PEDIATRICO-NEONATAL. MARCA: HAMILTON. MODELO: GALILEO.</w:t>
            </w:r>
          </w:p>
        </w:tc>
        <w:tc>
          <w:tcPr>
            <w:tcW w:w="1046" w:type="dxa"/>
            <w:noWrap/>
            <w:hideMark/>
          </w:tcPr>
          <w:p w14:paraId="7AF6A1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62AC77B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0D7AB9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83B5C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86850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A2BC34C" w14:textId="77777777" w:rsidTr="007508DC">
        <w:trPr>
          <w:trHeight w:val="735"/>
        </w:trPr>
        <w:tc>
          <w:tcPr>
            <w:tcW w:w="777" w:type="dxa"/>
            <w:noWrap/>
            <w:hideMark/>
          </w:tcPr>
          <w:p w14:paraId="0C04B8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301</w:t>
            </w:r>
          </w:p>
        </w:tc>
        <w:tc>
          <w:tcPr>
            <w:tcW w:w="453" w:type="dxa"/>
            <w:noWrap/>
            <w:hideMark/>
          </w:tcPr>
          <w:p w14:paraId="2C1743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388CD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024632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5332</w:t>
            </w:r>
          </w:p>
        </w:tc>
        <w:tc>
          <w:tcPr>
            <w:tcW w:w="395" w:type="dxa"/>
            <w:noWrap/>
            <w:hideMark/>
          </w:tcPr>
          <w:p w14:paraId="5A0545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74979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8B8C8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OXIGENO. PRESENTACION: PIEZA. NUMERO DE CATALOGO: 396008. PARA SU USO EN EL EQUIPO MEDICO: CLAVE 531.941.0980 VENTILADOR VOLUMETRICO NEONATAL- PEDIATRICO-ADULTO MARCA: HAMILTON. MODELO: GALILEO.</w:t>
            </w:r>
          </w:p>
        </w:tc>
        <w:tc>
          <w:tcPr>
            <w:tcW w:w="1046" w:type="dxa"/>
            <w:noWrap/>
            <w:hideMark/>
          </w:tcPr>
          <w:p w14:paraId="63E12A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1A96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717E3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A770C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425D3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4C0B8A6" w14:textId="77777777" w:rsidTr="007508DC">
        <w:trPr>
          <w:trHeight w:val="915"/>
        </w:trPr>
        <w:tc>
          <w:tcPr>
            <w:tcW w:w="777" w:type="dxa"/>
            <w:noWrap/>
            <w:hideMark/>
          </w:tcPr>
          <w:p w14:paraId="5BF033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302</w:t>
            </w:r>
          </w:p>
        </w:tc>
        <w:tc>
          <w:tcPr>
            <w:tcW w:w="453" w:type="dxa"/>
            <w:noWrap/>
            <w:hideMark/>
          </w:tcPr>
          <w:p w14:paraId="28EABC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04683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3C253D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6736</w:t>
            </w:r>
          </w:p>
        </w:tc>
        <w:tc>
          <w:tcPr>
            <w:tcW w:w="395" w:type="dxa"/>
            <w:noWrap/>
            <w:hideMark/>
          </w:tcPr>
          <w:p w14:paraId="7BA90A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EFAC2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4F1F7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DESECHABLE, PARA USO PEDIATRICO - ADULTO. PRESENTACION: PAQUETE CON 4 PIEZAS. NUMERO DE CATALOGO: KIT3420A (SEN3420A). PARA SU USO EN EL EQUIPO: VENTILADOR DE TRASLADO PEDIATRICO-ADULTO. CLAVE: 531.941.0279. MARCA: NEWPORT MEDICAL. MODELO: HT70.</w:t>
            </w:r>
          </w:p>
        </w:tc>
        <w:tc>
          <w:tcPr>
            <w:tcW w:w="1046" w:type="dxa"/>
            <w:noWrap/>
            <w:hideMark/>
          </w:tcPr>
          <w:p w14:paraId="219ED7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65AF01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1046" w:type="dxa"/>
            <w:noWrap/>
            <w:hideMark/>
          </w:tcPr>
          <w:p w14:paraId="05DB30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4DD93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37FB1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r>
      <w:tr w:rsidR="007508DC" w:rsidRPr="00BE472C" w14:paraId="2110A31C" w14:textId="77777777" w:rsidTr="007508DC">
        <w:trPr>
          <w:trHeight w:val="915"/>
        </w:trPr>
        <w:tc>
          <w:tcPr>
            <w:tcW w:w="777" w:type="dxa"/>
            <w:noWrap/>
            <w:hideMark/>
          </w:tcPr>
          <w:p w14:paraId="007899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303</w:t>
            </w:r>
          </w:p>
        </w:tc>
        <w:tc>
          <w:tcPr>
            <w:tcW w:w="453" w:type="dxa"/>
            <w:noWrap/>
            <w:hideMark/>
          </w:tcPr>
          <w:p w14:paraId="2DA7FA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03A90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01B70D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6900</w:t>
            </w:r>
          </w:p>
        </w:tc>
        <w:tc>
          <w:tcPr>
            <w:tcW w:w="395" w:type="dxa"/>
            <w:noWrap/>
            <w:hideMark/>
          </w:tcPr>
          <w:p w14:paraId="669D07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138CB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AD8DB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DE 188CM, ADULTO-PEDIATRICO, REUSABLE. PRESENTACION: CAJA 10 PIEZAS. NUMERO DE CATALOGO: 155362. PARA SU USO EN EL EQUIPO: VENTILADOR ADULTO-PEDIATRICO-NEONATAL. CLAVE: 531.941.0980. MARCA: HAMILTON MEDICAL. MODELO: HAMILTON-C1, HAMILTON-C2.</w:t>
            </w:r>
          </w:p>
        </w:tc>
        <w:tc>
          <w:tcPr>
            <w:tcW w:w="1046" w:type="dxa"/>
            <w:noWrap/>
            <w:hideMark/>
          </w:tcPr>
          <w:p w14:paraId="1C5FA0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B96A9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1046" w:type="dxa"/>
            <w:noWrap/>
            <w:hideMark/>
          </w:tcPr>
          <w:p w14:paraId="7DECD9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2623A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D76C9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2F20AEAF" w14:textId="77777777" w:rsidTr="007508DC">
        <w:trPr>
          <w:trHeight w:val="735"/>
        </w:trPr>
        <w:tc>
          <w:tcPr>
            <w:tcW w:w="777" w:type="dxa"/>
            <w:noWrap/>
            <w:hideMark/>
          </w:tcPr>
          <w:p w14:paraId="164E38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304</w:t>
            </w:r>
          </w:p>
        </w:tc>
        <w:tc>
          <w:tcPr>
            <w:tcW w:w="453" w:type="dxa"/>
            <w:noWrap/>
            <w:hideMark/>
          </w:tcPr>
          <w:p w14:paraId="51E98D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7DB89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0C4997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6934</w:t>
            </w:r>
          </w:p>
        </w:tc>
        <w:tc>
          <w:tcPr>
            <w:tcW w:w="395" w:type="dxa"/>
            <w:noWrap/>
            <w:hideMark/>
          </w:tcPr>
          <w:p w14:paraId="7E3DA6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E22EA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C87AE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DESINFECTABLE PRESENTACION: CAJA CON 5 PIEZAS. NUMERO DE CATALOGO: 6871980. PARA SU USO EN EL EQUIPO: VENTILADOR ADULTO-PEDIATRICO- NEONATAL. CLAVE: 531.941.0980. MARCA: DRAGER. MODELO: V300.</w:t>
            </w:r>
          </w:p>
        </w:tc>
        <w:tc>
          <w:tcPr>
            <w:tcW w:w="1046" w:type="dxa"/>
            <w:noWrap/>
            <w:hideMark/>
          </w:tcPr>
          <w:p w14:paraId="3C4848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3C21AC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1046" w:type="dxa"/>
            <w:noWrap/>
            <w:hideMark/>
          </w:tcPr>
          <w:p w14:paraId="72E351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5AD87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3D382C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120508F2" w14:textId="77777777" w:rsidTr="007508DC">
        <w:trPr>
          <w:trHeight w:val="915"/>
        </w:trPr>
        <w:tc>
          <w:tcPr>
            <w:tcW w:w="777" w:type="dxa"/>
            <w:noWrap/>
            <w:hideMark/>
          </w:tcPr>
          <w:p w14:paraId="13DA2B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305</w:t>
            </w:r>
          </w:p>
        </w:tc>
        <w:tc>
          <w:tcPr>
            <w:tcW w:w="453" w:type="dxa"/>
            <w:noWrap/>
            <w:hideMark/>
          </w:tcPr>
          <w:p w14:paraId="33C72C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B08D2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C84C9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7411</w:t>
            </w:r>
          </w:p>
        </w:tc>
        <w:tc>
          <w:tcPr>
            <w:tcW w:w="395" w:type="dxa"/>
            <w:noWrap/>
            <w:hideMark/>
          </w:tcPr>
          <w:p w14:paraId="2D450F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D717F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62669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BIS ADULTO, DESECHABLE, QUE PERMITE MEDIR EL NIVEL DE CONCIENCIA DEL PACIENTE. PRESENTACION: CAJA. NUMERO DE CATALOGO: 545783. PARA SU USO EN EL EQUIPO: ANESTESIA DE ALTA ESPECIALIDAD, UNIDAD DE. CLAVE: 531.053.0356. MARCA: GE. MODELO: AVANCE.</w:t>
            </w:r>
          </w:p>
        </w:tc>
        <w:tc>
          <w:tcPr>
            <w:tcW w:w="1046" w:type="dxa"/>
            <w:noWrap/>
            <w:hideMark/>
          </w:tcPr>
          <w:p w14:paraId="5AB9B2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20F2CB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D6DBE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62025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A3F1B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1757767" w14:textId="77777777" w:rsidTr="007508DC">
        <w:trPr>
          <w:trHeight w:val="1095"/>
        </w:trPr>
        <w:tc>
          <w:tcPr>
            <w:tcW w:w="777" w:type="dxa"/>
            <w:noWrap/>
            <w:hideMark/>
          </w:tcPr>
          <w:p w14:paraId="6634E3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306</w:t>
            </w:r>
          </w:p>
        </w:tc>
        <w:tc>
          <w:tcPr>
            <w:tcW w:w="453" w:type="dxa"/>
            <w:noWrap/>
            <w:hideMark/>
          </w:tcPr>
          <w:p w14:paraId="15FD6A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5E7DE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1B5BB2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7536</w:t>
            </w:r>
          </w:p>
        </w:tc>
        <w:tc>
          <w:tcPr>
            <w:tcW w:w="395" w:type="dxa"/>
            <w:noWrap/>
            <w:hideMark/>
          </w:tcPr>
          <w:p w14:paraId="27EAD3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6B388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09460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TEMPERATURA DE DISCO CUTANEO ADULTO/PEDIATRICO/ NEONATAL REUSABLE DE 3 METROS. CONECTOR CON 9 PINES PRESENTACION: PIEZA. NUMERO DE CATALOGO: DB9M/G. PARA SU USO EN EL EQUIPO: POLIGRAFO MULTICANAL PARA HEMODINAMICA. CLAVE</w:t>
            </w:r>
            <w:proofErr w:type="gramStart"/>
            <w:r w:rsidRPr="00BE472C">
              <w:rPr>
                <w:rFonts w:ascii="Century Gothic" w:eastAsia="Times New Roman" w:hAnsi="Century Gothic" w:cs="Arial"/>
                <w:sz w:val="12"/>
                <w:szCs w:val="12"/>
              </w:rPr>
              <w:t>:526.679.0012</w:t>
            </w:r>
            <w:proofErr w:type="gramEnd"/>
            <w:r w:rsidRPr="00BE472C">
              <w:rPr>
                <w:rFonts w:ascii="Century Gothic" w:eastAsia="Times New Roman" w:hAnsi="Century Gothic" w:cs="Arial"/>
                <w:sz w:val="12"/>
                <w:szCs w:val="12"/>
              </w:rPr>
              <w:t>. MARCA: FEAS ELECTRONICA. MODELO: 1405.</w:t>
            </w:r>
          </w:p>
        </w:tc>
        <w:tc>
          <w:tcPr>
            <w:tcW w:w="1046" w:type="dxa"/>
            <w:noWrap/>
            <w:hideMark/>
          </w:tcPr>
          <w:p w14:paraId="3755CF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20D6A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7A884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6F992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F6C1B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19E28746" w14:textId="77777777" w:rsidTr="007508DC">
        <w:trPr>
          <w:trHeight w:val="1095"/>
        </w:trPr>
        <w:tc>
          <w:tcPr>
            <w:tcW w:w="777" w:type="dxa"/>
            <w:noWrap/>
            <w:hideMark/>
          </w:tcPr>
          <w:p w14:paraId="527271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307</w:t>
            </w:r>
          </w:p>
        </w:tc>
        <w:tc>
          <w:tcPr>
            <w:tcW w:w="453" w:type="dxa"/>
            <w:noWrap/>
            <w:hideMark/>
          </w:tcPr>
          <w:p w14:paraId="0B8869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B3DC77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808</w:t>
            </w:r>
          </w:p>
        </w:tc>
        <w:tc>
          <w:tcPr>
            <w:tcW w:w="484" w:type="dxa"/>
            <w:noWrap/>
            <w:hideMark/>
          </w:tcPr>
          <w:p w14:paraId="5C1A9F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7973</w:t>
            </w:r>
          </w:p>
        </w:tc>
        <w:tc>
          <w:tcPr>
            <w:tcW w:w="395" w:type="dxa"/>
            <w:noWrap/>
            <w:hideMark/>
          </w:tcPr>
          <w:p w14:paraId="045AB9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77ED6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47E5AC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PARA SISTEMA DE INSPIRACION/ ESPIRACION, REUSABLE, CON CONECTOR A PCB PRESENTACION: PAQUETE CON 2 PIEZAS. NUMERO DE CATALOGO: 2069358-001-S. PARA SU USO EN EL EQUIPO: ANESTESIA INTERMEDIA, UNIDAD DE. CLAVE: 531.053.0372. MARCA: GENERAL ELECTRIC. MODELO: CARESTATION 620 / CARESCAPE B450.</w:t>
            </w:r>
          </w:p>
        </w:tc>
        <w:tc>
          <w:tcPr>
            <w:tcW w:w="1046" w:type="dxa"/>
            <w:noWrap/>
            <w:hideMark/>
          </w:tcPr>
          <w:p w14:paraId="5124E6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0FB1B5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1046" w:type="dxa"/>
            <w:noWrap/>
            <w:hideMark/>
          </w:tcPr>
          <w:p w14:paraId="2F8B68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23201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36CA4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76EEB2B6" w14:textId="77777777" w:rsidTr="007508DC">
        <w:trPr>
          <w:trHeight w:val="735"/>
        </w:trPr>
        <w:tc>
          <w:tcPr>
            <w:tcW w:w="777" w:type="dxa"/>
            <w:noWrap/>
            <w:hideMark/>
          </w:tcPr>
          <w:p w14:paraId="226C3B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308</w:t>
            </w:r>
          </w:p>
        </w:tc>
        <w:tc>
          <w:tcPr>
            <w:tcW w:w="453" w:type="dxa"/>
            <w:noWrap/>
            <w:hideMark/>
          </w:tcPr>
          <w:p w14:paraId="2D3D453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2950A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814</w:t>
            </w:r>
          </w:p>
        </w:tc>
        <w:tc>
          <w:tcPr>
            <w:tcW w:w="484" w:type="dxa"/>
            <w:noWrap/>
            <w:hideMark/>
          </w:tcPr>
          <w:p w14:paraId="4AB706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0012</w:t>
            </w:r>
          </w:p>
        </w:tc>
        <w:tc>
          <w:tcPr>
            <w:tcW w:w="395" w:type="dxa"/>
            <w:noWrap/>
            <w:hideMark/>
          </w:tcPr>
          <w:p w14:paraId="6A89E0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67144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26FE1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SIGMOIDOSCOPIO DESECHABLE (19 MM X 25 CM) CON OBTURADOR PRESENTACION: CAJA CON 25 PIEZAS. NUMERO DE CATALOGO: WA53130. PARA SU USO EN EL EQUIPO: RECTOSIGMOIDOSCOPIO. CLAVE: 531.819.0179. MARCA: WELCH ALLYN. MODELO: 36103.</w:t>
            </w:r>
          </w:p>
        </w:tc>
        <w:tc>
          <w:tcPr>
            <w:tcW w:w="1046" w:type="dxa"/>
            <w:noWrap/>
            <w:hideMark/>
          </w:tcPr>
          <w:p w14:paraId="192E55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219665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1046" w:type="dxa"/>
            <w:noWrap/>
            <w:hideMark/>
          </w:tcPr>
          <w:p w14:paraId="21C9D3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6B0DB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59D90DA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1CE33C95" w14:textId="77777777" w:rsidTr="007508DC">
        <w:trPr>
          <w:trHeight w:val="1275"/>
        </w:trPr>
        <w:tc>
          <w:tcPr>
            <w:tcW w:w="777" w:type="dxa"/>
            <w:noWrap/>
            <w:hideMark/>
          </w:tcPr>
          <w:p w14:paraId="3E4ADC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309</w:t>
            </w:r>
          </w:p>
        </w:tc>
        <w:tc>
          <w:tcPr>
            <w:tcW w:w="453" w:type="dxa"/>
            <w:noWrap/>
            <w:hideMark/>
          </w:tcPr>
          <w:p w14:paraId="58FB6D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0AB73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817</w:t>
            </w:r>
          </w:p>
        </w:tc>
        <w:tc>
          <w:tcPr>
            <w:tcW w:w="484" w:type="dxa"/>
            <w:noWrap/>
            <w:hideMark/>
          </w:tcPr>
          <w:p w14:paraId="0C8DB1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0225</w:t>
            </w:r>
          </w:p>
        </w:tc>
        <w:tc>
          <w:tcPr>
            <w:tcW w:w="395" w:type="dxa"/>
            <w:noWrap/>
            <w:hideMark/>
          </w:tcPr>
          <w:p w14:paraId="32E1B6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82080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2013A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SISTEMA INTEGRADO CON MANIFOLD DE AISLAMIENTO AUTOMATIZADO ESTERIL. CUENTA CON TUBOS DE BAJA PRESION, PERFORADOR DE SOLUCION SALINA, Y UN CARTUCHO DE TRANSDUCTOR DE PRESION. KIT DE UN SOLO USO PRESENTACION: JUEGO. NUMERO DE CATALOGO: BT2000. PARA SU USO EN EL EQUIPO: SISTEMA DE INYECCION ANGIOGRAFICO. CLAVE: 526.380.0434. MARCA: BRACCO. MODELO: ACIST CVI.</w:t>
            </w:r>
          </w:p>
        </w:tc>
        <w:tc>
          <w:tcPr>
            <w:tcW w:w="1046" w:type="dxa"/>
            <w:noWrap/>
            <w:hideMark/>
          </w:tcPr>
          <w:p w14:paraId="74299E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7BB5CA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81E650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1115B5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750" w:type="dxa"/>
            <w:hideMark/>
          </w:tcPr>
          <w:p w14:paraId="08DCE2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r>
      <w:tr w:rsidR="007508DC" w:rsidRPr="00BE472C" w14:paraId="7A93A39A" w14:textId="77777777" w:rsidTr="007508DC">
        <w:trPr>
          <w:trHeight w:val="1095"/>
        </w:trPr>
        <w:tc>
          <w:tcPr>
            <w:tcW w:w="777" w:type="dxa"/>
            <w:noWrap/>
            <w:hideMark/>
          </w:tcPr>
          <w:p w14:paraId="5497DC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310</w:t>
            </w:r>
          </w:p>
        </w:tc>
        <w:tc>
          <w:tcPr>
            <w:tcW w:w="453" w:type="dxa"/>
            <w:noWrap/>
            <w:hideMark/>
          </w:tcPr>
          <w:p w14:paraId="610502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49D4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817</w:t>
            </w:r>
          </w:p>
        </w:tc>
        <w:tc>
          <w:tcPr>
            <w:tcW w:w="484" w:type="dxa"/>
            <w:noWrap/>
            <w:hideMark/>
          </w:tcPr>
          <w:p w14:paraId="63799E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0233</w:t>
            </w:r>
          </w:p>
        </w:tc>
        <w:tc>
          <w:tcPr>
            <w:tcW w:w="395" w:type="dxa"/>
            <w:noWrap/>
            <w:hideMark/>
          </w:tcPr>
          <w:p w14:paraId="4BD496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5995A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73D75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SISTEMA INTEGRADO DE CONTROL MANUAL ESTERIL. CUENTA CON CONTROLADOR MANUAL ANGIOTOUCH®, TUBOS DE LINEA DE INYECCION DE ALTA PRESION Y LLAVE DE 3 VIAS. DE UN SOLO USO PRESENTACION: JUEGO. NUMERO DE CATALOGO: ATP54. PARA SU USO EN EL EQUIPO: SISTEMA DE INYECCION ANGIOGRAFICO. CLAVE: 526.380.0434. MARCA: BRACCO. MODELO: ACIST CVI.</w:t>
            </w:r>
          </w:p>
        </w:tc>
        <w:tc>
          <w:tcPr>
            <w:tcW w:w="1046" w:type="dxa"/>
            <w:noWrap/>
            <w:hideMark/>
          </w:tcPr>
          <w:p w14:paraId="6BD8CD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7750D5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32086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41DFAC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750" w:type="dxa"/>
            <w:hideMark/>
          </w:tcPr>
          <w:p w14:paraId="3CE00E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500</w:t>
            </w:r>
          </w:p>
        </w:tc>
      </w:tr>
      <w:tr w:rsidR="007508DC" w:rsidRPr="00BE472C" w14:paraId="6264D3D5" w14:textId="77777777" w:rsidTr="007508DC">
        <w:trPr>
          <w:trHeight w:val="735"/>
        </w:trPr>
        <w:tc>
          <w:tcPr>
            <w:tcW w:w="777" w:type="dxa"/>
            <w:noWrap/>
            <w:hideMark/>
          </w:tcPr>
          <w:p w14:paraId="0CF856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311</w:t>
            </w:r>
          </w:p>
        </w:tc>
        <w:tc>
          <w:tcPr>
            <w:tcW w:w="453" w:type="dxa"/>
            <w:noWrap/>
            <w:hideMark/>
          </w:tcPr>
          <w:p w14:paraId="2E16EF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0E187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820</w:t>
            </w:r>
          </w:p>
        </w:tc>
        <w:tc>
          <w:tcPr>
            <w:tcW w:w="484" w:type="dxa"/>
            <w:noWrap/>
            <w:hideMark/>
          </w:tcPr>
          <w:p w14:paraId="270BCB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0014</w:t>
            </w:r>
          </w:p>
        </w:tc>
        <w:tc>
          <w:tcPr>
            <w:tcW w:w="395" w:type="dxa"/>
            <w:noWrap/>
            <w:hideMark/>
          </w:tcPr>
          <w:p w14:paraId="0A9074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2C97A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66E19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lang w:val="en-US"/>
              </w:rPr>
              <w:t xml:space="preserve">FACSFLOWSHEATH FLUID (SOLN DE FLUJO). </w:t>
            </w:r>
            <w:r w:rsidRPr="00BE472C">
              <w:rPr>
                <w:rFonts w:ascii="Century Gothic" w:eastAsia="Times New Roman" w:hAnsi="Century Gothic" w:cs="Arial"/>
                <w:sz w:val="12"/>
                <w:szCs w:val="12"/>
              </w:rPr>
              <w:t>PRESENTACION: GARRAFON CON 20 LITROS. NUMERO DE  CATALOGO: 342003. PARA SU USO EN EL EQUIPO: CLAVE 533 609 0294 CITOMETRO DE FLUJO. MARCA: BECTON AND DICKINSON. MODELO: FSCS CALIBUR.</w:t>
            </w:r>
          </w:p>
        </w:tc>
        <w:tc>
          <w:tcPr>
            <w:tcW w:w="1046" w:type="dxa"/>
            <w:noWrap/>
            <w:hideMark/>
          </w:tcPr>
          <w:p w14:paraId="28C324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GAR</w:t>
            </w:r>
          </w:p>
        </w:tc>
        <w:tc>
          <w:tcPr>
            <w:tcW w:w="1063" w:type="dxa"/>
            <w:noWrap/>
            <w:hideMark/>
          </w:tcPr>
          <w:p w14:paraId="614E69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c>
          <w:tcPr>
            <w:tcW w:w="1046" w:type="dxa"/>
            <w:noWrap/>
            <w:hideMark/>
          </w:tcPr>
          <w:p w14:paraId="18424B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LTO</w:t>
            </w:r>
          </w:p>
        </w:tc>
        <w:tc>
          <w:tcPr>
            <w:tcW w:w="1063" w:type="dxa"/>
            <w:noWrap/>
            <w:hideMark/>
          </w:tcPr>
          <w:p w14:paraId="425122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DB1A0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767ACE90" w14:textId="77777777" w:rsidTr="007508DC">
        <w:trPr>
          <w:trHeight w:val="735"/>
        </w:trPr>
        <w:tc>
          <w:tcPr>
            <w:tcW w:w="777" w:type="dxa"/>
            <w:noWrap/>
            <w:hideMark/>
          </w:tcPr>
          <w:p w14:paraId="511F88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312</w:t>
            </w:r>
          </w:p>
        </w:tc>
        <w:tc>
          <w:tcPr>
            <w:tcW w:w="453" w:type="dxa"/>
            <w:noWrap/>
            <w:hideMark/>
          </w:tcPr>
          <w:p w14:paraId="41D180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D3FDF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821</w:t>
            </w:r>
          </w:p>
        </w:tc>
        <w:tc>
          <w:tcPr>
            <w:tcW w:w="484" w:type="dxa"/>
            <w:noWrap/>
            <w:hideMark/>
          </w:tcPr>
          <w:p w14:paraId="365DC6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3389</w:t>
            </w:r>
          </w:p>
        </w:tc>
        <w:tc>
          <w:tcPr>
            <w:tcW w:w="395" w:type="dxa"/>
            <w:noWrap/>
            <w:hideMark/>
          </w:tcPr>
          <w:p w14:paraId="46878F5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9941B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1E0D4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SOLUCION DE LISIS. PRESENTACION: FRASCO. NUMERO DE CATALOGO: 349202. PARA SU USO EN EL EQUIPO: CLAVE 533 609 0294 CITOMETRO DE FLUJO. MARCA: BECTON AND DICKINSON. MODELO: FSCS CALIBUR.</w:t>
            </w:r>
          </w:p>
        </w:tc>
        <w:tc>
          <w:tcPr>
            <w:tcW w:w="1046" w:type="dxa"/>
            <w:noWrap/>
            <w:hideMark/>
          </w:tcPr>
          <w:p w14:paraId="494D5E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833FA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D1A89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3E1EA6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38D8F6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B01C739" w14:textId="77777777" w:rsidTr="007508DC">
        <w:trPr>
          <w:trHeight w:val="735"/>
        </w:trPr>
        <w:tc>
          <w:tcPr>
            <w:tcW w:w="777" w:type="dxa"/>
            <w:noWrap/>
            <w:hideMark/>
          </w:tcPr>
          <w:p w14:paraId="605354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313</w:t>
            </w:r>
          </w:p>
        </w:tc>
        <w:tc>
          <w:tcPr>
            <w:tcW w:w="453" w:type="dxa"/>
            <w:noWrap/>
            <w:hideMark/>
          </w:tcPr>
          <w:p w14:paraId="77CEA2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D34F5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821</w:t>
            </w:r>
          </w:p>
        </w:tc>
        <w:tc>
          <w:tcPr>
            <w:tcW w:w="484" w:type="dxa"/>
            <w:noWrap/>
            <w:hideMark/>
          </w:tcPr>
          <w:p w14:paraId="03AFC3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3397</w:t>
            </w:r>
          </w:p>
        </w:tc>
        <w:tc>
          <w:tcPr>
            <w:tcW w:w="395" w:type="dxa"/>
            <w:noWrap/>
            <w:hideMark/>
          </w:tcPr>
          <w:p w14:paraId="08F394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3A32F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673E1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SOLUCION PERMEABILIZADORA. PRESENTACION: FRASCO. NUMERO DE CATALOGO: 340457. PARA SU USO EN EL EQUIPO: CLAVE 533 609 0294 CITOMETRO DE FLUJO. MARCA: BECTON AND DICKINSON. MODELO: FSCS CALIBUR.</w:t>
            </w:r>
          </w:p>
        </w:tc>
        <w:tc>
          <w:tcPr>
            <w:tcW w:w="1046" w:type="dxa"/>
            <w:noWrap/>
            <w:hideMark/>
          </w:tcPr>
          <w:p w14:paraId="46995C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049041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D3565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FCO</w:t>
            </w:r>
          </w:p>
        </w:tc>
        <w:tc>
          <w:tcPr>
            <w:tcW w:w="1063" w:type="dxa"/>
            <w:noWrap/>
            <w:hideMark/>
          </w:tcPr>
          <w:p w14:paraId="747BAB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781D62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246EE0A" w14:textId="77777777" w:rsidTr="007508DC">
        <w:trPr>
          <w:trHeight w:val="3435"/>
        </w:trPr>
        <w:tc>
          <w:tcPr>
            <w:tcW w:w="777" w:type="dxa"/>
            <w:noWrap/>
            <w:hideMark/>
          </w:tcPr>
          <w:p w14:paraId="6E44B7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314</w:t>
            </w:r>
          </w:p>
        </w:tc>
        <w:tc>
          <w:tcPr>
            <w:tcW w:w="453" w:type="dxa"/>
            <w:noWrap/>
            <w:hideMark/>
          </w:tcPr>
          <w:p w14:paraId="5D4E71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558A7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821</w:t>
            </w:r>
          </w:p>
        </w:tc>
        <w:tc>
          <w:tcPr>
            <w:tcW w:w="484" w:type="dxa"/>
            <w:noWrap/>
            <w:hideMark/>
          </w:tcPr>
          <w:p w14:paraId="5527AF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3629</w:t>
            </w:r>
          </w:p>
        </w:tc>
        <w:tc>
          <w:tcPr>
            <w:tcW w:w="395" w:type="dxa"/>
            <w:noWrap/>
            <w:hideMark/>
          </w:tcPr>
          <w:p w14:paraId="6E8CBF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8A89C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78615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4 MEQ/L, CALCIO 2.5 MEQ/L; MAGNESIO 1.5 MEQ/L; SODIO 140 MEQ/L; CLORO 113 MEQ/L; LACTATO 3 MEQ/L; BICARBONATO 32 MEQ/L; GLUCOSA 110 MG/ML; AGUA PARA INYECCION. PRESENTACION: EMPAQUE CON 2 BOLSAS DE 5000 ML POR PAQUETE. NUMERO DE CATALOGO: 6054356. PARA SU USO EN EL EQUIPO MEDICO: CLAVE  531.340.0235 EQUIPO DE HEMOFILTRACION PARA TERAPIA RENAL CONTINUA. MARCA: GAMBRO. MODELO: PRISMA.</w:t>
            </w:r>
          </w:p>
        </w:tc>
        <w:tc>
          <w:tcPr>
            <w:tcW w:w="1046" w:type="dxa"/>
            <w:noWrap/>
            <w:hideMark/>
          </w:tcPr>
          <w:p w14:paraId="1DF6C5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1EF082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BDD22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3D735B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750" w:type="dxa"/>
            <w:hideMark/>
          </w:tcPr>
          <w:p w14:paraId="0D892B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r>
      <w:tr w:rsidR="007508DC" w:rsidRPr="00BE472C" w14:paraId="21D42ACE" w14:textId="77777777" w:rsidTr="009A4578">
        <w:trPr>
          <w:trHeight w:val="968"/>
        </w:trPr>
        <w:tc>
          <w:tcPr>
            <w:tcW w:w="777" w:type="dxa"/>
            <w:noWrap/>
            <w:hideMark/>
          </w:tcPr>
          <w:p w14:paraId="5626E9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315</w:t>
            </w:r>
          </w:p>
        </w:tc>
        <w:tc>
          <w:tcPr>
            <w:tcW w:w="453" w:type="dxa"/>
            <w:noWrap/>
            <w:hideMark/>
          </w:tcPr>
          <w:p w14:paraId="2DE8D8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8D8CB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821</w:t>
            </w:r>
          </w:p>
        </w:tc>
        <w:tc>
          <w:tcPr>
            <w:tcW w:w="484" w:type="dxa"/>
            <w:noWrap/>
            <w:hideMark/>
          </w:tcPr>
          <w:p w14:paraId="0FFB68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3637</w:t>
            </w:r>
          </w:p>
        </w:tc>
        <w:tc>
          <w:tcPr>
            <w:tcW w:w="395" w:type="dxa"/>
            <w:noWrap/>
            <w:hideMark/>
          </w:tcPr>
          <w:p w14:paraId="3AE658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1E726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BA991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SOLUCION COADYUVANTE DEL EQUILIBRIO HIDRO-ELECTROLITICO Y DEL PH EN PACIENTES BAJO SUSTITUCION RENAL CONTINUA. SOLUCION ESTERIL, PARA UTILIZARSE EN PACIENTES BAJO SUSTITUCION RENAL CONTINUA EN PACIENTES CON FALLA RENAL AGUDA, Y EN OTROS CASOS, CUANDO SE REQUIERE DE LA REMOCION DE LIQUIDOS O SOLUTOS, COMO EN LOS CASOS DE ENVENENAMIENTO AGUDO POR MEDICAMENTOS O DROGAS QUE SON DIALIZABLES. LA SOLUCION NO ENTRA EN CONTACTO CON EL TORRENTE SANGUINEO DEL PACIENTE. BOLSA DOBLE QUE CONTIENE UNA SOLUCION ELECTROLITICA (A) Y OTRA AMORTIGUADORA (B). ANTES DE LA MEZCLA, CADA 1000 ML CONTIENEN: CALCIO 3.5 MEQ/L, MAGNESIO 1 MEQ/L; SODIO 140 MEQ/L; CLORO 109.5 MEQ/L; LACTATO 3 MEQ/L; BICARBONATO 32 MEQ/L; AGUA PARA INYECCION. PRESENTACION: EMPAQUE CON 2 BOLSAS DE 5000 ML POR PAQUETE. NUMERO DE CATALOGO: 6054351. PARA SU USO EN EL EQUIPO MEDICO: CLAVE 531.340.0235 EQUIPO DE HEMOFILTRACION PARA TERAPIA RENAL CONTINUA. MARCA: GAMBRO. MODELO: PRISMA.</w:t>
            </w:r>
          </w:p>
        </w:tc>
        <w:tc>
          <w:tcPr>
            <w:tcW w:w="1046" w:type="dxa"/>
            <w:noWrap/>
            <w:hideMark/>
          </w:tcPr>
          <w:p w14:paraId="0342FB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3BAB36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2496E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462410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80</w:t>
            </w:r>
          </w:p>
        </w:tc>
        <w:tc>
          <w:tcPr>
            <w:tcW w:w="750" w:type="dxa"/>
            <w:hideMark/>
          </w:tcPr>
          <w:p w14:paraId="709F14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r>
      <w:tr w:rsidR="007508DC" w:rsidRPr="00BE472C" w14:paraId="1C6BE221" w14:textId="77777777" w:rsidTr="007508DC">
        <w:trPr>
          <w:trHeight w:val="915"/>
        </w:trPr>
        <w:tc>
          <w:tcPr>
            <w:tcW w:w="777" w:type="dxa"/>
            <w:noWrap/>
            <w:hideMark/>
          </w:tcPr>
          <w:p w14:paraId="637ADB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316</w:t>
            </w:r>
          </w:p>
        </w:tc>
        <w:tc>
          <w:tcPr>
            <w:tcW w:w="453" w:type="dxa"/>
            <w:noWrap/>
            <w:hideMark/>
          </w:tcPr>
          <w:p w14:paraId="7B3846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9025D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821</w:t>
            </w:r>
          </w:p>
        </w:tc>
        <w:tc>
          <w:tcPr>
            <w:tcW w:w="484" w:type="dxa"/>
            <w:noWrap/>
            <w:hideMark/>
          </w:tcPr>
          <w:p w14:paraId="2ACEB3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3686</w:t>
            </w:r>
          </w:p>
        </w:tc>
        <w:tc>
          <w:tcPr>
            <w:tcW w:w="395" w:type="dxa"/>
            <w:noWrap/>
            <w:hideMark/>
          </w:tcPr>
          <w:p w14:paraId="56D819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B63B8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BA422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PAQUETE DE PRUEBA DE EFICIENCIA DE ELIMINACION DE AIRE DURANTE LA FASE DE VACIO (BOWIE-DICK) DE UN SOLO USO. DIMENSIONES 12,7 X 11,1 X 1,9 CM. PRESENTACION: CAJA CON 30 PIEZAS. NUMERO DE CATALOGO: 1233LF. PARA SU USO </w:t>
            </w:r>
            <w:r w:rsidRPr="00BE472C">
              <w:rPr>
                <w:rFonts w:ascii="Century Gothic" w:eastAsia="Times New Roman" w:hAnsi="Century Gothic" w:cs="Arial"/>
                <w:sz w:val="12"/>
                <w:szCs w:val="12"/>
              </w:rPr>
              <w:lastRenderedPageBreak/>
              <w:t>EN EL EQUIPO: ESTERILIZADOR DE VAPOR</w:t>
            </w:r>
          </w:p>
        </w:tc>
        <w:tc>
          <w:tcPr>
            <w:tcW w:w="1046" w:type="dxa"/>
            <w:noWrap/>
            <w:hideMark/>
          </w:tcPr>
          <w:p w14:paraId="62CB44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CJA</w:t>
            </w:r>
          </w:p>
        </w:tc>
        <w:tc>
          <w:tcPr>
            <w:tcW w:w="1063" w:type="dxa"/>
            <w:noWrap/>
            <w:hideMark/>
          </w:tcPr>
          <w:p w14:paraId="2B06A3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c>
          <w:tcPr>
            <w:tcW w:w="1046" w:type="dxa"/>
            <w:noWrap/>
            <w:hideMark/>
          </w:tcPr>
          <w:p w14:paraId="38AC9B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D663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w:t>
            </w:r>
          </w:p>
        </w:tc>
        <w:tc>
          <w:tcPr>
            <w:tcW w:w="750" w:type="dxa"/>
            <w:hideMark/>
          </w:tcPr>
          <w:p w14:paraId="4BA1E2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w:t>
            </w:r>
          </w:p>
        </w:tc>
      </w:tr>
      <w:tr w:rsidR="007508DC" w:rsidRPr="00BE472C" w14:paraId="322A406A" w14:textId="77777777" w:rsidTr="007508DC">
        <w:trPr>
          <w:trHeight w:val="735"/>
        </w:trPr>
        <w:tc>
          <w:tcPr>
            <w:tcW w:w="777" w:type="dxa"/>
            <w:noWrap/>
            <w:hideMark/>
          </w:tcPr>
          <w:p w14:paraId="71CEC7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317</w:t>
            </w:r>
          </w:p>
        </w:tc>
        <w:tc>
          <w:tcPr>
            <w:tcW w:w="453" w:type="dxa"/>
            <w:noWrap/>
            <w:hideMark/>
          </w:tcPr>
          <w:p w14:paraId="24D8DB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E617A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822</w:t>
            </w:r>
          </w:p>
        </w:tc>
        <w:tc>
          <w:tcPr>
            <w:tcW w:w="484" w:type="dxa"/>
            <w:noWrap/>
            <w:hideMark/>
          </w:tcPr>
          <w:p w14:paraId="6C9337B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0228</w:t>
            </w:r>
          </w:p>
        </w:tc>
        <w:tc>
          <w:tcPr>
            <w:tcW w:w="395" w:type="dxa"/>
            <w:noWrap/>
            <w:hideMark/>
          </w:tcPr>
          <w:p w14:paraId="66CCFA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0B072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C33F3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SONDA DE TEMPERATURA P/HUMIDIFICADOR 900MR869. PRESENTACION: PIEZA. NUMERO DE CATALOGO: 900MR869. PARA SU USO EN EL EQUIPO: CLAVE 531.480.0128 HUMIDIFICADOR CON CALEFACCION. MARCA: FISHER &amp; PAYKEL. MODELO: 900MR858.</w:t>
            </w:r>
          </w:p>
        </w:tc>
        <w:tc>
          <w:tcPr>
            <w:tcW w:w="1046" w:type="dxa"/>
            <w:noWrap/>
            <w:hideMark/>
          </w:tcPr>
          <w:p w14:paraId="20139C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B5F15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9D61F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689A3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0962E6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1E927174" w14:textId="77777777" w:rsidTr="007508DC">
        <w:trPr>
          <w:trHeight w:val="915"/>
        </w:trPr>
        <w:tc>
          <w:tcPr>
            <w:tcW w:w="777" w:type="dxa"/>
            <w:noWrap/>
            <w:hideMark/>
          </w:tcPr>
          <w:p w14:paraId="19F5E2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318</w:t>
            </w:r>
          </w:p>
        </w:tc>
        <w:tc>
          <w:tcPr>
            <w:tcW w:w="453" w:type="dxa"/>
            <w:noWrap/>
            <w:hideMark/>
          </w:tcPr>
          <w:p w14:paraId="0901E0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80E19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822</w:t>
            </w:r>
          </w:p>
        </w:tc>
        <w:tc>
          <w:tcPr>
            <w:tcW w:w="484" w:type="dxa"/>
            <w:noWrap/>
            <w:hideMark/>
          </w:tcPr>
          <w:p w14:paraId="3FEFEB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0368</w:t>
            </w:r>
          </w:p>
        </w:tc>
        <w:tc>
          <w:tcPr>
            <w:tcW w:w="395" w:type="dxa"/>
            <w:noWrap/>
            <w:hideMark/>
          </w:tcPr>
          <w:p w14:paraId="722DBB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F7C07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3BC7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SONDA DE TEMPERATURA DE PIEL TIPO ADULTO. PRESENTACION: PZA. NUMERO DE CATALOGO: 800-060-030. PARA SU USO EN EL EQUIPO MEDICO CLAVE: 531.618.0040 MONITOR DE ELECTROCARDIOGRAFIA. MARCA: MENNEN MEDICAL. MODELO: ENMOVE 1000.</w:t>
            </w:r>
          </w:p>
        </w:tc>
        <w:tc>
          <w:tcPr>
            <w:tcW w:w="1046" w:type="dxa"/>
            <w:noWrap/>
            <w:hideMark/>
          </w:tcPr>
          <w:p w14:paraId="7472B9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05299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BE041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52D3A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4339E1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6BD99E7A" w14:textId="77777777" w:rsidTr="007508DC">
        <w:trPr>
          <w:trHeight w:val="1095"/>
        </w:trPr>
        <w:tc>
          <w:tcPr>
            <w:tcW w:w="777" w:type="dxa"/>
            <w:noWrap/>
            <w:hideMark/>
          </w:tcPr>
          <w:p w14:paraId="731721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319</w:t>
            </w:r>
          </w:p>
        </w:tc>
        <w:tc>
          <w:tcPr>
            <w:tcW w:w="453" w:type="dxa"/>
            <w:noWrap/>
            <w:hideMark/>
          </w:tcPr>
          <w:p w14:paraId="597DFA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0F5A7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822</w:t>
            </w:r>
          </w:p>
        </w:tc>
        <w:tc>
          <w:tcPr>
            <w:tcW w:w="484" w:type="dxa"/>
            <w:noWrap/>
            <w:hideMark/>
          </w:tcPr>
          <w:p w14:paraId="7B3A66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0467</w:t>
            </w:r>
          </w:p>
        </w:tc>
        <w:tc>
          <w:tcPr>
            <w:tcW w:w="395" w:type="dxa"/>
            <w:noWrap/>
            <w:hideMark/>
          </w:tcPr>
          <w:p w14:paraId="0A83FB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44AFF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C34BF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SONDA DE TEMPERATURA ADHESIVA SUPERFICIAL, REUTILIZABLE, CON TIEMPO DE MEDICION MINIMO PARA OBTENER LECTURAS PRECISAS DE 60 SEG. PRESENTACION: PIEZA. NUMERO DE CATALOGO: 21078A. PARA SU USO EN EL EQUIPO MEDICO: CLAVE 531.632.0554.03.01 CENTRAL DE MONITOREO PARA MULTIPLES CAMAS. MARCA: PHILIPS. MODELO: INTELLIVUE MP40/50.</w:t>
            </w:r>
          </w:p>
        </w:tc>
        <w:tc>
          <w:tcPr>
            <w:tcW w:w="1046" w:type="dxa"/>
            <w:noWrap/>
            <w:hideMark/>
          </w:tcPr>
          <w:p w14:paraId="1EA45E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2D7D5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D385F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6C17F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483D1E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5C8D222D" w14:textId="77777777" w:rsidTr="007508DC">
        <w:trPr>
          <w:trHeight w:val="915"/>
        </w:trPr>
        <w:tc>
          <w:tcPr>
            <w:tcW w:w="777" w:type="dxa"/>
            <w:noWrap/>
            <w:hideMark/>
          </w:tcPr>
          <w:p w14:paraId="16A1A9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320</w:t>
            </w:r>
          </w:p>
        </w:tc>
        <w:tc>
          <w:tcPr>
            <w:tcW w:w="453" w:type="dxa"/>
            <w:noWrap/>
            <w:hideMark/>
          </w:tcPr>
          <w:p w14:paraId="52F924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B01E8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827</w:t>
            </w:r>
          </w:p>
        </w:tc>
        <w:tc>
          <w:tcPr>
            <w:tcW w:w="484" w:type="dxa"/>
            <w:noWrap/>
            <w:hideMark/>
          </w:tcPr>
          <w:p w14:paraId="5352B1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0090</w:t>
            </w:r>
          </w:p>
        </w:tc>
        <w:tc>
          <w:tcPr>
            <w:tcW w:w="395" w:type="dxa"/>
            <w:noWrap/>
            <w:hideMark/>
          </w:tcPr>
          <w:p w14:paraId="26622C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F590C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63E2C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SUJETADOR PARA CANULA ENDOTRAQUEAL, DISPOSITIVO DE FIJACION DE TUBOS ANCHOR FAST. MARCA: HOLLISTER PRESENTACION: PIEZA. NUMERO DE CATALOGO: 9799. PARA SU USO EN EL EQUIPO: VENTILADOR ADULTO- PEDIATRICO. CLAVE: 531.941.0972. MARCA: DRAGER. MODELO: SAVINA 300.</w:t>
            </w:r>
          </w:p>
        </w:tc>
        <w:tc>
          <w:tcPr>
            <w:tcW w:w="1046" w:type="dxa"/>
            <w:noWrap/>
            <w:hideMark/>
          </w:tcPr>
          <w:p w14:paraId="0A385D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F66D0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65BE3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E329D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540</w:t>
            </w:r>
          </w:p>
        </w:tc>
        <w:tc>
          <w:tcPr>
            <w:tcW w:w="750" w:type="dxa"/>
            <w:hideMark/>
          </w:tcPr>
          <w:p w14:paraId="56DFA3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1350</w:t>
            </w:r>
          </w:p>
        </w:tc>
      </w:tr>
      <w:tr w:rsidR="007508DC" w:rsidRPr="00BE472C" w14:paraId="5875DACD" w14:textId="77777777" w:rsidTr="007508DC">
        <w:trPr>
          <w:trHeight w:val="915"/>
        </w:trPr>
        <w:tc>
          <w:tcPr>
            <w:tcW w:w="777" w:type="dxa"/>
            <w:noWrap/>
            <w:hideMark/>
          </w:tcPr>
          <w:p w14:paraId="2D64FE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321</w:t>
            </w:r>
          </w:p>
        </w:tc>
        <w:tc>
          <w:tcPr>
            <w:tcW w:w="453" w:type="dxa"/>
            <w:noWrap/>
            <w:hideMark/>
          </w:tcPr>
          <w:p w14:paraId="1677D8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EB653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867</w:t>
            </w:r>
          </w:p>
        </w:tc>
        <w:tc>
          <w:tcPr>
            <w:tcW w:w="484" w:type="dxa"/>
            <w:noWrap/>
            <w:hideMark/>
          </w:tcPr>
          <w:p w14:paraId="039D96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0349</w:t>
            </w:r>
          </w:p>
        </w:tc>
        <w:tc>
          <w:tcPr>
            <w:tcW w:w="395" w:type="dxa"/>
            <w:noWrap/>
            <w:hideMark/>
          </w:tcPr>
          <w:p w14:paraId="4FB5F2E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2353C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F5DC7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EQUIPO DESECHABLE PARA REALIZAR PROCEDIMIENTOS DE RECAMBIO PLASMATICO CON DOBLE   PUNCION Y UNIPUNCION, RECAMBIO PLASMATICO CON DISPOSITIVO SECUNDARIO DE   PLASMA, RECAMBIO HEMATICO Y ERITROCITOFERESIS REDUCTIVA. PRESENTACION: CAJA   </w:t>
            </w:r>
          </w:p>
        </w:tc>
        <w:tc>
          <w:tcPr>
            <w:tcW w:w="1046" w:type="dxa"/>
            <w:noWrap/>
            <w:hideMark/>
          </w:tcPr>
          <w:p w14:paraId="6BC0EF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39F34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6DA4E24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88B1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53</w:t>
            </w:r>
          </w:p>
        </w:tc>
        <w:tc>
          <w:tcPr>
            <w:tcW w:w="750" w:type="dxa"/>
            <w:hideMark/>
          </w:tcPr>
          <w:p w14:paraId="3C09A1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107</w:t>
            </w:r>
          </w:p>
        </w:tc>
      </w:tr>
      <w:tr w:rsidR="007508DC" w:rsidRPr="00BE472C" w14:paraId="31DFF2EC" w14:textId="77777777" w:rsidTr="007508DC">
        <w:trPr>
          <w:trHeight w:val="915"/>
        </w:trPr>
        <w:tc>
          <w:tcPr>
            <w:tcW w:w="777" w:type="dxa"/>
            <w:noWrap/>
            <w:hideMark/>
          </w:tcPr>
          <w:p w14:paraId="3C57D6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322</w:t>
            </w:r>
          </w:p>
        </w:tc>
        <w:tc>
          <w:tcPr>
            <w:tcW w:w="453" w:type="dxa"/>
            <w:noWrap/>
            <w:hideMark/>
          </w:tcPr>
          <w:p w14:paraId="10CAA3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8ECD9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867</w:t>
            </w:r>
          </w:p>
        </w:tc>
        <w:tc>
          <w:tcPr>
            <w:tcW w:w="484" w:type="dxa"/>
            <w:noWrap/>
            <w:hideMark/>
          </w:tcPr>
          <w:p w14:paraId="415662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0364</w:t>
            </w:r>
          </w:p>
        </w:tc>
        <w:tc>
          <w:tcPr>
            <w:tcW w:w="395" w:type="dxa"/>
            <w:noWrap/>
            <w:hideMark/>
          </w:tcPr>
          <w:p w14:paraId="2A035B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DD2B2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713D9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EQUIPO DESECHABLE PARA DEPLECION DE LEUCOCITOS, DEPLECION DE PLAQUETAS Y   COLECCION DE GRANULOCITOS. PRESENTACION: CAJA CON 6 PIEZAS. NUMERO DE   CATALOGO: 10300. PARA SU USO EN EL EQUIPO MEDICO: CLAVE 531.925.0386 UNIDAD DE   </w:t>
            </w:r>
          </w:p>
        </w:tc>
        <w:tc>
          <w:tcPr>
            <w:tcW w:w="1046" w:type="dxa"/>
            <w:noWrap/>
            <w:hideMark/>
          </w:tcPr>
          <w:p w14:paraId="4F896F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6681F5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c>
          <w:tcPr>
            <w:tcW w:w="1046" w:type="dxa"/>
            <w:noWrap/>
            <w:hideMark/>
          </w:tcPr>
          <w:p w14:paraId="22C5BA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691B6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6F2322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0A004A3E" w14:textId="77777777" w:rsidTr="007508DC">
        <w:trPr>
          <w:trHeight w:val="915"/>
        </w:trPr>
        <w:tc>
          <w:tcPr>
            <w:tcW w:w="777" w:type="dxa"/>
            <w:noWrap/>
            <w:hideMark/>
          </w:tcPr>
          <w:p w14:paraId="777719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323</w:t>
            </w:r>
          </w:p>
        </w:tc>
        <w:tc>
          <w:tcPr>
            <w:tcW w:w="453" w:type="dxa"/>
            <w:noWrap/>
            <w:hideMark/>
          </w:tcPr>
          <w:p w14:paraId="2F1964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C1FC4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867</w:t>
            </w:r>
          </w:p>
        </w:tc>
        <w:tc>
          <w:tcPr>
            <w:tcW w:w="484" w:type="dxa"/>
            <w:noWrap/>
            <w:hideMark/>
          </w:tcPr>
          <w:p w14:paraId="69B8A5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0380</w:t>
            </w:r>
          </w:p>
        </w:tc>
        <w:tc>
          <w:tcPr>
            <w:tcW w:w="395" w:type="dxa"/>
            <w:noWrap/>
            <w:hideMark/>
          </w:tcPr>
          <w:p w14:paraId="6BAAD4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3B224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2931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TAPONES AUDITIVOS DESECHABLES SIN CORDON DE 29 DB. PRESENTACION: CAJA CON 200 PARES. NUMERO DE CATALOGO: EAR CLASSIC. PARA SU USO EN EL EQUIPO: RESONANCIA MAGNETICA, UNIDAD DE IMAGEN POR. CLAVE: 531.791.0031. MARCA: GENERAL ELECTRIC. MODELO: DISCOVERY MR750W.</w:t>
            </w:r>
          </w:p>
        </w:tc>
        <w:tc>
          <w:tcPr>
            <w:tcW w:w="1046" w:type="dxa"/>
            <w:noWrap/>
            <w:hideMark/>
          </w:tcPr>
          <w:p w14:paraId="2B603D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262CFA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200</w:t>
            </w:r>
          </w:p>
        </w:tc>
        <w:tc>
          <w:tcPr>
            <w:tcW w:w="1046" w:type="dxa"/>
            <w:noWrap/>
            <w:hideMark/>
          </w:tcPr>
          <w:p w14:paraId="26943E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PAR</w:t>
            </w:r>
          </w:p>
        </w:tc>
        <w:tc>
          <w:tcPr>
            <w:tcW w:w="1063" w:type="dxa"/>
            <w:noWrap/>
            <w:hideMark/>
          </w:tcPr>
          <w:p w14:paraId="202207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547790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5D1B4BCB" w14:textId="77777777" w:rsidTr="007508DC">
        <w:trPr>
          <w:trHeight w:val="555"/>
        </w:trPr>
        <w:tc>
          <w:tcPr>
            <w:tcW w:w="777" w:type="dxa"/>
            <w:noWrap/>
            <w:hideMark/>
          </w:tcPr>
          <w:p w14:paraId="482CD4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324</w:t>
            </w:r>
          </w:p>
        </w:tc>
        <w:tc>
          <w:tcPr>
            <w:tcW w:w="453" w:type="dxa"/>
            <w:noWrap/>
            <w:hideMark/>
          </w:tcPr>
          <w:p w14:paraId="7AD126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44B4A8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885</w:t>
            </w:r>
          </w:p>
        </w:tc>
        <w:tc>
          <w:tcPr>
            <w:tcW w:w="484" w:type="dxa"/>
            <w:noWrap/>
            <w:hideMark/>
          </w:tcPr>
          <w:p w14:paraId="61A7CB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0339</w:t>
            </w:r>
          </w:p>
        </w:tc>
        <w:tc>
          <w:tcPr>
            <w:tcW w:w="395" w:type="dxa"/>
            <w:noWrap/>
            <w:hideMark/>
          </w:tcPr>
          <w:p w14:paraId="7D372A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8709A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2EA30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TIRA REACTIVA PARA LA DETERMINACION CUANTITATIVA DE GLUCOSA EN SANGRE CAPILAR COMPATIBLE CON EQUIPO MEDIDOR DE GLUCOSA</w:t>
            </w:r>
          </w:p>
        </w:tc>
        <w:tc>
          <w:tcPr>
            <w:tcW w:w="1046" w:type="dxa"/>
            <w:noWrap/>
            <w:hideMark/>
          </w:tcPr>
          <w:p w14:paraId="0D46B5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ENV</w:t>
            </w:r>
          </w:p>
        </w:tc>
        <w:tc>
          <w:tcPr>
            <w:tcW w:w="1063" w:type="dxa"/>
            <w:noWrap/>
            <w:hideMark/>
          </w:tcPr>
          <w:p w14:paraId="6CA3DA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c>
          <w:tcPr>
            <w:tcW w:w="1046" w:type="dxa"/>
            <w:noWrap/>
            <w:hideMark/>
          </w:tcPr>
          <w:p w14:paraId="64F985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TRA</w:t>
            </w:r>
          </w:p>
        </w:tc>
        <w:tc>
          <w:tcPr>
            <w:tcW w:w="1063" w:type="dxa"/>
            <w:noWrap/>
            <w:hideMark/>
          </w:tcPr>
          <w:p w14:paraId="538714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1440</w:t>
            </w:r>
          </w:p>
        </w:tc>
        <w:tc>
          <w:tcPr>
            <w:tcW w:w="750" w:type="dxa"/>
            <w:hideMark/>
          </w:tcPr>
          <w:p w14:paraId="001FC0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3000</w:t>
            </w:r>
          </w:p>
        </w:tc>
      </w:tr>
      <w:tr w:rsidR="007508DC" w:rsidRPr="00BE472C" w14:paraId="4B83F9B6" w14:textId="77777777" w:rsidTr="007508DC">
        <w:trPr>
          <w:trHeight w:val="735"/>
        </w:trPr>
        <w:tc>
          <w:tcPr>
            <w:tcW w:w="777" w:type="dxa"/>
            <w:noWrap/>
            <w:hideMark/>
          </w:tcPr>
          <w:p w14:paraId="7B378A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325</w:t>
            </w:r>
          </w:p>
        </w:tc>
        <w:tc>
          <w:tcPr>
            <w:tcW w:w="453" w:type="dxa"/>
            <w:noWrap/>
            <w:hideMark/>
          </w:tcPr>
          <w:p w14:paraId="1CC3A4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88E2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891</w:t>
            </w:r>
          </w:p>
        </w:tc>
        <w:tc>
          <w:tcPr>
            <w:tcW w:w="484" w:type="dxa"/>
            <w:noWrap/>
            <w:hideMark/>
          </w:tcPr>
          <w:p w14:paraId="20406D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0554</w:t>
            </w:r>
          </w:p>
        </w:tc>
        <w:tc>
          <w:tcPr>
            <w:tcW w:w="395" w:type="dxa"/>
            <w:noWrap/>
            <w:hideMark/>
          </w:tcPr>
          <w:p w14:paraId="62A33F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BC3D2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1277AC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TRANSDUCTOR DE PRESION DESECHABLE. PRESENTACION: PAQUETE. NUMERO DE CATALOGO: 9022K0123. PARA SU USO EN EL EQUIPO: SISTEMA DE MEDICION URODINAMICA. CLAVE: 531.829.0243.01.01. MARCA: MEDIWACH. MODELO: SENSIC CLINIC.</w:t>
            </w:r>
          </w:p>
        </w:tc>
        <w:tc>
          <w:tcPr>
            <w:tcW w:w="1046" w:type="dxa"/>
            <w:noWrap/>
            <w:hideMark/>
          </w:tcPr>
          <w:p w14:paraId="1415BB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20C146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1BDA8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PQT</w:t>
            </w:r>
          </w:p>
        </w:tc>
        <w:tc>
          <w:tcPr>
            <w:tcW w:w="1063" w:type="dxa"/>
            <w:noWrap/>
            <w:hideMark/>
          </w:tcPr>
          <w:p w14:paraId="53FB14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625E02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2C9DE656" w14:textId="77777777" w:rsidTr="007508DC">
        <w:trPr>
          <w:trHeight w:val="735"/>
        </w:trPr>
        <w:tc>
          <w:tcPr>
            <w:tcW w:w="777" w:type="dxa"/>
            <w:noWrap/>
            <w:hideMark/>
          </w:tcPr>
          <w:p w14:paraId="210F99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326</w:t>
            </w:r>
          </w:p>
        </w:tc>
        <w:tc>
          <w:tcPr>
            <w:tcW w:w="453" w:type="dxa"/>
            <w:noWrap/>
            <w:hideMark/>
          </w:tcPr>
          <w:p w14:paraId="6E81A4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E9B9D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892</w:t>
            </w:r>
          </w:p>
        </w:tc>
        <w:tc>
          <w:tcPr>
            <w:tcW w:w="484" w:type="dxa"/>
            <w:noWrap/>
            <w:hideMark/>
          </w:tcPr>
          <w:p w14:paraId="32F8A8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0025</w:t>
            </w:r>
          </w:p>
        </w:tc>
        <w:tc>
          <w:tcPr>
            <w:tcW w:w="395" w:type="dxa"/>
            <w:noWrap/>
            <w:hideMark/>
          </w:tcPr>
          <w:p w14:paraId="08748F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433" w:type="dxa"/>
            <w:noWrap/>
            <w:hideMark/>
          </w:tcPr>
          <w:p w14:paraId="7AA06C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77977E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TRAMPA DE AGUA (D-FEND) NEGRA (GASES) CON NUMERO DE CATALOGO: 876446 PARA SU USO EN EL EQUIPO CON CLAVE: 531.619.0452 MONITOR TRANSOPERATORIO. MARCA: DATEX-OHMEDA. MODELO: AS/3 AM.</w:t>
            </w:r>
          </w:p>
        </w:tc>
        <w:tc>
          <w:tcPr>
            <w:tcW w:w="1046" w:type="dxa"/>
            <w:noWrap/>
            <w:hideMark/>
          </w:tcPr>
          <w:p w14:paraId="09F933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84629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6AB4E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4E6FB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C567A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4E5F2B86" w14:textId="77777777" w:rsidTr="007508DC">
        <w:trPr>
          <w:trHeight w:val="735"/>
        </w:trPr>
        <w:tc>
          <w:tcPr>
            <w:tcW w:w="777" w:type="dxa"/>
            <w:noWrap/>
            <w:hideMark/>
          </w:tcPr>
          <w:p w14:paraId="409A44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327</w:t>
            </w:r>
          </w:p>
        </w:tc>
        <w:tc>
          <w:tcPr>
            <w:tcW w:w="453" w:type="dxa"/>
            <w:noWrap/>
            <w:hideMark/>
          </w:tcPr>
          <w:p w14:paraId="793C81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151C7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892</w:t>
            </w:r>
          </w:p>
        </w:tc>
        <w:tc>
          <w:tcPr>
            <w:tcW w:w="484" w:type="dxa"/>
            <w:noWrap/>
            <w:hideMark/>
          </w:tcPr>
          <w:p w14:paraId="5953E8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0165</w:t>
            </w:r>
          </w:p>
        </w:tc>
        <w:tc>
          <w:tcPr>
            <w:tcW w:w="395" w:type="dxa"/>
            <w:noWrap/>
            <w:hideMark/>
          </w:tcPr>
          <w:p w14:paraId="031836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2EFC7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3CF2F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TRAMPA DE AGUA CON FILTRO INTERCAMBIABLE. PRESENTACION: PZA. NUMERO DE CATALOGO: F911213. PARA SU USO EN EL EQUIPO MEDICO CLAVE: 531.941.0980 VENTILADOR VOLUMETRICO. MARCA: MEDICA D. MODELO: SMART.</w:t>
            </w:r>
          </w:p>
        </w:tc>
        <w:tc>
          <w:tcPr>
            <w:tcW w:w="1046" w:type="dxa"/>
            <w:noWrap/>
            <w:hideMark/>
          </w:tcPr>
          <w:p w14:paraId="4E61F4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CJA</w:t>
            </w:r>
          </w:p>
        </w:tc>
        <w:tc>
          <w:tcPr>
            <w:tcW w:w="1063" w:type="dxa"/>
            <w:noWrap/>
            <w:hideMark/>
          </w:tcPr>
          <w:p w14:paraId="1EEAA6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c>
          <w:tcPr>
            <w:tcW w:w="1046" w:type="dxa"/>
            <w:noWrap/>
            <w:hideMark/>
          </w:tcPr>
          <w:p w14:paraId="2AF04F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02F96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1C9D01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58E168BA" w14:textId="77777777" w:rsidTr="007508DC">
        <w:trPr>
          <w:trHeight w:val="735"/>
        </w:trPr>
        <w:tc>
          <w:tcPr>
            <w:tcW w:w="777" w:type="dxa"/>
            <w:noWrap/>
            <w:hideMark/>
          </w:tcPr>
          <w:p w14:paraId="341592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328</w:t>
            </w:r>
          </w:p>
        </w:tc>
        <w:tc>
          <w:tcPr>
            <w:tcW w:w="453" w:type="dxa"/>
            <w:noWrap/>
            <w:hideMark/>
          </w:tcPr>
          <w:p w14:paraId="3A9DD0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357BE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903</w:t>
            </w:r>
          </w:p>
        </w:tc>
        <w:tc>
          <w:tcPr>
            <w:tcW w:w="484" w:type="dxa"/>
            <w:noWrap/>
            <w:hideMark/>
          </w:tcPr>
          <w:p w14:paraId="682844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1327</w:t>
            </w:r>
          </w:p>
        </w:tc>
        <w:tc>
          <w:tcPr>
            <w:tcW w:w="395" w:type="dxa"/>
            <w:noWrap/>
            <w:hideMark/>
          </w:tcPr>
          <w:p w14:paraId="6BD40A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09AA2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747B45A" w14:textId="77777777" w:rsidR="007508DC" w:rsidRPr="00BE472C" w:rsidRDefault="007508DC" w:rsidP="007508DC">
            <w:pPr>
              <w:rPr>
                <w:rFonts w:ascii="Century Gothic" w:eastAsia="Times New Roman" w:hAnsi="Century Gothic" w:cs="Arial"/>
                <w:sz w:val="12"/>
                <w:szCs w:val="12"/>
              </w:rPr>
            </w:pPr>
            <w:proofErr w:type="gramStart"/>
            <w:r w:rsidRPr="00BE472C">
              <w:rPr>
                <w:rFonts w:ascii="Century Gothic" w:eastAsia="Times New Roman" w:hAnsi="Century Gothic" w:cs="Arial"/>
                <w:sz w:val="12"/>
                <w:szCs w:val="12"/>
              </w:rPr>
              <w:t>TUBO</w:t>
            </w:r>
            <w:proofErr w:type="gramEnd"/>
            <w:r w:rsidRPr="00BE472C">
              <w:rPr>
                <w:rFonts w:ascii="Century Gothic" w:eastAsia="Times New Roman" w:hAnsi="Century Gothic" w:cs="Arial"/>
                <w:sz w:val="12"/>
                <w:szCs w:val="12"/>
              </w:rPr>
              <w:t xml:space="preserve"> FALCON PARA CITOMETRO. PRESENTACION: BOLSA CON 125 PIEZAS. NUMERO DE CATALOGO: 352054. PARA SU USO EN EL EQUIPO: CLAVE 533 609 0294 CITOMETRO DE FLUJO. MARCA: BECTON AND DICKINSON. MODELO: FSCS CALIBUR.</w:t>
            </w:r>
          </w:p>
        </w:tc>
        <w:tc>
          <w:tcPr>
            <w:tcW w:w="1046" w:type="dxa"/>
            <w:noWrap/>
            <w:hideMark/>
          </w:tcPr>
          <w:p w14:paraId="64DE9C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BSA</w:t>
            </w:r>
          </w:p>
        </w:tc>
        <w:tc>
          <w:tcPr>
            <w:tcW w:w="1063" w:type="dxa"/>
            <w:noWrap/>
            <w:hideMark/>
          </w:tcPr>
          <w:p w14:paraId="4B1ABF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125</w:t>
            </w:r>
          </w:p>
        </w:tc>
        <w:tc>
          <w:tcPr>
            <w:tcW w:w="1046" w:type="dxa"/>
            <w:noWrap/>
            <w:hideMark/>
          </w:tcPr>
          <w:p w14:paraId="5C3DA1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PIEZA</w:t>
            </w:r>
          </w:p>
        </w:tc>
        <w:tc>
          <w:tcPr>
            <w:tcW w:w="1063" w:type="dxa"/>
            <w:noWrap/>
            <w:hideMark/>
          </w:tcPr>
          <w:p w14:paraId="437206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862FF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4E5B5880" w14:textId="77777777" w:rsidTr="009A4578">
        <w:trPr>
          <w:trHeight w:val="1960"/>
        </w:trPr>
        <w:tc>
          <w:tcPr>
            <w:tcW w:w="777" w:type="dxa"/>
            <w:noWrap/>
            <w:hideMark/>
          </w:tcPr>
          <w:p w14:paraId="5A7B91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329</w:t>
            </w:r>
          </w:p>
        </w:tc>
        <w:tc>
          <w:tcPr>
            <w:tcW w:w="453" w:type="dxa"/>
            <w:noWrap/>
            <w:hideMark/>
          </w:tcPr>
          <w:p w14:paraId="51792F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12B20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903</w:t>
            </w:r>
          </w:p>
        </w:tc>
        <w:tc>
          <w:tcPr>
            <w:tcW w:w="484" w:type="dxa"/>
            <w:noWrap/>
            <w:hideMark/>
          </w:tcPr>
          <w:p w14:paraId="5E8945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3992</w:t>
            </w:r>
          </w:p>
        </w:tc>
        <w:tc>
          <w:tcPr>
            <w:tcW w:w="395" w:type="dxa"/>
            <w:noWrap/>
            <w:hideMark/>
          </w:tcPr>
          <w:p w14:paraId="532A08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E967E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85DBC8" w14:textId="77777777" w:rsidR="007508DC" w:rsidRPr="00BE472C" w:rsidRDefault="007508DC" w:rsidP="007508DC">
            <w:pPr>
              <w:rPr>
                <w:rFonts w:ascii="Century Gothic" w:eastAsia="Times New Roman" w:hAnsi="Century Gothic" w:cs="Arial"/>
                <w:sz w:val="12"/>
                <w:szCs w:val="12"/>
              </w:rPr>
            </w:pPr>
            <w:proofErr w:type="gramStart"/>
            <w:r w:rsidRPr="00BE472C">
              <w:rPr>
                <w:rFonts w:ascii="Century Gothic" w:eastAsia="Times New Roman" w:hAnsi="Century Gothic" w:cs="Arial"/>
                <w:sz w:val="12"/>
                <w:szCs w:val="12"/>
              </w:rPr>
              <w:t>TUBO</w:t>
            </w:r>
            <w:proofErr w:type="gramEnd"/>
            <w:r w:rsidRPr="00BE472C">
              <w:rPr>
                <w:rFonts w:ascii="Century Gothic" w:eastAsia="Times New Roman" w:hAnsi="Century Gothic" w:cs="Arial"/>
                <w:sz w:val="12"/>
                <w:szCs w:val="12"/>
              </w:rPr>
              <w:t xml:space="preserve"> CONECTOR DE PVC DE ALTA PRESION DE 75 CM. DELONGITUD PARA INYECTAR MEDIO DE CONTRASTE Y SOLUCION, ESPECIFICO PARA INYECTORES AUTOMATICOS. ESTERIL Y DESECHABLE. PRESENTACION: PIEZA. NUMERO DE CATALOGO: DCT-130. PARA SU USO EN EL EQUIPO MEDICO: CLAVE 526.380.0053.00.01 SISTEMA AUTOMATIZADO DE INYECCION MEDIO DE CONTRASTE PARA ANGIOGRAFIA, CABEZAL PARA DOS JERINGAS ESTERILES DE 150 ML. CON INDICADOR CON CONTROL DE MICROPROCESADOR PARA PROTEGER CONTRA SOBRE VOLUMEN, SOBRE FLUJO Y SOBRE PRESION, HASTA 4 FASES DE INYECCION, CON RAMPA DE ASCENSO Y DESCENSO DE 0.0 HASTA 9,9SEG EN INCREMENTO DE 0,1SEG., CON CAUDAL DE FLUJO DE 0.3ML/SEG HASTA 50MLSEG/SEG. CON LIMITES DE PRESION DEFINIDOS POR EL USUARIO DESDE 100 PSI HASTA 1200 PSI, CON INDICADOR DE VOLUMEN DE MEDIO DE CONTRASTE INYECTADO, CON INTERFASE AL EQUIPO DE ANGIOGRAFIA. PRESENTACION: PZA. NUMERO DE CATALOGO: S/N. PARA SU USO EN EL EQUIPO MEDICO: CLAVE: 531.055.0024 ANGIOGRAFO ARCO MONOPLANAR. MARCA: TOSHIBA, SIEMENS, PHILIPS, GENERAL ELECTRIC, SHIMADZU, HITACHI, Y VILA. MODELOS: DIVERSOS. MARCA: MEDRAD. MODELO: MARK V PROVIS.</w:t>
            </w:r>
          </w:p>
        </w:tc>
        <w:tc>
          <w:tcPr>
            <w:tcW w:w="1046" w:type="dxa"/>
            <w:noWrap/>
            <w:hideMark/>
          </w:tcPr>
          <w:p w14:paraId="304D5E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3405B3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6F7CC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B65B43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750" w:type="dxa"/>
            <w:hideMark/>
          </w:tcPr>
          <w:p w14:paraId="27BE65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r>
      <w:tr w:rsidR="007508DC" w:rsidRPr="00BE472C" w14:paraId="61870649" w14:textId="77777777" w:rsidTr="007508DC">
        <w:trPr>
          <w:trHeight w:val="915"/>
        </w:trPr>
        <w:tc>
          <w:tcPr>
            <w:tcW w:w="777" w:type="dxa"/>
            <w:noWrap/>
            <w:hideMark/>
          </w:tcPr>
          <w:p w14:paraId="215F0C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330</w:t>
            </w:r>
          </w:p>
        </w:tc>
        <w:tc>
          <w:tcPr>
            <w:tcW w:w="453" w:type="dxa"/>
            <w:noWrap/>
            <w:hideMark/>
          </w:tcPr>
          <w:p w14:paraId="566306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00A66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903</w:t>
            </w:r>
          </w:p>
        </w:tc>
        <w:tc>
          <w:tcPr>
            <w:tcW w:w="484" w:type="dxa"/>
            <w:noWrap/>
            <w:hideMark/>
          </w:tcPr>
          <w:p w14:paraId="1A1AB5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4529</w:t>
            </w:r>
          </w:p>
        </w:tc>
        <w:tc>
          <w:tcPr>
            <w:tcW w:w="395" w:type="dxa"/>
            <w:noWrap/>
            <w:hideMark/>
          </w:tcPr>
          <w:p w14:paraId="0DAB83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7CE74C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66259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JUEGO DE TUBOS DE DESECHO Y TUBO DE EXTENSION PARA FILTRO, DESECHABLES, DE SILICON ESTERIL PRESENTACION: JUEGO. NUMERO DE CATALOGO: 5450-850-003. PARA SU USO EN EL EQUIPO: ASPIRADOR ULTRASONICO. CLAVE: 531.081.0089. MARCA: STRYKER. MODELO: SONOPET.</w:t>
            </w:r>
          </w:p>
        </w:tc>
        <w:tc>
          <w:tcPr>
            <w:tcW w:w="1046" w:type="dxa"/>
            <w:noWrap/>
            <w:hideMark/>
          </w:tcPr>
          <w:p w14:paraId="5602C7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3A837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75A5A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45F2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16</w:t>
            </w:r>
          </w:p>
        </w:tc>
        <w:tc>
          <w:tcPr>
            <w:tcW w:w="750" w:type="dxa"/>
            <w:hideMark/>
          </w:tcPr>
          <w:p w14:paraId="2674950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r>
      <w:tr w:rsidR="007508DC" w:rsidRPr="00BE472C" w14:paraId="2AD6B85F" w14:textId="77777777" w:rsidTr="007508DC">
        <w:trPr>
          <w:trHeight w:val="1275"/>
        </w:trPr>
        <w:tc>
          <w:tcPr>
            <w:tcW w:w="777" w:type="dxa"/>
            <w:noWrap/>
            <w:hideMark/>
          </w:tcPr>
          <w:p w14:paraId="140914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331</w:t>
            </w:r>
          </w:p>
        </w:tc>
        <w:tc>
          <w:tcPr>
            <w:tcW w:w="453" w:type="dxa"/>
            <w:noWrap/>
            <w:hideMark/>
          </w:tcPr>
          <w:p w14:paraId="3B5CE2D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7577C2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908</w:t>
            </w:r>
          </w:p>
        </w:tc>
        <w:tc>
          <w:tcPr>
            <w:tcW w:w="484" w:type="dxa"/>
            <w:noWrap/>
            <w:hideMark/>
          </w:tcPr>
          <w:p w14:paraId="0E66D1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0167</w:t>
            </w:r>
          </w:p>
        </w:tc>
        <w:tc>
          <w:tcPr>
            <w:tcW w:w="395" w:type="dxa"/>
            <w:noWrap/>
            <w:hideMark/>
          </w:tcPr>
          <w:p w14:paraId="196DE2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797CE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05CC6C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VASO RECOLECTOR (TRAMPA) DE AGUA CON FILTRO INTERCAMBIABLE PARA LA ENTRADA DE SUMINISTRO DE GASES HACIA EL VENTILADOR. ESTERILIZABLE EN AUTOCLAVE PRESENTACION: PZA NUMERO DE CATALOGO: F911016 PARA SU USO EN EL EQUIPO MEDICO: CLAVE 531.941.0980 VENTILADOR ADULTO-PEDIATRICO-NEONATAL MARCA: MEDICA D MODELO: SMART.</w:t>
            </w:r>
          </w:p>
        </w:tc>
        <w:tc>
          <w:tcPr>
            <w:tcW w:w="1046" w:type="dxa"/>
            <w:noWrap/>
            <w:hideMark/>
          </w:tcPr>
          <w:p w14:paraId="0E7435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B34403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E9169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B95EC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718C34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5C31FD13" w14:textId="77777777" w:rsidTr="007508DC">
        <w:trPr>
          <w:trHeight w:val="735"/>
        </w:trPr>
        <w:tc>
          <w:tcPr>
            <w:tcW w:w="777" w:type="dxa"/>
            <w:noWrap/>
            <w:hideMark/>
          </w:tcPr>
          <w:p w14:paraId="0A6BD3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332</w:t>
            </w:r>
          </w:p>
        </w:tc>
        <w:tc>
          <w:tcPr>
            <w:tcW w:w="453" w:type="dxa"/>
            <w:noWrap/>
            <w:hideMark/>
          </w:tcPr>
          <w:p w14:paraId="6598F2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37AC3AE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909</w:t>
            </w:r>
          </w:p>
        </w:tc>
        <w:tc>
          <w:tcPr>
            <w:tcW w:w="484" w:type="dxa"/>
            <w:noWrap/>
            <w:hideMark/>
          </w:tcPr>
          <w:p w14:paraId="655C6A5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0042</w:t>
            </w:r>
          </w:p>
        </w:tc>
        <w:tc>
          <w:tcPr>
            <w:tcW w:w="395" w:type="dxa"/>
            <w:noWrap/>
            <w:hideMark/>
          </w:tcPr>
          <w:p w14:paraId="25693F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AFA0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99A37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CUERPO DE VALVULA DE EXHALACION. PRESENTACION: PIEZA. NUMERO DE CATALOGO: 20005. PARA SU USO EN EL EQUIPO: CLAVE 531 941 0204 VENTILADOR VOLUMETRICO PEDIATRICO/ADULTO. MARCA: VIASYS/BIRD. MODELO: VELA.</w:t>
            </w:r>
          </w:p>
        </w:tc>
        <w:tc>
          <w:tcPr>
            <w:tcW w:w="1046" w:type="dxa"/>
            <w:noWrap/>
            <w:hideMark/>
          </w:tcPr>
          <w:p w14:paraId="0C4D547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DAE73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89D9B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16251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c>
          <w:tcPr>
            <w:tcW w:w="750" w:type="dxa"/>
            <w:hideMark/>
          </w:tcPr>
          <w:p w14:paraId="43DEFA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w:t>
            </w:r>
          </w:p>
        </w:tc>
      </w:tr>
      <w:tr w:rsidR="007508DC" w:rsidRPr="00BE472C" w14:paraId="5FB80354" w14:textId="77777777" w:rsidTr="007508DC">
        <w:trPr>
          <w:trHeight w:val="735"/>
        </w:trPr>
        <w:tc>
          <w:tcPr>
            <w:tcW w:w="777" w:type="dxa"/>
            <w:noWrap/>
            <w:hideMark/>
          </w:tcPr>
          <w:p w14:paraId="04C6AD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333</w:t>
            </w:r>
          </w:p>
        </w:tc>
        <w:tc>
          <w:tcPr>
            <w:tcW w:w="453" w:type="dxa"/>
            <w:noWrap/>
            <w:hideMark/>
          </w:tcPr>
          <w:p w14:paraId="55037AA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18560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909</w:t>
            </w:r>
          </w:p>
        </w:tc>
        <w:tc>
          <w:tcPr>
            <w:tcW w:w="484" w:type="dxa"/>
            <w:noWrap/>
            <w:hideMark/>
          </w:tcPr>
          <w:p w14:paraId="74DFE6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0364</w:t>
            </w:r>
          </w:p>
        </w:tc>
        <w:tc>
          <w:tcPr>
            <w:tcW w:w="395" w:type="dxa"/>
            <w:noWrap/>
            <w:hideMark/>
          </w:tcPr>
          <w:p w14:paraId="4CACCF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C9C71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38AA4E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VALVULA DE EXHALACION REUSABLE PRESENTACION: PIEZA. NUMERO DE CATALOGO: 151972. PARA SU USO EN EL EQUIPO MEDICO: CLAVE 531.941.0980 VENTILADOR ADULTO-PEDIATRICO-NEONATAL. MARCA: HAMILTON. MODELO: GALILEO.</w:t>
            </w:r>
          </w:p>
        </w:tc>
        <w:tc>
          <w:tcPr>
            <w:tcW w:w="1046" w:type="dxa"/>
            <w:noWrap/>
            <w:hideMark/>
          </w:tcPr>
          <w:p w14:paraId="789ED0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B505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EAD48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8D239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3F6D78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40673BD" w14:textId="77777777" w:rsidTr="007508DC">
        <w:trPr>
          <w:trHeight w:val="915"/>
        </w:trPr>
        <w:tc>
          <w:tcPr>
            <w:tcW w:w="777" w:type="dxa"/>
            <w:noWrap/>
            <w:hideMark/>
          </w:tcPr>
          <w:p w14:paraId="316495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334</w:t>
            </w:r>
          </w:p>
        </w:tc>
        <w:tc>
          <w:tcPr>
            <w:tcW w:w="453" w:type="dxa"/>
            <w:noWrap/>
            <w:hideMark/>
          </w:tcPr>
          <w:p w14:paraId="7AD726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2AF241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909</w:t>
            </w:r>
          </w:p>
        </w:tc>
        <w:tc>
          <w:tcPr>
            <w:tcW w:w="484" w:type="dxa"/>
            <w:noWrap/>
            <w:hideMark/>
          </w:tcPr>
          <w:p w14:paraId="2AB8BFC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0562</w:t>
            </w:r>
          </w:p>
        </w:tc>
        <w:tc>
          <w:tcPr>
            <w:tcW w:w="395" w:type="dxa"/>
            <w:noWrap/>
            <w:hideMark/>
          </w:tcPr>
          <w:p w14:paraId="0CA282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17335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BEB1E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VALVULA DE EXHALACION PEDIATRICO-ADULTO REUTILIZABLE. INCLUYE MEMBRANA Y VASO  COLECTOR PRESENTACION: PIEZA. NUMERO DE CATALOGO: 8416750. PARA SU USO EN EL  EQUIPO: VENTILADOR ADULTO-PEDIATRICO-NEONATAL. CLAVE: 531.941.0980. MARCA: EVITA V300 MARCA: DRAGER.                       </w:t>
            </w:r>
          </w:p>
        </w:tc>
        <w:tc>
          <w:tcPr>
            <w:tcW w:w="1046" w:type="dxa"/>
            <w:noWrap/>
            <w:hideMark/>
          </w:tcPr>
          <w:p w14:paraId="15F63F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2E814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C6128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65B50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282379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32A1E480" w14:textId="77777777" w:rsidTr="007508DC">
        <w:trPr>
          <w:trHeight w:val="915"/>
        </w:trPr>
        <w:tc>
          <w:tcPr>
            <w:tcW w:w="777" w:type="dxa"/>
            <w:noWrap/>
            <w:hideMark/>
          </w:tcPr>
          <w:p w14:paraId="369307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335</w:t>
            </w:r>
          </w:p>
        </w:tc>
        <w:tc>
          <w:tcPr>
            <w:tcW w:w="453" w:type="dxa"/>
            <w:noWrap/>
            <w:hideMark/>
          </w:tcPr>
          <w:p w14:paraId="419F44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160B14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909</w:t>
            </w:r>
          </w:p>
        </w:tc>
        <w:tc>
          <w:tcPr>
            <w:tcW w:w="484" w:type="dxa"/>
            <w:noWrap/>
            <w:hideMark/>
          </w:tcPr>
          <w:p w14:paraId="421DB7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0596</w:t>
            </w:r>
          </w:p>
        </w:tc>
        <w:tc>
          <w:tcPr>
            <w:tcW w:w="395" w:type="dxa"/>
            <w:noWrap/>
            <w:hideMark/>
          </w:tcPr>
          <w:p w14:paraId="092237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0BBE4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348BF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VALVULA DE INSPIRACION PEDIATRICO/ADULTO REUSABLE. INCLUYE JUNTA REUSABLE DE SILICON Y MEMBRANA PRESENTACION: PIEZA. NUMERO DE CATALOGO: 8415195. PARA SU USO EN EL EQUIPO: VENTILADOR ADULTO-PEDIATRICO-NEONATAL. CLAVE: 531.941.0980. MARCA: DRAGER. MODELO: EVITA 300.</w:t>
            </w:r>
          </w:p>
        </w:tc>
        <w:tc>
          <w:tcPr>
            <w:tcW w:w="1046" w:type="dxa"/>
            <w:noWrap/>
            <w:hideMark/>
          </w:tcPr>
          <w:p w14:paraId="58E435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5E090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31246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33C5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0021FA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4AF9362F" w14:textId="77777777" w:rsidTr="007508DC">
        <w:trPr>
          <w:trHeight w:val="915"/>
        </w:trPr>
        <w:tc>
          <w:tcPr>
            <w:tcW w:w="777" w:type="dxa"/>
            <w:noWrap/>
            <w:hideMark/>
          </w:tcPr>
          <w:p w14:paraId="07C7D1C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336</w:t>
            </w:r>
          </w:p>
        </w:tc>
        <w:tc>
          <w:tcPr>
            <w:tcW w:w="453" w:type="dxa"/>
            <w:noWrap/>
            <w:hideMark/>
          </w:tcPr>
          <w:p w14:paraId="17C787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5CB55C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981</w:t>
            </w:r>
          </w:p>
        </w:tc>
        <w:tc>
          <w:tcPr>
            <w:tcW w:w="484" w:type="dxa"/>
            <w:noWrap/>
            <w:hideMark/>
          </w:tcPr>
          <w:p w14:paraId="34B4BF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0134</w:t>
            </w:r>
          </w:p>
        </w:tc>
        <w:tc>
          <w:tcPr>
            <w:tcW w:w="395" w:type="dxa"/>
            <w:noWrap/>
            <w:hideMark/>
          </w:tcPr>
          <w:p w14:paraId="152BBA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9A382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20D595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PIEZA EN "Y" TRANSPARENTE, PARA CIRCUITOS, DESECHABLE. PRESENTACION: PIEZA. NUMERO DE CATALOGO: 8412888. PARA SU USO EN EL EQUIPO MEDICO: CLAVE 531.941.0980 VENTILADOR VOLUMETRICO NEONATAL-PEDIATRICO-ADULTO. MARCA: DRAGER. MODELO: SAVINA.                                                                </w:t>
            </w:r>
          </w:p>
        </w:tc>
        <w:tc>
          <w:tcPr>
            <w:tcW w:w="1046" w:type="dxa"/>
            <w:noWrap/>
            <w:hideMark/>
          </w:tcPr>
          <w:p w14:paraId="3CC1F90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87BDE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3224D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5FC950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w:t>
            </w:r>
          </w:p>
        </w:tc>
        <w:tc>
          <w:tcPr>
            <w:tcW w:w="750" w:type="dxa"/>
            <w:hideMark/>
          </w:tcPr>
          <w:p w14:paraId="15ED48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100</w:t>
            </w:r>
          </w:p>
        </w:tc>
      </w:tr>
      <w:tr w:rsidR="007508DC" w:rsidRPr="00BE472C" w14:paraId="4C9E7DCC" w14:textId="77777777" w:rsidTr="007508DC">
        <w:trPr>
          <w:trHeight w:val="735"/>
        </w:trPr>
        <w:tc>
          <w:tcPr>
            <w:tcW w:w="777" w:type="dxa"/>
            <w:noWrap/>
            <w:hideMark/>
          </w:tcPr>
          <w:p w14:paraId="55A083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337</w:t>
            </w:r>
          </w:p>
        </w:tc>
        <w:tc>
          <w:tcPr>
            <w:tcW w:w="453" w:type="dxa"/>
            <w:noWrap/>
            <w:hideMark/>
          </w:tcPr>
          <w:p w14:paraId="09EABB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45" w:type="dxa"/>
            <w:noWrap/>
            <w:hideMark/>
          </w:tcPr>
          <w:p w14:paraId="0D1EA5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981</w:t>
            </w:r>
          </w:p>
        </w:tc>
        <w:tc>
          <w:tcPr>
            <w:tcW w:w="484" w:type="dxa"/>
            <w:noWrap/>
            <w:hideMark/>
          </w:tcPr>
          <w:p w14:paraId="6BBC0C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0159</w:t>
            </w:r>
          </w:p>
        </w:tc>
        <w:tc>
          <w:tcPr>
            <w:tcW w:w="395" w:type="dxa"/>
            <w:noWrap/>
            <w:hideMark/>
          </w:tcPr>
          <w:p w14:paraId="283496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489DF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3859F2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PIEZA EN T PARA NEBULIZADOR. PRESENTACION: PIEZA. NUMERO DE CATALOGO: 6302777. PARA SU USO EN EL EQUIPO MEDICO: CLAVE 531.941.0980 VENTILADOR ADULTO-PEDIATRICO-NEONATAL. MARCA: SIEMENS. MODELO: SERVO 300.</w:t>
            </w:r>
          </w:p>
        </w:tc>
        <w:tc>
          <w:tcPr>
            <w:tcW w:w="1046" w:type="dxa"/>
            <w:noWrap/>
            <w:hideMark/>
          </w:tcPr>
          <w:p w14:paraId="6DBA62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26309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C7AA8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8AE73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240</w:t>
            </w:r>
          </w:p>
        </w:tc>
        <w:tc>
          <w:tcPr>
            <w:tcW w:w="750" w:type="dxa"/>
            <w:hideMark/>
          </w:tcPr>
          <w:p w14:paraId="77993B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480</w:t>
            </w:r>
          </w:p>
        </w:tc>
      </w:tr>
      <w:tr w:rsidR="007508DC" w:rsidRPr="00BE472C" w14:paraId="05231DC5" w14:textId="77777777" w:rsidTr="007508DC">
        <w:trPr>
          <w:trHeight w:val="735"/>
        </w:trPr>
        <w:tc>
          <w:tcPr>
            <w:tcW w:w="777" w:type="dxa"/>
            <w:noWrap/>
            <w:hideMark/>
          </w:tcPr>
          <w:p w14:paraId="774CD9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338</w:t>
            </w:r>
          </w:p>
        </w:tc>
        <w:tc>
          <w:tcPr>
            <w:tcW w:w="453" w:type="dxa"/>
            <w:noWrap/>
            <w:hideMark/>
          </w:tcPr>
          <w:p w14:paraId="5A4A37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6C469F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010</w:t>
            </w:r>
          </w:p>
        </w:tc>
        <w:tc>
          <w:tcPr>
            <w:tcW w:w="484" w:type="dxa"/>
            <w:noWrap/>
            <w:hideMark/>
          </w:tcPr>
          <w:p w14:paraId="6C6E09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0200</w:t>
            </w:r>
          </w:p>
        </w:tc>
        <w:tc>
          <w:tcPr>
            <w:tcW w:w="395" w:type="dxa"/>
            <w:noWrap/>
            <w:hideMark/>
          </w:tcPr>
          <w:p w14:paraId="545E99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C38A8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499B0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ADAPTADOR UNIVERSAL, EXTERIOR (22H /22H) INTERIOR (10M / 10M). PRESENTACION: PZA. NUMERO DE CATALOGO: F911322. PARA SU USO EN EL EQUIPO MEDICO CLAVE: </w:t>
            </w:r>
            <w:r w:rsidRPr="00BE472C">
              <w:rPr>
                <w:rFonts w:ascii="Century Gothic" w:eastAsia="Times New Roman" w:hAnsi="Century Gothic" w:cs="Arial"/>
                <w:sz w:val="12"/>
                <w:szCs w:val="12"/>
              </w:rPr>
              <w:lastRenderedPageBreak/>
              <w:t xml:space="preserve">531.941.0980 VENTILADOR VOLUMETRICO. MARCA: MEDICA D.  MODELO: SMART.          </w:t>
            </w:r>
          </w:p>
        </w:tc>
        <w:tc>
          <w:tcPr>
            <w:tcW w:w="1046" w:type="dxa"/>
            <w:noWrap/>
            <w:hideMark/>
          </w:tcPr>
          <w:p w14:paraId="070B6D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PZA</w:t>
            </w:r>
          </w:p>
        </w:tc>
        <w:tc>
          <w:tcPr>
            <w:tcW w:w="1063" w:type="dxa"/>
            <w:noWrap/>
            <w:hideMark/>
          </w:tcPr>
          <w:p w14:paraId="5C75AB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9436C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AB11A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120</w:t>
            </w:r>
          </w:p>
        </w:tc>
        <w:tc>
          <w:tcPr>
            <w:tcW w:w="750" w:type="dxa"/>
            <w:hideMark/>
          </w:tcPr>
          <w:p w14:paraId="175A7A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300</w:t>
            </w:r>
          </w:p>
        </w:tc>
      </w:tr>
      <w:tr w:rsidR="007508DC" w:rsidRPr="00BE472C" w14:paraId="62F3F5D0" w14:textId="77777777" w:rsidTr="007508DC">
        <w:trPr>
          <w:trHeight w:val="735"/>
        </w:trPr>
        <w:tc>
          <w:tcPr>
            <w:tcW w:w="777" w:type="dxa"/>
            <w:noWrap/>
            <w:hideMark/>
          </w:tcPr>
          <w:p w14:paraId="2F39CD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339</w:t>
            </w:r>
          </w:p>
        </w:tc>
        <w:tc>
          <w:tcPr>
            <w:tcW w:w="453" w:type="dxa"/>
            <w:noWrap/>
            <w:hideMark/>
          </w:tcPr>
          <w:p w14:paraId="577F5E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C5A3E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3D15FB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0081</w:t>
            </w:r>
          </w:p>
        </w:tc>
        <w:tc>
          <w:tcPr>
            <w:tcW w:w="395" w:type="dxa"/>
            <w:noWrap/>
            <w:hideMark/>
          </w:tcPr>
          <w:p w14:paraId="0F6AA9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9ED5B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71D6022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DE GEL/PLOMO. PRESENTACION: PIEZA. NUMERO DE CATALOGO: 2004586-004. PARA SU USO EN EL EQUIPO MEDICO: CLAVE 531.619.0452 MONITOR TRANSOPERATORIO. MARCA: GENERAL ELECTRIC. MODELO: DASH 4000.</w:t>
            </w:r>
          </w:p>
        </w:tc>
        <w:tc>
          <w:tcPr>
            <w:tcW w:w="1046" w:type="dxa"/>
            <w:noWrap/>
            <w:hideMark/>
          </w:tcPr>
          <w:p w14:paraId="3A1E75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D9EEF6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553D26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BBBC7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DD802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A6DB01E" w14:textId="77777777" w:rsidTr="007508DC">
        <w:trPr>
          <w:trHeight w:val="735"/>
        </w:trPr>
        <w:tc>
          <w:tcPr>
            <w:tcW w:w="777" w:type="dxa"/>
            <w:noWrap/>
            <w:hideMark/>
          </w:tcPr>
          <w:p w14:paraId="442A18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340</w:t>
            </w:r>
          </w:p>
        </w:tc>
        <w:tc>
          <w:tcPr>
            <w:tcW w:w="453" w:type="dxa"/>
            <w:noWrap/>
            <w:hideMark/>
          </w:tcPr>
          <w:p w14:paraId="1E01CF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6838C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3FA145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0099</w:t>
            </w:r>
          </w:p>
        </w:tc>
        <w:tc>
          <w:tcPr>
            <w:tcW w:w="395" w:type="dxa"/>
            <w:noWrap/>
            <w:hideMark/>
          </w:tcPr>
          <w:p w14:paraId="28E43F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7714B8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06B7D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BATERIA RECARGABLE DE GEL/PLOMO. PRESENTACION: PIEZA. NUMERO DE CATALOGO:   VCB104. PARA SU USO EN EL EQUIPO MEDICO: CLAVE 531.619.0452 MONITOR   TRANSOPERATORIO. MARCA: MEDICA D. MODELO: VITA CARE.                                                        </w:t>
            </w:r>
          </w:p>
        </w:tc>
        <w:tc>
          <w:tcPr>
            <w:tcW w:w="1046" w:type="dxa"/>
            <w:noWrap/>
            <w:hideMark/>
          </w:tcPr>
          <w:p w14:paraId="26CD4E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D39B9E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A9C80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0C85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86D76A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069DEA78" w14:textId="77777777" w:rsidTr="007508DC">
        <w:trPr>
          <w:trHeight w:val="735"/>
        </w:trPr>
        <w:tc>
          <w:tcPr>
            <w:tcW w:w="777" w:type="dxa"/>
            <w:noWrap/>
            <w:hideMark/>
          </w:tcPr>
          <w:p w14:paraId="5D0A77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341</w:t>
            </w:r>
          </w:p>
        </w:tc>
        <w:tc>
          <w:tcPr>
            <w:tcW w:w="453" w:type="dxa"/>
            <w:noWrap/>
            <w:hideMark/>
          </w:tcPr>
          <w:p w14:paraId="758B7C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32986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6B13F7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0602</w:t>
            </w:r>
          </w:p>
        </w:tc>
        <w:tc>
          <w:tcPr>
            <w:tcW w:w="395" w:type="dxa"/>
            <w:noWrap/>
            <w:hideMark/>
          </w:tcPr>
          <w:p w14:paraId="77F964B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599E4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BD44E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DE LITIO ION (LI-ION), VOLTAJE: 14.4 V, AMPERAJE: 6.75 AH. PRESENTACION: PIEZA. NUMERO DE PARTE: M3538A. PARA SU USO EN LA FAMILIA: DESFIBRILADOR-MONITOR-MARCAPASO. MARCA: PHILIPS. MODELO: HEARTSTART MRX.</w:t>
            </w:r>
          </w:p>
        </w:tc>
        <w:tc>
          <w:tcPr>
            <w:tcW w:w="1046" w:type="dxa"/>
            <w:noWrap/>
            <w:hideMark/>
          </w:tcPr>
          <w:p w14:paraId="4AC1F9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E86A1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DDC1B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01E94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02215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9ACCC15" w14:textId="77777777" w:rsidTr="007508DC">
        <w:trPr>
          <w:trHeight w:val="735"/>
        </w:trPr>
        <w:tc>
          <w:tcPr>
            <w:tcW w:w="777" w:type="dxa"/>
            <w:noWrap/>
            <w:hideMark/>
          </w:tcPr>
          <w:p w14:paraId="7338C3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342</w:t>
            </w:r>
          </w:p>
        </w:tc>
        <w:tc>
          <w:tcPr>
            <w:tcW w:w="453" w:type="dxa"/>
            <w:noWrap/>
            <w:hideMark/>
          </w:tcPr>
          <w:p w14:paraId="63B3D14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47009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591902E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0669</w:t>
            </w:r>
          </w:p>
        </w:tc>
        <w:tc>
          <w:tcPr>
            <w:tcW w:w="395" w:type="dxa"/>
            <w:noWrap/>
            <w:hideMark/>
          </w:tcPr>
          <w:p w14:paraId="2F9152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513F8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A3B308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MODULO DE ALIMENTACION AC/DC. PRESENTACION: PIEZA. NUMERO DE PARTE: M3539A. PARA SU USO EN LA FAMILIA: DESFIBRILADOR-MONITOR-MARCAPASO. MARCA: PHILIPS. MODELO: HEARTSTART MRX.</w:t>
            </w:r>
          </w:p>
        </w:tc>
        <w:tc>
          <w:tcPr>
            <w:tcW w:w="1046" w:type="dxa"/>
            <w:noWrap/>
            <w:hideMark/>
          </w:tcPr>
          <w:p w14:paraId="6BC15CD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414A8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79DDA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DDC17C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F8A5A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02F1AB9D" w14:textId="77777777" w:rsidTr="007508DC">
        <w:trPr>
          <w:trHeight w:val="555"/>
        </w:trPr>
        <w:tc>
          <w:tcPr>
            <w:tcW w:w="777" w:type="dxa"/>
            <w:noWrap/>
            <w:hideMark/>
          </w:tcPr>
          <w:p w14:paraId="551E20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343</w:t>
            </w:r>
          </w:p>
        </w:tc>
        <w:tc>
          <w:tcPr>
            <w:tcW w:w="453" w:type="dxa"/>
            <w:noWrap/>
            <w:hideMark/>
          </w:tcPr>
          <w:p w14:paraId="7FBFF4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20EF1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1250A1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0750</w:t>
            </w:r>
          </w:p>
        </w:tc>
        <w:tc>
          <w:tcPr>
            <w:tcW w:w="395" w:type="dxa"/>
            <w:noWrap/>
            <w:hideMark/>
          </w:tcPr>
          <w:p w14:paraId="3A4F14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6E25F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56A19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DE LITIO ION , VOLTAJE: 3.5V</w:t>
            </w:r>
            <w:proofErr w:type="gramStart"/>
            <w:r w:rsidRPr="00BE472C">
              <w:rPr>
                <w:rFonts w:ascii="Century Gothic" w:eastAsia="Times New Roman" w:hAnsi="Century Gothic" w:cs="Arial"/>
                <w:sz w:val="12"/>
                <w:szCs w:val="12"/>
              </w:rPr>
              <w:t>,.</w:t>
            </w:r>
            <w:proofErr w:type="gramEnd"/>
            <w:r w:rsidRPr="00BE472C">
              <w:rPr>
                <w:rFonts w:ascii="Century Gothic" w:eastAsia="Times New Roman" w:hAnsi="Century Gothic" w:cs="Arial"/>
                <w:sz w:val="12"/>
                <w:szCs w:val="12"/>
              </w:rPr>
              <w:t xml:space="preserve"> NUMERO DE CATALOGO: 1S1P ICR 18650A.PARA SU USO EN EL EQUIPO MEDICO: 531.568.0057 LARINGOSCOPIO. MARCA: KAWE. MODELO: 03.41140.521.</w:t>
            </w:r>
          </w:p>
        </w:tc>
        <w:tc>
          <w:tcPr>
            <w:tcW w:w="1046" w:type="dxa"/>
            <w:noWrap/>
            <w:hideMark/>
          </w:tcPr>
          <w:p w14:paraId="425155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552C0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2B47DD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14D42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BFF0F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30FEEF5" w14:textId="77777777" w:rsidTr="007508DC">
        <w:trPr>
          <w:trHeight w:val="915"/>
        </w:trPr>
        <w:tc>
          <w:tcPr>
            <w:tcW w:w="777" w:type="dxa"/>
            <w:noWrap/>
            <w:hideMark/>
          </w:tcPr>
          <w:p w14:paraId="0C514E9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344</w:t>
            </w:r>
          </w:p>
        </w:tc>
        <w:tc>
          <w:tcPr>
            <w:tcW w:w="453" w:type="dxa"/>
            <w:noWrap/>
            <w:hideMark/>
          </w:tcPr>
          <w:p w14:paraId="26401B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45E3EB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055</w:t>
            </w:r>
          </w:p>
        </w:tc>
        <w:tc>
          <w:tcPr>
            <w:tcW w:w="484" w:type="dxa"/>
            <w:noWrap/>
            <w:hideMark/>
          </w:tcPr>
          <w:p w14:paraId="2E97B1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0768</w:t>
            </w:r>
          </w:p>
        </w:tc>
        <w:tc>
          <w:tcPr>
            <w:tcW w:w="395" w:type="dxa"/>
            <w:noWrap/>
            <w:hideMark/>
          </w:tcPr>
          <w:p w14:paraId="0C8FCE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40350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E3054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BATERIA RECARGABLE DE NIQUEL CADMIO, VOLTAJE: 2.5V, AMPERAJE: 900MAH. (CODIFICADA POR COLOR ROJO). NUMERO DE CATALOGO: 72000.PARA SU USO EN EL EQUIPO MEDICO: 531.568.0057 LARINGOSCOPIO. MARCA: WELCH ALLYN. MODELO: FIBRA OPTICA.</w:t>
            </w:r>
          </w:p>
        </w:tc>
        <w:tc>
          <w:tcPr>
            <w:tcW w:w="1046" w:type="dxa"/>
            <w:noWrap/>
            <w:hideMark/>
          </w:tcPr>
          <w:p w14:paraId="6F34E2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AD729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B5036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F39D4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089263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285AF589" w14:textId="77777777" w:rsidTr="007508DC">
        <w:trPr>
          <w:trHeight w:val="915"/>
        </w:trPr>
        <w:tc>
          <w:tcPr>
            <w:tcW w:w="777" w:type="dxa"/>
            <w:noWrap/>
            <w:hideMark/>
          </w:tcPr>
          <w:p w14:paraId="454F1C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345</w:t>
            </w:r>
          </w:p>
        </w:tc>
        <w:tc>
          <w:tcPr>
            <w:tcW w:w="453" w:type="dxa"/>
            <w:noWrap/>
            <w:hideMark/>
          </w:tcPr>
          <w:p w14:paraId="071378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10F6E0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070</w:t>
            </w:r>
          </w:p>
        </w:tc>
        <w:tc>
          <w:tcPr>
            <w:tcW w:w="484" w:type="dxa"/>
            <w:noWrap/>
            <w:hideMark/>
          </w:tcPr>
          <w:p w14:paraId="6A03A3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0652</w:t>
            </w:r>
          </w:p>
        </w:tc>
        <w:tc>
          <w:tcPr>
            <w:tcW w:w="395" w:type="dxa"/>
            <w:noWrap/>
            <w:hideMark/>
          </w:tcPr>
          <w:p w14:paraId="289D73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B6D98D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68D23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BRAZALETE PARA PANI ADULTO MEDIDA: 21-30 CM DE 1 VIA REUTILIZABLE, MODELO: YP-963T. PRESENTACION: PIEZA. NUMERO DE PARTE: S944B. PARA SU USO EN LA FAMILIA: DESFIBRILADOR-MONITOR-MARCAPASO. MARCA: NIHON KOHDEN. MODELOS: TEC-5600, TEC-8300.</w:t>
            </w:r>
          </w:p>
        </w:tc>
        <w:tc>
          <w:tcPr>
            <w:tcW w:w="1046" w:type="dxa"/>
            <w:noWrap/>
            <w:hideMark/>
          </w:tcPr>
          <w:p w14:paraId="1F9DBC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5BE7D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DD985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CE68F9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w:t>
            </w:r>
          </w:p>
        </w:tc>
        <w:tc>
          <w:tcPr>
            <w:tcW w:w="750" w:type="dxa"/>
            <w:hideMark/>
          </w:tcPr>
          <w:p w14:paraId="141FF0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w:t>
            </w:r>
          </w:p>
        </w:tc>
      </w:tr>
      <w:tr w:rsidR="007508DC" w:rsidRPr="00BE472C" w14:paraId="395C69A0" w14:textId="77777777" w:rsidTr="007508DC">
        <w:trPr>
          <w:trHeight w:val="1275"/>
        </w:trPr>
        <w:tc>
          <w:tcPr>
            <w:tcW w:w="777" w:type="dxa"/>
            <w:noWrap/>
            <w:hideMark/>
          </w:tcPr>
          <w:p w14:paraId="448A4C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346</w:t>
            </w:r>
          </w:p>
        </w:tc>
        <w:tc>
          <w:tcPr>
            <w:tcW w:w="453" w:type="dxa"/>
            <w:noWrap/>
            <w:hideMark/>
          </w:tcPr>
          <w:p w14:paraId="08AE72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275C5D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070</w:t>
            </w:r>
          </w:p>
        </w:tc>
        <w:tc>
          <w:tcPr>
            <w:tcW w:w="484" w:type="dxa"/>
            <w:noWrap/>
            <w:hideMark/>
          </w:tcPr>
          <w:p w14:paraId="1D738D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0868</w:t>
            </w:r>
          </w:p>
        </w:tc>
        <w:tc>
          <w:tcPr>
            <w:tcW w:w="395" w:type="dxa"/>
            <w:noWrap/>
            <w:hideMark/>
          </w:tcPr>
          <w:p w14:paraId="7505EC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F477E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4D63C87"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BRAZALETE PARA PANI ADULTO MEDIDA: 25-34 CM DE 1 O 2 VIAS (TECNOLOGIA FLEXIPORT) REUTILIZABLE, CIERRE TIPO VELCRO, LIBRE DE LATEX, SIN CAMARA. PRESENTACION: PIEZA. NUMERO DE CATALOGO: NUMERO DE PARTE: REUSE-11.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59DCEA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B1BFF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C1DCA3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DE2B3D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6D1AD4A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w:t>
            </w:r>
          </w:p>
        </w:tc>
      </w:tr>
      <w:tr w:rsidR="007508DC" w:rsidRPr="00BE472C" w14:paraId="11271974" w14:textId="77777777" w:rsidTr="007508DC">
        <w:trPr>
          <w:trHeight w:val="1635"/>
        </w:trPr>
        <w:tc>
          <w:tcPr>
            <w:tcW w:w="777" w:type="dxa"/>
            <w:noWrap/>
            <w:hideMark/>
          </w:tcPr>
          <w:p w14:paraId="294CF5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347</w:t>
            </w:r>
          </w:p>
        </w:tc>
        <w:tc>
          <w:tcPr>
            <w:tcW w:w="453" w:type="dxa"/>
            <w:noWrap/>
            <w:hideMark/>
          </w:tcPr>
          <w:p w14:paraId="086274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40DDF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w:t>
            </w:r>
          </w:p>
        </w:tc>
        <w:tc>
          <w:tcPr>
            <w:tcW w:w="484" w:type="dxa"/>
            <w:noWrap/>
            <w:hideMark/>
          </w:tcPr>
          <w:p w14:paraId="6343C5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2037</w:t>
            </w:r>
          </w:p>
        </w:tc>
        <w:tc>
          <w:tcPr>
            <w:tcW w:w="395" w:type="dxa"/>
            <w:noWrap/>
            <w:hideMark/>
          </w:tcPr>
          <w:p w14:paraId="3A0B32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A903E8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ABC00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DE GASTO CARDIACO PARA BECTON DICKINSON/EDWARDS LIFESCIENCES, REUSABLE DE 2 M. MODELO JT-950P CON DOS CONECTORES PARA CABLE TERMISTOR (4 PINES HEMBRA) Y CONEXION A CATETER DE TERMODILUCION (3 PINES HEMBRA). MODELO: JT-950P. PRESENTACION: PIEZA. NUMERO DE CATALOGO: K962. PARA SU USO EN EL EQUIPO: MONITOR DE SIGNOS VITALES. CLAVE: 531.619.0403. MARCA: NIHON KOHDEN. MODELO: PVM-2700K, BSM-1700K, BSM-2300K, BSM-3000K, BSM-6000K, CSM-1500K.</w:t>
            </w:r>
          </w:p>
        </w:tc>
        <w:tc>
          <w:tcPr>
            <w:tcW w:w="1046" w:type="dxa"/>
            <w:noWrap/>
            <w:hideMark/>
          </w:tcPr>
          <w:p w14:paraId="4965B2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D8412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EBE049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AC1C8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7422F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3D3F3CC" w14:textId="77777777" w:rsidTr="007508DC">
        <w:trPr>
          <w:trHeight w:val="1275"/>
        </w:trPr>
        <w:tc>
          <w:tcPr>
            <w:tcW w:w="777" w:type="dxa"/>
            <w:noWrap/>
            <w:hideMark/>
          </w:tcPr>
          <w:p w14:paraId="240839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348</w:t>
            </w:r>
          </w:p>
        </w:tc>
        <w:tc>
          <w:tcPr>
            <w:tcW w:w="453" w:type="dxa"/>
            <w:noWrap/>
            <w:hideMark/>
          </w:tcPr>
          <w:p w14:paraId="6A9F46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B6CA0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w:t>
            </w:r>
          </w:p>
        </w:tc>
        <w:tc>
          <w:tcPr>
            <w:tcW w:w="484" w:type="dxa"/>
            <w:noWrap/>
            <w:hideMark/>
          </w:tcPr>
          <w:p w14:paraId="115F19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2045</w:t>
            </w:r>
          </w:p>
        </w:tc>
        <w:tc>
          <w:tcPr>
            <w:tcW w:w="395" w:type="dxa"/>
            <w:noWrap/>
            <w:hideMark/>
          </w:tcPr>
          <w:p w14:paraId="086F73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6B55F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7105A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TERMISTOR DE INYECCION PARA GASTO CARDIACO REUSABLE DE 2.43 M. REQUIERE CABLE TRONCAL PARA GASTO CARDIACO CON CATALOGO K962. CONECTOR NEGRO REDONDO ROSCABLE CON 4 PINES MACHO PRESENTACION: PIEZA. NUMERO DE CATALOGO: NKD-SP4045. PARA SU USO EN EL EQUIPO: MONITOR DE SIGNOS VITALES. CLAVE: 531.619.0403. MARCA: NIHON KOHDEN. MODELO: BSM-3000/5100/6000/9100.</w:t>
            </w:r>
          </w:p>
        </w:tc>
        <w:tc>
          <w:tcPr>
            <w:tcW w:w="1046" w:type="dxa"/>
            <w:noWrap/>
            <w:hideMark/>
          </w:tcPr>
          <w:p w14:paraId="797CDD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65BF2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0645B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50FF3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00D28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383D178C" w14:textId="77777777" w:rsidTr="007508DC">
        <w:trPr>
          <w:trHeight w:val="915"/>
        </w:trPr>
        <w:tc>
          <w:tcPr>
            <w:tcW w:w="777" w:type="dxa"/>
            <w:noWrap/>
            <w:hideMark/>
          </w:tcPr>
          <w:p w14:paraId="053CC7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349</w:t>
            </w:r>
          </w:p>
        </w:tc>
        <w:tc>
          <w:tcPr>
            <w:tcW w:w="453" w:type="dxa"/>
            <w:noWrap/>
            <w:hideMark/>
          </w:tcPr>
          <w:p w14:paraId="07AC43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69E4F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w:t>
            </w:r>
          </w:p>
        </w:tc>
        <w:tc>
          <w:tcPr>
            <w:tcW w:w="484" w:type="dxa"/>
            <w:noWrap/>
            <w:hideMark/>
          </w:tcPr>
          <w:p w14:paraId="325788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2185</w:t>
            </w:r>
          </w:p>
        </w:tc>
        <w:tc>
          <w:tcPr>
            <w:tcW w:w="395" w:type="dxa"/>
            <w:noWrap/>
            <w:hideMark/>
          </w:tcPr>
          <w:p w14:paraId="6323A2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69301EE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61E1B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COMPLETO PARA ECG DE 5 PUNTAS DE BROCHE/SNAP AHA REUTILIZABLE. PRESENTACION: PIEZA. NUMERO DE PARTE: 11110-000066. PARA SU USO EN LA FAMILIA: DESFIBRILADOR-MONITOR-MARCAPASO. MARCA: PHYSIO CONTROL. MODELOS: LIFEPAK 12, LIFEPAK 15, LIFEPAK 20, LIFEPAK 20E.</w:t>
            </w:r>
          </w:p>
        </w:tc>
        <w:tc>
          <w:tcPr>
            <w:tcW w:w="1046" w:type="dxa"/>
            <w:noWrap/>
            <w:hideMark/>
          </w:tcPr>
          <w:p w14:paraId="7C0CDF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4EFE9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2CD0CD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F71670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5C8A146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306EE432" w14:textId="77777777" w:rsidTr="007508DC">
        <w:trPr>
          <w:trHeight w:val="915"/>
        </w:trPr>
        <w:tc>
          <w:tcPr>
            <w:tcW w:w="777" w:type="dxa"/>
            <w:noWrap/>
            <w:hideMark/>
          </w:tcPr>
          <w:p w14:paraId="1ABD19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350</w:t>
            </w:r>
          </w:p>
        </w:tc>
        <w:tc>
          <w:tcPr>
            <w:tcW w:w="453" w:type="dxa"/>
            <w:noWrap/>
            <w:hideMark/>
          </w:tcPr>
          <w:p w14:paraId="63945D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DD25F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w:t>
            </w:r>
          </w:p>
        </w:tc>
        <w:tc>
          <w:tcPr>
            <w:tcW w:w="484" w:type="dxa"/>
            <w:noWrap/>
            <w:hideMark/>
          </w:tcPr>
          <w:p w14:paraId="1AA086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2631</w:t>
            </w:r>
          </w:p>
        </w:tc>
        <w:tc>
          <w:tcPr>
            <w:tcW w:w="395" w:type="dxa"/>
            <w:noWrap/>
            <w:hideMark/>
          </w:tcPr>
          <w:p w14:paraId="1B639D1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78E41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0761F3A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TRONCAL PARA SPO2 CON TECNOLOGIA NIHON KOHDEN, CONECTOR REDONDO, 2.5 METROS, MODELO: JL-550T2. PRESENTACION: PIEZA. NUMERO DE PARTE: Y095A. PARA SU USO EN LA FAMILIA: DESFIBRILADOR-MONITOR-MARCAPASO. MARCA: NIHON KOHDEN. MODELO: TEC-5500.</w:t>
            </w:r>
          </w:p>
        </w:tc>
        <w:tc>
          <w:tcPr>
            <w:tcW w:w="1046" w:type="dxa"/>
            <w:noWrap/>
            <w:hideMark/>
          </w:tcPr>
          <w:p w14:paraId="53CC16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789AF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80CAC4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393E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241E10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9648C99" w14:textId="77777777" w:rsidTr="007508DC">
        <w:trPr>
          <w:trHeight w:val="1095"/>
        </w:trPr>
        <w:tc>
          <w:tcPr>
            <w:tcW w:w="777" w:type="dxa"/>
            <w:noWrap/>
            <w:hideMark/>
          </w:tcPr>
          <w:p w14:paraId="2935114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351</w:t>
            </w:r>
          </w:p>
        </w:tc>
        <w:tc>
          <w:tcPr>
            <w:tcW w:w="453" w:type="dxa"/>
            <w:noWrap/>
            <w:hideMark/>
          </w:tcPr>
          <w:p w14:paraId="73E3C2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39E2B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080</w:t>
            </w:r>
          </w:p>
        </w:tc>
        <w:tc>
          <w:tcPr>
            <w:tcW w:w="484" w:type="dxa"/>
            <w:noWrap/>
            <w:hideMark/>
          </w:tcPr>
          <w:p w14:paraId="65FF07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2664</w:t>
            </w:r>
          </w:p>
        </w:tc>
        <w:tc>
          <w:tcPr>
            <w:tcW w:w="395" w:type="dxa"/>
            <w:noWrap/>
            <w:hideMark/>
          </w:tcPr>
          <w:p w14:paraId="03C54B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2F920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A5A2D33"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CABLE TRONCAL PARA SPO2, DE 3 METROS DE LONGITUD, CON TECNOLOGIA NELLCOR. PRESENTACION: PIEZA. NUMERO DE CATALOGO: NUMERO DE PARTE: DOC-10.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2084F2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768D3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B7C437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342B0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11648C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704554CA" w14:textId="77777777" w:rsidTr="007508DC">
        <w:trPr>
          <w:trHeight w:val="915"/>
        </w:trPr>
        <w:tc>
          <w:tcPr>
            <w:tcW w:w="777" w:type="dxa"/>
            <w:noWrap/>
            <w:hideMark/>
          </w:tcPr>
          <w:p w14:paraId="0172A9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352</w:t>
            </w:r>
          </w:p>
        </w:tc>
        <w:tc>
          <w:tcPr>
            <w:tcW w:w="453" w:type="dxa"/>
            <w:noWrap/>
            <w:hideMark/>
          </w:tcPr>
          <w:p w14:paraId="26D46DD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3E85DC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081</w:t>
            </w:r>
          </w:p>
        </w:tc>
        <w:tc>
          <w:tcPr>
            <w:tcW w:w="484" w:type="dxa"/>
            <w:noWrap/>
            <w:hideMark/>
          </w:tcPr>
          <w:p w14:paraId="305B480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0162</w:t>
            </w:r>
          </w:p>
        </w:tc>
        <w:tc>
          <w:tcPr>
            <w:tcW w:w="395" w:type="dxa"/>
            <w:noWrap/>
            <w:hideMark/>
          </w:tcPr>
          <w:p w14:paraId="38E708C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24800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F5A2C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DE PACIENTE PARA ECG DE 10 LATIGUILLOS. PRESENTACION: PIEZA. NUMERO DECATALOGO: M3703A. PARA SU USO EN EL EQUIPO MEDICO: CLAVE 531.168.0069ELECTROCARDIOGRAFO MULTICANAL CON INTERPRETACION. MARCA: PHILIPS. MODELO</w:t>
            </w:r>
            <w:proofErr w:type="gramStart"/>
            <w:r w:rsidRPr="00BE472C">
              <w:rPr>
                <w:rFonts w:ascii="Century Gothic" w:eastAsia="Times New Roman" w:hAnsi="Century Gothic" w:cs="Arial"/>
                <w:sz w:val="12"/>
                <w:szCs w:val="12"/>
              </w:rPr>
              <w:t>:PAGEWRITER</w:t>
            </w:r>
            <w:proofErr w:type="gramEnd"/>
            <w:r w:rsidRPr="00BE472C">
              <w:rPr>
                <w:rFonts w:ascii="Century Gothic" w:eastAsia="Times New Roman" w:hAnsi="Century Gothic" w:cs="Arial"/>
                <w:sz w:val="12"/>
                <w:szCs w:val="12"/>
              </w:rPr>
              <w:t xml:space="preserve"> 300 PI.</w:t>
            </w:r>
          </w:p>
        </w:tc>
        <w:tc>
          <w:tcPr>
            <w:tcW w:w="1046" w:type="dxa"/>
            <w:noWrap/>
            <w:hideMark/>
          </w:tcPr>
          <w:p w14:paraId="7157944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7E162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C7D83B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6320DF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294FAA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1A3E8958" w14:textId="77777777" w:rsidTr="007508DC">
        <w:trPr>
          <w:trHeight w:val="915"/>
        </w:trPr>
        <w:tc>
          <w:tcPr>
            <w:tcW w:w="777" w:type="dxa"/>
            <w:noWrap/>
            <w:hideMark/>
          </w:tcPr>
          <w:p w14:paraId="2ED2BD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353</w:t>
            </w:r>
          </w:p>
        </w:tc>
        <w:tc>
          <w:tcPr>
            <w:tcW w:w="453" w:type="dxa"/>
            <w:noWrap/>
            <w:hideMark/>
          </w:tcPr>
          <w:p w14:paraId="65AF26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B6CC7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081</w:t>
            </w:r>
          </w:p>
        </w:tc>
        <w:tc>
          <w:tcPr>
            <w:tcW w:w="484" w:type="dxa"/>
            <w:noWrap/>
            <w:hideMark/>
          </w:tcPr>
          <w:p w14:paraId="6734C3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0527</w:t>
            </w:r>
          </w:p>
        </w:tc>
        <w:tc>
          <w:tcPr>
            <w:tcW w:w="395" w:type="dxa"/>
            <w:noWrap/>
            <w:hideMark/>
          </w:tcPr>
          <w:p w14:paraId="6E46E5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0D031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1241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CABLE DE DERIVACION (10 POR JUEGO) CONFIGURACION AHA. PRESENTACION: JUEGO. NUMERO DE CATALOGO: 401129. PARA SU USO EN EL EQUIPO MEDICO: CLAVE 531.168.0069 ELECTROCARDIOGRAFO MULTICANAL CON INTERPRETACION. MARCA. WELCH </w:t>
            </w:r>
            <w:r w:rsidRPr="00BE472C">
              <w:rPr>
                <w:rFonts w:ascii="Century Gothic" w:eastAsia="Times New Roman" w:hAnsi="Century Gothic" w:cs="Arial"/>
                <w:sz w:val="12"/>
                <w:szCs w:val="12"/>
              </w:rPr>
              <w:lastRenderedPageBreak/>
              <w:t xml:space="preserve">ALLYN. MODELO: CP200. </w:t>
            </w:r>
          </w:p>
        </w:tc>
        <w:tc>
          <w:tcPr>
            <w:tcW w:w="1046" w:type="dxa"/>
            <w:noWrap/>
            <w:hideMark/>
          </w:tcPr>
          <w:p w14:paraId="5D5D7F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JGO</w:t>
            </w:r>
          </w:p>
        </w:tc>
        <w:tc>
          <w:tcPr>
            <w:tcW w:w="1063" w:type="dxa"/>
            <w:noWrap/>
            <w:hideMark/>
          </w:tcPr>
          <w:p w14:paraId="66F130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DD072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50B2482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628819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30D72CAF" w14:textId="77777777" w:rsidTr="007508DC">
        <w:trPr>
          <w:trHeight w:val="1095"/>
        </w:trPr>
        <w:tc>
          <w:tcPr>
            <w:tcW w:w="777" w:type="dxa"/>
            <w:noWrap/>
            <w:hideMark/>
          </w:tcPr>
          <w:p w14:paraId="6C27B28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354</w:t>
            </w:r>
          </w:p>
        </w:tc>
        <w:tc>
          <w:tcPr>
            <w:tcW w:w="453" w:type="dxa"/>
            <w:noWrap/>
            <w:hideMark/>
          </w:tcPr>
          <w:p w14:paraId="49F9FD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1683CF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081</w:t>
            </w:r>
          </w:p>
        </w:tc>
        <w:tc>
          <w:tcPr>
            <w:tcW w:w="484" w:type="dxa"/>
            <w:noWrap/>
            <w:hideMark/>
          </w:tcPr>
          <w:p w14:paraId="59C3C1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0626</w:t>
            </w:r>
          </w:p>
        </w:tc>
        <w:tc>
          <w:tcPr>
            <w:tcW w:w="395" w:type="dxa"/>
            <w:noWrap/>
            <w:hideMark/>
          </w:tcPr>
          <w:p w14:paraId="45D2AE7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E7C37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3E5B47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CABLE ADAPTADOR EN "Y", PARA TRANSDUCTOR DE 7 PINES, NO SE UTILICE SIMULTANEAMENTE CON HEMOMED POD (PARA GAMMA XXL, DELTA/XL Y KAPPA/ XLT). PRESENTACION: PIEZA. NUMERO DE CATALOGO: 5592147. PARA USO EN EL EQUIPO MEDICO: MONITOR DE SIGNOS VITALES. CLAVE: 531.619.0403. MARCA: DRAGER. MODELO: INFINITY DELTA.</w:t>
            </w:r>
          </w:p>
        </w:tc>
        <w:tc>
          <w:tcPr>
            <w:tcW w:w="1046" w:type="dxa"/>
            <w:noWrap/>
            <w:hideMark/>
          </w:tcPr>
          <w:p w14:paraId="4ED6A0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ACFD2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1DDC5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3EC6D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4026F02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7E4E18AA" w14:textId="77777777" w:rsidTr="007508DC">
        <w:trPr>
          <w:trHeight w:val="1095"/>
        </w:trPr>
        <w:tc>
          <w:tcPr>
            <w:tcW w:w="777" w:type="dxa"/>
            <w:noWrap/>
            <w:hideMark/>
          </w:tcPr>
          <w:p w14:paraId="49D9F15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355</w:t>
            </w:r>
          </w:p>
        </w:tc>
        <w:tc>
          <w:tcPr>
            <w:tcW w:w="453" w:type="dxa"/>
            <w:noWrap/>
            <w:hideMark/>
          </w:tcPr>
          <w:p w14:paraId="490D7B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25360A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117</w:t>
            </w:r>
          </w:p>
        </w:tc>
        <w:tc>
          <w:tcPr>
            <w:tcW w:w="484" w:type="dxa"/>
            <w:noWrap/>
            <w:hideMark/>
          </w:tcPr>
          <w:p w14:paraId="254EB75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0210</w:t>
            </w:r>
          </w:p>
        </w:tc>
        <w:tc>
          <w:tcPr>
            <w:tcW w:w="395" w:type="dxa"/>
            <w:noWrap/>
            <w:hideMark/>
          </w:tcPr>
          <w:p w14:paraId="57DD2F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B6B44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D35ABA9"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CONECTOR TIPO FLEXIPORT SENCILLO DE MANGUERA A BRAZALETE CON SISTEMA DE CONEXION A PRESION. PRESENTACION: PIEZA. NUMERO DE CATALOGO: NUMERO DE PARTE: 1-MQ.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4F0748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585F12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E8180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936CF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36D0AB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50AA7FD0" w14:textId="77777777" w:rsidTr="007508DC">
        <w:trPr>
          <w:trHeight w:val="1095"/>
        </w:trPr>
        <w:tc>
          <w:tcPr>
            <w:tcW w:w="777" w:type="dxa"/>
            <w:noWrap/>
            <w:hideMark/>
          </w:tcPr>
          <w:p w14:paraId="1515335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356</w:t>
            </w:r>
          </w:p>
        </w:tc>
        <w:tc>
          <w:tcPr>
            <w:tcW w:w="453" w:type="dxa"/>
            <w:noWrap/>
            <w:hideMark/>
          </w:tcPr>
          <w:p w14:paraId="695E39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5EDBB6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117</w:t>
            </w:r>
          </w:p>
        </w:tc>
        <w:tc>
          <w:tcPr>
            <w:tcW w:w="484" w:type="dxa"/>
            <w:noWrap/>
            <w:hideMark/>
          </w:tcPr>
          <w:p w14:paraId="2E0572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0228</w:t>
            </w:r>
          </w:p>
        </w:tc>
        <w:tc>
          <w:tcPr>
            <w:tcW w:w="395" w:type="dxa"/>
            <w:noWrap/>
            <w:hideMark/>
          </w:tcPr>
          <w:p w14:paraId="2217876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BB169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0268EF4"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CONECTOR TIPO FLEXIPORT DOBLE DE MANGUERA A BRAZALETE CON SISTEMA DE CONEXION A PRESION. PRESENTACION: PIEZA. NUMERO DE CATALOGO: NUMERO DE PARTE: 2-MQ.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424719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CA4956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10510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A49595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3AF47E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3B85E2FA" w14:textId="77777777" w:rsidTr="007508DC">
        <w:trPr>
          <w:trHeight w:val="915"/>
        </w:trPr>
        <w:tc>
          <w:tcPr>
            <w:tcW w:w="777" w:type="dxa"/>
            <w:noWrap/>
            <w:hideMark/>
          </w:tcPr>
          <w:p w14:paraId="37F637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357</w:t>
            </w:r>
          </w:p>
        </w:tc>
        <w:tc>
          <w:tcPr>
            <w:tcW w:w="453" w:type="dxa"/>
            <w:noWrap/>
            <w:hideMark/>
          </w:tcPr>
          <w:p w14:paraId="7BBD6E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2D56DEA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c>
          <w:tcPr>
            <w:tcW w:w="484" w:type="dxa"/>
            <w:noWrap/>
            <w:hideMark/>
          </w:tcPr>
          <w:p w14:paraId="78A8C6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0010</w:t>
            </w:r>
          </w:p>
        </w:tc>
        <w:tc>
          <w:tcPr>
            <w:tcW w:w="395" w:type="dxa"/>
            <w:noWrap/>
            <w:hideMark/>
          </w:tcPr>
          <w:p w14:paraId="7DD98C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E4358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56E559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DIAFRAGMA DE VALVULA DE EXHALACION. PRESENTACION: PZA. NUMERO DE CATALOGO: 16240. PARA SU USO EN EL EQUIPO MEDICO CLAVE: 531.941.0980 VENTILADOR VOLUMETRICO NEONATAL-PEDIATRICO-ADULTO. MARCA: VIASYS RESPIRATORY CARE INC. MODELO: VELA.</w:t>
            </w:r>
          </w:p>
        </w:tc>
        <w:tc>
          <w:tcPr>
            <w:tcW w:w="1046" w:type="dxa"/>
            <w:noWrap/>
            <w:hideMark/>
          </w:tcPr>
          <w:p w14:paraId="37A8445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52B59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90C4E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81CE76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18</w:t>
            </w:r>
          </w:p>
        </w:tc>
        <w:tc>
          <w:tcPr>
            <w:tcW w:w="750" w:type="dxa"/>
            <w:hideMark/>
          </w:tcPr>
          <w:p w14:paraId="37E732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45</w:t>
            </w:r>
          </w:p>
        </w:tc>
      </w:tr>
      <w:tr w:rsidR="007508DC" w:rsidRPr="00BE472C" w14:paraId="334CF4C9" w14:textId="77777777" w:rsidTr="007508DC">
        <w:trPr>
          <w:trHeight w:val="735"/>
        </w:trPr>
        <w:tc>
          <w:tcPr>
            <w:tcW w:w="777" w:type="dxa"/>
            <w:noWrap/>
            <w:hideMark/>
          </w:tcPr>
          <w:p w14:paraId="1A615B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358</w:t>
            </w:r>
          </w:p>
        </w:tc>
        <w:tc>
          <w:tcPr>
            <w:tcW w:w="453" w:type="dxa"/>
            <w:noWrap/>
            <w:hideMark/>
          </w:tcPr>
          <w:p w14:paraId="240C80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EB12A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c>
          <w:tcPr>
            <w:tcW w:w="484" w:type="dxa"/>
            <w:noWrap/>
            <w:hideMark/>
          </w:tcPr>
          <w:p w14:paraId="3DAD50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0028</w:t>
            </w:r>
          </w:p>
        </w:tc>
        <w:tc>
          <w:tcPr>
            <w:tcW w:w="395" w:type="dxa"/>
            <w:noWrap/>
            <w:hideMark/>
          </w:tcPr>
          <w:p w14:paraId="3CFFCE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CA60FF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9C024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DIAFRAGMA DE EXHALACION. PRESENTACION: PZA. NUMERO DE CATALOGO: F710213. PARA SU USO EN EL EQUIPO MEDICO CLAVE: 531.941.0980 VENTILADOR VOLUMETRICO. MARCA: MEDICA D. MODELO: SMART.</w:t>
            </w:r>
          </w:p>
        </w:tc>
        <w:tc>
          <w:tcPr>
            <w:tcW w:w="1046" w:type="dxa"/>
            <w:noWrap/>
            <w:hideMark/>
          </w:tcPr>
          <w:p w14:paraId="6B3855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B34B4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0069B2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87A7DE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13</w:t>
            </w:r>
          </w:p>
        </w:tc>
        <w:tc>
          <w:tcPr>
            <w:tcW w:w="750" w:type="dxa"/>
            <w:hideMark/>
          </w:tcPr>
          <w:p w14:paraId="0E3C1D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33</w:t>
            </w:r>
          </w:p>
        </w:tc>
      </w:tr>
      <w:tr w:rsidR="007508DC" w:rsidRPr="00BE472C" w14:paraId="288D7DEB" w14:textId="77777777" w:rsidTr="007508DC">
        <w:trPr>
          <w:trHeight w:val="1095"/>
        </w:trPr>
        <w:tc>
          <w:tcPr>
            <w:tcW w:w="777" w:type="dxa"/>
            <w:noWrap/>
            <w:hideMark/>
          </w:tcPr>
          <w:p w14:paraId="2A578D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359</w:t>
            </w:r>
          </w:p>
        </w:tc>
        <w:tc>
          <w:tcPr>
            <w:tcW w:w="453" w:type="dxa"/>
            <w:noWrap/>
            <w:hideMark/>
          </w:tcPr>
          <w:p w14:paraId="7BE7AF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247FD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150</w:t>
            </w:r>
          </w:p>
        </w:tc>
        <w:tc>
          <w:tcPr>
            <w:tcW w:w="484" w:type="dxa"/>
            <w:noWrap/>
            <w:hideMark/>
          </w:tcPr>
          <w:p w14:paraId="1ED833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0036</w:t>
            </w:r>
          </w:p>
        </w:tc>
        <w:tc>
          <w:tcPr>
            <w:tcW w:w="395" w:type="dxa"/>
            <w:noWrap/>
            <w:hideMark/>
          </w:tcPr>
          <w:p w14:paraId="672EC92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8E74B7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C47B2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GUIA METALICA PARA INTUBACION ENDOTRAQUEAL,  MEDIDA 14 FR, 4.7 MM. PRESENTACION:   PZA. NUMERO DE CATALOGO: 502507. PARA SU USO EN EL EQUIPO MEDICO CLAVE:   531.191.0391 CARRO ROJO CON EQUIPO COMPLETO PARA REANIMACION CON DESFIBRILADOR-MONITOR-MARCAPASO. MARCA: NIHON KOHDEN. MODELO: CARDIO LIFE TEC-5531E.</w:t>
            </w:r>
          </w:p>
        </w:tc>
        <w:tc>
          <w:tcPr>
            <w:tcW w:w="1046" w:type="dxa"/>
            <w:noWrap/>
            <w:hideMark/>
          </w:tcPr>
          <w:p w14:paraId="55AA265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B8DCBA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9CB46D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668CF1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28</w:t>
            </w:r>
          </w:p>
        </w:tc>
        <w:tc>
          <w:tcPr>
            <w:tcW w:w="750" w:type="dxa"/>
            <w:hideMark/>
          </w:tcPr>
          <w:p w14:paraId="0DDE69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58</w:t>
            </w:r>
          </w:p>
        </w:tc>
      </w:tr>
      <w:tr w:rsidR="007508DC" w:rsidRPr="00BE472C" w14:paraId="07182CDB" w14:textId="77777777" w:rsidTr="007508DC">
        <w:trPr>
          <w:trHeight w:val="915"/>
        </w:trPr>
        <w:tc>
          <w:tcPr>
            <w:tcW w:w="777" w:type="dxa"/>
            <w:noWrap/>
            <w:hideMark/>
          </w:tcPr>
          <w:p w14:paraId="57246C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360</w:t>
            </w:r>
          </w:p>
        </w:tc>
        <w:tc>
          <w:tcPr>
            <w:tcW w:w="453" w:type="dxa"/>
            <w:noWrap/>
            <w:hideMark/>
          </w:tcPr>
          <w:p w14:paraId="2B6EB2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50C054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170</w:t>
            </w:r>
          </w:p>
        </w:tc>
        <w:tc>
          <w:tcPr>
            <w:tcW w:w="484" w:type="dxa"/>
            <w:noWrap/>
            <w:hideMark/>
          </w:tcPr>
          <w:p w14:paraId="7D83B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0073</w:t>
            </w:r>
          </w:p>
        </w:tc>
        <w:tc>
          <w:tcPr>
            <w:tcW w:w="395" w:type="dxa"/>
            <w:noWrap/>
            <w:hideMark/>
          </w:tcPr>
          <w:p w14:paraId="419137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B13F8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83A7B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ELECTRODOS PARA EXTREMIDADES (ADULTO). PRESENTACION: JUEGO (4 PIEZAS). NUMERO DE CATALOGO: C008.124. PARA SU USO EN EL EQUIPO MEDICO: ELECTROCARDIOGRAFO MULTICANAL (3 CANALES 12 DERIVACIONES). CLAVE: 531.327.0032. MARCA: BTL. MODELO: BTL-08-MT.</w:t>
            </w:r>
          </w:p>
        </w:tc>
        <w:tc>
          <w:tcPr>
            <w:tcW w:w="1046" w:type="dxa"/>
            <w:noWrap/>
            <w:hideMark/>
          </w:tcPr>
          <w:p w14:paraId="06AEF4C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00F0425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1046" w:type="dxa"/>
            <w:noWrap/>
            <w:hideMark/>
          </w:tcPr>
          <w:p w14:paraId="1C2CEB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25C11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21103D9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r>
      <w:tr w:rsidR="007508DC" w:rsidRPr="00BE472C" w14:paraId="63EE91F1" w14:textId="77777777" w:rsidTr="007508DC">
        <w:trPr>
          <w:trHeight w:val="735"/>
        </w:trPr>
        <w:tc>
          <w:tcPr>
            <w:tcW w:w="777" w:type="dxa"/>
            <w:noWrap/>
            <w:hideMark/>
          </w:tcPr>
          <w:p w14:paraId="457D8F9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361</w:t>
            </w:r>
          </w:p>
        </w:tc>
        <w:tc>
          <w:tcPr>
            <w:tcW w:w="453" w:type="dxa"/>
            <w:noWrap/>
            <w:hideMark/>
          </w:tcPr>
          <w:p w14:paraId="7CFB1E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8D8F5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257</w:t>
            </w:r>
          </w:p>
        </w:tc>
        <w:tc>
          <w:tcPr>
            <w:tcW w:w="484" w:type="dxa"/>
            <w:noWrap/>
            <w:hideMark/>
          </w:tcPr>
          <w:p w14:paraId="465728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0186</w:t>
            </w:r>
          </w:p>
        </w:tc>
        <w:tc>
          <w:tcPr>
            <w:tcW w:w="395" w:type="dxa"/>
            <w:noWrap/>
            <w:hideMark/>
          </w:tcPr>
          <w:p w14:paraId="18AC1C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DC503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A2D5BD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GUARDA COLOR CAFE. PRESENTACION: PIEZA. NUMERO DE CATALOGO: 7020-019. PARA SU USO EN EL EQUIPO: CRANEOTOMO NEUMATICO. CLAVE: 537.260.0055. MARCA: CONMED / LINVATEC / HALL SURGICAL. MODELO: 7020-001 / 7020-002.</w:t>
            </w:r>
          </w:p>
        </w:tc>
        <w:tc>
          <w:tcPr>
            <w:tcW w:w="1046" w:type="dxa"/>
            <w:noWrap/>
            <w:hideMark/>
          </w:tcPr>
          <w:p w14:paraId="29298D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A187A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82D5F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FA255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71A8631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C2EA185" w14:textId="77777777" w:rsidTr="007508DC">
        <w:trPr>
          <w:trHeight w:val="735"/>
        </w:trPr>
        <w:tc>
          <w:tcPr>
            <w:tcW w:w="777" w:type="dxa"/>
            <w:noWrap/>
            <w:hideMark/>
          </w:tcPr>
          <w:p w14:paraId="5261BF1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362</w:t>
            </w:r>
          </w:p>
        </w:tc>
        <w:tc>
          <w:tcPr>
            <w:tcW w:w="453" w:type="dxa"/>
            <w:noWrap/>
            <w:hideMark/>
          </w:tcPr>
          <w:p w14:paraId="0AEBB3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F63B4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257</w:t>
            </w:r>
          </w:p>
        </w:tc>
        <w:tc>
          <w:tcPr>
            <w:tcW w:w="484" w:type="dxa"/>
            <w:noWrap/>
            <w:hideMark/>
          </w:tcPr>
          <w:p w14:paraId="7F0F19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0210</w:t>
            </w:r>
          </w:p>
        </w:tc>
        <w:tc>
          <w:tcPr>
            <w:tcW w:w="395" w:type="dxa"/>
            <w:noWrap/>
            <w:hideMark/>
          </w:tcPr>
          <w:p w14:paraId="015B3F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4A7A0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DBF6CD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GUARDA COLOR MOSTAZA. PRESENTACION: PIEZA. NUMERO DE CATALOGO: 7020-012. PARA SU USO EN EL EQUIPO: CRANEOTOMO NEUMATICO. CLAVE: 537.260.0055. MARCA: CONMED / LINVATEC / HALL SURGICAL. MODELO: 7020-001 / 7020-002.</w:t>
            </w:r>
          </w:p>
        </w:tc>
        <w:tc>
          <w:tcPr>
            <w:tcW w:w="1046" w:type="dxa"/>
            <w:noWrap/>
            <w:hideMark/>
          </w:tcPr>
          <w:p w14:paraId="43C073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20A3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43618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A4DF90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0C56E2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5D630907" w14:textId="77777777" w:rsidTr="007508DC">
        <w:trPr>
          <w:trHeight w:val="1275"/>
        </w:trPr>
        <w:tc>
          <w:tcPr>
            <w:tcW w:w="777" w:type="dxa"/>
            <w:noWrap/>
            <w:hideMark/>
          </w:tcPr>
          <w:p w14:paraId="23F763B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363</w:t>
            </w:r>
          </w:p>
        </w:tc>
        <w:tc>
          <w:tcPr>
            <w:tcW w:w="453" w:type="dxa"/>
            <w:noWrap/>
            <w:hideMark/>
          </w:tcPr>
          <w:p w14:paraId="64B9AC8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21C048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293</w:t>
            </w:r>
          </w:p>
        </w:tc>
        <w:tc>
          <w:tcPr>
            <w:tcW w:w="484" w:type="dxa"/>
            <w:noWrap/>
            <w:hideMark/>
          </w:tcPr>
          <w:p w14:paraId="47E7120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0018</w:t>
            </w:r>
          </w:p>
        </w:tc>
        <w:tc>
          <w:tcPr>
            <w:tcW w:w="395" w:type="dxa"/>
            <w:noWrap/>
            <w:hideMark/>
          </w:tcPr>
          <w:p w14:paraId="06AA6B1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2DBD4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5669CB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GORRA "ELECTRO-CAP", CON ELECTRODOS POSICIONADOS DE ACUERDO AL METODO INTERNACIONAL 10-20. TAMAÑO: GRANDE, DIMENSION: 58-62CM (AZUL). PRESENTACION: PIEZA. NUMERO DE CATALOGO: 122-409400. PARA SU USO EN EL EQUIPO: ELECTROENCEFALOGRAFO DE 32 CANALES. CLAVE: 531.925.0022. MARCA: NATUS/CAREFUSION/CARDINAL HEALTH/VIASYS. MODELO: NIC ONE.</w:t>
            </w:r>
          </w:p>
        </w:tc>
        <w:tc>
          <w:tcPr>
            <w:tcW w:w="1046" w:type="dxa"/>
            <w:noWrap/>
            <w:hideMark/>
          </w:tcPr>
          <w:p w14:paraId="33A08A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0ECED0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C4DA0F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925473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462A3C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547CE6C9" w14:textId="77777777" w:rsidTr="007508DC">
        <w:trPr>
          <w:trHeight w:val="915"/>
        </w:trPr>
        <w:tc>
          <w:tcPr>
            <w:tcW w:w="777" w:type="dxa"/>
            <w:noWrap/>
            <w:hideMark/>
          </w:tcPr>
          <w:p w14:paraId="3B5E36C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364</w:t>
            </w:r>
          </w:p>
        </w:tc>
        <w:tc>
          <w:tcPr>
            <w:tcW w:w="453" w:type="dxa"/>
            <w:noWrap/>
            <w:hideMark/>
          </w:tcPr>
          <w:p w14:paraId="28680C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3AB8D63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326</w:t>
            </w:r>
          </w:p>
        </w:tc>
        <w:tc>
          <w:tcPr>
            <w:tcW w:w="484" w:type="dxa"/>
            <w:noWrap/>
            <w:hideMark/>
          </w:tcPr>
          <w:p w14:paraId="5FFE43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0670</w:t>
            </w:r>
          </w:p>
        </w:tc>
        <w:tc>
          <w:tcPr>
            <w:tcW w:w="395" w:type="dxa"/>
            <w:noWrap/>
            <w:hideMark/>
          </w:tcPr>
          <w:p w14:paraId="386A07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6B9D0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3180FC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HOJA DE LARINGOSCOPIO MILLER, RECTA, NO. 4: MEDIDA VERTICAL INTERIOR 13 MM.LARGO INTERIOR (DE LA BASE A LA PUNTA): 182 MM.</w:t>
            </w:r>
            <w:proofErr w:type="gramStart"/>
            <w:r w:rsidRPr="00BE472C">
              <w:rPr>
                <w:rFonts w:ascii="Century Gothic" w:eastAsia="Times New Roman" w:hAnsi="Century Gothic" w:cs="Arial"/>
                <w:sz w:val="12"/>
                <w:szCs w:val="12"/>
              </w:rPr>
              <w:t>,DE</w:t>
            </w:r>
            <w:proofErr w:type="gramEnd"/>
            <w:r w:rsidRPr="00BE472C">
              <w:rPr>
                <w:rFonts w:ascii="Century Gothic" w:eastAsia="Times New Roman" w:hAnsi="Century Gothic" w:cs="Arial"/>
                <w:sz w:val="12"/>
                <w:szCs w:val="12"/>
              </w:rPr>
              <w:t xml:space="preserve"> ACERO INOXIDABLE. NUMERO DE CATALOGO: 68064.PARA SU USO EN EL EQUIPO MEDICO: 531.568.0057 LARINGOSCOPIO. MARCA: WELCH ALLYN. MODELO: FIBRA OPTICA.</w:t>
            </w:r>
          </w:p>
        </w:tc>
        <w:tc>
          <w:tcPr>
            <w:tcW w:w="1046" w:type="dxa"/>
            <w:noWrap/>
            <w:hideMark/>
          </w:tcPr>
          <w:p w14:paraId="3C5BA6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3192E5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18131B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01DF4F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084B86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w:t>
            </w:r>
          </w:p>
        </w:tc>
      </w:tr>
      <w:tr w:rsidR="007508DC" w:rsidRPr="00BE472C" w14:paraId="707F43B2" w14:textId="77777777" w:rsidTr="007508DC">
        <w:trPr>
          <w:trHeight w:val="915"/>
        </w:trPr>
        <w:tc>
          <w:tcPr>
            <w:tcW w:w="777" w:type="dxa"/>
            <w:noWrap/>
            <w:hideMark/>
          </w:tcPr>
          <w:p w14:paraId="56AE9C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365</w:t>
            </w:r>
          </w:p>
        </w:tc>
        <w:tc>
          <w:tcPr>
            <w:tcW w:w="453" w:type="dxa"/>
            <w:noWrap/>
            <w:hideMark/>
          </w:tcPr>
          <w:p w14:paraId="03C8717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3BB4E1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326</w:t>
            </w:r>
          </w:p>
        </w:tc>
        <w:tc>
          <w:tcPr>
            <w:tcW w:w="484" w:type="dxa"/>
            <w:noWrap/>
            <w:hideMark/>
          </w:tcPr>
          <w:p w14:paraId="253629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0688</w:t>
            </w:r>
          </w:p>
        </w:tc>
        <w:tc>
          <w:tcPr>
            <w:tcW w:w="395" w:type="dxa"/>
            <w:noWrap/>
            <w:hideMark/>
          </w:tcPr>
          <w:p w14:paraId="29EB1A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B5778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5A661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HOJA DE LARINGOSCOPIO MACINTOSH. CURVA, NO. 4: LARGO TOTAL 160 MM.LARGO INTERIOR (DE LA BASE A LA PUNTA): 135 MM.</w:t>
            </w:r>
            <w:proofErr w:type="gramStart"/>
            <w:r w:rsidRPr="00BE472C">
              <w:rPr>
                <w:rFonts w:ascii="Century Gothic" w:eastAsia="Times New Roman" w:hAnsi="Century Gothic" w:cs="Arial"/>
                <w:sz w:val="12"/>
                <w:szCs w:val="12"/>
              </w:rPr>
              <w:t>,DE</w:t>
            </w:r>
            <w:proofErr w:type="gramEnd"/>
            <w:r w:rsidRPr="00BE472C">
              <w:rPr>
                <w:rFonts w:ascii="Century Gothic" w:eastAsia="Times New Roman" w:hAnsi="Century Gothic" w:cs="Arial"/>
                <w:sz w:val="12"/>
                <w:szCs w:val="12"/>
              </w:rPr>
              <w:t xml:space="preserve"> ACERO INOXIDABLE. NUMERO DE CATALOGO: 69064.PARA SU USO EN EL EQUIPO MEDICO: 531.568.0057 LARINGOSCOPIO. MARCA: WELCH ALLYN. MODELO: FIBRA OPTICA.</w:t>
            </w:r>
          </w:p>
        </w:tc>
        <w:tc>
          <w:tcPr>
            <w:tcW w:w="1046" w:type="dxa"/>
            <w:noWrap/>
            <w:hideMark/>
          </w:tcPr>
          <w:p w14:paraId="7AEF65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2003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60256E7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70CBF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5F202D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7EC73015" w14:textId="77777777" w:rsidTr="007508DC">
        <w:trPr>
          <w:trHeight w:val="915"/>
        </w:trPr>
        <w:tc>
          <w:tcPr>
            <w:tcW w:w="777" w:type="dxa"/>
            <w:noWrap/>
            <w:hideMark/>
          </w:tcPr>
          <w:p w14:paraId="5D54F19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366</w:t>
            </w:r>
          </w:p>
        </w:tc>
        <w:tc>
          <w:tcPr>
            <w:tcW w:w="453" w:type="dxa"/>
            <w:noWrap/>
            <w:hideMark/>
          </w:tcPr>
          <w:p w14:paraId="1EC4CCF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EF76E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326</w:t>
            </w:r>
          </w:p>
        </w:tc>
        <w:tc>
          <w:tcPr>
            <w:tcW w:w="484" w:type="dxa"/>
            <w:noWrap/>
            <w:hideMark/>
          </w:tcPr>
          <w:p w14:paraId="755FB7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0696</w:t>
            </w:r>
          </w:p>
        </w:tc>
        <w:tc>
          <w:tcPr>
            <w:tcW w:w="395" w:type="dxa"/>
            <w:noWrap/>
            <w:hideMark/>
          </w:tcPr>
          <w:p w14:paraId="7409D3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7F783A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D832FF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HOJA DE LARINGOSCOPIO MACINTOSH. CURVA, NO. 3: LARGO TOTAL 126 MM.LARGO INTERIOR (DE LA BASE A LA PUNTA): 101 MM.</w:t>
            </w:r>
            <w:proofErr w:type="gramStart"/>
            <w:r w:rsidRPr="00BE472C">
              <w:rPr>
                <w:rFonts w:ascii="Century Gothic" w:eastAsia="Times New Roman" w:hAnsi="Century Gothic" w:cs="Arial"/>
                <w:sz w:val="12"/>
                <w:szCs w:val="12"/>
              </w:rPr>
              <w:t>,DE</w:t>
            </w:r>
            <w:proofErr w:type="gramEnd"/>
            <w:r w:rsidRPr="00BE472C">
              <w:rPr>
                <w:rFonts w:ascii="Century Gothic" w:eastAsia="Times New Roman" w:hAnsi="Century Gothic" w:cs="Arial"/>
                <w:sz w:val="12"/>
                <w:szCs w:val="12"/>
              </w:rPr>
              <w:t xml:space="preserve"> ACERO INOXIDABLE. NUMERO DE CATALOGO: 69063.PARA SU USO EN EL EQUIPO MEDICO: 531.568.0057 LARINGOSCOPIO. MARCA: WELCH ALLYN. MODELO: FIBRA OPTICA.</w:t>
            </w:r>
          </w:p>
        </w:tc>
        <w:tc>
          <w:tcPr>
            <w:tcW w:w="1046" w:type="dxa"/>
            <w:noWrap/>
            <w:hideMark/>
          </w:tcPr>
          <w:p w14:paraId="1CD489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0ABBA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2874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6046C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52BB841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r>
      <w:tr w:rsidR="007508DC" w:rsidRPr="00BE472C" w14:paraId="2A12CC7F" w14:textId="77777777" w:rsidTr="007508DC">
        <w:trPr>
          <w:trHeight w:val="1995"/>
        </w:trPr>
        <w:tc>
          <w:tcPr>
            <w:tcW w:w="777" w:type="dxa"/>
            <w:noWrap/>
            <w:hideMark/>
          </w:tcPr>
          <w:p w14:paraId="3A8C8BA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367</w:t>
            </w:r>
          </w:p>
        </w:tc>
        <w:tc>
          <w:tcPr>
            <w:tcW w:w="453" w:type="dxa"/>
            <w:noWrap/>
            <w:hideMark/>
          </w:tcPr>
          <w:p w14:paraId="3CD5EF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65A10D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400</w:t>
            </w:r>
          </w:p>
        </w:tc>
        <w:tc>
          <w:tcPr>
            <w:tcW w:w="484" w:type="dxa"/>
            <w:noWrap/>
            <w:hideMark/>
          </w:tcPr>
          <w:p w14:paraId="78455F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1511</w:t>
            </w:r>
          </w:p>
        </w:tc>
        <w:tc>
          <w:tcPr>
            <w:tcW w:w="395" w:type="dxa"/>
            <w:noWrap/>
            <w:hideMark/>
          </w:tcPr>
          <w:p w14:paraId="185D3A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4BA1433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049D31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 DE SENSOR DE CAPNOGRAFIA (CO2) MAINSTREAM (3.5 METROS) (MODELO: TG-970P). INCLUYE: SENSOR DE CAPNOGRAFIA (NO. PARTE: P924) POR METODO CUANTITATIVO PARA PACIENTE ADULTO/PEDIATRICO/NEONATAL, INTUBADOS Y NO INTUBADOS. CABLE TRONCAL DE CAPNOGRAFIA (NO. PARTE: K987). USAR CON ADAPTADORES DE VIA AEREA PARA PACIENTE ADULTO (NO. PARTE: R805), PEDIATRICO/NEONATAL (NO. PARTE: R806, R807). PRESENTACION: KIT. NUMERO DE CATALOGO: P909. PARA SU USO EN EL EQUIPO: MONITOR DE SIGNOS VITALES. CLAVE: 531.619.0403. MARCA: NIHON KOHDEN. MODELO: PVM-2700K, BSM-1700K, BSM-2300K, BSM-</w:t>
            </w:r>
            <w:r w:rsidRPr="00BE472C">
              <w:rPr>
                <w:rFonts w:ascii="Century Gothic" w:eastAsia="Times New Roman" w:hAnsi="Century Gothic" w:cs="Arial"/>
                <w:sz w:val="12"/>
                <w:szCs w:val="12"/>
              </w:rPr>
              <w:lastRenderedPageBreak/>
              <w:t>3000K, BSM-6000K, CSM-1500K.</w:t>
            </w:r>
          </w:p>
        </w:tc>
        <w:tc>
          <w:tcPr>
            <w:tcW w:w="1046" w:type="dxa"/>
            <w:noWrap/>
            <w:hideMark/>
          </w:tcPr>
          <w:p w14:paraId="1D88CF9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KIT</w:t>
            </w:r>
          </w:p>
        </w:tc>
        <w:tc>
          <w:tcPr>
            <w:tcW w:w="1063" w:type="dxa"/>
            <w:noWrap/>
            <w:hideMark/>
          </w:tcPr>
          <w:p w14:paraId="2490776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54055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200D74E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3F4A8D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6ADE94D4" w14:textId="77777777" w:rsidTr="007508DC">
        <w:trPr>
          <w:trHeight w:val="2175"/>
        </w:trPr>
        <w:tc>
          <w:tcPr>
            <w:tcW w:w="777" w:type="dxa"/>
            <w:noWrap/>
            <w:hideMark/>
          </w:tcPr>
          <w:p w14:paraId="2E3BFF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368</w:t>
            </w:r>
          </w:p>
        </w:tc>
        <w:tc>
          <w:tcPr>
            <w:tcW w:w="453" w:type="dxa"/>
            <w:noWrap/>
            <w:hideMark/>
          </w:tcPr>
          <w:p w14:paraId="4ECA6EA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4703A1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400</w:t>
            </w:r>
          </w:p>
        </w:tc>
        <w:tc>
          <w:tcPr>
            <w:tcW w:w="484" w:type="dxa"/>
            <w:noWrap/>
            <w:hideMark/>
          </w:tcPr>
          <w:p w14:paraId="716165F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1529</w:t>
            </w:r>
          </w:p>
        </w:tc>
        <w:tc>
          <w:tcPr>
            <w:tcW w:w="395" w:type="dxa"/>
            <w:noWrap/>
            <w:hideMark/>
          </w:tcPr>
          <w:p w14:paraId="4090BF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1F6D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CB758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 DE SENSOR DE CAPNOGRAFIA (CO2) MAINSTREAM (3.5 METROS) (MODELO: TG-920P). INCLUYE: SENSOR DE CAPNOGRAFIA (NO. PARTE: P923) POR METODO SEMI-CUANTITATIVO PARA PACIENTE ADULTO/PEDIATRICO, INTUBADOS Y NO INTUBADOS. CABLE TRONCAL DE CAPNOGRAFIA (NO. PARTE: K984). USAR CON ADAPTADORES DE VIA AEREA PARA PACIENTE &gt; 7 KG (NO. PARTE: R804). PARA PACIENTES NO INTUBADOS USAR CON ADAPTADOR NASAL (NO. PARTE: V922, V923) PRESENTACION: KIT. NUMERO DE CATALOGO: P907. PARA SU USO EN EL EQUIPO: MONITOR DE SIGNOS VITALES. CLAVE: 531.619.0403. MARCA: NIHON KOHDEN. MODELO: PVM-2700K, BSM-1700K, BSM-2300K, BSM-3000K, BSM-6000K, CSM-1500K.</w:t>
            </w:r>
          </w:p>
        </w:tc>
        <w:tc>
          <w:tcPr>
            <w:tcW w:w="1046" w:type="dxa"/>
            <w:noWrap/>
            <w:hideMark/>
          </w:tcPr>
          <w:p w14:paraId="10DB6F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4D427E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AF8319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w:t>
            </w:r>
          </w:p>
        </w:tc>
        <w:tc>
          <w:tcPr>
            <w:tcW w:w="1063" w:type="dxa"/>
            <w:noWrap/>
            <w:hideMark/>
          </w:tcPr>
          <w:p w14:paraId="6E92AD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0C13B3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504031A1" w14:textId="77777777" w:rsidTr="007508DC">
        <w:trPr>
          <w:trHeight w:val="735"/>
        </w:trPr>
        <w:tc>
          <w:tcPr>
            <w:tcW w:w="777" w:type="dxa"/>
            <w:noWrap/>
            <w:hideMark/>
          </w:tcPr>
          <w:p w14:paraId="7800807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369</w:t>
            </w:r>
          </w:p>
        </w:tc>
        <w:tc>
          <w:tcPr>
            <w:tcW w:w="453" w:type="dxa"/>
            <w:noWrap/>
            <w:hideMark/>
          </w:tcPr>
          <w:p w14:paraId="464CAA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62DFC7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400</w:t>
            </w:r>
          </w:p>
        </w:tc>
        <w:tc>
          <w:tcPr>
            <w:tcW w:w="484" w:type="dxa"/>
            <w:noWrap/>
            <w:hideMark/>
          </w:tcPr>
          <w:p w14:paraId="2D3AB5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1552</w:t>
            </w:r>
          </w:p>
        </w:tc>
        <w:tc>
          <w:tcPr>
            <w:tcW w:w="395" w:type="dxa"/>
            <w:noWrap/>
            <w:hideMark/>
          </w:tcPr>
          <w:p w14:paraId="4056798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508188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146779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KIT DE PLATOS DE SUPERFICIE PARA PALAS. PRESENTACION: PIEZA. NUMERO DE PARTE: 453564145771. PARA SU USO EN LA FAMILIA: DESFIBRILADOR-MONITOR-MARCAPASO. MARCA: PHILIPS. MODELO: HEARTSTART MRX.</w:t>
            </w:r>
          </w:p>
        </w:tc>
        <w:tc>
          <w:tcPr>
            <w:tcW w:w="1046" w:type="dxa"/>
            <w:noWrap/>
            <w:hideMark/>
          </w:tcPr>
          <w:p w14:paraId="60B9723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55F644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9799E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DF88BD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131964E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C7F14AF" w14:textId="77777777" w:rsidTr="007508DC">
        <w:trPr>
          <w:trHeight w:val="1095"/>
        </w:trPr>
        <w:tc>
          <w:tcPr>
            <w:tcW w:w="777" w:type="dxa"/>
            <w:noWrap/>
            <w:hideMark/>
          </w:tcPr>
          <w:p w14:paraId="49BCCD2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370</w:t>
            </w:r>
          </w:p>
        </w:tc>
        <w:tc>
          <w:tcPr>
            <w:tcW w:w="453" w:type="dxa"/>
            <w:noWrap/>
            <w:hideMark/>
          </w:tcPr>
          <w:p w14:paraId="6B17E91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F56554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517</w:t>
            </w:r>
          </w:p>
        </w:tc>
        <w:tc>
          <w:tcPr>
            <w:tcW w:w="484" w:type="dxa"/>
            <w:noWrap/>
            <w:hideMark/>
          </w:tcPr>
          <w:p w14:paraId="7E1330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0042</w:t>
            </w:r>
          </w:p>
        </w:tc>
        <w:tc>
          <w:tcPr>
            <w:tcW w:w="395" w:type="dxa"/>
            <w:noWrap/>
            <w:hideMark/>
          </w:tcPr>
          <w:p w14:paraId="412A54E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008FA8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02</w:t>
            </w:r>
          </w:p>
        </w:tc>
        <w:tc>
          <w:tcPr>
            <w:tcW w:w="2105" w:type="dxa"/>
            <w:hideMark/>
          </w:tcPr>
          <w:p w14:paraId="437F5B7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MANGO P/LARINGOSCOPIO ESTANDAR CON BATERIA RECARGABLE. PRESENTACION: PZA. NUMERO DE CATALOGO: 60713. PARA SU USO EN EL EQUIPO MEDICO: CLAVE 531.191.0391.03.01 CARRO ROJO CON EQUIPO COMPLETO PARA REANIMACION CON DESFIBRILADOR MONITOR MARCAPASO. MARCA: WELCH ALLYN. MODELO: RECARGABLE.</w:t>
            </w:r>
          </w:p>
        </w:tc>
        <w:tc>
          <w:tcPr>
            <w:tcW w:w="1046" w:type="dxa"/>
            <w:noWrap/>
            <w:hideMark/>
          </w:tcPr>
          <w:p w14:paraId="07E3CE7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973E7C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E9044A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FA719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w:t>
            </w:r>
          </w:p>
        </w:tc>
        <w:tc>
          <w:tcPr>
            <w:tcW w:w="750" w:type="dxa"/>
            <w:hideMark/>
          </w:tcPr>
          <w:p w14:paraId="488A4B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w:t>
            </w:r>
          </w:p>
        </w:tc>
      </w:tr>
      <w:tr w:rsidR="007508DC" w:rsidRPr="00BE472C" w14:paraId="0532712B" w14:textId="77777777" w:rsidTr="007508DC">
        <w:trPr>
          <w:trHeight w:val="915"/>
        </w:trPr>
        <w:tc>
          <w:tcPr>
            <w:tcW w:w="777" w:type="dxa"/>
            <w:noWrap/>
            <w:hideMark/>
          </w:tcPr>
          <w:p w14:paraId="32497D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371</w:t>
            </w:r>
          </w:p>
        </w:tc>
        <w:tc>
          <w:tcPr>
            <w:tcW w:w="453" w:type="dxa"/>
            <w:noWrap/>
            <w:hideMark/>
          </w:tcPr>
          <w:p w14:paraId="48682D3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5F9C8E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518</w:t>
            </w:r>
          </w:p>
        </w:tc>
        <w:tc>
          <w:tcPr>
            <w:tcW w:w="484" w:type="dxa"/>
            <w:noWrap/>
            <w:hideMark/>
          </w:tcPr>
          <w:p w14:paraId="1425AC1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0413</w:t>
            </w:r>
          </w:p>
        </w:tc>
        <w:tc>
          <w:tcPr>
            <w:tcW w:w="395" w:type="dxa"/>
            <w:noWrap/>
            <w:hideMark/>
          </w:tcPr>
          <w:p w14:paraId="0446D83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2CE0F61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D4CC6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MANGUERA UNIVERSAL 3.05 M PARA TANQUE DE NITROGENO, ALTA PRESION. PRESENTACION: PIEZA. NUMERO DE CATALOGO: 5052-010. PARA SU USO EN EL EQUIPO: CRANEOTOMO NEUMATICO. CLAVE: 537.260.0055. MARCA: CONMED / LINVATEC / HALL SURGICAL. MODELO: MICRO 100.</w:t>
            </w:r>
          </w:p>
        </w:tc>
        <w:tc>
          <w:tcPr>
            <w:tcW w:w="1046" w:type="dxa"/>
            <w:noWrap/>
            <w:hideMark/>
          </w:tcPr>
          <w:p w14:paraId="1561BB1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1543A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59E5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ED8066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c>
          <w:tcPr>
            <w:tcW w:w="750" w:type="dxa"/>
            <w:hideMark/>
          </w:tcPr>
          <w:p w14:paraId="507A76F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r>
      <w:tr w:rsidR="007508DC" w:rsidRPr="00BE472C" w14:paraId="746E309A" w14:textId="77777777" w:rsidTr="007508DC">
        <w:trPr>
          <w:trHeight w:val="1095"/>
        </w:trPr>
        <w:tc>
          <w:tcPr>
            <w:tcW w:w="777" w:type="dxa"/>
            <w:noWrap/>
            <w:hideMark/>
          </w:tcPr>
          <w:p w14:paraId="7B2C42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372</w:t>
            </w:r>
          </w:p>
        </w:tc>
        <w:tc>
          <w:tcPr>
            <w:tcW w:w="453" w:type="dxa"/>
            <w:noWrap/>
            <w:hideMark/>
          </w:tcPr>
          <w:p w14:paraId="6BF1DF1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3907DC1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518</w:t>
            </w:r>
          </w:p>
        </w:tc>
        <w:tc>
          <w:tcPr>
            <w:tcW w:w="484" w:type="dxa"/>
            <w:noWrap/>
            <w:hideMark/>
          </w:tcPr>
          <w:p w14:paraId="7D93C98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0660</w:t>
            </w:r>
          </w:p>
        </w:tc>
        <w:tc>
          <w:tcPr>
            <w:tcW w:w="395" w:type="dxa"/>
            <w:noWrap/>
            <w:hideMark/>
          </w:tcPr>
          <w:p w14:paraId="29A82C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3D10A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57FEDAF"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MANGUERA PARA PANI, DE 2 VIAS, DE 1.5 M. DE LONGITUD, CONECTOR EN “T” DE CALIBRACION. PRESENTACION: PIEZA. NUMERO DE CATALOGO: NUMERO DE PARTE: 4500-30.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47CE39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4D735A4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D5ADF6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238960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c>
          <w:tcPr>
            <w:tcW w:w="750" w:type="dxa"/>
            <w:hideMark/>
          </w:tcPr>
          <w:p w14:paraId="4FE08C2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r>
      <w:tr w:rsidR="007508DC" w:rsidRPr="00BE472C" w14:paraId="508D57E8" w14:textId="77777777" w:rsidTr="007508DC">
        <w:trPr>
          <w:trHeight w:val="735"/>
        </w:trPr>
        <w:tc>
          <w:tcPr>
            <w:tcW w:w="777" w:type="dxa"/>
            <w:noWrap/>
            <w:hideMark/>
          </w:tcPr>
          <w:p w14:paraId="424B72C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lastRenderedPageBreak/>
              <w:t>373</w:t>
            </w:r>
          </w:p>
        </w:tc>
        <w:tc>
          <w:tcPr>
            <w:tcW w:w="453" w:type="dxa"/>
            <w:noWrap/>
            <w:hideMark/>
          </w:tcPr>
          <w:p w14:paraId="637E958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0A3C45F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605</w:t>
            </w:r>
          </w:p>
        </w:tc>
        <w:tc>
          <w:tcPr>
            <w:tcW w:w="484" w:type="dxa"/>
            <w:noWrap/>
            <w:hideMark/>
          </w:tcPr>
          <w:p w14:paraId="45543B3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0193</w:t>
            </w:r>
          </w:p>
        </w:tc>
        <w:tc>
          <w:tcPr>
            <w:tcW w:w="395" w:type="dxa"/>
            <w:noWrap/>
            <w:hideMark/>
          </w:tcPr>
          <w:p w14:paraId="4B6F9E5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41969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2DE7EF0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PALAS EXTERNAS PARA PACIENTE ADULTO, RESISTENTE AL AGUA. PRESENTACION: PIEZA. NUMERO DE PARTE: 453563476991. PARA SU USO EN LA FAMILIA: DESFIBRILADOR-MONITOR-MARCAPASO. MARCA: PHILIPS. MODELO: HEARTSTART MRX.</w:t>
            </w:r>
          </w:p>
        </w:tc>
        <w:tc>
          <w:tcPr>
            <w:tcW w:w="1046" w:type="dxa"/>
            <w:noWrap/>
            <w:hideMark/>
          </w:tcPr>
          <w:p w14:paraId="35C9C88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91E5C2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CC202B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9EFB37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w:t>
            </w:r>
          </w:p>
        </w:tc>
        <w:tc>
          <w:tcPr>
            <w:tcW w:w="750" w:type="dxa"/>
            <w:hideMark/>
          </w:tcPr>
          <w:p w14:paraId="7BC5063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r>
      <w:tr w:rsidR="007508DC" w:rsidRPr="00BE472C" w14:paraId="7951421B" w14:textId="77777777" w:rsidTr="007508DC">
        <w:trPr>
          <w:trHeight w:val="555"/>
        </w:trPr>
        <w:tc>
          <w:tcPr>
            <w:tcW w:w="777" w:type="dxa"/>
            <w:noWrap/>
            <w:hideMark/>
          </w:tcPr>
          <w:p w14:paraId="597241F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374</w:t>
            </w:r>
          </w:p>
        </w:tc>
        <w:tc>
          <w:tcPr>
            <w:tcW w:w="453" w:type="dxa"/>
            <w:noWrap/>
            <w:hideMark/>
          </w:tcPr>
          <w:p w14:paraId="0F595C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24518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672</w:t>
            </w:r>
          </w:p>
        </w:tc>
        <w:tc>
          <w:tcPr>
            <w:tcW w:w="484" w:type="dxa"/>
            <w:noWrap/>
            <w:hideMark/>
          </w:tcPr>
          <w:p w14:paraId="5FC2892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0530</w:t>
            </w:r>
          </w:p>
        </w:tc>
        <w:tc>
          <w:tcPr>
            <w:tcW w:w="395" w:type="dxa"/>
            <w:noWrap/>
            <w:hideMark/>
          </w:tcPr>
          <w:p w14:paraId="4513AF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F48316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F9C324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PINZA PARA BIOPSIA IA. PIEZA. NUMERO DE CATALOGO: 857711201. PARA SU USO EN EL EQUIPO MEDICO: VIDEOENDOSCOPIO. CLAVE 531.316.0094. MARCA: PENTAX. MODELO: VARIOS.</w:t>
            </w:r>
          </w:p>
        </w:tc>
        <w:tc>
          <w:tcPr>
            <w:tcW w:w="1046" w:type="dxa"/>
            <w:noWrap/>
            <w:hideMark/>
          </w:tcPr>
          <w:p w14:paraId="1641C34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73ED73C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778066B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13F1ACB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397C86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4B5C3755" w14:textId="77777777" w:rsidTr="007508DC">
        <w:trPr>
          <w:trHeight w:val="735"/>
        </w:trPr>
        <w:tc>
          <w:tcPr>
            <w:tcW w:w="777" w:type="dxa"/>
            <w:noWrap/>
            <w:hideMark/>
          </w:tcPr>
          <w:p w14:paraId="3D620A5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375</w:t>
            </w:r>
          </w:p>
        </w:tc>
        <w:tc>
          <w:tcPr>
            <w:tcW w:w="453" w:type="dxa"/>
            <w:noWrap/>
            <w:hideMark/>
          </w:tcPr>
          <w:p w14:paraId="75342B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6D6F59C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672</w:t>
            </w:r>
          </w:p>
        </w:tc>
        <w:tc>
          <w:tcPr>
            <w:tcW w:w="484" w:type="dxa"/>
            <w:noWrap/>
            <w:hideMark/>
          </w:tcPr>
          <w:p w14:paraId="63D3474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0548</w:t>
            </w:r>
          </w:p>
        </w:tc>
        <w:tc>
          <w:tcPr>
            <w:tcW w:w="395" w:type="dxa"/>
            <w:noWrap/>
            <w:hideMark/>
          </w:tcPr>
          <w:p w14:paraId="3B6387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745E999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C37444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PINZA PARA BIOPSIA IIA. PRESENTACION: PRESENTACION: PIEZA. NUMERO DE CATALOGO: 857711204. PARA SU USO EN EL EQUIPO MEDICO: VIDEOENDOSCOPIO. CLAVE 531.316.0094. MARCA: PENTAX. MODELO: VARIOS.</w:t>
            </w:r>
          </w:p>
        </w:tc>
        <w:tc>
          <w:tcPr>
            <w:tcW w:w="1046" w:type="dxa"/>
            <w:noWrap/>
            <w:hideMark/>
          </w:tcPr>
          <w:p w14:paraId="1F43D6A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88D88D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38C6D22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3E7A0C2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750" w:type="dxa"/>
            <w:hideMark/>
          </w:tcPr>
          <w:p w14:paraId="6B30D4A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w:t>
            </w:r>
          </w:p>
        </w:tc>
      </w:tr>
      <w:tr w:rsidR="007508DC" w:rsidRPr="00BE472C" w14:paraId="72115F6D" w14:textId="77777777" w:rsidTr="007508DC">
        <w:trPr>
          <w:trHeight w:val="915"/>
        </w:trPr>
        <w:tc>
          <w:tcPr>
            <w:tcW w:w="777" w:type="dxa"/>
            <w:noWrap/>
            <w:hideMark/>
          </w:tcPr>
          <w:p w14:paraId="2BC3982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376</w:t>
            </w:r>
          </w:p>
        </w:tc>
        <w:tc>
          <w:tcPr>
            <w:tcW w:w="453" w:type="dxa"/>
            <w:noWrap/>
            <w:hideMark/>
          </w:tcPr>
          <w:p w14:paraId="09B1466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0E660F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730</w:t>
            </w:r>
          </w:p>
        </w:tc>
        <w:tc>
          <w:tcPr>
            <w:tcW w:w="484" w:type="dxa"/>
            <w:noWrap/>
            <w:hideMark/>
          </w:tcPr>
          <w:p w14:paraId="5121C5A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0027</w:t>
            </w:r>
          </w:p>
        </w:tc>
        <w:tc>
          <w:tcPr>
            <w:tcW w:w="395" w:type="dxa"/>
            <w:noWrap/>
            <w:hideMark/>
          </w:tcPr>
          <w:p w14:paraId="17A7A7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5DD360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26F24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REGULADOR PARA TANQUE. PRESENTACION: PZA. NUMERO DE CATALOGO: E1835-15GE. PARA SU USO EN EL EQUIPO MEDICO: CLAVE 531.191.0391 03 01 CARRO ROJO CON EQUIPO COMPLETO PARA REANIMACION CON DESFIBRILADOR MONITOR MARCAPASO. MARCA: MEDICAL. MODELO</w:t>
            </w:r>
            <w:proofErr w:type="gramStart"/>
            <w:r w:rsidRPr="00BE472C">
              <w:rPr>
                <w:rFonts w:ascii="Century Gothic" w:eastAsia="Times New Roman" w:hAnsi="Century Gothic" w:cs="Arial"/>
                <w:sz w:val="12"/>
                <w:szCs w:val="12"/>
              </w:rPr>
              <w:t>:.</w:t>
            </w:r>
            <w:proofErr w:type="gramEnd"/>
          </w:p>
        </w:tc>
        <w:tc>
          <w:tcPr>
            <w:tcW w:w="1046" w:type="dxa"/>
            <w:noWrap/>
            <w:hideMark/>
          </w:tcPr>
          <w:p w14:paraId="5CCFA14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46B8A7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4CACF2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1D51E2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4</w:t>
            </w:r>
          </w:p>
        </w:tc>
        <w:tc>
          <w:tcPr>
            <w:tcW w:w="750" w:type="dxa"/>
            <w:hideMark/>
          </w:tcPr>
          <w:p w14:paraId="07F2361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w:t>
            </w:r>
          </w:p>
        </w:tc>
      </w:tr>
      <w:tr w:rsidR="007508DC" w:rsidRPr="00BE472C" w14:paraId="7657548E" w14:textId="77777777" w:rsidTr="007508DC">
        <w:trPr>
          <w:trHeight w:val="735"/>
        </w:trPr>
        <w:tc>
          <w:tcPr>
            <w:tcW w:w="777" w:type="dxa"/>
            <w:noWrap/>
            <w:hideMark/>
          </w:tcPr>
          <w:p w14:paraId="1F86C15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377</w:t>
            </w:r>
          </w:p>
        </w:tc>
        <w:tc>
          <w:tcPr>
            <w:tcW w:w="453" w:type="dxa"/>
            <w:noWrap/>
            <w:hideMark/>
          </w:tcPr>
          <w:p w14:paraId="0FB44AC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12A566C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766</w:t>
            </w:r>
          </w:p>
        </w:tc>
        <w:tc>
          <w:tcPr>
            <w:tcW w:w="484" w:type="dxa"/>
            <w:noWrap/>
            <w:hideMark/>
          </w:tcPr>
          <w:p w14:paraId="6E6563E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0149</w:t>
            </w:r>
          </w:p>
        </w:tc>
        <w:tc>
          <w:tcPr>
            <w:tcW w:w="395" w:type="dxa"/>
            <w:noWrap/>
            <w:hideMark/>
          </w:tcPr>
          <w:p w14:paraId="42B716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4F917D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631359B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SENSOR DE FLUJO EXTERNO DE FLUJO REUTILIZABLE (ADULTO). PRESENTACION: PZA. NUMERO DE CATALOGO: F910039. PARA SU USO EN EL EQUIPO MEDICO CLAVE: 531.941.0980 VENTILADOR VOLUMETRICO. MARCA: MEDICA D. MODELO: SMART.</w:t>
            </w:r>
          </w:p>
        </w:tc>
        <w:tc>
          <w:tcPr>
            <w:tcW w:w="1046" w:type="dxa"/>
            <w:noWrap/>
            <w:hideMark/>
          </w:tcPr>
          <w:p w14:paraId="78664C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795787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0C3BB39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696493F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528C95B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20</w:t>
            </w:r>
          </w:p>
        </w:tc>
      </w:tr>
      <w:tr w:rsidR="007508DC" w:rsidRPr="00BE472C" w14:paraId="7BE2D001" w14:textId="77777777" w:rsidTr="007508DC">
        <w:trPr>
          <w:trHeight w:val="735"/>
        </w:trPr>
        <w:tc>
          <w:tcPr>
            <w:tcW w:w="777" w:type="dxa"/>
            <w:noWrap/>
            <w:hideMark/>
          </w:tcPr>
          <w:p w14:paraId="0F53C0B4"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378</w:t>
            </w:r>
          </w:p>
        </w:tc>
        <w:tc>
          <w:tcPr>
            <w:tcW w:w="453" w:type="dxa"/>
            <w:noWrap/>
            <w:hideMark/>
          </w:tcPr>
          <w:p w14:paraId="1B14694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791758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766</w:t>
            </w:r>
          </w:p>
        </w:tc>
        <w:tc>
          <w:tcPr>
            <w:tcW w:w="484" w:type="dxa"/>
            <w:noWrap/>
            <w:hideMark/>
          </w:tcPr>
          <w:p w14:paraId="0FAC126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0164</w:t>
            </w:r>
          </w:p>
        </w:tc>
        <w:tc>
          <w:tcPr>
            <w:tcW w:w="395" w:type="dxa"/>
            <w:noWrap/>
            <w:hideMark/>
          </w:tcPr>
          <w:p w14:paraId="574BC24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069001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2735A4E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 xml:space="preserve">SENSOR DE OXIGENO.  PRESENTACION: PZA NUMERO DE CATALOGO: F310023 PARA SU USO EN   EL EQUIPO MEDICO CLAVE: 531.941.0980 VENTILADOR VOLUMETRICO MARCA: MEDICA D.    MODELO: SMART.                                                                             </w:t>
            </w:r>
          </w:p>
        </w:tc>
        <w:tc>
          <w:tcPr>
            <w:tcW w:w="1046" w:type="dxa"/>
            <w:noWrap/>
            <w:hideMark/>
          </w:tcPr>
          <w:p w14:paraId="500452B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50E608A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3E7B8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BA3B66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w:t>
            </w:r>
          </w:p>
        </w:tc>
        <w:tc>
          <w:tcPr>
            <w:tcW w:w="750" w:type="dxa"/>
            <w:hideMark/>
          </w:tcPr>
          <w:p w14:paraId="2299A88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12</w:t>
            </w:r>
          </w:p>
        </w:tc>
      </w:tr>
      <w:tr w:rsidR="007508DC" w:rsidRPr="00BE472C" w14:paraId="31145D83" w14:textId="77777777" w:rsidTr="007508DC">
        <w:trPr>
          <w:trHeight w:val="1095"/>
        </w:trPr>
        <w:tc>
          <w:tcPr>
            <w:tcW w:w="777" w:type="dxa"/>
            <w:noWrap/>
            <w:hideMark/>
          </w:tcPr>
          <w:p w14:paraId="4752A07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379</w:t>
            </w:r>
          </w:p>
        </w:tc>
        <w:tc>
          <w:tcPr>
            <w:tcW w:w="453" w:type="dxa"/>
            <w:noWrap/>
            <w:hideMark/>
          </w:tcPr>
          <w:p w14:paraId="47E2B0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5E99EBF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766</w:t>
            </w:r>
          </w:p>
        </w:tc>
        <w:tc>
          <w:tcPr>
            <w:tcW w:w="484" w:type="dxa"/>
            <w:noWrap/>
            <w:hideMark/>
          </w:tcPr>
          <w:p w14:paraId="51FEA89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1782</w:t>
            </w:r>
          </w:p>
        </w:tc>
        <w:tc>
          <w:tcPr>
            <w:tcW w:w="395" w:type="dxa"/>
            <w:noWrap/>
            <w:hideMark/>
          </w:tcPr>
          <w:p w14:paraId="3197843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1CB85BD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67A83ED7" w14:textId="77777777" w:rsidR="007508DC" w:rsidRPr="00BE472C" w:rsidRDefault="007508DC" w:rsidP="007508DC">
            <w:pPr>
              <w:rPr>
                <w:rFonts w:ascii="Century Gothic" w:eastAsia="Times New Roman" w:hAnsi="Century Gothic" w:cs="Arial"/>
                <w:sz w:val="12"/>
                <w:szCs w:val="12"/>
                <w:lang w:val="en-US"/>
              </w:rPr>
            </w:pPr>
            <w:r w:rsidRPr="00BE472C">
              <w:rPr>
                <w:rFonts w:ascii="Century Gothic" w:eastAsia="Times New Roman" w:hAnsi="Century Gothic" w:cs="Arial"/>
                <w:sz w:val="12"/>
                <w:szCs w:val="12"/>
              </w:rPr>
              <w:t xml:space="preserve">SENSOR PARA TEMPERATURA, ORAL REUTILIZABLE, CON RECEPTACULO, "SURETEMP". DE 1.2 METROS DE LONGITUD. PRESENTACION: PIEZA. NUMERO DE CATALOGO: NUMERO DE PARTE: 02893-000. PARA SU USO EN EL EQUIPO: MONITOR DE SIGNOS VITALES (PARA TRIAGE). </w:t>
            </w:r>
            <w:r w:rsidRPr="00BE472C">
              <w:rPr>
                <w:rFonts w:ascii="Century Gothic" w:eastAsia="Times New Roman" w:hAnsi="Century Gothic" w:cs="Arial"/>
                <w:sz w:val="12"/>
                <w:szCs w:val="12"/>
                <w:lang w:val="en-US"/>
              </w:rPr>
              <w:t>CLAVE: 531.619.0403. MARCA: WELCH ALLYN. MODELO: CONNEX CSM VSM 6000 SPOT LXI.</w:t>
            </w:r>
          </w:p>
        </w:tc>
        <w:tc>
          <w:tcPr>
            <w:tcW w:w="1046" w:type="dxa"/>
            <w:noWrap/>
            <w:hideMark/>
          </w:tcPr>
          <w:p w14:paraId="3C7FA1F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7761F4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999F13B"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C83E80"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24</w:t>
            </w:r>
          </w:p>
        </w:tc>
        <w:tc>
          <w:tcPr>
            <w:tcW w:w="750" w:type="dxa"/>
            <w:hideMark/>
          </w:tcPr>
          <w:p w14:paraId="7A1274B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50</w:t>
            </w:r>
          </w:p>
        </w:tc>
      </w:tr>
      <w:tr w:rsidR="007508DC" w:rsidRPr="00BE472C" w14:paraId="7A83B310" w14:textId="77777777" w:rsidTr="007508DC">
        <w:trPr>
          <w:trHeight w:val="1095"/>
        </w:trPr>
        <w:tc>
          <w:tcPr>
            <w:tcW w:w="777" w:type="dxa"/>
            <w:noWrap/>
            <w:hideMark/>
          </w:tcPr>
          <w:p w14:paraId="75542AA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380</w:t>
            </w:r>
          </w:p>
        </w:tc>
        <w:tc>
          <w:tcPr>
            <w:tcW w:w="453" w:type="dxa"/>
            <w:noWrap/>
            <w:hideMark/>
          </w:tcPr>
          <w:p w14:paraId="38F52E1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30F73301"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790</w:t>
            </w:r>
          </w:p>
        </w:tc>
        <w:tc>
          <w:tcPr>
            <w:tcW w:w="484" w:type="dxa"/>
            <w:noWrap/>
            <w:hideMark/>
          </w:tcPr>
          <w:p w14:paraId="166C7BB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1030</w:t>
            </w:r>
          </w:p>
        </w:tc>
        <w:tc>
          <w:tcPr>
            <w:tcW w:w="395" w:type="dxa"/>
            <w:noWrap/>
            <w:hideMark/>
          </w:tcPr>
          <w:p w14:paraId="5AD3DB5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0C92CF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2105" w:type="dxa"/>
            <w:hideMark/>
          </w:tcPr>
          <w:p w14:paraId="772C909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SOCKET DE CARTUCHO DE LAMPARA HPX, (LAMPARA HPX INCLUIDA), PARA MANGO CON BATERIA RECARGABLE DE FIBRA OPTICA CON LUZ HALOGENA HPX. DE 2,5 V (60713). NUMERO DE CATALOGO: 608125-501. PARA SU USO EN EL EQUIPO MEDICO: 531.568.0057 LARINGOSCOPIO. MARCA: WELCH ALLYN. MODELO: FIBRA OPTICA.</w:t>
            </w:r>
          </w:p>
        </w:tc>
        <w:tc>
          <w:tcPr>
            <w:tcW w:w="1046" w:type="dxa"/>
            <w:noWrap/>
            <w:hideMark/>
          </w:tcPr>
          <w:p w14:paraId="03B3E4B3"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2759539D"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28E9646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JGO</w:t>
            </w:r>
          </w:p>
        </w:tc>
        <w:tc>
          <w:tcPr>
            <w:tcW w:w="1063" w:type="dxa"/>
            <w:noWrap/>
            <w:hideMark/>
          </w:tcPr>
          <w:p w14:paraId="1CBECB3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w:t>
            </w:r>
          </w:p>
        </w:tc>
        <w:tc>
          <w:tcPr>
            <w:tcW w:w="750" w:type="dxa"/>
            <w:hideMark/>
          </w:tcPr>
          <w:p w14:paraId="5E86F577"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15</w:t>
            </w:r>
          </w:p>
        </w:tc>
      </w:tr>
      <w:tr w:rsidR="007508DC" w:rsidRPr="00BE472C" w14:paraId="510216A4" w14:textId="77777777" w:rsidTr="007508DC">
        <w:trPr>
          <w:trHeight w:val="735"/>
        </w:trPr>
        <w:tc>
          <w:tcPr>
            <w:tcW w:w="777" w:type="dxa"/>
            <w:noWrap/>
            <w:hideMark/>
          </w:tcPr>
          <w:p w14:paraId="29796F0A"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381</w:t>
            </w:r>
          </w:p>
        </w:tc>
        <w:tc>
          <w:tcPr>
            <w:tcW w:w="453" w:type="dxa"/>
            <w:noWrap/>
            <w:hideMark/>
          </w:tcPr>
          <w:p w14:paraId="32A5A0C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526</w:t>
            </w:r>
          </w:p>
        </w:tc>
        <w:tc>
          <w:tcPr>
            <w:tcW w:w="445" w:type="dxa"/>
            <w:noWrap/>
            <w:hideMark/>
          </w:tcPr>
          <w:p w14:paraId="171603CE"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870</w:t>
            </w:r>
          </w:p>
        </w:tc>
        <w:tc>
          <w:tcPr>
            <w:tcW w:w="484" w:type="dxa"/>
            <w:noWrap/>
            <w:hideMark/>
          </w:tcPr>
          <w:p w14:paraId="429CC5E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0019</w:t>
            </w:r>
          </w:p>
        </w:tc>
        <w:tc>
          <w:tcPr>
            <w:tcW w:w="395" w:type="dxa"/>
            <w:noWrap/>
            <w:hideMark/>
          </w:tcPr>
          <w:p w14:paraId="13624256"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00</w:t>
            </w:r>
          </w:p>
        </w:tc>
        <w:tc>
          <w:tcPr>
            <w:tcW w:w="433" w:type="dxa"/>
            <w:noWrap/>
            <w:hideMark/>
          </w:tcPr>
          <w:p w14:paraId="3B978EEC"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01</w:t>
            </w:r>
          </w:p>
        </w:tc>
        <w:tc>
          <w:tcPr>
            <w:tcW w:w="2105" w:type="dxa"/>
            <w:hideMark/>
          </w:tcPr>
          <w:p w14:paraId="4052B79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VALVULA DE EXHALACION. PRESENTACION: PZA. NUMERO DE CATALOGO: F910017. PARA SU USO EN EL EQUIPO MEDICO CLAVE: 531.941.0980 VENTILADOR VOLUMETRICO. MARCA: MEDICA D. MODELO: SMART.</w:t>
            </w:r>
          </w:p>
        </w:tc>
        <w:tc>
          <w:tcPr>
            <w:tcW w:w="1046" w:type="dxa"/>
            <w:noWrap/>
            <w:hideMark/>
          </w:tcPr>
          <w:p w14:paraId="405B17F8"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01B34A55"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1</w:t>
            </w:r>
          </w:p>
        </w:tc>
        <w:tc>
          <w:tcPr>
            <w:tcW w:w="1046" w:type="dxa"/>
            <w:noWrap/>
            <w:hideMark/>
          </w:tcPr>
          <w:p w14:paraId="56374C0F"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PZA</w:t>
            </w:r>
          </w:p>
        </w:tc>
        <w:tc>
          <w:tcPr>
            <w:tcW w:w="1063" w:type="dxa"/>
            <w:noWrap/>
            <w:hideMark/>
          </w:tcPr>
          <w:p w14:paraId="226DC999"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9</w:t>
            </w:r>
          </w:p>
        </w:tc>
        <w:tc>
          <w:tcPr>
            <w:tcW w:w="750" w:type="dxa"/>
            <w:hideMark/>
          </w:tcPr>
          <w:p w14:paraId="68DBBD82" w14:textId="77777777" w:rsidR="007508DC" w:rsidRPr="00BE472C" w:rsidRDefault="007508DC" w:rsidP="007508DC">
            <w:pPr>
              <w:rPr>
                <w:rFonts w:ascii="Century Gothic" w:eastAsia="Times New Roman" w:hAnsi="Century Gothic" w:cs="Arial"/>
                <w:sz w:val="12"/>
                <w:szCs w:val="12"/>
              </w:rPr>
            </w:pPr>
            <w:r w:rsidRPr="00BE472C">
              <w:rPr>
                <w:rFonts w:ascii="Century Gothic" w:eastAsia="Times New Roman" w:hAnsi="Century Gothic" w:cs="Arial"/>
                <w:sz w:val="12"/>
                <w:szCs w:val="12"/>
              </w:rPr>
              <w:t>23</w:t>
            </w:r>
          </w:p>
        </w:tc>
      </w:tr>
    </w:tbl>
    <w:p w14:paraId="2D305EB4" w14:textId="6B444B0E" w:rsidR="003873E3" w:rsidRPr="00BE472C" w:rsidRDefault="003873E3" w:rsidP="003873E3">
      <w:pPr>
        <w:suppressAutoHyphens/>
        <w:rPr>
          <w:rFonts w:ascii="Century Gothic" w:eastAsia="Times New Roman" w:hAnsi="Century Gothic" w:cs="Arial"/>
          <w:b/>
          <w:bCs/>
          <w:sz w:val="22"/>
          <w:szCs w:val="22"/>
        </w:rPr>
      </w:pPr>
    </w:p>
    <w:p w14:paraId="36003778" w14:textId="77777777" w:rsidR="007508DC" w:rsidRPr="00BE472C" w:rsidRDefault="007508DC" w:rsidP="003873E3">
      <w:pPr>
        <w:suppressAutoHyphens/>
        <w:rPr>
          <w:rFonts w:ascii="Century Gothic" w:eastAsia="Times New Roman" w:hAnsi="Century Gothic" w:cs="Arial"/>
          <w:b/>
          <w:bCs/>
          <w:sz w:val="22"/>
          <w:szCs w:val="22"/>
        </w:rPr>
      </w:pPr>
    </w:p>
    <w:p w14:paraId="33ADD7E3" w14:textId="77777777" w:rsidR="00B90AC2" w:rsidRPr="00BE472C" w:rsidRDefault="00B90AC2" w:rsidP="00CA34AB">
      <w:pPr>
        <w:pageBreakBefore/>
        <w:tabs>
          <w:tab w:val="left" w:pos="708"/>
        </w:tabs>
        <w:suppressAutoHyphens/>
        <w:outlineLvl w:val="4"/>
        <w:rPr>
          <w:rFonts w:ascii="Century Gothic" w:eastAsia="Times New Roman" w:hAnsi="Century Gothic" w:cs="Arial"/>
          <w:b/>
          <w:iCs/>
          <w:sz w:val="22"/>
          <w:szCs w:val="22"/>
        </w:rPr>
      </w:pPr>
      <w:r w:rsidRPr="00BE472C">
        <w:rPr>
          <w:rFonts w:ascii="Century Gothic" w:eastAsia="Times New Roman" w:hAnsi="Century Gothic" w:cs="Arial"/>
          <w:b/>
          <w:iCs/>
          <w:sz w:val="22"/>
          <w:szCs w:val="22"/>
        </w:rPr>
        <w:lastRenderedPageBreak/>
        <w:t>ANEXO NÚMERO 2 (DOS)</w:t>
      </w:r>
    </w:p>
    <w:p w14:paraId="2F3FF7A8" w14:textId="77777777" w:rsidR="00B90AC2" w:rsidRPr="00BE472C"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8"/>
        <w:rPr>
          <w:rFonts w:ascii="Century Gothic" w:eastAsia="Times New Roman" w:hAnsi="Century Gothic" w:cs="Arial"/>
          <w:b/>
          <w:sz w:val="22"/>
          <w:szCs w:val="22"/>
        </w:rPr>
      </w:pPr>
      <w:r w:rsidRPr="00BE472C">
        <w:rPr>
          <w:rFonts w:ascii="Century Gothic" w:eastAsia="Times New Roman" w:hAnsi="Century Gothic" w:cs="Arial"/>
          <w:b/>
          <w:sz w:val="22"/>
          <w:szCs w:val="22"/>
        </w:rPr>
        <w:t>MODELO DE CONVENIO DE PARTICIPACIÓN CONJUNTA</w:t>
      </w:r>
    </w:p>
    <w:p w14:paraId="440CB9DA" w14:textId="77777777" w:rsidR="00B90AC2" w:rsidRPr="00BE472C" w:rsidRDefault="00B90AC2" w:rsidP="00CA34AB">
      <w:pPr>
        <w:tabs>
          <w:tab w:val="center" w:pos="4419"/>
          <w:tab w:val="right" w:pos="8838"/>
        </w:tabs>
        <w:suppressAutoHyphens/>
        <w:jc w:val="left"/>
        <w:rPr>
          <w:rFonts w:ascii="Century Gothic" w:eastAsia="Times New Roman" w:hAnsi="Century Gothic" w:cs="Arial"/>
          <w:sz w:val="22"/>
          <w:szCs w:val="22"/>
        </w:rPr>
      </w:pPr>
    </w:p>
    <w:p w14:paraId="3742C786" w14:textId="77777777" w:rsidR="00B90AC2" w:rsidRPr="00BE472C" w:rsidRDefault="00B90AC2" w:rsidP="00CA34AB">
      <w:p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7ED25AA" w14:textId="77777777" w:rsidR="00B90AC2" w:rsidRPr="00BE472C" w:rsidRDefault="00B90AC2" w:rsidP="004C0EBE">
      <w:pPr>
        <w:numPr>
          <w:ilvl w:val="1"/>
          <w:numId w:val="4"/>
        </w:numPr>
        <w:tabs>
          <w:tab w:val="left" w:pos="3933"/>
        </w:tabs>
        <w:suppressAutoHyphens/>
        <w:ind w:left="0" w:firstLine="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“EL PARTICIPANTE A”</w:t>
      </w:r>
      <w:r w:rsidRPr="00BE472C">
        <w:rPr>
          <w:rFonts w:ascii="Century Gothic" w:eastAsia="Times New Roman" w:hAnsi="Century Gothic" w:cs="Arial"/>
          <w:sz w:val="22"/>
          <w:szCs w:val="22"/>
        </w:rPr>
        <w:t>, DECLARA QUE:</w:t>
      </w:r>
    </w:p>
    <w:p w14:paraId="7FCAB742" w14:textId="77777777" w:rsidR="00B90AC2" w:rsidRPr="00BE472C" w:rsidRDefault="00B90AC2" w:rsidP="00CA34AB">
      <w:pPr>
        <w:tabs>
          <w:tab w:val="left" w:pos="1080"/>
        </w:tabs>
        <w:suppressAutoHyphens/>
        <w:overflowPunct w:val="0"/>
        <w:autoSpaceDE w:val="0"/>
        <w:jc w:val="both"/>
        <w:rPr>
          <w:rFonts w:ascii="Century Gothic" w:eastAsia="Times New Roman" w:hAnsi="Century Gothic" w:cs="Arial"/>
          <w:sz w:val="22"/>
          <w:szCs w:val="22"/>
        </w:rPr>
      </w:pPr>
    </w:p>
    <w:p w14:paraId="1EE54A47" w14:textId="77777777" w:rsidR="00B90AC2" w:rsidRPr="00BE472C" w:rsidRDefault="00B90AC2" w:rsidP="00CA34AB">
      <w:pPr>
        <w:tabs>
          <w:tab w:val="left" w:pos="7912"/>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1.1.1</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 xml:space="preserve">ES UNA SOCIEDAD LEGALMENTE CONSTITUIDA, DE CONFORMIDAD CON LAS LEYES MEXICANAS, SEGÚN CONSTA EN EL TESTIMONIO DE LA ESCRITURA PÚBLICA </w:t>
      </w:r>
      <w:r w:rsidRPr="00BE472C">
        <w:rPr>
          <w:rFonts w:ascii="Century Gothic" w:eastAsia="Times New Roman" w:hAnsi="Century Gothic" w:cs="Arial"/>
          <w:b/>
          <w:i/>
          <w:sz w:val="22"/>
          <w:szCs w:val="22"/>
          <w:u w:val="single"/>
        </w:rPr>
        <w:t>(PÓLIZA)</w:t>
      </w:r>
      <w:r w:rsidRPr="00BE472C">
        <w:rPr>
          <w:rFonts w:ascii="Century Gothic" w:eastAsia="Times New Roman" w:hAnsi="Century Gothic" w:cs="Arial"/>
          <w:sz w:val="22"/>
          <w:szCs w:val="22"/>
        </w:rPr>
        <w:t xml:space="preserve"> NÚMERO ____, DE FECHA ____, OTORGADA ANTE LA FE DEL LIC. ____ NOTARIO </w:t>
      </w:r>
      <w:r w:rsidRPr="00BE472C">
        <w:rPr>
          <w:rFonts w:ascii="Century Gothic" w:eastAsia="Times New Roman" w:hAnsi="Century Gothic" w:cs="Arial"/>
          <w:b/>
          <w:i/>
          <w:sz w:val="22"/>
          <w:szCs w:val="22"/>
          <w:u w:val="single"/>
        </w:rPr>
        <w:t>(CORREDOR)</w:t>
      </w:r>
      <w:r w:rsidRPr="00BE472C">
        <w:rPr>
          <w:rFonts w:ascii="Century Gothic" w:eastAsia="Times New Roman" w:hAnsi="Century Gothic" w:cs="Arial"/>
          <w:sz w:val="22"/>
          <w:szCs w:val="22"/>
        </w:rPr>
        <w:t xml:space="preserve"> PÚBLICO NÚMERO ____, DEL ____, E INSCRITA EN EL REGISTRO PÚBLICO DE LA PROPIEDAD Y DE COMERCIO DE ______, EN EL FOLIO MERCANTIL ____ DE FECHA _____.</w:t>
      </w:r>
    </w:p>
    <w:p w14:paraId="5D5F3D77" w14:textId="77777777" w:rsidR="00B90AC2" w:rsidRPr="00BE472C" w:rsidRDefault="00B90AC2" w:rsidP="00CA34AB">
      <w:pPr>
        <w:tabs>
          <w:tab w:val="left" w:pos="7912"/>
        </w:tabs>
        <w:suppressAutoHyphens/>
        <w:jc w:val="both"/>
        <w:rPr>
          <w:rFonts w:ascii="Century Gothic" w:eastAsia="Times New Roman" w:hAnsi="Century Gothic" w:cs="Arial"/>
          <w:b/>
          <w:sz w:val="22"/>
          <w:szCs w:val="22"/>
        </w:rPr>
      </w:pPr>
    </w:p>
    <w:p w14:paraId="29C5D67F"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EL ACTA CONSTITUTIVA DE LA SOCIEDAD ____ </w:t>
      </w:r>
      <w:r w:rsidRPr="00BE472C">
        <w:rPr>
          <w:rFonts w:ascii="Century Gothic" w:eastAsia="Times New Roman" w:hAnsi="Century Gothic" w:cs="Arial"/>
          <w:b/>
          <w:i/>
          <w:sz w:val="22"/>
          <w:szCs w:val="22"/>
          <w:u w:val="single"/>
        </w:rPr>
        <w:t>(SI/NO)</w:t>
      </w:r>
      <w:r w:rsidRPr="00BE472C">
        <w:rPr>
          <w:rFonts w:ascii="Century Gothic" w:eastAsia="Times New Roman" w:hAnsi="Century Gothic" w:cs="Arial"/>
          <w:sz w:val="22"/>
          <w:szCs w:val="22"/>
        </w:rPr>
        <w:t xml:space="preserve"> HA TENIDO REFORMAS Y MODIFICACIONES.</w:t>
      </w:r>
    </w:p>
    <w:p w14:paraId="25C29EEE"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3657CD4E" w14:textId="77777777" w:rsidR="00B90AC2" w:rsidRPr="00BE472C" w:rsidRDefault="00B90AC2" w:rsidP="00CA34AB">
      <w:pPr>
        <w:tabs>
          <w:tab w:val="left" w:pos="7897"/>
        </w:tabs>
        <w:suppressAutoHyphens/>
        <w:jc w:val="both"/>
        <w:rPr>
          <w:rFonts w:ascii="Century Gothic" w:eastAsia="Times New Roman" w:hAnsi="Century Gothic" w:cs="Arial"/>
          <w:i/>
          <w:sz w:val="22"/>
          <w:szCs w:val="22"/>
          <w:u w:val="single"/>
        </w:rPr>
      </w:pPr>
      <w:r w:rsidRPr="00BE472C">
        <w:rPr>
          <w:rFonts w:ascii="Century Gothic" w:eastAsia="Times New Roman" w:hAnsi="Century Gothic" w:cs="Arial"/>
          <w:i/>
          <w:sz w:val="22"/>
          <w:szCs w:val="22"/>
          <w:u w:val="single"/>
        </w:rPr>
        <w:t>Nota: En su caso, se deberán relacionar las escrituras en que consten las reformas o modificaciones de la sociedad.</w:t>
      </w:r>
    </w:p>
    <w:p w14:paraId="616BEFB1" w14:textId="77777777" w:rsidR="00B90AC2" w:rsidRPr="00BE472C" w:rsidRDefault="00B90AC2" w:rsidP="00CA34AB">
      <w:pPr>
        <w:tabs>
          <w:tab w:val="left" w:pos="1957"/>
        </w:tabs>
        <w:suppressAutoHyphens/>
        <w:jc w:val="both"/>
        <w:rPr>
          <w:rFonts w:ascii="Century Gothic" w:eastAsia="Times New Roman" w:hAnsi="Century Gothic" w:cs="Arial"/>
          <w:sz w:val="22"/>
          <w:szCs w:val="22"/>
        </w:rPr>
      </w:pPr>
    </w:p>
    <w:p w14:paraId="04D748A6"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LOS NOMBRES DE SUS SOCIOS SON:</w:t>
      </w:r>
    </w:p>
    <w:p w14:paraId="520AB8A2"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0059FEC4"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 CON REGISTRO FEDERAL DE CONTRIBUYENTES _____________.</w:t>
      </w:r>
    </w:p>
    <w:p w14:paraId="178F4580"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6E69FDFD"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1.1.2</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TIENE LOS SIGUIENTES REGISTROS OFICIALES: REGISTRO FEDERAL DE CONTRIBUYENTES NÚMERO __________ Y REGISTRO PATRONAL ANTE EL INSTITUTO MEXICANO DEL SEGURO SOCIAL NÚMERO _____.</w:t>
      </w:r>
    </w:p>
    <w:p w14:paraId="7341CDD9" w14:textId="77777777" w:rsidR="00B90AC2" w:rsidRPr="00BE472C" w:rsidRDefault="00B90AC2" w:rsidP="00CA34AB">
      <w:pPr>
        <w:tabs>
          <w:tab w:val="left" w:pos="7884"/>
        </w:tabs>
        <w:suppressAutoHyphens/>
        <w:overflowPunct w:val="0"/>
        <w:autoSpaceDE w:val="0"/>
        <w:jc w:val="both"/>
        <w:rPr>
          <w:rFonts w:ascii="Century Gothic" w:eastAsia="Times New Roman" w:hAnsi="Century Gothic" w:cs="Arial"/>
          <w:sz w:val="22"/>
          <w:szCs w:val="22"/>
        </w:rPr>
      </w:pPr>
    </w:p>
    <w:p w14:paraId="3E82E250"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1.1.3</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472C">
        <w:rPr>
          <w:rFonts w:ascii="Century Gothic" w:eastAsia="Times New Roman" w:hAnsi="Century Gothic" w:cs="Arial"/>
          <w:b/>
          <w:sz w:val="22"/>
          <w:szCs w:val="22"/>
        </w:rPr>
        <w:t>“BAJO PROTESTA DE DECIR VERDAD”</w:t>
      </w:r>
      <w:r w:rsidRPr="00BE472C">
        <w:rPr>
          <w:rFonts w:ascii="Century Gothic" w:eastAsia="Times New Roman" w:hAnsi="Century Gothic" w:cs="Arial"/>
          <w:sz w:val="22"/>
          <w:szCs w:val="22"/>
        </w:rPr>
        <w:t>, QUE DICHAS FACULTADES NO LE HAN SIDO REVOCADAS, NI LIMITADAS O MODIFICADAS EN FORMA ALGUNA, A LA FECHA EN QUE SE SUSCRIBE EL PRESENTE INSTRUMENTO JURÍDICO.</w:t>
      </w:r>
    </w:p>
    <w:p w14:paraId="3E30E0DE"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p>
    <w:p w14:paraId="742F7B43"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lastRenderedPageBreak/>
        <w:t>EL DOMICILIO DEL REPRESENTANTE LEGAL ES EL UBICADO EN ______________.</w:t>
      </w:r>
    </w:p>
    <w:p w14:paraId="5C98B8A4"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69F05CCB"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1.1.4</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4524C331"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2E611AC6" w14:textId="77777777" w:rsidR="00B90AC2" w:rsidRPr="00BE472C" w:rsidRDefault="00B90AC2" w:rsidP="00CA34AB">
      <w:pPr>
        <w:tabs>
          <w:tab w:val="left" w:pos="7954"/>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1.1.5</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SEÑALA COMO DOMICILIO LEGAL PARA TODOS LOS EFECTOS QUE DERIVEN DEL PRESENTE CONVENIO, EL UBICADO EN:</w:t>
      </w:r>
    </w:p>
    <w:p w14:paraId="5E4CEDF4" w14:textId="77777777" w:rsidR="00B90AC2" w:rsidRPr="00BE472C" w:rsidRDefault="00B90AC2" w:rsidP="00CA34AB">
      <w:pPr>
        <w:tabs>
          <w:tab w:val="left" w:pos="7954"/>
        </w:tabs>
        <w:suppressAutoHyphens/>
        <w:jc w:val="both"/>
        <w:rPr>
          <w:rFonts w:ascii="Century Gothic" w:eastAsia="Times New Roman" w:hAnsi="Century Gothic" w:cs="Arial"/>
          <w:b/>
          <w:sz w:val="22"/>
          <w:szCs w:val="22"/>
        </w:rPr>
      </w:pPr>
    </w:p>
    <w:p w14:paraId="4851832E" w14:textId="77777777" w:rsidR="00B90AC2" w:rsidRPr="00BE472C" w:rsidRDefault="00B90AC2" w:rsidP="00CA34AB">
      <w:pPr>
        <w:tabs>
          <w:tab w:val="left" w:pos="4479"/>
        </w:tabs>
        <w:suppressAutoHyphens/>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2.1</w:t>
      </w:r>
      <w:r w:rsidRPr="00BE472C">
        <w:rPr>
          <w:rFonts w:ascii="Century Gothic" w:eastAsia="Times New Roman" w:hAnsi="Century Gothic" w:cs="Arial"/>
          <w:b/>
          <w:sz w:val="22"/>
          <w:szCs w:val="22"/>
        </w:rPr>
        <w:tab/>
        <w:t>“EL PARTICIPANTE B”</w:t>
      </w:r>
      <w:r w:rsidRPr="00BE472C">
        <w:rPr>
          <w:rFonts w:ascii="Century Gothic" w:eastAsia="Times New Roman" w:hAnsi="Century Gothic" w:cs="Arial"/>
          <w:bCs/>
          <w:sz w:val="22"/>
          <w:szCs w:val="22"/>
        </w:rPr>
        <w:t>,</w:t>
      </w:r>
      <w:r w:rsidRPr="00BE472C">
        <w:rPr>
          <w:rFonts w:ascii="Century Gothic" w:eastAsia="Times New Roman" w:hAnsi="Century Gothic" w:cs="Arial"/>
          <w:sz w:val="22"/>
          <w:szCs w:val="22"/>
        </w:rPr>
        <w:t xml:space="preserve"> DECLARA QUE:</w:t>
      </w:r>
    </w:p>
    <w:p w14:paraId="7A2257DF" w14:textId="77777777" w:rsidR="00B90AC2" w:rsidRPr="00BE472C" w:rsidRDefault="00B90AC2" w:rsidP="00CA34AB">
      <w:pPr>
        <w:tabs>
          <w:tab w:val="left" w:pos="1272"/>
        </w:tabs>
        <w:suppressAutoHyphens/>
        <w:overflowPunct w:val="0"/>
        <w:autoSpaceDE w:val="0"/>
        <w:jc w:val="both"/>
        <w:rPr>
          <w:rFonts w:ascii="Century Gothic" w:eastAsia="Times New Roman" w:hAnsi="Century Gothic" w:cs="Arial"/>
          <w:sz w:val="22"/>
          <w:szCs w:val="22"/>
        </w:rPr>
      </w:pPr>
    </w:p>
    <w:p w14:paraId="1291EFE3" w14:textId="77777777" w:rsidR="00B90AC2" w:rsidRPr="00BE472C" w:rsidRDefault="00B90AC2" w:rsidP="00CA34AB">
      <w:pPr>
        <w:tabs>
          <w:tab w:val="left" w:pos="7954"/>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2.1.1</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 xml:space="preserve">ES UNA SOCIEDAD LEGALMENTE CONSTITUIDA DE CONFORMIDAD CON LAS LEYES DE LOS ESTADOS UNIDOS MEXICANOS, SEGÚN CONSTA EL TESTIMONIO </w:t>
      </w:r>
      <w:r w:rsidRPr="00BE472C">
        <w:rPr>
          <w:rFonts w:ascii="Century Gothic" w:eastAsia="Times New Roman" w:hAnsi="Century Gothic" w:cs="Arial"/>
          <w:b/>
          <w:i/>
          <w:sz w:val="22"/>
          <w:szCs w:val="22"/>
          <w:u w:val="single"/>
        </w:rPr>
        <w:t>(PÓLIZA)</w:t>
      </w:r>
      <w:r w:rsidRPr="00BE472C">
        <w:rPr>
          <w:rFonts w:ascii="Century Gothic" w:eastAsia="Times New Roman" w:hAnsi="Century Gothic" w:cs="Arial"/>
          <w:sz w:val="22"/>
          <w:szCs w:val="22"/>
        </w:rPr>
        <w:t xml:space="preserve"> DE LA ESCRITURA PÚBLICA NÚMERO ___, DE FECHA ___, PASADA ANTE LA FE DEL LIC. ____ NOTARIO </w:t>
      </w:r>
      <w:r w:rsidRPr="00BE472C">
        <w:rPr>
          <w:rFonts w:ascii="Century Gothic" w:eastAsia="Times New Roman" w:hAnsi="Century Gothic" w:cs="Arial"/>
          <w:b/>
          <w:i/>
          <w:sz w:val="22"/>
          <w:szCs w:val="22"/>
          <w:u w:val="single"/>
        </w:rPr>
        <w:t>(CORREDOR)</w:t>
      </w:r>
      <w:r w:rsidRPr="00BE472C">
        <w:rPr>
          <w:rFonts w:ascii="Century Gothic" w:eastAsia="Times New Roman" w:hAnsi="Century Gothic" w:cs="Arial"/>
          <w:sz w:val="22"/>
          <w:szCs w:val="22"/>
        </w:rPr>
        <w:t xml:space="preserve"> PÚBLICO NÚMERO ___, DEL __, E INSCRITA EN EL REGISTRO PÚBLICO DE LA PROPIEDAD Y DEL COMERCIO, EN EL FOLIO MERCANTIL NÚMERO ____ DE FECHA ____.</w:t>
      </w:r>
    </w:p>
    <w:p w14:paraId="03ACA445" w14:textId="77777777" w:rsidR="00B90AC2" w:rsidRPr="00BE472C" w:rsidRDefault="00B90AC2" w:rsidP="00CA34AB">
      <w:pPr>
        <w:tabs>
          <w:tab w:val="left" w:pos="7954"/>
        </w:tabs>
        <w:suppressAutoHyphens/>
        <w:jc w:val="both"/>
        <w:rPr>
          <w:rFonts w:ascii="Century Gothic" w:eastAsia="Times New Roman" w:hAnsi="Century Gothic" w:cs="Arial"/>
          <w:b/>
          <w:sz w:val="22"/>
          <w:szCs w:val="22"/>
        </w:rPr>
      </w:pPr>
    </w:p>
    <w:p w14:paraId="1126A583"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EL ACTA CONSTITUTIVA DE LA SOCIEDAD __ </w:t>
      </w:r>
      <w:r w:rsidRPr="00BE472C">
        <w:rPr>
          <w:rFonts w:ascii="Century Gothic" w:eastAsia="Times New Roman" w:hAnsi="Century Gothic" w:cs="Arial"/>
          <w:b/>
          <w:i/>
          <w:sz w:val="22"/>
          <w:szCs w:val="22"/>
          <w:u w:val="single"/>
        </w:rPr>
        <w:t>(SI/NO)</w:t>
      </w:r>
      <w:r w:rsidRPr="00BE472C">
        <w:rPr>
          <w:rFonts w:ascii="Century Gothic" w:eastAsia="Times New Roman" w:hAnsi="Century Gothic" w:cs="Arial"/>
          <w:sz w:val="22"/>
          <w:szCs w:val="22"/>
        </w:rPr>
        <w:t xml:space="preserve"> HA TENIDO REFORMAS Y MODIFICACIONES.</w:t>
      </w:r>
    </w:p>
    <w:p w14:paraId="12A86025"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607D1ED7" w14:textId="77777777" w:rsidR="00B90AC2" w:rsidRPr="00BE472C" w:rsidRDefault="00B90AC2" w:rsidP="00CA34AB">
      <w:pPr>
        <w:tabs>
          <w:tab w:val="left" w:pos="7897"/>
        </w:tabs>
        <w:suppressAutoHyphens/>
        <w:jc w:val="both"/>
        <w:rPr>
          <w:rFonts w:ascii="Century Gothic" w:eastAsia="Times New Roman" w:hAnsi="Century Gothic" w:cs="Arial"/>
          <w:i/>
          <w:sz w:val="22"/>
          <w:szCs w:val="22"/>
          <w:u w:val="single"/>
        </w:rPr>
      </w:pPr>
      <w:r w:rsidRPr="00BE472C">
        <w:rPr>
          <w:rFonts w:ascii="Century Gothic" w:eastAsia="Times New Roman" w:hAnsi="Century Gothic" w:cs="Arial"/>
          <w:i/>
          <w:sz w:val="22"/>
          <w:szCs w:val="22"/>
          <w:u w:val="single"/>
        </w:rPr>
        <w:t>Nota: En su caso, se deberán relacionar las escrituras en que consten las reformas o modificaciones de la sociedad.</w:t>
      </w:r>
    </w:p>
    <w:p w14:paraId="3B150F2C" w14:textId="77777777" w:rsidR="00B90AC2" w:rsidRPr="00BE472C" w:rsidRDefault="00B90AC2" w:rsidP="00CA34AB">
      <w:pPr>
        <w:tabs>
          <w:tab w:val="left" w:pos="1957"/>
        </w:tabs>
        <w:suppressAutoHyphens/>
        <w:jc w:val="both"/>
        <w:rPr>
          <w:rFonts w:ascii="Century Gothic" w:eastAsia="Times New Roman" w:hAnsi="Century Gothic" w:cs="Arial"/>
          <w:sz w:val="22"/>
          <w:szCs w:val="22"/>
        </w:rPr>
      </w:pPr>
    </w:p>
    <w:p w14:paraId="31F3E87F"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LOS NOMBRES DE SUS SOCIOS SON:</w:t>
      </w:r>
    </w:p>
    <w:p w14:paraId="752B1DFC"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122A4230"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 CON REGISTRO FEDERAL DE CONTRIBUYENTES ____.</w:t>
      </w:r>
    </w:p>
    <w:p w14:paraId="7A39E5CE" w14:textId="77777777" w:rsidR="00B90AC2" w:rsidRPr="00BE472C" w:rsidRDefault="00B90AC2" w:rsidP="00CA34AB">
      <w:pPr>
        <w:tabs>
          <w:tab w:val="left" w:pos="7897"/>
        </w:tabs>
        <w:suppressAutoHyphens/>
        <w:jc w:val="both"/>
        <w:rPr>
          <w:rFonts w:ascii="Century Gothic" w:eastAsia="Times New Roman" w:hAnsi="Century Gothic" w:cs="Arial"/>
          <w:sz w:val="22"/>
          <w:szCs w:val="22"/>
        </w:rPr>
      </w:pPr>
    </w:p>
    <w:p w14:paraId="1A31FCC9" w14:textId="77777777" w:rsidR="00B90AC2" w:rsidRPr="00BE472C" w:rsidRDefault="00B90AC2" w:rsidP="00CA34AB">
      <w:pPr>
        <w:tabs>
          <w:tab w:val="left" w:pos="7954"/>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2.1.2</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TIENE LOS SIGUIENTES REGISTROS OFICIALES: REGISTRO FEDERAL DE CONTRIBUYENTES NÚMERO __________ Y REGISTRO PATRONAL ANTE EL INSTITUTO MEXICANO DEL SEGURO SOCIAL NÚMERO _____.</w:t>
      </w:r>
    </w:p>
    <w:p w14:paraId="0ABB62B2"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51C5F891"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2.1.3</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472C">
        <w:rPr>
          <w:rFonts w:ascii="Century Gothic" w:eastAsia="Times New Roman" w:hAnsi="Century Gothic" w:cs="Arial"/>
          <w:b/>
          <w:sz w:val="22"/>
          <w:szCs w:val="22"/>
        </w:rPr>
        <w:t>“BAJO PROTESTA DE DECIR VERDAD”</w:t>
      </w:r>
      <w:r w:rsidRPr="00BE472C">
        <w:rPr>
          <w:rFonts w:ascii="Century Gothic" w:eastAsia="Times New Roman" w:hAnsi="Century Gothic" w:cs="Arial"/>
          <w:sz w:val="22"/>
          <w:szCs w:val="22"/>
        </w:rPr>
        <w:t xml:space="preserve"> QUE DICHAS FACULTADES </w:t>
      </w:r>
      <w:r w:rsidRPr="00BE472C">
        <w:rPr>
          <w:rFonts w:ascii="Century Gothic" w:eastAsia="Times New Roman" w:hAnsi="Century Gothic" w:cs="Arial"/>
          <w:sz w:val="22"/>
          <w:szCs w:val="22"/>
        </w:rPr>
        <w:lastRenderedPageBreak/>
        <w:t>NO LE HAN SIDO REVOCADAS, NI LIMITADAS O MODIFICADAS EN FORMA ALGUNA, A LA FECHA EN QUE SE SUSCRIBE EL PRESENTE INSTRUMENTO JURÍDICO.</w:t>
      </w:r>
    </w:p>
    <w:p w14:paraId="32DDAB78" w14:textId="77777777" w:rsidR="00B90AC2" w:rsidRPr="00BE472C" w:rsidRDefault="00B90AC2" w:rsidP="00CA34AB">
      <w:pPr>
        <w:tabs>
          <w:tab w:val="left" w:pos="7926"/>
        </w:tabs>
        <w:suppressAutoHyphens/>
        <w:jc w:val="both"/>
        <w:rPr>
          <w:rFonts w:ascii="Century Gothic" w:eastAsia="Times New Roman" w:hAnsi="Century Gothic" w:cs="Arial"/>
          <w:b/>
          <w:sz w:val="22"/>
          <w:szCs w:val="22"/>
        </w:rPr>
      </w:pPr>
    </w:p>
    <w:p w14:paraId="7D07D76F" w14:textId="77777777" w:rsidR="00B90AC2" w:rsidRPr="00BE472C" w:rsidRDefault="00B90AC2" w:rsidP="00CA34AB">
      <w:pPr>
        <w:tabs>
          <w:tab w:val="left" w:pos="7911"/>
        </w:tabs>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EL DOMICILIO DE SU REPRESENTANTE LEGAL ES EL UBICADO EN _____.</w:t>
      </w:r>
    </w:p>
    <w:p w14:paraId="30E0AA0C"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35E8576A" w14:textId="77777777" w:rsidR="00B90AC2" w:rsidRPr="00BE472C" w:rsidRDefault="00B90AC2" w:rsidP="00CA34AB">
      <w:pPr>
        <w:tabs>
          <w:tab w:val="left" w:pos="7926"/>
        </w:tabs>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2.1.4</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2D6E5B2B"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7DAC5C68" w14:textId="77777777" w:rsidR="00B90AC2" w:rsidRPr="00BE472C" w:rsidRDefault="00B90AC2" w:rsidP="00CA34AB">
      <w:pPr>
        <w:widowControl w:val="0"/>
        <w:tabs>
          <w:tab w:val="left" w:pos="7898"/>
        </w:tabs>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2.1.5</w:t>
      </w:r>
      <w:r w:rsidRPr="00BE472C">
        <w:rPr>
          <w:rFonts w:ascii="Century Gothic" w:eastAsia="Times New Roman" w:hAnsi="Century Gothic" w:cs="Arial"/>
          <w:b/>
          <w:bCs/>
          <w:sz w:val="22"/>
          <w:szCs w:val="22"/>
        </w:rPr>
        <w:tab/>
      </w:r>
      <w:r w:rsidRPr="00BE472C">
        <w:rPr>
          <w:rFonts w:ascii="Century Gothic" w:eastAsia="Times New Roman" w:hAnsi="Century Gothic" w:cs="Arial"/>
          <w:sz w:val="22"/>
          <w:szCs w:val="22"/>
        </w:rPr>
        <w:t>SEÑALA COMO DOMICILIO LEGAL PARA TODOS LOS EFECTOS QUE DERIVEN DEL PRESENTE CONVENIO, EL UBICADO EN: ___________________________</w:t>
      </w:r>
    </w:p>
    <w:p w14:paraId="5861EF2D"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402172AE"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i/>
          <w:sz w:val="22"/>
          <w:szCs w:val="22"/>
        </w:rPr>
        <w:t>(MENCIONAR E IDENTIFICAR A CUÁNTOS INTEGRANTES CONFORMAN LA PARTICIPACIÓN CONJUNTA PARA LA PRESENTACIÓN DE PROPOSICIONES)</w:t>
      </w:r>
      <w:r w:rsidRPr="00BE472C">
        <w:rPr>
          <w:rFonts w:ascii="Century Gothic" w:eastAsia="Times New Roman" w:hAnsi="Century Gothic" w:cs="Arial"/>
          <w:b/>
          <w:sz w:val="22"/>
          <w:szCs w:val="22"/>
        </w:rPr>
        <w:t>.</w:t>
      </w:r>
    </w:p>
    <w:p w14:paraId="5E39552D"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588582A0" w14:textId="77777777" w:rsidR="00B90AC2" w:rsidRPr="00BE472C" w:rsidRDefault="00B90AC2" w:rsidP="004C0EBE">
      <w:pPr>
        <w:numPr>
          <w:ilvl w:val="1"/>
          <w:numId w:val="5"/>
        </w:numPr>
        <w:tabs>
          <w:tab w:val="left" w:pos="3279"/>
        </w:tabs>
        <w:suppressAutoHyphens/>
        <w:ind w:left="0" w:firstLine="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DECLARAN QUE:</w:t>
      </w:r>
    </w:p>
    <w:p w14:paraId="14F127D1" w14:textId="77777777" w:rsidR="00B90AC2" w:rsidRPr="00BE472C" w:rsidRDefault="00B90AC2" w:rsidP="00CA34AB">
      <w:pPr>
        <w:tabs>
          <w:tab w:val="left" w:pos="1272"/>
        </w:tabs>
        <w:suppressAutoHyphens/>
        <w:overflowPunct w:val="0"/>
        <w:autoSpaceDE w:val="0"/>
        <w:jc w:val="both"/>
        <w:rPr>
          <w:rFonts w:ascii="Century Gothic" w:eastAsia="Times New Roman" w:hAnsi="Century Gothic" w:cs="Arial"/>
          <w:sz w:val="22"/>
          <w:szCs w:val="22"/>
        </w:rPr>
      </w:pPr>
    </w:p>
    <w:p w14:paraId="029141CA" w14:textId="77777777" w:rsidR="00B90AC2" w:rsidRPr="00BE472C" w:rsidRDefault="00B90AC2" w:rsidP="004C0EBE">
      <w:pPr>
        <w:numPr>
          <w:ilvl w:val="2"/>
          <w:numId w:val="5"/>
        </w:numPr>
        <w:tabs>
          <w:tab w:val="left" w:pos="6319"/>
        </w:tabs>
        <w:suppressAutoHyphens/>
        <w:ind w:left="0" w:firstLine="0"/>
        <w:jc w:val="both"/>
        <w:rPr>
          <w:rFonts w:ascii="Century Gothic" w:eastAsia="Times New Roman" w:hAnsi="Century Gothic" w:cs="Arial"/>
          <w:sz w:val="22"/>
          <w:szCs w:val="22"/>
        </w:rPr>
      </w:pPr>
      <w:r w:rsidRPr="00BE472C">
        <w:rPr>
          <w:rFonts w:ascii="Century Gothic" w:eastAsia="Times New Roman" w:hAnsi="Century Gothic" w:cs="Arial"/>
          <w:sz w:val="22"/>
          <w:szCs w:val="22"/>
        </w:rPr>
        <w:t>CONOCEN LOS REQUISITOS Y CONDICIONES ESTIPULADAS EN LAS BASES DE LA CONVOCATORIA A LA LICITACIÓN PÚBLICA NACIONAL____________.</w:t>
      </w:r>
    </w:p>
    <w:p w14:paraId="19959317" w14:textId="77777777" w:rsidR="00B90AC2" w:rsidRPr="00BE472C" w:rsidRDefault="00B90AC2" w:rsidP="00CA34AB">
      <w:pPr>
        <w:tabs>
          <w:tab w:val="left" w:pos="1854"/>
        </w:tabs>
        <w:suppressAutoHyphens/>
        <w:overflowPunct w:val="0"/>
        <w:autoSpaceDE w:val="0"/>
        <w:jc w:val="both"/>
        <w:rPr>
          <w:rFonts w:ascii="Century Gothic" w:eastAsia="Times New Roman" w:hAnsi="Century Gothic" w:cs="Arial"/>
          <w:sz w:val="22"/>
          <w:szCs w:val="22"/>
        </w:rPr>
      </w:pPr>
    </w:p>
    <w:p w14:paraId="1A388F62" w14:textId="77777777" w:rsidR="00B90AC2" w:rsidRPr="00BE472C" w:rsidRDefault="00B90AC2" w:rsidP="00CA34AB">
      <w:pPr>
        <w:tabs>
          <w:tab w:val="left" w:pos="5760"/>
        </w:tabs>
        <w:suppressAutoHyphens/>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3.1.2</w:t>
      </w:r>
      <w:r w:rsidRPr="00BE472C">
        <w:rPr>
          <w:rFonts w:ascii="Century Gothic" w:eastAsia="Times New Roman" w:hAnsi="Century Gothic" w:cs="Arial"/>
          <w:b/>
          <w:sz w:val="22"/>
          <w:szCs w:val="22"/>
        </w:rPr>
        <w:tab/>
      </w:r>
      <w:r w:rsidRPr="00BE472C">
        <w:rPr>
          <w:rFonts w:ascii="Century Gothic" w:eastAsia="Times New Roman" w:hAnsi="Century Gothic"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6E16BA9" w14:textId="77777777" w:rsidR="00B90AC2" w:rsidRPr="00BE472C" w:rsidRDefault="00B90AC2" w:rsidP="00CA34AB">
      <w:pPr>
        <w:tabs>
          <w:tab w:val="left" w:pos="1800"/>
        </w:tabs>
        <w:suppressAutoHyphens/>
        <w:overflowPunct w:val="0"/>
        <w:autoSpaceDE w:val="0"/>
        <w:jc w:val="both"/>
        <w:rPr>
          <w:rFonts w:ascii="Century Gothic" w:eastAsia="Times New Roman" w:hAnsi="Century Gothic" w:cs="Arial"/>
          <w:sz w:val="22"/>
          <w:szCs w:val="22"/>
        </w:rPr>
      </w:pPr>
    </w:p>
    <w:p w14:paraId="10EBE9B2"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EXPUESTO LO ANTERIOR, LAS PARTES OTORGAN LAS SIGUIENTES:</w:t>
      </w:r>
    </w:p>
    <w:p w14:paraId="45710717"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1C29C464" w14:textId="77777777" w:rsidR="004775B5" w:rsidRPr="00BE472C" w:rsidRDefault="004775B5" w:rsidP="00CA34AB">
      <w:pPr>
        <w:widowControl w:val="0"/>
        <w:suppressAutoHyphens/>
        <w:overflowPunct w:val="0"/>
        <w:autoSpaceDE w:val="0"/>
        <w:rPr>
          <w:rFonts w:ascii="Century Gothic" w:eastAsia="Times New Roman" w:hAnsi="Century Gothic" w:cs="Arial"/>
          <w:b/>
          <w:sz w:val="22"/>
          <w:szCs w:val="22"/>
        </w:rPr>
      </w:pPr>
    </w:p>
    <w:p w14:paraId="095FEB4D" w14:textId="77777777" w:rsidR="004775B5" w:rsidRPr="00BE472C" w:rsidRDefault="004775B5" w:rsidP="00CA34AB">
      <w:pPr>
        <w:widowControl w:val="0"/>
        <w:suppressAutoHyphens/>
        <w:overflowPunct w:val="0"/>
        <w:autoSpaceDE w:val="0"/>
        <w:rPr>
          <w:rFonts w:ascii="Century Gothic" w:eastAsia="Times New Roman" w:hAnsi="Century Gothic" w:cs="Arial"/>
          <w:b/>
          <w:sz w:val="22"/>
          <w:szCs w:val="22"/>
        </w:rPr>
      </w:pPr>
    </w:p>
    <w:p w14:paraId="3FD29A93" w14:textId="77777777" w:rsidR="004775B5" w:rsidRPr="00BE472C" w:rsidRDefault="004775B5" w:rsidP="00CA34AB">
      <w:pPr>
        <w:widowControl w:val="0"/>
        <w:suppressAutoHyphens/>
        <w:overflowPunct w:val="0"/>
        <w:autoSpaceDE w:val="0"/>
        <w:rPr>
          <w:rFonts w:ascii="Century Gothic" w:eastAsia="Times New Roman" w:hAnsi="Century Gothic" w:cs="Arial"/>
          <w:b/>
          <w:sz w:val="22"/>
          <w:szCs w:val="22"/>
        </w:rPr>
      </w:pPr>
    </w:p>
    <w:p w14:paraId="0D80DCB0" w14:textId="77777777" w:rsidR="004775B5" w:rsidRPr="00BE472C" w:rsidRDefault="004775B5" w:rsidP="00CA34AB">
      <w:pPr>
        <w:widowControl w:val="0"/>
        <w:suppressAutoHyphens/>
        <w:overflowPunct w:val="0"/>
        <w:autoSpaceDE w:val="0"/>
        <w:rPr>
          <w:rFonts w:ascii="Century Gothic" w:eastAsia="Times New Roman" w:hAnsi="Century Gothic" w:cs="Arial"/>
          <w:b/>
          <w:sz w:val="22"/>
          <w:szCs w:val="22"/>
        </w:rPr>
      </w:pPr>
    </w:p>
    <w:p w14:paraId="239EF2E7" w14:textId="77777777" w:rsidR="00B90AC2" w:rsidRPr="00BE472C" w:rsidRDefault="00B90AC2" w:rsidP="00CA34AB">
      <w:pPr>
        <w:widowControl w:val="0"/>
        <w:suppressAutoHyphens/>
        <w:overflowPunct w:val="0"/>
        <w:autoSpaceDE w:val="0"/>
        <w:rPr>
          <w:rFonts w:ascii="Century Gothic" w:eastAsia="Times New Roman" w:hAnsi="Century Gothic" w:cs="Arial"/>
          <w:b/>
          <w:sz w:val="22"/>
          <w:szCs w:val="22"/>
        </w:rPr>
      </w:pPr>
      <w:r w:rsidRPr="00BE472C">
        <w:rPr>
          <w:rFonts w:ascii="Century Gothic" w:eastAsia="Times New Roman" w:hAnsi="Century Gothic" w:cs="Arial"/>
          <w:b/>
          <w:sz w:val="22"/>
          <w:szCs w:val="22"/>
        </w:rPr>
        <w:t>CLÁUSULAS</w:t>
      </w:r>
    </w:p>
    <w:p w14:paraId="23D94CC7" w14:textId="77777777" w:rsidR="00B90AC2" w:rsidRPr="00BE472C" w:rsidRDefault="00B90AC2" w:rsidP="00CA34AB">
      <w:pPr>
        <w:widowControl w:val="0"/>
        <w:suppressAutoHyphens/>
        <w:overflowPunct w:val="0"/>
        <w:autoSpaceDE w:val="0"/>
        <w:rPr>
          <w:rFonts w:ascii="Century Gothic" w:eastAsia="Times New Roman" w:hAnsi="Century Gothic" w:cs="Arial"/>
          <w:b/>
          <w:sz w:val="22"/>
          <w:szCs w:val="22"/>
        </w:rPr>
      </w:pPr>
    </w:p>
    <w:p w14:paraId="6263455C"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PRIMERA.-</w:t>
      </w:r>
      <w:r w:rsidRPr="00BE472C">
        <w:rPr>
          <w:rFonts w:ascii="Century Gothic" w:eastAsia="Times New Roman" w:hAnsi="Century Gothic" w:cs="Arial"/>
          <w:b/>
          <w:sz w:val="22"/>
          <w:szCs w:val="22"/>
        </w:rPr>
        <w:tab/>
        <w:t>OBJETO.- “PARTICIPACIÓN CONJUNTA”.</w:t>
      </w:r>
    </w:p>
    <w:p w14:paraId="1568B6D0"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6D39FB9D"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CONVIENEN, EN CONJUNTAR SUS RECURSOS TÉCNICOS, LEGALES, ADMINISTRATIVOS, ECONÓMICOS Y FINANCIEROS PARA PRESENTAR PROPOSICIÓN TÉCNICA Y </w:t>
      </w:r>
      <w:r w:rsidRPr="00BE472C">
        <w:rPr>
          <w:rFonts w:ascii="Century Gothic" w:eastAsia="Times New Roman" w:hAnsi="Century Gothic" w:cs="Arial"/>
          <w:sz w:val="22"/>
          <w:szCs w:val="22"/>
        </w:rPr>
        <w:lastRenderedPageBreak/>
        <w:t>ECONÓMICA EN LA LICITACIÓN PÚBLICA NACIONAL NÚMERO _________ Y EN CASO DE SER ADJUDICATARIO DEL CONTRATO, SE OBLIGAN A ENTREGAR LOS BIENES OBJETO DEL CONVENIO, CON LA PARTICIPACIÓN SIGUIENTE:</w:t>
      </w:r>
    </w:p>
    <w:p w14:paraId="64769CC3"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3568BFE1"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PARTICIPANTE “A”:</w:t>
      </w:r>
      <w:r w:rsidRPr="00BE472C">
        <w:rPr>
          <w:rFonts w:ascii="Century Gothic" w:eastAsia="Times New Roman" w:hAnsi="Century Gothic" w:cs="Arial"/>
          <w:sz w:val="22"/>
          <w:szCs w:val="22"/>
        </w:rPr>
        <w:t xml:space="preserve"> </w:t>
      </w:r>
      <w:r w:rsidRPr="00BE472C">
        <w:rPr>
          <w:rFonts w:ascii="Century Gothic" w:eastAsia="Times New Roman" w:hAnsi="Century Gothic" w:cs="Arial"/>
          <w:b/>
          <w:i/>
          <w:sz w:val="22"/>
          <w:szCs w:val="22"/>
          <w:u w:val="single"/>
        </w:rPr>
        <w:t>(DESCRIBIR LA PARTE QUE SE OBLIGA A SUMINISTRAR)</w:t>
      </w:r>
      <w:r w:rsidRPr="00BE472C">
        <w:rPr>
          <w:rFonts w:ascii="Century Gothic" w:eastAsia="Times New Roman" w:hAnsi="Century Gothic" w:cs="Arial"/>
          <w:sz w:val="22"/>
          <w:szCs w:val="22"/>
        </w:rPr>
        <w:t>.</w:t>
      </w:r>
    </w:p>
    <w:p w14:paraId="0E95E8D1"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281157BE"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i/>
          <w:sz w:val="22"/>
          <w:szCs w:val="22"/>
          <w:u w:val="single"/>
        </w:rPr>
        <w:t>(CADA UNO DE LOS INTEGRANTES QUE CONFORMAN LA PARTICIPACIÓN CONJUNTA PARA LA PRESENTACIÓN DE PROPOSICIONES DEBERÁ DESCRIBIR LA PARTE QUE SE OBLIGA A ENTREGAR)</w:t>
      </w:r>
      <w:r w:rsidRPr="00BE472C">
        <w:rPr>
          <w:rFonts w:ascii="Century Gothic" w:eastAsia="Times New Roman" w:hAnsi="Century Gothic" w:cs="Arial"/>
          <w:sz w:val="22"/>
          <w:szCs w:val="22"/>
        </w:rPr>
        <w:t>.</w:t>
      </w:r>
    </w:p>
    <w:p w14:paraId="3C5FE83E"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465D72A8"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0A047299"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SEGUNDA.-</w:t>
      </w:r>
      <w:r w:rsidRPr="00BE472C">
        <w:rPr>
          <w:rFonts w:ascii="Century Gothic" w:eastAsia="Times New Roman" w:hAnsi="Century Gothic" w:cs="Arial"/>
          <w:b/>
          <w:sz w:val="22"/>
          <w:szCs w:val="22"/>
        </w:rPr>
        <w:tab/>
        <w:t>REPRESENTANTE COMÚN Y OBLIGADO SOLIDARIO.</w:t>
      </w:r>
    </w:p>
    <w:p w14:paraId="67AD09B5"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745A5272"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819DC9E"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23318752"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E211A2C"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16F5EB78"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TERCERA.- </w:t>
      </w:r>
      <w:r w:rsidRPr="00BE472C">
        <w:rPr>
          <w:rFonts w:ascii="Century Gothic" w:eastAsia="Times New Roman" w:hAnsi="Century Gothic" w:cs="Arial"/>
          <w:b/>
          <w:sz w:val="22"/>
          <w:szCs w:val="22"/>
        </w:rPr>
        <w:tab/>
        <w:t>DEL COBRO DE LAS FACTURAS.</w:t>
      </w:r>
    </w:p>
    <w:p w14:paraId="73571A21"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6F926563"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CONVIENEN EXPRESAMENTE, QUE “EL PARTICIPANTE______ </w:t>
      </w:r>
      <w:r w:rsidRPr="00BE472C">
        <w:rPr>
          <w:rFonts w:ascii="Century Gothic" w:eastAsia="Times New Roman" w:hAnsi="Century Gothic" w:cs="Arial"/>
          <w:b/>
          <w:i/>
          <w:sz w:val="22"/>
          <w:szCs w:val="22"/>
          <w:u w:val="single"/>
        </w:rPr>
        <w:t>(LOS PARTICIPANTES, DEBERÁN INDICAR CUÁL DE ELLOS ESTARÁ FACULTADO PARA REALIZAR EL COBRO)</w:t>
      </w:r>
      <w:r w:rsidRPr="00BE472C">
        <w:rPr>
          <w:rFonts w:ascii="Century Gothic" w:eastAsia="Times New Roman" w:hAnsi="Century Gothic" w:cs="Arial"/>
          <w:sz w:val="22"/>
          <w:szCs w:val="22"/>
        </w:rPr>
        <w:t>, PARA EFECTUAR EL COBRO DE LAS FACTURAS RELATIVAS A LOS BIENES QUE SE ENTREGUEN AL IMSS, CON MOTIVO DEL CONTRATO QUE SE DERIVE DE LA LICITACIÓN PÚBLICA NACIONAL NÚMERO _________.</w:t>
      </w:r>
    </w:p>
    <w:p w14:paraId="5E487B7A" w14:textId="77777777" w:rsidR="00B90AC2" w:rsidRPr="00BE472C" w:rsidRDefault="00B90AC2" w:rsidP="00CA34AB">
      <w:pPr>
        <w:widowControl w:val="0"/>
        <w:suppressAutoHyphens/>
        <w:overflowPunct w:val="0"/>
        <w:autoSpaceDE w:val="0"/>
        <w:jc w:val="both"/>
        <w:rPr>
          <w:rFonts w:ascii="Century Gothic" w:eastAsia="Times New Roman" w:hAnsi="Century Gothic" w:cs="Arial"/>
          <w:bCs/>
          <w:sz w:val="22"/>
          <w:szCs w:val="22"/>
        </w:rPr>
      </w:pPr>
    </w:p>
    <w:p w14:paraId="1DB5E28C"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CUARTA.- </w:t>
      </w:r>
      <w:r w:rsidRPr="00BE472C">
        <w:rPr>
          <w:rFonts w:ascii="Century Gothic" w:eastAsia="Times New Roman" w:hAnsi="Century Gothic" w:cs="Arial"/>
          <w:b/>
          <w:sz w:val="22"/>
          <w:szCs w:val="22"/>
        </w:rPr>
        <w:tab/>
        <w:t>VIGENCIA.</w:t>
      </w:r>
    </w:p>
    <w:p w14:paraId="65C0C590" w14:textId="77777777" w:rsidR="00B90AC2" w:rsidRPr="00BE472C" w:rsidRDefault="00B90AC2" w:rsidP="00CA34AB">
      <w:pPr>
        <w:widowControl w:val="0"/>
        <w:suppressAutoHyphens/>
        <w:overflowPunct w:val="0"/>
        <w:autoSpaceDE w:val="0"/>
        <w:jc w:val="both"/>
        <w:rPr>
          <w:rFonts w:ascii="Century Gothic" w:eastAsia="Times New Roman" w:hAnsi="Century Gothic" w:cs="Arial"/>
          <w:bCs/>
          <w:sz w:val="22"/>
          <w:szCs w:val="22"/>
        </w:rPr>
      </w:pPr>
    </w:p>
    <w:p w14:paraId="2F6801B3"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proofErr w:type="gramStart"/>
      <w:r w:rsidRPr="00BE472C">
        <w:rPr>
          <w:rFonts w:ascii="Century Gothic" w:eastAsia="Times New Roman" w:hAnsi="Century Gothic" w:cs="Arial"/>
          <w:b/>
          <w:sz w:val="22"/>
          <w:szCs w:val="22"/>
        </w:rPr>
        <w:t>“</w:t>
      </w:r>
      <w:r w:rsidRPr="00BE472C">
        <w:rPr>
          <w:rFonts w:ascii="Century Gothic" w:eastAsia="Times New Roman" w:hAnsi="Century Gothic" w:cs="Arial"/>
          <w:sz w:val="22"/>
          <w:szCs w:val="22"/>
        </w:rPr>
        <w:t xml:space="preserve"> CONVIENEN</w:t>
      </w:r>
      <w:proofErr w:type="gramEnd"/>
      <w:r w:rsidRPr="00BE472C">
        <w:rPr>
          <w:rFonts w:ascii="Century Gothic" w:eastAsia="Times New Roman" w:hAnsi="Century Gothic" w:cs="Arial"/>
          <w:sz w:val="22"/>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44160871"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1C4EBDC8" w14:textId="77777777" w:rsidR="00B90AC2" w:rsidRPr="00BE472C" w:rsidRDefault="00B90AC2" w:rsidP="00CA34AB">
      <w:pPr>
        <w:widowControl w:val="0"/>
        <w:suppressAutoHyphens/>
        <w:overflowPunct w:val="0"/>
        <w:autoSpaceDE w:val="0"/>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QUINTA.-</w:t>
      </w:r>
      <w:r w:rsidRPr="00BE472C">
        <w:rPr>
          <w:rFonts w:ascii="Century Gothic" w:eastAsia="Times New Roman" w:hAnsi="Century Gothic" w:cs="Arial"/>
          <w:b/>
          <w:sz w:val="22"/>
          <w:szCs w:val="22"/>
        </w:rPr>
        <w:tab/>
        <w:t>OBLIGACIONES.</w:t>
      </w:r>
    </w:p>
    <w:p w14:paraId="13D35642"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2DA0E916"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11AB2EF"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484F284E"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1FCA1BFE"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p w14:paraId="27A0A914"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LEÍDO QUE FUE EL PRESENTE CONVENIO POR </w:t>
      </w:r>
      <w:r w:rsidRPr="00BE472C">
        <w:rPr>
          <w:rFonts w:ascii="Century Gothic" w:eastAsia="Times New Roman" w:hAnsi="Century Gothic" w:cs="Arial"/>
          <w:b/>
          <w:sz w:val="22"/>
          <w:szCs w:val="22"/>
        </w:rPr>
        <w:t>“LAS PARTES”</w:t>
      </w:r>
      <w:r w:rsidRPr="00BE472C">
        <w:rPr>
          <w:rFonts w:ascii="Century Gothic" w:eastAsia="Times New Roman" w:hAnsi="Century Gothic" w:cs="Arial"/>
          <w:sz w:val="22"/>
          <w:szCs w:val="22"/>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E472C">
        <w:rPr>
          <w:rFonts w:ascii="Century Gothic" w:eastAsia="Times New Roman" w:hAnsi="Century Gothic" w:cs="Arial"/>
          <w:sz w:val="22"/>
          <w:szCs w:val="22"/>
        </w:rPr>
        <w:t>DE</w:t>
      </w:r>
      <w:proofErr w:type="spellEnd"/>
      <w:r w:rsidRPr="00BE472C">
        <w:rPr>
          <w:rFonts w:ascii="Century Gothic" w:eastAsia="Times New Roman" w:hAnsi="Century Gothic" w:cs="Arial"/>
          <w:sz w:val="22"/>
          <w:szCs w:val="22"/>
        </w:rPr>
        <w:t xml:space="preserve"> 20___.</w:t>
      </w:r>
    </w:p>
    <w:p w14:paraId="59833AE2" w14:textId="77777777" w:rsidR="00C46AEE" w:rsidRPr="00BE472C" w:rsidRDefault="00C46AEE" w:rsidP="00CA34AB">
      <w:pPr>
        <w:widowControl w:val="0"/>
        <w:suppressAutoHyphens/>
        <w:overflowPunct w:val="0"/>
        <w:autoSpaceDE w:val="0"/>
        <w:jc w:val="both"/>
        <w:rPr>
          <w:rFonts w:ascii="Century Gothic" w:eastAsia="Times New Roman" w:hAnsi="Century Gothic" w:cs="Arial"/>
          <w:sz w:val="22"/>
          <w:szCs w:val="22"/>
        </w:rPr>
      </w:pPr>
    </w:p>
    <w:p w14:paraId="1A76C90B" w14:textId="77777777" w:rsidR="00C46AEE" w:rsidRPr="00BE472C" w:rsidRDefault="00C46AEE" w:rsidP="00CA34AB">
      <w:pPr>
        <w:widowControl w:val="0"/>
        <w:suppressAutoHyphens/>
        <w:overflowPunct w:val="0"/>
        <w:autoSpaceDE w:val="0"/>
        <w:jc w:val="both"/>
        <w:rPr>
          <w:rFonts w:ascii="Century Gothic" w:eastAsia="Times New Roman" w:hAnsi="Century Gothic" w:cs="Arial"/>
          <w:sz w:val="22"/>
          <w:szCs w:val="22"/>
        </w:rPr>
      </w:pPr>
    </w:p>
    <w:p w14:paraId="5A0B75C6" w14:textId="77777777" w:rsidR="00B90AC2" w:rsidRPr="00BE472C" w:rsidRDefault="00B90AC2" w:rsidP="00CA34AB">
      <w:pPr>
        <w:widowControl w:val="0"/>
        <w:suppressAutoHyphens/>
        <w:overflowPunct w:val="0"/>
        <w:autoSpaceDE w:val="0"/>
        <w:jc w:val="both"/>
        <w:rPr>
          <w:rFonts w:ascii="Century Gothic" w:eastAsia="Times New Roman" w:hAnsi="Century Gothic" w:cs="Arial"/>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B90AC2" w:rsidRPr="00BE472C" w14:paraId="0C91576C" w14:textId="77777777" w:rsidTr="00251795">
        <w:trPr>
          <w:jc w:val="center"/>
        </w:trPr>
        <w:tc>
          <w:tcPr>
            <w:tcW w:w="3600" w:type="dxa"/>
            <w:hideMark/>
          </w:tcPr>
          <w:p w14:paraId="04B2116A" w14:textId="77777777" w:rsidR="00B90AC2" w:rsidRPr="00BE472C" w:rsidRDefault="00B90AC2" w:rsidP="00CA34AB">
            <w:pPr>
              <w:widowControl w:val="0"/>
              <w:suppressAutoHyphens/>
              <w:overflowPunct w:val="0"/>
              <w:autoSpaceDE w:val="0"/>
              <w:snapToGrid w:val="0"/>
              <w:rPr>
                <w:rFonts w:ascii="Century Gothic" w:eastAsia="Times New Roman" w:hAnsi="Century Gothic" w:cs="Arial"/>
                <w:b/>
                <w:sz w:val="22"/>
                <w:szCs w:val="22"/>
              </w:rPr>
            </w:pPr>
            <w:r w:rsidRPr="00BE472C">
              <w:rPr>
                <w:rFonts w:ascii="Century Gothic" w:eastAsia="Times New Roman" w:hAnsi="Century Gothic" w:cs="Arial"/>
                <w:sz w:val="22"/>
                <w:szCs w:val="22"/>
              </w:rPr>
              <w:t>“</w:t>
            </w:r>
            <w:r w:rsidRPr="00BE472C">
              <w:rPr>
                <w:rFonts w:ascii="Century Gothic" w:eastAsia="Times New Roman" w:hAnsi="Century Gothic" w:cs="Arial"/>
                <w:b/>
                <w:sz w:val="22"/>
                <w:szCs w:val="22"/>
              </w:rPr>
              <w:t>EL PARTICIPANTE A”</w:t>
            </w:r>
          </w:p>
        </w:tc>
        <w:tc>
          <w:tcPr>
            <w:tcW w:w="720" w:type="dxa"/>
          </w:tcPr>
          <w:p w14:paraId="3E52B2E0" w14:textId="77777777" w:rsidR="00B90AC2" w:rsidRPr="00BE472C" w:rsidRDefault="00B90AC2" w:rsidP="00CA34AB">
            <w:pPr>
              <w:widowControl w:val="0"/>
              <w:suppressAutoHyphens/>
              <w:overflowPunct w:val="0"/>
              <w:autoSpaceDE w:val="0"/>
              <w:snapToGrid w:val="0"/>
              <w:rPr>
                <w:rFonts w:ascii="Century Gothic" w:eastAsia="Times New Roman" w:hAnsi="Century Gothic" w:cs="Arial"/>
                <w:sz w:val="22"/>
                <w:szCs w:val="22"/>
              </w:rPr>
            </w:pPr>
          </w:p>
          <w:p w14:paraId="05A50B07" w14:textId="77777777" w:rsidR="00B90AC2" w:rsidRPr="00BE472C" w:rsidRDefault="00B90AC2" w:rsidP="00CA34AB">
            <w:pPr>
              <w:widowControl w:val="0"/>
              <w:suppressAutoHyphens/>
              <w:overflowPunct w:val="0"/>
              <w:autoSpaceDE w:val="0"/>
              <w:rPr>
                <w:rFonts w:ascii="Century Gothic" w:eastAsia="Times New Roman" w:hAnsi="Century Gothic" w:cs="Arial"/>
                <w:sz w:val="22"/>
                <w:szCs w:val="22"/>
              </w:rPr>
            </w:pPr>
          </w:p>
          <w:p w14:paraId="27A4C23E" w14:textId="77777777" w:rsidR="00B90AC2" w:rsidRPr="00BE472C" w:rsidRDefault="00B90AC2" w:rsidP="00CA34AB">
            <w:pPr>
              <w:widowControl w:val="0"/>
              <w:suppressAutoHyphens/>
              <w:overflowPunct w:val="0"/>
              <w:autoSpaceDE w:val="0"/>
              <w:rPr>
                <w:rFonts w:ascii="Century Gothic" w:eastAsia="Times New Roman" w:hAnsi="Century Gothic" w:cs="Arial"/>
                <w:sz w:val="22"/>
                <w:szCs w:val="22"/>
              </w:rPr>
            </w:pPr>
          </w:p>
        </w:tc>
        <w:tc>
          <w:tcPr>
            <w:tcW w:w="3240" w:type="dxa"/>
          </w:tcPr>
          <w:p w14:paraId="76BC8EED" w14:textId="77777777" w:rsidR="00B90AC2" w:rsidRPr="00BE472C" w:rsidRDefault="00B90AC2" w:rsidP="00CA34AB">
            <w:pPr>
              <w:widowControl w:val="0"/>
              <w:suppressAutoHyphens/>
              <w:overflowPunct w:val="0"/>
              <w:autoSpaceDE w:val="0"/>
              <w:snapToGrid w:val="0"/>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     “EL PARTICIPANTE B”</w:t>
            </w:r>
          </w:p>
          <w:p w14:paraId="3AC40219" w14:textId="77777777" w:rsidR="00B90AC2" w:rsidRPr="00BE472C" w:rsidRDefault="00B90AC2" w:rsidP="00CA34AB">
            <w:pPr>
              <w:widowControl w:val="0"/>
              <w:suppressAutoHyphens/>
              <w:overflowPunct w:val="0"/>
              <w:autoSpaceDE w:val="0"/>
              <w:rPr>
                <w:rFonts w:ascii="Century Gothic" w:eastAsia="Times New Roman" w:hAnsi="Century Gothic" w:cs="Arial"/>
                <w:b/>
                <w:sz w:val="22"/>
                <w:szCs w:val="22"/>
              </w:rPr>
            </w:pPr>
          </w:p>
        </w:tc>
      </w:tr>
      <w:tr w:rsidR="00B90AC2" w:rsidRPr="00BE472C" w14:paraId="76DCEA8F" w14:textId="77777777" w:rsidTr="00251795">
        <w:trPr>
          <w:jc w:val="center"/>
        </w:trPr>
        <w:tc>
          <w:tcPr>
            <w:tcW w:w="3600" w:type="dxa"/>
            <w:hideMark/>
          </w:tcPr>
          <w:p w14:paraId="3ED371A6" w14:textId="77777777" w:rsidR="00B90AC2" w:rsidRPr="00BE472C" w:rsidRDefault="00B90AC2" w:rsidP="00CA34AB">
            <w:pPr>
              <w:keepNext/>
              <w:tabs>
                <w:tab w:val="left" w:pos="708"/>
              </w:tabs>
              <w:suppressAutoHyphens/>
              <w:snapToGrid w:val="0"/>
              <w:outlineLvl w:val="2"/>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NOMBRE Y CARGO</w:t>
            </w:r>
          </w:p>
          <w:p w14:paraId="50BBB59C"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DEL APODERADO LEGAL</w:t>
            </w:r>
          </w:p>
        </w:tc>
        <w:tc>
          <w:tcPr>
            <w:tcW w:w="720" w:type="dxa"/>
          </w:tcPr>
          <w:p w14:paraId="4C330660" w14:textId="77777777" w:rsidR="00B90AC2" w:rsidRPr="00BE472C" w:rsidRDefault="00B90AC2" w:rsidP="00CA34AB">
            <w:pPr>
              <w:widowControl w:val="0"/>
              <w:suppressAutoHyphens/>
              <w:overflowPunct w:val="0"/>
              <w:autoSpaceDE w:val="0"/>
              <w:snapToGrid w:val="0"/>
              <w:rPr>
                <w:rFonts w:ascii="Century Gothic" w:eastAsia="Times New Roman" w:hAnsi="Century Gothic" w:cs="Arial"/>
                <w:sz w:val="22"/>
                <w:szCs w:val="22"/>
              </w:rPr>
            </w:pPr>
          </w:p>
        </w:tc>
        <w:tc>
          <w:tcPr>
            <w:tcW w:w="3240" w:type="dxa"/>
            <w:hideMark/>
          </w:tcPr>
          <w:p w14:paraId="5C886F82" w14:textId="77777777" w:rsidR="00B90AC2" w:rsidRPr="00BE472C" w:rsidRDefault="00B90AC2" w:rsidP="00CA34AB">
            <w:pPr>
              <w:suppressAutoHyphens/>
              <w:snapToGrid w:val="0"/>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NOMBRE Y CARGO </w:t>
            </w:r>
          </w:p>
          <w:p w14:paraId="792AB7DF"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DEL APODERADO LEGAL</w:t>
            </w:r>
          </w:p>
        </w:tc>
      </w:tr>
    </w:tbl>
    <w:p w14:paraId="141F563B" w14:textId="77777777" w:rsidR="00B90AC2" w:rsidRPr="00BE472C" w:rsidRDefault="00B90AC2" w:rsidP="00CA34AB">
      <w:pPr>
        <w:suppressAutoHyphens/>
        <w:jc w:val="both"/>
        <w:rPr>
          <w:rFonts w:ascii="Century Gothic" w:eastAsia="Times New Roman" w:hAnsi="Century Gothic"/>
        </w:rPr>
      </w:pPr>
    </w:p>
    <w:p w14:paraId="113BC6AA" w14:textId="77777777" w:rsidR="00B90AC2" w:rsidRPr="00BE472C" w:rsidRDefault="00B90AC2" w:rsidP="00CA34AB">
      <w:pPr>
        <w:suppressAutoHyphens/>
        <w:jc w:val="left"/>
        <w:rPr>
          <w:rFonts w:ascii="Century Gothic" w:eastAsia="Times New Roman" w:hAnsi="Century Gothic" w:cs="Arial"/>
          <w:sz w:val="20"/>
        </w:rPr>
      </w:pPr>
    </w:p>
    <w:p w14:paraId="3D412832" w14:textId="77777777" w:rsidR="004F1381" w:rsidRPr="00BE472C" w:rsidRDefault="004F1381" w:rsidP="00CA34AB">
      <w:pPr>
        <w:suppressAutoHyphens/>
        <w:jc w:val="left"/>
        <w:rPr>
          <w:rFonts w:ascii="Century Gothic" w:eastAsia="Times New Roman" w:hAnsi="Century Gothic" w:cs="Arial"/>
          <w:sz w:val="20"/>
        </w:rPr>
      </w:pPr>
    </w:p>
    <w:p w14:paraId="07AFE819" w14:textId="77777777" w:rsidR="004F1381" w:rsidRPr="00BE472C" w:rsidRDefault="004F1381" w:rsidP="00CA34AB">
      <w:pPr>
        <w:suppressAutoHyphens/>
        <w:jc w:val="left"/>
        <w:rPr>
          <w:rFonts w:ascii="Century Gothic" w:eastAsia="Times New Roman" w:hAnsi="Century Gothic" w:cs="Arial"/>
          <w:sz w:val="20"/>
        </w:rPr>
      </w:pPr>
    </w:p>
    <w:p w14:paraId="0267CA12" w14:textId="77777777" w:rsidR="004F1381" w:rsidRPr="00BE472C" w:rsidRDefault="004F1381" w:rsidP="00CA34AB">
      <w:pPr>
        <w:suppressAutoHyphens/>
        <w:jc w:val="left"/>
        <w:rPr>
          <w:rFonts w:ascii="Century Gothic" w:eastAsia="Times New Roman" w:hAnsi="Century Gothic" w:cs="Arial"/>
          <w:sz w:val="20"/>
        </w:rPr>
      </w:pPr>
    </w:p>
    <w:p w14:paraId="62BFD6D9" w14:textId="77777777" w:rsidR="004F1381" w:rsidRPr="00BE472C" w:rsidRDefault="004F1381" w:rsidP="00CA34AB">
      <w:pPr>
        <w:suppressAutoHyphens/>
        <w:jc w:val="left"/>
        <w:rPr>
          <w:rFonts w:ascii="Century Gothic" w:eastAsia="Times New Roman" w:hAnsi="Century Gothic" w:cs="Arial"/>
          <w:sz w:val="20"/>
        </w:rPr>
      </w:pPr>
    </w:p>
    <w:p w14:paraId="74A23985" w14:textId="77777777" w:rsidR="00251795" w:rsidRPr="00BE472C" w:rsidRDefault="00251795" w:rsidP="00CA34AB">
      <w:pPr>
        <w:suppressAutoHyphens/>
        <w:rPr>
          <w:rFonts w:ascii="Century Gothic" w:eastAsia="Times New Roman" w:hAnsi="Century Gothic" w:cs="Arial"/>
          <w:b/>
          <w:szCs w:val="24"/>
        </w:rPr>
      </w:pPr>
    </w:p>
    <w:p w14:paraId="0E85895F" w14:textId="77777777" w:rsidR="00B90AC2" w:rsidRPr="00BE472C" w:rsidRDefault="00B90AC2" w:rsidP="00CA34AB">
      <w:pPr>
        <w:suppressAutoHyphens/>
        <w:rPr>
          <w:rFonts w:ascii="Century Gothic" w:eastAsia="Times New Roman" w:hAnsi="Century Gothic" w:cs="Arial"/>
          <w:b/>
          <w:szCs w:val="24"/>
        </w:rPr>
      </w:pPr>
      <w:r w:rsidRPr="00BE472C">
        <w:rPr>
          <w:rFonts w:ascii="Century Gothic" w:eastAsia="Times New Roman" w:hAnsi="Century Gothic" w:cs="Arial"/>
          <w:b/>
          <w:szCs w:val="24"/>
        </w:rPr>
        <w:t>ANEXO NÚMERO 3 (TRES)</w:t>
      </w:r>
    </w:p>
    <w:p w14:paraId="33F3C446" w14:textId="77777777" w:rsidR="00B90AC2" w:rsidRPr="00BE472C" w:rsidRDefault="00B90AC2" w:rsidP="00CA34AB">
      <w:pPr>
        <w:suppressAutoHyphens/>
        <w:rPr>
          <w:rFonts w:ascii="Century Gothic" w:eastAsia="Times New Roman" w:hAnsi="Century Gothic" w:cs="Arial"/>
          <w:b/>
          <w:bCs/>
          <w:szCs w:val="24"/>
        </w:rPr>
      </w:pPr>
    </w:p>
    <w:p w14:paraId="29BD8534" w14:textId="77777777" w:rsidR="00B90AC2" w:rsidRPr="00BE472C" w:rsidRDefault="00B90AC2" w:rsidP="00CA34AB">
      <w:pPr>
        <w:suppressAutoHyphens/>
        <w:rPr>
          <w:rFonts w:ascii="Century Gothic" w:eastAsia="Times New Roman" w:hAnsi="Century Gothic" w:cs="Arial"/>
          <w:b/>
          <w:sz w:val="22"/>
          <w:szCs w:val="22"/>
        </w:rPr>
      </w:pPr>
    </w:p>
    <w:p w14:paraId="66ABD236"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FORMATO DE CART</w:t>
      </w:r>
      <w:r w:rsidR="00160828" w:rsidRPr="00BE472C">
        <w:rPr>
          <w:rFonts w:ascii="Century Gothic" w:eastAsia="Times New Roman" w:hAnsi="Century Gothic" w:cs="Arial"/>
          <w:b/>
          <w:sz w:val="22"/>
          <w:szCs w:val="22"/>
        </w:rPr>
        <w:t>A RELATIVA AL PUNTO 6 INCISOS  b</w:t>
      </w:r>
      <w:r w:rsidRPr="00BE472C">
        <w:rPr>
          <w:rFonts w:ascii="Century Gothic" w:eastAsia="Times New Roman" w:hAnsi="Century Gothic" w:cs="Arial"/>
          <w:b/>
          <w:sz w:val="22"/>
          <w:szCs w:val="22"/>
        </w:rPr>
        <w:t>)</w:t>
      </w:r>
      <w:r w:rsidR="00160828" w:rsidRPr="00BE472C">
        <w:rPr>
          <w:rFonts w:ascii="Century Gothic" w:eastAsia="Times New Roman" w:hAnsi="Century Gothic" w:cs="Arial"/>
          <w:b/>
          <w:sz w:val="22"/>
          <w:szCs w:val="22"/>
        </w:rPr>
        <w:t>,  c),  i) además de  j</w:t>
      </w:r>
      <w:r w:rsidRPr="00BE472C">
        <w:rPr>
          <w:rFonts w:ascii="Century Gothic" w:eastAsia="Times New Roman" w:hAnsi="Century Gothic" w:cs="Arial"/>
          <w:b/>
          <w:sz w:val="22"/>
          <w:szCs w:val="22"/>
        </w:rPr>
        <w:t>)</w:t>
      </w:r>
    </w:p>
    <w:p w14:paraId="68AC55E7" w14:textId="77777777" w:rsidR="00B90AC2" w:rsidRPr="00BE472C" w:rsidRDefault="00B90AC2" w:rsidP="00CA34AB">
      <w:pPr>
        <w:suppressAutoHyphens/>
        <w:rPr>
          <w:rFonts w:ascii="Century Gothic" w:eastAsia="Times New Roman" w:hAnsi="Century Gothic" w:cs="Arial"/>
          <w:b/>
          <w:sz w:val="22"/>
          <w:szCs w:val="22"/>
        </w:rPr>
      </w:pPr>
    </w:p>
    <w:p w14:paraId="36687B86" w14:textId="77777777" w:rsidR="00B90AC2" w:rsidRPr="00BE472C" w:rsidRDefault="00B90AC2" w:rsidP="00CA34AB">
      <w:pPr>
        <w:suppressAutoHyphens/>
        <w:rPr>
          <w:rFonts w:ascii="Century Gothic" w:eastAsia="Times New Roman" w:hAnsi="Century Gothic" w:cs="Arial"/>
          <w:b/>
          <w:sz w:val="22"/>
          <w:szCs w:val="22"/>
        </w:rPr>
      </w:pPr>
    </w:p>
    <w:p w14:paraId="6157A024" w14:textId="77777777" w:rsidR="00B90AC2" w:rsidRPr="00BE472C" w:rsidRDefault="00B90AC2" w:rsidP="00CA34AB">
      <w:pPr>
        <w:suppressAutoHyphens/>
        <w:jc w:val="left"/>
        <w:rPr>
          <w:rFonts w:ascii="Century Gothic" w:eastAsia="Times New Roman" w:hAnsi="Century Gothic" w:cs="Arial"/>
          <w:b/>
        </w:rPr>
      </w:pPr>
      <w:r w:rsidRPr="00BE472C">
        <w:rPr>
          <w:rFonts w:ascii="Century Gothic" w:eastAsia="Times New Roman" w:hAnsi="Century Gothic" w:cs="Arial"/>
          <w:b/>
        </w:rPr>
        <w:t>INSTITUTO MEXICANO DEL SEGURO SOCIAL</w:t>
      </w:r>
    </w:p>
    <w:p w14:paraId="79A76475" w14:textId="77777777" w:rsidR="00B90AC2" w:rsidRPr="00BE472C" w:rsidRDefault="00B90AC2" w:rsidP="00CA34AB">
      <w:pPr>
        <w:suppressAutoHyphens/>
        <w:jc w:val="left"/>
        <w:rPr>
          <w:rFonts w:ascii="Century Gothic" w:eastAsia="Times New Roman" w:hAnsi="Century Gothic" w:cs="Arial"/>
          <w:b/>
        </w:rPr>
      </w:pPr>
      <w:r w:rsidRPr="00BE472C">
        <w:rPr>
          <w:rFonts w:ascii="Century Gothic" w:eastAsia="Times New Roman" w:hAnsi="Century Gothic" w:cs="Arial"/>
          <w:b/>
        </w:rPr>
        <w:lastRenderedPageBreak/>
        <w:t>CONVOCANTE</w:t>
      </w:r>
    </w:p>
    <w:p w14:paraId="25C5E57A" w14:textId="77777777" w:rsidR="00B90AC2" w:rsidRPr="00BE472C" w:rsidRDefault="00B90AC2" w:rsidP="00CA34AB">
      <w:pPr>
        <w:suppressAutoHyphens/>
        <w:jc w:val="both"/>
        <w:rPr>
          <w:rFonts w:ascii="Century Gothic" w:eastAsia="Times New Roman" w:hAnsi="Century Gothic" w:cs="Arial"/>
          <w:b/>
          <w:bCs/>
          <w:sz w:val="22"/>
          <w:szCs w:val="22"/>
        </w:rPr>
      </w:pPr>
    </w:p>
    <w:p w14:paraId="34012E4C"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(__________</w:t>
      </w:r>
      <w:r w:rsidRPr="00BE472C">
        <w:rPr>
          <w:rFonts w:ascii="Century Gothic" w:eastAsia="Times New Roman" w:hAnsi="Century Gothic" w:cs="Arial"/>
          <w:b/>
          <w:bCs/>
          <w:sz w:val="22"/>
          <w:szCs w:val="22"/>
          <w:u w:val="single"/>
        </w:rPr>
        <w:t>NOMBRE</w:t>
      </w:r>
      <w:r w:rsidRPr="00BE472C">
        <w:rPr>
          <w:rFonts w:ascii="Century Gothic" w:eastAsia="Times New Roman" w:hAnsi="Century Gothic" w:cs="Arial"/>
          <w:b/>
          <w:bCs/>
          <w:sz w:val="22"/>
          <w:szCs w:val="22"/>
        </w:rPr>
        <w:t>________)</w:t>
      </w:r>
      <w:r w:rsidRPr="00BE472C">
        <w:rPr>
          <w:rFonts w:ascii="Century Gothic" w:eastAsia="Times New Roman" w:hAnsi="Century Gothic" w:cs="Arial"/>
          <w:sz w:val="22"/>
          <w:szCs w:val="22"/>
        </w:rPr>
        <w:t xml:space="preserve"> EN MI CARÁCTER DE REPRESENTANTE LEGAL DE LA </w:t>
      </w:r>
      <w:r w:rsidRPr="00BE472C">
        <w:rPr>
          <w:rFonts w:ascii="Century Gothic" w:eastAsia="Times New Roman" w:hAnsi="Century Gothic" w:cs="Arial"/>
          <w:b/>
          <w:bCs/>
          <w:sz w:val="22"/>
          <w:szCs w:val="22"/>
        </w:rPr>
        <w:t>(__________</w:t>
      </w:r>
      <w:r w:rsidRPr="00BE472C">
        <w:rPr>
          <w:rFonts w:ascii="Century Gothic" w:eastAsia="Times New Roman" w:hAnsi="Century Gothic" w:cs="Arial"/>
          <w:b/>
          <w:bCs/>
          <w:sz w:val="22"/>
          <w:szCs w:val="22"/>
          <w:u w:val="single"/>
        </w:rPr>
        <w:t>NOMBRE O RAZÓN SOCIAL DE LA EMPRESA</w:t>
      </w:r>
      <w:r w:rsidRPr="00BE472C">
        <w:rPr>
          <w:rFonts w:ascii="Century Gothic" w:eastAsia="Times New Roman" w:hAnsi="Century Gothic" w:cs="Arial"/>
          <w:b/>
          <w:bCs/>
          <w:sz w:val="22"/>
          <w:szCs w:val="22"/>
        </w:rPr>
        <w:t>________)</w:t>
      </w:r>
      <w:r w:rsidRPr="00BE472C">
        <w:rPr>
          <w:rFonts w:ascii="Century Gothic" w:eastAsia="Times New Roman" w:hAnsi="Century Gothic" w:cs="Arial"/>
          <w:sz w:val="22"/>
          <w:szCs w:val="22"/>
        </w:rPr>
        <w:t>, Y EN TÉRMINOS DEL NUMERAL 6, REQUISITOS QUE DEBERAN CU</w:t>
      </w:r>
      <w:r w:rsidR="007D6F28" w:rsidRPr="00BE472C">
        <w:rPr>
          <w:rFonts w:ascii="Century Gothic" w:eastAsia="Times New Roman" w:hAnsi="Century Gothic" w:cs="Arial"/>
          <w:sz w:val="22"/>
          <w:szCs w:val="22"/>
        </w:rPr>
        <w:t xml:space="preserve">MPLIR LOS LICITANTES,  INCISOS </w:t>
      </w:r>
      <w:r w:rsidR="00160828" w:rsidRPr="00BE472C">
        <w:rPr>
          <w:rFonts w:ascii="Century Gothic" w:eastAsia="Times New Roman" w:hAnsi="Century Gothic" w:cs="Arial"/>
          <w:sz w:val="22"/>
          <w:szCs w:val="22"/>
        </w:rPr>
        <w:t>b),  c),  i) además de  j)</w:t>
      </w:r>
      <w:r w:rsidRPr="00BE472C">
        <w:rPr>
          <w:rFonts w:ascii="Century Gothic" w:eastAsia="Times New Roman" w:hAnsi="Century Gothic" w:cs="Arial"/>
          <w:sz w:val="22"/>
          <w:szCs w:val="22"/>
        </w:rPr>
        <w:t>, DE LAS BASES DE LA CONVOCATORIA DE LA LICITACIÓN PÚBLICA NACIONAL NO.______________________________, MANIFIESTO LO SIGUIENTE:</w:t>
      </w:r>
    </w:p>
    <w:p w14:paraId="2C59DD32" w14:textId="77777777" w:rsidR="00B90AC2" w:rsidRPr="00BE472C" w:rsidRDefault="00B90AC2" w:rsidP="00CA34AB">
      <w:pPr>
        <w:suppressAutoHyphens/>
        <w:jc w:val="both"/>
        <w:rPr>
          <w:rFonts w:ascii="Century Gothic" w:eastAsia="Times New Roman" w:hAnsi="Century Gothic" w:cs="Arial"/>
          <w:sz w:val="22"/>
          <w:szCs w:val="22"/>
        </w:rPr>
      </w:pPr>
    </w:p>
    <w:p w14:paraId="0E879ADD" w14:textId="77777777" w:rsidR="00B90AC2" w:rsidRPr="00BE472C" w:rsidRDefault="00B90AC2" w:rsidP="00CA34AB">
      <w:pPr>
        <w:suppressAutoHyphens/>
        <w:jc w:val="both"/>
        <w:rPr>
          <w:rFonts w:ascii="Century Gothic" w:eastAsia="Times New Roman" w:hAnsi="Century Gothic" w:cs="Arial"/>
          <w:sz w:val="22"/>
          <w:szCs w:val="22"/>
        </w:rPr>
      </w:pPr>
    </w:p>
    <w:p w14:paraId="034CBFA5" w14:textId="77777777" w:rsidR="007D6F28" w:rsidRPr="00BE472C" w:rsidRDefault="007D6F28" w:rsidP="004C0EBE">
      <w:pPr>
        <w:pStyle w:val="Prrafodelista"/>
        <w:numPr>
          <w:ilvl w:val="0"/>
          <w:numId w:val="20"/>
        </w:num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(NOMBRE Y NÚMERO).</w:t>
      </w:r>
    </w:p>
    <w:p w14:paraId="3260C8A0" w14:textId="77777777" w:rsidR="00B90AC2" w:rsidRPr="00BE472C" w:rsidRDefault="00B90AC2" w:rsidP="004C0EBE">
      <w:pPr>
        <w:pStyle w:val="Prrafodelista"/>
        <w:numPr>
          <w:ilvl w:val="0"/>
          <w:numId w:val="20"/>
        </w:numPr>
        <w:suppressAutoHyphens/>
        <w:jc w:val="both"/>
        <w:rPr>
          <w:rFonts w:ascii="Century Gothic" w:eastAsia="Times New Roman" w:hAnsi="Century Gothic" w:cs="Arial"/>
          <w:b/>
          <w:bCs/>
          <w:sz w:val="22"/>
          <w:szCs w:val="22"/>
        </w:rPr>
      </w:pPr>
      <w:r w:rsidRPr="00BE472C">
        <w:rPr>
          <w:rFonts w:ascii="Century Gothic" w:eastAsia="Times New Roman" w:hAnsi="Century Gothic"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472C">
        <w:rPr>
          <w:rFonts w:ascii="Century Gothic" w:eastAsia="Times New Roman" w:hAnsi="Century Gothic" w:cs="Arial"/>
          <w:b/>
          <w:bCs/>
          <w:sz w:val="22"/>
          <w:szCs w:val="22"/>
        </w:rPr>
        <w:t xml:space="preserve">. </w:t>
      </w:r>
    </w:p>
    <w:p w14:paraId="45FD77FF" w14:textId="77777777" w:rsidR="00B90AC2" w:rsidRPr="00BE472C" w:rsidRDefault="00B90AC2" w:rsidP="004C0EBE">
      <w:pPr>
        <w:pStyle w:val="Prrafodelista"/>
        <w:numPr>
          <w:ilvl w:val="0"/>
          <w:numId w:val="20"/>
        </w:num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Que mi representada no se encuentra sancionada como empresa o producto por la Secretaria de Salud.</w:t>
      </w:r>
    </w:p>
    <w:p w14:paraId="27F14243" w14:textId="77777777" w:rsidR="007D6F28" w:rsidRPr="00BE472C" w:rsidRDefault="007D6F28" w:rsidP="004C0EBE">
      <w:pPr>
        <w:pStyle w:val="Prrafodelista"/>
        <w:numPr>
          <w:ilvl w:val="0"/>
          <w:numId w:val="20"/>
        </w:num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6D87C8E6" w14:textId="77777777" w:rsidR="00B90AC2" w:rsidRPr="00BE472C" w:rsidRDefault="00B90AC2" w:rsidP="00CA34AB">
      <w:pPr>
        <w:suppressAutoHyphens/>
        <w:jc w:val="both"/>
        <w:rPr>
          <w:rFonts w:ascii="Century Gothic" w:eastAsia="Times New Roman" w:hAnsi="Century Gothic" w:cs="Arial"/>
          <w:sz w:val="22"/>
          <w:szCs w:val="22"/>
        </w:rPr>
      </w:pPr>
    </w:p>
    <w:p w14:paraId="0D33011D"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LUGAR Y FECHA</w:t>
      </w:r>
    </w:p>
    <w:p w14:paraId="78BE7C30" w14:textId="77777777" w:rsidR="00B90AC2" w:rsidRPr="00BE472C" w:rsidRDefault="00B90AC2" w:rsidP="00CA34AB">
      <w:pPr>
        <w:suppressAutoHyphens/>
        <w:jc w:val="both"/>
        <w:rPr>
          <w:rFonts w:ascii="Century Gothic" w:eastAsia="Times New Roman" w:hAnsi="Century Gothic" w:cs="Arial"/>
          <w:sz w:val="22"/>
          <w:szCs w:val="22"/>
        </w:rPr>
      </w:pPr>
    </w:p>
    <w:p w14:paraId="3EAF48A8" w14:textId="77777777" w:rsidR="00B90AC2" w:rsidRPr="00BE472C" w:rsidRDefault="00B90AC2" w:rsidP="00CA34AB">
      <w:pPr>
        <w:suppressAutoHyphens/>
        <w:jc w:val="both"/>
        <w:rPr>
          <w:rFonts w:ascii="Century Gothic" w:eastAsia="Times New Roman" w:hAnsi="Century Gothic" w:cs="Arial"/>
          <w:sz w:val="22"/>
          <w:szCs w:val="22"/>
        </w:rPr>
      </w:pPr>
    </w:p>
    <w:p w14:paraId="65831B63" w14:textId="77777777" w:rsidR="00B90AC2" w:rsidRPr="00BE472C" w:rsidRDefault="00B90AC2" w:rsidP="00CA34AB">
      <w:pPr>
        <w:suppressAutoHyphens/>
        <w:jc w:val="both"/>
        <w:rPr>
          <w:rFonts w:ascii="Century Gothic" w:eastAsia="Times New Roman" w:hAnsi="Century Gothic" w:cs="Arial"/>
          <w:sz w:val="22"/>
          <w:szCs w:val="22"/>
        </w:rPr>
      </w:pPr>
    </w:p>
    <w:p w14:paraId="71BE944E" w14:textId="77777777" w:rsidR="00B90AC2" w:rsidRPr="00BE472C" w:rsidRDefault="00B90AC2" w:rsidP="00CA34AB">
      <w:pPr>
        <w:widowControl w:val="0"/>
        <w:suppressAutoHyphens/>
        <w:autoSpaceDE w:val="0"/>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_______________________________________________________________</w:t>
      </w:r>
    </w:p>
    <w:p w14:paraId="374C7164" w14:textId="77777777" w:rsidR="00B90AC2" w:rsidRPr="00BE472C" w:rsidRDefault="00B90AC2" w:rsidP="00CA34AB">
      <w:pPr>
        <w:suppressAutoHyphens/>
        <w:rPr>
          <w:rFonts w:ascii="Century Gothic" w:eastAsia="Times New Roman" w:hAnsi="Century Gothic" w:cs="Arial"/>
          <w:b/>
          <w:bCs/>
          <w:sz w:val="22"/>
          <w:szCs w:val="22"/>
        </w:rPr>
      </w:pPr>
      <w:r w:rsidRPr="00BE472C">
        <w:rPr>
          <w:rFonts w:ascii="Century Gothic" w:eastAsia="Times New Roman" w:hAnsi="Century Gothic" w:cs="Arial"/>
          <w:b/>
          <w:bCs/>
          <w:sz w:val="22"/>
          <w:szCs w:val="22"/>
        </w:rPr>
        <w:t>(NOMBRE Y FIRMA DEL REPRESENTANTE LEGAL)</w:t>
      </w:r>
    </w:p>
    <w:p w14:paraId="0AA6E951" w14:textId="77777777" w:rsidR="00435BD1" w:rsidRPr="00BE472C" w:rsidRDefault="00435BD1" w:rsidP="00DC4387">
      <w:pPr>
        <w:tabs>
          <w:tab w:val="left" w:pos="708"/>
        </w:tabs>
        <w:suppressAutoHyphens/>
        <w:jc w:val="both"/>
        <w:outlineLvl w:val="4"/>
        <w:rPr>
          <w:rFonts w:ascii="Century Gothic" w:eastAsia="Times New Roman" w:hAnsi="Century Gothic" w:cs="Arial"/>
          <w:b/>
          <w:iCs/>
          <w:sz w:val="22"/>
          <w:szCs w:val="22"/>
        </w:rPr>
      </w:pPr>
    </w:p>
    <w:p w14:paraId="40516FB0" w14:textId="77777777" w:rsidR="004775B5" w:rsidRPr="00BE472C" w:rsidRDefault="004775B5" w:rsidP="00DC4387">
      <w:pPr>
        <w:tabs>
          <w:tab w:val="left" w:pos="708"/>
        </w:tabs>
        <w:suppressAutoHyphens/>
        <w:jc w:val="both"/>
        <w:outlineLvl w:val="4"/>
        <w:rPr>
          <w:rFonts w:ascii="Century Gothic" w:eastAsia="Times New Roman" w:hAnsi="Century Gothic" w:cs="Arial"/>
          <w:b/>
          <w:iCs/>
          <w:sz w:val="22"/>
          <w:szCs w:val="22"/>
        </w:rPr>
      </w:pPr>
    </w:p>
    <w:p w14:paraId="0F3693AC" w14:textId="77777777" w:rsidR="00C02294" w:rsidRPr="00BE472C" w:rsidRDefault="00C02294" w:rsidP="00DC4387">
      <w:pPr>
        <w:tabs>
          <w:tab w:val="left" w:pos="708"/>
        </w:tabs>
        <w:suppressAutoHyphens/>
        <w:jc w:val="both"/>
        <w:outlineLvl w:val="4"/>
        <w:rPr>
          <w:rFonts w:ascii="Century Gothic" w:eastAsia="Times New Roman" w:hAnsi="Century Gothic" w:cs="Arial"/>
          <w:b/>
          <w:iCs/>
          <w:sz w:val="22"/>
          <w:szCs w:val="22"/>
        </w:rPr>
      </w:pPr>
    </w:p>
    <w:p w14:paraId="3BCBF411" w14:textId="77777777" w:rsidR="00C02294" w:rsidRPr="00BE472C" w:rsidRDefault="00C02294" w:rsidP="00DC4387">
      <w:pPr>
        <w:tabs>
          <w:tab w:val="left" w:pos="708"/>
        </w:tabs>
        <w:suppressAutoHyphens/>
        <w:jc w:val="both"/>
        <w:outlineLvl w:val="4"/>
        <w:rPr>
          <w:rFonts w:ascii="Century Gothic" w:eastAsia="Times New Roman" w:hAnsi="Century Gothic" w:cs="Arial"/>
          <w:b/>
          <w:iCs/>
          <w:sz w:val="22"/>
          <w:szCs w:val="22"/>
        </w:rPr>
      </w:pPr>
    </w:p>
    <w:p w14:paraId="1A5F0E10" w14:textId="77777777" w:rsidR="00B90AC2" w:rsidRPr="00BE472C" w:rsidRDefault="00B90AC2" w:rsidP="00CA34AB">
      <w:pPr>
        <w:tabs>
          <w:tab w:val="left" w:pos="708"/>
        </w:tabs>
        <w:suppressAutoHyphens/>
        <w:outlineLvl w:val="4"/>
        <w:rPr>
          <w:rFonts w:ascii="Century Gothic" w:eastAsia="Times New Roman" w:hAnsi="Century Gothic" w:cs="Arial"/>
          <w:b/>
          <w:iCs/>
          <w:sz w:val="22"/>
          <w:szCs w:val="22"/>
        </w:rPr>
      </w:pPr>
      <w:r w:rsidRPr="00BE472C">
        <w:rPr>
          <w:rFonts w:ascii="Century Gothic" w:eastAsia="Times New Roman" w:hAnsi="Century Gothic" w:cs="Arial"/>
          <w:b/>
          <w:iCs/>
          <w:sz w:val="22"/>
          <w:szCs w:val="22"/>
        </w:rPr>
        <w:t>ANEXO NÚMERO 4 (CUATRO)</w:t>
      </w:r>
    </w:p>
    <w:p w14:paraId="4BAB4624" w14:textId="77777777" w:rsidR="00B90AC2" w:rsidRPr="00BE472C" w:rsidRDefault="00B90AC2" w:rsidP="00CA34AB">
      <w:pPr>
        <w:suppressAutoHyphens/>
        <w:rPr>
          <w:rFonts w:ascii="Century Gothic" w:eastAsia="Times New Roman" w:hAnsi="Century Gothic" w:cs="Arial"/>
          <w:b/>
          <w:sz w:val="22"/>
          <w:szCs w:val="22"/>
        </w:rPr>
      </w:pPr>
    </w:p>
    <w:p w14:paraId="04AEB41D" w14:textId="77777777" w:rsidR="00B90AC2" w:rsidRPr="00BE472C" w:rsidRDefault="00B90AC2" w:rsidP="00CA34AB">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Century Gothic" w:eastAsia="Times New Roman" w:hAnsi="Century Gothic" w:cs="Arial"/>
          <w:b/>
          <w:sz w:val="20"/>
        </w:rPr>
      </w:pPr>
      <w:r w:rsidRPr="00BE472C">
        <w:rPr>
          <w:rFonts w:ascii="Century Gothic" w:eastAsia="Times New Roman"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3D4078A1" w14:textId="77777777" w:rsidR="00B90AC2" w:rsidRPr="00BE472C" w:rsidRDefault="00B90AC2" w:rsidP="00CA34AB">
      <w:pPr>
        <w:widowControl w:val="0"/>
        <w:suppressAutoHyphens/>
        <w:autoSpaceDE w:val="0"/>
        <w:jc w:val="both"/>
        <w:rPr>
          <w:rFonts w:ascii="Century Gothic" w:eastAsia="Times New Roman" w:hAnsi="Century Gothic" w:cs="Arial"/>
          <w:b/>
          <w:sz w:val="20"/>
        </w:rPr>
      </w:pPr>
    </w:p>
    <w:p w14:paraId="6D6085E3" w14:textId="77777777" w:rsidR="00B90AC2" w:rsidRPr="00BE472C" w:rsidRDefault="00B90AC2" w:rsidP="00CA34AB">
      <w:pPr>
        <w:widowControl w:val="0"/>
        <w:suppressAutoHyphens/>
        <w:autoSpaceDE w:val="0"/>
        <w:jc w:val="both"/>
        <w:rPr>
          <w:rFonts w:ascii="Century Gothic" w:eastAsia="Times New Roman" w:hAnsi="Century Gothic" w:cs="Arial"/>
          <w:b/>
          <w:i/>
          <w:sz w:val="22"/>
          <w:szCs w:val="22"/>
          <w:u w:val="single"/>
        </w:rPr>
      </w:pPr>
      <w:r w:rsidRPr="00BE472C">
        <w:rPr>
          <w:rFonts w:ascii="Century Gothic" w:eastAsia="Times New Roman" w:hAnsi="Century Gothic" w:cs="Arial"/>
          <w:b/>
          <w:i/>
          <w:sz w:val="22"/>
          <w:szCs w:val="22"/>
          <w:u w:val="single"/>
        </w:rPr>
        <w:t>NOTA</w:t>
      </w:r>
      <w:proofErr w:type="gramStart"/>
      <w:r w:rsidRPr="00BE472C">
        <w:rPr>
          <w:rFonts w:ascii="Century Gothic" w:eastAsia="Times New Roman" w:hAnsi="Century Gothic" w:cs="Arial"/>
          <w:b/>
          <w:i/>
          <w:sz w:val="22"/>
          <w:szCs w:val="22"/>
          <w:u w:val="single"/>
        </w:rPr>
        <w:t>:  El</w:t>
      </w:r>
      <w:proofErr w:type="gramEnd"/>
      <w:r w:rsidRPr="00BE472C">
        <w:rPr>
          <w:rFonts w:ascii="Century Gothic" w:eastAsia="Times New Roman" w:hAnsi="Century Gothic"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14:paraId="2AFD47A8" w14:textId="77777777" w:rsidR="00B90AC2" w:rsidRPr="00BE472C" w:rsidRDefault="00B90AC2" w:rsidP="00CA34AB">
      <w:pPr>
        <w:widowControl w:val="0"/>
        <w:suppressAutoHyphens/>
        <w:autoSpaceDE w:val="0"/>
        <w:jc w:val="both"/>
        <w:rPr>
          <w:rFonts w:ascii="Century Gothic" w:eastAsia="Times New Roman" w:hAnsi="Century Gothic" w:cs="Arial"/>
          <w:b/>
          <w:sz w:val="20"/>
        </w:rPr>
      </w:pPr>
    </w:p>
    <w:p w14:paraId="51B2CAFA"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w:t>
      </w:r>
      <w:proofErr w:type="spellStart"/>
      <w:r w:rsidRPr="00BE472C">
        <w:rPr>
          <w:rFonts w:ascii="Century Gothic" w:eastAsia="Times New Roman" w:hAnsi="Century Gothic" w:cs="Arial"/>
          <w:sz w:val="22"/>
          <w:szCs w:val="22"/>
        </w:rPr>
        <w:t>de___________de</w:t>
      </w:r>
      <w:proofErr w:type="spellEnd"/>
      <w:r w:rsidRPr="00BE472C">
        <w:rPr>
          <w:rFonts w:ascii="Century Gothic" w:eastAsia="Times New Roman" w:hAnsi="Century Gothic" w:cs="Arial"/>
          <w:sz w:val="22"/>
          <w:szCs w:val="22"/>
        </w:rPr>
        <w:t>_____________</w:t>
      </w:r>
    </w:p>
    <w:p w14:paraId="5321B595"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Presente.</w:t>
      </w:r>
    </w:p>
    <w:p w14:paraId="4F3FEA06"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p>
    <w:p w14:paraId="6201BA4D"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Me refiero al procedimiento ________________No. __________________en el que mi representada. </w:t>
      </w:r>
      <w:proofErr w:type="gramStart"/>
      <w:r w:rsidRPr="00BE472C">
        <w:rPr>
          <w:rFonts w:ascii="Century Gothic" w:eastAsia="Times New Roman" w:hAnsi="Century Gothic" w:cs="Arial"/>
          <w:sz w:val="22"/>
          <w:szCs w:val="22"/>
        </w:rPr>
        <w:t>la</w:t>
      </w:r>
      <w:proofErr w:type="gramEnd"/>
      <w:r w:rsidRPr="00BE472C">
        <w:rPr>
          <w:rFonts w:ascii="Century Gothic" w:eastAsia="Times New Roman" w:hAnsi="Century Gothic" w:cs="Arial"/>
          <w:sz w:val="22"/>
          <w:szCs w:val="22"/>
        </w:rPr>
        <w:t xml:space="preserve"> empresa _______________________ participa a través de la propuesta que se contiene en el presente sobre.</w:t>
      </w:r>
    </w:p>
    <w:p w14:paraId="7754F8CE"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p>
    <w:p w14:paraId="11D9F911"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u w:val="single"/>
        </w:rPr>
      </w:pPr>
      <w:r w:rsidRPr="00BE472C">
        <w:rPr>
          <w:rFonts w:ascii="Century Gothic" w:eastAsia="Times New Roman" w:hAnsi="Century Gothic" w:cs="Arial"/>
          <w:sz w:val="22"/>
          <w:szCs w:val="22"/>
        </w:rPr>
        <w:t xml:space="preserve">Sobre el particular y en los términos de lo previsto en el artículo 34 del Reglamento de la Ley de Adquisiciones, Arrendamientos y Servicios del Sector Público, </w:t>
      </w:r>
      <w:r w:rsidRPr="00BE472C">
        <w:rPr>
          <w:rFonts w:ascii="Century Gothic" w:eastAsia="Times New Roman" w:hAnsi="Century Gothic" w:cs="Arial"/>
          <w:i/>
          <w:iCs/>
          <w:sz w:val="22"/>
          <w:szCs w:val="22"/>
        </w:rPr>
        <w:t xml:space="preserve">relativo a la participación de las micro, pequeñas </w:t>
      </w:r>
      <w:r w:rsidRPr="00BE472C">
        <w:rPr>
          <w:rFonts w:ascii="Century Gothic" w:eastAsia="Times New Roman" w:hAnsi="Century Gothic" w:cs="Arial"/>
          <w:i/>
          <w:sz w:val="22"/>
          <w:szCs w:val="22"/>
        </w:rPr>
        <w:t xml:space="preserve">y </w:t>
      </w:r>
      <w:r w:rsidRPr="00BE472C">
        <w:rPr>
          <w:rFonts w:ascii="Century Gothic" w:eastAsia="Times New Roman" w:hAnsi="Century Gothic" w:cs="Arial"/>
          <w:i/>
          <w:iCs/>
          <w:sz w:val="22"/>
          <w:szCs w:val="22"/>
        </w:rPr>
        <w:t xml:space="preserve">medianas empresas en los procedimientos de adquisición y arrendamiento de bienes muebles así como la contratación de servicios que realicen las dependencias y entidades de la Administración Pública </w:t>
      </w:r>
      <w:proofErr w:type="spellStart"/>
      <w:r w:rsidRPr="00BE472C">
        <w:rPr>
          <w:rFonts w:ascii="Century Gothic" w:eastAsia="Times New Roman" w:hAnsi="Century Gothic" w:cs="Arial"/>
          <w:i/>
          <w:iCs/>
          <w:sz w:val="22"/>
          <w:szCs w:val="22"/>
        </w:rPr>
        <w:t>Federa</w:t>
      </w:r>
      <w:proofErr w:type="spellEnd"/>
      <w:r w:rsidRPr="00BE472C">
        <w:rPr>
          <w:rFonts w:ascii="Century Gothic" w:eastAsia="Times New Roman" w:hAnsi="Century Gothic" w:cs="Arial"/>
          <w:i/>
          <w:iCs/>
          <w:sz w:val="22"/>
          <w:szCs w:val="22"/>
        </w:rPr>
        <w:t xml:space="preserve">, </w:t>
      </w:r>
      <w:r w:rsidRPr="00BE472C">
        <w:rPr>
          <w:rFonts w:ascii="Century Gothic" w:eastAsia="Times New Roman" w:hAnsi="Century Gothic" w:cs="Arial"/>
          <w:sz w:val="22"/>
          <w:szCs w:val="22"/>
        </w:rPr>
        <w:t>declaro bajo protesta decir verdad, que mi representada pertenece al sector</w:t>
      </w:r>
      <w:r w:rsidRPr="00BE472C">
        <w:rPr>
          <w:rFonts w:ascii="Century Gothic" w:eastAsia="Times New Roman" w:hAnsi="Century Gothic" w:cs="Arial"/>
          <w:sz w:val="22"/>
          <w:szCs w:val="22"/>
          <w:u w:val="single"/>
        </w:rPr>
        <w:t xml:space="preserve"> ___________________.</w:t>
      </w:r>
    </w:p>
    <w:p w14:paraId="7234A8F6" w14:textId="77777777" w:rsidR="00B90AC2" w:rsidRPr="00BE472C" w:rsidRDefault="00B90AC2" w:rsidP="00CA34AB">
      <w:pPr>
        <w:widowControl w:val="0"/>
        <w:suppressAutoHyphens/>
        <w:autoSpaceDE w:val="0"/>
        <w:jc w:val="left"/>
        <w:rPr>
          <w:rFonts w:ascii="Century Gothic" w:eastAsia="Times New Roman" w:hAnsi="Century Gothic" w:cs="Arial"/>
          <w:sz w:val="22"/>
          <w:szCs w:val="22"/>
        </w:rPr>
      </w:pPr>
    </w:p>
    <w:p w14:paraId="6942D083" w14:textId="77777777" w:rsidR="00B90AC2" w:rsidRPr="00BE472C" w:rsidRDefault="00B90AC2" w:rsidP="00CA34AB">
      <w:pPr>
        <w:widowControl w:val="0"/>
        <w:suppressAutoHyphens/>
        <w:autoSpaceDE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Asimismo, manifiesto, bajo protesta de .decir verdad, que el Registro Federal de Contribuyentes de mi representada es:</w:t>
      </w:r>
      <w:r w:rsidRPr="00BE472C">
        <w:rPr>
          <w:rFonts w:ascii="Century Gothic" w:eastAsia="Times New Roman" w:hAnsi="Century Gothic" w:cs="Arial"/>
          <w:sz w:val="22"/>
          <w:szCs w:val="22"/>
          <w:u w:val="single"/>
        </w:rPr>
        <w:t xml:space="preserve"> </w:t>
      </w:r>
      <w:r w:rsidRPr="00BE472C">
        <w:rPr>
          <w:rFonts w:ascii="Century Gothic" w:eastAsia="Times New Roman" w:hAnsi="Century Gothic" w:cs="Arial"/>
          <w:sz w:val="22"/>
          <w:szCs w:val="22"/>
        </w:rPr>
        <w:t>___________</w:t>
      </w:r>
    </w:p>
    <w:p w14:paraId="43462834" w14:textId="77777777" w:rsidR="00B90AC2" w:rsidRPr="00BE472C" w:rsidRDefault="00B90AC2" w:rsidP="00CA34AB">
      <w:pPr>
        <w:widowControl w:val="0"/>
        <w:suppressAutoHyphens/>
        <w:autoSpaceDE w:val="0"/>
        <w:jc w:val="left"/>
        <w:rPr>
          <w:rFonts w:ascii="Century Gothic" w:eastAsia="Times New Roman" w:hAnsi="Century Gothic" w:cs="Arial"/>
          <w:sz w:val="22"/>
          <w:szCs w:val="22"/>
        </w:rPr>
      </w:pPr>
    </w:p>
    <w:p w14:paraId="75811AF8" w14:textId="77777777" w:rsidR="00B90AC2" w:rsidRPr="00BE472C" w:rsidRDefault="00B90AC2" w:rsidP="00435BD1">
      <w:pPr>
        <w:widowControl w:val="0"/>
        <w:suppressAutoHyphens/>
        <w:autoSpaceDE w:val="0"/>
        <w:rPr>
          <w:rFonts w:ascii="Century Gothic" w:eastAsia="Times New Roman" w:hAnsi="Century Gothic" w:cs="Arial"/>
          <w:b/>
          <w:sz w:val="22"/>
          <w:szCs w:val="22"/>
        </w:rPr>
      </w:pPr>
      <w:r w:rsidRPr="00BE472C">
        <w:rPr>
          <w:rFonts w:ascii="Century Gothic" w:eastAsia="Times New Roman" w:hAnsi="Century Gothic" w:cs="Arial"/>
          <w:b/>
          <w:sz w:val="22"/>
          <w:szCs w:val="22"/>
        </w:rPr>
        <w:t>ATENTAMENTE</w:t>
      </w:r>
    </w:p>
    <w:p w14:paraId="74F49241" w14:textId="77777777" w:rsidR="00B90AC2" w:rsidRPr="00BE472C" w:rsidRDefault="00B90AC2" w:rsidP="00CA34AB">
      <w:pPr>
        <w:suppressAutoHyphens/>
        <w:rPr>
          <w:rFonts w:ascii="Century Gothic" w:eastAsia="Times New Roman" w:hAnsi="Century Gothic"/>
          <w:b/>
          <w:sz w:val="22"/>
          <w:szCs w:val="22"/>
        </w:rPr>
      </w:pPr>
      <w:r w:rsidRPr="00BE472C">
        <w:rPr>
          <w:rFonts w:ascii="Century Gothic" w:eastAsia="Times New Roman" w:hAnsi="Century Gothic"/>
          <w:b/>
          <w:sz w:val="22"/>
          <w:szCs w:val="22"/>
        </w:rPr>
        <w:t>_____________________________________________</w:t>
      </w:r>
    </w:p>
    <w:p w14:paraId="659BB2AF" w14:textId="77777777" w:rsidR="00B90AC2" w:rsidRPr="00BE472C" w:rsidRDefault="00B90AC2" w:rsidP="00CA34AB">
      <w:pPr>
        <w:suppressAutoHyphens/>
        <w:rPr>
          <w:rFonts w:ascii="Century Gothic" w:eastAsia="Times New Roman" w:hAnsi="Century Gothic"/>
          <w:b/>
          <w:sz w:val="22"/>
          <w:szCs w:val="22"/>
        </w:rPr>
      </w:pPr>
      <w:r w:rsidRPr="00BE472C">
        <w:rPr>
          <w:rFonts w:ascii="Century Gothic" w:eastAsia="Times New Roman" w:hAnsi="Century Gothic"/>
          <w:b/>
          <w:sz w:val="22"/>
          <w:szCs w:val="22"/>
        </w:rPr>
        <w:t>NOMBRE Y FIRMA DEL REPRESENTANTE LEGAL</w:t>
      </w:r>
    </w:p>
    <w:p w14:paraId="2122D325" w14:textId="77777777" w:rsidR="00B90AC2" w:rsidRPr="00BE472C" w:rsidRDefault="00B90AC2" w:rsidP="00CA34AB">
      <w:pPr>
        <w:suppressAutoHyphens/>
        <w:jc w:val="left"/>
        <w:rPr>
          <w:rFonts w:ascii="Century Gothic" w:eastAsia="Times New Roman" w:hAnsi="Century Gothic" w:cs="Arial"/>
          <w:sz w:val="20"/>
        </w:rPr>
      </w:pPr>
    </w:p>
    <w:p w14:paraId="500AF7AD" w14:textId="77777777" w:rsidR="00AB14E2" w:rsidRPr="00BE472C" w:rsidRDefault="00AB14E2" w:rsidP="00CA34AB">
      <w:pPr>
        <w:tabs>
          <w:tab w:val="left" w:pos="6458"/>
        </w:tabs>
        <w:suppressAutoHyphens/>
        <w:rPr>
          <w:rFonts w:ascii="Century Gothic" w:eastAsia="Times New Roman" w:hAnsi="Century Gothic" w:cs="Arial"/>
          <w:b/>
          <w:sz w:val="22"/>
          <w:szCs w:val="22"/>
          <w:lang w:val="pt-BR"/>
        </w:rPr>
      </w:pPr>
    </w:p>
    <w:p w14:paraId="4FCC7B64" w14:textId="77777777" w:rsidR="00B90AC2" w:rsidRPr="00BE472C" w:rsidRDefault="00B90AC2" w:rsidP="00CA34AB">
      <w:pPr>
        <w:tabs>
          <w:tab w:val="left" w:pos="6458"/>
        </w:tabs>
        <w:suppressAutoHyphens/>
        <w:rPr>
          <w:rFonts w:ascii="Century Gothic" w:eastAsia="Times New Roman" w:hAnsi="Century Gothic" w:cs="Arial"/>
          <w:b/>
          <w:sz w:val="22"/>
          <w:szCs w:val="22"/>
          <w:lang w:val="pt-BR"/>
        </w:rPr>
      </w:pPr>
      <w:r w:rsidRPr="00BE472C">
        <w:rPr>
          <w:rFonts w:ascii="Century Gothic" w:eastAsia="Times New Roman" w:hAnsi="Century Gothic" w:cs="Arial"/>
          <w:b/>
          <w:sz w:val="22"/>
          <w:szCs w:val="22"/>
          <w:lang w:val="pt-BR"/>
        </w:rPr>
        <w:t>ANEXO NÚMERO 5 (CINCO)</w:t>
      </w:r>
    </w:p>
    <w:p w14:paraId="72A69978" w14:textId="77777777" w:rsidR="00B90AC2" w:rsidRPr="00BE472C" w:rsidRDefault="00B90AC2" w:rsidP="00CA34AB">
      <w:pPr>
        <w:suppressAutoHyphens/>
        <w:jc w:val="left"/>
        <w:rPr>
          <w:rFonts w:ascii="Century Gothic" w:eastAsia="Times New Roman" w:hAnsi="Century Gothic" w:cs="Arial"/>
          <w:sz w:val="20"/>
        </w:rPr>
      </w:pPr>
    </w:p>
    <w:p w14:paraId="7C5A913E"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FORMATO DE CARTA RELATIVA AL PU</w:t>
      </w:r>
      <w:r w:rsidR="00B15A17" w:rsidRPr="00BE472C">
        <w:rPr>
          <w:rFonts w:ascii="Century Gothic" w:eastAsia="Times New Roman" w:hAnsi="Century Gothic" w:cs="Arial"/>
          <w:b/>
          <w:sz w:val="22"/>
          <w:szCs w:val="22"/>
        </w:rPr>
        <w:t>NTO 6 INCISO G</w:t>
      </w:r>
      <w:r w:rsidRPr="00BE472C">
        <w:rPr>
          <w:rFonts w:ascii="Century Gothic" w:eastAsia="Times New Roman" w:hAnsi="Century Gothic" w:cs="Arial"/>
          <w:b/>
          <w:sz w:val="22"/>
          <w:szCs w:val="22"/>
        </w:rPr>
        <w:t xml:space="preserve">) </w:t>
      </w:r>
    </w:p>
    <w:p w14:paraId="3982F315"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(Carta en original, papel </w:t>
      </w:r>
      <w:r w:rsidR="00085DBD" w:rsidRPr="00BE472C">
        <w:rPr>
          <w:rFonts w:ascii="Century Gothic" w:eastAsia="Times New Roman" w:hAnsi="Century Gothic" w:cs="Arial"/>
          <w:b/>
          <w:sz w:val="22"/>
          <w:szCs w:val="22"/>
        </w:rPr>
        <w:t>membretado</w:t>
      </w:r>
      <w:r w:rsidRPr="00BE472C">
        <w:rPr>
          <w:rFonts w:ascii="Century Gothic" w:eastAsia="Times New Roman" w:hAnsi="Century Gothic" w:cs="Arial"/>
          <w:b/>
          <w:sz w:val="22"/>
          <w:szCs w:val="22"/>
        </w:rPr>
        <w:t xml:space="preserve"> y firma autógrafa del fabricante)</w:t>
      </w:r>
    </w:p>
    <w:p w14:paraId="6FB43455" w14:textId="77777777" w:rsidR="00B90AC2" w:rsidRPr="00BE472C" w:rsidRDefault="00B90AC2" w:rsidP="00CA34AB">
      <w:pPr>
        <w:suppressAutoHyphens/>
        <w:jc w:val="left"/>
        <w:rPr>
          <w:rFonts w:ascii="Century Gothic" w:eastAsia="Times New Roman" w:hAnsi="Century Gothic" w:cs="Arial"/>
          <w:b/>
          <w:sz w:val="22"/>
          <w:szCs w:val="22"/>
        </w:rPr>
      </w:pPr>
    </w:p>
    <w:p w14:paraId="6F489A8F" w14:textId="77777777" w:rsidR="00B90AC2" w:rsidRPr="00BE472C" w:rsidRDefault="00B90AC2" w:rsidP="00CA34AB">
      <w:pPr>
        <w:suppressAutoHyphens/>
        <w:jc w:val="left"/>
        <w:rPr>
          <w:rFonts w:ascii="Century Gothic" w:eastAsia="Times New Roman" w:hAnsi="Century Gothic" w:cs="Arial"/>
          <w:b/>
          <w:sz w:val="22"/>
          <w:szCs w:val="22"/>
        </w:rPr>
      </w:pPr>
    </w:p>
    <w:p w14:paraId="4F5E5F8D" w14:textId="77777777" w:rsidR="00B90AC2" w:rsidRPr="00BE472C" w:rsidRDefault="00B90AC2" w:rsidP="00CA34AB">
      <w:pPr>
        <w:suppressAutoHyphens/>
        <w:jc w:val="both"/>
        <w:rPr>
          <w:rFonts w:ascii="Century Gothic" w:eastAsia="Times New Roman" w:hAnsi="Century Gothic" w:cs="Arial"/>
          <w:b/>
          <w:sz w:val="22"/>
          <w:szCs w:val="22"/>
        </w:rPr>
      </w:pPr>
      <w:r w:rsidRPr="00BE472C">
        <w:rPr>
          <w:rFonts w:ascii="Century Gothic" w:eastAsia="Times New Roman" w:hAnsi="Century Gothic" w:cs="Arial"/>
          <w:b/>
          <w:sz w:val="22"/>
          <w:szCs w:val="22"/>
        </w:rPr>
        <w:t>INSTITUTO MEXICANO DEL SEGURO SOCIAL</w:t>
      </w:r>
    </w:p>
    <w:p w14:paraId="72848AF2"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CONVOCANTE</w:t>
      </w:r>
    </w:p>
    <w:p w14:paraId="61D3673D" w14:textId="77777777" w:rsidR="00B90AC2" w:rsidRPr="00BE472C" w:rsidRDefault="00B90AC2" w:rsidP="00CA34AB">
      <w:pPr>
        <w:suppressAutoHyphens/>
        <w:jc w:val="both"/>
        <w:rPr>
          <w:rFonts w:ascii="Century Gothic" w:eastAsia="Times New Roman" w:hAnsi="Century Gothic" w:cs="Arial"/>
          <w:b/>
          <w:bCs/>
          <w:sz w:val="22"/>
          <w:szCs w:val="22"/>
        </w:rPr>
      </w:pPr>
    </w:p>
    <w:p w14:paraId="062C7CC9" w14:textId="77777777" w:rsidR="00B90AC2" w:rsidRPr="00BE472C" w:rsidRDefault="00B90AC2" w:rsidP="00CA34AB">
      <w:pPr>
        <w:suppressAutoHyphens/>
        <w:jc w:val="both"/>
        <w:rPr>
          <w:rFonts w:ascii="Century Gothic" w:eastAsia="Times New Roman" w:hAnsi="Century Gothic" w:cs="Arial"/>
          <w:b/>
          <w:bCs/>
          <w:sz w:val="22"/>
          <w:szCs w:val="22"/>
        </w:rPr>
      </w:pPr>
    </w:p>
    <w:p w14:paraId="73BBD487" w14:textId="77777777" w:rsidR="00B90AC2" w:rsidRPr="00BE472C" w:rsidRDefault="00B90AC2" w:rsidP="00CA34AB">
      <w:pPr>
        <w:suppressAutoHyphens/>
        <w:jc w:val="both"/>
        <w:rPr>
          <w:rFonts w:ascii="Century Gothic" w:eastAsia="Times New Roman" w:hAnsi="Century Gothic" w:cs="Arial"/>
          <w:b/>
          <w:bCs/>
          <w:sz w:val="22"/>
          <w:szCs w:val="22"/>
        </w:rPr>
      </w:pPr>
    </w:p>
    <w:p w14:paraId="07D53103"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b/>
          <w:bCs/>
          <w:sz w:val="22"/>
          <w:szCs w:val="22"/>
        </w:rPr>
        <w:t>__________</w:t>
      </w:r>
      <w:proofErr w:type="gramStart"/>
      <w:r w:rsidRPr="00BE472C">
        <w:rPr>
          <w:rFonts w:ascii="Century Gothic" w:eastAsia="Times New Roman" w:hAnsi="Century Gothic" w:cs="Arial"/>
          <w:b/>
          <w:bCs/>
          <w:sz w:val="22"/>
          <w:szCs w:val="22"/>
          <w:u w:val="single"/>
        </w:rPr>
        <w:t>_(</w:t>
      </w:r>
      <w:proofErr w:type="gramEnd"/>
      <w:r w:rsidRPr="00BE472C">
        <w:rPr>
          <w:rFonts w:ascii="Century Gothic" w:eastAsia="Times New Roman" w:hAnsi="Century Gothic" w:cs="Arial"/>
          <w:b/>
          <w:bCs/>
          <w:sz w:val="22"/>
          <w:szCs w:val="22"/>
          <w:u w:val="single"/>
        </w:rPr>
        <w:t xml:space="preserve">NOMBRE) </w:t>
      </w:r>
      <w:r w:rsidRPr="00BE472C">
        <w:rPr>
          <w:rFonts w:ascii="Century Gothic" w:eastAsia="Times New Roman" w:hAnsi="Century Gothic" w:cs="Arial"/>
          <w:b/>
          <w:bCs/>
          <w:sz w:val="22"/>
          <w:szCs w:val="22"/>
        </w:rPr>
        <w:t>____________</w:t>
      </w:r>
      <w:r w:rsidRPr="00BE472C">
        <w:rPr>
          <w:rFonts w:ascii="Century Gothic" w:eastAsia="Times New Roman" w:hAnsi="Century Gothic" w:cs="Arial"/>
          <w:sz w:val="22"/>
          <w:szCs w:val="22"/>
        </w:rPr>
        <w:t xml:space="preserve">, EN MI CARÁCTER DE REPRESENTANTE LEGAL DE LA EMPRESA </w:t>
      </w:r>
      <w:r w:rsidRPr="00BE472C">
        <w:rPr>
          <w:rFonts w:ascii="Century Gothic" w:eastAsia="Times New Roman" w:hAnsi="Century Gothic" w:cs="Arial"/>
          <w:b/>
          <w:bCs/>
          <w:sz w:val="22"/>
          <w:szCs w:val="22"/>
          <w:u w:val="single"/>
        </w:rPr>
        <w:t>_____(NOMBRE O RAZÓN SOCIAL DEL FABRICANTE)</w:t>
      </w:r>
      <w:r w:rsidRPr="00BE472C">
        <w:rPr>
          <w:rFonts w:ascii="Century Gothic" w:eastAsia="Times New Roman" w:hAnsi="Century Gothic" w:cs="Arial"/>
          <w:sz w:val="22"/>
          <w:szCs w:val="22"/>
        </w:rPr>
        <w:t>_______, MANIFIESTO QUE RESPALDO LA PROPOSICION TÉCNICA QUE PRESENTE __</w:t>
      </w:r>
      <w:r w:rsidRPr="00BE472C">
        <w:rPr>
          <w:rFonts w:ascii="Century Gothic" w:eastAsia="Times New Roman" w:hAnsi="Century Gothic" w:cs="Arial"/>
          <w:sz w:val="22"/>
          <w:szCs w:val="22"/>
          <w:u w:val="single"/>
        </w:rPr>
        <w:t>_(</w:t>
      </w:r>
      <w:r w:rsidRPr="00BE472C">
        <w:rPr>
          <w:rFonts w:ascii="Century Gothic" w:eastAsia="Times New Roman" w:hAnsi="Century Gothic" w:cs="Arial"/>
          <w:b/>
          <w:bCs/>
          <w:sz w:val="22"/>
          <w:szCs w:val="22"/>
          <w:u w:val="single"/>
        </w:rPr>
        <w:t xml:space="preserve">NOMBRE O RAZÓN SOCIAL DEL </w:t>
      </w:r>
      <w:r w:rsidRPr="00BE472C">
        <w:rPr>
          <w:rFonts w:ascii="Century Gothic" w:eastAsia="Times New Roman" w:hAnsi="Century Gothic" w:cs="Arial"/>
          <w:b/>
          <w:bCs/>
          <w:sz w:val="22"/>
          <w:szCs w:val="22"/>
          <w:u w:val="single"/>
        </w:rPr>
        <w:lastRenderedPageBreak/>
        <w:t>DISTRIBUIDOR)</w:t>
      </w:r>
      <w:r w:rsidRPr="00BE472C">
        <w:rPr>
          <w:rFonts w:ascii="Century Gothic" w:eastAsia="Times New Roman" w:hAnsi="Century Gothic" w:cs="Arial"/>
          <w:sz w:val="22"/>
          <w:szCs w:val="22"/>
        </w:rPr>
        <w:t>____ POR LOS BIENES OFERTADOS EN LA LICITACIÓN PÚBLICA NACIONAL No. _________________ Y QUE A CONTINUACIÓN SE RELACIONAN:</w:t>
      </w:r>
    </w:p>
    <w:p w14:paraId="18C5FE35" w14:textId="77777777" w:rsidR="00B90AC2" w:rsidRPr="00BE472C" w:rsidRDefault="00B90AC2" w:rsidP="00CA34AB">
      <w:pPr>
        <w:suppressAutoHyphens/>
        <w:jc w:val="both"/>
        <w:rPr>
          <w:rFonts w:ascii="Century Gothic" w:eastAsia="Times New Roman" w:hAnsi="Century Gothic" w:cs="Arial"/>
          <w:sz w:val="22"/>
          <w:szCs w:val="22"/>
        </w:rPr>
      </w:pPr>
    </w:p>
    <w:tbl>
      <w:tblPr>
        <w:tblW w:w="0" w:type="auto"/>
        <w:jc w:val="center"/>
        <w:tblLayout w:type="fixed"/>
        <w:tblLook w:val="04A0" w:firstRow="1" w:lastRow="0" w:firstColumn="1" w:lastColumn="0" w:noHBand="0" w:noVBand="1"/>
      </w:tblPr>
      <w:tblGrid>
        <w:gridCol w:w="5028"/>
        <w:gridCol w:w="5029"/>
      </w:tblGrid>
      <w:tr w:rsidR="00B90AC2" w:rsidRPr="00BE472C" w14:paraId="592BC24C" w14:textId="77777777" w:rsidTr="00C46AEE">
        <w:trPr>
          <w:jc w:val="center"/>
        </w:trPr>
        <w:tc>
          <w:tcPr>
            <w:tcW w:w="5028" w:type="dxa"/>
            <w:hideMark/>
          </w:tcPr>
          <w:p w14:paraId="7EB600FB"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27509333"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r w:rsidR="00B90AC2" w:rsidRPr="00BE472C" w14:paraId="4C31879E" w14:textId="77777777" w:rsidTr="00C46AEE">
        <w:trPr>
          <w:jc w:val="center"/>
        </w:trPr>
        <w:tc>
          <w:tcPr>
            <w:tcW w:w="5028" w:type="dxa"/>
            <w:hideMark/>
          </w:tcPr>
          <w:p w14:paraId="7EC9D557"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200A74DA"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r w:rsidR="00B90AC2" w:rsidRPr="00BE472C" w14:paraId="1EABD658" w14:textId="77777777" w:rsidTr="00C46AEE">
        <w:trPr>
          <w:jc w:val="center"/>
        </w:trPr>
        <w:tc>
          <w:tcPr>
            <w:tcW w:w="5028" w:type="dxa"/>
            <w:hideMark/>
          </w:tcPr>
          <w:p w14:paraId="232C899F"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7EA86EB3"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r w:rsidR="00B90AC2" w:rsidRPr="00BE472C" w14:paraId="6216E904" w14:textId="77777777" w:rsidTr="00C46AEE">
        <w:trPr>
          <w:jc w:val="center"/>
        </w:trPr>
        <w:tc>
          <w:tcPr>
            <w:tcW w:w="5028" w:type="dxa"/>
            <w:hideMark/>
          </w:tcPr>
          <w:p w14:paraId="414AB7A0"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6A733DCE"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r w:rsidR="00B90AC2" w:rsidRPr="00BE472C" w14:paraId="01BC7FDB" w14:textId="77777777" w:rsidTr="00C46AEE">
        <w:trPr>
          <w:jc w:val="center"/>
        </w:trPr>
        <w:tc>
          <w:tcPr>
            <w:tcW w:w="5028" w:type="dxa"/>
            <w:hideMark/>
          </w:tcPr>
          <w:p w14:paraId="23F62ED9"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366FFFFE"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r w:rsidR="00B90AC2" w:rsidRPr="00BE472C" w14:paraId="103E4848" w14:textId="77777777" w:rsidTr="00C46AEE">
        <w:trPr>
          <w:jc w:val="center"/>
        </w:trPr>
        <w:tc>
          <w:tcPr>
            <w:tcW w:w="5028" w:type="dxa"/>
            <w:hideMark/>
          </w:tcPr>
          <w:p w14:paraId="37819A19"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w:t>
            </w:r>
          </w:p>
        </w:tc>
        <w:tc>
          <w:tcPr>
            <w:tcW w:w="5029" w:type="dxa"/>
            <w:hideMark/>
          </w:tcPr>
          <w:p w14:paraId="02018B01" w14:textId="77777777" w:rsidR="00B90AC2" w:rsidRPr="00BE472C" w:rsidRDefault="00B90AC2" w:rsidP="00CA34AB">
            <w:pPr>
              <w:suppressAutoHyphens/>
              <w:snapToGrid w:val="0"/>
              <w:jc w:val="both"/>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______________________________________</w:t>
            </w:r>
          </w:p>
        </w:tc>
      </w:tr>
    </w:tbl>
    <w:p w14:paraId="4067BE5C" w14:textId="77777777" w:rsidR="00B90AC2" w:rsidRPr="00BE472C" w:rsidRDefault="00B90AC2" w:rsidP="00CA34AB">
      <w:pPr>
        <w:suppressAutoHyphens/>
        <w:jc w:val="both"/>
        <w:rPr>
          <w:rFonts w:ascii="Century Gothic" w:eastAsia="Times New Roman" w:hAnsi="Century Gothic"/>
        </w:rPr>
      </w:pPr>
    </w:p>
    <w:p w14:paraId="66FEB5D9" w14:textId="77777777" w:rsidR="00B90AC2" w:rsidRPr="00BE472C" w:rsidRDefault="00B90AC2" w:rsidP="00CA34AB">
      <w:pPr>
        <w:suppressAutoHyphens/>
        <w:jc w:val="both"/>
        <w:rPr>
          <w:rFonts w:ascii="Century Gothic" w:eastAsia="Times New Roman" w:hAnsi="Century Gothic" w:cs="Arial"/>
          <w:sz w:val="22"/>
          <w:szCs w:val="22"/>
        </w:rPr>
      </w:pPr>
      <w:r w:rsidRPr="00BE472C">
        <w:rPr>
          <w:rFonts w:ascii="Century Gothic" w:eastAsia="Times New Roman" w:hAnsi="Century Gothic" w:cs="Arial"/>
          <w:sz w:val="22"/>
          <w:szCs w:val="22"/>
        </w:rPr>
        <w:t>LUGAR Y FECHA</w:t>
      </w:r>
    </w:p>
    <w:p w14:paraId="54932B49" w14:textId="77777777" w:rsidR="00B90AC2" w:rsidRPr="00BE472C" w:rsidRDefault="00B90AC2" w:rsidP="00CA34AB">
      <w:pPr>
        <w:suppressAutoHyphens/>
        <w:jc w:val="both"/>
        <w:rPr>
          <w:rFonts w:ascii="Century Gothic" w:eastAsia="Times New Roman" w:hAnsi="Century Gothic" w:cs="Arial"/>
          <w:sz w:val="22"/>
          <w:szCs w:val="22"/>
        </w:rPr>
      </w:pPr>
    </w:p>
    <w:p w14:paraId="2CF0671D" w14:textId="77777777" w:rsidR="00B90AC2" w:rsidRPr="00BE472C" w:rsidRDefault="00B90AC2" w:rsidP="00CA34AB">
      <w:pPr>
        <w:suppressAutoHyphens/>
        <w:jc w:val="both"/>
        <w:rPr>
          <w:rFonts w:ascii="Century Gothic" w:eastAsia="Times New Roman" w:hAnsi="Century Gothic" w:cs="Arial"/>
          <w:sz w:val="22"/>
          <w:szCs w:val="22"/>
        </w:rPr>
      </w:pPr>
    </w:p>
    <w:p w14:paraId="1DB083FA" w14:textId="77777777" w:rsidR="00B90AC2" w:rsidRPr="00BE472C" w:rsidRDefault="00B90AC2" w:rsidP="00CA34AB">
      <w:pPr>
        <w:widowControl w:val="0"/>
        <w:suppressAutoHyphens/>
        <w:autoSpaceDE w:val="0"/>
        <w:rPr>
          <w:rFonts w:ascii="Century Gothic" w:eastAsia="Times New Roman" w:hAnsi="Century Gothic" w:cs="Arial"/>
          <w:b/>
          <w:sz w:val="22"/>
          <w:szCs w:val="22"/>
        </w:rPr>
      </w:pPr>
      <w:r w:rsidRPr="00BE472C">
        <w:rPr>
          <w:rFonts w:ascii="Century Gothic" w:eastAsia="Times New Roman" w:hAnsi="Century Gothic" w:cs="Arial"/>
          <w:b/>
          <w:sz w:val="22"/>
          <w:szCs w:val="22"/>
        </w:rPr>
        <w:t>___________________________________________________________</w:t>
      </w:r>
    </w:p>
    <w:p w14:paraId="17C3C964"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NOMBRE Y FIRMA DEL REPRESENTANTE LEGAL DEL FABRICANTE.</w:t>
      </w:r>
    </w:p>
    <w:p w14:paraId="4D11C450" w14:textId="77777777" w:rsidR="00B90AC2" w:rsidRPr="00BE472C"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3DA519BD" w14:textId="77777777" w:rsidR="00B90AC2" w:rsidRPr="00BE472C"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01D937FD" w14:textId="77777777" w:rsidR="00C46AEE" w:rsidRPr="00BE472C" w:rsidRDefault="00C46AEE"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p>
    <w:p w14:paraId="05458D9A" w14:textId="77777777" w:rsidR="00B90AC2" w:rsidRPr="00BE472C"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Century Gothic" w:eastAsia="Times New Roman" w:hAnsi="Century Gothic" w:cs="Arial"/>
          <w:b/>
          <w:sz w:val="22"/>
          <w:szCs w:val="22"/>
        </w:rPr>
      </w:pPr>
      <w:r w:rsidRPr="00BE472C">
        <w:rPr>
          <w:rFonts w:ascii="Century Gothic" w:eastAsia="Times New Roman" w:hAnsi="Century Gothic" w:cs="Arial"/>
          <w:b/>
          <w:sz w:val="22"/>
          <w:szCs w:val="22"/>
        </w:rPr>
        <w:t>ANEXO NÚMERO 6 (SEIS)</w:t>
      </w:r>
    </w:p>
    <w:p w14:paraId="5855F243" w14:textId="77777777" w:rsidR="00B90AC2" w:rsidRPr="00BE472C" w:rsidRDefault="00B90AC2" w:rsidP="00CA34AB">
      <w:pPr>
        <w:suppressAutoHyphens/>
        <w:jc w:val="left"/>
        <w:rPr>
          <w:rFonts w:ascii="Century Gothic" w:eastAsia="Times New Roman" w:hAnsi="Century Gothic"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BE472C" w14:paraId="1E4A3AD9" w14:textId="77777777" w:rsidTr="003125B3">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hideMark/>
          </w:tcPr>
          <w:p w14:paraId="743BD057" w14:textId="77777777" w:rsidR="00B90AC2" w:rsidRPr="00BE472C" w:rsidRDefault="00643714" w:rsidP="00CA34AB">
            <w:pPr>
              <w:keepNext/>
              <w:numPr>
                <w:ilvl w:val="0"/>
                <w:numId w:val="2"/>
              </w:numPr>
              <w:suppressAutoHyphens/>
              <w:snapToGrid w:val="0"/>
              <w:ind w:left="0" w:firstLine="0"/>
              <w:jc w:val="left"/>
              <w:outlineLvl w:val="0"/>
              <w:rPr>
                <w:rFonts w:ascii="Century Gothic" w:eastAsia="Times New Roman" w:hAnsi="Century Gothic" w:cs="Arial"/>
                <w:b/>
                <w:bCs/>
                <w:kern w:val="2"/>
                <w:sz w:val="20"/>
              </w:rPr>
            </w:pPr>
            <w:r w:rsidRPr="00BE472C">
              <w:rPr>
                <w:rFonts w:ascii="Century Gothic" w:eastAsia="Times New Roman" w:hAnsi="Century Gothic" w:cs="Arial"/>
                <w:b/>
                <w:bCs/>
                <w:kern w:val="2"/>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35B48C9F"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8382B4"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PRESENTADO</w:t>
            </w:r>
          </w:p>
          <w:p w14:paraId="523A3684"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SI          NO</w:t>
            </w:r>
          </w:p>
        </w:tc>
      </w:tr>
      <w:tr w:rsidR="00B90AC2" w:rsidRPr="00BE472C" w14:paraId="2B8ED81D" w14:textId="77777777" w:rsidTr="003125B3">
        <w:trPr>
          <w:jc w:val="center"/>
        </w:trPr>
        <w:tc>
          <w:tcPr>
            <w:tcW w:w="6967" w:type="dxa"/>
            <w:tcBorders>
              <w:top w:val="single" w:sz="4" w:space="0" w:color="000000"/>
              <w:left w:val="single" w:sz="4" w:space="0" w:color="000000"/>
              <w:bottom w:val="single" w:sz="4" w:space="0" w:color="000000"/>
              <w:right w:val="nil"/>
            </w:tcBorders>
            <w:hideMark/>
          </w:tcPr>
          <w:p w14:paraId="20C068F5" w14:textId="77777777" w:rsidR="00B90AC2" w:rsidRPr="00BE472C" w:rsidRDefault="00643714" w:rsidP="00CA34AB">
            <w:pPr>
              <w:suppressAutoHyphens/>
              <w:snapToGrid w:val="0"/>
              <w:jc w:val="both"/>
              <w:rPr>
                <w:rFonts w:ascii="Century Gothic" w:eastAsia="Times New Roman" w:hAnsi="Century Gothic" w:cs="Arial"/>
                <w:bCs/>
                <w:sz w:val="20"/>
                <w:lang w:val="es-MX"/>
              </w:rPr>
            </w:pPr>
            <w:r w:rsidRPr="00BE472C">
              <w:rPr>
                <w:rFonts w:ascii="Century Gothic" w:eastAsia="Times New Roman" w:hAnsi="Century Gothic" w:cs="Arial"/>
                <w:sz w:val="20"/>
              </w:rPr>
              <w:t xml:space="preserve">ESCRITO EN EL QUE SU FIRMANTE MANIFIESTE, BAJO PROTESTA DE DECIR VERDAD, QUE CUENTA CON FACULTADES SUFICIENTES PARA COMPROMETERSE POR SI O POR SU REPRESENTADA, </w:t>
            </w:r>
            <w:r w:rsidRPr="00BE472C">
              <w:rPr>
                <w:rFonts w:ascii="Century Gothic" w:eastAsia="Times New Roman" w:hAnsi="Century Gothic" w:cs="Arial"/>
                <w:bCs/>
                <w:sz w:val="20"/>
                <w:lang w:val="es-MX"/>
              </w:rPr>
              <w:t>SIN QUE RESULTE NECESARIO ACREDITAR SU PERSONALIDAD JURÍDICA.</w:t>
            </w:r>
          </w:p>
        </w:tc>
        <w:tc>
          <w:tcPr>
            <w:tcW w:w="1701" w:type="dxa"/>
            <w:tcBorders>
              <w:top w:val="single" w:sz="4" w:space="0" w:color="000000"/>
              <w:left w:val="single" w:sz="4" w:space="0" w:color="000000"/>
              <w:bottom w:val="single" w:sz="4" w:space="0" w:color="000000"/>
              <w:right w:val="nil"/>
            </w:tcBorders>
            <w:vAlign w:val="center"/>
            <w:hideMark/>
          </w:tcPr>
          <w:p w14:paraId="1087357B"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7.1</w:t>
            </w:r>
          </w:p>
        </w:tc>
        <w:tc>
          <w:tcPr>
            <w:tcW w:w="709" w:type="dxa"/>
            <w:tcBorders>
              <w:top w:val="single" w:sz="4" w:space="0" w:color="000000"/>
              <w:left w:val="single" w:sz="4" w:space="0" w:color="000000"/>
              <w:bottom w:val="single" w:sz="4" w:space="0" w:color="000000"/>
              <w:right w:val="nil"/>
            </w:tcBorders>
          </w:tcPr>
          <w:p w14:paraId="2E1B652F" w14:textId="77777777" w:rsidR="00B90AC2" w:rsidRPr="00BE472C" w:rsidRDefault="00B90AC2" w:rsidP="00CA34AB">
            <w:pPr>
              <w:suppressAutoHyphens/>
              <w:snapToGrid w:val="0"/>
              <w:rPr>
                <w:rFonts w:ascii="Century Gothic" w:eastAsia="Times New Roman" w:hAnsi="Century Gothic" w:cs="Arial"/>
                <w:sz w:val="20"/>
              </w:rPr>
            </w:pPr>
          </w:p>
        </w:tc>
        <w:tc>
          <w:tcPr>
            <w:tcW w:w="636" w:type="dxa"/>
            <w:tcBorders>
              <w:top w:val="single" w:sz="4" w:space="0" w:color="000000"/>
              <w:left w:val="single" w:sz="4" w:space="0" w:color="000000"/>
              <w:bottom w:val="single" w:sz="4" w:space="0" w:color="000000"/>
              <w:right w:val="single" w:sz="4" w:space="0" w:color="000000"/>
            </w:tcBorders>
          </w:tcPr>
          <w:p w14:paraId="6C058A12" w14:textId="77777777" w:rsidR="00B90AC2" w:rsidRPr="00BE472C" w:rsidRDefault="00B90AC2" w:rsidP="00CA34AB">
            <w:pPr>
              <w:suppressAutoHyphens/>
              <w:snapToGrid w:val="0"/>
              <w:rPr>
                <w:rFonts w:ascii="Century Gothic" w:eastAsia="Times New Roman" w:hAnsi="Century Gothic" w:cs="Arial"/>
                <w:sz w:val="20"/>
              </w:rPr>
            </w:pPr>
          </w:p>
        </w:tc>
      </w:tr>
    </w:tbl>
    <w:p w14:paraId="2205A8E1" w14:textId="77777777" w:rsidR="00B90AC2" w:rsidRPr="00BE472C" w:rsidRDefault="00B90AC2" w:rsidP="00CA34AB">
      <w:pPr>
        <w:suppressAutoHyphens/>
        <w:jc w:val="left"/>
        <w:rPr>
          <w:rFonts w:ascii="Century Gothic" w:eastAsia="Times New Roman" w:hAnsi="Century Gothic"/>
        </w:rPr>
      </w:pPr>
    </w:p>
    <w:p w14:paraId="4E2C7922" w14:textId="77777777" w:rsidR="00B90AC2" w:rsidRPr="00BE472C" w:rsidRDefault="00B90AC2" w:rsidP="00CA34AB">
      <w:pPr>
        <w:keepNext/>
        <w:numPr>
          <w:ilvl w:val="1"/>
          <w:numId w:val="2"/>
        </w:numPr>
        <w:tabs>
          <w:tab w:val="left" w:pos="0"/>
        </w:tabs>
        <w:suppressAutoHyphens/>
        <w:ind w:left="0" w:firstLine="0"/>
        <w:jc w:val="left"/>
        <w:outlineLvl w:val="1"/>
        <w:rPr>
          <w:rFonts w:ascii="Century Gothic" w:eastAsia="Times New Roman" w:hAnsi="Century Gothic" w:cs="Arial"/>
          <w:b/>
          <w:sz w:val="22"/>
          <w:szCs w:val="22"/>
          <w:lang w:val="es-MX"/>
        </w:rPr>
      </w:pPr>
      <w:r w:rsidRPr="00BE472C">
        <w:rPr>
          <w:rFonts w:ascii="Century Gothic" w:eastAsia="Times New Roman" w:hAnsi="Century Gothic" w:cs="Arial"/>
          <w:b/>
          <w:sz w:val="22"/>
          <w:szCs w:val="22"/>
          <w:lang w:val="es-MX"/>
        </w:rPr>
        <w:t>DOCUMENTACIÓN CORRESPONDIENTE A LA PROPOSICION TÉCNICA</w:t>
      </w:r>
    </w:p>
    <w:tbl>
      <w:tblPr>
        <w:tblW w:w="10020" w:type="dxa"/>
        <w:jc w:val="center"/>
        <w:tblLayout w:type="fixed"/>
        <w:tblCellMar>
          <w:left w:w="70" w:type="dxa"/>
          <w:right w:w="70" w:type="dxa"/>
        </w:tblCellMar>
        <w:tblLook w:val="04A0" w:firstRow="1" w:lastRow="0" w:firstColumn="1" w:lastColumn="0" w:noHBand="0" w:noVBand="1"/>
      </w:tblPr>
      <w:tblGrid>
        <w:gridCol w:w="6970"/>
        <w:gridCol w:w="1701"/>
        <w:gridCol w:w="709"/>
        <w:gridCol w:w="640"/>
      </w:tblGrid>
      <w:tr w:rsidR="00B90AC2" w:rsidRPr="00BE472C" w14:paraId="7F0FA887" w14:textId="77777777" w:rsidTr="000D0677">
        <w:trPr>
          <w:jc w:val="center"/>
        </w:trPr>
        <w:tc>
          <w:tcPr>
            <w:tcW w:w="6970" w:type="dxa"/>
            <w:tcBorders>
              <w:top w:val="single" w:sz="4" w:space="0" w:color="000000"/>
              <w:left w:val="single" w:sz="4" w:space="0" w:color="000000"/>
              <w:bottom w:val="single" w:sz="4" w:space="0" w:color="000000"/>
              <w:right w:val="nil"/>
            </w:tcBorders>
            <w:shd w:val="clear" w:color="auto" w:fill="D9D9D9"/>
            <w:vAlign w:val="center"/>
            <w:hideMark/>
          </w:tcPr>
          <w:p w14:paraId="1B2FEC70" w14:textId="77777777" w:rsidR="00B90AC2" w:rsidRPr="00BE472C" w:rsidRDefault="00643714" w:rsidP="00CA34AB">
            <w:pPr>
              <w:suppressAutoHyphens/>
              <w:snapToGrid w:val="0"/>
              <w:rPr>
                <w:rFonts w:ascii="Century Gothic" w:eastAsia="Times New Roman" w:hAnsi="Century Gothic" w:cs="Arial"/>
                <w:b/>
                <w:bCs/>
                <w:sz w:val="20"/>
              </w:rPr>
            </w:pPr>
            <w:r w:rsidRPr="00BE472C">
              <w:rPr>
                <w:rFonts w:ascii="Century Gothic" w:eastAsia="Times New Roman" w:hAnsi="Century Gothic" w:cs="Arial"/>
                <w:b/>
                <w:bCs/>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188E4B6C"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PUNTO EN EL QUE SE SOLICITA</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F033B2"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PRESENTADO</w:t>
            </w:r>
          </w:p>
          <w:p w14:paraId="0AFBF5C1" w14:textId="77777777" w:rsidR="00B90AC2" w:rsidRPr="00BE472C" w:rsidRDefault="00643714" w:rsidP="00CA34AB">
            <w:pPr>
              <w:suppressAutoHyphens/>
              <w:rPr>
                <w:rFonts w:ascii="Century Gothic" w:eastAsia="Times New Roman" w:hAnsi="Century Gothic" w:cs="Arial"/>
                <w:b/>
                <w:bCs/>
                <w:sz w:val="20"/>
              </w:rPr>
            </w:pPr>
            <w:r w:rsidRPr="00BE472C">
              <w:rPr>
                <w:rFonts w:ascii="Century Gothic" w:eastAsia="Times New Roman" w:hAnsi="Century Gothic" w:cs="Arial"/>
                <w:b/>
                <w:bCs/>
                <w:sz w:val="20"/>
              </w:rPr>
              <w:t>SI             NO</w:t>
            </w:r>
          </w:p>
        </w:tc>
      </w:tr>
      <w:tr w:rsidR="00B90AC2" w:rsidRPr="00BE472C" w14:paraId="70BC38E1"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16C144D2"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rPr>
            </w:pPr>
            <w:r w:rsidRPr="00BE472C">
              <w:rPr>
                <w:rFonts w:ascii="Century Gothic" w:eastAsia="Times New Roman" w:hAnsi="Century Gothic" w:cs="Arial"/>
                <w:sz w:val="20"/>
              </w:rPr>
              <w:t xml:space="preserve">ESCRITO EN EL QUE SU FIRMANTE MANIFIESTE, BAJO PROTESTA DE DECIR VERDAD, QUE CUENTA CON FACULTADES SUFICIENTES PARA COMPROMETERSE POR SI O POR SU REPRESENTADA, PARA SUSCRIBIR LAS PROPOSICIONES. </w:t>
            </w:r>
          </w:p>
        </w:tc>
        <w:tc>
          <w:tcPr>
            <w:tcW w:w="1701" w:type="dxa"/>
            <w:tcBorders>
              <w:top w:val="single" w:sz="4" w:space="0" w:color="000000"/>
              <w:left w:val="single" w:sz="4" w:space="0" w:color="000000"/>
              <w:bottom w:val="single" w:sz="4" w:space="0" w:color="000000"/>
              <w:right w:val="nil"/>
            </w:tcBorders>
            <w:vAlign w:val="center"/>
            <w:hideMark/>
          </w:tcPr>
          <w:p w14:paraId="0F79F6D9"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7.2</w:t>
            </w:r>
          </w:p>
        </w:tc>
        <w:tc>
          <w:tcPr>
            <w:tcW w:w="709" w:type="dxa"/>
            <w:tcBorders>
              <w:top w:val="single" w:sz="4" w:space="0" w:color="000000"/>
              <w:left w:val="single" w:sz="4" w:space="0" w:color="000000"/>
              <w:bottom w:val="single" w:sz="4" w:space="0" w:color="000000"/>
              <w:right w:val="nil"/>
            </w:tcBorders>
          </w:tcPr>
          <w:p w14:paraId="54FF8C0B"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6AAC5816"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46F91284"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7FDEF75C"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rPr>
            </w:pPr>
            <w:r w:rsidRPr="00BE472C">
              <w:rPr>
                <w:rFonts w:ascii="Century Gothic" w:eastAsia="Times New Roman" w:hAnsi="Century Gothic" w:cs="Arial"/>
                <w:sz w:val="20"/>
              </w:rPr>
              <w:t>ESCRITO BAJO PROTESTA DE DECIR VERDAD DE NO ENCONTRARSE EN ALGUNO DE LOS SUPUESTOS ESTABLECIDOS EN LOS ARTÍCULOS 50 Y 60 DE LA LEY.</w:t>
            </w:r>
          </w:p>
        </w:tc>
        <w:tc>
          <w:tcPr>
            <w:tcW w:w="1701" w:type="dxa"/>
            <w:tcBorders>
              <w:top w:val="single" w:sz="4" w:space="0" w:color="000000"/>
              <w:left w:val="single" w:sz="4" w:space="0" w:color="000000"/>
              <w:bottom w:val="single" w:sz="4" w:space="0" w:color="000000"/>
              <w:right w:val="nil"/>
            </w:tcBorders>
            <w:vAlign w:val="center"/>
            <w:hideMark/>
          </w:tcPr>
          <w:p w14:paraId="27C48CB8"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B)</w:t>
            </w:r>
          </w:p>
        </w:tc>
        <w:tc>
          <w:tcPr>
            <w:tcW w:w="709" w:type="dxa"/>
            <w:tcBorders>
              <w:top w:val="single" w:sz="4" w:space="0" w:color="000000"/>
              <w:left w:val="single" w:sz="4" w:space="0" w:color="000000"/>
              <w:bottom w:val="single" w:sz="4" w:space="0" w:color="000000"/>
              <w:right w:val="nil"/>
            </w:tcBorders>
          </w:tcPr>
          <w:p w14:paraId="3A5731E8"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3E225A90"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4E69CC23"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C482160" w14:textId="77777777" w:rsidR="00B90AC2" w:rsidRPr="00BE472C" w:rsidRDefault="00643714" w:rsidP="00CA34AB">
            <w:pPr>
              <w:widowControl w:val="0"/>
              <w:suppressAutoHyphens/>
              <w:autoSpaceDN w:val="0"/>
              <w:snapToGrid w:val="0"/>
              <w:jc w:val="left"/>
              <w:rPr>
                <w:rFonts w:ascii="Century Gothic" w:eastAsia="Times New Roman" w:hAnsi="Century Gothic"/>
                <w:sz w:val="20"/>
              </w:rPr>
            </w:pPr>
            <w:r w:rsidRPr="00BE472C">
              <w:rPr>
                <w:rFonts w:ascii="Century Gothic" w:eastAsia="Times New Roman" w:hAnsi="Century Gothic"/>
                <w:sz w:val="20"/>
              </w:rPr>
              <w:t xml:space="preserve">ESCRITO DE DECLARACIÓN DE INTEGRIDAD, A TRAVÉS DEL CUAL MANIFIESTA, QUE SE ABSTENDRÁ DE ADOPTAR CONDUCTAS PARA QUE LOS SERVIDORES PÚBLICOS DEL INSTITUTO, INDUZCAN O ALTEREN LAS EVALUACIONES DE LAS PROPOSICIONES, EL RESULTADO DEL </w:t>
            </w:r>
            <w:r w:rsidRPr="00BE472C">
              <w:rPr>
                <w:rFonts w:ascii="Century Gothic" w:eastAsia="Times New Roman" w:hAnsi="Century Gothic"/>
                <w:sz w:val="20"/>
              </w:rPr>
              <w:lastRenderedPageBreak/>
              <w:t>PROCEDIMIENTO, U OTROS ASPECTOS QUE OTORGUEN CONDICIONES MÁS VENTAJOSAS CON RELACIÓN A LOS DEMÁS PARTICIPANTES.</w:t>
            </w:r>
          </w:p>
        </w:tc>
        <w:tc>
          <w:tcPr>
            <w:tcW w:w="1701" w:type="dxa"/>
            <w:tcBorders>
              <w:top w:val="single" w:sz="4" w:space="0" w:color="000000"/>
              <w:left w:val="single" w:sz="4" w:space="0" w:color="000000"/>
              <w:bottom w:val="single" w:sz="4" w:space="0" w:color="000000"/>
              <w:right w:val="nil"/>
            </w:tcBorders>
            <w:vAlign w:val="center"/>
            <w:hideMark/>
          </w:tcPr>
          <w:p w14:paraId="56354E65"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lastRenderedPageBreak/>
              <w:t>6 INCISO C)</w:t>
            </w:r>
          </w:p>
        </w:tc>
        <w:tc>
          <w:tcPr>
            <w:tcW w:w="709" w:type="dxa"/>
            <w:tcBorders>
              <w:top w:val="single" w:sz="4" w:space="0" w:color="000000"/>
              <w:left w:val="single" w:sz="4" w:space="0" w:color="000000"/>
              <w:bottom w:val="single" w:sz="4" w:space="0" w:color="000000"/>
              <w:right w:val="nil"/>
            </w:tcBorders>
          </w:tcPr>
          <w:p w14:paraId="560D4F75"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57AE2261"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0BFD4FB9"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4BC93FF1" w14:textId="77777777" w:rsidR="00B90AC2" w:rsidRPr="00BE472C" w:rsidRDefault="00643714" w:rsidP="00435BD1">
            <w:pPr>
              <w:widowControl w:val="0"/>
              <w:suppressAutoHyphens/>
              <w:autoSpaceDN w:val="0"/>
              <w:snapToGrid w:val="0"/>
              <w:jc w:val="both"/>
              <w:rPr>
                <w:rFonts w:ascii="Century Gothic" w:eastAsia="Times New Roman" w:hAnsi="Century Gothic"/>
                <w:sz w:val="20"/>
              </w:rPr>
            </w:pPr>
            <w:r w:rsidRPr="00BE472C">
              <w:rPr>
                <w:rFonts w:ascii="Century Gothic" w:eastAsia="Times New Roman" w:hAnsi="Century Gothic"/>
                <w:sz w:val="20"/>
              </w:rPr>
              <w:lastRenderedPageBreak/>
              <w:t xml:space="preserve">ESCRITO EN EL QUE EL LICITANTE MANIFIESTE BAJO PROTESTA DE DECIR VERDAD, QUE LA TOTALIDAD DE LOS BIENES QUE OFERTA Y QUE ENTREGARÁ, SERÁN PRODUCIDOS EN LOS ESTADOS UNIDOS MEXICANOS MÉXICO, Y QUE ADEMÁS CONTENDRÁN COMO MÍNIMO EL 55% DE CONTENIDO NACIONAL, DE CONFORMIDAD CON LA REGLA 5 DE LAS </w:t>
            </w:r>
            <w:r w:rsidRPr="00BE472C">
              <w:rPr>
                <w:rFonts w:ascii="Century Gothic" w:eastAsia="Times New Roman" w:hAnsi="Century Gothic"/>
                <w:i/>
                <w:sz w:val="20"/>
              </w:rPr>
              <w:t xml:space="preserve">REGLAS PARA LA DETERMINACIÓN, ACREDITACIÓN Y VERIFICACIÓN DEL CONTENIDO NACIONAL DE LOS BIENES QUE SE OFERTAN Y ENTREGAN EN LOS PROCEDIMIENTOS DE CONTRATACIÓN, </w:t>
            </w:r>
            <w:r w:rsidRPr="00BE472C">
              <w:rPr>
                <w:rFonts w:ascii="Century Gothic" w:eastAsia="Times New Roman" w:hAnsi="Century Gothic"/>
                <w:sz w:val="20"/>
              </w:rPr>
              <w:t>……; EMITIDAS POR LA SECRETARÍA DE ECONOMÍA, EL 14 DE OCTUBRE DE 2010.</w:t>
            </w:r>
          </w:p>
        </w:tc>
        <w:tc>
          <w:tcPr>
            <w:tcW w:w="1701" w:type="dxa"/>
            <w:tcBorders>
              <w:top w:val="single" w:sz="4" w:space="0" w:color="000000"/>
              <w:left w:val="single" w:sz="4" w:space="0" w:color="000000"/>
              <w:bottom w:val="single" w:sz="4" w:space="0" w:color="000000"/>
              <w:right w:val="nil"/>
            </w:tcBorders>
            <w:vAlign w:val="center"/>
            <w:hideMark/>
          </w:tcPr>
          <w:p w14:paraId="02A6E99B"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D)</w:t>
            </w:r>
          </w:p>
        </w:tc>
        <w:tc>
          <w:tcPr>
            <w:tcW w:w="709" w:type="dxa"/>
            <w:tcBorders>
              <w:top w:val="single" w:sz="4" w:space="0" w:color="000000"/>
              <w:left w:val="single" w:sz="4" w:space="0" w:color="000000"/>
              <w:bottom w:val="single" w:sz="4" w:space="0" w:color="000000"/>
              <w:right w:val="nil"/>
            </w:tcBorders>
          </w:tcPr>
          <w:p w14:paraId="585C85BF"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7083D132"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1B90A14B"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0FE816B2" w14:textId="77777777" w:rsidR="00B90AC2" w:rsidRPr="00BE472C" w:rsidRDefault="00643714" w:rsidP="00435BD1">
            <w:pPr>
              <w:widowControl w:val="0"/>
              <w:suppressAutoHyphens/>
              <w:autoSpaceDN w:val="0"/>
              <w:snapToGrid w:val="0"/>
              <w:jc w:val="both"/>
              <w:rPr>
                <w:rFonts w:ascii="Century Gothic" w:eastAsia="Times New Roman" w:hAnsi="Century Gothic"/>
                <w:sz w:val="20"/>
              </w:rPr>
            </w:pPr>
            <w:r w:rsidRPr="00BE472C">
              <w:rPr>
                <w:rFonts w:ascii="Century Gothic" w:eastAsia="Times New Roman" w:hAnsi="Century Gothic"/>
                <w:sz w:val="20"/>
              </w:rPr>
              <w:t>LOS LICITANTES QUE OFERTEN BIENES DE IMPORTACIÓN, DEBERÁN PRESENTAR ESCRITO BAJO PROTESTA DE DECIR VERDAD, EN EL QUE SUSCRIBAN, DE MANERA CONJUNTA CON EL FABRICANTE DE LOS BIENES, QUE LOS BIENES IMPORTADOS CUMPLEN CON LAS REGLAS DE ORIGEN O REGLAS DE MARCADO, SEGÚN PROCEDA, ESTABLECIDAS EN EL TRATADO DE LIBRE COMERCIO QUE CORRESPONDA PARA EFECTOS DE COMPRAS DEL SECTOR PÚBLICO, CONFORME A LO DISPUESTO EN EL ARTÍCULO QUINTO, REGLA SEGUNDA DEL ACUERDO POR EL QUE SE ESTABLECEN LAS REGLAS PARA LA CELEBRACIÓN DE LICITACIONES PÚBLICAS INTERNACIONALES DE CONFORMIDAD CON LOS TRATADOS DE LIBRE COMERCIO, PUBLICADO EN EL DOF EL 28 DE FEBRERO DE 2003</w:t>
            </w:r>
          </w:p>
        </w:tc>
        <w:tc>
          <w:tcPr>
            <w:tcW w:w="1701" w:type="dxa"/>
            <w:tcBorders>
              <w:top w:val="single" w:sz="4" w:space="0" w:color="000000"/>
              <w:left w:val="single" w:sz="4" w:space="0" w:color="000000"/>
              <w:bottom w:val="single" w:sz="4" w:space="0" w:color="000000"/>
              <w:right w:val="nil"/>
            </w:tcBorders>
            <w:vAlign w:val="center"/>
            <w:hideMark/>
          </w:tcPr>
          <w:p w14:paraId="55BB5DC4" w14:textId="77777777" w:rsidR="00B90AC2" w:rsidRPr="00BE472C" w:rsidRDefault="00643714" w:rsidP="00435BD1">
            <w:pPr>
              <w:suppressAutoHyphens/>
              <w:snapToGrid w:val="0"/>
              <w:jc w:val="both"/>
              <w:rPr>
                <w:rFonts w:ascii="Century Gothic" w:eastAsia="Times New Roman" w:hAnsi="Century Gothic" w:cs="Arial"/>
                <w:sz w:val="20"/>
              </w:rPr>
            </w:pPr>
            <w:r w:rsidRPr="00BE472C">
              <w:rPr>
                <w:rFonts w:ascii="Century Gothic" w:eastAsia="Times New Roman" w:hAnsi="Century Gothic" w:cs="Arial"/>
                <w:sz w:val="20"/>
              </w:rPr>
              <w:t xml:space="preserve"> 6 INCISO E)</w:t>
            </w:r>
          </w:p>
        </w:tc>
        <w:tc>
          <w:tcPr>
            <w:tcW w:w="709" w:type="dxa"/>
            <w:tcBorders>
              <w:top w:val="single" w:sz="4" w:space="0" w:color="000000"/>
              <w:left w:val="single" w:sz="4" w:space="0" w:color="000000"/>
              <w:bottom w:val="single" w:sz="4" w:space="0" w:color="000000"/>
              <w:right w:val="nil"/>
            </w:tcBorders>
          </w:tcPr>
          <w:p w14:paraId="1008FD66" w14:textId="77777777" w:rsidR="00B90AC2" w:rsidRPr="00BE472C" w:rsidRDefault="00B90AC2" w:rsidP="00435BD1">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43EDF9B0" w14:textId="77777777" w:rsidR="00B90AC2" w:rsidRPr="00BE472C" w:rsidRDefault="00B90AC2" w:rsidP="00435BD1">
            <w:pPr>
              <w:suppressAutoHyphens/>
              <w:snapToGrid w:val="0"/>
              <w:jc w:val="both"/>
              <w:rPr>
                <w:rFonts w:ascii="Century Gothic" w:eastAsia="Times New Roman" w:hAnsi="Century Gothic" w:cs="Arial"/>
                <w:sz w:val="20"/>
              </w:rPr>
            </w:pPr>
          </w:p>
        </w:tc>
      </w:tr>
      <w:tr w:rsidR="00B90AC2" w:rsidRPr="00BE472C" w14:paraId="0D02DC27"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1688713F"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lang w:val="es-MX"/>
              </w:rPr>
            </w:pPr>
            <w:r w:rsidRPr="00BE472C">
              <w:rPr>
                <w:rFonts w:ascii="Century Gothic" w:eastAsia="Times New Roman" w:hAnsi="Century Gothic" w:cs="Arial"/>
                <w:sz w:val="20"/>
                <w:lang w:val="es-MX"/>
              </w:rPr>
              <w:t>MANIFESTACIÓN QUE ACREDITE LA ESTRATIFICACIÓN COMO MIPYMES</w:t>
            </w:r>
          </w:p>
        </w:tc>
        <w:tc>
          <w:tcPr>
            <w:tcW w:w="1701" w:type="dxa"/>
            <w:tcBorders>
              <w:top w:val="single" w:sz="4" w:space="0" w:color="000000"/>
              <w:left w:val="single" w:sz="4" w:space="0" w:color="000000"/>
              <w:bottom w:val="single" w:sz="4" w:space="0" w:color="000000"/>
              <w:right w:val="nil"/>
            </w:tcBorders>
            <w:vAlign w:val="center"/>
            <w:hideMark/>
          </w:tcPr>
          <w:p w14:paraId="0B6D3DCE"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 xml:space="preserve"> 6 INCISO F)</w:t>
            </w:r>
          </w:p>
        </w:tc>
        <w:tc>
          <w:tcPr>
            <w:tcW w:w="709" w:type="dxa"/>
            <w:tcBorders>
              <w:top w:val="single" w:sz="4" w:space="0" w:color="000000"/>
              <w:left w:val="single" w:sz="4" w:space="0" w:color="000000"/>
              <w:bottom w:val="single" w:sz="4" w:space="0" w:color="000000"/>
              <w:right w:val="nil"/>
            </w:tcBorders>
          </w:tcPr>
          <w:p w14:paraId="78E8B8FC"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130DA1BF"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40558D42"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41C48DBF"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lang w:val="es-MX"/>
              </w:rPr>
            </w:pPr>
            <w:r w:rsidRPr="00BE472C">
              <w:rPr>
                <w:rFonts w:ascii="Century Gothic" w:eastAsia="Times New Roman" w:hAnsi="Century Gothic" w:cs="Arial"/>
                <w:sz w:val="20"/>
                <w:lang w:val="es-MX"/>
              </w:rPr>
              <w:t>CONVENIO EN TÉRMINOS DE LA LEGISLACIÓN APLICABLE,  EN CASO DE QUE DOS O MÁS PERSONAS DESEEN PRESENTAR EN FORMA CONJUNTA SUS PROPOSICIONES.</w:t>
            </w:r>
          </w:p>
        </w:tc>
        <w:tc>
          <w:tcPr>
            <w:tcW w:w="1701" w:type="dxa"/>
            <w:tcBorders>
              <w:top w:val="single" w:sz="4" w:space="0" w:color="000000"/>
              <w:left w:val="single" w:sz="4" w:space="0" w:color="000000"/>
              <w:bottom w:val="single" w:sz="4" w:space="0" w:color="000000"/>
              <w:right w:val="nil"/>
            </w:tcBorders>
            <w:vAlign w:val="center"/>
            <w:hideMark/>
          </w:tcPr>
          <w:p w14:paraId="2C7EC077"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G)</w:t>
            </w:r>
          </w:p>
        </w:tc>
        <w:tc>
          <w:tcPr>
            <w:tcW w:w="709" w:type="dxa"/>
            <w:tcBorders>
              <w:top w:val="single" w:sz="4" w:space="0" w:color="000000"/>
              <w:left w:val="single" w:sz="4" w:space="0" w:color="000000"/>
              <w:bottom w:val="single" w:sz="4" w:space="0" w:color="000000"/>
              <w:right w:val="nil"/>
            </w:tcBorders>
          </w:tcPr>
          <w:p w14:paraId="15AA542C"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426BE5A4"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6136587D"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2D18FE29"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lang w:val="es-MX"/>
              </w:rPr>
            </w:pPr>
            <w:r w:rsidRPr="00BE472C">
              <w:rPr>
                <w:rFonts w:ascii="Century Gothic" w:eastAsia="Times New Roman" w:hAnsi="Century Gothic"/>
                <w:bCs/>
                <w:iCs/>
                <w:sz w:val="20"/>
              </w:rPr>
              <w:t xml:space="preserve">EN CASO DE DISTRIBUIDORES, DEBERÁN ENTREGAR CARTA DEL FABRICANTE EN ORIGINAL, EN PAPEL MEMBRETEADO Y CON FIRMA AUTÓGRAFA DEL MISMO, EN LA QUE ÉSTE MANIFIESTE RESPALDAR LA PROPOSICIÓN TÉCNICA QUE SE PRESENTE, POR </w:t>
            </w:r>
            <w:r w:rsidRPr="00BE472C">
              <w:rPr>
                <w:rFonts w:ascii="Century Gothic" w:eastAsia="Times New Roman" w:hAnsi="Century Gothic"/>
                <w:sz w:val="20"/>
              </w:rPr>
              <w:t>LA(S) CLAVE(S) EN LA(S) QUE PARTICIPE, INDICANDO EL NÚMERO DE LA LICITACIÓN</w:t>
            </w:r>
          </w:p>
        </w:tc>
        <w:tc>
          <w:tcPr>
            <w:tcW w:w="1701" w:type="dxa"/>
            <w:tcBorders>
              <w:top w:val="single" w:sz="4" w:space="0" w:color="000000"/>
              <w:left w:val="single" w:sz="4" w:space="0" w:color="000000"/>
              <w:bottom w:val="single" w:sz="4" w:space="0" w:color="000000"/>
              <w:right w:val="nil"/>
            </w:tcBorders>
            <w:vAlign w:val="center"/>
            <w:hideMark/>
          </w:tcPr>
          <w:p w14:paraId="32DB34ED"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H)</w:t>
            </w:r>
          </w:p>
        </w:tc>
        <w:tc>
          <w:tcPr>
            <w:tcW w:w="709" w:type="dxa"/>
            <w:tcBorders>
              <w:top w:val="single" w:sz="4" w:space="0" w:color="000000"/>
              <w:left w:val="single" w:sz="4" w:space="0" w:color="000000"/>
              <w:bottom w:val="single" w:sz="4" w:space="0" w:color="000000"/>
              <w:right w:val="nil"/>
            </w:tcBorders>
          </w:tcPr>
          <w:p w14:paraId="1E8A2D42"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35F7098E"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6F00A134"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7CED8D52"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rPr>
            </w:pPr>
            <w:r w:rsidRPr="00BE472C">
              <w:rPr>
                <w:rFonts w:ascii="Century Gothic" w:eastAsia="Times New Roman" w:hAnsi="Century Gothic" w:cs="Arial"/>
                <w:sz w:val="20"/>
              </w:rPr>
              <w:t>ESCRITO POR EL QUE MANIFIESTA NO ENCONTRARSE SANCIONADO COMO EMPRESA O PRODUCTO POR LA SECRETARÍA DE SALUD.</w:t>
            </w:r>
          </w:p>
        </w:tc>
        <w:tc>
          <w:tcPr>
            <w:tcW w:w="1701" w:type="dxa"/>
            <w:tcBorders>
              <w:top w:val="single" w:sz="4" w:space="0" w:color="000000"/>
              <w:left w:val="single" w:sz="4" w:space="0" w:color="000000"/>
              <w:bottom w:val="single" w:sz="4" w:space="0" w:color="000000"/>
              <w:right w:val="nil"/>
            </w:tcBorders>
            <w:vAlign w:val="center"/>
            <w:hideMark/>
          </w:tcPr>
          <w:p w14:paraId="405381CB"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I)</w:t>
            </w:r>
          </w:p>
        </w:tc>
        <w:tc>
          <w:tcPr>
            <w:tcW w:w="709" w:type="dxa"/>
            <w:tcBorders>
              <w:top w:val="single" w:sz="4" w:space="0" w:color="000000"/>
              <w:left w:val="single" w:sz="4" w:space="0" w:color="000000"/>
              <w:bottom w:val="single" w:sz="4" w:space="0" w:color="000000"/>
              <w:right w:val="nil"/>
            </w:tcBorders>
          </w:tcPr>
          <w:p w14:paraId="5EA71E16"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4C3A2DEC"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6AA5C652" w14:textId="77777777" w:rsidTr="000D0677">
        <w:trPr>
          <w:trHeight w:val="1450"/>
          <w:jc w:val="center"/>
        </w:trPr>
        <w:tc>
          <w:tcPr>
            <w:tcW w:w="6970" w:type="dxa"/>
            <w:tcBorders>
              <w:top w:val="single" w:sz="4" w:space="0" w:color="000000"/>
              <w:left w:val="single" w:sz="4" w:space="0" w:color="000000"/>
              <w:bottom w:val="single" w:sz="4" w:space="0" w:color="000000"/>
              <w:right w:val="nil"/>
            </w:tcBorders>
            <w:vAlign w:val="center"/>
            <w:hideMark/>
          </w:tcPr>
          <w:p w14:paraId="06354C5E" w14:textId="77777777" w:rsidR="00B90AC2" w:rsidRPr="00BE472C" w:rsidRDefault="00643714" w:rsidP="00CA34AB">
            <w:pPr>
              <w:suppressAutoHyphens/>
              <w:autoSpaceDE w:val="0"/>
              <w:jc w:val="left"/>
              <w:rPr>
                <w:rFonts w:ascii="Century Gothic" w:eastAsia="Times New Roman" w:hAnsi="Century Gothic" w:cs="Arial"/>
                <w:bCs/>
                <w:sz w:val="20"/>
                <w:lang w:val="es-ES_tradnl"/>
              </w:rPr>
            </w:pPr>
            <w:r w:rsidRPr="00BE472C">
              <w:rPr>
                <w:rFonts w:ascii="Century Gothic" w:eastAsia="Times New Roman" w:hAnsi="Century Gothic" w:cs="Arial"/>
                <w:sz w:val="20"/>
              </w:rPr>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01" w:type="dxa"/>
            <w:tcBorders>
              <w:top w:val="single" w:sz="4" w:space="0" w:color="000000"/>
              <w:left w:val="single" w:sz="4" w:space="0" w:color="000000"/>
              <w:bottom w:val="single" w:sz="4" w:space="0" w:color="000000"/>
              <w:right w:val="nil"/>
            </w:tcBorders>
            <w:vAlign w:val="center"/>
            <w:hideMark/>
          </w:tcPr>
          <w:p w14:paraId="45BF6B05"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J)</w:t>
            </w:r>
          </w:p>
        </w:tc>
        <w:tc>
          <w:tcPr>
            <w:tcW w:w="709" w:type="dxa"/>
            <w:tcBorders>
              <w:top w:val="single" w:sz="4" w:space="0" w:color="000000"/>
              <w:left w:val="single" w:sz="4" w:space="0" w:color="000000"/>
              <w:bottom w:val="single" w:sz="4" w:space="0" w:color="000000"/>
              <w:right w:val="nil"/>
            </w:tcBorders>
          </w:tcPr>
          <w:p w14:paraId="5B79737C"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5D503FA0"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34762346" w14:textId="77777777" w:rsidTr="000D0677">
        <w:trPr>
          <w:trHeight w:val="776"/>
          <w:jc w:val="center"/>
        </w:trPr>
        <w:tc>
          <w:tcPr>
            <w:tcW w:w="6970" w:type="dxa"/>
            <w:tcBorders>
              <w:top w:val="single" w:sz="4" w:space="0" w:color="000000"/>
              <w:left w:val="single" w:sz="4" w:space="0" w:color="000000"/>
              <w:bottom w:val="single" w:sz="4" w:space="0" w:color="000000"/>
              <w:right w:val="nil"/>
            </w:tcBorders>
            <w:vAlign w:val="center"/>
            <w:hideMark/>
          </w:tcPr>
          <w:p w14:paraId="74B638E3" w14:textId="77777777" w:rsidR="00B90AC2" w:rsidRPr="00BE472C" w:rsidRDefault="00643714" w:rsidP="00CA34AB">
            <w:pPr>
              <w:suppressAutoHyphens/>
              <w:autoSpaceDE w:val="0"/>
              <w:jc w:val="left"/>
              <w:rPr>
                <w:rFonts w:ascii="Century Gothic" w:eastAsia="Times New Roman" w:hAnsi="Century Gothic" w:cs="Arial"/>
                <w:sz w:val="20"/>
              </w:rPr>
            </w:pPr>
            <w:r w:rsidRPr="00BE472C">
              <w:rPr>
                <w:rFonts w:ascii="Century Gothic" w:eastAsia="Times New Roman" w:hAnsi="Century Gothic" w:cs="Arial"/>
                <w:sz w:val="20"/>
              </w:rPr>
              <w:lastRenderedPageBreak/>
              <w:t>R</w:t>
            </w:r>
            <w:r w:rsidRPr="00BE472C">
              <w:rPr>
                <w:rFonts w:ascii="Century Gothic" w:eastAsia="Times New Roman" w:hAnsi="Century Gothic" w:cs="Arial"/>
                <w:sz w:val="20"/>
                <w:lang w:val="es-ES_tradnl"/>
              </w:rPr>
              <w:t>ELACIÓN DE LAS MUESTRAS PRESENTADAS, EN LAS FECHAS ESTABLECIDAS EN EL NUMERAL 2.1 CALIDAD;  MISMA QUE DEBERÁ INDICAR NOMBRE DEL PROVEEDOR, PARTIDA, CLAVE Y DESCRIPCIÓN, NUMERO DE ANEXO, RENGLÓN Y MARCA PROPUESTA.</w:t>
            </w:r>
          </w:p>
        </w:tc>
        <w:tc>
          <w:tcPr>
            <w:tcW w:w="1701" w:type="dxa"/>
            <w:tcBorders>
              <w:top w:val="single" w:sz="4" w:space="0" w:color="000000"/>
              <w:left w:val="single" w:sz="4" w:space="0" w:color="000000"/>
              <w:bottom w:val="single" w:sz="4" w:space="0" w:color="000000"/>
              <w:right w:val="nil"/>
            </w:tcBorders>
            <w:vAlign w:val="center"/>
            <w:hideMark/>
          </w:tcPr>
          <w:p w14:paraId="0DB15B66"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 INCISO K)</w:t>
            </w:r>
          </w:p>
        </w:tc>
        <w:tc>
          <w:tcPr>
            <w:tcW w:w="709" w:type="dxa"/>
            <w:tcBorders>
              <w:top w:val="single" w:sz="4" w:space="0" w:color="000000"/>
              <w:left w:val="single" w:sz="4" w:space="0" w:color="000000"/>
              <w:bottom w:val="single" w:sz="4" w:space="0" w:color="000000"/>
              <w:right w:val="nil"/>
            </w:tcBorders>
          </w:tcPr>
          <w:p w14:paraId="680C0024"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2F6E45BD"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15332AFF" w14:textId="77777777"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hideMark/>
          </w:tcPr>
          <w:p w14:paraId="33341670" w14:textId="77777777" w:rsidR="00B90AC2" w:rsidRPr="00BE472C" w:rsidRDefault="00643714" w:rsidP="00CA34AB">
            <w:pPr>
              <w:suppressAutoHyphens/>
              <w:jc w:val="left"/>
              <w:rPr>
                <w:rFonts w:ascii="Century Gothic" w:eastAsia="Times New Roman" w:hAnsi="Century Gothic" w:cs="Arial"/>
                <w:sz w:val="20"/>
              </w:rPr>
            </w:pPr>
            <w:r w:rsidRPr="00BE472C">
              <w:rPr>
                <w:rFonts w:ascii="Century Gothic" w:eastAsia="Times New Roman" w:hAnsi="Century Gothic" w:cs="Arial"/>
                <w:sz w:val="20"/>
              </w:rPr>
              <w:t>DESCRIPCIÓN AMPLIA Y DETALLADA DE LOS BIENES OFERTADOS.</w:t>
            </w:r>
          </w:p>
        </w:tc>
        <w:tc>
          <w:tcPr>
            <w:tcW w:w="1701" w:type="dxa"/>
            <w:tcBorders>
              <w:top w:val="single" w:sz="4" w:space="0" w:color="000000"/>
              <w:left w:val="single" w:sz="4" w:space="0" w:color="000000"/>
              <w:bottom w:val="single" w:sz="4" w:space="0" w:color="000000"/>
              <w:right w:val="nil"/>
            </w:tcBorders>
            <w:vAlign w:val="center"/>
            <w:hideMark/>
          </w:tcPr>
          <w:p w14:paraId="704D90A4"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6.2 FRAC. I</w:t>
            </w:r>
          </w:p>
        </w:tc>
        <w:tc>
          <w:tcPr>
            <w:tcW w:w="709" w:type="dxa"/>
            <w:tcBorders>
              <w:top w:val="single" w:sz="4" w:space="0" w:color="000000"/>
              <w:left w:val="single" w:sz="4" w:space="0" w:color="000000"/>
              <w:bottom w:val="single" w:sz="4" w:space="0" w:color="000000"/>
              <w:right w:val="nil"/>
            </w:tcBorders>
          </w:tcPr>
          <w:p w14:paraId="6AB2C821"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67B49132"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7F78D47E"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67052777"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rPr>
            </w:pPr>
            <w:r w:rsidRPr="00BE472C">
              <w:rPr>
                <w:rFonts w:ascii="Century Gothic" w:eastAsia="Times New Roman" w:hAnsi="Century Gothic" w:cs="Arial"/>
                <w:sz w:val="20"/>
              </w:rPr>
              <w:t>FOLLETOS, CATÁLOGOS Y/O FOTOGRAFÍAS NECESARIOS PARA CORROBORAR LAS ESPECIFICACIONES, CARACTERÍSTICAS Y CALIDAD DE LOS BIENES.</w:t>
            </w:r>
          </w:p>
        </w:tc>
        <w:tc>
          <w:tcPr>
            <w:tcW w:w="1701" w:type="dxa"/>
            <w:tcBorders>
              <w:top w:val="single" w:sz="4" w:space="0" w:color="000000"/>
              <w:left w:val="single" w:sz="4" w:space="0" w:color="000000"/>
              <w:bottom w:val="single" w:sz="4" w:space="0" w:color="000000"/>
              <w:right w:val="nil"/>
            </w:tcBorders>
            <w:vAlign w:val="center"/>
            <w:hideMark/>
          </w:tcPr>
          <w:p w14:paraId="4BC7EE3A"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6.2 FRAC. II</w:t>
            </w:r>
          </w:p>
        </w:tc>
        <w:tc>
          <w:tcPr>
            <w:tcW w:w="709" w:type="dxa"/>
            <w:tcBorders>
              <w:top w:val="single" w:sz="4" w:space="0" w:color="000000"/>
              <w:left w:val="single" w:sz="4" w:space="0" w:color="000000"/>
              <w:bottom w:val="single" w:sz="4" w:space="0" w:color="000000"/>
              <w:right w:val="nil"/>
            </w:tcBorders>
          </w:tcPr>
          <w:p w14:paraId="500AF36C"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4F295398"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4E99916F"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97CE3A7" w14:textId="77777777" w:rsidR="00B90AC2" w:rsidRPr="00BE472C" w:rsidRDefault="00643714" w:rsidP="00CA34AB">
            <w:pPr>
              <w:suppressAutoHyphens/>
              <w:autoSpaceDE w:val="0"/>
              <w:snapToGrid w:val="0"/>
              <w:jc w:val="left"/>
              <w:rPr>
                <w:rFonts w:ascii="Century Gothic" w:eastAsia="Times New Roman" w:hAnsi="Century Gothic" w:cs="Arial"/>
                <w:sz w:val="20"/>
                <w:lang w:val="es-ES_tradnl"/>
              </w:rPr>
            </w:pPr>
            <w:r w:rsidRPr="00BE472C">
              <w:rPr>
                <w:rFonts w:ascii="Century Gothic" w:eastAsia="Times New Roman" w:hAnsi="Century Gothic" w:cs="Arial"/>
                <w:sz w:val="20"/>
                <w:lang w:val="es-ES_tradnl"/>
              </w:rPr>
              <w:t>COPIA SIMPLE DE LOS DOCUMENTOS DESCRITOS EN EL NUMERAL 2.1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27365D81"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6.2 FRAC. III</w:t>
            </w:r>
          </w:p>
        </w:tc>
        <w:tc>
          <w:tcPr>
            <w:tcW w:w="709" w:type="dxa"/>
            <w:tcBorders>
              <w:top w:val="single" w:sz="4" w:space="0" w:color="000000"/>
              <w:left w:val="single" w:sz="4" w:space="0" w:color="000000"/>
              <w:bottom w:val="single" w:sz="4" w:space="0" w:color="000000"/>
              <w:right w:val="nil"/>
            </w:tcBorders>
          </w:tcPr>
          <w:p w14:paraId="6BADDD8D"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08195333" w14:textId="77777777" w:rsidR="00B90AC2" w:rsidRPr="00BE472C" w:rsidRDefault="00B90AC2" w:rsidP="00CA34AB">
            <w:pPr>
              <w:suppressAutoHyphens/>
              <w:snapToGrid w:val="0"/>
              <w:jc w:val="both"/>
              <w:rPr>
                <w:rFonts w:ascii="Century Gothic" w:eastAsia="Times New Roman" w:hAnsi="Century Gothic" w:cs="Arial"/>
                <w:sz w:val="20"/>
              </w:rPr>
            </w:pPr>
          </w:p>
        </w:tc>
      </w:tr>
      <w:tr w:rsidR="00B90AC2" w:rsidRPr="00BE472C" w14:paraId="6EF3F9CE"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746D3B38" w14:textId="77777777" w:rsidR="00B90AC2" w:rsidRPr="00BE472C" w:rsidRDefault="00643714" w:rsidP="00CA34AB">
            <w:pPr>
              <w:widowControl w:val="0"/>
              <w:suppressAutoHyphens/>
              <w:autoSpaceDN w:val="0"/>
              <w:snapToGrid w:val="0"/>
              <w:jc w:val="left"/>
              <w:rPr>
                <w:rFonts w:ascii="Century Gothic" w:eastAsia="Times New Roman" w:hAnsi="Century Gothic" w:cs="Arial"/>
                <w:sz w:val="20"/>
                <w:lang w:val="es-MX"/>
              </w:rPr>
            </w:pPr>
            <w:r w:rsidRPr="00BE472C">
              <w:rPr>
                <w:rFonts w:ascii="Century Gothic" w:eastAsia="Times New Roman" w:hAnsi="Century Gothic" w:cs="Arial"/>
                <w:sz w:val="20"/>
                <w:lang w:val="es-MX"/>
              </w:rPr>
              <w:t>COPIA SIMPLE DE LOS DOCUMENTOS INDICADOS EN EL NUMERAL 2.2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1D85C2C4" w14:textId="77777777" w:rsidR="00B90AC2" w:rsidRPr="00BE472C" w:rsidRDefault="00643714" w:rsidP="00CA34AB">
            <w:pPr>
              <w:suppressAutoHyphens/>
              <w:snapToGrid w:val="0"/>
              <w:rPr>
                <w:rFonts w:ascii="Century Gothic" w:eastAsia="Times New Roman" w:hAnsi="Century Gothic" w:cs="Arial"/>
                <w:sz w:val="20"/>
              </w:rPr>
            </w:pPr>
            <w:r w:rsidRPr="00BE472C">
              <w:rPr>
                <w:rFonts w:ascii="Century Gothic" w:eastAsia="Times New Roman" w:hAnsi="Century Gothic" w:cs="Arial"/>
                <w:sz w:val="20"/>
              </w:rPr>
              <w:t>6.2 FRAC. IV</w:t>
            </w:r>
          </w:p>
        </w:tc>
        <w:tc>
          <w:tcPr>
            <w:tcW w:w="709" w:type="dxa"/>
            <w:tcBorders>
              <w:top w:val="single" w:sz="4" w:space="0" w:color="000000"/>
              <w:left w:val="single" w:sz="4" w:space="0" w:color="000000"/>
              <w:bottom w:val="single" w:sz="4" w:space="0" w:color="000000"/>
              <w:right w:val="nil"/>
            </w:tcBorders>
          </w:tcPr>
          <w:p w14:paraId="2F8D9094" w14:textId="77777777" w:rsidR="00B90AC2" w:rsidRPr="00BE472C" w:rsidRDefault="00B90AC2" w:rsidP="00CA34AB">
            <w:pPr>
              <w:suppressAutoHyphens/>
              <w:snapToGrid w:val="0"/>
              <w:jc w:val="both"/>
              <w:rPr>
                <w:rFonts w:ascii="Century Gothic" w:eastAsia="Times New Roman" w:hAnsi="Century Gothic" w:cs="Arial"/>
                <w:sz w:val="20"/>
              </w:rPr>
            </w:pPr>
          </w:p>
        </w:tc>
        <w:tc>
          <w:tcPr>
            <w:tcW w:w="640" w:type="dxa"/>
            <w:tcBorders>
              <w:top w:val="single" w:sz="4" w:space="0" w:color="000000"/>
              <w:left w:val="single" w:sz="4" w:space="0" w:color="000000"/>
              <w:bottom w:val="single" w:sz="4" w:space="0" w:color="000000"/>
              <w:right w:val="single" w:sz="4" w:space="0" w:color="000000"/>
            </w:tcBorders>
          </w:tcPr>
          <w:p w14:paraId="64F03A28" w14:textId="77777777" w:rsidR="00B90AC2" w:rsidRPr="00BE472C" w:rsidRDefault="00B90AC2" w:rsidP="00CA34AB">
            <w:pPr>
              <w:suppressAutoHyphens/>
              <w:snapToGrid w:val="0"/>
              <w:jc w:val="both"/>
              <w:rPr>
                <w:rFonts w:ascii="Century Gothic" w:eastAsia="Times New Roman" w:hAnsi="Century Gothic" w:cs="Arial"/>
                <w:sz w:val="20"/>
              </w:rPr>
            </w:pPr>
          </w:p>
        </w:tc>
      </w:tr>
    </w:tbl>
    <w:p w14:paraId="20C3358B" w14:textId="77777777" w:rsidR="00B90AC2" w:rsidRPr="00BE472C" w:rsidRDefault="00B90AC2" w:rsidP="00CA34AB">
      <w:pPr>
        <w:suppressAutoHyphens/>
        <w:jc w:val="left"/>
        <w:rPr>
          <w:rFonts w:ascii="Century Gothic" w:eastAsia="Times New Roman" w:hAnsi="Century Gothic"/>
        </w:rPr>
      </w:pPr>
    </w:p>
    <w:p w14:paraId="7BE9E9F0" w14:textId="77777777" w:rsidR="00B90AC2" w:rsidRPr="00BE472C" w:rsidRDefault="00B90AC2" w:rsidP="00CA34AB">
      <w:pPr>
        <w:keepNext/>
        <w:numPr>
          <w:ilvl w:val="1"/>
          <w:numId w:val="2"/>
        </w:numPr>
        <w:tabs>
          <w:tab w:val="left" w:pos="0"/>
        </w:tabs>
        <w:suppressAutoHyphens/>
        <w:ind w:left="0" w:firstLine="0"/>
        <w:jc w:val="left"/>
        <w:outlineLvl w:val="1"/>
        <w:rPr>
          <w:rFonts w:ascii="Century Gothic" w:eastAsia="Times New Roman" w:hAnsi="Century Gothic" w:cs="Arial"/>
          <w:b/>
          <w:sz w:val="22"/>
          <w:szCs w:val="22"/>
        </w:rPr>
      </w:pPr>
      <w:r w:rsidRPr="00BE472C">
        <w:rPr>
          <w:rFonts w:ascii="Century Gothic" w:eastAsia="Times New Roman" w:hAnsi="Century Gothic" w:cs="Arial"/>
          <w:b/>
          <w:sz w:val="22"/>
          <w:szCs w:val="22"/>
        </w:rPr>
        <w:t>DOCUMENTACIÓN CORRESPONDIENTE A LA PROPOSICION ECONÓMICA</w:t>
      </w:r>
    </w:p>
    <w:p w14:paraId="57C09139" w14:textId="77777777" w:rsidR="00B90AC2" w:rsidRPr="00BE472C" w:rsidRDefault="00B90AC2" w:rsidP="00CA34AB">
      <w:pPr>
        <w:suppressAutoHyphens/>
        <w:rPr>
          <w:rFonts w:ascii="Century Gothic" w:eastAsia="Times New Roman" w:hAnsi="Century Gothic" w:cs="Arial"/>
          <w:sz w:val="22"/>
          <w:szCs w:val="22"/>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BE472C" w14:paraId="1A603CD0" w14:textId="77777777" w:rsidTr="000D0677">
        <w:trPr>
          <w:jc w:val="center"/>
        </w:trPr>
        <w:tc>
          <w:tcPr>
            <w:tcW w:w="6967" w:type="dxa"/>
            <w:tcBorders>
              <w:top w:val="single" w:sz="4" w:space="0" w:color="000000"/>
              <w:left w:val="single" w:sz="4" w:space="0" w:color="000000"/>
              <w:bottom w:val="single" w:sz="4" w:space="0" w:color="000000"/>
              <w:right w:val="nil"/>
            </w:tcBorders>
            <w:shd w:val="clear" w:color="auto" w:fill="D9D9D9"/>
          </w:tcPr>
          <w:p w14:paraId="11902D6C" w14:textId="77777777" w:rsidR="00B90AC2" w:rsidRPr="00BE472C" w:rsidRDefault="00B90AC2" w:rsidP="00CA34AB">
            <w:pPr>
              <w:suppressAutoHyphens/>
              <w:snapToGrid w:val="0"/>
              <w:rPr>
                <w:rFonts w:ascii="Century Gothic" w:eastAsia="Times New Roman" w:hAnsi="Century Gothic" w:cs="Arial"/>
                <w:b/>
                <w:sz w:val="20"/>
              </w:rPr>
            </w:pPr>
          </w:p>
          <w:p w14:paraId="632B496C" w14:textId="77777777" w:rsidR="00B90AC2" w:rsidRPr="00BE472C" w:rsidRDefault="00643714" w:rsidP="00CA34AB">
            <w:pPr>
              <w:suppressAutoHyphens/>
              <w:rPr>
                <w:rFonts w:ascii="Century Gothic" w:eastAsia="Times New Roman" w:hAnsi="Century Gothic" w:cs="Arial"/>
                <w:b/>
                <w:sz w:val="20"/>
              </w:rPr>
            </w:pPr>
            <w:r w:rsidRPr="00BE472C">
              <w:rPr>
                <w:rFonts w:ascii="Century Gothic" w:eastAsia="Times New Roman" w:hAnsi="Century Gothic" w:cs="Arial"/>
                <w:b/>
                <w:sz w:val="20"/>
              </w:rPr>
              <w:t>DOCUMENTO SOLICITADO</w:t>
            </w:r>
          </w:p>
        </w:tc>
        <w:tc>
          <w:tcPr>
            <w:tcW w:w="1701" w:type="dxa"/>
            <w:tcBorders>
              <w:top w:val="single" w:sz="4" w:space="0" w:color="000000"/>
              <w:left w:val="single" w:sz="4" w:space="0" w:color="000000"/>
              <w:bottom w:val="single" w:sz="4" w:space="0" w:color="000000"/>
              <w:right w:val="nil"/>
            </w:tcBorders>
            <w:shd w:val="clear" w:color="auto" w:fill="D9D9D9"/>
          </w:tcPr>
          <w:p w14:paraId="0EAC8F20" w14:textId="77777777" w:rsidR="00B90AC2" w:rsidRPr="00BE472C" w:rsidRDefault="00643714" w:rsidP="00CA34AB">
            <w:pPr>
              <w:suppressAutoHyphens/>
              <w:rPr>
                <w:rFonts w:ascii="Century Gothic" w:eastAsia="Times New Roman" w:hAnsi="Century Gothic" w:cs="Arial"/>
                <w:b/>
                <w:sz w:val="20"/>
              </w:rPr>
            </w:pPr>
            <w:r w:rsidRPr="00BE472C">
              <w:rPr>
                <w:rFonts w:ascii="Century Gothic" w:eastAsia="Times New Roman" w:hAnsi="Century Gothic" w:cs="Arial"/>
                <w:b/>
                <w:sz w:val="20"/>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FB7EC4" w14:textId="77777777" w:rsidR="00B90AC2" w:rsidRPr="00BE472C" w:rsidRDefault="00643714" w:rsidP="00CA34AB">
            <w:pPr>
              <w:suppressAutoHyphens/>
              <w:rPr>
                <w:rFonts w:ascii="Century Gothic" w:eastAsia="Times New Roman" w:hAnsi="Century Gothic" w:cs="Arial"/>
                <w:b/>
                <w:sz w:val="20"/>
              </w:rPr>
            </w:pPr>
            <w:r w:rsidRPr="00BE472C">
              <w:rPr>
                <w:rFonts w:ascii="Century Gothic" w:eastAsia="Times New Roman" w:hAnsi="Century Gothic" w:cs="Arial"/>
                <w:b/>
                <w:sz w:val="20"/>
              </w:rPr>
              <w:t>PRESENTADO</w:t>
            </w:r>
          </w:p>
          <w:p w14:paraId="273AEB43" w14:textId="77777777" w:rsidR="00B90AC2" w:rsidRPr="00BE472C" w:rsidRDefault="00643714" w:rsidP="00CA34AB">
            <w:pPr>
              <w:suppressAutoHyphens/>
              <w:rPr>
                <w:rFonts w:ascii="Century Gothic" w:eastAsia="Times New Roman" w:hAnsi="Century Gothic" w:cs="Arial"/>
                <w:b/>
                <w:sz w:val="20"/>
              </w:rPr>
            </w:pPr>
            <w:r w:rsidRPr="00BE472C">
              <w:rPr>
                <w:rFonts w:ascii="Century Gothic" w:eastAsia="Times New Roman" w:hAnsi="Century Gothic" w:cs="Arial"/>
                <w:b/>
                <w:sz w:val="20"/>
              </w:rPr>
              <w:t>SI            NO</w:t>
            </w:r>
          </w:p>
        </w:tc>
      </w:tr>
      <w:tr w:rsidR="00B90AC2" w:rsidRPr="00BE472C" w14:paraId="1DEC2B5F" w14:textId="77777777" w:rsidTr="000D0677">
        <w:trPr>
          <w:jc w:val="center"/>
        </w:trPr>
        <w:tc>
          <w:tcPr>
            <w:tcW w:w="6967" w:type="dxa"/>
            <w:tcBorders>
              <w:top w:val="single" w:sz="4" w:space="0" w:color="000000"/>
              <w:left w:val="single" w:sz="4" w:space="0" w:color="000000"/>
              <w:bottom w:val="single" w:sz="4" w:space="0" w:color="000000"/>
              <w:right w:val="nil"/>
            </w:tcBorders>
            <w:vAlign w:val="center"/>
          </w:tcPr>
          <w:p w14:paraId="7909B85F" w14:textId="77777777" w:rsidR="00B90AC2" w:rsidRPr="00BE472C" w:rsidRDefault="00643714" w:rsidP="00CA34AB">
            <w:pPr>
              <w:suppressAutoHyphens/>
              <w:jc w:val="left"/>
              <w:rPr>
                <w:rFonts w:ascii="Century Gothic" w:eastAsia="Times New Roman" w:hAnsi="Century Gothic" w:cs="Arial"/>
                <w:sz w:val="20"/>
              </w:rPr>
            </w:pPr>
            <w:r w:rsidRPr="00BE472C">
              <w:rPr>
                <w:rFonts w:ascii="Century Gothic" w:eastAsia="Times New Roman" w:hAnsi="Century Gothic" w:cs="Arial"/>
                <w:sz w:val="20"/>
              </w:rPr>
              <w:t>ORIGINAL DE LA COTIZACIÓN POR CADA UNA DE LAS PARTIDAS/CLAVES QUE OFERTE EL LICITANTE, CANTIDAD, PRECIO UNITARIO, SUBTOTAL, Y EL IMPORTE TOTAL DE LOS BIENES OFERTADOS, DESGLOSANDO EL IVA.</w:t>
            </w:r>
          </w:p>
        </w:tc>
        <w:tc>
          <w:tcPr>
            <w:tcW w:w="1701" w:type="dxa"/>
            <w:tcBorders>
              <w:top w:val="single" w:sz="4" w:space="0" w:color="000000"/>
              <w:left w:val="single" w:sz="4" w:space="0" w:color="000000"/>
              <w:bottom w:val="single" w:sz="4" w:space="0" w:color="000000"/>
              <w:right w:val="nil"/>
            </w:tcBorders>
            <w:vAlign w:val="center"/>
          </w:tcPr>
          <w:p w14:paraId="04F3194A" w14:textId="77777777" w:rsidR="000D0677" w:rsidRPr="00BE472C" w:rsidRDefault="000D0677" w:rsidP="00CA34AB">
            <w:pPr>
              <w:suppressAutoHyphens/>
              <w:rPr>
                <w:rFonts w:ascii="Century Gothic" w:eastAsia="Times New Roman" w:hAnsi="Century Gothic" w:cs="Arial"/>
                <w:sz w:val="20"/>
              </w:rPr>
            </w:pPr>
          </w:p>
          <w:p w14:paraId="7D1DDA43" w14:textId="77777777" w:rsidR="00B90AC2" w:rsidRPr="00BE472C" w:rsidRDefault="00643714" w:rsidP="00CA34AB">
            <w:pPr>
              <w:suppressAutoHyphens/>
              <w:rPr>
                <w:rFonts w:ascii="Century Gothic" w:eastAsia="Times New Roman" w:hAnsi="Century Gothic" w:cs="Arial"/>
                <w:sz w:val="20"/>
              </w:rPr>
            </w:pPr>
            <w:r w:rsidRPr="00BE472C">
              <w:rPr>
                <w:rFonts w:ascii="Century Gothic" w:eastAsia="Times New Roman" w:hAnsi="Century Gothic" w:cs="Arial"/>
                <w:sz w:val="20"/>
              </w:rPr>
              <w:t>6.3</w:t>
            </w:r>
          </w:p>
          <w:p w14:paraId="7D4B26E2" w14:textId="77777777" w:rsidR="000D0677" w:rsidRPr="00BE472C" w:rsidRDefault="000D0677" w:rsidP="00CA34AB">
            <w:pPr>
              <w:suppressAutoHyphens/>
              <w:rPr>
                <w:rFonts w:ascii="Century Gothic" w:eastAsia="Times New Roman" w:hAnsi="Century Gothic" w:cs="Arial"/>
                <w:sz w:val="20"/>
              </w:rPr>
            </w:pPr>
          </w:p>
        </w:tc>
        <w:tc>
          <w:tcPr>
            <w:tcW w:w="709" w:type="dxa"/>
            <w:tcBorders>
              <w:top w:val="single" w:sz="4" w:space="0" w:color="000000"/>
              <w:left w:val="single" w:sz="4" w:space="0" w:color="000000"/>
              <w:bottom w:val="single" w:sz="4" w:space="0" w:color="000000"/>
              <w:right w:val="nil"/>
            </w:tcBorders>
            <w:vAlign w:val="center"/>
          </w:tcPr>
          <w:p w14:paraId="471FB7B1" w14:textId="77777777" w:rsidR="00B90AC2" w:rsidRPr="00BE472C" w:rsidRDefault="00B90AC2" w:rsidP="00CA34AB">
            <w:pPr>
              <w:suppressAutoHyphens/>
              <w:snapToGrid w:val="0"/>
              <w:jc w:val="left"/>
              <w:rPr>
                <w:rFonts w:ascii="Century Gothic" w:eastAsia="Times New Roman" w:hAnsi="Century Gothic" w:cs="Arial"/>
                <w:sz w:val="20"/>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26D6EA6D" w14:textId="77777777" w:rsidR="00B90AC2" w:rsidRPr="00BE472C" w:rsidRDefault="00B90AC2" w:rsidP="00CA34AB">
            <w:pPr>
              <w:suppressAutoHyphens/>
              <w:snapToGrid w:val="0"/>
              <w:jc w:val="left"/>
              <w:rPr>
                <w:rFonts w:ascii="Century Gothic" w:eastAsia="Times New Roman" w:hAnsi="Century Gothic" w:cs="Arial"/>
                <w:sz w:val="20"/>
              </w:rPr>
            </w:pPr>
          </w:p>
        </w:tc>
      </w:tr>
    </w:tbl>
    <w:p w14:paraId="084891D7" w14:textId="77777777" w:rsidR="00B90AC2" w:rsidRPr="00BE472C" w:rsidRDefault="00B90AC2" w:rsidP="00CA34AB">
      <w:pPr>
        <w:suppressAutoHyphens/>
        <w:rPr>
          <w:rFonts w:ascii="Century Gothic" w:eastAsia="Times New Roman" w:hAnsi="Century Gothic"/>
          <w:b/>
          <w:sz w:val="28"/>
        </w:rPr>
      </w:pPr>
    </w:p>
    <w:p w14:paraId="630F8CAA" w14:textId="77777777" w:rsidR="003125B3" w:rsidRPr="00BE472C" w:rsidRDefault="003125B3" w:rsidP="00CA34AB">
      <w:pPr>
        <w:suppressAutoHyphens/>
        <w:rPr>
          <w:rFonts w:ascii="Century Gothic" w:eastAsia="Times New Roman" w:hAnsi="Century Gothic" w:cs="Arial"/>
          <w:b/>
          <w:sz w:val="22"/>
          <w:szCs w:val="22"/>
        </w:rPr>
        <w:sectPr w:rsidR="003125B3" w:rsidRPr="00BE472C" w:rsidSect="00B11B6B">
          <w:headerReference w:type="default" r:id="rId12"/>
          <w:footerReference w:type="default" r:id="rId13"/>
          <w:footnotePr>
            <w:pos w:val="beneathText"/>
          </w:footnotePr>
          <w:pgSz w:w="12240" w:h="15840"/>
          <w:pgMar w:top="1134" w:right="1134" w:bottom="1134" w:left="1134" w:header="709" w:footer="284" w:gutter="0"/>
          <w:cols w:space="720"/>
          <w:docGrid w:linePitch="360"/>
        </w:sectPr>
      </w:pPr>
    </w:p>
    <w:p w14:paraId="6694525D" w14:textId="77777777" w:rsidR="00FE68DE" w:rsidRPr="00BE472C" w:rsidRDefault="00FE68DE" w:rsidP="00CA34AB">
      <w:pPr>
        <w:suppressAutoHyphens/>
        <w:rPr>
          <w:rFonts w:ascii="Century Gothic" w:eastAsia="Times New Roman" w:hAnsi="Century Gothic" w:cs="Arial"/>
          <w:b/>
          <w:sz w:val="22"/>
          <w:szCs w:val="22"/>
        </w:rPr>
      </w:pPr>
    </w:p>
    <w:p w14:paraId="6328963F"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cs="Arial"/>
          <w:b/>
          <w:sz w:val="22"/>
          <w:szCs w:val="22"/>
        </w:rPr>
        <w:t>ANEXO NÚMERO 7 (SIETE)</w:t>
      </w:r>
    </w:p>
    <w:p w14:paraId="2718CE46" w14:textId="77777777" w:rsidR="00B90AC2" w:rsidRPr="00BE472C" w:rsidRDefault="00B90AC2" w:rsidP="00CA34AB">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ind w:right="16"/>
        <w:rPr>
          <w:rFonts w:ascii="Century Gothic" w:eastAsia="Times New Roman" w:hAnsi="Century Gothic"/>
          <w:b/>
          <w:i/>
          <w:sz w:val="20"/>
          <w:lang w:val="pt-PT"/>
        </w:rPr>
      </w:pPr>
      <w:r w:rsidRPr="00BE472C">
        <w:rPr>
          <w:rFonts w:ascii="Century Gothic" w:eastAsia="Times New Roman" w:hAnsi="Century Gothic"/>
          <w:b/>
          <w:i/>
          <w:sz w:val="20"/>
          <w:lang w:val="pt-PT"/>
        </w:rPr>
        <w:t>P R O P O S I C I Ó N</w:t>
      </w:r>
      <w:proofErr w:type="gramStart"/>
      <w:r w:rsidRPr="00BE472C">
        <w:rPr>
          <w:rFonts w:ascii="Century Gothic" w:eastAsia="Times New Roman" w:hAnsi="Century Gothic"/>
          <w:b/>
          <w:i/>
          <w:sz w:val="20"/>
          <w:lang w:val="pt-PT"/>
        </w:rPr>
        <w:t xml:space="preserve">   </w:t>
      </w:r>
      <w:proofErr w:type="gramEnd"/>
      <w:r w:rsidRPr="00BE472C">
        <w:rPr>
          <w:rFonts w:ascii="Century Gothic" w:eastAsia="Times New Roman" w:hAnsi="Century Gothic"/>
          <w:b/>
          <w:i/>
          <w:sz w:val="20"/>
          <w:lang w:val="pt-PT"/>
        </w:rPr>
        <w:t>T E C N I C O  -  E C O N O M I C A</w:t>
      </w:r>
    </w:p>
    <w:p w14:paraId="7DAE0FAB" w14:textId="77777777" w:rsidR="00B90AC2" w:rsidRPr="00BE472C" w:rsidRDefault="00B90AC2" w:rsidP="00CA34AB">
      <w:pPr>
        <w:numPr>
          <w:ilvl w:val="12"/>
          <w:numId w:val="0"/>
        </w:numPr>
        <w:suppressAutoHyphens/>
        <w:ind w:right="164"/>
        <w:rPr>
          <w:rFonts w:ascii="Century Gothic" w:eastAsia="Times New Roman" w:hAnsi="Century Gothic"/>
          <w:sz w:val="10"/>
          <w:szCs w:val="10"/>
          <w:lang w:val="pt-PT"/>
        </w:rPr>
      </w:pPr>
    </w:p>
    <w:p w14:paraId="199C14D3" w14:textId="77777777" w:rsidR="00B90AC2" w:rsidRPr="00BE472C" w:rsidRDefault="00B90AC2" w:rsidP="00CA34AB">
      <w:pPr>
        <w:numPr>
          <w:ilvl w:val="12"/>
          <w:numId w:val="0"/>
        </w:numPr>
        <w:suppressAutoHyphens/>
        <w:rPr>
          <w:rFonts w:ascii="Century Gothic" w:eastAsia="Times New Roman" w:hAnsi="Century Gothic"/>
          <w:b/>
          <w:sz w:val="22"/>
        </w:rPr>
      </w:pPr>
      <w:r w:rsidRPr="00BE472C">
        <w:rPr>
          <w:rFonts w:ascii="Century Gothic" w:eastAsia="Times New Roman" w:hAnsi="Century Gothic"/>
          <w:b/>
          <w:sz w:val="22"/>
        </w:rPr>
        <w:t>LICITACIÓN PÚBLICA INTERNACIONAL BAJO COBERTURA DE TRATADOS N°. _________________</w:t>
      </w:r>
    </w:p>
    <w:p w14:paraId="13D7A651" w14:textId="77777777" w:rsidR="00B90AC2" w:rsidRPr="00BE472C" w:rsidRDefault="00B90AC2" w:rsidP="00CA34AB">
      <w:pPr>
        <w:suppressAutoHyphens/>
        <w:jc w:val="both"/>
        <w:rPr>
          <w:rFonts w:ascii="Century Gothic" w:eastAsia="Times New Roman" w:hAnsi="Century Gothic"/>
          <w:sz w:val="16"/>
          <w:szCs w:val="16"/>
          <w:lang w:val="pt-PT"/>
        </w:rPr>
      </w:pPr>
      <w:r w:rsidRPr="00BE472C">
        <w:rPr>
          <w:rFonts w:ascii="Century Gothic" w:eastAsia="Times New Roman" w:hAnsi="Century Gothic"/>
          <w:sz w:val="16"/>
          <w:szCs w:val="16"/>
        </w:rPr>
        <w:t>FECHA: __________________________________________</w:t>
      </w:r>
      <w:r w:rsidRPr="00BE472C">
        <w:rPr>
          <w:rFonts w:ascii="Century Gothic" w:eastAsia="Times New Roman" w:hAnsi="Century Gothic"/>
          <w:sz w:val="16"/>
          <w:szCs w:val="16"/>
        </w:rPr>
        <w:tab/>
        <w:t xml:space="preserve">FAB. </w:t>
      </w:r>
      <w:proofErr w:type="gramStart"/>
      <w:r w:rsidRPr="00BE472C">
        <w:rPr>
          <w:rFonts w:ascii="Century Gothic" w:eastAsia="Times New Roman" w:hAnsi="Century Gothic"/>
          <w:sz w:val="16"/>
          <w:szCs w:val="16"/>
          <w:lang w:val="pt-PT"/>
        </w:rPr>
        <w:t xml:space="preserve">(   </w:t>
      </w:r>
      <w:proofErr w:type="gramEnd"/>
      <w:r w:rsidRPr="00BE472C">
        <w:rPr>
          <w:rFonts w:ascii="Century Gothic" w:eastAsia="Times New Roman" w:hAnsi="Century Gothic"/>
          <w:sz w:val="16"/>
          <w:szCs w:val="16"/>
          <w:lang w:val="pt-PT"/>
        </w:rPr>
        <w:t>).</w:t>
      </w:r>
      <w:r w:rsidRPr="00BE472C">
        <w:rPr>
          <w:rFonts w:ascii="Century Gothic" w:eastAsia="Times New Roman" w:hAnsi="Century Gothic"/>
          <w:sz w:val="16"/>
          <w:szCs w:val="16"/>
          <w:lang w:val="pt-PT"/>
        </w:rPr>
        <w:tab/>
        <w:t xml:space="preserve"> DIST. </w:t>
      </w:r>
      <w:proofErr w:type="gramStart"/>
      <w:r w:rsidRPr="00BE472C">
        <w:rPr>
          <w:rFonts w:ascii="Century Gothic" w:eastAsia="Times New Roman" w:hAnsi="Century Gothic"/>
          <w:sz w:val="16"/>
          <w:szCs w:val="16"/>
          <w:lang w:val="pt-PT"/>
        </w:rPr>
        <w:t xml:space="preserve">(   </w:t>
      </w:r>
      <w:proofErr w:type="gramEnd"/>
      <w:r w:rsidRPr="00BE472C">
        <w:rPr>
          <w:rFonts w:ascii="Century Gothic" w:eastAsia="Times New Roman" w:hAnsi="Century Gothic"/>
          <w:sz w:val="16"/>
          <w:szCs w:val="16"/>
          <w:lang w:val="pt-PT"/>
        </w:rPr>
        <w:t>).</w:t>
      </w:r>
      <w:r w:rsidRPr="00BE472C">
        <w:rPr>
          <w:rFonts w:ascii="Century Gothic" w:eastAsia="Times New Roman" w:hAnsi="Century Gothic"/>
          <w:sz w:val="16"/>
          <w:szCs w:val="16"/>
          <w:lang w:val="pt-PT"/>
        </w:rPr>
        <w:tab/>
        <w:t>No. DE PREI IMSS: _________________________________________</w:t>
      </w:r>
    </w:p>
    <w:p w14:paraId="531425BA" w14:textId="77777777" w:rsidR="00B90AC2" w:rsidRPr="00BE472C" w:rsidRDefault="00B90AC2" w:rsidP="00CA34AB">
      <w:pPr>
        <w:suppressAutoHyphens/>
        <w:jc w:val="both"/>
        <w:rPr>
          <w:rFonts w:ascii="Century Gothic" w:eastAsia="Times New Roman" w:hAnsi="Century Gothic"/>
          <w:sz w:val="16"/>
          <w:szCs w:val="16"/>
        </w:rPr>
      </w:pPr>
      <w:r w:rsidRPr="00BE472C">
        <w:rPr>
          <w:rFonts w:ascii="Century Gothic" w:eastAsia="Times New Roman" w:hAnsi="Century Gothic"/>
          <w:sz w:val="16"/>
          <w:szCs w:val="16"/>
        </w:rPr>
        <w:t>NOMBRE DEL LICITANTE: _________________________________________       DOMICILIO: _____________________________________________________</w:t>
      </w:r>
    </w:p>
    <w:p w14:paraId="46F8222B" w14:textId="77777777" w:rsidR="00B90AC2" w:rsidRPr="00BE472C" w:rsidRDefault="00B90AC2" w:rsidP="00CA34AB">
      <w:pPr>
        <w:suppressAutoHyphens/>
        <w:jc w:val="both"/>
        <w:rPr>
          <w:rFonts w:ascii="Century Gothic" w:eastAsia="Times New Roman" w:hAnsi="Century Gothic"/>
          <w:sz w:val="16"/>
          <w:szCs w:val="16"/>
        </w:rPr>
      </w:pPr>
      <w:r w:rsidRPr="00BE472C">
        <w:rPr>
          <w:rFonts w:ascii="Century Gothic" w:eastAsia="Times New Roman" w:hAnsi="Century Gothic"/>
          <w:sz w:val="16"/>
          <w:szCs w:val="16"/>
        </w:rPr>
        <w:t>TEL.:_____________________  R. F. C.:_______________________ CORREO ELECTRONICO: __________________________</w:t>
      </w:r>
    </w:p>
    <w:tbl>
      <w:tblPr>
        <w:tblW w:w="13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0"/>
        <w:gridCol w:w="567"/>
        <w:gridCol w:w="425"/>
        <w:gridCol w:w="425"/>
        <w:gridCol w:w="425"/>
        <w:gridCol w:w="426"/>
        <w:gridCol w:w="2976"/>
        <w:gridCol w:w="426"/>
        <w:gridCol w:w="567"/>
        <w:gridCol w:w="425"/>
        <w:gridCol w:w="850"/>
        <w:gridCol w:w="1134"/>
        <w:gridCol w:w="993"/>
        <w:gridCol w:w="567"/>
        <w:gridCol w:w="567"/>
        <w:gridCol w:w="850"/>
        <w:gridCol w:w="709"/>
        <w:gridCol w:w="817"/>
      </w:tblGrid>
      <w:tr w:rsidR="0092006A" w:rsidRPr="00BE472C" w14:paraId="2FFD8A46" w14:textId="77777777" w:rsidTr="0092006A">
        <w:trPr>
          <w:trHeight w:val="20"/>
          <w:jc w:val="center"/>
        </w:trPr>
        <w:tc>
          <w:tcPr>
            <w:tcW w:w="43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8439E0B" w14:textId="77777777" w:rsidR="00B90AC2" w:rsidRPr="00BE472C" w:rsidRDefault="00B90AC2" w:rsidP="0092006A">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 xml:space="preserve">No. </w:t>
            </w:r>
            <w:proofErr w:type="spellStart"/>
            <w:r w:rsidRPr="00BE472C">
              <w:rPr>
                <w:rFonts w:ascii="Century Gothic" w:eastAsia="Times New Roman" w:hAnsi="Century Gothic" w:cs="Arial"/>
                <w:bCs/>
                <w:iCs/>
                <w:sz w:val="14"/>
                <w:szCs w:val="14"/>
                <w:lang w:val="es-ES_tradnl"/>
              </w:rPr>
              <w:t>Part</w:t>
            </w:r>
            <w:proofErr w:type="spellEnd"/>
          </w:p>
        </w:tc>
        <w:tc>
          <w:tcPr>
            <w:tcW w:w="2268"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1512DE58"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C L A V E ( S )</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FE8A15A"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Descripción</w:t>
            </w:r>
          </w:p>
        </w:tc>
        <w:tc>
          <w:tcPr>
            <w:tcW w:w="1418"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6A82A2D4"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Presentación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0AD9481"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Marca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E26EB83"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País de</w:t>
            </w:r>
          </w:p>
          <w:p w14:paraId="0625C17B"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Origen</w:t>
            </w:r>
          </w:p>
          <w:p w14:paraId="717C4AB2"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(Procedencia)</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84A85A6"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 xml:space="preserve">Nombre </w:t>
            </w:r>
          </w:p>
          <w:p w14:paraId="6DF61C3A"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 xml:space="preserve"> R.F.C. del </w:t>
            </w:r>
          </w:p>
          <w:p w14:paraId="15A5BEA1"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Fabricante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28EED26" w14:textId="77777777" w:rsidR="00B90AC2" w:rsidRPr="00BE472C" w:rsidRDefault="00B90AC2" w:rsidP="00CA34AB">
            <w:pPr>
              <w:suppressAutoHyphens/>
              <w:rPr>
                <w:rFonts w:ascii="Century Gothic" w:eastAsia="Times New Roman" w:hAnsi="Century Gothic" w:cs="Arial"/>
                <w:bCs/>
                <w:iCs/>
                <w:sz w:val="14"/>
                <w:szCs w:val="14"/>
                <w:lang w:val="es-ES_tradnl"/>
              </w:rPr>
            </w:pPr>
            <w:proofErr w:type="spellStart"/>
            <w:r w:rsidRPr="00BE472C">
              <w:rPr>
                <w:rFonts w:ascii="Century Gothic" w:eastAsia="Times New Roman" w:hAnsi="Century Gothic" w:cs="Arial"/>
                <w:bCs/>
                <w:iCs/>
                <w:sz w:val="14"/>
                <w:szCs w:val="14"/>
                <w:lang w:val="es-ES_tradnl"/>
              </w:rPr>
              <w:t>Cant</w:t>
            </w:r>
            <w:proofErr w:type="spellEnd"/>
          </w:p>
          <w:p w14:paraId="102C894C"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 xml:space="preserve"> Min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79BEED2" w14:textId="77777777" w:rsidR="00B90AC2" w:rsidRPr="00BE472C" w:rsidRDefault="00B90AC2" w:rsidP="00CA34AB">
            <w:pPr>
              <w:suppressAutoHyphens/>
              <w:rPr>
                <w:rFonts w:ascii="Century Gothic" w:eastAsia="Times New Roman" w:hAnsi="Century Gothic" w:cs="Arial"/>
                <w:bCs/>
                <w:iCs/>
                <w:sz w:val="14"/>
                <w:szCs w:val="14"/>
                <w:lang w:val="es-ES_tradnl"/>
              </w:rPr>
            </w:pPr>
            <w:proofErr w:type="spellStart"/>
            <w:r w:rsidRPr="00BE472C">
              <w:rPr>
                <w:rFonts w:ascii="Century Gothic" w:eastAsia="Times New Roman" w:hAnsi="Century Gothic" w:cs="Arial"/>
                <w:bCs/>
                <w:iCs/>
                <w:sz w:val="14"/>
                <w:szCs w:val="14"/>
                <w:lang w:val="es-ES_tradnl"/>
              </w:rPr>
              <w:t>Cant</w:t>
            </w:r>
            <w:proofErr w:type="spellEnd"/>
            <w:r w:rsidRPr="00BE472C">
              <w:rPr>
                <w:rFonts w:ascii="Century Gothic" w:eastAsia="Times New Roman" w:hAnsi="Century Gothic" w:cs="Arial"/>
                <w:bCs/>
                <w:iCs/>
                <w:sz w:val="14"/>
                <w:szCs w:val="14"/>
                <w:lang w:val="es-ES_tradnl"/>
              </w:rPr>
              <w:t>.</w:t>
            </w:r>
          </w:p>
          <w:p w14:paraId="5425A955" w14:textId="77777777" w:rsidR="00B90AC2" w:rsidRPr="00BE472C" w:rsidRDefault="00B90AC2" w:rsidP="00CA34AB">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Máx</w:t>
            </w:r>
            <w:proofErr w:type="spellEnd"/>
            <w:r w:rsidRPr="00BE472C">
              <w:rPr>
                <w:rFonts w:ascii="Century Gothic" w:eastAsia="Times New Roman" w:hAnsi="Century Gothic" w:cs="Arial"/>
                <w:bCs/>
                <w:iCs/>
                <w:sz w:val="14"/>
                <w:szCs w:val="14"/>
                <w:lang w:val="es-ES_tradnl"/>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3DE00D0"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Precio</w:t>
            </w:r>
          </w:p>
          <w:p w14:paraId="36D20AB9"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Unitario</w:t>
            </w:r>
          </w:p>
          <w:p w14:paraId="32F228E9" w14:textId="77777777" w:rsidR="00B90AC2" w:rsidRPr="00BE472C" w:rsidRDefault="00B90AC2"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Ofertado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F1833FC"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Importe</w:t>
            </w:r>
          </w:p>
          <w:p w14:paraId="2E8F0D02" w14:textId="77777777" w:rsidR="00B90AC2" w:rsidRPr="00BE472C" w:rsidRDefault="003125B3" w:rsidP="00CA34AB">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Mínimo</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0F2E3FD"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Importe</w:t>
            </w:r>
          </w:p>
          <w:p w14:paraId="412127B8" w14:textId="77777777" w:rsidR="00B90AC2" w:rsidRPr="00BE472C" w:rsidRDefault="00B90AC2" w:rsidP="00CA34AB">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Máximo</w:t>
            </w:r>
          </w:p>
        </w:tc>
      </w:tr>
      <w:tr w:rsidR="0092006A" w:rsidRPr="00BE472C" w14:paraId="14FA412F" w14:textId="77777777" w:rsidTr="0092006A">
        <w:trPr>
          <w:trHeight w:val="20"/>
          <w:jc w:val="cent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CAE5D66" w14:textId="77777777" w:rsidR="00B90AC2" w:rsidRPr="00BE472C" w:rsidRDefault="00B90AC2" w:rsidP="00CA34AB">
            <w:pPr>
              <w:jc w:val="left"/>
              <w:rPr>
                <w:rFonts w:ascii="Century Gothic" w:eastAsia="Times New Roman" w:hAnsi="Century Gothic" w:cs="Arial"/>
                <w:iCs/>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841CDD9" w14:textId="77777777" w:rsidR="00B90AC2" w:rsidRPr="00BE472C" w:rsidRDefault="00B90AC2" w:rsidP="00A65CE3">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Gpo</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F82D5B9" w14:textId="77777777" w:rsidR="00B90AC2" w:rsidRPr="00BE472C" w:rsidRDefault="00B90AC2" w:rsidP="00A65CE3">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Gen</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94DF684" w14:textId="77777777" w:rsidR="00B90AC2" w:rsidRPr="00BE472C" w:rsidRDefault="00B90AC2" w:rsidP="00A65CE3">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Esp.</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EF71DC3" w14:textId="77777777" w:rsidR="00B90AC2" w:rsidRPr="00BE472C" w:rsidRDefault="00B90AC2" w:rsidP="00A65CE3">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Df</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93DACB1" w14:textId="77777777" w:rsidR="00B90AC2" w:rsidRPr="00BE472C" w:rsidRDefault="00B90AC2" w:rsidP="00A65CE3">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Vr</w:t>
            </w:r>
            <w:proofErr w:type="spellEnd"/>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E16B6AC" w14:textId="77777777" w:rsidR="00B90AC2" w:rsidRPr="00BE472C" w:rsidRDefault="00B90AC2" w:rsidP="00CA34AB">
            <w:pPr>
              <w:jc w:val="left"/>
              <w:rPr>
                <w:rFonts w:ascii="Century Gothic" w:eastAsia="Times New Roman" w:hAnsi="Century Gothic" w:cs="Arial"/>
                <w:iCs/>
                <w:sz w:val="14"/>
                <w:szCs w:val="14"/>
              </w:rPr>
            </w:pPr>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86AE369" w14:textId="77777777" w:rsidR="00B90AC2" w:rsidRPr="00BE472C" w:rsidRDefault="00B90AC2" w:rsidP="0092006A">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Un</w:t>
            </w:r>
          </w:p>
        </w:tc>
        <w:tc>
          <w:tcPr>
            <w:tcW w:w="56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7A327F5" w14:textId="77777777" w:rsidR="00B90AC2" w:rsidRPr="00BE472C" w:rsidRDefault="00B90AC2" w:rsidP="0092006A">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Ca</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940C2BD" w14:textId="77777777" w:rsidR="00B90AC2" w:rsidRPr="00BE472C" w:rsidRDefault="00B90AC2" w:rsidP="0092006A">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Pr.</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47B933F" w14:textId="77777777" w:rsidR="00B90AC2" w:rsidRPr="00BE472C" w:rsidRDefault="00B90AC2" w:rsidP="00CA34AB">
            <w:pPr>
              <w:jc w:val="left"/>
              <w:rPr>
                <w:rFonts w:ascii="Century Gothic" w:eastAsia="Times New Roman" w:hAnsi="Century Gothic" w:cs="Arial"/>
                <w:i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CC8F68" w14:textId="77777777" w:rsidR="00B90AC2" w:rsidRPr="00BE472C" w:rsidRDefault="00B90AC2" w:rsidP="00CA34AB">
            <w:pPr>
              <w:jc w:val="left"/>
              <w:rPr>
                <w:rFonts w:ascii="Century Gothic" w:eastAsia="Times New Roman" w:hAnsi="Century Gothic" w:cs="Arial"/>
                <w:iCs/>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A67979" w14:textId="77777777" w:rsidR="00B90AC2" w:rsidRPr="00BE472C" w:rsidRDefault="00B90AC2" w:rsidP="00CA34AB">
            <w:pPr>
              <w:jc w:val="left"/>
              <w:rPr>
                <w:rFonts w:ascii="Century Gothic" w:eastAsia="Times New Roman" w:hAnsi="Century Gothic" w:cs="Arial"/>
                <w:i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28EF7FD" w14:textId="77777777" w:rsidR="00B90AC2" w:rsidRPr="00BE472C" w:rsidRDefault="00B90AC2" w:rsidP="00CA34AB">
            <w:pPr>
              <w:jc w:val="left"/>
              <w:rPr>
                <w:rFonts w:ascii="Century Gothic" w:eastAsia="Times New Roman" w:hAnsi="Century Gothic" w:cs="Arial"/>
                <w:iCs/>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1CC875F" w14:textId="77777777" w:rsidR="00B90AC2" w:rsidRPr="00BE472C" w:rsidRDefault="00B90AC2" w:rsidP="00CA34AB">
            <w:pPr>
              <w:jc w:val="left"/>
              <w:rPr>
                <w:rFonts w:ascii="Century Gothic" w:eastAsia="Times New Roman" w:hAnsi="Century Gothic" w:cs="Arial"/>
                <w:iCs/>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71EE8D" w14:textId="77777777" w:rsidR="00B90AC2" w:rsidRPr="00BE472C" w:rsidRDefault="00B90AC2" w:rsidP="00CA34AB">
            <w:pPr>
              <w:jc w:val="left"/>
              <w:rPr>
                <w:rFonts w:ascii="Century Gothic" w:eastAsia="Times New Roman" w:hAnsi="Century Gothic" w:cs="Arial"/>
                <w:iCs/>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D9630E" w14:textId="77777777" w:rsidR="00B90AC2" w:rsidRPr="00BE472C" w:rsidRDefault="00B90AC2" w:rsidP="00CA34AB">
            <w:pPr>
              <w:jc w:val="left"/>
              <w:rPr>
                <w:rFonts w:ascii="Century Gothic" w:eastAsia="Times New Roman" w:hAnsi="Century Gothic" w:cs="Arial"/>
                <w:iCs/>
                <w:sz w:val="14"/>
                <w:szCs w:val="14"/>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15B9D3AD" w14:textId="77777777" w:rsidR="00B90AC2" w:rsidRPr="00BE472C" w:rsidRDefault="00B90AC2" w:rsidP="00CA34AB">
            <w:pPr>
              <w:jc w:val="left"/>
              <w:rPr>
                <w:rFonts w:ascii="Century Gothic" w:eastAsia="Times New Roman" w:hAnsi="Century Gothic" w:cs="Arial"/>
                <w:bCs/>
                <w:iCs/>
                <w:sz w:val="14"/>
                <w:szCs w:val="14"/>
                <w:lang w:val="es-ES_tradnl"/>
              </w:rPr>
            </w:pPr>
          </w:p>
        </w:tc>
      </w:tr>
      <w:tr w:rsidR="0092006A" w:rsidRPr="00BE472C" w14:paraId="6CEAE392" w14:textId="77777777" w:rsidTr="0092006A">
        <w:trPr>
          <w:trHeight w:val="20"/>
          <w:jc w:val="center"/>
        </w:trPr>
        <w:tc>
          <w:tcPr>
            <w:tcW w:w="430" w:type="dxa"/>
            <w:tcBorders>
              <w:top w:val="single" w:sz="4" w:space="0" w:color="auto"/>
              <w:left w:val="single" w:sz="4" w:space="0" w:color="auto"/>
              <w:bottom w:val="single" w:sz="4" w:space="0" w:color="auto"/>
              <w:right w:val="single" w:sz="4" w:space="0" w:color="auto"/>
            </w:tcBorders>
            <w:vAlign w:val="center"/>
            <w:hideMark/>
          </w:tcPr>
          <w:p w14:paraId="5FA3576D" w14:textId="77777777" w:rsidR="00B90AC2" w:rsidRPr="00BE472C" w:rsidRDefault="00B90AC2" w:rsidP="003125B3">
            <w:pPr>
              <w:suppressAutoHyphens/>
              <w:jc w:val="left"/>
              <w:rPr>
                <w:rFonts w:ascii="Century Gothic" w:eastAsia="Times New Roman" w:hAnsi="Century Gothic"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85DE903" w14:textId="77777777" w:rsidR="00B90AC2" w:rsidRPr="00BE472C" w:rsidRDefault="00B90AC2" w:rsidP="003125B3">
            <w:pPr>
              <w:suppressAutoHyphens/>
              <w:jc w:val="left"/>
              <w:rPr>
                <w:rFonts w:ascii="Century Gothic" w:eastAsia="Times New Roman" w:hAnsi="Century Gothic"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5C0C798" w14:textId="77777777" w:rsidR="00B90AC2" w:rsidRPr="00BE472C" w:rsidRDefault="00B90AC2" w:rsidP="003125B3">
            <w:pPr>
              <w:suppressAutoHyphens/>
              <w:jc w:val="left"/>
              <w:rPr>
                <w:rFonts w:ascii="Century Gothic" w:eastAsia="Times New Roman" w:hAnsi="Century Gothic"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FB5F234" w14:textId="77777777" w:rsidR="00B90AC2" w:rsidRPr="00BE472C" w:rsidRDefault="00B90AC2" w:rsidP="003125B3">
            <w:pPr>
              <w:suppressAutoHyphens/>
              <w:jc w:val="left"/>
              <w:rPr>
                <w:rFonts w:ascii="Century Gothic" w:eastAsia="Times New Roman" w:hAnsi="Century Gothic"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2198283" w14:textId="77777777" w:rsidR="00B90AC2" w:rsidRPr="00BE472C" w:rsidRDefault="00B90AC2" w:rsidP="003125B3">
            <w:pPr>
              <w:suppressAutoHyphens/>
              <w:jc w:val="left"/>
              <w:rPr>
                <w:rFonts w:ascii="Century Gothic" w:eastAsia="Times New Roman" w:hAnsi="Century Gothic" w:cs="Arial"/>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7B0E2AF" w14:textId="77777777" w:rsidR="00B90AC2" w:rsidRPr="00BE472C" w:rsidRDefault="00B90AC2" w:rsidP="003125B3">
            <w:pPr>
              <w:suppressAutoHyphens/>
              <w:jc w:val="left"/>
              <w:rPr>
                <w:rFonts w:ascii="Century Gothic" w:eastAsia="Times New Roman" w:hAnsi="Century Gothic" w:cs="Arial"/>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7F54098" w14:textId="77777777" w:rsidR="00B90AC2" w:rsidRPr="00BE472C" w:rsidRDefault="00B90AC2" w:rsidP="003125B3">
            <w:pPr>
              <w:suppressAutoHyphens/>
              <w:jc w:val="left"/>
              <w:rPr>
                <w:rFonts w:ascii="Century Gothic" w:eastAsia="Times New Roman" w:hAnsi="Century Gothic" w:cs="Arial"/>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56BBEC12" w14:textId="77777777" w:rsidR="00B90AC2" w:rsidRPr="00BE472C" w:rsidRDefault="00B90AC2" w:rsidP="003125B3">
            <w:pPr>
              <w:suppressAutoHyphens/>
              <w:jc w:val="left"/>
              <w:rPr>
                <w:rFonts w:ascii="Century Gothic" w:eastAsia="Times New Roman" w:hAnsi="Century Gothic"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5C5B1D" w14:textId="77777777" w:rsidR="00B90AC2" w:rsidRPr="00BE472C" w:rsidRDefault="00B90AC2" w:rsidP="003125B3">
            <w:pPr>
              <w:suppressAutoHyphens/>
              <w:jc w:val="left"/>
              <w:rPr>
                <w:rFonts w:ascii="Century Gothic" w:eastAsia="Times New Roman" w:hAnsi="Century Gothic" w:cs="Arial"/>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C202295" w14:textId="77777777" w:rsidR="00B90AC2" w:rsidRPr="00BE472C" w:rsidRDefault="00B90AC2" w:rsidP="003125B3">
            <w:pPr>
              <w:suppressAutoHyphens/>
              <w:jc w:val="left"/>
              <w:rPr>
                <w:rFonts w:ascii="Century Gothic" w:eastAsia="Times New Roman" w:hAnsi="Century Gothic"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7DB66B3" w14:textId="77777777" w:rsidR="00B90AC2" w:rsidRPr="00BE472C" w:rsidRDefault="00B90AC2" w:rsidP="003125B3">
            <w:pPr>
              <w:suppressAutoHyphens/>
              <w:jc w:val="left"/>
              <w:rPr>
                <w:rFonts w:ascii="Century Gothic" w:eastAsia="Times New Roman" w:hAnsi="Century Gothic"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FFD730" w14:textId="77777777" w:rsidR="00B90AC2" w:rsidRPr="00BE472C" w:rsidRDefault="00B90AC2" w:rsidP="003125B3">
            <w:pPr>
              <w:suppressAutoHyphens/>
              <w:jc w:val="left"/>
              <w:rPr>
                <w:rFonts w:ascii="Century Gothic" w:eastAsia="Times New Roman" w:hAnsi="Century Gothic" w:cs="Arial"/>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FEF376E" w14:textId="77777777" w:rsidR="00B90AC2" w:rsidRPr="00BE472C" w:rsidRDefault="00B90AC2" w:rsidP="003125B3">
            <w:pPr>
              <w:suppressAutoHyphens/>
              <w:jc w:val="left"/>
              <w:rPr>
                <w:rFonts w:ascii="Century Gothic" w:eastAsia="Times New Roman" w:hAnsi="Century Gothic"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72E85DA" w14:textId="77777777" w:rsidR="00B90AC2" w:rsidRPr="00BE472C" w:rsidRDefault="00B90AC2" w:rsidP="003125B3">
            <w:pPr>
              <w:suppressAutoHyphens/>
              <w:jc w:val="left"/>
              <w:rPr>
                <w:rFonts w:ascii="Century Gothic" w:eastAsia="Times New Roman" w:hAnsi="Century Gothic" w:cs="Arial"/>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ED1BEA7" w14:textId="77777777" w:rsidR="00B90AC2" w:rsidRPr="00BE472C" w:rsidRDefault="00B90AC2" w:rsidP="003125B3">
            <w:pPr>
              <w:suppressAutoHyphens/>
              <w:jc w:val="left"/>
              <w:rPr>
                <w:rFonts w:ascii="Century Gothic" w:eastAsia="Times New Roman" w:hAnsi="Century Gothic" w:cs="Arial"/>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F8C114A" w14:textId="77777777" w:rsidR="00B90AC2" w:rsidRPr="00BE472C" w:rsidRDefault="00B90AC2" w:rsidP="003125B3">
            <w:pPr>
              <w:suppressAutoHyphens/>
              <w:jc w:val="left"/>
              <w:rPr>
                <w:rFonts w:ascii="Century Gothic" w:eastAsia="Times New Roman" w:hAnsi="Century Gothic"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B803134" w14:textId="77777777" w:rsidR="00B90AC2" w:rsidRPr="00BE472C" w:rsidRDefault="00B90AC2" w:rsidP="003125B3">
            <w:pPr>
              <w:suppressAutoHyphens/>
              <w:jc w:val="left"/>
              <w:rPr>
                <w:rFonts w:ascii="Century Gothic" w:eastAsia="Times New Roman" w:hAnsi="Century Gothic" w:cs="Arial"/>
                <w:sz w:val="18"/>
                <w:szCs w:val="18"/>
              </w:rPr>
            </w:pPr>
          </w:p>
        </w:tc>
        <w:tc>
          <w:tcPr>
            <w:tcW w:w="817" w:type="dxa"/>
            <w:tcBorders>
              <w:top w:val="single" w:sz="4" w:space="0" w:color="auto"/>
              <w:left w:val="single" w:sz="4" w:space="0" w:color="auto"/>
              <w:bottom w:val="single" w:sz="4" w:space="0" w:color="auto"/>
              <w:right w:val="single" w:sz="4" w:space="0" w:color="auto"/>
            </w:tcBorders>
            <w:vAlign w:val="center"/>
          </w:tcPr>
          <w:p w14:paraId="3FEC7254" w14:textId="77777777" w:rsidR="00B90AC2" w:rsidRPr="00BE472C" w:rsidRDefault="00B90AC2" w:rsidP="003125B3">
            <w:pPr>
              <w:suppressAutoHyphens/>
              <w:jc w:val="left"/>
              <w:rPr>
                <w:rFonts w:ascii="Century Gothic" w:eastAsia="Times New Roman" w:hAnsi="Century Gothic" w:cs="Arial"/>
                <w:sz w:val="18"/>
                <w:szCs w:val="18"/>
              </w:rPr>
            </w:pPr>
          </w:p>
        </w:tc>
      </w:tr>
      <w:tr w:rsidR="00B90AC2" w:rsidRPr="00BE472C" w14:paraId="7C6B64F1" w14:textId="77777777" w:rsidTr="0092006A">
        <w:trPr>
          <w:trHeight w:val="20"/>
          <w:jc w:val="center"/>
        </w:trPr>
        <w:tc>
          <w:tcPr>
            <w:tcW w:w="10069" w:type="dxa"/>
            <w:gridSpan w:val="13"/>
            <w:vMerge w:val="restart"/>
            <w:tcBorders>
              <w:top w:val="single" w:sz="4" w:space="0" w:color="auto"/>
              <w:left w:val="single" w:sz="4" w:space="0" w:color="auto"/>
              <w:bottom w:val="single" w:sz="4" w:space="0" w:color="auto"/>
              <w:right w:val="single" w:sz="4" w:space="0" w:color="auto"/>
            </w:tcBorders>
            <w:hideMark/>
          </w:tcPr>
          <w:p w14:paraId="0A2936D4" w14:textId="77777777" w:rsidR="00B90AC2" w:rsidRPr="00BE472C" w:rsidRDefault="00B90AC2" w:rsidP="00CA34AB">
            <w:pPr>
              <w:suppressAutoHyphens/>
              <w:jc w:val="left"/>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IMPORTE CON LETRA </w:t>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14:paraId="6A290DF3" w14:textId="77777777" w:rsidR="00B90AC2" w:rsidRPr="00BE472C" w:rsidRDefault="00B90AC2" w:rsidP="00CA34AB">
            <w:pPr>
              <w:suppressAutoHyphens/>
              <w:rPr>
                <w:rFonts w:ascii="Century Gothic" w:eastAsia="Times New Roman" w:hAnsi="Century Gothic" w:cs="Arial"/>
                <w:sz w:val="18"/>
                <w:szCs w:val="18"/>
                <w:lang w:val="es-ES_tradnl"/>
              </w:rPr>
            </w:pPr>
            <w:r w:rsidRPr="00BE472C">
              <w:rPr>
                <w:rFonts w:ascii="Century Gothic" w:eastAsia="Times New Roman" w:hAnsi="Century Gothic" w:cs="Arial"/>
                <w:sz w:val="18"/>
                <w:szCs w:val="18"/>
                <w:lang w:val="es-ES_tradnl"/>
              </w:rPr>
              <w:t>SUBTOTAL</w:t>
            </w:r>
          </w:p>
        </w:tc>
        <w:tc>
          <w:tcPr>
            <w:tcW w:w="709" w:type="dxa"/>
            <w:tcBorders>
              <w:top w:val="single" w:sz="4" w:space="0" w:color="auto"/>
              <w:left w:val="single" w:sz="4" w:space="0" w:color="auto"/>
              <w:bottom w:val="single" w:sz="4" w:space="0" w:color="auto"/>
              <w:right w:val="single" w:sz="4" w:space="0" w:color="auto"/>
            </w:tcBorders>
            <w:vAlign w:val="bottom"/>
          </w:tcPr>
          <w:p w14:paraId="44090030"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817" w:type="dxa"/>
            <w:tcBorders>
              <w:top w:val="single" w:sz="4" w:space="0" w:color="auto"/>
              <w:left w:val="single" w:sz="4" w:space="0" w:color="auto"/>
              <w:bottom w:val="single" w:sz="4" w:space="0" w:color="auto"/>
              <w:right w:val="single" w:sz="4" w:space="0" w:color="auto"/>
            </w:tcBorders>
            <w:vAlign w:val="bottom"/>
          </w:tcPr>
          <w:p w14:paraId="28591445" w14:textId="77777777" w:rsidR="00B90AC2" w:rsidRPr="00BE472C" w:rsidRDefault="00B90AC2" w:rsidP="00CA34AB">
            <w:pPr>
              <w:suppressAutoHyphens/>
              <w:rPr>
                <w:rFonts w:ascii="Century Gothic" w:eastAsia="Times New Roman" w:hAnsi="Century Gothic" w:cs="Arial"/>
                <w:sz w:val="18"/>
                <w:szCs w:val="18"/>
              </w:rPr>
            </w:pPr>
          </w:p>
        </w:tc>
      </w:tr>
      <w:tr w:rsidR="00B90AC2" w:rsidRPr="00BE472C" w14:paraId="1A9834EB" w14:textId="77777777" w:rsidTr="0092006A">
        <w:trPr>
          <w:trHeight w:val="20"/>
          <w:jc w:val="center"/>
        </w:trPr>
        <w:tc>
          <w:tcPr>
            <w:tcW w:w="10069" w:type="dxa"/>
            <w:gridSpan w:val="13"/>
            <w:vMerge/>
            <w:tcBorders>
              <w:top w:val="single" w:sz="4" w:space="0" w:color="auto"/>
              <w:left w:val="single" w:sz="4" w:space="0" w:color="auto"/>
              <w:bottom w:val="single" w:sz="4" w:space="0" w:color="auto"/>
              <w:right w:val="single" w:sz="4" w:space="0" w:color="auto"/>
            </w:tcBorders>
            <w:vAlign w:val="center"/>
            <w:hideMark/>
          </w:tcPr>
          <w:p w14:paraId="3F0C7580" w14:textId="77777777" w:rsidR="00B90AC2" w:rsidRPr="00BE472C" w:rsidRDefault="00B90AC2" w:rsidP="00CA34AB">
            <w:pPr>
              <w:jc w:val="left"/>
              <w:rPr>
                <w:rFonts w:ascii="Century Gothic" w:eastAsia="Times New Roman" w:hAnsi="Century Gothic" w:cs="Arial"/>
                <w:sz w:val="18"/>
                <w:szCs w:val="18"/>
                <w:lang w:val="es-ES_tradnl"/>
              </w:rPr>
            </w:pP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14:paraId="5C048464"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lang w:val="es-ES_tradnl"/>
              </w:rPr>
              <w:t>IVA</w:t>
            </w:r>
          </w:p>
        </w:tc>
        <w:tc>
          <w:tcPr>
            <w:tcW w:w="709" w:type="dxa"/>
            <w:tcBorders>
              <w:top w:val="single" w:sz="4" w:space="0" w:color="auto"/>
              <w:left w:val="single" w:sz="4" w:space="0" w:color="auto"/>
              <w:bottom w:val="single" w:sz="4" w:space="0" w:color="auto"/>
              <w:right w:val="single" w:sz="4" w:space="0" w:color="auto"/>
            </w:tcBorders>
            <w:vAlign w:val="bottom"/>
            <w:hideMark/>
          </w:tcPr>
          <w:p w14:paraId="3457E8D0"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lang w:val="es-ES_tradnl"/>
              </w:rPr>
              <w:t> </w:t>
            </w:r>
          </w:p>
        </w:tc>
        <w:tc>
          <w:tcPr>
            <w:tcW w:w="817" w:type="dxa"/>
            <w:tcBorders>
              <w:top w:val="single" w:sz="4" w:space="0" w:color="auto"/>
              <w:left w:val="single" w:sz="4" w:space="0" w:color="auto"/>
              <w:bottom w:val="single" w:sz="4" w:space="0" w:color="auto"/>
              <w:right w:val="single" w:sz="4" w:space="0" w:color="auto"/>
            </w:tcBorders>
            <w:vAlign w:val="bottom"/>
          </w:tcPr>
          <w:p w14:paraId="2B8B5066" w14:textId="77777777" w:rsidR="00B90AC2" w:rsidRPr="00BE472C" w:rsidRDefault="00B90AC2" w:rsidP="00CA34AB">
            <w:pPr>
              <w:suppressAutoHyphens/>
              <w:rPr>
                <w:rFonts w:ascii="Century Gothic" w:eastAsia="Times New Roman" w:hAnsi="Century Gothic" w:cs="Arial"/>
                <w:sz w:val="18"/>
                <w:szCs w:val="18"/>
              </w:rPr>
            </w:pPr>
          </w:p>
        </w:tc>
      </w:tr>
      <w:tr w:rsidR="00B90AC2" w:rsidRPr="00BE472C" w14:paraId="21124D7C" w14:textId="77777777" w:rsidTr="0092006A">
        <w:trPr>
          <w:trHeight w:val="20"/>
          <w:jc w:val="center"/>
        </w:trPr>
        <w:tc>
          <w:tcPr>
            <w:tcW w:w="10069" w:type="dxa"/>
            <w:gridSpan w:val="13"/>
            <w:vMerge/>
            <w:tcBorders>
              <w:top w:val="single" w:sz="4" w:space="0" w:color="auto"/>
              <w:left w:val="single" w:sz="4" w:space="0" w:color="auto"/>
              <w:bottom w:val="single" w:sz="4" w:space="0" w:color="auto"/>
              <w:right w:val="single" w:sz="4" w:space="0" w:color="auto"/>
            </w:tcBorders>
            <w:vAlign w:val="center"/>
            <w:hideMark/>
          </w:tcPr>
          <w:p w14:paraId="5C32E95F" w14:textId="77777777" w:rsidR="00B90AC2" w:rsidRPr="00BE472C" w:rsidRDefault="00B90AC2" w:rsidP="00CA34AB">
            <w:pPr>
              <w:jc w:val="left"/>
              <w:rPr>
                <w:rFonts w:ascii="Century Gothic" w:eastAsia="Times New Roman" w:hAnsi="Century Gothic" w:cs="Arial"/>
                <w:sz w:val="18"/>
                <w:szCs w:val="18"/>
                <w:lang w:val="es-ES_tradnl"/>
              </w:rPr>
            </w:pP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14:paraId="282FBEB9"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lang w:val="es-ES_tradnl"/>
              </w:rPr>
              <w:t>TOTAL</w:t>
            </w:r>
          </w:p>
        </w:tc>
        <w:tc>
          <w:tcPr>
            <w:tcW w:w="709" w:type="dxa"/>
            <w:tcBorders>
              <w:top w:val="single" w:sz="4" w:space="0" w:color="auto"/>
              <w:left w:val="single" w:sz="4" w:space="0" w:color="auto"/>
              <w:bottom w:val="single" w:sz="4" w:space="0" w:color="auto"/>
              <w:right w:val="single" w:sz="4" w:space="0" w:color="auto"/>
            </w:tcBorders>
            <w:vAlign w:val="bottom"/>
            <w:hideMark/>
          </w:tcPr>
          <w:p w14:paraId="4AB4978C" w14:textId="77777777" w:rsidR="00B90AC2" w:rsidRPr="00BE472C" w:rsidRDefault="00B90AC2" w:rsidP="00CA34AB">
            <w:pPr>
              <w:suppressAutoHyphens/>
              <w:rPr>
                <w:rFonts w:ascii="Century Gothic" w:eastAsia="Times New Roman" w:hAnsi="Century Gothic" w:cs="Arial"/>
                <w:sz w:val="18"/>
                <w:szCs w:val="18"/>
              </w:rPr>
            </w:pPr>
            <w:r w:rsidRPr="00BE472C">
              <w:rPr>
                <w:rFonts w:ascii="Century Gothic" w:eastAsia="Times New Roman" w:hAnsi="Century Gothic" w:cs="Arial"/>
                <w:sz w:val="18"/>
                <w:szCs w:val="18"/>
                <w:lang w:val="es-ES_tradnl"/>
              </w:rPr>
              <w:t> </w:t>
            </w:r>
          </w:p>
        </w:tc>
        <w:tc>
          <w:tcPr>
            <w:tcW w:w="817" w:type="dxa"/>
            <w:tcBorders>
              <w:top w:val="single" w:sz="4" w:space="0" w:color="auto"/>
              <w:left w:val="single" w:sz="4" w:space="0" w:color="auto"/>
              <w:bottom w:val="single" w:sz="4" w:space="0" w:color="auto"/>
              <w:right w:val="single" w:sz="4" w:space="0" w:color="auto"/>
            </w:tcBorders>
            <w:vAlign w:val="bottom"/>
          </w:tcPr>
          <w:p w14:paraId="0D26B59F" w14:textId="77777777" w:rsidR="00B90AC2" w:rsidRPr="00BE472C" w:rsidRDefault="00B90AC2" w:rsidP="00CA34AB">
            <w:pPr>
              <w:suppressAutoHyphens/>
              <w:rPr>
                <w:rFonts w:ascii="Century Gothic" w:eastAsia="Times New Roman" w:hAnsi="Century Gothic" w:cs="Arial"/>
                <w:sz w:val="18"/>
                <w:szCs w:val="18"/>
              </w:rPr>
            </w:pPr>
          </w:p>
        </w:tc>
      </w:tr>
    </w:tbl>
    <w:p w14:paraId="563354C7" w14:textId="77777777" w:rsidR="00B90AC2" w:rsidRPr="00BE472C" w:rsidRDefault="00B90AC2" w:rsidP="00CA34AB">
      <w:pPr>
        <w:numPr>
          <w:ilvl w:val="12"/>
          <w:numId w:val="0"/>
        </w:numPr>
        <w:suppressAutoHyphens/>
        <w:jc w:val="left"/>
        <w:rPr>
          <w:rFonts w:ascii="Century Gothic" w:eastAsia="Times New Roman" w:hAnsi="Century Gothic"/>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0"/>
      </w:tblGrid>
      <w:tr w:rsidR="00B90AC2" w:rsidRPr="00BE472C" w14:paraId="296CB754" w14:textId="77777777" w:rsidTr="00B90AC2">
        <w:trPr>
          <w:jc w:val="center"/>
        </w:trPr>
        <w:tc>
          <w:tcPr>
            <w:tcW w:w="10570" w:type="dxa"/>
            <w:tcBorders>
              <w:top w:val="single" w:sz="4" w:space="0" w:color="auto"/>
              <w:left w:val="single" w:sz="4" w:space="0" w:color="auto"/>
              <w:bottom w:val="single" w:sz="4" w:space="0" w:color="auto"/>
              <w:right w:val="single" w:sz="4" w:space="0" w:color="auto"/>
            </w:tcBorders>
            <w:hideMark/>
          </w:tcPr>
          <w:p w14:paraId="0A48421E" w14:textId="77777777" w:rsidR="00B90AC2" w:rsidRPr="00BE472C" w:rsidRDefault="00B90AC2" w:rsidP="004C0EBE">
            <w:pPr>
              <w:numPr>
                <w:ilvl w:val="0"/>
                <w:numId w:val="6"/>
              </w:numPr>
              <w:suppressAutoHyphens/>
              <w:ind w:left="0" w:firstLine="0"/>
              <w:jc w:val="both"/>
              <w:rPr>
                <w:rFonts w:ascii="Century Gothic" w:eastAsia="Times New Roman" w:hAnsi="Century Gothic"/>
                <w:sz w:val="10"/>
                <w:szCs w:val="10"/>
              </w:rPr>
            </w:pPr>
            <w:r w:rsidRPr="00BE472C">
              <w:rPr>
                <w:rFonts w:ascii="Century Gothic" w:eastAsia="Times New Roman" w:hAnsi="Century Gothic"/>
                <w:sz w:val="16"/>
                <w:szCs w:val="16"/>
              </w:rPr>
              <w:t>LOS BIENES QUE CONTIENE LA PRESENTE COTIZACION, CORRESPONDEN JUSTA, EXACTA Y CABALMENTE A LA DESCRIPCIÓN Y PRESENTACION SOLICITADA E EL ANEXO NUMERO 3 (TRES) DE ESTAS BASES.</w:t>
            </w:r>
          </w:p>
          <w:p w14:paraId="77394AB4" w14:textId="3CC938D2" w:rsidR="00B90AC2" w:rsidRPr="00BE472C" w:rsidRDefault="00B90AC2" w:rsidP="004C0EBE">
            <w:pPr>
              <w:numPr>
                <w:ilvl w:val="0"/>
                <w:numId w:val="6"/>
              </w:numPr>
              <w:suppressAutoHyphens/>
              <w:ind w:left="0" w:firstLine="0"/>
              <w:jc w:val="both"/>
              <w:rPr>
                <w:rFonts w:ascii="Century Gothic" w:eastAsia="Times New Roman" w:hAnsi="Century Gothic"/>
                <w:sz w:val="10"/>
                <w:szCs w:val="10"/>
              </w:rPr>
            </w:pPr>
            <w:r w:rsidRPr="00BE472C">
              <w:rPr>
                <w:rFonts w:ascii="Century Gothic" w:eastAsia="Times New Roman" w:hAnsi="Century Gothic"/>
                <w:sz w:val="16"/>
                <w:szCs w:val="16"/>
              </w:rPr>
              <w:t xml:space="preserve">LOS PRECIOS </w:t>
            </w:r>
            <w:r w:rsidR="009A4578" w:rsidRPr="00BE472C">
              <w:rPr>
                <w:rFonts w:ascii="Century Gothic" w:eastAsia="Times New Roman" w:hAnsi="Century Gothic"/>
                <w:sz w:val="16"/>
                <w:szCs w:val="16"/>
              </w:rPr>
              <w:t>SERAN FIJOS</w:t>
            </w:r>
            <w:r w:rsidRPr="00BE472C">
              <w:rPr>
                <w:rFonts w:ascii="Century Gothic" w:eastAsia="Times New Roman" w:hAnsi="Century Gothic"/>
                <w:sz w:val="16"/>
                <w:szCs w:val="16"/>
              </w:rPr>
              <w:t xml:space="preserve"> DURANTE LA VIGENCIA DEL CONTRATO.</w:t>
            </w:r>
          </w:p>
          <w:p w14:paraId="111D3AFD" w14:textId="40F51966" w:rsidR="009A4578" w:rsidRPr="00BE472C" w:rsidRDefault="009A4578" w:rsidP="004C0EBE">
            <w:pPr>
              <w:numPr>
                <w:ilvl w:val="0"/>
                <w:numId w:val="6"/>
              </w:numPr>
              <w:suppressAutoHyphens/>
              <w:ind w:left="0" w:firstLine="0"/>
              <w:jc w:val="both"/>
              <w:rPr>
                <w:rFonts w:ascii="Century Gothic" w:eastAsia="Times New Roman" w:hAnsi="Century Gothic"/>
                <w:sz w:val="10"/>
                <w:szCs w:val="10"/>
              </w:rPr>
            </w:pPr>
            <w:r w:rsidRPr="00BE472C">
              <w:rPr>
                <w:rFonts w:ascii="Century Gothic" w:eastAsia="Times New Roman" w:hAnsi="Century Gothic"/>
                <w:sz w:val="10"/>
                <w:szCs w:val="10"/>
              </w:rPr>
              <w:t>NO SE PUEDE MODIFICAR EL FORMATO DE PROPOSICIÓN ECONOMICA</w:t>
            </w:r>
          </w:p>
        </w:tc>
      </w:tr>
    </w:tbl>
    <w:p w14:paraId="4AC1ECEE" w14:textId="77777777" w:rsidR="00435BD1" w:rsidRPr="00BE472C" w:rsidRDefault="00435BD1" w:rsidP="00CA34AB">
      <w:pPr>
        <w:suppressAutoHyphens/>
        <w:jc w:val="left"/>
        <w:rPr>
          <w:rFonts w:ascii="Century Gothic" w:eastAsia="Times New Roman" w:hAnsi="Century Gothic"/>
          <w:sz w:val="10"/>
          <w:szCs w:val="10"/>
        </w:rPr>
      </w:pPr>
    </w:p>
    <w:p w14:paraId="0CAB3105" w14:textId="77777777" w:rsidR="00B90AC2" w:rsidRPr="00BE472C" w:rsidRDefault="00435BD1" w:rsidP="00CA34AB">
      <w:pPr>
        <w:suppressAutoHyphens/>
        <w:jc w:val="left"/>
        <w:rPr>
          <w:rFonts w:ascii="Century Gothic" w:eastAsia="Times New Roman" w:hAnsi="Century Gothic"/>
          <w:sz w:val="10"/>
          <w:szCs w:val="10"/>
        </w:rPr>
      </w:pPr>
      <w:r w:rsidRPr="00BE472C">
        <w:rPr>
          <w:rFonts w:ascii="Century Gothic" w:eastAsia="Times New Roman" w:hAnsi="Century Gothic"/>
          <w:sz w:val="10"/>
          <w:szCs w:val="10"/>
        </w:rPr>
        <w:t>Nota</w:t>
      </w:r>
      <w:proofErr w:type="gramStart"/>
      <w:r w:rsidRPr="00BE472C">
        <w:rPr>
          <w:rFonts w:ascii="Century Gothic" w:eastAsia="Times New Roman" w:hAnsi="Century Gothic"/>
          <w:sz w:val="10"/>
          <w:szCs w:val="10"/>
        </w:rPr>
        <w:t>:  Es</w:t>
      </w:r>
      <w:proofErr w:type="gramEnd"/>
      <w:r w:rsidRPr="00BE472C">
        <w:rPr>
          <w:rFonts w:ascii="Century Gothic" w:eastAsia="Times New Roman" w:hAnsi="Century Gothic"/>
          <w:sz w:val="10"/>
          <w:szCs w:val="10"/>
        </w:rPr>
        <w:t xml:space="preserve"> indispensable que la cotización se contemplen todos rubros</w:t>
      </w:r>
    </w:p>
    <w:p w14:paraId="1E843608" w14:textId="77777777" w:rsidR="00B90AC2" w:rsidRPr="00BE472C" w:rsidRDefault="00B90AC2" w:rsidP="00CA34AB">
      <w:pPr>
        <w:numPr>
          <w:ilvl w:val="12"/>
          <w:numId w:val="0"/>
        </w:numPr>
        <w:suppressAutoHyphens/>
        <w:jc w:val="left"/>
        <w:rPr>
          <w:rFonts w:ascii="Century Gothic" w:eastAsia="Times New Roman" w:hAnsi="Century Gothic"/>
          <w:sz w:val="10"/>
          <w:szCs w:val="10"/>
        </w:rPr>
      </w:pPr>
    </w:p>
    <w:p w14:paraId="511980A3" w14:textId="77777777" w:rsidR="00B90AC2" w:rsidRPr="00BE472C" w:rsidRDefault="00B90AC2" w:rsidP="00CA34AB">
      <w:pPr>
        <w:suppressAutoHyphens/>
        <w:rPr>
          <w:rFonts w:ascii="Century Gothic" w:eastAsia="Times New Roman" w:hAnsi="Century Gothic"/>
          <w:b/>
          <w:bCs/>
          <w:sz w:val="18"/>
          <w:szCs w:val="18"/>
        </w:rPr>
      </w:pPr>
      <w:r w:rsidRPr="00BE472C">
        <w:rPr>
          <w:rFonts w:ascii="Century Gothic" w:eastAsia="Times New Roman" w:hAnsi="Century Gothic"/>
          <w:b/>
          <w:bCs/>
          <w:sz w:val="18"/>
          <w:szCs w:val="18"/>
        </w:rPr>
        <w:t>NOMBRE:</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t xml:space="preserve"> </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t>CARGO:</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t>FIRMA:</w:t>
      </w:r>
    </w:p>
    <w:p w14:paraId="5A68BBBD" w14:textId="77777777" w:rsidR="00B90AC2" w:rsidRPr="00BE472C" w:rsidRDefault="00B90AC2" w:rsidP="00CA34AB">
      <w:pPr>
        <w:suppressAutoHyphens/>
        <w:rPr>
          <w:rFonts w:ascii="Century Gothic" w:eastAsia="Times New Roman" w:hAnsi="Century Gothic" w:cs="Arial"/>
          <w:b/>
          <w:sz w:val="22"/>
          <w:szCs w:val="22"/>
        </w:rPr>
      </w:pPr>
      <w:r w:rsidRPr="00BE472C">
        <w:rPr>
          <w:rFonts w:ascii="Century Gothic" w:eastAsia="Times New Roman" w:hAnsi="Century Gothic"/>
          <w:b/>
          <w:bCs/>
          <w:sz w:val="16"/>
          <w:szCs w:val="16"/>
        </w:rPr>
        <w:t>_________________________________                 _________________________________</w:t>
      </w:r>
      <w:r w:rsidRPr="00BE472C">
        <w:rPr>
          <w:rFonts w:ascii="Century Gothic" w:eastAsia="Times New Roman" w:hAnsi="Century Gothic"/>
          <w:b/>
          <w:bCs/>
          <w:sz w:val="16"/>
          <w:szCs w:val="16"/>
        </w:rPr>
        <w:tab/>
        <w:t xml:space="preserve">                    _________________________________</w:t>
      </w:r>
    </w:p>
    <w:p w14:paraId="7EF72948" w14:textId="77777777" w:rsidR="00B90AC2" w:rsidRPr="00BE472C" w:rsidRDefault="00B90AC2" w:rsidP="00CA34AB">
      <w:pPr>
        <w:suppressAutoHyphens/>
        <w:rPr>
          <w:rFonts w:ascii="Century Gothic" w:eastAsia="Times New Roman" w:hAnsi="Century Gothic" w:cs="Arial"/>
          <w:b/>
          <w:sz w:val="22"/>
          <w:szCs w:val="22"/>
        </w:rPr>
      </w:pPr>
    </w:p>
    <w:p w14:paraId="6AF7B760" w14:textId="77777777" w:rsidR="003125B3" w:rsidRPr="00BE472C" w:rsidRDefault="003125B3" w:rsidP="00CA34AB">
      <w:pPr>
        <w:keepNext/>
        <w:numPr>
          <w:ilvl w:val="1"/>
          <w:numId w:val="2"/>
        </w:numPr>
        <w:tabs>
          <w:tab w:val="left" w:pos="0"/>
        </w:tabs>
        <w:suppressAutoHyphens/>
        <w:ind w:left="0" w:firstLine="0"/>
        <w:outlineLvl w:val="1"/>
        <w:rPr>
          <w:rFonts w:ascii="Century Gothic" w:eastAsia="Times New Roman" w:hAnsi="Century Gothic" w:cs="Arial"/>
          <w:b/>
          <w:sz w:val="22"/>
          <w:szCs w:val="22"/>
        </w:rPr>
        <w:sectPr w:rsidR="003125B3" w:rsidRPr="00BE472C" w:rsidSect="003125B3">
          <w:footnotePr>
            <w:pos w:val="beneathText"/>
          </w:footnotePr>
          <w:pgSz w:w="15840" w:h="12240" w:orient="landscape"/>
          <w:pgMar w:top="1134" w:right="1134" w:bottom="1134" w:left="1134" w:header="709" w:footer="284" w:gutter="0"/>
          <w:cols w:space="720"/>
          <w:docGrid w:linePitch="360"/>
        </w:sectPr>
      </w:pPr>
    </w:p>
    <w:p w14:paraId="3C42C068" w14:textId="77777777" w:rsidR="00FE68DE" w:rsidRPr="00BE472C" w:rsidRDefault="00FE68DE" w:rsidP="00FE68DE">
      <w:pPr>
        <w:keepNext/>
        <w:numPr>
          <w:ilvl w:val="1"/>
          <w:numId w:val="2"/>
        </w:numPr>
        <w:tabs>
          <w:tab w:val="left" w:pos="0"/>
        </w:tabs>
        <w:suppressAutoHyphens/>
        <w:ind w:left="0" w:firstLine="0"/>
        <w:outlineLvl w:val="1"/>
        <w:rPr>
          <w:rFonts w:ascii="Century Gothic" w:eastAsia="Times New Roman" w:hAnsi="Century Gothic" w:cs="Arial"/>
          <w:b/>
          <w:sz w:val="22"/>
          <w:szCs w:val="22"/>
        </w:rPr>
      </w:pPr>
      <w:r w:rsidRPr="00BE472C">
        <w:rPr>
          <w:rFonts w:ascii="Century Gothic" w:eastAsia="Times New Roman" w:hAnsi="Century Gothic" w:cs="Arial"/>
          <w:b/>
          <w:sz w:val="22"/>
          <w:szCs w:val="22"/>
        </w:rPr>
        <w:lastRenderedPageBreak/>
        <w:t>ANEXO NÚMERO 8 (OCHO)</w:t>
      </w:r>
    </w:p>
    <w:p w14:paraId="67DC2A39" w14:textId="77777777" w:rsidR="00B8729F" w:rsidRPr="00BE472C" w:rsidRDefault="00B8729F" w:rsidP="00B8729F">
      <w:pPr>
        <w:pStyle w:val="Ttulo1"/>
        <w:numPr>
          <w:ilvl w:val="0"/>
          <w:numId w:val="2"/>
        </w:numPr>
        <w:tabs>
          <w:tab w:val="left" w:pos="0"/>
        </w:tabs>
        <w:suppressAutoHyphens/>
        <w:rPr>
          <w:rFonts w:ascii="Century Gothic" w:eastAsia="Times New Roman" w:hAnsi="Century Gothic"/>
          <w:sz w:val="22"/>
          <w:szCs w:val="22"/>
        </w:rPr>
      </w:pPr>
    </w:p>
    <w:p w14:paraId="044CC1C0" w14:textId="77777777" w:rsidR="00FE68DE" w:rsidRPr="00BE472C" w:rsidRDefault="00FE68DE" w:rsidP="00FE68DE">
      <w:pPr>
        <w:suppressAutoHyphens/>
        <w:jc w:val="both"/>
        <w:rPr>
          <w:rFonts w:ascii="Century Gothic" w:eastAsia="Times New Roman" w:hAnsi="Century Gothic" w:cs="Arial"/>
          <w:sz w:val="14"/>
          <w:szCs w:val="14"/>
          <w:u w:val="single"/>
        </w:rPr>
      </w:pPr>
      <w:r w:rsidRPr="00BE472C">
        <w:rPr>
          <w:rFonts w:ascii="Century Gothic" w:eastAsia="Times New Roman" w:hAnsi="Century Gothic" w:cs="Arial"/>
          <w:sz w:val="14"/>
          <w:szCs w:val="14"/>
          <w:u w:val="single"/>
        </w:rPr>
        <w:t>________(nombre)             ,</w:t>
      </w:r>
      <w:r w:rsidRPr="00BE472C">
        <w:rPr>
          <w:rFonts w:ascii="Century Gothic" w:eastAsia="Times New Roman" w:hAnsi="Century Gothic" w:cs="Arial"/>
          <w:sz w:val="14"/>
          <w:szCs w:val="14"/>
        </w:rPr>
        <w:t xml:space="preserve"> manifiesto bajo protesta a decir verdad, que los datos aquí asentados son ciertos, así como que cuento con facultades suficientes para suscribir las proposiciones en la presente Licitación Pública Internacional Bajo Cobertura de Tratados, a nombre y representación de: </w:t>
      </w:r>
      <w:r w:rsidRPr="00BE472C">
        <w:rPr>
          <w:rFonts w:ascii="Century Gothic" w:eastAsia="Times New Roman" w:hAnsi="Century Gothic" w:cs="Arial"/>
          <w:sz w:val="14"/>
          <w:szCs w:val="14"/>
          <w:u w:val="single"/>
        </w:rPr>
        <w:t>___(persona física o moral)___.</w:t>
      </w:r>
    </w:p>
    <w:p w14:paraId="0FB18B97" w14:textId="77777777" w:rsidR="00FE68DE" w:rsidRPr="00BE472C" w:rsidRDefault="00FE68DE" w:rsidP="00FE68DE">
      <w:pPr>
        <w:suppressAutoHyphens/>
        <w:jc w:val="both"/>
        <w:rPr>
          <w:rFonts w:ascii="Century Gothic" w:eastAsia="Times New Roman" w:hAnsi="Century Gothic" w:cs="Arial"/>
          <w:sz w:val="14"/>
          <w:szCs w:val="14"/>
        </w:rPr>
      </w:pPr>
    </w:p>
    <w:p w14:paraId="2944D31C" w14:textId="77777777" w:rsidR="00FE68DE" w:rsidRPr="00BE472C" w:rsidRDefault="00FE68DE" w:rsidP="00FE68DE">
      <w:pPr>
        <w:suppressAutoHyphens/>
        <w:jc w:val="left"/>
        <w:rPr>
          <w:rFonts w:ascii="Century Gothic" w:eastAsia="Times New Roman" w:hAnsi="Century Gothic" w:cs="Arial"/>
          <w:sz w:val="14"/>
          <w:szCs w:val="14"/>
        </w:rPr>
      </w:pPr>
      <w:r w:rsidRPr="00BE472C">
        <w:rPr>
          <w:rFonts w:ascii="Century Gothic" w:eastAsia="Times New Roman" w:hAnsi="Century Gothic" w:cs="Arial"/>
          <w:sz w:val="14"/>
          <w:szCs w:val="14"/>
        </w:rPr>
        <w:t>No. de la licitación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FE68DE" w:rsidRPr="00BE472C" w14:paraId="3933A613"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506395F0" w14:textId="77777777" w:rsidR="00FE68DE" w:rsidRPr="00BE472C" w:rsidRDefault="00FE68DE" w:rsidP="00FE68DE">
            <w:pPr>
              <w:suppressAutoHyphens/>
              <w:snapToGrid w:val="0"/>
              <w:jc w:val="left"/>
              <w:rPr>
                <w:rFonts w:ascii="Century Gothic" w:eastAsia="Times New Roman" w:hAnsi="Century Gothic" w:cs="Arial"/>
                <w:sz w:val="14"/>
                <w:szCs w:val="14"/>
              </w:rPr>
            </w:pPr>
            <w:r w:rsidRPr="00BE472C">
              <w:rPr>
                <w:rFonts w:ascii="Century Gothic" w:eastAsia="Times New Roman" w:hAnsi="Century Gothic" w:cs="Arial"/>
                <w:sz w:val="14"/>
                <w:szCs w:val="14"/>
              </w:rPr>
              <w:t>Registro Federal de Contribuyentes:                                                           No. Proveedor IMSS:</w:t>
            </w:r>
          </w:p>
          <w:p w14:paraId="177BFDF1" w14:textId="77777777" w:rsidR="00FE68DE" w:rsidRPr="00BE472C" w:rsidRDefault="00FE68DE" w:rsidP="00FE68DE">
            <w:pPr>
              <w:suppressAutoHyphens/>
              <w:jc w:val="left"/>
              <w:rPr>
                <w:rFonts w:ascii="Century Gothic" w:eastAsia="Times New Roman" w:hAnsi="Century Gothic" w:cs="Arial"/>
                <w:sz w:val="14"/>
                <w:szCs w:val="14"/>
              </w:rPr>
            </w:pPr>
          </w:p>
          <w:p w14:paraId="0AC9D3A8" w14:textId="77777777" w:rsidR="00FE68DE" w:rsidRPr="00BE472C" w:rsidRDefault="00FE68DE" w:rsidP="00FE68DE">
            <w:pPr>
              <w:suppressAutoHyphens/>
              <w:jc w:val="left"/>
              <w:rPr>
                <w:rFonts w:ascii="Century Gothic" w:eastAsia="Times New Roman" w:hAnsi="Century Gothic" w:cs="Arial"/>
                <w:sz w:val="14"/>
                <w:szCs w:val="14"/>
              </w:rPr>
            </w:pPr>
            <w:r w:rsidRPr="00BE472C">
              <w:rPr>
                <w:rFonts w:ascii="Century Gothic" w:eastAsia="Times New Roman" w:hAnsi="Century Gothic" w:cs="Arial"/>
                <w:sz w:val="14"/>
                <w:szCs w:val="14"/>
              </w:rPr>
              <w:t>Domicilio.- Los datos aquí registrados corresponderán al del domicilio fiscal del proveedor o prestador de servicios)</w:t>
            </w:r>
          </w:p>
          <w:p w14:paraId="7BC983FB" w14:textId="77777777" w:rsidR="00FE68DE" w:rsidRPr="00BE472C" w:rsidRDefault="00FE68DE" w:rsidP="00FE68DE">
            <w:pPr>
              <w:suppressAutoHyphens/>
              <w:jc w:val="left"/>
              <w:rPr>
                <w:rFonts w:ascii="Century Gothic" w:eastAsia="Times New Roman" w:hAnsi="Century Gothic" w:cs="Arial"/>
                <w:sz w:val="14"/>
                <w:szCs w:val="14"/>
              </w:rPr>
            </w:pPr>
          </w:p>
          <w:p w14:paraId="7CD93DF9" w14:textId="77777777" w:rsidR="00FE68DE" w:rsidRPr="00BE472C" w:rsidRDefault="00FE68DE" w:rsidP="00FE68DE">
            <w:pPr>
              <w:suppressAutoHyphens/>
              <w:jc w:val="left"/>
              <w:rPr>
                <w:rFonts w:ascii="Century Gothic" w:eastAsia="Times New Roman" w:hAnsi="Century Gothic" w:cs="Arial"/>
                <w:sz w:val="14"/>
                <w:szCs w:val="14"/>
              </w:rPr>
            </w:pPr>
            <w:r w:rsidRPr="00BE472C">
              <w:rPr>
                <w:rFonts w:ascii="Century Gothic" w:eastAsia="Times New Roman" w:hAnsi="Century Gothic" w:cs="Arial"/>
                <w:sz w:val="14"/>
                <w:szCs w:val="14"/>
              </w:rPr>
              <w:t>Calle y número:</w:t>
            </w:r>
          </w:p>
          <w:p w14:paraId="352B7B29" w14:textId="77777777" w:rsidR="00FE68DE" w:rsidRPr="00BE472C" w:rsidRDefault="00FE68DE" w:rsidP="00FE68DE">
            <w:pPr>
              <w:suppressAutoHyphens/>
              <w:jc w:val="left"/>
              <w:rPr>
                <w:rFonts w:ascii="Century Gothic" w:eastAsia="Times New Roman" w:hAnsi="Century Gothic" w:cs="Arial"/>
                <w:sz w:val="14"/>
                <w:szCs w:val="14"/>
              </w:rPr>
            </w:pPr>
          </w:p>
          <w:p w14:paraId="6020978E"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 xml:space="preserve">Colonia:                                                    </w:t>
            </w:r>
            <w:r w:rsidR="0092006A" w:rsidRPr="00BE472C">
              <w:rPr>
                <w:rFonts w:ascii="Century Gothic" w:eastAsia="Times New Roman" w:hAnsi="Century Gothic" w:cs="Arial"/>
                <w:sz w:val="14"/>
                <w:szCs w:val="14"/>
                <w:lang w:val="es-ES_tradnl"/>
              </w:rPr>
              <w:t>Alcaldía</w:t>
            </w:r>
            <w:r w:rsidRPr="00BE472C">
              <w:rPr>
                <w:rFonts w:ascii="Century Gothic" w:eastAsia="Times New Roman" w:hAnsi="Century Gothic" w:cs="Arial"/>
                <w:sz w:val="14"/>
                <w:szCs w:val="14"/>
                <w:lang w:val="es-ES_tradnl"/>
              </w:rPr>
              <w:t xml:space="preserve"> o Municipio:</w:t>
            </w:r>
          </w:p>
          <w:p w14:paraId="5D62FD3F"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399A51D9"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Código Postal:                                          Entidad federativa:</w:t>
            </w:r>
          </w:p>
          <w:p w14:paraId="7042C440"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4C6FC3F6"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Teléfonos:                                                Fax:</w:t>
            </w:r>
          </w:p>
          <w:p w14:paraId="76BD7FD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5EDD71C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Correo electrónico:</w:t>
            </w:r>
          </w:p>
          <w:p w14:paraId="7061EAA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7773037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 xml:space="preserve">No. de la escritura pública en la que consta su acta constitutiva:                Fecha             Duración              </w:t>
            </w:r>
          </w:p>
          <w:p w14:paraId="1258080E"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5639BA4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Nombre, número y lugar del Notario Público ante el cual se protocolizó la misma:</w:t>
            </w:r>
          </w:p>
          <w:p w14:paraId="7FAB4027"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67C911A0"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Relación de socios o asociados.-</w:t>
            </w:r>
          </w:p>
          <w:p w14:paraId="27B611E6"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Apellido Paterno:                                    Apellido Materno:                           Nombre(s):</w:t>
            </w:r>
          </w:p>
          <w:p w14:paraId="0ED9782E"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47E42519"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Descripción del objeto social:</w:t>
            </w:r>
          </w:p>
          <w:p w14:paraId="16700641"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p>
          <w:p w14:paraId="62AC9ABE"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Reformas al acta constitutiva que incidan con el objeto del procedimiento.</w:t>
            </w:r>
          </w:p>
          <w:p w14:paraId="12B94E88" w14:textId="77777777" w:rsidR="00FE68DE" w:rsidRPr="00BE472C" w:rsidRDefault="00FE68DE" w:rsidP="00FE68DE">
            <w:pPr>
              <w:suppressAutoHyphens/>
              <w:jc w:val="left"/>
              <w:rPr>
                <w:rFonts w:ascii="Century Gothic" w:eastAsia="Times New Roman" w:hAnsi="Century Gothic" w:cs="Arial"/>
                <w:sz w:val="14"/>
                <w:szCs w:val="14"/>
              </w:rPr>
            </w:pPr>
          </w:p>
          <w:p w14:paraId="6A067346" w14:textId="77777777" w:rsidR="00FE68DE" w:rsidRPr="00BE472C" w:rsidRDefault="00FE68DE" w:rsidP="00FE68DE">
            <w:pPr>
              <w:tabs>
                <w:tab w:val="center" w:pos="4419"/>
                <w:tab w:val="left" w:pos="4536"/>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Fecha y datos de inscripción en el Registro Público correspondiente.</w:t>
            </w:r>
          </w:p>
          <w:p w14:paraId="1481234B" w14:textId="77777777" w:rsidR="00FE68DE" w:rsidRPr="00BE472C" w:rsidRDefault="00FE68DE" w:rsidP="00FE68DE">
            <w:pPr>
              <w:suppressAutoHyphens/>
              <w:jc w:val="left"/>
              <w:rPr>
                <w:rFonts w:ascii="Century Gothic" w:eastAsia="Times New Roman" w:hAnsi="Century Gothic" w:cs="Arial"/>
                <w:sz w:val="14"/>
                <w:szCs w:val="14"/>
                <w:lang w:val="es-ES_tradnl"/>
              </w:rPr>
            </w:pPr>
          </w:p>
        </w:tc>
      </w:tr>
    </w:tbl>
    <w:p w14:paraId="0D76F8BA" w14:textId="77777777" w:rsidR="00FE68DE" w:rsidRPr="00BE472C" w:rsidRDefault="00FE68DE" w:rsidP="00FE68DE">
      <w:pPr>
        <w:suppressAutoHyphens/>
        <w:jc w:val="left"/>
        <w:rPr>
          <w:rFonts w:ascii="Century Gothic" w:eastAsia="Times New Roman" w:hAnsi="Century Gothic"/>
          <w:sz w:val="14"/>
          <w:szCs w:val="14"/>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FE68DE" w:rsidRPr="00BE472C" w14:paraId="6C152334"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2830B889" w14:textId="77777777" w:rsidR="00FE68DE" w:rsidRPr="00BE472C" w:rsidRDefault="00FE68DE" w:rsidP="00FE68DE">
            <w:pPr>
              <w:suppressAutoHyphens/>
              <w:snapToGrid w:val="0"/>
              <w:jc w:val="left"/>
              <w:rPr>
                <w:rFonts w:ascii="Century Gothic" w:eastAsia="Times New Roman" w:hAnsi="Century Gothic" w:cs="Arial"/>
                <w:sz w:val="14"/>
                <w:szCs w:val="14"/>
              </w:rPr>
            </w:pPr>
            <w:r w:rsidRPr="00BE472C">
              <w:rPr>
                <w:rFonts w:ascii="Century Gothic" w:eastAsia="Times New Roman" w:hAnsi="Century Gothic" w:cs="Arial"/>
                <w:sz w:val="14"/>
                <w:szCs w:val="14"/>
              </w:rPr>
              <w:t>Nombre del apoderado o representante:</w:t>
            </w:r>
          </w:p>
          <w:p w14:paraId="702425C0" w14:textId="77777777" w:rsidR="00FE68DE" w:rsidRPr="00BE472C" w:rsidRDefault="00FE68DE" w:rsidP="00FE68DE">
            <w:pPr>
              <w:suppressAutoHyphens/>
              <w:jc w:val="left"/>
              <w:rPr>
                <w:rFonts w:ascii="Century Gothic" w:eastAsia="Times New Roman" w:hAnsi="Century Gothic" w:cs="Arial"/>
                <w:sz w:val="14"/>
                <w:szCs w:val="14"/>
              </w:rPr>
            </w:pPr>
          </w:p>
          <w:p w14:paraId="35C9299E" w14:textId="77777777" w:rsidR="00FE68DE" w:rsidRPr="00BE472C" w:rsidRDefault="00FE68DE" w:rsidP="00FE68DE">
            <w:pPr>
              <w:suppressAutoHyphens/>
              <w:jc w:val="left"/>
              <w:rPr>
                <w:rFonts w:ascii="Century Gothic" w:eastAsia="Times New Roman" w:hAnsi="Century Gothic" w:cs="Arial"/>
                <w:sz w:val="14"/>
                <w:szCs w:val="14"/>
              </w:rPr>
            </w:pPr>
            <w:r w:rsidRPr="00BE472C">
              <w:rPr>
                <w:rFonts w:ascii="Century Gothic" w:eastAsia="Times New Roman" w:hAnsi="Century Gothic" w:cs="Arial"/>
                <w:sz w:val="14"/>
                <w:szCs w:val="14"/>
              </w:rPr>
              <w:t>Datos del documento mediante el cual acredita su personalidad y facultades.-</w:t>
            </w:r>
          </w:p>
          <w:p w14:paraId="014E5769" w14:textId="77777777" w:rsidR="00FE68DE" w:rsidRPr="00BE472C" w:rsidRDefault="00FE68DE" w:rsidP="00FE68DE">
            <w:pPr>
              <w:suppressAutoHyphens/>
              <w:jc w:val="left"/>
              <w:rPr>
                <w:rFonts w:ascii="Century Gothic" w:eastAsia="Times New Roman" w:hAnsi="Century Gothic" w:cs="Arial"/>
                <w:sz w:val="14"/>
                <w:szCs w:val="14"/>
              </w:rPr>
            </w:pPr>
          </w:p>
          <w:p w14:paraId="357C15C9" w14:textId="77777777" w:rsidR="00FE68DE" w:rsidRPr="00BE472C" w:rsidRDefault="00FE68DE" w:rsidP="00FE68DE">
            <w:pPr>
              <w:suppressAutoHyphens/>
              <w:jc w:val="left"/>
              <w:rPr>
                <w:rFonts w:ascii="Century Gothic" w:eastAsia="Times New Roman" w:hAnsi="Century Gothic" w:cs="Arial"/>
                <w:sz w:val="14"/>
                <w:szCs w:val="14"/>
              </w:rPr>
            </w:pPr>
            <w:r w:rsidRPr="00BE472C">
              <w:rPr>
                <w:rFonts w:ascii="Century Gothic" w:eastAsia="Times New Roman" w:hAnsi="Century Gothic" w:cs="Arial"/>
                <w:sz w:val="14"/>
                <w:szCs w:val="14"/>
              </w:rPr>
              <w:t>Escritura pública número:                                           Fecha:</w:t>
            </w:r>
          </w:p>
          <w:p w14:paraId="745C942A" w14:textId="77777777" w:rsidR="00FE68DE" w:rsidRPr="00BE472C" w:rsidRDefault="00FE68DE" w:rsidP="00FE68DE">
            <w:pPr>
              <w:tabs>
                <w:tab w:val="center" w:pos="4252"/>
                <w:tab w:val="right" w:pos="8504"/>
              </w:tabs>
              <w:suppressAutoHyphens/>
              <w:jc w:val="left"/>
              <w:rPr>
                <w:rFonts w:ascii="Century Gothic" w:eastAsia="Times New Roman" w:hAnsi="Century Gothic" w:cs="Arial"/>
                <w:sz w:val="14"/>
                <w:szCs w:val="14"/>
              </w:rPr>
            </w:pPr>
          </w:p>
          <w:p w14:paraId="1EACF3E4" w14:textId="77777777" w:rsidR="00FE68DE" w:rsidRPr="00BE472C" w:rsidRDefault="00FE68DE" w:rsidP="00FE68DE">
            <w:pPr>
              <w:tabs>
                <w:tab w:val="center" w:pos="4419"/>
                <w:tab w:val="right" w:pos="8838"/>
              </w:tabs>
              <w:suppressAutoHyphens/>
              <w:jc w:val="left"/>
              <w:rPr>
                <w:rFonts w:ascii="Century Gothic" w:eastAsia="Times New Roman" w:hAnsi="Century Gothic" w:cs="Arial"/>
                <w:sz w:val="14"/>
                <w:szCs w:val="14"/>
                <w:lang w:val="es-ES_tradnl"/>
              </w:rPr>
            </w:pPr>
            <w:r w:rsidRPr="00BE472C">
              <w:rPr>
                <w:rFonts w:ascii="Century Gothic" w:eastAsia="Times New Roman" w:hAnsi="Century Gothic" w:cs="Arial"/>
                <w:sz w:val="14"/>
                <w:szCs w:val="14"/>
                <w:lang w:val="es-ES_tradnl"/>
              </w:rPr>
              <w:t>Nombre, número y lugar del Notario Público ante el cual se protocolizó la misma:</w:t>
            </w:r>
          </w:p>
        </w:tc>
      </w:tr>
    </w:tbl>
    <w:p w14:paraId="01F476A2" w14:textId="77777777" w:rsidR="00FE68DE" w:rsidRPr="00BE472C" w:rsidRDefault="00FE68DE" w:rsidP="00FE68DE">
      <w:pPr>
        <w:suppressAutoHyphens/>
        <w:jc w:val="both"/>
        <w:rPr>
          <w:rFonts w:ascii="Century Gothic" w:eastAsia="Times New Roman" w:hAnsi="Century Gothic" w:cs="Arial"/>
          <w:sz w:val="14"/>
          <w:szCs w:val="14"/>
        </w:rPr>
      </w:pPr>
      <w:r w:rsidRPr="00BE472C">
        <w:rPr>
          <w:rFonts w:ascii="Century Gothic" w:eastAsia="Times New Roman" w:hAnsi="Century Gothic"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A77D854" w14:textId="77777777" w:rsidR="00FE68DE" w:rsidRPr="00BE472C" w:rsidRDefault="00FE68DE" w:rsidP="00FE68DE">
      <w:pPr>
        <w:suppressAutoHyphens/>
        <w:jc w:val="both"/>
        <w:rPr>
          <w:rFonts w:ascii="Century Gothic" w:eastAsia="Times New Roman" w:hAnsi="Century Gothic" w:cs="Arial"/>
          <w:sz w:val="14"/>
          <w:szCs w:val="14"/>
        </w:rPr>
      </w:pPr>
    </w:p>
    <w:p w14:paraId="02B2E032" w14:textId="77777777" w:rsidR="00FE68DE" w:rsidRPr="00BE472C" w:rsidRDefault="00FE68DE" w:rsidP="00FE68DE">
      <w:pPr>
        <w:suppressAutoHyphens/>
        <w:rPr>
          <w:rFonts w:ascii="Century Gothic" w:eastAsia="Times New Roman" w:hAnsi="Century Gothic" w:cs="Arial"/>
          <w:sz w:val="14"/>
          <w:szCs w:val="14"/>
        </w:rPr>
      </w:pPr>
      <w:r w:rsidRPr="00BE472C">
        <w:rPr>
          <w:rFonts w:ascii="Century Gothic" w:eastAsia="Times New Roman" w:hAnsi="Century Gothic" w:cs="Arial"/>
          <w:sz w:val="14"/>
          <w:szCs w:val="14"/>
        </w:rPr>
        <w:t>(Lugar y fecha)</w:t>
      </w:r>
    </w:p>
    <w:p w14:paraId="234F81D5" w14:textId="77777777" w:rsidR="00FE68DE" w:rsidRPr="00BE472C" w:rsidRDefault="00FE68DE" w:rsidP="00FE68DE">
      <w:pPr>
        <w:suppressAutoHyphens/>
        <w:rPr>
          <w:rFonts w:ascii="Century Gothic" w:eastAsia="Times New Roman" w:hAnsi="Century Gothic" w:cs="Arial"/>
          <w:sz w:val="14"/>
          <w:szCs w:val="14"/>
        </w:rPr>
      </w:pPr>
      <w:r w:rsidRPr="00BE472C">
        <w:rPr>
          <w:rFonts w:ascii="Century Gothic" w:eastAsia="Times New Roman" w:hAnsi="Century Gothic" w:cs="Arial"/>
          <w:sz w:val="14"/>
          <w:szCs w:val="14"/>
        </w:rPr>
        <w:t>Protesto lo necesario</w:t>
      </w:r>
    </w:p>
    <w:p w14:paraId="3C348D8A" w14:textId="77777777" w:rsidR="00FE68DE" w:rsidRPr="00BE472C" w:rsidRDefault="00FE68DE" w:rsidP="00FE68DE">
      <w:pPr>
        <w:suppressAutoHyphens/>
        <w:rPr>
          <w:rFonts w:ascii="Century Gothic" w:eastAsia="Times New Roman" w:hAnsi="Century Gothic" w:cs="Arial"/>
          <w:sz w:val="14"/>
          <w:szCs w:val="14"/>
        </w:rPr>
      </w:pPr>
      <w:r w:rsidRPr="00BE472C">
        <w:rPr>
          <w:rFonts w:ascii="Century Gothic" w:eastAsia="Times New Roman" w:hAnsi="Century Gothic" w:cs="Arial"/>
          <w:sz w:val="14"/>
          <w:szCs w:val="14"/>
        </w:rPr>
        <w:t>(Nombre y firma)</w:t>
      </w:r>
    </w:p>
    <w:p w14:paraId="1D8472FC" w14:textId="77777777" w:rsidR="009A4578" w:rsidRPr="00BE472C" w:rsidRDefault="00B90AC2"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r w:rsidRPr="00BE472C">
        <w:rPr>
          <w:rFonts w:ascii="Century Gothic" w:eastAsia="Times New Roman" w:hAnsi="Century Gothic" w:cs="Arial"/>
          <w:b/>
          <w:sz w:val="22"/>
          <w:szCs w:val="22"/>
        </w:rPr>
        <w:tab/>
      </w:r>
    </w:p>
    <w:p w14:paraId="7D82115B"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2926A624"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537B8F21"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0B69D089"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28EE08CD"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4870A038"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7D035FF8" w14:textId="77777777" w:rsidR="009A4578" w:rsidRPr="00BE472C" w:rsidRDefault="009A4578" w:rsidP="0092006A">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Century Gothic" w:eastAsia="Times New Roman" w:hAnsi="Century Gothic" w:cs="Arial"/>
          <w:b/>
          <w:sz w:val="22"/>
          <w:szCs w:val="22"/>
        </w:rPr>
      </w:pPr>
    </w:p>
    <w:p w14:paraId="4726CAB6" w14:textId="23BF4D40" w:rsidR="00B90AC2" w:rsidRPr="00BE472C" w:rsidRDefault="00B90AC2" w:rsidP="009A4578">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rPr>
          <w:rFonts w:ascii="Century Gothic" w:eastAsia="Times New Roman" w:hAnsi="Century Gothic" w:cs="Arial"/>
          <w:b/>
          <w:sz w:val="22"/>
          <w:szCs w:val="22"/>
        </w:rPr>
      </w:pPr>
      <w:r w:rsidRPr="00BE472C">
        <w:rPr>
          <w:rFonts w:ascii="Century Gothic" w:eastAsia="Times New Roman" w:hAnsi="Century Gothic" w:cs="Arial"/>
          <w:b/>
          <w:sz w:val="22"/>
          <w:szCs w:val="22"/>
        </w:rPr>
        <w:t>ANEXO NUMERO 9 (NUEVE)</w:t>
      </w:r>
    </w:p>
    <w:p w14:paraId="363B9151" w14:textId="77777777" w:rsidR="00B90AC2" w:rsidRPr="00BE472C" w:rsidRDefault="00B90AC2" w:rsidP="00CA34AB">
      <w:pPr>
        <w:keepNext/>
        <w:tabs>
          <w:tab w:val="left" w:pos="708"/>
        </w:tabs>
        <w:suppressAutoHyphens/>
        <w:outlineLvl w:val="0"/>
        <w:rPr>
          <w:rFonts w:ascii="Century Gothic" w:eastAsia="Times New Roman" w:hAnsi="Century Gothic" w:cs="Arial"/>
          <w:b/>
          <w:bCs/>
          <w:kern w:val="2"/>
          <w:sz w:val="22"/>
          <w:szCs w:val="22"/>
        </w:rPr>
      </w:pPr>
      <w:r w:rsidRPr="00BE472C">
        <w:rPr>
          <w:rFonts w:ascii="Century Gothic" w:eastAsia="Times New Roman" w:hAnsi="Century Gothic" w:cs="Arial"/>
          <w:b/>
          <w:bCs/>
          <w:kern w:val="2"/>
          <w:sz w:val="22"/>
          <w:szCs w:val="22"/>
        </w:rPr>
        <w:lastRenderedPageBreak/>
        <w:t xml:space="preserve">FORMATO DE CONTRATO </w:t>
      </w:r>
    </w:p>
    <w:p w14:paraId="2642AB2A" w14:textId="77777777" w:rsidR="00BB0C97" w:rsidRPr="00BE472C" w:rsidRDefault="00BB0C97" w:rsidP="00CA34AB">
      <w:pPr>
        <w:keepNext/>
        <w:tabs>
          <w:tab w:val="left" w:pos="708"/>
        </w:tabs>
        <w:suppressAutoHyphens/>
        <w:outlineLvl w:val="0"/>
        <w:rPr>
          <w:rFonts w:ascii="Century Gothic" w:eastAsia="Times New Roman" w:hAnsi="Century Gothic" w:cs="Arial"/>
          <w:b/>
          <w:bCs/>
          <w:kern w:val="2"/>
          <w:sz w:val="22"/>
          <w:szCs w:val="22"/>
        </w:rPr>
      </w:pPr>
    </w:p>
    <w:p w14:paraId="66AD42D2" w14:textId="77777777" w:rsidR="00BB0C97" w:rsidRPr="00BE472C" w:rsidRDefault="00BB0C97" w:rsidP="00BB0C97">
      <w:pPr>
        <w:numPr>
          <w:ilvl w:val="12"/>
          <w:numId w:val="0"/>
        </w:numPr>
        <w:tabs>
          <w:tab w:val="left" w:pos="1803"/>
        </w:tabs>
        <w:jc w:val="both"/>
        <w:rPr>
          <w:rFonts w:ascii="Century Gothic" w:hAnsi="Century Gothic" w:cs="Arial"/>
          <w:sz w:val="18"/>
          <w:szCs w:val="18"/>
        </w:rPr>
      </w:pPr>
      <w:r w:rsidRPr="00BE472C">
        <w:rPr>
          <w:rFonts w:ascii="Century Gothic" w:hAnsi="Century Gothic" w:cs="Arial"/>
          <w:sz w:val="18"/>
          <w:szCs w:val="18"/>
        </w:rPr>
        <w:t>CONTRATO ABIERTO DE ADQUISICIÓN DE</w:t>
      </w:r>
      <w:r w:rsidRPr="00BE472C">
        <w:rPr>
          <w:rFonts w:ascii="Century Gothic" w:hAnsi="Century Gothic" w:cs="Arial"/>
          <w:b/>
          <w:sz w:val="18"/>
          <w:szCs w:val="18"/>
        </w:rPr>
        <w:t xml:space="preserve"> </w:t>
      </w:r>
      <w:r w:rsidRPr="00BE472C">
        <w:rPr>
          <w:rFonts w:ascii="Century Gothic" w:hAnsi="Century Gothic" w:cs="Arial"/>
          <w:b/>
          <w:noProof/>
          <w:sz w:val="18"/>
          <w:szCs w:val="18"/>
        </w:rPr>
        <w:t>BIENES DE CONSUMO NO TERAPEUTICO DEL GRUPO DE SUMINISTRO 379 y 526 "CONSUMIBLE DE EQUIPO MÉDICO"</w:t>
      </w:r>
      <w:r w:rsidRPr="00BE472C">
        <w:rPr>
          <w:rFonts w:ascii="Century Gothic" w:hAnsi="Century Gothic" w:cs="Arial"/>
          <w:sz w:val="18"/>
          <w:szCs w:val="18"/>
        </w:rPr>
        <w:t xml:space="preserve">, QUE CELEBRAN POR UNA PARTE EL </w:t>
      </w:r>
      <w:r w:rsidRPr="00BE472C">
        <w:rPr>
          <w:rFonts w:ascii="Century Gothic" w:hAnsi="Century Gothic" w:cs="Arial"/>
          <w:b/>
          <w:sz w:val="18"/>
          <w:szCs w:val="18"/>
        </w:rPr>
        <w:t>INSTITUTO MEXICANO DEL SEGURO SOCIAL</w:t>
      </w:r>
      <w:r w:rsidRPr="00BE472C">
        <w:rPr>
          <w:rFonts w:ascii="Century Gothic" w:hAnsi="Century Gothic" w:cs="Arial"/>
          <w:sz w:val="18"/>
          <w:szCs w:val="18"/>
        </w:rPr>
        <w:t xml:space="preserve">, QUE EN LO SUCESIVO SE DENOMINARÁ </w:t>
      </w:r>
      <w:r w:rsidRPr="00BE472C">
        <w:rPr>
          <w:rFonts w:ascii="Century Gothic" w:hAnsi="Century Gothic" w:cs="Arial"/>
          <w:b/>
          <w:sz w:val="18"/>
          <w:szCs w:val="18"/>
        </w:rPr>
        <w:t>“EL INSTITUTO”</w:t>
      </w:r>
      <w:r w:rsidRPr="00BE472C">
        <w:rPr>
          <w:rFonts w:ascii="Century Gothic" w:hAnsi="Century Gothic" w:cs="Arial"/>
          <w:sz w:val="18"/>
          <w:szCs w:val="18"/>
        </w:rPr>
        <w:t xml:space="preserve">, REPRESENTADO EN ESTE ACTO POR EL </w:t>
      </w:r>
      <w:r w:rsidR="0092006A" w:rsidRPr="00BE472C">
        <w:rPr>
          <w:rFonts w:ascii="Century Gothic" w:hAnsi="Century Gothic" w:cs="Arial"/>
          <w:b/>
          <w:sz w:val="18"/>
          <w:szCs w:val="18"/>
        </w:rPr>
        <w:t>XXXXXXXXXXXXXXXX</w:t>
      </w:r>
      <w:r w:rsidRPr="00BE472C">
        <w:rPr>
          <w:rFonts w:ascii="Century Gothic" w:hAnsi="Century Gothic" w:cs="Arial"/>
          <w:sz w:val="18"/>
          <w:szCs w:val="18"/>
        </w:rPr>
        <w:t xml:space="preserve">, EN SU CARÁCTER DE DIRECTOR Y APODERADO LEGAL DE LA UNIDAD MÉDICA DE ALTA ESPECIALIDAD, HOSPITAL DE ESPECIALIDADES “DR. ANTONIO FRAGA MOURET” DEL CENTRO MÉDICO NACIONAL LA RAZA Y, POR LA OTRA PARTE LA EMPRESA </w:t>
      </w:r>
      <w:r w:rsidRPr="00BE472C">
        <w:rPr>
          <w:rFonts w:ascii="Century Gothic" w:hAnsi="Century Gothic" w:cs="Arial"/>
          <w:b/>
          <w:noProof/>
          <w:sz w:val="18"/>
          <w:szCs w:val="18"/>
        </w:rPr>
        <w:t>XXXXXXXXXXXXXXXXXXXXXXXXXXXXXXX</w:t>
      </w:r>
      <w:r w:rsidRPr="00BE472C">
        <w:rPr>
          <w:rFonts w:ascii="Century Gothic" w:hAnsi="Century Gothic" w:cs="Arial"/>
          <w:sz w:val="18"/>
          <w:szCs w:val="18"/>
        </w:rPr>
        <w:t xml:space="preserve">, EN LO SUCESIVO SE DENOMINARÁ </w:t>
      </w:r>
      <w:r w:rsidRPr="00BE472C">
        <w:rPr>
          <w:rFonts w:ascii="Century Gothic" w:hAnsi="Century Gothic" w:cs="Arial"/>
          <w:b/>
          <w:sz w:val="18"/>
          <w:szCs w:val="18"/>
        </w:rPr>
        <w:t>“EL PROVEEDOR”</w:t>
      </w:r>
      <w:r w:rsidRPr="00BE472C">
        <w:rPr>
          <w:rFonts w:ascii="Century Gothic" w:hAnsi="Century Gothic" w:cs="Arial"/>
          <w:sz w:val="18"/>
          <w:szCs w:val="18"/>
        </w:rPr>
        <w:t xml:space="preserve">, REPRESENTADA POR EL </w:t>
      </w:r>
      <w:r w:rsidRPr="00BE472C">
        <w:rPr>
          <w:rFonts w:ascii="Century Gothic" w:hAnsi="Century Gothic" w:cs="Arial"/>
          <w:b/>
          <w:sz w:val="18"/>
          <w:szCs w:val="18"/>
        </w:rPr>
        <w:t>XXXXXXXXXXXXXXXXX</w:t>
      </w:r>
      <w:r w:rsidRPr="00BE472C">
        <w:rPr>
          <w:rFonts w:ascii="Century Gothic" w:hAnsi="Century Gothic" w:cs="Arial"/>
          <w:sz w:val="18"/>
          <w:szCs w:val="18"/>
        </w:rPr>
        <w:t xml:space="preserve">, EN SU CARÁCTER DE APODERADO LEGAL DE LA CITADA EMPRESA, A QUIENES DE MANERA CONJUNTA SE LES DENOMINARÁ </w:t>
      </w:r>
      <w:r w:rsidRPr="00BE472C">
        <w:rPr>
          <w:rFonts w:ascii="Century Gothic" w:hAnsi="Century Gothic" w:cs="Arial"/>
          <w:b/>
          <w:sz w:val="18"/>
          <w:szCs w:val="18"/>
        </w:rPr>
        <w:t>“LAS PARTES”</w:t>
      </w:r>
      <w:r w:rsidRPr="00BE472C">
        <w:rPr>
          <w:rFonts w:ascii="Century Gothic" w:hAnsi="Century Gothic" w:cs="Arial"/>
          <w:sz w:val="18"/>
          <w:szCs w:val="18"/>
        </w:rPr>
        <w:t>, AL TENOR DE LAS SIGUIENTES DECLARACIONES Y CLÁUSULAS:</w:t>
      </w:r>
    </w:p>
    <w:p w14:paraId="1FE966F4" w14:textId="77777777" w:rsidR="00BB0C97" w:rsidRPr="00BE472C" w:rsidRDefault="00BB0C97" w:rsidP="00BB0C97">
      <w:pPr>
        <w:jc w:val="both"/>
        <w:rPr>
          <w:rFonts w:ascii="Century Gothic" w:hAnsi="Century Gothic" w:cs="Arial"/>
          <w:b/>
          <w:sz w:val="18"/>
          <w:szCs w:val="18"/>
        </w:rPr>
      </w:pPr>
    </w:p>
    <w:p w14:paraId="581F715C" w14:textId="77777777" w:rsidR="00BB0C97" w:rsidRPr="00BE472C" w:rsidRDefault="00BB0C97" w:rsidP="00BB0C97">
      <w:pPr>
        <w:rPr>
          <w:rFonts w:ascii="Century Gothic" w:hAnsi="Century Gothic" w:cs="Arial"/>
          <w:b/>
          <w:sz w:val="18"/>
          <w:szCs w:val="18"/>
          <w:lang w:val="pt-BR"/>
        </w:rPr>
      </w:pPr>
      <w:r w:rsidRPr="00BE472C">
        <w:rPr>
          <w:rFonts w:ascii="Century Gothic" w:hAnsi="Century Gothic" w:cs="Arial"/>
          <w:b/>
          <w:sz w:val="18"/>
          <w:szCs w:val="18"/>
          <w:lang w:val="pt-BR"/>
        </w:rPr>
        <w:t>D E C L A R A C I O N E S</w:t>
      </w:r>
    </w:p>
    <w:p w14:paraId="494CC4A4" w14:textId="77777777" w:rsidR="00BB0C97" w:rsidRPr="00BE472C" w:rsidRDefault="00BB0C97" w:rsidP="00BB0C97">
      <w:pPr>
        <w:tabs>
          <w:tab w:val="left" w:pos="4485"/>
        </w:tabs>
        <w:jc w:val="both"/>
        <w:rPr>
          <w:rFonts w:ascii="Century Gothic" w:hAnsi="Century Gothic" w:cs="Arial"/>
          <w:b/>
          <w:sz w:val="18"/>
          <w:szCs w:val="18"/>
          <w:lang w:val="pt-BR"/>
        </w:rPr>
      </w:pPr>
    </w:p>
    <w:p w14:paraId="2120A8D6" w14:textId="77777777" w:rsidR="00BB0C97" w:rsidRPr="00BE472C" w:rsidRDefault="00BB0C97" w:rsidP="004C0EBE">
      <w:pPr>
        <w:numPr>
          <w:ilvl w:val="0"/>
          <w:numId w:val="47"/>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b/>
          <w:sz w:val="18"/>
          <w:szCs w:val="18"/>
        </w:rPr>
        <w:t>“EL INSTITUTO”</w:t>
      </w:r>
      <w:r w:rsidRPr="00BE472C">
        <w:rPr>
          <w:rFonts w:ascii="Century Gothic" w:hAnsi="Century Gothic" w:cs="Arial"/>
          <w:sz w:val="18"/>
          <w:szCs w:val="18"/>
        </w:rPr>
        <w:t xml:space="preserve"> DECLARA A TRAVÉS DE SU APODERADO LEGAL QUE:</w:t>
      </w:r>
    </w:p>
    <w:p w14:paraId="7CF9EABC" w14:textId="77777777" w:rsidR="00BB0C97" w:rsidRPr="00BE472C" w:rsidRDefault="00BB0C97" w:rsidP="00BB0C97">
      <w:pPr>
        <w:tabs>
          <w:tab w:val="left" w:pos="7755"/>
        </w:tabs>
        <w:jc w:val="both"/>
        <w:rPr>
          <w:rFonts w:ascii="Century Gothic" w:hAnsi="Century Gothic" w:cs="Arial"/>
          <w:sz w:val="18"/>
          <w:szCs w:val="18"/>
        </w:rPr>
      </w:pPr>
      <w:r w:rsidRPr="00BE472C">
        <w:rPr>
          <w:rFonts w:ascii="Century Gothic" w:hAnsi="Century Gothic" w:cs="Arial"/>
          <w:sz w:val="18"/>
          <w:szCs w:val="18"/>
        </w:rPr>
        <w:tab/>
      </w:r>
    </w:p>
    <w:p w14:paraId="1AAF3C10" w14:textId="77777777" w:rsidR="00BB0C97" w:rsidRPr="00BE472C" w:rsidRDefault="00BB0C97" w:rsidP="004C0EBE">
      <w:pPr>
        <w:numPr>
          <w:ilvl w:val="1"/>
          <w:numId w:val="47"/>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4F9FFEC3" w14:textId="77777777" w:rsidR="00BB0C97" w:rsidRPr="00BE472C" w:rsidRDefault="00BB0C97" w:rsidP="00BB0C97">
      <w:pPr>
        <w:jc w:val="both"/>
        <w:rPr>
          <w:rFonts w:ascii="Century Gothic" w:hAnsi="Century Gothic" w:cs="Arial"/>
          <w:sz w:val="18"/>
          <w:szCs w:val="18"/>
        </w:rPr>
      </w:pPr>
    </w:p>
    <w:p w14:paraId="47FD6D95" w14:textId="77777777" w:rsidR="00BB0C97" w:rsidRPr="00BE472C" w:rsidRDefault="00BB0C97" w:rsidP="004C0EBE">
      <w:pPr>
        <w:numPr>
          <w:ilvl w:val="1"/>
          <w:numId w:val="47"/>
        </w:numPr>
        <w:tabs>
          <w:tab w:val="left" w:pos="360"/>
        </w:tabs>
        <w:jc w:val="both"/>
        <w:rPr>
          <w:rFonts w:ascii="Century Gothic" w:hAnsi="Century Gothic" w:cs="Arial"/>
          <w:sz w:val="18"/>
          <w:szCs w:val="18"/>
        </w:rPr>
      </w:pPr>
      <w:r w:rsidRPr="00BE472C">
        <w:rPr>
          <w:rFonts w:ascii="Century Gothic" w:hAnsi="Century Gothic" w:cs="Arial"/>
          <w:sz w:val="18"/>
          <w:szCs w:val="18"/>
        </w:rPr>
        <w:t>ESTÁ FACULTADO PARA CELEBRAR LOS ACTOS JURÍDICOS NECESARIOS PARA LA CONSECUCIÓN DE LOS FINES PARA LOS QUE FUE CREADO, DE CONFORMIDAD CON EL ARTÍCULO 251, FRACCIONES IV Y V, DE LA LEY DEL SEGURO SOCIAL.</w:t>
      </w:r>
    </w:p>
    <w:p w14:paraId="6061D8CD" w14:textId="77777777" w:rsidR="00BB0C97" w:rsidRPr="00BE472C" w:rsidRDefault="00BB0C97" w:rsidP="00BB0C97">
      <w:pPr>
        <w:tabs>
          <w:tab w:val="left" w:pos="360"/>
        </w:tabs>
        <w:jc w:val="both"/>
        <w:rPr>
          <w:rFonts w:ascii="Century Gothic" w:hAnsi="Century Gothic" w:cs="Arial"/>
          <w:b/>
          <w:sz w:val="18"/>
          <w:szCs w:val="18"/>
        </w:rPr>
      </w:pPr>
    </w:p>
    <w:p w14:paraId="24C70AFD" w14:textId="77777777" w:rsidR="00BB0C97" w:rsidRPr="00BE472C" w:rsidRDefault="00BB0C97"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sz w:val="18"/>
          <w:szCs w:val="18"/>
        </w:rPr>
        <w:t xml:space="preserve">SU REPRESENTANTE EL </w:t>
      </w:r>
      <w:proofErr w:type="spellStart"/>
      <w:r w:rsidR="0092006A" w:rsidRPr="00BE472C">
        <w:rPr>
          <w:rFonts w:ascii="Century Gothic" w:hAnsi="Century Gothic" w:cs="Arial"/>
          <w:b/>
          <w:sz w:val="18"/>
          <w:szCs w:val="18"/>
        </w:rPr>
        <w:t>xxxxxxxxxxxxxxx</w:t>
      </w:r>
      <w:proofErr w:type="spellEnd"/>
      <w:r w:rsidRPr="00BE472C">
        <w:rPr>
          <w:rFonts w:ascii="Century Gothic" w:hAnsi="Century Gothic" w:cs="Arial"/>
          <w:sz w:val="18"/>
          <w:szCs w:val="18"/>
        </w:rPr>
        <w:t xml:space="preserve">, EN SU CARÁCTER DE APODERADO LEGAL, CUENTA CON LAS FACULTADES SUFICIENTES PARA SUSCRIBIR EL PRESENTE INSTRUMENTO JURÍDICO EN REPRESENTACIÓN DE “EL INSTITUTO”, DE ACUERDO AL PODER QUE LE FUE CONFERIDO EN LA ESCRITURA PÚBLICA NÚMERO </w:t>
      </w:r>
      <w:r w:rsidR="0092006A" w:rsidRPr="00BE472C">
        <w:rPr>
          <w:rFonts w:ascii="Century Gothic" w:hAnsi="Century Gothic" w:cs="Arial"/>
          <w:b/>
          <w:sz w:val="18"/>
          <w:szCs w:val="18"/>
        </w:rPr>
        <w:t>XXXXXX</w:t>
      </w:r>
      <w:r w:rsidRPr="00BE472C">
        <w:rPr>
          <w:rFonts w:ascii="Century Gothic" w:hAnsi="Century Gothic" w:cs="Arial"/>
          <w:sz w:val="18"/>
          <w:szCs w:val="18"/>
        </w:rPr>
        <w:t xml:space="preserve"> DE FECHA </w:t>
      </w:r>
      <w:r w:rsidR="0092006A" w:rsidRPr="00BE472C">
        <w:rPr>
          <w:rFonts w:ascii="Century Gothic" w:hAnsi="Century Gothic" w:cs="Arial"/>
          <w:b/>
          <w:sz w:val="18"/>
          <w:szCs w:val="18"/>
        </w:rPr>
        <w:t>XXXXXXXXXXXXX</w:t>
      </w:r>
      <w:r w:rsidRPr="00BE472C">
        <w:rPr>
          <w:rFonts w:ascii="Century Gothic" w:hAnsi="Century Gothic" w:cs="Arial"/>
          <w:sz w:val="18"/>
          <w:szCs w:val="18"/>
        </w:rPr>
        <w:t xml:space="preserve">, OTORGADA ANTE LA FE DEL LICENCIADO </w:t>
      </w:r>
      <w:r w:rsidR="0092006A" w:rsidRPr="00BE472C">
        <w:rPr>
          <w:rFonts w:ascii="Century Gothic" w:hAnsi="Century Gothic" w:cs="Arial"/>
          <w:b/>
          <w:sz w:val="18"/>
          <w:szCs w:val="18"/>
        </w:rPr>
        <w:t>XXXXXXXXXXXXX</w:t>
      </w:r>
      <w:r w:rsidRPr="00BE472C">
        <w:rPr>
          <w:rFonts w:ascii="Century Gothic" w:hAnsi="Century Gothic" w:cs="Arial"/>
          <w:sz w:val="18"/>
          <w:szCs w:val="18"/>
        </w:rPr>
        <w:t xml:space="preserve">, NOTARIO PÚBLICO NÚMERO </w:t>
      </w:r>
      <w:r w:rsidR="0092006A" w:rsidRPr="00BE472C">
        <w:rPr>
          <w:rFonts w:ascii="Century Gothic" w:hAnsi="Century Gothic" w:cs="Arial"/>
          <w:b/>
          <w:sz w:val="18"/>
          <w:szCs w:val="18"/>
        </w:rPr>
        <w:t>XX</w:t>
      </w:r>
      <w:r w:rsidRPr="00BE472C">
        <w:rPr>
          <w:rFonts w:ascii="Century Gothic" w:hAnsi="Century Gothic" w:cs="Arial"/>
          <w:sz w:val="18"/>
          <w:szCs w:val="18"/>
        </w:rPr>
        <w:t xml:space="preserve">, DE LA CIUDAD DE </w:t>
      </w:r>
      <w:r w:rsidR="0092006A" w:rsidRPr="00BE472C">
        <w:rPr>
          <w:rFonts w:ascii="Century Gothic" w:hAnsi="Century Gothic" w:cs="Arial"/>
          <w:b/>
          <w:sz w:val="18"/>
          <w:szCs w:val="18"/>
        </w:rPr>
        <w:t>XXXXXXXXXXX</w:t>
      </w:r>
      <w:r w:rsidRPr="00BE472C">
        <w:rPr>
          <w:rFonts w:ascii="Century Gothic" w:hAnsi="Century Gothic" w:cs="Arial"/>
          <w:sz w:val="18"/>
          <w:szCs w:val="18"/>
        </w:rPr>
        <w:t xml:space="preserve">, EL NOMBRAMIENTO DEL APODERADO LEGAL DE </w:t>
      </w:r>
      <w:r w:rsidRPr="00BE472C">
        <w:rPr>
          <w:rFonts w:ascii="Century Gothic" w:hAnsi="Century Gothic" w:cs="Arial"/>
          <w:b/>
          <w:sz w:val="18"/>
          <w:szCs w:val="18"/>
        </w:rPr>
        <w:t>“EL INSTITUTO”</w:t>
      </w:r>
      <w:r w:rsidRPr="00BE472C">
        <w:rPr>
          <w:rFonts w:ascii="Century Gothic" w:hAnsi="Century Gothic" w:cs="Arial"/>
          <w:sz w:val="18"/>
          <w:szCs w:val="18"/>
        </w:rPr>
        <w:t xml:space="preserve"> SE ENCUENTRA INSCRITO EN EL REGISTRO PÚBLICO DE ORGANISMOS DESCENTRALIZADOS, BAJO EL FOLIO </w:t>
      </w:r>
      <w:r w:rsidR="0092006A" w:rsidRPr="00BE472C">
        <w:rPr>
          <w:rFonts w:ascii="Century Gothic" w:hAnsi="Century Gothic" w:cs="Arial"/>
          <w:b/>
          <w:sz w:val="18"/>
          <w:szCs w:val="18"/>
        </w:rPr>
        <w:t>XXXXXXXXXXX</w:t>
      </w:r>
      <w:r w:rsidRPr="00BE472C">
        <w:rPr>
          <w:rFonts w:ascii="Century Gothic" w:hAnsi="Century Gothic" w:cs="Arial"/>
          <w:sz w:val="18"/>
          <w:szCs w:val="18"/>
        </w:rPr>
        <w:t xml:space="preserve"> DE FECHA </w:t>
      </w:r>
      <w:r w:rsidR="0092006A" w:rsidRPr="00BE472C">
        <w:rPr>
          <w:rFonts w:ascii="Century Gothic" w:hAnsi="Century Gothic" w:cs="Arial"/>
          <w:b/>
          <w:sz w:val="18"/>
          <w:szCs w:val="18"/>
        </w:rPr>
        <w:t>XXXXXXXXXXXXXXX</w:t>
      </w:r>
      <w:r w:rsidRPr="00BE472C">
        <w:rPr>
          <w:rFonts w:ascii="Century Gothic" w:hAnsi="Century Gothic" w:cs="Arial"/>
          <w:sz w:val="18"/>
          <w:szCs w:val="18"/>
        </w:rPr>
        <w:t>, EN CUMPLIMIENTO A LO ORDENADO EN LA FRACCIONES III Y IV DEL ARTÍCULO 25 DE LA LEY FEDERAL DE LAS ENTIDADES PARAESTATALES.</w:t>
      </w:r>
    </w:p>
    <w:p w14:paraId="02FD4F93" w14:textId="77777777" w:rsidR="00BB0C97" w:rsidRPr="00BE472C" w:rsidRDefault="00BB0C97" w:rsidP="00BB0C97">
      <w:pPr>
        <w:pStyle w:val="Prrafodelista"/>
        <w:jc w:val="both"/>
        <w:rPr>
          <w:rFonts w:ascii="Century Gothic" w:hAnsi="Century Gothic" w:cs="Arial"/>
          <w:sz w:val="18"/>
          <w:szCs w:val="18"/>
        </w:rPr>
      </w:pPr>
    </w:p>
    <w:p w14:paraId="4AE26EB4" w14:textId="77777777" w:rsidR="00BB0C97" w:rsidRPr="00BE472C" w:rsidRDefault="0092006A"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bCs/>
          <w:sz w:val="18"/>
          <w:szCs w:val="18"/>
        </w:rPr>
        <w:t>XX</w:t>
      </w:r>
      <w:r w:rsidR="00BB0C97" w:rsidRPr="00BE472C">
        <w:rPr>
          <w:rFonts w:ascii="Century Gothic" w:hAnsi="Century Gothic" w:cs="Arial"/>
          <w:bCs/>
          <w:sz w:val="18"/>
          <w:szCs w:val="18"/>
        </w:rPr>
        <w:t xml:space="preserve"> </w:t>
      </w:r>
      <w:r w:rsidRPr="00BE472C">
        <w:rPr>
          <w:rFonts w:ascii="Century Gothic" w:hAnsi="Century Gothic" w:cs="Arial"/>
          <w:bCs/>
          <w:sz w:val="18"/>
          <w:szCs w:val="18"/>
        </w:rPr>
        <w:t>XX</w:t>
      </w:r>
      <w:r w:rsidRPr="00BE472C">
        <w:rPr>
          <w:rFonts w:ascii="Century Gothic" w:hAnsi="Century Gothic" w:cs="Arial"/>
          <w:b/>
          <w:bCs/>
          <w:noProof/>
          <w:sz w:val="18"/>
          <w:szCs w:val="18"/>
        </w:rPr>
        <w:t>XXXXXXXXXXXX</w:t>
      </w:r>
      <w:r w:rsidR="00BB0C97" w:rsidRPr="00BE472C">
        <w:rPr>
          <w:rFonts w:ascii="Century Gothic" w:hAnsi="Century Gothic" w:cs="Arial"/>
          <w:b/>
          <w:bCs/>
          <w:noProof/>
          <w:sz w:val="18"/>
          <w:szCs w:val="18"/>
        </w:rPr>
        <w:t xml:space="preserve">, </w:t>
      </w:r>
      <w:r w:rsidRPr="00BE472C">
        <w:rPr>
          <w:rFonts w:ascii="Century Gothic" w:hAnsi="Century Gothic" w:cs="Arial"/>
          <w:b/>
          <w:bCs/>
          <w:noProof/>
          <w:sz w:val="18"/>
          <w:szCs w:val="18"/>
        </w:rPr>
        <w:t>XXXXXXXXXXXXXXXXX</w:t>
      </w:r>
      <w:r w:rsidR="00BB0C97" w:rsidRPr="00BE472C">
        <w:rPr>
          <w:rFonts w:ascii="Century Gothic" w:hAnsi="Century Gothic" w:cs="Arial"/>
          <w:sz w:val="18"/>
          <w:szCs w:val="18"/>
        </w:rPr>
        <w:t xml:space="preserve"> DE LA UNIDAD MÉDICA DE ALTA ESPECIALIDAD, HOSPITAL DE ESPECIALIDADES “ANTONIO FRAGA MOURET” DEL CENTRO MÉDICO NACIONAL LA RAZA, INTERVIENE COMO </w:t>
      </w:r>
      <w:r w:rsidR="00BB0C97" w:rsidRPr="00BE472C">
        <w:rPr>
          <w:rFonts w:ascii="Century Gothic" w:hAnsi="Century Gothic" w:cs="Arial"/>
          <w:b/>
          <w:sz w:val="18"/>
          <w:szCs w:val="18"/>
        </w:rPr>
        <w:t>ÁREA CONTRATANTE</w:t>
      </w:r>
      <w:r w:rsidR="00BB0C97" w:rsidRPr="00BE472C">
        <w:rPr>
          <w:rFonts w:ascii="Century Gothic" w:hAnsi="Century Gothic" w:cs="Arial"/>
          <w:sz w:val="18"/>
          <w:szCs w:val="18"/>
        </w:rPr>
        <w:t>, EN EL PROCEDIMIENTO DEL CUAL SE DERIVA EL PRESENTE INSTRUMENTO JURÍDICO, DE CONFORMIDAD CON LO ESTABLECIDO EN EL ARTÍCULO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14:paraId="6BBDC0FD" w14:textId="77777777" w:rsidR="00BB0C97" w:rsidRPr="00BE472C" w:rsidRDefault="00BB0C97" w:rsidP="00BB0C97">
      <w:pPr>
        <w:tabs>
          <w:tab w:val="left" w:pos="540"/>
        </w:tabs>
        <w:ind w:left="360"/>
        <w:jc w:val="both"/>
        <w:rPr>
          <w:rFonts w:ascii="Century Gothic" w:hAnsi="Century Gothic" w:cs="Arial"/>
          <w:sz w:val="18"/>
          <w:szCs w:val="18"/>
        </w:rPr>
      </w:pPr>
    </w:p>
    <w:p w14:paraId="69A19355" w14:textId="77777777" w:rsidR="00BB0C97" w:rsidRPr="00BE472C" w:rsidRDefault="00BB0C97"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sz w:val="18"/>
          <w:szCs w:val="18"/>
        </w:rPr>
        <w:t xml:space="preserve">EL </w:t>
      </w:r>
      <w:r w:rsidR="0092006A" w:rsidRPr="00BE472C">
        <w:rPr>
          <w:rFonts w:ascii="Century Gothic" w:hAnsi="Century Gothic" w:cs="Arial"/>
          <w:b/>
          <w:noProof/>
          <w:sz w:val="18"/>
          <w:szCs w:val="18"/>
        </w:rPr>
        <w:t>XXXXXXXXXXXXX</w:t>
      </w:r>
      <w:r w:rsidRPr="00BE472C">
        <w:rPr>
          <w:rFonts w:ascii="Century Gothic" w:hAnsi="Century Gothic" w:cs="Arial"/>
          <w:b/>
          <w:noProof/>
          <w:sz w:val="18"/>
          <w:szCs w:val="18"/>
        </w:rPr>
        <w:t xml:space="preserve">, </w:t>
      </w:r>
      <w:r w:rsidRPr="00BE472C">
        <w:rPr>
          <w:rFonts w:ascii="Century Gothic" w:hAnsi="Century Gothic" w:cs="Arial"/>
          <w:sz w:val="18"/>
          <w:szCs w:val="18"/>
        </w:rPr>
        <w:t xml:space="preserve">INTERVIENE COMO </w:t>
      </w:r>
      <w:r w:rsidR="0092006A" w:rsidRPr="00BE472C">
        <w:rPr>
          <w:rFonts w:ascii="Century Gothic" w:hAnsi="Century Gothic" w:cs="Arial"/>
          <w:b/>
          <w:noProof/>
          <w:sz w:val="18"/>
          <w:szCs w:val="18"/>
        </w:rPr>
        <w:t>XXXXXXXXXXXXXXXX</w:t>
      </w:r>
      <w:r w:rsidRPr="00BE472C">
        <w:rPr>
          <w:rFonts w:ascii="Century Gothic" w:hAnsi="Century Gothic" w:cs="Arial"/>
          <w:b/>
          <w:bCs/>
          <w:sz w:val="18"/>
          <w:szCs w:val="18"/>
        </w:rPr>
        <w:t>,</w:t>
      </w:r>
      <w:r w:rsidRPr="00BE472C">
        <w:rPr>
          <w:rFonts w:ascii="Century Gothic" w:hAnsi="Century Gothic" w:cs="Arial"/>
          <w:sz w:val="18"/>
          <w:szCs w:val="18"/>
        </w:rPr>
        <w:t xml:space="preserve">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BE472C">
        <w:rPr>
          <w:rFonts w:ascii="Century Gothic" w:eastAsia="Calibri" w:hAnsi="Century Gothic" w:cs="Arial"/>
          <w:color w:val="000000"/>
          <w:sz w:val="18"/>
          <w:szCs w:val="18"/>
          <w:lang w:eastAsia="en-US"/>
        </w:rPr>
        <w:t>DEMÁS RELATIVOS APLICABLES DE LAS POLÍTICAS, BASES Y LINEAMIENTOS EN MATERIA DE ADQUISICIONES, ARRENDAMIENTOS Y SERVICIOS EN EL INSTITUTO MEXICANO DEL SEGURO SOCIAL</w:t>
      </w:r>
      <w:r w:rsidRPr="00BE472C">
        <w:rPr>
          <w:rFonts w:ascii="Century Gothic" w:hAnsi="Century Gothic" w:cs="Arial"/>
          <w:sz w:val="18"/>
          <w:szCs w:val="18"/>
        </w:rPr>
        <w:t>.</w:t>
      </w:r>
    </w:p>
    <w:p w14:paraId="769E1398" w14:textId="77777777" w:rsidR="00BB0C97" w:rsidRPr="00BE472C" w:rsidRDefault="00BB0C97" w:rsidP="00BB0C97">
      <w:pPr>
        <w:pStyle w:val="Prrafodelista"/>
        <w:jc w:val="both"/>
        <w:rPr>
          <w:rFonts w:ascii="Century Gothic" w:hAnsi="Century Gothic" w:cs="Arial"/>
          <w:sz w:val="18"/>
          <w:szCs w:val="18"/>
        </w:rPr>
      </w:pPr>
    </w:p>
    <w:p w14:paraId="2962A7C1" w14:textId="77777777" w:rsidR="00BB0C97" w:rsidRPr="00BE472C" w:rsidRDefault="00BB0C97"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color w:val="000000"/>
          <w:sz w:val="18"/>
          <w:szCs w:val="18"/>
        </w:rPr>
        <w:t xml:space="preserve">EL </w:t>
      </w:r>
      <w:r w:rsidR="0092006A" w:rsidRPr="00BE472C">
        <w:rPr>
          <w:rFonts w:ascii="Century Gothic" w:hAnsi="Century Gothic" w:cs="Arial"/>
          <w:b/>
          <w:noProof/>
          <w:color w:val="000000"/>
          <w:sz w:val="18"/>
          <w:szCs w:val="18"/>
        </w:rPr>
        <w:t>XXXXXXXXXXXXXX</w:t>
      </w:r>
      <w:r w:rsidRPr="00BE472C">
        <w:rPr>
          <w:rFonts w:ascii="Century Gothic" w:hAnsi="Century Gothic" w:cs="Arial"/>
          <w:b/>
          <w:noProof/>
          <w:color w:val="000000"/>
          <w:sz w:val="18"/>
          <w:szCs w:val="18"/>
        </w:rPr>
        <w:t xml:space="preserve">, </w:t>
      </w:r>
      <w:r w:rsidR="0092006A" w:rsidRPr="00BE472C">
        <w:rPr>
          <w:rFonts w:ascii="Century Gothic" w:hAnsi="Century Gothic" w:cs="Arial"/>
          <w:b/>
          <w:noProof/>
          <w:color w:val="000000"/>
          <w:sz w:val="18"/>
          <w:szCs w:val="18"/>
        </w:rPr>
        <w:t>XXXXXXXXXXXXXXXX</w:t>
      </w:r>
      <w:r w:rsidRPr="00BE472C">
        <w:rPr>
          <w:rFonts w:ascii="Century Gothic" w:hAnsi="Century Gothic" w:cs="Arial"/>
          <w:color w:val="000000"/>
          <w:sz w:val="18"/>
          <w:szCs w:val="18"/>
        </w:rPr>
        <w:t xml:space="preserve">, </w:t>
      </w:r>
      <w:r w:rsidRPr="00BE472C">
        <w:rPr>
          <w:rFonts w:ascii="Century Gothic" w:hAnsi="Century Gothic" w:cs="Arial"/>
          <w:sz w:val="18"/>
          <w:szCs w:val="18"/>
        </w:rPr>
        <w:t xml:space="preserve">DE LA UNIDAD MÉDICA DE ALTA ESPECIALIDAD, HOSPITAL DE ESPECIALIDADES “ANTONIO FRAGA MOURET” DEL CENTRO MÉDICO NACIONAL LA RAZA, INTERVIENE EN LA FIRMA DEL PRESENTE INSTRUMENTO JURÍDICO, </w:t>
      </w:r>
      <w:r w:rsidRPr="00BE472C">
        <w:rPr>
          <w:rFonts w:ascii="Century Gothic" w:hAnsi="Century Gothic" w:cs="Arial"/>
          <w:color w:val="000000"/>
          <w:sz w:val="18"/>
          <w:szCs w:val="18"/>
        </w:rPr>
        <w:t xml:space="preserve">COMO </w:t>
      </w:r>
      <w:r w:rsidRPr="00BE472C">
        <w:rPr>
          <w:rFonts w:ascii="Century Gothic" w:hAnsi="Century Gothic" w:cs="Arial"/>
          <w:b/>
          <w:color w:val="000000"/>
          <w:sz w:val="18"/>
          <w:szCs w:val="18"/>
        </w:rPr>
        <w:t>ÁREA REQUIRENTE, ÁREA TÉCNICA</w:t>
      </w:r>
      <w:r w:rsidRPr="00BE472C">
        <w:rPr>
          <w:rFonts w:ascii="Century Gothic" w:hAnsi="Century Gothic" w:cs="Arial"/>
          <w:color w:val="000000"/>
          <w:sz w:val="18"/>
          <w:szCs w:val="18"/>
        </w:rPr>
        <w:t>,</w:t>
      </w:r>
      <w:r w:rsidRPr="00BE472C">
        <w:rPr>
          <w:rFonts w:ascii="Century Gothic" w:hAnsi="Century Gothic"/>
          <w:sz w:val="18"/>
          <w:szCs w:val="18"/>
        </w:rPr>
        <w:t xml:space="preserve"> </w:t>
      </w:r>
      <w:r w:rsidRPr="00BE472C">
        <w:rPr>
          <w:rFonts w:ascii="Century Gothic" w:hAnsi="Century Gothic" w:cs="Arial"/>
          <w:color w:val="000000"/>
          <w:sz w:val="18"/>
          <w:szCs w:val="18"/>
        </w:rPr>
        <w:t xml:space="preserve">Y COMO </w:t>
      </w:r>
      <w:r w:rsidRPr="00BE472C">
        <w:rPr>
          <w:rFonts w:ascii="Century Gothic" w:hAnsi="Century Gothic" w:cs="Arial"/>
          <w:b/>
          <w:color w:val="000000"/>
          <w:sz w:val="18"/>
          <w:szCs w:val="18"/>
        </w:rPr>
        <w:t>ADMINISTRADOR</w:t>
      </w:r>
      <w:r w:rsidRPr="00BE472C">
        <w:rPr>
          <w:rFonts w:ascii="Century Gothic" w:hAnsi="Century Gothic" w:cs="Arial"/>
          <w:color w:val="000000"/>
          <w:sz w:val="18"/>
          <w:szCs w:val="18"/>
        </w:rPr>
        <w:t xml:space="preserve">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Y</w:t>
      </w:r>
      <w:r w:rsidRPr="00BE472C">
        <w:rPr>
          <w:rFonts w:ascii="Century Gothic" w:hAnsi="Century Gothic" w:cs="Arial"/>
          <w:sz w:val="18"/>
          <w:szCs w:val="18"/>
        </w:rPr>
        <w:t xml:space="preserve"> CON LO DISPUESTO EN EL ARTÍCULO 2, FRACCIONES II Y III, DEL REGLAMENTO DE LA LEY DE ADQUISICIONES, ARRENDAMIENTOS Y SERVICIOS DEL SECTOR PÚBLICO, Y </w:t>
      </w:r>
      <w:r w:rsidRPr="00BE472C">
        <w:rPr>
          <w:rFonts w:ascii="Century Gothic" w:eastAsia="Calibri" w:hAnsi="Century Gothic" w:cs="Arial"/>
          <w:color w:val="000000"/>
          <w:sz w:val="18"/>
          <w:szCs w:val="18"/>
          <w:lang w:eastAsia="en-US"/>
        </w:rPr>
        <w:t>DEMÁS RELATIVOS APLICABLES DE LAS POLÍTICAS, BASES Y LINEAMIENTOS EN MATERIA DE ADQUISICIONES, ARRENDAMIENTOS Y SERVICIOS EN EL INSTITUTO MEXICANO DEL SEGURO SOCIAL</w:t>
      </w:r>
      <w:r w:rsidRPr="00BE472C">
        <w:rPr>
          <w:rFonts w:ascii="Century Gothic" w:hAnsi="Century Gothic" w:cs="Arial"/>
          <w:sz w:val="18"/>
          <w:szCs w:val="18"/>
        </w:rPr>
        <w:t>.</w:t>
      </w:r>
    </w:p>
    <w:p w14:paraId="48CA6291" w14:textId="77777777" w:rsidR="00BB0C97" w:rsidRPr="00BE472C" w:rsidRDefault="00BB0C97" w:rsidP="00BB0C97">
      <w:pPr>
        <w:tabs>
          <w:tab w:val="left" w:pos="360"/>
          <w:tab w:val="left" w:pos="540"/>
        </w:tabs>
        <w:jc w:val="both"/>
        <w:rPr>
          <w:rFonts w:ascii="Century Gothic" w:hAnsi="Century Gothic" w:cs="Arial"/>
          <w:sz w:val="18"/>
          <w:szCs w:val="18"/>
        </w:rPr>
      </w:pPr>
    </w:p>
    <w:p w14:paraId="17342B25" w14:textId="77777777" w:rsidR="00BB0C97" w:rsidRPr="00BE472C" w:rsidRDefault="00BB0C97"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sz w:val="18"/>
          <w:szCs w:val="18"/>
        </w:rPr>
        <w:t xml:space="preserve">PARA EL CUMPLIMIENTO DE SUS FUNCIONES Y LA REALIZACIÓN DE SUS ACTIVIDADES, </w:t>
      </w:r>
      <w:r w:rsidRPr="00BE472C">
        <w:rPr>
          <w:rFonts w:ascii="Century Gothic" w:hAnsi="Century Gothic" w:cs="Arial"/>
          <w:b/>
          <w:sz w:val="18"/>
          <w:szCs w:val="18"/>
        </w:rPr>
        <w:t xml:space="preserve">REQUIERE DE LA ADQUISICIÓN DE </w:t>
      </w:r>
      <w:r w:rsidRPr="00BE472C">
        <w:rPr>
          <w:rFonts w:ascii="Century Gothic" w:hAnsi="Century Gothic" w:cs="Arial"/>
          <w:b/>
          <w:noProof/>
          <w:sz w:val="18"/>
          <w:szCs w:val="18"/>
        </w:rPr>
        <w:t>BIENES DE CONSUMO NO TERAPEUTICO DEL GRUPO DE SUMINISTRO 379 y 526 "CONSUMIBLE DE EQUIPO MÉDICO"</w:t>
      </w:r>
      <w:r w:rsidRPr="00BE472C">
        <w:rPr>
          <w:rFonts w:ascii="Century Gothic" w:hAnsi="Century Gothic" w:cs="Arial"/>
          <w:b/>
          <w:sz w:val="18"/>
          <w:szCs w:val="18"/>
        </w:rPr>
        <w:t>.</w:t>
      </w:r>
    </w:p>
    <w:p w14:paraId="4767F572" w14:textId="77777777" w:rsidR="00BB0C97" w:rsidRPr="00BE472C" w:rsidRDefault="00BB0C97" w:rsidP="00BB0C97">
      <w:pPr>
        <w:pStyle w:val="Prrafodelista"/>
        <w:jc w:val="both"/>
        <w:rPr>
          <w:rFonts w:ascii="Century Gothic" w:hAnsi="Century Gothic" w:cs="Arial"/>
          <w:sz w:val="18"/>
          <w:szCs w:val="18"/>
        </w:rPr>
      </w:pPr>
    </w:p>
    <w:p w14:paraId="7A3FE96E" w14:textId="77777777" w:rsidR="00BB0C97" w:rsidRPr="00BE472C" w:rsidRDefault="00BB0C97" w:rsidP="004C0EBE">
      <w:pPr>
        <w:numPr>
          <w:ilvl w:val="1"/>
          <w:numId w:val="47"/>
        </w:numPr>
        <w:tabs>
          <w:tab w:val="left" w:pos="360"/>
          <w:tab w:val="left" w:pos="540"/>
        </w:tabs>
        <w:jc w:val="both"/>
        <w:rPr>
          <w:rFonts w:ascii="Century Gothic" w:hAnsi="Century Gothic" w:cs="Arial"/>
          <w:sz w:val="18"/>
          <w:szCs w:val="18"/>
        </w:rPr>
      </w:pPr>
      <w:r w:rsidRPr="00BE472C">
        <w:rPr>
          <w:rFonts w:ascii="Century Gothic" w:hAnsi="Century Gothic" w:cs="Arial"/>
          <w:sz w:val="18"/>
          <w:szCs w:val="18"/>
        </w:rPr>
        <w:t xml:space="preserve">PARA CUBRIR LAS EROGACIONES QUE SE DERIVEN DEL PRESENTE CONTRATO, CUENTA CON RECURSOS DISPONIBLES SUFICIENTES, NO COMPROMETIDOS, EN LA PARTIDA PRESUPUESTAL NÚMERO </w:t>
      </w:r>
      <w:r w:rsidRPr="00BE472C">
        <w:rPr>
          <w:rFonts w:ascii="Century Gothic" w:hAnsi="Century Gothic" w:cs="Arial"/>
          <w:b/>
          <w:noProof/>
          <w:sz w:val="18"/>
          <w:szCs w:val="18"/>
        </w:rPr>
        <w:t>21057001</w:t>
      </w:r>
      <w:r w:rsidRPr="00BE472C">
        <w:rPr>
          <w:rFonts w:ascii="Century Gothic" w:hAnsi="Century Gothic" w:cs="Arial"/>
          <w:sz w:val="18"/>
          <w:szCs w:val="18"/>
        </w:rPr>
        <w:t xml:space="preserve">, DE CONFORMIDAD CON EL DICTAMEN DE DISPONIBILIDAD PRESUPUESTAL NÚMERO </w:t>
      </w:r>
      <w:r w:rsidRPr="00BE472C">
        <w:rPr>
          <w:rFonts w:ascii="Century Gothic" w:hAnsi="Century Gothic" w:cs="Arial"/>
          <w:b/>
          <w:sz w:val="18"/>
          <w:szCs w:val="18"/>
        </w:rPr>
        <w:t>XXXXXXXXXXX</w:t>
      </w:r>
      <w:r w:rsidRPr="00BE472C">
        <w:rPr>
          <w:rFonts w:ascii="Century Gothic" w:hAnsi="Century Gothic" w:cs="Arial"/>
          <w:sz w:val="18"/>
          <w:szCs w:val="18"/>
        </w:rPr>
        <w:t xml:space="preserve">, MISMO QUE SE AGREGA AL PRESENTE INSTRUMENTO JURÍDICO COMO </w:t>
      </w:r>
      <w:r w:rsidRPr="00BE472C">
        <w:rPr>
          <w:rFonts w:ascii="Century Gothic" w:hAnsi="Century Gothic" w:cs="Arial"/>
          <w:b/>
          <w:sz w:val="18"/>
          <w:szCs w:val="18"/>
        </w:rPr>
        <w:t>ANEXO 2 (DOS).</w:t>
      </w:r>
    </w:p>
    <w:p w14:paraId="00EB2B0F" w14:textId="77777777" w:rsidR="00BB0C97" w:rsidRPr="00BE472C" w:rsidRDefault="00BB0C97" w:rsidP="00BB0C97">
      <w:pPr>
        <w:pStyle w:val="Prrafodelista"/>
        <w:ind w:left="0"/>
        <w:jc w:val="both"/>
        <w:rPr>
          <w:rFonts w:ascii="Century Gothic" w:hAnsi="Century Gothic" w:cs="Arial"/>
          <w:sz w:val="18"/>
          <w:szCs w:val="18"/>
        </w:rPr>
      </w:pPr>
    </w:p>
    <w:p w14:paraId="58DF88EF" w14:textId="77777777" w:rsidR="00BB0C97" w:rsidRPr="00BE472C" w:rsidRDefault="00BB0C97" w:rsidP="004C0EBE">
      <w:pPr>
        <w:numPr>
          <w:ilvl w:val="1"/>
          <w:numId w:val="47"/>
        </w:numPr>
        <w:tabs>
          <w:tab w:val="left" w:pos="540"/>
        </w:tabs>
        <w:jc w:val="both"/>
        <w:rPr>
          <w:rFonts w:ascii="Century Gothic" w:hAnsi="Century Gothic" w:cs="Arial"/>
          <w:sz w:val="18"/>
          <w:szCs w:val="18"/>
        </w:rPr>
      </w:pPr>
      <w:r w:rsidRPr="00BE472C">
        <w:rPr>
          <w:rFonts w:ascii="Century Gothic" w:hAnsi="Century Gothic" w:cs="Arial"/>
          <w:noProof/>
          <w:sz w:val="18"/>
          <w:szCs w:val="18"/>
        </w:rPr>
        <w:t>EL PRESENTE CONTRATO FUE ADJUDICADO A “EL PROVEEDOR” MEDIANTE PROCEDIMIENTO DE LICITACIÓN PÚBLICA INTERNACIONAL  BAJO COBERTURA DE TRATADOS NÚMERO LA-019GYR055-E44-2016, CON FUNDAMENTO EN LO DISPUESTO POR LOS ARTÍCULOS 134, DE LA CONSTITUCIÓN POLÍTICA DE LOS ESTADOS UNIDOS MEXICANOS Y DE CONFORMIDAD CON LOS ARTÍCULOS  26 FRACCIÓN I, 26 BIS FRACCIÓN II, 28 FRACCIÓN II,  29, 30, 32, 33, 33 BIS, 34, 35, 36, 36 BIS FRACCIÓN II,  DE LA LEY DE ADQUISICIONES, ARRENDAMIENTOS Y SERVICIOS DEL SECTOR PÚBLICO (LAASSP), LOS ARTÚCILOS  39, 40, 41, 42, 43,  44, 45, 47 Y 48 DEL REGLAMENTO DE LA LEY DE ADQUISICIONES, ARRENDAMIENTOS Y SERVICIOS DEL SECTOR PÚBLICO, LAS POLITICAS, BASES Y LINEAMIENTOS EN MATERIA DE ADQUISICIONES, ARRENDAMIENTO Y PRESTACION DE SERVICIOS Y DEMÁS DISPOSICIONES APLICABLES EN MATERIA</w:t>
      </w:r>
      <w:r w:rsidRPr="00BE472C">
        <w:rPr>
          <w:rFonts w:ascii="Century Gothic" w:hAnsi="Century Gothic" w:cs="Arial"/>
          <w:sz w:val="18"/>
          <w:szCs w:val="18"/>
        </w:rPr>
        <w:t>.</w:t>
      </w:r>
    </w:p>
    <w:p w14:paraId="1295124B" w14:textId="77777777" w:rsidR="00BB0C97" w:rsidRPr="00BE472C" w:rsidRDefault="00BB0C97" w:rsidP="00BB0C97">
      <w:pPr>
        <w:tabs>
          <w:tab w:val="left" w:pos="540"/>
        </w:tabs>
        <w:ind w:left="792"/>
        <w:jc w:val="both"/>
        <w:rPr>
          <w:rFonts w:ascii="Century Gothic" w:hAnsi="Century Gothic" w:cs="Arial"/>
          <w:sz w:val="18"/>
          <w:szCs w:val="18"/>
        </w:rPr>
      </w:pPr>
    </w:p>
    <w:p w14:paraId="7BEB8189" w14:textId="77777777" w:rsidR="00BB0C97" w:rsidRPr="00BE472C" w:rsidRDefault="00BB0C97" w:rsidP="004C0EBE">
      <w:pPr>
        <w:numPr>
          <w:ilvl w:val="1"/>
          <w:numId w:val="47"/>
        </w:numPr>
        <w:tabs>
          <w:tab w:val="left" w:pos="540"/>
        </w:tabs>
        <w:jc w:val="both"/>
        <w:rPr>
          <w:rFonts w:ascii="Century Gothic" w:hAnsi="Century Gothic" w:cs="Arial"/>
          <w:sz w:val="18"/>
          <w:szCs w:val="18"/>
        </w:rPr>
      </w:pPr>
      <w:r w:rsidRPr="00BE472C">
        <w:rPr>
          <w:rFonts w:ascii="Century Gothic" w:hAnsi="Century Gothic" w:cs="Arial"/>
          <w:noProof/>
          <w:sz w:val="18"/>
          <w:szCs w:val="18"/>
        </w:rPr>
        <w:t>CON FECHA  CATORCE DE MARZO DE DOS MIL DIECISEIS, LA UNIDAD MÉDICA DE ALTA ESPECIALIDAD, HOSPITAL DE ESPECIALIDADES "DR. ANTONIO FRAGA MOURET" DEL CENTRO MÉDICO NACIONAL LA RAZA, EMITIÓ LA NOTIFICACIÓN DEL ACTA DE FALLO DEL PROCEDIMIENTO DE CONTRATACIÓN MENCIONADO EN LA DECLARACIÓN QUE ANTECEDE</w:t>
      </w:r>
      <w:r w:rsidRPr="00BE472C">
        <w:rPr>
          <w:rFonts w:ascii="Century Gothic" w:hAnsi="Century Gothic" w:cs="Arial"/>
          <w:sz w:val="18"/>
          <w:szCs w:val="18"/>
        </w:rPr>
        <w:t>.</w:t>
      </w:r>
    </w:p>
    <w:p w14:paraId="14D5711D" w14:textId="77777777" w:rsidR="00BB0C97" w:rsidRPr="00BE472C" w:rsidRDefault="00BB0C97" w:rsidP="00BB0C97">
      <w:pPr>
        <w:tabs>
          <w:tab w:val="left" w:pos="540"/>
        </w:tabs>
        <w:jc w:val="both"/>
        <w:rPr>
          <w:rFonts w:ascii="Century Gothic" w:hAnsi="Century Gothic" w:cs="Arial"/>
          <w:sz w:val="18"/>
          <w:szCs w:val="18"/>
        </w:rPr>
      </w:pPr>
    </w:p>
    <w:p w14:paraId="5B612140" w14:textId="77777777" w:rsidR="00BB0C97" w:rsidRPr="00BE472C" w:rsidRDefault="00BB0C97" w:rsidP="004C0EBE">
      <w:pPr>
        <w:numPr>
          <w:ilvl w:val="1"/>
          <w:numId w:val="47"/>
        </w:numPr>
        <w:tabs>
          <w:tab w:val="left" w:pos="540"/>
        </w:tabs>
        <w:jc w:val="both"/>
        <w:rPr>
          <w:rFonts w:ascii="Century Gothic" w:hAnsi="Century Gothic" w:cs="Arial"/>
          <w:sz w:val="18"/>
          <w:szCs w:val="18"/>
        </w:rPr>
      </w:pPr>
      <w:r w:rsidRPr="00BE472C">
        <w:rPr>
          <w:rFonts w:ascii="Century Gothic" w:hAnsi="Century Gothic" w:cs="Arial"/>
          <w:sz w:val="18"/>
          <w:szCs w:val="18"/>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ASÍ COMO LA JUNTA DE ACLARACIONES.</w:t>
      </w:r>
    </w:p>
    <w:p w14:paraId="38458B89" w14:textId="77777777" w:rsidR="00BB0C97" w:rsidRPr="00BE472C" w:rsidRDefault="00BB0C97" w:rsidP="00BB0C97">
      <w:pPr>
        <w:jc w:val="both"/>
        <w:rPr>
          <w:rFonts w:ascii="Century Gothic" w:hAnsi="Century Gothic" w:cs="Arial"/>
          <w:sz w:val="18"/>
          <w:szCs w:val="18"/>
        </w:rPr>
      </w:pPr>
    </w:p>
    <w:p w14:paraId="5F06E733" w14:textId="77777777" w:rsidR="00BB0C97" w:rsidRPr="00BE472C" w:rsidRDefault="00BB0C97" w:rsidP="004C0EBE">
      <w:pPr>
        <w:numPr>
          <w:ilvl w:val="1"/>
          <w:numId w:val="47"/>
        </w:numPr>
        <w:jc w:val="both"/>
        <w:rPr>
          <w:rFonts w:ascii="Century Gothic" w:hAnsi="Century Gothic" w:cs="Arial"/>
          <w:sz w:val="18"/>
          <w:szCs w:val="18"/>
        </w:rPr>
      </w:pPr>
      <w:r w:rsidRPr="00BE472C">
        <w:rPr>
          <w:rFonts w:ascii="Century Gothic" w:hAnsi="Century Gothic" w:cs="Arial"/>
          <w:sz w:val="18"/>
          <w:szCs w:val="18"/>
        </w:rPr>
        <w:t xml:space="preserve">SEÑALA COMO DOMICILIO PARA TODOS LOS EFECTOS DE ESTE ACTO JURÍDICO EL UBICADO EN LA UNIDAD MÉDICA DE ALTA ESPECIALIDAD, HOSPITAL DE ESPECIALIDADES “DR. ANTONIO FRAGA MOURET”, DEL CENTRO MÉDICO NACIONAL LA RAZA, SITO </w:t>
      </w:r>
      <w:r w:rsidRPr="00BE472C">
        <w:rPr>
          <w:rFonts w:ascii="Century Gothic" w:hAnsi="Century Gothic" w:cs="Arial"/>
          <w:b/>
          <w:sz w:val="18"/>
          <w:szCs w:val="18"/>
        </w:rPr>
        <w:t xml:space="preserve">CALLE SERIS S/N Y CALLE ZAACHILA, COLONIA LA RAZA, </w:t>
      </w:r>
      <w:r w:rsidR="0092006A" w:rsidRPr="00BE472C">
        <w:rPr>
          <w:rFonts w:ascii="Century Gothic" w:hAnsi="Century Gothic" w:cs="Arial"/>
          <w:b/>
          <w:sz w:val="18"/>
          <w:szCs w:val="18"/>
        </w:rPr>
        <w:t>ALCALDÍA</w:t>
      </w:r>
      <w:r w:rsidRPr="00BE472C">
        <w:rPr>
          <w:rFonts w:ascii="Century Gothic" w:hAnsi="Century Gothic" w:cs="Arial"/>
          <w:b/>
          <w:sz w:val="18"/>
          <w:szCs w:val="18"/>
        </w:rPr>
        <w:t xml:space="preserve"> AZCAPOTZALCO, C.P. 02990, CIUDAD DE MEXICO</w:t>
      </w:r>
      <w:r w:rsidRPr="00BE472C">
        <w:rPr>
          <w:rFonts w:ascii="Century Gothic" w:hAnsi="Century Gothic" w:cs="Arial"/>
          <w:sz w:val="18"/>
          <w:szCs w:val="18"/>
        </w:rPr>
        <w:t>.</w:t>
      </w:r>
    </w:p>
    <w:p w14:paraId="26E086F7" w14:textId="77777777" w:rsidR="00BB0C97" w:rsidRPr="00BE472C" w:rsidRDefault="00BB0C97" w:rsidP="00BB0C97">
      <w:pPr>
        <w:tabs>
          <w:tab w:val="left" w:pos="1410"/>
        </w:tabs>
        <w:jc w:val="both"/>
        <w:rPr>
          <w:rFonts w:ascii="Century Gothic" w:hAnsi="Century Gothic" w:cs="Arial"/>
          <w:sz w:val="18"/>
          <w:szCs w:val="18"/>
        </w:rPr>
      </w:pPr>
    </w:p>
    <w:p w14:paraId="0EA679BD" w14:textId="77777777" w:rsidR="00BB0C97" w:rsidRPr="00BE472C" w:rsidRDefault="00BB0C97" w:rsidP="004C0EBE">
      <w:pPr>
        <w:numPr>
          <w:ilvl w:val="0"/>
          <w:numId w:val="47"/>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 xml:space="preserve">  “</w:t>
      </w:r>
      <w:r w:rsidRPr="00BE472C">
        <w:rPr>
          <w:rFonts w:ascii="Century Gothic" w:hAnsi="Century Gothic" w:cs="Arial"/>
          <w:b/>
          <w:sz w:val="18"/>
          <w:szCs w:val="18"/>
        </w:rPr>
        <w:t xml:space="preserve">EL PROVEEDOR” </w:t>
      </w:r>
      <w:r w:rsidRPr="00BE472C">
        <w:rPr>
          <w:rFonts w:ascii="Century Gothic" w:hAnsi="Century Gothic" w:cs="Arial"/>
          <w:sz w:val="18"/>
          <w:szCs w:val="18"/>
        </w:rPr>
        <w:t>DECLARA A TRAVÉS DE SU APODERADO LEGAL, QUE:</w:t>
      </w:r>
    </w:p>
    <w:p w14:paraId="2399107E" w14:textId="77777777" w:rsidR="00BB0C97" w:rsidRPr="00BE472C" w:rsidRDefault="00BB0C97" w:rsidP="00BB0C97">
      <w:pPr>
        <w:jc w:val="both"/>
        <w:rPr>
          <w:rFonts w:ascii="Century Gothic" w:hAnsi="Century Gothic" w:cs="Arial"/>
          <w:sz w:val="18"/>
          <w:szCs w:val="18"/>
        </w:rPr>
      </w:pPr>
    </w:p>
    <w:p w14:paraId="421A7A87" w14:textId="77777777" w:rsidR="00BB0C97" w:rsidRPr="00BE472C" w:rsidRDefault="00BB0C97" w:rsidP="004C0EBE">
      <w:pPr>
        <w:numPr>
          <w:ilvl w:val="1"/>
          <w:numId w:val="47"/>
        </w:numPr>
        <w:overflowPunct w:val="0"/>
        <w:autoSpaceDE w:val="0"/>
        <w:autoSpaceDN w:val="0"/>
        <w:adjustRightInd w:val="0"/>
        <w:jc w:val="both"/>
        <w:textAlignment w:val="baseline"/>
        <w:rPr>
          <w:rFonts w:ascii="Century Gothic" w:hAnsi="Century Gothic" w:cs="Arial"/>
          <w:b/>
          <w:sz w:val="18"/>
          <w:szCs w:val="18"/>
        </w:rPr>
      </w:pPr>
      <w:r w:rsidRPr="00BE472C">
        <w:rPr>
          <w:rFonts w:ascii="Century Gothic" w:hAnsi="Century Gothic" w:cs="Arial"/>
          <w:sz w:val="18"/>
          <w:szCs w:val="18"/>
        </w:rPr>
        <w:t xml:space="preserve">ES UNA SOCIEDAD MERCANTIL DEBIDAMENTE CONSTITUIDA DE CONFORMIDAD CON LAS LEYES DE LOS ESTADOS UNIDOS MEXICANOS, SEGÚN CONSTA EN LA ESCRITURA PÚBLICA NÚMERO </w:t>
      </w:r>
      <w:r w:rsidRPr="00BE472C">
        <w:rPr>
          <w:rFonts w:ascii="Century Gothic" w:hAnsi="Century Gothic" w:cs="Arial"/>
          <w:b/>
          <w:noProof/>
          <w:sz w:val="18"/>
          <w:szCs w:val="18"/>
        </w:rPr>
        <w:t>18272</w:t>
      </w:r>
      <w:r w:rsidRPr="00BE472C">
        <w:rPr>
          <w:rFonts w:ascii="Century Gothic" w:hAnsi="Century Gothic" w:cs="Arial"/>
          <w:sz w:val="18"/>
          <w:szCs w:val="18"/>
        </w:rPr>
        <w:t xml:space="preserve">, DE FECHA </w:t>
      </w:r>
      <w:r w:rsidRPr="00BE472C">
        <w:rPr>
          <w:rFonts w:ascii="Century Gothic" w:hAnsi="Century Gothic" w:cs="Arial"/>
          <w:b/>
          <w:noProof/>
          <w:sz w:val="18"/>
          <w:szCs w:val="18"/>
        </w:rPr>
        <w:lastRenderedPageBreak/>
        <w:t>XXXXXXXXXXXXXXXX</w:t>
      </w:r>
      <w:r w:rsidRPr="00BE472C">
        <w:rPr>
          <w:rFonts w:ascii="Century Gothic" w:hAnsi="Century Gothic" w:cs="Arial"/>
          <w:sz w:val="18"/>
          <w:szCs w:val="18"/>
        </w:rPr>
        <w:t xml:space="preserve">, PASADA ANTE LA FE DEL LICENCIADO </w:t>
      </w:r>
      <w:r w:rsidRPr="00BE472C">
        <w:rPr>
          <w:rFonts w:ascii="Century Gothic" w:hAnsi="Century Gothic" w:cs="Arial"/>
          <w:b/>
          <w:noProof/>
          <w:sz w:val="18"/>
          <w:szCs w:val="18"/>
        </w:rPr>
        <w:t>XXXXXXXXXXX</w:t>
      </w:r>
      <w:r w:rsidRPr="00BE472C">
        <w:rPr>
          <w:rFonts w:ascii="Century Gothic" w:hAnsi="Century Gothic" w:cs="Arial"/>
          <w:sz w:val="18"/>
          <w:szCs w:val="18"/>
        </w:rPr>
        <w:t xml:space="preserve">, NOTARIO PÚBLICO NÚMERO </w:t>
      </w:r>
      <w:r w:rsidRPr="00BE472C">
        <w:rPr>
          <w:rFonts w:ascii="Century Gothic" w:hAnsi="Century Gothic" w:cs="Arial"/>
          <w:b/>
          <w:noProof/>
          <w:sz w:val="18"/>
          <w:szCs w:val="18"/>
        </w:rPr>
        <w:t>142</w:t>
      </w:r>
      <w:r w:rsidRPr="00BE472C">
        <w:rPr>
          <w:rFonts w:ascii="Century Gothic" w:hAnsi="Century Gothic" w:cs="Arial"/>
          <w:sz w:val="18"/>
          <w:szCs w:val="18"/>
        </w:rPr>
        <w:t xml:space="preserve">, DE LA CIUDAD DE </w:t>
      </w:r>
      <w:r w:rsidRPr="00BE472C">
        <w:rPr>
          <w:rFonts w:ascii="Century Gothic" w:hAnsi="Century Gothic" w:cs="Arial"/>
          <w:b/>
          <w:noProof/>
          <w:sz w:val="18"/>
          <w:szCs w:val="18"/>
        </w:rPr>
        <w:t>XXXXXXXXXXXXXX</w:t>
      </w:r>
      <w:r w:rsidRPr="00BE472C">
        <w:rPr>
          <w:rFonts w:ascii="Century Gothic" w:hAnsi="Century Gothic" w:cs="Arial"/>
          <w:sz w:val="18"/>
          <w:szCs w:val="18"/>
        </w:rPr>
        <w:t>, E INSCRITA EN EL REGISTRO PÚBLICO DE LA PROPIEDAD Y EL COMERCIO, BAJO EL FOLIO MERCANTIL NÚMERO</w:t>
      </w:r>
      <w:r w:rsidRPr="00BE472C">
        <w:rPr>
          <w:rFonts w:ascii="Century Gothic" w:hAnsi="Century Gothic" w:cs="Arial"/>
          <w:b/>
          <w:sz w:val="18"/>
          <w:szCs w:val="18"/>
        </w:rPr>
        <w:t xml:space="preserve"> </w:t>
      </w:r>
      <w:r w:rsidRPr="00BE472C">
        <w:rPr>
          <w:rFonts w:ascii="Century Gothic" w:hAnsi="Century Gothic" w:cs="Arial"/>
          <w:b/>
          <w:noProof/>
          <w:sz w:val="18"/>
          <w:szCs w:val="18"/>
        </w:rPr>
        <w:t>XXXXXXXX DE XXXXXXXXXXXXXXXXXXXXXXXXXX</w:t>
      </w:r>
      <w:r w:rsidRPr="00BE472C">
        <w:rPr>
          <w:rFonts w:ascii="Century Gothic" w:hAnsi="Century Gothic" w:cs="Arial"/>
          <w:b/>
          <w:sz w:val="18"/>
          <w:szCs w:val="18"/>
        </w:rPr>
        <w:t>.</w:t>
      </w:r>
    </w:p>
    <w:p w14:paraId="0CDB7532" w14:textId="77777777" w:rsidR="00BB0C97" w:rsidRPr="00BE472C" w:rsidRDefault="00BB0C97" w:rsidP="00BB0C97">
      <w:pPr>
        <w:jc w:val="both"/>
        <w:rPr>
          <w:rFonts w:ascii="Century Gothic" w:hAnsi="Century Gothic" w:cs="Arial"/>
          <w:b/>
          <w:sz w:val="18"/>
          <w:szCs w:val="18"/>
        </w:rPr>
      </w:pPr>
    </w:p>
    <w:p w14:paraId="5A2BC512" w14:textId="77777777" w:rsidR="00BB0C97" w:rsidRPr="00BE472C" w:rsidRDefault="00BB0C97" w:rsidP="004C0EBE">
      <w:pPr>
        <w:numPr>
          <w:ilvl w:val="1"/>
          <w:numId w:val="47"/>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 xml:space="preserve">SE ENCUENTRA REPRESENTADA PARA LA CELEBRACIÓN DE ESTE CONTRATO, POR EL </w:t>
      </w:r>
      <w:r w:rsidRPr="00BE472C">
        <w:rPr>
          <w:rFonts w:ascii="Century Gothic" w:hAnsi="Century Gothic" w:cs="Arial"/>
          <w:b/>
          <w:sz w:val="18"/>
          <w:szCs w:val="18"/>
        </w:rPr>
        <w:t xml:space="preserve">C. </w:t>
      </w:r>
      <w:r w:rsidRPr="00BE472C">
        <w:rPr>
          <w:rFonts w:ascii="Century Gothic" w:hAnsi="Century Gothic" w:cs="Arial"/>
          <w:b/>
          <w:noProof/>
          <w:sz w:val="18"/>
          <w:szCs w:val="18"/>
        </w:rPr>
        <w:t xml:space="preserve">XXXXXXXXXXXXXXXXXXXXXXXXXXXXXX </w:t>
      </w:r>
      <w:r w:rsidRPr="00BE472C">
        <w:rPr>
          <w:rFonts w:ascii="Century Gothic" w:hAnsi="Century Gothic" w:cs="Arial"/>
          <w:sz w:val="18"/>
          <w:szCs w:val="18"/>
        </w:rPr>
        <w:t xml:space="preserve">QUIEN ACREDITA SU PERSONALIDAD EN TÉRMINOS DE LA ESCRITURA PÚBLICA NÚMERO </w:t>
      </w:r>
      <w:r w:rsidRPr="00BE472C">
        <w:rPr>
          <w:rFonts w:ascii="Century Gothic" w:hAnsi="Century Gothic" w:cs="Arial"/>
          <w:b/>
          <w:noProof/>
          <w:sz w:val="18"/>
          <w:szCs w:val="18"/>
        </w:rPr>
        <w:t>XXXXXXXX</w:t>
      </w:r>
      <w:r w:rsidRPr="00BE472C">
        <w:rPr>
          <w:rFonts w:ascii="Century Gothic" w:hAnsi="Century Gothic" w:cs="Arial"/>
          <w:sz w:val="18"/>
          <w:szCs w:val="18"/>
        </w:rPr>
        <w:t xml:space="preserve">, DE FECHA </w:t>
      </w:r>
      <w:r w:rsidRPr="00BE472C">
        <w:rPr>
          <w:rFonts w:ascii="Century Gothic" w:hAnsi="Century Gothic" w:cs="Arial"/>
          <w:b/>
          <w:noProof/>
          <w:sz w:val="18"/>
          <w:szCs w:val="18"/>
        </w:rPr>
        <w:t>XXXXXXXXXXXXXXXX</w:t>
      </w:r>
      <w:r w:rsidRPr="00BE472C">
        <w:rPr>
          <w:rFonts w:ascii="Century Gothic" w:hAnsi="Century Gothic" w:cs="Arial"/>
          <w:sz w:val="18"/>
          <w:szCs w:val="18"/>
        </w:rPr>
        <w:t xml:space="preserve">, PASADA ANTE LA FE DEL NOTARIO PÚBLICO NÚMERO </w:t>
      </w:r>
      <w:r w:rsidRPr="00BE472C">
        <w:rPr>
          <w:rFonts w:ascii="Century Gothic" w:hAnsi="Century Gothic" w:cs="Arial"/>
          <w:b/>
          <w:noProof/>
          <w:sz w:val="18"/>
          <w:szCs w:val="18"/>
        </w:rPr>
        <w:t>17</w:t>
      </w:r>
      <w:r w:rsidRPr="00BE472C">
        <w:rPr>
          <w:rFonts w:ascii="Century Gothic" w:hAnsi="Century Gothic" w:cs="Arial"/>
          <w:sz w:val="18"/>
          <w:szCs w:val="18"/>
        </w:rPr>
        <w:t xml:space="preserve">, DE LA CIUDAD DE </w:t>
      </w:r>
      <w:r w:rsidRPr="00BE472C">
        <w:rPr>
          <w:rFonts w:ascii="Century Gothic" w:hAnsi="Century Gothic" w:cs="Arial"/>
          <w:b/>
          <w:noProof/>
          <w:sz w:val="18"/>
          <w:szCs w:val="18"/>
        </w:rPr>
        <w:t>XXXXXXXXXXXXX</w:t>
      </w:r>
      <w:r w:rsidRPr="00BE472C">
        <w:rPr>
          <w:rFonts w:ascii="Century Gothic" w:hAnsi="Century Gothic" w:cs="Arial"/>
          <w:sz w:val="18"/>
          <w:szCs w:val="18"/>
        </w:rPr>
        <w:t xml:space="preserve">, LICENCIADO </w:t>
      </w:r>
      <w:r w:rsidRPr="00BE472C">
        <w:rPr>
          <w:rFonts w:ascii="Century Gothic" w:hAnsi="Century Gothic" w:cs="Arial"/>
          <w:b/>
          <w:noProof/>
          <w:sz w:val="18"/>
          <w:szCs w:val="18"/>
        </w:rPr>
        <w:t>XXXXXXXXXXXXXXXX</w:t>
      </w:r>
      <w:r w:rsidRPr="00BE472C">
        <w:rPr>
          <w:rFonts w:ascii="Century Gothic" w:hAnsi="Century Gothic" w:cs="Arial"/>
          <w:sz w:val="18"/>
          <w:szCs w:val="18"/>
        </w:rPr>
        <w:t>, QUIEN MANIFIESTA BAJO PROTESTA DE DECIR VERDAD QUE LAS FACULTADES CONFERIDAS NO LE HAN SIDO REVOCADAS MODIFICADAS NI RESTRINGIDAS EN FORMA ALGUNA.</w:t>
      </w:r>
    </w:p>
    <w:p w14:paraId="5C342F6F" w14:textId="77777777" w:rsidR="00BB0C97" w:rsidRPr="00BE472C" w:rsidRDefault="00BB0C97" w:rsidP="00BB0C97">
      <w:pPr>
        <w:jc w:val="both"/>
        <w:rPr>
          <w:rFonts w:ascii="Century Gothic" w:hAnsi="Century Gothic" w:cs="Arial"/>
          <w:sz w:val="18"/>
          <w:szCs w:val="18"/>
        </w:rPr>
      </w:pPr>
    </w:p>
    <w:p w14:paraId="590CA4BE" w14:textId="77777777" w:rsidR="00BB0C97" w:rsidRPr="00BE472C" w:rsidRDefault="00BB0C97" w:rsidP="004C0EBE">
      <w:pPr>
        <w:numPr>
          <w:ilvl w:val="1"/>
          <w:numId w:val="47"/>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 xml:space="preserve">DE ACUERDO CON SUS ESTATUTOS, SU OBJETO SOCIAL CONSISTE ENTRE OTRAS ACTIVIDADES EN: </w:t>
      </w:r>
      <w:r w:rsidRPr="00BE472C">
        <w:rPr>
          <w:rFonts w:ascii="Century Gothic" w:hAnsi="Century Gothic" w:cs="Arial"/>
          <w:b/>
          <w:noProof/>
          <w:sz w:val="18"/>
          <w:szCs w:val="18"/>
        </w:rPr>
        <w:t>LA EJECUCIÓN POR CUENTA PROPIA O AJENA DE TODA CLASE DE SERVICIOS DE MANTENIMIENTO, CONSERVACIÓN Y REPARACIÓN EN HOSPITALES PÚBLICOS O PRIVADOS, LABORATORIOS CLÍNICOS, LABORATORIOS QUÍMICOS, FARMACÉUTICOS, CENTRO DE REHABILITACIÓN, CASAS DE CUNA, INDUSTRIAS ALIMENTICIAS, DE LA FABRICACIÓN DE EQUIPOS PARA LA MEDICINA Y LA SALUD.</w:t>
      </w:r>
    </w:p>
    <w:p w14:paraId="5518EAAF" w14:textId="77777777" w:rsidR="00BB0C97" w:rsidRPr="00BE472C" w:rsidRDefault="00BB0C97" w:rsidP="00BB0C97">
      <w:pPr>
        <w:pStyle w:val="BodyText25"/>
        <w:ind w:left="180" w:firstLine="0"/>
        <w:rPr>
          <w:rFonts w:ascii="Century Gothic" w:hAnsi="Century Gothic" w:cs="Arial"/>
          <w:sz w:val="18"/>
          <w:szCs w:val="18"/>
        </w:rPr>
      </w:pPr>
    </w:p>
    <w:p w14:paraId="37F0175D" w14:textId="77777777" w:rsidR="00BB0C97" w:rsidRPr="00BE472C" w:rsidRDefault="00BB0C97" w:rsidP="004C0EBE">
      <w:pPr>
        <w:pStyle w:val="BodyText25"/>
        <w:numPr>
          <w:ilvl w:val="1"/>
          <w:numId w:val="47"/>
        </w:numPr>
        <w:rPr>
          <w:rFonts w:ascii="Century Gothic" w:hAnsi="Century Gothic" w:cs="Arial"/>
          <w:sz w:val="18"/>
          <w:szCs w:val="18"/>
        </w:rPr>
      </w:pPr>
      <w:r w:rsidRPr="00BE472C">
        <w:rPr>
          <w:rFonts w:ascii="Century Gothic" w:hAnsi="Century Gothic" w:cs="Arial"/>
          <w:sz w:val="18"/>
          <w:szCs w:val="18"/>
          <w:lang w:val="es-ES"/>
        </w:rPr>
        <w:t xml:space="preserve">LA SECRETARÍA DE HACIENDA Y CRÉDITO PÚBLICO LE OTORGÓ EL REGISTRO FEDERAL DE CONTRIBUYENTES NÚMERO </w:t>
      </w:r>
      <w:r w:rsidRPr="00BE472C">
        <w:rPr>
          <w:rFonts w:ascii="Century Gothic" w:hAnsi="Century Gothic" w:cs="Arial"/>
          <w:b/>
          <w:noProof/>
          <w:sz w:val="18"/>
          <w:szCs w:val="18"/>
          <w:lang w:val="es-ES"/>
        </w:rPr>
        <w:t>XXXXXXXXXXXX</w:t>
      </w:r>
      <w:r w:rsidRPr="00BE472C">
        <w:rPr>
          <w:rFonts w:ascii="Century Gothic" w:hAnsi="Century Gothic" w:cs="Arial"/>
          <w:b/>
          <w:sz w:val="18"/>
          <w:szCs w:val="18"/>
        </w:rPr>
        <w:t>,</w:t>
      </w:r>
      <w:r w:rsidRPr="00BE472C">
        <w:rPr>
          <w:rFonts w:ascii="Century Gothic" w:hAnsi="Century Gothic" w:cs="Arial"/>
          <w:sz w:val="18"/>
          <w:szCs w:val="18"/>
        </w:rPr>
        <w:t xml:space="preserve"> ASIMISMO CUENTA CON NÚMERO DE PROVEEDOR IMSS </w:t>
      </w:r>
      <w:r w:rsidRPr="00BE472C">
        <w:rPr>
          <w:rFonts w:ascii="Century Gothic" w:hAnsi="Century Gothic" w:cs="Arial"/>
          <w:b/>
          <w:noProof/>
          <w:sz w:val="18"/>
          <w:szCs w:val="18"/>
        </w:rPr>
        <w:t>XXXXXXXXXXXX</w:t>
      </w:r>
      <w:r w:rsidRPr="00BE472C">
        <w:rPr>
          <w:rFonts w:ascii="Century Gothic" w:hAnsi="Century Gothic" w:cs="Arial"/>
          <w:sz w:val="18"/>
          <w:szCs w:val="18"/>
        </w:rPr>
        <w:t xml:space="preserve">, CUENTA CON REGISTRO PATRONAL ANTE “EL INSTITUTO” NÚMERO </w:t>
      </w:r>
      <w:r w:rsidRPr="00BE472C">
        <w:rPr>
          <w:rFonts w:ascii="Century Gothic" w:hAnsi="Century Gothic" w:cs="Arial"/>
          <w:b/>
          <w:noProof/>
          <w:sz w:val="18"/>
          <w:szCs w:val="18"/>
        </w:rPr>
        <w:t>XXXXXXXXXXXXX</w:t>
      </w:r>
      <w:r w:rsidRPr="00BE472C">
        <w:rPr>
          <w:rFonts w:ascii="Century Gothic" w:hAnsi="Century Gothic" w:cs="Arial"/>
          <w:b/>
          <w:sz w:val="18"/>
          <w:szCs w:val="18"/>
        </w:rPr>
        <w:t>.</w:t>
      </w:r>
    </w:p>
    <w:p w14:paraId="10BD11D2" w14:textId="77777777" w:rsidR="00BB0C97" w:rsidRPr="00BE472C" w:rsidRDefault="00BB0C97" w:rsidP="00BB0C97">
      <w:pPr>
        <w:pStyle w:val="Prrafodelista"/>
        <w:jc w:val="both"/>
        <w:rPr>
          <w:rFonts w:ascii="Century Gothic" w:hAnsi="Century Gothic" w:cs="Arial"/>
          <w:sz w:val="18"/>
          <w:szCs w:val="18"/>
        </w:rPr>
      </w:pPr>
    </w:p>
    <w:p w14:paraId="40616042" w14:textId="77777777" w:rsidR="00BB0C97" w:rsidRPr="00BE472C" w:rsidRDefault="00BB0C97" w:rsidP="004C0EBE">
      <w:pPr>
        <w:pStyle w:val="BodyText25"/>
        <w:numPr>
          <w:ilvl w:val="1"/>
          <w:numId w:val="47"/>
        </w:numPr>
        <w:rPr>
          <w:rFonts w:ascii="Century Gothic" w:hAnsi="Century Gothic" w:cs="Arial"/>
          <w:sz w:val="18"/>
          <w:szCs w:val="18"/>
        </w:rPr>
      </w:pPr>
      <w:r w:rsidRPr="00BE472C">
        <w:rPr>
          <w:rFonts w:ascii="Century Gothic" w:hAnsi="Century Gothic" w:cs="Arial"/>
          <w:bCs/>
          <w:sz w:val="18"/>
          <w:szCs w:val="18"/>
          <w:lang w:val="es-MX"/>
        </w:rPr>
        <w:t>REÚNE LAS CONDICIONES DE ORGANIZACIÓN, EXPERIENCIA, PERSONAL CAPACITADO Y DEMÁS RECURSOS</w:t>
      </w:r>
      <w:r w:rsidRPr="00BE472C">
        <w:rPr>
          <w:rFonts w:ascii="Century Gothic" w:hAnsi="Century Gothic" w:cs="Arial"/>
          <w:b/>
          <w:bCs/>
          <w:sz w:val="18"/>
          <w:szCs w:val="18"/>
          <w:lang w:val="es-MX"/>
        </w:rPr>
        <w:t xml:space="preserve"> </w:t>
      </w:r>
      <w:r w:rsidRPr="00BE472C">
        <w:rPr>
          <w:rFonts w:ascii="Century Gothic" w:hAnsi="Century Gothic" w:cs="Arial"/>
          <w:sz w:val="18"/>
          <w:szCs w:val="18"/>
          <w:lang w:val="es-MX"/>
        </w:rPr>
        <w:t>TÉCNICOS, HUMANOS Y ECONÓMICOS NECESARIOS, ASÍ COMO CON LA CAPACIDAD LEGAL SUFICIENTE PARA CUMPLIR CON LAS OBLIGACIONES QUE CONTRAE POR MEDIO DE ESTE INSTRUMENTO JURÍDICO.</w:t>
      </w:r>
    </w:p>
    <w:p w14:paraId="72B69BF1" w14:textId="77777777" w:rsidR="00BB0C97" w:rsidRPr="00BE472C" w:rsidRDefault="00BB0C97" w:rsidP="00BB0C97">
      <w:pPr>
        <w:pStyle w:val="BodyText25"/>
        <w:ind w:left="0" w:firstLine="0"/>
        <w:rPr>
          <w:rFonts w:ascii="Century Gothic" w:hAnsi="Century Gothic" w:cs="Arial"/>
          <w:sz w:val="18"/>
          <w:szCs w:val="18"/>
        </w:rPr>
      </w:pPr>
    </w:p>
    <w:p w14:paraId="62894FD4" w14:textId="77777777" w:rsidR="00BB0C97" w:rsidRPr="00BE472C" w:rsidRDefault="00BB0C97" w:rsidP="004C0EBE">
      <w:pPr>
        <w:numPr>
          <w:ilvl w:val="1"/>
          <w:numId w:val="47"/>
        </w:numPr>
        <w:autoSpaceDE w:val="0"/>
        <w:autoSpaceDN w:val="0"/>
        <w:adjustRightInd w:val="0"/>
        <w:jc w:val="both"/>
        <w:rPr>
          <w:rFonts w:ascii="Century Gothic" w:hAnsi="Century Gothic" w:cs="Arial"/>
          <w:sz w:val="18"/>
          <w:szCs w:val="18"/>
        </w:rPr>
      </w:pPr>
      <w:r w:rsidRPr="00BE472C">
        <w:rPr>
          <w:rFonts w:ascii="Century Gothic" w:hAnsi="Century Gothic" w:cs="Arial"/>
          <w:sz w:val="18"/>
          <w:szCs w:val="18"/>
        </w:rPr>
        <w:t>MANIFIESTA BAJO PROTESTA DE DECIR VERDAD, NO ENCONTRARSE EN LOS SUPUESTOS DE LOS ARTÍCULOS 50 Y 60 DE LA LEY DE ADQUISICIONES, ARRENDAMIENTOS Y SERVICIOS DEL SECTOR PÚBLICO.</w:t>
      </w:r>
    </w:p>
    <w:p w14:paraId="48C86BC8" w14:textId="77777777" w:rsidR="00BB0C97" w:rsidRPr="00BE472C" w:rsidRDefault="00BB0C97" w:rsidP="00BB0C97">
      <w:pPr>
        <w:pStyle w:val="Prrafodelista"/>
        <w:jc w:val="both"/>
        <w:rPr>
          <w:rFonts w:ascii="Century Gothic" w:hAnsi="Century Gothic" w:cs="Arial"/>
          <w:sz w:val="18"/>
          <w:szCs w:val="18"/>
        </w:rPr>
      </w:pPr>
    </w:p>
    <w:p w14:paraId="4BDBA37C" w14:textId="77777777" w:rsidR="00BB0C97" w:rsidRPr="00BE472C" w:rsidRDefault="00BB0C97" w:rsidP="00BB0C97">
      <w:pPr>
        <w:ind w:left="792"/>
        <w:jc w:val="both"/>
        <w:rPr>
          <w:rFonts w:ascii="Century Gothic" w:hAnsi="Century Gothic" w:cs="Arial"/>
          <w:sz w:val="18"/>
          <w:szCs w:val="18"/>
        </w:rPr>
      </w:pPr>
      <w:r w:rsidRPr="00BE472C">
        <w:rPr>
          <w:rFonts w:ascii="Century Gothic" w:hAnsi="Century Gothic" w:cs="Arial"/>
          <w:sz w:val="18"/>
          <w:szCs w:val="18"/>
        </w:rPr>
        <w:t xml:space="preserve">EN CASO DE QUE </w:t>
      </w:r>
      <w:r w:rsidRPr="00BE472C">
        <w:rPr>
          <w:rFonts w:ascii="Century Gothic" w:hAnsi="Century Gothic" w:cs="Arial"/>
          <w:b/>
          <w:sz w:val="18"/>
          <w:szCs w:val="18"/>
        </w:rPr>
        <w:t>"EL PROVEEDOR"</w:t>
      </w:r>
      <w:r w:rsidRPr="00BE472C">
        <w:rPr>
          <w:rFonts w:ascii="Century Gothic" w:hAnsi="Century Gothic" w:cs="Arial"/>
          <w:sz w:val="18"/>
          <w:szCs w:val="18"/>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441B9EFE" w14:textId="77777777" w:rsidR="00BB0C97" w:rsidRPr="00BE472C" w:rsidRDefault="00BB0C97" w:rsidP="00BB0C97">
      <w:pPr>
        <w:pStyle w:val="Prrafodelista"/>
        <w:ind w:left="0"/>
        <w:jc w:val="both"/>
        <w:rPr>
          <w:rFonts w:ascii="Century Gothic" w:hAnsi="Century Gothic" w:cs="Arial"/>
          <w:sz w:val="18"/>
          <w:szCs w:val="18"/>
        </w:rPr>
      </w:pPr>
    </w:p>
    <w:p w14:paraId="72AF5308" w14:textId="77777777" w:rsidR="00BB0C97" w:rsidRPr="00BE472C" w:rsidRDefault="00BB0C97" w:rsidP="004C0EBE">
      <w:pPr>
        <w:numPr>
          <w:ilvl w:val="1"/>
          <w:numId w:val="47"/>
        </w:numPr>
        <w:ind w:right="-93"/>
        <w:jc w:val="both"/>
        <w:rPr>
          <w:rFonts w:ascii="Century Gothic" w:hAnsi="Century Gothic" w:cs="Arial"/>
          <w:sz w:val="18"/>
          <w:szCs w:val="18"/>
        </w:rPr>
      </w:pPr>
      <w:r w:rsidRPr="00BE472C">
        <w:rPr>
          <w:rFonts w:ascii="Century Gothic" w:hAnsi="Century Gothic" w:cs="Arial"/>
          <w:color w:val="000000"/>
          <w:sz w:val="18"/>
          <w:szCs w:val="18"/>
          <w:lang w:val="es-MX" w:eastAsia="es-MX"/>
        </w:rPr>
        <w:t xml:space="preserve">EN CASO DE QUE EL IMPORTE DEL CONTRATO SEA SUPERIOR AL LÍMITE IMPUESTO POR LA S.H.C.P., EN LA MISCELÁNEA FISCAL DEL EJERCICIO CORRESPONDIENTE ($300,000.00) </w:t>
      </w:r>
      <w:r w:rsidRPr="00BE472C">
        <w:rPr>
          <w:rFonts w:ascii="Century Gothic" w:hAnsi="Century Gothic" w:cs="Arial"/>
          <w:sz w:val="18"/>
          <w:szCs w:val="18"/>
        </w:rPr>
        <w:t>(TRESCIENTOS MIL PESOS 00/100 M.N.)</w:t>
      </w:r>
      <w:r w:rsidRPr="00BE472C">
        <w:rPr>
          <w:rFonts w:ascii="Century Gothic" w:hAnsi="Century Gothic" w:cs="Arial"/>
          <w:color w:val="000000"/>
          <w:sz w:val="18"/>
          <w:szCs w:val="18"/>
          <w:lang w:val="es-MX" w:eastAsia="es-MX"/>
        </w:rPr>
        <w:t xml:space="preserve">, DECLARA </w:t>
      </w:r>
      <w:r w:rsidRPr="00BE472C">
        <w:rPr>
          <w:rFonts w:ascii="Century Gothic" w:hAnsi="Century Gothic" w:cs="Arial"/>
          <w:b/>
          <w:color w:val="000000"/>
          <w:sz w:val="18"/>
          <w:szCs w:val="18"/>
          <w:lang w:val="es-MX" w:eastAsia="es-MX"/>
        </w:rPr>
        <w:t>“EL PROVEEDOR”</w:t>
      </w:r>
      <w:r w:rsidRPr="00BE472C">
        <w:rPr>
          <w:rFonts w:ascii="Century Gothic" w:hAnsi="Century Gothic" w:cs="Arial"/>
          <w:color w:val="000000"/>
          <w:sz w:val="18"/>
          <w:szCs w:val="18"/>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BE472C">
        <w:rPr>
          <w:rFonts w:ascii="Century Gothic" w:hAnsi="Century Gothic" w:cs="Arial"/>
          <w:color w:val="FF0000"/>
          <w:sz w:val="18"/>
          <w:szCs w:val="18"/>
          <w:lang w:val="es-MX" w:eastAsia="es-MX"/>
        </w:rPr>
        <w:t xml:space="preserve"> </w:t>
      </w:r>
      <w:r w:rsidRPr="00BE472C">
        <w:rPr>
          <w:rFonts w:ascii="Century Gothic" w:hAnsi="Century Gothic" w:cs="Arial"/>
          <w:color w:val="000000"/>
          <w:sz w:val="18"/>
          <w:szCs w:val="18"/>
          <w:lang w:val="es-MX" w:eastAsia="es-MX"/>
        </w:rPr>
        <w:t>2.1.31 DE LA RESOLUCIÓN MISCELÁNEA FISCAL 2016 Y DE CONFORMIDAD CON EL ARTÍCULO 32 D DEL CÓDIGO FISCAL DE LA FEDERACIÓN, DEL CUAL PRESENTA COPIA A</w:t>
      </w:r>
      <w:r w:rsidRPr="00BE472C">
        <w:rPr>
          <w:rFonts w:ascii="Century Gothic" w:hAnsi="Century Gothic" w:cs="Arial"/>
          <w:b/>
          <w:color w:val="000000"/>
          <w:sz w:val="18"/>
          <w:szCs w:val="18"/>
          <w:lang w:val="es-MX" w:eastAsia="es-MX"/>
        </w:rPr>
        <w:t xml:space="preserve"> “</w:t>
      </w:r>
      <w:r w:rsidRPr="00BE472C">
        <w:rPr>
          <w:rFonts w:ascii="Century Gothic" w:hAnsi="Century Gothic" w:cs="Arial"/>
          <w:b/>
          <w:bCs/>
          <w:color w:val="000000"/>
          <w:sz w:val="18"/>
          <w:szCs w:val="18"/>
          <w:lang w:val="es-MX" w:eastAsia="es-MX"/>
        </w:rPr>
        <w:t>EL INSTITUTO”</w:t>
      </w:r>
      <w:r w:rsidRPr="00BE472C">
        <w:rPr>
          <w:rFonts w:ascii="Century Gothic" w:hAnsi="Century Gothic" w:cs="Arial"/>
          <w:color w:val="000000"/>
          <w:sz w:val="18"/>
          <w:szCs w:val="18"/>
          <w:lang w:val="es-MX" w:eastAsia="es-MX"/>
        </w:rPr>
        <w:t xml:space="preserve"> PARA EFECTOS DE LA SUSCRIPCIÓN DEL PRESENTE CONTRATO Y SE ADJUNTA COMO </w:t>
      </w:r>
      <w:r w:rsidRPr="00BE472C">
        <w:rPr>
          <w:rFonts w:ascii="Century Gothic" w:hAnsi="Century Gothic" w:cs="Arial"/>
          <w:b/>
          <w:color w:val="000000"/>
          <w:sz w:val="18"/>
          <w:szCs w:val="18"/>
          <w:lang w:val="es-MX" w:eastAsia="es-MX"/>
        </w:rPr>
        <w:t>ANEXO 4 (CUATRO</w:t>
      </w:r>
      <w:r w:rsidRPr="00BE472C">
        <w:rPr>
          <w:rFonts w:ascii="Century Gothic" w:hAnsi="Century Gothic" w:cs="Arial"/>
          <w:color w:val="000000"/>
          <w:sz w:val="18"/>
          <w:szCs w:val="18"/>
          <w:lang w:val="es-MX" w:eastAsia="es-MX"/>
        </w:rPr>
        <w:t>)</w:t>
      </w:r>
      <w:r w:rsidRPr="00BE472C">
        <w:rPr>
          <w:rFonts w:ascii="Century Gothic" w:hAnsi="Century Gothic" w:cs="Arial"/>
          <w:sz w:val="18"/>
          <w:szCs w:val="18"/>
        </w:rPr>
        <w:t>.</w:t>
      </w:r>
    </w:p>
    <w:p w14:paraId="4B11552A" w14:textId="77777777" w:rsidR="00BB0C97" w:rsidRPr="00BE472C" w:rsidRDefault="00BB0C97" w:rsidP="00BB0C97">
      <w:pPr>
        <w:pStyle w:val="Prrafodelista"/>
        <w:jc w:val="both"/>
        <w:rPr>
          <w:rFonts w:ascii="Century Gothic" w:hAnsi="Century Gothic" w:cs="Arial"/>
          <w:sz w:val="18"/>
          <w:szCs w:val="18"/>
        </w:rPr>
      </w:pPr>
    </w:p>
    <w:p w14:paraId="72FCFE74" w14:textId="77777777" w:rsidR="00BB0C97" w:rsidRPr="00BE472C" w:rsidRDefault="00BB0C97" w:rsidP="004C0EBE">
      <w:pPr>
        <w:numPr>
          <w:ilvl w:val="1"/>
          <w:numId w:val="47"/>
        </w:numPr>
        <w:ind w:right="-93"/>
        <w:jc w:val="both"/>
        <w:rPr>
          <w:rFonts w:ascii="Century Gothic" w:hAnsi="Century Gothic" w:cs="Arial"/>
          <w:sz w:val="18"/>
          <w:szCs w:val="18"/>
        </w:rPr>
      </w:pPr>
      <w:r w:rsidRPr="00BE472C">
        <w:rPr>
          <w:rFonts w:ascii="Century Gothic" w:eastAsia="Calibri" w:hAnsi="Century Gothic" w:cs="Arial"/>
          <w:b/>
          <w:sz w:val="18"/>
          <w:szCs w:val="18"/>
        </w:rPr>
        <w:t xml:space="preserve">EL PROVEEDOR” </w:t>
      </w:r>
      <w:r w:rsidRPr="00BE472C">
        <w:rPr>
          <w:rFonts w:ascii="Century Gothic" w:eastAsia="Calibri" w:hAnsi="Century Gothic" w:cs="Arial"/>
          <w:sz w:val="18"/>
          <w:szCs w:val="18"/>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BE472C">
        <w:rPr>
          <w:rFonts w:ascii="Century Gothic" w:eastAsia="Calibri" w:hAnsi="Century Gothic" w:cs="Arial"/>
          <w:b/>
          <w:sz w:val="18"/>
          <w:szCs w:val="18"/>
        </w:rPr>
        <w:t>“EL INSTITUTO”</w:t>
      </w:r>
      <w:r w:rsidRPr="00BE472C">
        <w:rPr>
          <w:rFonts w:ascii="Century Gothic" w:eastAsia="Calibri" w:hAnsi="Century Gothic" w:cs="Arial"/>
          <w:sz w:val="18"/>
          <w:szCs w:val="18"/>
        </w:rPr>
        <w:t>, PARA EFECTOS DE LA SUSCRIPCIÓN DEL PRESENTE INSTRUMENTO JURÍDICO. EN CASO DE NO CONTAR CON TRABAJADORES INSCRITOS EN EL RÉGIMEN DEL SEGURO SOCIAL, DEBERÁ PRESENTAR CARTA DE LA COMPAÑÍA DE OUTSOURCING, DIRIGIDA A</w:t>
      </w:r>
      <w:r w:rsidRPr="00BE472C">
        <w:rPr>
          <w:rFonts w:ascii="Century Gothic" w:eastAsia="Calibri" w:hAnsi="Century Gothic" w:cs="Arial"/>
          <w:b/>
          <w:sz w:val="18"/>
          <w:szCs w:val="18"/>
        </w:rPr>
        <w:t xml:space="preserve"> “EL INSTITUTO” </w:t>
      </w:r>
      <w:r w:rsidRPr="00BE472C">
        <w:rPr>
          <w:rFonts w:ascii="Century Gothic" w:eastAsia="Calibri" w:hAnsi="Century Gothic" w:cs="Arial"/>
          <w:sz w:val="18"/>
          <w:szCs w:val="18"/>
        </w:rPr>
        <w:t>Y PRESENTAR LOS PAGOS OBRERO-</w:t>
      </w:r>
      <w:r w:rsidRPr="00BE472C">
        <w:rPr>
          <w:rFonts w:ascii="Century Gothic" w:eastAsia="Calibri" w:hAnsi="Century Gothic" w:cs="Arial"/>
          <w:sz w:val="18"/>
          <w:szCs w:val="18"/>
        </w:rPr>
        <w:lastRenderedPageBreak/>
        <w:t>PATRONALES DE ESA COMPAÑÍA</w:t>
      </w:r>
      <w:r w:rsidRPr="00BE472C">
        <w:rPr>
          <w:rFonts w:ascii="Century Gothic" w:eastAsia="Calibri" w:hAnsi="Century Gothic" w:cs="Arial"/>
          <w:b/>
          <w:sz w:val="18"/>
          <w:szCs w:val="18"/>
        </w:rPr>
        <w:t>.</w:t>
      </w:r>
      <w:r w:rsidRPr="00BE472C">
        <w:rPr>
          <w:rFonts w:ascii="Century Gothic" w:eastAsia="Calibri" w:hAnsi="Century Gothic" w:cs="Arial"/>
          <w:sz w:val="18"/>
          <w:szCs w:val="18"/>
        </w:rPr>
        <w:t xml:space="preserve"> LOS CUALES SE AGREGAN AL PRESENTE INSTRUMENTO JURÍDICO COMO </w:t>
      </w:r>
      <w:r w:rsidRPr="00BE472C">
        <w:rPr>
          <w:rFonts w:ascii="Century Gothic" w:eastAsia="Calibri" w:hAnsi="Century Gothic" w:cs="Arial"/>
          <w:b/>
          <w:sz w:val="18"/>
          <w:szCs w:val="18"/>
        </w:rPr>
        <w:t>ANEXO 5 (CINCO).</w:t>
      </w:r>
    </w:p>
    <w:p w14:paraId="6EBA8BF1" w14:textId="77777777" w:rsidR="00BB0C97" w:rsidRPr="00BE472C" w:rsidRDefault="00BB0C97" w:rsidP="00BB0C97">
      <w:pPr>
        <w:pStyle w:val="Prrafodelista"/>
        <w:jc w:val="both"/>
        <w:rPr>
          <w:rFonts w:ascii="Century Gothic" w:hAnsi="Century Gothic" w:cs="Arial"/>
          <w:sz w:val="18"/>
          <w:szCs w:val="18"/>
        </w:rPr>
      </w:pPr>
    </w:p>
    <w:p w14:paraId="05979AA9" w14:textId="77777777" w:rsidR="00BB0C97" w:rsidRPr="00BE472C" w:rsidRDefault="00BB0C97" w:rsidP="004C0EBE">
      <w:pPr>
        <w:numPr>
          <w:ilvl w:val="1"/>
          <w:numId w:val="47"/>
        </w:numPr>
        <w:ind w:right="-93"/>
        <w:jc w:val="both"/>
        <w:rPr>
          <w:rFonts w:ascii="Century Gothic" w:hAnsi="Century Gothic" w:cs="Arial"/>
          <w:sz w:val="18"/>
          <w:szCs w:val="18"/>
        </w:rPr>
      </w:pPr>
      <w:r w:rsidRPr="00BE472C">
        <w:rPr>
          <w:rFonts w:ascii="Century Gothic" w:hAnsi="Century Gothic" w:cs="Arial"/>
          <w:sz w:val="18"/>
          <w:szCs w:val="18"/>
        </w:rPr>
        <w:t xml:space="preserve">EN CASO DE QUE LA CONTRATACIÓN EXCEDA EL MONTO DE $300,000.00 (TRESCIENTOS MIL PESOS 00/100 M.N.) </w:t>
      </w:r>
      <w:r w:rsidRPr="00BE472C">
        <w:rPr>
          <w:rFonts w:ascii="Century Gothic" w:hAnsi="Century Gothic" w:cs="Arial"/>
          <w:color w:val="000000"/>
          <w:sz w:val="18"/>
          <w:szCs w:val="18"/>
          <w:lang w:val="es-MX" w:eastAsia="es-MX"/>
        </w:rPr>
        <w:t xml:space="preserve">DECLARA </w:t>
      </w:r>
      <w:r w:rsidRPr="00BE472C">
        <w:rPr>
          <w:rFonts w:ascii="Century Gothic" w:hAnsi="Century Gothic" w:cs="Arial"/>
          <w:b/>
          <w:color w:val="000000"/>
          <w:sz w:val="18"/>
          <w:szCs w:val="18"/>
          <w:lang w:val="es-MX" w:eastAsia="es-MX"/>
        </w:rPr>
        <w:t>“EL PROVEEDOR”</w:t>
      </w:r>
      <w:r w:rsidRPr="00BE472C">
        <w:rPr>
          <w:rFonts w:ascii="Century Gothic" w:hAnsi="Century Gothic" w:cs="Arial"/>
          <w:color w:val="000000"/>
          <w:sz w:val="18"/>
          <w:szCs w:val="18"/>
          <w:lang w:val="es-MX" w:eastAsia="es-MX"/>
        </w:rPr>
        <w:t xml:space="preserve"> QUE</w:t>
      </w:r>
      <w:r w:rsidRPr="00BE472C">
        <w:rPr>
          <w:rFonts w:ascii="Century Gothic" w:hAnsi="Century Gothic" w:cs="Arial"/>
          <w:sz w:val="18"/>
          <w:szCs w:val="18"/>
        </w:rPr>
        <w:t xml:space="preserv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BE472C">
        <w:rPr>
          <w:rFonts w:ascii="Century Gothic" w:hAnsi="Century Gothic" w:cs="Arial"/>
          <w:b/>
          <w:sz w:val="18"/>
          <w:szCs w:val="18"/>
        </w:rPr>
        <w:t>ANEXO 6 (SEIS).</w:t>
      </w:r>
    </w:p>
    <w:p w14:paraId="2414ED7C" w14:textId="77777777" w:rsidR="00BB0C97" w:rsidRPr="00BE472C" w:rsidRDefault="00BB0C97" w:rsidP="00BB0C97">
      <w:pPr>
        <w:pStyle w:val="Prrafodelista"/>
        <w:jc w:val="both"/>
        <w:rPr>
          <w:rFonts w:ascii="Century Gothic" w:hAnsi="Century Gothic" w:cs="Arial"/>
          <w:sz w:val="18"/>
          <w:szCs w:val="18"/>
        </w:rPr>
      </w:pPr>
    </w:p>
    <w:p w14:paraId="51E76857" w14:textId="77777777" w:rsidR="00BB0C97" w:rsidRPr="00BE472C" w:rsidRDefault="00BB0C97" w:rsidP="004C0EBE">
      <w:pPr>
        <w:numPr>
          <w:ilvl w:val="1"/>
          <w:numId w:val="47"/>
        </w:numPr>
        <w:autoSpaceDE w:val="0"/>
        <w:autoSpaceDN w:val="0"/>
        <w:adjustRightInd w:val="0"/>
        <w:jc w:val="both"/>
        <w:rPr>
          <w:rFonts w:ascii="Century Gothic" w:hAnsi="Century Gothic" w:cs="Arial"/>
          <w:sz w:val="18"/>
          <w:szCs w:val="18"/>
        </w:rPr>
      </w:pPr>
      <w:r w:rsidRPr="00BE472C">
        <w:rPr>
          <w:rFonts w:ascii="Century Gothic" w:hAnsi="Century Gothic" w:cs="Arial"/>
          <w:sz w:val="18"/>
          <w:szCs w:val="18"/>
          <w:lang w:val="es-MX"/>
        </w:rPr>
        <w:t xml:space="preserve">CONFORME A LO PREVISTO EN LOS ARTÍCULOS 57 DE LA LEY DE ADQUISICIONES, ARRENDAMIENTOS Y SERVICIOS DEL SECTOR PÚBLICO Y 107 DE SU REGLAMENTO, </w:t>
      </w:r>
      <w:r w:rsidRPr="00BE472C">
        <w:rPr>
          <w:rFonts w:ascii="Century Gothic" w:hAnsi="Century Gothic" w:cs="Arial"/>
          <w:b/>
          <w:sz w:val="18"/>
          <w:szCs w:val="18"/>
          <w:lang w:val="es-MX"/>
        </w:rPr>
        <w:t>“EL PROVEEDOR”</w:t>
      </w:r>
      <w:r w:rsidRPr="00BE472C">
        <w:rPr>
          <w:rFonts w:ascii="Century Gothic" w:hAnsi="Century Gothic" w:cs="Arial"/>
          <w:sz w:val="18"/>
          <w:szCs w:val="18"/>
          <w:lang w:val="es-MX"/>
        </w:rPr>
        <w:t xml:space="preserve"> EN CASO DE AUDITORÍAS, VISITAS O INSPECCIONES QUE PRACTIQUE LA SECRETARÍA DE LA FUNCIÓN PÚBLICA Y EL ÓRGANO INTERNO DE CONTROL EN </w:t>
      </w:r>
      <w:r w:rsidRPr="00BE472C">
        <w:rPr>
          <w:rFonts w:ascii="Century Gothic" w:hAnsi="Century Gothic" w:cs="Arial"/>
          <w:b/>
          <w:sz w:val="18"/>
          <w:szCs w:val="18"/>
          <w:lang w:val="es-MX"/>
        </w:rPr>
        <w:t>“EL INSTITUTO”</w:t>
      </w:r>
      <w:r w:rsidRPr="00BE472C">
        <w:rPr>
          <w:rFonts w:ascii="Century Gothic" w:hAnsi="Century Gothic" w:cs="Arial"/>
          <w:sz w:val="18"/>
          <w:szCs w:val="18"/>
          <w:lang w:val="es-MX"/>
        </w:rPr>
        <w:t xml:space="preserve"> DEBERÁ PROPORCIONAR LA INFORMACIÓN QUE EN SU MOMENTO SE REQUIERA, RELATIVA AL PRESENTE CONTRATO</w:t>
      </w:r>
      <w:r w:rsidRPr="00BE472C">
        <w:rPr>
          <w:rFonts w:ascii="Century Gothic" w:hAnsi="Century Gothic" w:cs="Arial"/>
          <w:sz w:val="18"/>
          <w:szCs w:val="18"/>
        </w:rPr>
        <w:t>.</w:t>
      </w:r>
    </w:p>
    <w:p w14:paraId="359AB795" w14:textId="77777777" w:rsidR="00BB0C97" w:rsidRPr="00BE472C" w:rsidRDefault="00BB0C97" w:rsidP="00BB0C97">
      <w:pPr>
        <w:pStyle w:val="Prrafodelista"/>
        <w:jc w:val="both"/>
        <w:rPr>
          <w:rFonts w:ascii="Century Gothic" w:hAnsi="Century Gothic" w:cs="Arial"/>
          <w:sz w:val="18"/>
          <w:szCs w:val="18"/>
        </w:rPr>
      </w:pPr>
    </w:p>
    <w:p w14:paraId="0B81B123" w14:textId="77777777" w:rsidR="00BB0C97" w:rsidRPr="00BE472C" w:rsidRDefault="00BB0C97" w:rsidP="004C0EBE">
      <w:pPr>
        <w:numPr>
          <w:ilvl w:val="1"/>
          <w:numId w:val="47"/>
        </w:numPr>
        <w:autoSpaceDE w:val="0"/>
        <w:autoSpaceDN w:val="0"/>
        <w:adjustRightInd w:val="0"/>
        <w:jc w:val="both"/>
        <w:rPr>
          <w:rFonts w:ascii="Century Gothic" w:hAnsi="Century Gothic" w:cs="Arial"/>
          <w:sz w:val="18"/>
          <w:szCs w:val="18"/>
        </w:rPr>
      </w:pPr>
      <w:r w:rsidRPr="00BE472C">
        <w:rPr>
          <w:rFonts w:ascii="Century Gothic" w:hAnsi="Century Gothic" w:cs="Arial"/>
          <w:b/>
          <w:sz w:val="18"/>
          <w:szCs w:val="18"/>
        </w:rPr>
        <w:t xml:space="preserve">“EL PROVEEDOR” </w:t>
      </w:r>
      <w:r w:rsidRPr="00BE472C">
        <w:rPr>
          <w:rFonts w:ascii="Century Gothic" w:hAnsi="Century Gothic" w:cs="Arial"/>
          <w:sz w:val="18"/>
          <w:szCs w:val="18"/>
        </w:rPr>
        <w:t xml:space="preserve">PODRÁ SOLICITAR A </w:t>
      </w:r>
      <w:r w:rsidRPr="00BE472C">
        <w:rPr>
          <w:rFonts w:ascii="Century Gothic" w:hAnsi="Century Gothic" w:cs="Arial"/>
          <w:b/>
          <w:sz w:val="18"/>
          <w:szCs w:val="18"/>
        </w:rPr>
        <w:t>“EL INSTITUTO”</w:t>
      </w:r>
      <w:r w:rsidRPr="00BE472C">
        <w:rPr>
          <w:rFonts w:ascii="Century Gothic" w:hAnsi="Century Gothic" w:cs="Arial"/>
          <w:sz w:val="18"/>
          <w:szCs w:val="18"/>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BE472C">
        <w:rPr>
          <w:rFonts w:ascii="Century Gothic" w:hAnsi="Century Gothic" w:cs="Arial"/>
          <w:b/>
          <w:sz w:val="18"/>
          <w:szCs w:val="18"/>
        </w:rPr>
        <w:t>“EL INSTITUTO”</w:t>
      </w:r>
      <w:r w:rsidRPr="00BE472C">
        <w:rPr>
          <w:rFonts w:ascii="Century Gothic" w:hAnsi="Century Gothic" w:cs="Arial"/>
          <w:sz w:val="18"/>
          <w:szCs w:val="18"/>
        </w:rPr>
        <w:t>, LE SEAN APLICADOS COMO DESCUENTO EN LOS RECURSOS QUE LE CORRESPONDA PERCIBIR CON MOTIVO DEL PRESENTE INSTRUMENTO JURÍDICO, CONTRA LOS ADEUDOS QUE, EN SU CASO, TUVIERA POR CONCEPTO DE CUOTAS OBRERO PATRONALES.</w:t>
      </w:r>
    </w:p>
    <w:p w14:paraId="097555AC" w14:textId="77777777" w:rsidR="00BB0C97" w:rsidRPr="00BE472C" w:rsidRDefault="00BB0C97" w:rsidP="00BB0C97">
      <w:pPr>
        <w:jc w:val="both"/>
        <w:rPr>
          <w:rFonts w:ascii="Century Gothic" w:hAnsi="Century Gothic" w:cs="Arial"/>
          <w:sz w:val="18"/>
          <w:szCs w:val="18"/>
        </w:rPr>
      </w:pPr>
    </w:p>
    <w:p w14:paraId="756465AC" w14:textId="77777777" w:rsidR="00BB0C97" w:rsidRPr="00BE472C" w:rsidRDefault="00BB0C97" w:rsidP="004C0EBE">
      <w:pPr>
        <w:pStyle w:val="BodyTextIndent21"/>
        <w:numPr>
          <w:ilvl w:val="1"/>
          <w:numId w:val="47"/>
        </w:numPr>
        <w:rPr>
          <w:rFonts w:ascii="Century Gothic" w:hAnsi="Century Gothic" w:cs="Arial"/>
          <w:b/>
          <w:sz w:val="18"/>
          <w:szCs w:val="18"/>
        </w:rPr>
      </w:pPr>
      <w:r w:rsidRPr="00BE472C">
        <w:rPr>
          <w:rFonts w:ascii="Century Gothic" w:hAnsi="Century Gothic" w:cs="Arial"/>
          <w:sz w:val="18"/>
          <w:szCs w:val="18"/>
          <w:lang w:val="es-MX"/>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w:t>
      </w:r>
      <w:r w:rsidRPr="00BE472C">
        <w:rPr>
          <w:rFonts w:ascii="Century Gothic" w:hAnsi="Century Gothic" w:cs="Arial"/>
          <w:b/>
          <w:noProof/>
          <w:sz w:val="18"/>
          <w:szCs w:val="18"/>
        </w:rPr>
        <w:t>XXXXXXXXXXXXXXXXXXXXXXXXXXXXXXXXXXXXXXXXXXXXXXXXXXXXXXXXXXXXX.</w:t>
      </w:r>
    </w:p>
    <w:p w14:paraId="279D6E8C" w14:textId="77777777" w:rsidR="00BB0C97" w:rsidRPr="00BE472C" w:rsidRDefault="00BB0C97" w:rsidP="00BB0C97">
      <w:pPr>
        <w:numPr>
          <w:ilvl w:val="12"/>
          <w:numId w:val="0"/>
        </w:numPr>
        <w:tabs>
          <w:tab w:val="left" w:pos="1110"/>
        </w:tabs>
        <w:ind w:right="-93"/>
        <w:jc w:val="both"/>
        <w:rPr>
          <w:rFonts w:ascii="Century Gothic" w:hAnsi="Century Gothic" w:cs="Arial"/>
          <w:sz w:val="18"/>
          <w:szCs w:val="18"/>
        </w:rPr>
      </w:pPr>
    </w:p>
    <w:p w14:paraId="5DA6BC76" w14:textId="77777777" w:rsidR="00BB0C97" w:rsidRPr="00BE472C" w:rsidRDefault="00BB0C97" w:rsidP="00BB0C97">
      <w:pPr>
        <w:numPr>
          <w:ilvl w:val="12"/>
          <w:numId w:val="0"/>
        </w:numPr>
        <w:tabs>
          <w:tab w:val="left" w:pos="720"/>
        </w:tabs>
        <w:ind w:right="-93"/>
        <w:jc w:val="both"/>
        <w:rPr>
          <w:rFonts w:ascii="Century Gothic" w:hAnsi="Century Gothic" w:cs="Arial"/>
          <w:sz w:val="18"/>
          <w:szCs w:val="18"/>
        </w:rPr>
      </w:pPr>
      <w:r w:rsidRPr="00BE472C">
        <w:rPr>
          <w:rFonts w:ascii="Century Gothic" w:hAnsi="Century Gothic" w:cs="Arial"/>
          <w:sz w:val="18"/>
          <w:szCs w:val="18"/>
        </w:rPr>
        <w:t>HECHAS LAS DECLARACIONES ANTERIORES, LAS PARTES CONVIENEN EN OTORGAR EL PRESENTE CONTRATO, DE CONFORMIDAD CON LAS SIGUIENTES:</w:t>
      </w:r>
    </w:p>
    <w:p w14:paraId="6098DF45" w14:textId="77777777" w:rsidR="00BB0C97" w:rsidRPr="00BE472C" w:rsidRDefault="00BB0C97" w:rsidP="00BB0C97">
      <w:pPr>
        <w:rPr>
          <w:rFonts w:ascii="Century Gothic" w:hAnsi="Century Gothic" w:cs="Arial"/>
          <w:b/>
          <w:sz w:val="18"/>
          <w:szCs w:val="18"/>
          <w:lang w:val="pt-BR"/>
        </w:rPr>
      </w:pPr>
      <w:r w:rsidRPr="00BE472C">
        <w:rPr>
          <w:rFonts w:ascii="Century Gothic" w:hAnsi="Century Gothic" w:cs="Arial"/>
          <w:b/>
          <w:sz w:val="18"/>
          <w:szCs w:val="18"/>
          <w:lang w:val="pt-BR"/>
        </w:rPr>
        <w:t>C L Á U S U L A S</w:t>
      </w:r>
    </w:p>
    <w:p w14:paraId="63BA4330" w14:textId="77777777" w:rsidR="00BB0C97" w:rsidRPr="00BE472C" w:rsidRDefault="00BB0C97" w:rsidP="00BB0C97">
      <w:pPr>
        <w:jc w:val="both"/>
        <w:rPr>
          <w:rFonts w:ascii="Century Gothic" w:hAnsi="Century Gothic" w:cs="Arial"/>
          <w:b/>
          <w:sz w:val="18"/>
          <w:szCs w:val="18"/>
          <w:lang w:val="pt-BR"/>
        </w:rPr>
      </w:pPr>
    </w:p>
    <w:p w14:paraId="7BB08291" w14:textId="77777777" w:rsidR="00BB0C97" w:rsidRPr="00BE472C" w:rsidRDefault="00BB0C97" w:rsidP="00BB0C97">
      <w:pPr>
        <w:jc w:val="both"/>
        <w:rPr>
          <w:rFonts w:ascii="Century Gothic" w:hAnsi="Century Gothic" w:cs="Arial"/>
          <w:b/>
          <w:sz w:val="18"/>
          <w:szCs w:val="18"/>
        </w:rPr>
      </w:pPr>
      <w:r w:rsidRPr="00BE472C">
        <w:rPr>
          <w:rFonts w:ascii="Century Gothic" w:hAnsi="Century Gothic" w:cs="Arial"/>
          <w:b/>
          <w:sz w:val="18"/>
          <w:szCs w:val="18"/>
          <w:lang w:val="es-MX"/>
        </w:rPr>
        <w:t>PRIMERA.-</w:t>
      </w:r>
      <w:r w:rsidRPr="00BE472C">
        <w:rPr>
          <w:rFonts w:ascii="Century Gothic" w:hAnsi="Century Gothic" w:cs="Arial"/>
          <w:b/>
          <w:sz w:val="18"/>
          <w:szCs w:val="18"/>
          <w:lang w:val="pt-BR"/>
        </w:rPr>
        <w:t xml:space="preserve"> </w:t>
      </w:r>
      <w:r w:rsidRPr="00BE472C">
        <w:rPr>
          <w:rFonts w:ascii="Century Gothic" w:hAnsi="Century Gothic" w:cs="Arial"/>
          <w:b/>
          <w:bCs/>
          <w:sz w:val="18"/>
          <w:szCs w:val="18"/>
        </w:rPr>
        <w:t>OBJETO DEL CONTRATO.</w:t>
      </w:r>
      <w:r w:rsidRPr="00BE472C">
        <w:rPr>
          <w:rFonts w:ascii="Century Gothic" w:hAnsi="Century Gothic" w:cs="Arial"/>
          <w:b/>
          <w:sz w:val="18"/>
          <w:szCs w:val="18"/>
        </w:rPr>
        <w:t>-</w:t>
      </w:r>
      <w:r w:rsidRPr="00BE472C">
        <w:rPr>
          <w:rFonts w:ascii="Century Gothic" w:hAnsi="Century Gothic" w:cs="Arial"/>
          <w:b/>
          <w:bCs/>
          <w:sz w:val="18"/>
          <w:szCs w:val="18"/>
        </w:rPr>
        <w:t>“EL INSTITUTO”</w:t>
      </w:r>
      <w:r w:rsidRPr="00BE472C">
        <w:rPr>
          <w:rFonts w:ascii="Century Gothic" w:hAnsi="Century Gothic" w:cs="Arial"/>
          <w:bCs/>
          <w:sz w:val="18"/>
          <w:szCs w:val="18"/>
        </w:rPr>
        <w:t xml:space="preserve"> REQUIERE DE </w:t>
      </w:r>
      <w:r w:rsidRPr="00BE472C">
        <w:rPr>
          <w:rFonts w:ascii="Century Gothic" w:hAnsi="Century Gothic" w:cs="Arial"/>
          <w:b/>
          <w:bCs/>
          <w:sz w:val="18"/>
          <w:szCs w:val="18"/>
        </w:rPr>
        <w:t>“EL PROVEEDOR”</w:t>
      </w:r>
      <w:r w:rsidRPr="00BE472C">
        <w:rPr>
          <w:rFonts w:ascii="Century Gothic" w:hAnsi="Century Gothic" w:cs="Arial"/>
          <w:bCs/>
          <w:sz w:val="18"/>
          <w:szCs w:val="18"/>
        </w:rPr>
        <w:t xml:space="preserve"> Y ÉSTE </w:t>
      </w:r>
      <w:r w:rsidRPr="00BE472C">
        <w:rPr>
          <w:rFonts w:ascii="Century Gothic" w:hAnsi="Century Gothic" w:cs="Arial"/>
          <w:sz w:val="18"/>
          <w:szCs w:val="18"/>
        </w:rPr>
        <w:t xml:space="preserve">SE OBLIGA A SUMINISTRAR </w:t>
      </w:r>
      <w:r w:rsidRPr="00BE472C">
        <w:rPr>
          <w:rFonts w:ascii="Century Gothic" w:hAnsi="Century Gothic" w:cs="Arial"/>
          <w:b/>
          <w:noProof/>
          <w:sz w:val="18"/>
          <w:szCs w:val="18"/>
        </w:rPr>
        <w:t>BIENES DE CONSUMO NO TERAPEUTICO DEL GRUPO DE SUMINISTRO 379 y 526 "CONSUMIBLE DE EQUIPO MÉDICO"</w:t>
      </w:r>
      <w:r w:rsidRPr="00BE472C">
        <w:rPr>
          <w:rFonts w:ascii="Century Gothic" w:hAnsi="Century Gothic" w:cs="Arial"/>
          <w:sz w:val="18"/>
          <w:szCs w:val="18"/>
        </w:rPr>
        <w:t xml:space="preserve"> CUYAS CARACTERÍSTICAS, ESPECIFICACIONES Y CANTIDADES SE DESCRIBEN EN EL </w:t>
      </w:r>
      <w:r w:rsidRPr="00BE472C">
        <w:rPr>
          <w:rFonts w:ascii="Century Gothic" w:hAnsi="Century Gothic" w:cs="Arial"/>
          <w:b/>
          <w:bCs/>
          <w:sz w:val="18"/>
          <w:szCs w:val="18"/>
        </w:rPr>
        <w:t>ANEXO 1 (UNO)</w:t>
      </w:r>
      <w:r w:rsidRPr="00BE472C">
        <w:rPr>
          <w:rFonts w:ascii="Century Gothic" w:hAnsi="Century Gothic" w:cs="Arial"/>
          <w:sz w:val="18"/>
          <w:szCs w:val="18"/>
        </w:rPr>
        <w:t>, EN EL QUE SE IDENTIFICA LA CANTIDAD MÍNIMA DE BIENES COMO COMPROMISO DE ADQUISICIÓN Y LA CANTIDAD MÁXIMA DE BIENES SUSCEPTIBLES DE ADQUISICIÓN.</w:t>
      </w:r>
    </w:p>
    <w:p w14:paraId="3D8DF7BA" w14:textId="77777777" w:rsidR="00BB0C97" w:rsidRPr="00BE472C" w:rsidRDefault="00BB0C97" w:rsidP="00BB0C97">
      <w:pPr>
        <w:tabs>
          <w:tab w:val="center" w:pos="5270"/>
        </w:tabs>
        <w:jc w:val="both"/>
        <w:rPr>
          <w:rFonts w:ascii="Century Gothic" w:hAnsi="Century Gothic" w:cs="Arial"/>
          <w:b/>
          <w:sz w:val="18"/>
          <w:szCs w:val="18"/>
        </w:rPr>
      </w:pPr>
    </w:p>
    <w:p w14:paraId="0A656893"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b/>
          <w:bCs/>
          <w:sz w:val="18"/>
          <w:szCs w:val="18"/>
        </w:rPr>
        <w:t xml:space="preserve">SEGUNDA- IMPORTE DEL CONTRATO.-“EL INSTITUTO” </w:t>
      </w:r>
      <w:r w:rsidRPr="00BE472C">
        <w:rPr>
          <w:rFonts w:ascii="Century Gothic" w:hAnsi="Century Gothic" w:cs="Arial"/>
          <w:sz w:val="18"/>
          <w:szCs w:val="18"/>
        </w:rPr>
        <w:t xml:space="preserve">CUENTA CON UN PRESUPUESTO MÍNIMO COMO COMPROMISO DE PAGO POR LOS BIENES OBJETO DEL PRESENTE INSTRUMENTO JURÍDICO, POR UN IMPORTE MÍNIMO DE </w:t>
      </w:r>
      <w:r w:rsidRPr="00BE472C">
        <w:rPr>
          <w:rFonts w:ascii="Century Gothic" w:hAnsi="Century Gothic" w:cs="Arial"/>
          <w:b/>
          <w:sz w:val="18"/>
          <w:szCs w:val="18"/>
        </w:rPr>
        <w:t xml:space="preserve">$ </w:t>
      </w:r>
      <w:r w:rsidRPr="00BE472C">
        <w:rPr>
          <w:rFonts w:ascii="Century Gothic" w:hAnsi="Century Gothic" w:cs="Arial"/>
          <w:b/>
          <w:noProof/>
          <w:sz w:val="18"/>
          <w:szCs w:val="18"/>
        </w:rPr>
        <w:t>XXXXXXXX</w:t>
      </w:r>
      <w:r w:rsidRPr="00BE472C">
        <w:rPr>
          <w:rFonts w:ascii="Century Gothic" w:hAnsi="Century Gothic" w:cs="Arial"/>
          <w:sz w:val="18"/>
          <w:szCs w:val="18"/>
        </w:rPr>
        <w:t xml:space="preserve"> </w:t>
      </w:r>
      <w:r w:rsidRPr="00BE472C">
        <w:rPr>
          <w:rFonts w:ascii="Century Gothic" w:hAnsi="Century Gothic" w:cs="Arial"/>
          <w:b/>
          <w:bCs/>
          <w:sz w:val="18"/>
          <w:szCs w:val="18"/>
        </w:rPr>
        <w:t>(</w:t>
      </w:r>
      <w:r w:rsidRPr="00BE472C">
        <w:rPr>
          <w:rFonts w:ascii="Century Gothic" w:hAnsi="Century Gothic" w:cs="Arial"/>
          <w:b/>
          <w:bCs/>
          <w:noProof/>
          <w:sz w:val="18"/>
          <w:szCs w:val="18"/>
        </w:rPr>
        <w:t>XXXXXXXXXXXXXX PESOS 00/100 M.N.</w:t>
      </w:r>
      <w:r w:rsidRPr="00BE472C">
        <w:rPr>
          <w:rFonts w:ascii="Century Gothic" w:hAnsi="Century Gothic" w:cs="Arial"/>
          <w:b/>
          <w:bCs/>
          <w:sz w:val="18"/>
          <w:szCs w:val="18"/>
        </w:rPr>
        <w:t xml:space="preserve">) </w:t>
      </w:r>
      <w:r w:rsidRPr="00BE472C">
        <w:rPr>
          <w:rFonts w:ascii="Century Gothic" w:hAnsi="Century Gothic" w:cs="Arial"/>
          <w:bCs/>
          <w:sz w:val="18"/>
          <w:szCs w:val="18"/>
        </w:rPr>
        <w:t>MÁS EL</w:t>
      </w:r>
      <w:r w:rsidRPr="00BE472C">
        <w:rPr>
          <w:rFonts w:ascii="Century Gothic" w:hAnsi="Century Gothic" w:cs="Arial"/>
          <w:b/>
          <w:bCs/>
          <w:sz w:val="18"/>
          <w:szCs w:val="18"/>
        </w:rPr>
        <w:t xml:space="preserve"> </w:t>
      </w:r>
      <w:r w:rsidRPr="00BE472C">
        <w:rPr>
          <w:rFonts w:ascii="Century Gothic" w:hAnsi="Century Gothic" w:cs="Arial"/>
          <w:sz w:val="18"/>
          <w:szCs w:val="18"/>
        </w:rPr>
        <w:t xml:space="preserve"> IMPUESTO AL VALOR AGREGADO (I.V.A.) Y UN PRESUPUESTO MÁXIMO SUSCEPTIBLE DE SER EJERCIDO POR UN IMPORTE DE </w:t>
      </w:r>
      <w:r w:rsidRPr="00BE472C">
        <w:rPr>
          <w:rFonts w:ascii="Century Gothic" w:hAnsi="Century Gothic" w:cs="Arial"/>
          <w:b/>
          <w:sz w:val="18"/>
          <w:szCs w:val="18"/>
        </w:rPr>
        <w:t xml:space="preserve">$ </w:t>
      </w:r>
      <w:r w:rsidRPr="00BE472C">
        <w:rPr>
          <w:rFonts w:ascii="Century Gothic" w:hAnsi="Century Gothic" w:cs="Arial"/>
          <w:b/>
          <w:noProof/>
          <w:sz w:val="18"/>
          <w:szCs w:val="18"/>
        </w:rPr>
        <w:t>XXXXXXXX</w:t>
      </w:r>
      <w:r w:rsidRPr="00BE472C">
        <w:rPr>
          <w:rFonts w:ascii="Century Gothic" w:hAnsi="Century Gothic" w:cs="Arial"/>
          <w:sz w:val="18"/>
          <w:szCs w:val="18"/>
        </w:rPr>
        <w:t xml:space="preserve"> </w:t>
      </w:r>
      <w:r w:rsidRPr="00BE472C">
        <w:rPr>
          <w:rFonts w:ascii="Century Gothic" w:hAnsi="Century Gothic" w:cs="Arial"/>
          <w:b/>
          <w:bCs/>
          <w:sz w:val="18"/>
          <w:szCs w:val="18"/>
        </w:rPr>
        <w:t>(</w:t>
      </w:r>
      <w:r w:rsidRPr="00BE472C">
        <w:rPr>
          <w:rFonts w:ascii="Century Gothic" w:hAnsi="Century Gothic" w:cs="Arial"/>
          <w:b/>
          <w:bCs/>
          <w:noProof/>
          <w:sz w:val="18"/>
          <w:szCs w:val="18"/>
        </w:rPr>
        <w:t>XXXXXXXXXXXXXXXXXXXXXXXXX PESOS 00/100 M.N.</w:t>
      </w:r>
      <w:r w:rsidRPr="00BE472C">
        <w:rPr>
          <w:rFonts w:ascii="Century Gothic" w:hAnsi="Century Gothic" w:cs="Arial"/>
          <w:b/>
          <w:bCs/>
          <w:sz w:val="18"/>
          <w:szCs w:val="18"/>
        </w:rPr>
        <w:t>)</w:t>
      </w:r>
      <w:r w:rsidRPr="00BE472C">
        <w:rPr>
          <w:rFonts w:ascii="Century Gothic" w:hAnsi="Century Gothic" w:cs="Arial"/>
          <w:bCs/>
          <w:sz w:val="18"/>
          <w:szCs w:val="18"/>
        </w:rPr>
        <w:t xml:space="preserve"> MÁS EL</w:t>
      </w:r>
      <w:r w:rsidRPr="00BE472C">
        <w:rPr>
          <w:rFonts w:ascii="Century Gothic" w:hAnsi="Century Gothic" w:cs="Arial"/>
          <w:b/>
          <w:bCs/>
          <w:sz w:val="18"/>
          <w:szCs w:val="18"/>
        </w:rPr>
        <w:t xml:space="preserve"> </w:t>
      </w:r>
      <w:r w:rsidRPr="00BE472C">
        <w:rPr>
          <w:rFonts w:ascii="Century Gothic" w:hAnsi="Century Gothic" w:cs="Arial"/>
          <w:sz w:val="18"/>
          <w:szCs w:val="18"/>
        </w:rPr>
        <w:t xml:space="preserve">IMPUESTO AL VALOR AGREGADO (I.V.A.), DE CONFORMIDAD CON LOS PRECIOS UNITARIOS QUE SE RELACIONAN EN EL </w:t>
      </w:r>
      <w:r w:rsidRPr="00BE472C">
        <w:rPr>
          <w:rFonts w:ascii="Century Gothic" w:hAnsi="Century Gothic" w:cs="Arial"/>
          <w:b/>
          <w:bCs/>
          <w:sz w:val="18"/>
          <w:szCs w:val="18"/>
        </w:rPr>
        <w:t>ANEXO 1 (UNO)</w:t>
      </w:r>
      <w:r w:rsidRPr="00BE472C">
        <w:rPr>
          <w:rFonts w:ascii="Century Gothic" w:hAnsi="Century Gothic" w:cs="Arial"/>
          <w:sz w:val="18"/>
          <w:szCs w:val="18"/>
        </w:rPr>
        <w:t>.</w:t>
      </w:r>
    </w:p>
    <w:p w14:paraId="6F69863F" w14:textId="77777777" w:rsidR="00BB0C97" w:rsidRPr="00BE472C" w:rsidRDefault="00BB0C97" w:rsidP="00BB0C97">
      <w:pPr>
        <w:jc w:val="both"/>
        <w:rPr>
          <w:rFonts w:ascii="Century Gothic" w:hAnsi="Century Gothic" w:cs="Arial"/>
          <w:sz w:val="18"/>
          <w:szCs w:val="18"/>
        </w:rPr>
      </w:pPr>
    </w:p>
    <w:p w14:paraId="3E501D97"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b/>
          <w:sz w:val="18"/>
          <w:szCs w:val="18"/>
        </w:rPr>
        <w:lastRenderedPageBreak/>
        <w:t>“LAS PARTES”</w:t>
      </w:r>
      <w:r w:rsidRPr="00BE472C">
        <w:rPr>
          <w:rFonts w:ascii="Century Gothic" w:hAnsi="Century Gothic" w:cs="Arial"/>
          <w:sz w:val="18"/>
          <w:szCs w:val="18"/>
        </w:rPr>
        <w:t xml:space="preserve"> CONVIENEN QUE EL PRESENTE INSTRUMENTO JURÍDICO SE CELEBRA BAJO LA MODALIDAD DE PRECIOS FIJOS, POR LO QUE EL MONTO DE LOS MISMOS NO CAMBIARÁ DURANTE LA VIGENCIA DE ESTE CONTRATO.</w:t>
      </w:r>
    </w:p>
    <w:p w14:paraId="228C09B1" w14:textId="77777777" w:rsidR="00BB0C97" w:rsidRPr="00BE472C" w:rsidRDefault="00BB0C97" w:rsidP="00BB0C97">
      <w:pPr>
        <w:jc w:val="both"/>
        <w:rPr>
          <w:rFonts w:ascii="Century Gothic" w:hAnsi="Century Gothic" w:cs="Arial"/>
          <w:b/>
          <w:sz w:val="18"/>
          <w:szCs w:val="18"/>
        </w:rPr>
      </w:pPr>
    </w:p>
    <w:p w14:paraId="715C8AFD"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b/>
          <w:sz w:val="18"/>
          <w:szCs w:val="18"/>
        </w:rPr>
        <w:t xml:space="preserve">TERCERA.- </w:t>
      </w:r>
      <w:r w:rsidRPr="00BE472C">
        <w:rPr>
          <w:rFonts w:ascii="Century Gothic" w:hAnsi="Century Gothic"/>
          <w:b/>
          <w:bCs/>
          <w:sz w:val="18"/>
          <w:szCs w:val="18"/>
        </w:rPr>
        <w:t>FORMA DE PAGO.-</w:t>
      </w:r>
      <w:r w:rsidRPr="00BE472C">
        <w:rPr>
          <w:rFonts w:ascii="Century Gothic" w:hAnsi="Century Gothic"/>
          <w:sz w:val="18"/>
          <w:szCs w:val="18"/>
        </w:rPr>
        <w:t xml:space="preserve"> PARA EL TRÁMITE DE PAGO </w:t>
      </w:r>
      <w:r w:rsidRPr="00BE472C">
        <w:rPr>
          <w:rFonts w:ascii="Century Gothic" w:hAnsi="Century Gothic"/>
          <w:b/>
          <w:sz w:val="18"/>
          <w:szCs w:val="18"/>
        </w:rPr>
        <w:t>“EL PROVEEDOR”</w:t>
      </w:r>
      <w:r w:rsidRPr="00BE472C">
        <w:rPr>
          <w:rFonts w:ascii="Century Gothic" w:hAnsi="Century Gothic"/>
          <w:sz w:val="18"/>
          <w:szCs w:val="18"/>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DELEGACIÓN AZCAPOTZALCO, CIUDAD DE MÉXICO, PARA LA VALIDACIÓN DE DICHOS COMPROBANTES </w:t>
      </w:r>
      <w:r w:rsidRPr="00BE472C">
        <w:rPr>
          <w:rFonts w:ascii="Century Gothic" w:hAnsi="Century Gothic"/>
          <w:b/>
          <w:sz w:val="18"/>
          <w:szCs w:val="18"/>
        </w:rPr>
        <w:t>“EL PROVEEDOR”</w:t>
      </w:r>
      <w:r w:rsidRPr="00BE472C">
        <w:rPr>
          <w:rFonts w:ascii="Century Gothic" w:hAnsi="Century Gothic"/>
          <w:sz w:val="18"/>
          <w:szCs w:val="18"/>
        </w:rPr>
        <w:t xml:space="preserve"> DEBERÁ CARGAR EN INTERNET, A TRAVÉS DEL PORTAL DE SERVICIOS A PROVEEDORES DE LA PÁGINA DE </w:t>
      </w:r>
      <w:r w:rsidRPr="00BE472C">
        <w:rPr>
          <w:rFonts w:ascii="Century Gothic" w:hAnsi="Century Gothic"/>
          <w:b/>
          <w:sz w:val="18"/>
          <w:szCs w:val="18"/>
        </w:rPr>
        <w:t>“EL INSTITUTO”</w:t>
      </w:r>
      <w:r w:rsidRPr="00BE472C">
        <w:rPr>
          <w:rFonts w:ascii="Century Gothic" w:hAnsi="Century Gothic"/>
          <w:sz w:val="18"/>
          <w:szCs w:val="18"/>
        </w:rPr>
        <w:t xml:space="preserve"> EL ARCHIVO EN FORMATO XML., LA VALIDEZ DE LOS MISMOS SERÁ DETERMINADA DURANTE LA CARGA Y ÚNICAMENTE LOS COMPROBANTES VALIDOS SERÁN PROCEDENTES PARA PAGO.</w:t>
      </w:r>
    </w:p>
    <w:p w14:paraId="064CF4E3"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p>
    <w:p w14:paraId="515B6E5F"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b/>
          <w:sz w:val="18"/>
          <w:szCs w:val="18"/>
        </w:rPr>
        <w:t>“EL PROVEEDOR”</w:t>
      </w:r>
      <w:r w:rsidRPr="00BE472C">
        <w:rPr>
          <w:rFonts w:ascii="Century Gothic" w:hAnsi="Century Gothic"/>
          <w:sz w:val="18"/>
          <w:szCs w:val="18"/>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3BA61E69"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p>
    <w:p w14:paraId="6EE96B32"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b/>
          <w:sz w:val="18"/>
          <w:szCs w:val="18"/>
        </w:rPr>
        <w:t>“EL PROVEEDOR”</w:t>
      </w:r>
      <w:r w:rsidRPr="00BE472C">
        <w:rPr>
          <w:rFonts w:ascii="Century Gothic" w:hAnsi="Century Gothic"/>
          <w:sz w:val="18"/>
          <w:szCs w:val="18"/>
        </w:rPr>
        <w:t xml:space="preserve"> DEBERÁ ENTREGAR EL CFDI A FAVOR DEL IMSS POR EL IMPORTE DE LA APLICACIÓN DE LA PENA CONVENCIONAL POR ATRASO EN LA ENTREGA DE LOS BIENES.</w:t>
      </w:r>
    </w:p>
    <w:p w14:paraId="0BC26131"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p>
    <w:p w14:paraId="3B174A60"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sz w:val="18"/>
          <w:szCs w:val="18"/>
        </w:rPr>
        <w:t xml:space="preserve">EN NINGÚN CASO, SE DEBERÁ AUTORIZAR EL PAGO DE LOS BIENES O SERVICIOS, SÍ NO SE HA DETERMINADO, CALCULADO Y NOTIFICADO A </w:t>
      </w:r>
      <w:r w:rsidRPr="00BE472C">
        <w:rPr>
          <w:rFonts w:ascii="Century Gothic" w:hAnsi="Century Gothic"/>
          <w:b/>
          <w:sz w:val="18"/>
          <w:szCs w:val="18"/>
        </w:rPr>
        <w:t>“EL PROVEEDOR”</w:t>
      </w:r>
      <w:r w:rsidRPr="00BE472C">
        <w:rPr>
          <w:rFonts w:ascii="Century Gothic" w:hAnsi="Century Gothic"/>
          <w:sz w:val="18"/>
          <w:szCs w:val="18"/>
        </w:rPr>
        <w:t xml:space="preserve"> LAS PENAS CONVENCIONALES O DEDUCCIONES PACTADAS EN EL CONTRATO, ASÍ COMO SU REGISTRO Y VALIDACIÓN EN EL SISTEMA PREI MILLENIUM.</w:t>
      </w:r>
    </w:p>
    <w:p w14:paraId="078D19D9"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p>
    <w:p w14:paraId="4B254C8F"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sz w:val="18"/>
          <w:szCs w:val="18"/>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BE472C">
        <w:rPr>
          <w:rFonts w:ascii="Century Gothic" w:hAnsi="Century Gothic"/>
          <w:b/>
          <w:sz w:val="18"/>
          <w:szCs w:val="18"/>
        </w:rPr>
        <w:t>“EL PROVEEDOR”</w:t>
      </w:r>
      <w:r w:rsidRPr="00BE472C">
        <w:rPr>
          <w:rFonts w:ascii="Century Gothic" w:hAnsi="Century Gothic"/>
          <w:sz w:val="18"/>
          <w:szCs w:val="18"/>
        </w:rPr>
        <w:t xml:space="preserve"> PRESENTE EN EL </w:t>
      </w:r>
      <w:r w:rsidRPr="00BE472C">
        <w:rPr>
          <w:rFonts w:ascii="Century Gothic" w:hAnsi="Century Gothic"/>
          <w:b/>
          <w:sz w:val="18"/>
          <w:szCs w:val="18"/>
        </w:rPr>
        <w:t>DEPARTAMENTO DE FINANZAS</w:t>
      </w:r>
      <w:r w:rsidRPr="00BE472C">
        <w:rPr>
          <w:rFonts w:ascii="Century Gothic" w:hAnsi="Century Gothic"/>
          <w:sz w:val="18"/>
          <w:szCs w:val="18"/>
        </w:rPr>
        <w:t xml:space="preserve"> DE LA UNIDAD MÉDICA DE ALTA ESPECIALIDAD, HOSPITAL DE ESPECIALIDADES “DR. ANTONIO FRAGA MOURET”, DEL CENTRO MÉDICO NACIONAL “LA RAZA”, SITO EN EL PRIMER PISO DE LA CALLE </w:t>
      </w:r>
      <w:r w:rsidRPr="00BE472C">
        <w:rPr>
          <w:rFonts w:ascii="Century Gothic" w:hAnsi="Century Gothic"/>
          <w:bCs/>
          <w:color w:val="333333"/>
          <w:sz w:val="18"/>
          <w:szCs w:val="18"/>
        </w:rPr>
        <w:t>SERIS Y ESQUINA CALLE ZAACHILA S/N, COLONIA LA RAZA, DELEGACIÓN AZCAPOTZALCO, C.P. 02990, CIUDAD DE MÉXICO</w:t>
      </w:r>
      <w:r w:rsidRPr="00BE472C">
        <w:rPr>
          <w:rFonts w:ascii="Century Gothic" w:hAnsi="Century Gothic"/>
          <w:sz w:val="18"/>
          <w:szCs w:val="18"/>
        </w:rPr>
        <w:t>, EL ORIGINAL Y COPIA DE LA FACTURA QUE REÚNA LOS REQUISITOS FISCALES, ESTABLECIDOS EN LA LEY DE LA MATERIA, EN LA QUE SE INDIQUE LOS BIENES ENTREGADOS, ORDEN (ES) DE REPOSICIÓN QUE AMPARE DICHO BIEN, NÚMERO DE ALTA, NÚMERO DE PROVEEDOR, NÚMERO DE CONTRATO, NÚMERO DE FIANZA Y DENOMINACIÓN SOCIAL DE LA AFIANZADORA.</w:t>
      </w:r>
    </w:p>
    <w:p w14:paraId="70F6E2A9" w14:textId="77777777" w:rsidR="00BB0C97" w:rsidRPr="00BE472C" w:rsidRDefault="00BB0C97" w:rsidP="00BB0C97">
      <w:pPr>
        <w:pStyle w:val="Sinespaciado"/>
        <w:jc w:val="both"/>
        <w:rPr>
          <w:rFonts w:ascii="Century Gothic" w:hAnsi="Century Gothic" w:cs="Arial"/>
          <w:sz w:val="18"/>
          <w:szCs w:val="18"/>
        </w:rPr>
      </w:pPr>
    </w:p>
    <w:p w14:paraId="4A626FFF"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b/>
          <w:color w:val="000000"/>
          <w:sz w:val="18"/>
          <w:szCs w:val="18"/>
          <w:lang w:val="es-ES"/>
        </w:rPr>
      </w:pPr>
      <w:r w:rsidRPr="00BE472C">
        <w:rPr>
          <w:rFonts w:ascii="Century Gothic" w:hAnsi="Century Gothic"/>
          <w:color w:val="000000"/>
          <w:sz w:val="18"/>
          <w:szCs w:val="18"/>
        </w:rPr>
        <w:t xml:space="preserve">EN CASO DE QUE </w:t>
      </w:r>
      <w:r w:rsidRPr="00BE472C">
        <w:rPr>
          <w:rFonts w:ascii="Century Gothic" w:hAnsi="Century Gothic"/>
          <w:b/>
          <w:color w:val="000000"/>
          <w:sz w:val="18"/>
          <w:szCs w:val="18"/>
        </w:rPr>
        <w:t>“EL PROVEEDOR</w:t>
      </w:r>
      <w:r w:rsidRPr="00BE472C">
        <w:rPr>
          <w:rFonts w:ascii="Century Gothic" w:hAnsi="Century Gothic"/>
          <w:color w:val="000000"/>
          <w:sz w:val="18"/>
          <w:szCs w:val="18"/>
        </w:rPr>
        <w:t xml:space="preserve">” PRESENTE SU FACTURA CON ERRORES O DEFICIENCIAS, CONFORME A LO PREVISTO EN EL ARTÍCULO 90 DEL REGLAMENTO DE LA LEY, </w:t>
      </w:r>
      <w:r w:rsidRPr="00BE472C">
        <w:rPr>
          <w:rFonts w:ascii="Century Gothic" w:hAnsi="Century Gothic"/>
          <w:b/>
          <w:color w:val="000000"/>
          <w:sz w:val="18"/>
          <w:szCs w:val="18"/>
        </w:rPr>
        <w:t>“EL INSTITUTO</w:t>
      </w:r>
      <w:r w:rsidRPr="00BE472C">
        <w:rPr>
          <w:rFonts w:ascii="Century Gothic" w:hAnsi="Century Gothic"/>
          <w:color w:val="000000"/>
          <w:sz w:val="18"/>
          <w:szCs w:val="18"/>
        </w:rPr>
        <w:t xml:space="preserve">” DENTRO DE LOS TRES DÍAS HÁBILES SIGUIENTES A LA RECEPCIÓN, INDICARÁ POR ESCRITO A </w:t>
      </w:r>
      <w:r w:rsidRPr="00BE472C">
        <w:rPr>
          <w:rFonts w:ascii="Century Gothic" w:hAnsi="Century Gothic"/>
          <w:b/>
          <w:color w:val="000000"/>
          <w:sz w:val="18"/>
          <w:szCs w:val="18"/>
        </w:rPr>
        <w:t>“EL PROVEEDOR”</w:t>
      </w:r>
      <w:r w:rsidRPr="00BE472C">
        <w:rPr>
          <w:rFonts w:ascii="Century Gothic" w:hAnsi="Century Gothic"/>
          <w:color w:val="000000"/>
          <w:sz w:val="18"/>
          <w:szCs w:val="18"/>
        </w:rPr>
        <w:t xml:space="preserve"> LAS DEFICIENCIAS QUE SE DEBERÁN CORREGIR</w:t>
      </w:r>
      <w:r w:rsidRPr="00BE472C">
        <w:rPr>
          <w:rFonts w:ascii="Century Gothic" w:hAnsi="Century Gothic"/>
          <w:b/>
          <w:color w:val="000000"/>
          <w:sz w:val="18"/>
          <w:szCs w:val="18"/>
          <w:lang w:val="es-ES"/>
        </w:rPr>
        <w:t>.</w:t>
      </w:r>
    </w:p>
    <w:p w14:paraId="3D6F5431"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b/>
          <w:color w:val="000000"/>
          <w:sz w:val="18"/>
          <w:szCs w:val="18"/>
          <w:lang w:val="es-ES"/>
        </w:rPr>
      </w:pPr>
    </w:p>
    <w:p w14:paraId="72FDAB5F" w14:textId="77777777" w:rsidR="00BB0C97" w:rsidRPr="00BE472C" w:rsidRDefault="00BB0C97" w:rsidP="00BB0C97">
      <w:pPr>
        <w:pStyle w:val="Sangra2detindependiente"/>
        <w:tabs>
          <w:tab w:val="left" w:pos="-284"/>
          <w:tab w:val="left" w:pos="9498"/>
        </w:tabs>
        <w:spacing w:after="0" w:line="240" w:lineRule="auto"/>
        <w:ind w:left="0"/>
        <w:jc w:val="both"/>
        <w:rPr>
          <w:rFonts w:ascii="Century Gothic" w:hAnsi="Century Gothic"/>
          <w:sz w:val="18"/>
          <w:szCs w:val="18"/>
        </w:rPr>
      </w:pPr>
      <w:r w:rsidRPr="00BE472C">
        <w:rPr>
          <w:rFonts w:ascii="Century Gothic" w:hAnsi="Century Gothic"/>
          <w:b/>
          <w:sz w:val="18"/>
          <w:szCs w:val="18"/>
        </w:rPr>
        <w:t>“EL PROVEEDOR”</w:t>
      </w:r>
      <w:r w:rsidRPr="00BE472C">
        <w:rPr>
          <w:rFonts w:ascii="Century Gothic" w:hAnsi="Century Gothic"/>
          <w:bCs/>
          <w:iCs/>
          <w:sz w:val="18"/>
          <w:szCs w:val="18"/>
        </w:rPr>
        <w:t xml:space="preserve"> PODRÁ OPTAR PORQUE </w:t>
      </w:r>
      <w:r w:rsidRPr="00BE472C">
        <w:rPr>
          <w:rFonts w:ascii="Century Gothic" w:hAnsi="Century Gothic"/>
          <w:b/>
          <w:bCs/>
          <w:iCs/>
          <w:sz w:val="18"/>
          <w:szCs w:val="18"/>
        </w:rPr>
        <w:t>“EL INSTITUTO”</w:t>
      </w:r>
      <w:r w:rsidRPr="00BE472C">
        <w:rPr>
          <w:rFonts w:ascii="Century Gothic" w:hAnsi="Century Gothic"/>
          <w:bCs/>
          <w:iCs/>
          <w:sz w:val="18"/>
          <w:szCs w:val="18"/>
        </w:rPr>
        <w:t xml:space="preserve"> EFECTÚE EL PAGO, A TRAVÉS DEL </w:t>
      </w:r>
      <w:r w:rsidRPr="00BE472C">
        <w:rPr>
          <w:rFonts w:ascii="Century Gothic" w:hAnsi="Century Gothic"/>
          <w:sz w:val="18"/>
          <w:szCs w:val="18"/>
        </w:rPr>
        <w:t>ESQUEMA</w:t>
      </w:r>
      <w:r w:rsidRPr="00BE472C">
        <w:rPr>
          <w:rFonts w:ascii="Century Gothic" w:hAnsi="Century Gothic"/>
          <w:bCs/>
          <w:iCs/>
          <w:sz w:val="18"/>
          <w:szCs w:val="18"/>
        </w:rPr>
        <w:t xml:space="preserve"> ELECTRÓNICO INTRABANCARIO QUE TIENE EN OPERACIÓN, CON </w:t>
      </w:r>
      <w:r w:rsidRPr="00BE472C">
        <w:rPr>
          <w:rFonts w:ascii="Century Gothic" w:hAnsi="Century Gothic"/>
          <w:sz w:val="18"/>
          <w:szCs w:val="18"/>
        </w:rPr>
        <w:t xml:space="preserve">LAS INSTITUCIONES BANCARIAS SIGUIENTES: BANAMEX, S.A., BBVA, BANCOMER, S.A., BANORTE, S.A. Y SCOTIABANK INVERLAT, S.A., PARA TAL EFECTO DEBERÁ PRESENTAR SU PETICIÓN POR ESCRITO EN </w:t>
      </w:r>
      <w:r w:rsidRPr="00BE472C">
        <w:rPr>
          <w:rFonts w:ascii="Century Gothic" w:hAnsi="Century Gothic"/>
          <w:b/>
          <w:sz w:val="18"/>
          <w:szCs w:val="18"/>
        </w:rPr>
        <w:t>DEPARTAMENTO DE FINANZAS</w:t>
      </w:r>
      <w:r w:rsidRPr="00BE472C">
        <w:rPr>
          <w:rFonts w:ascii="Century Gothic" w:hAnsi="Century Gothic"/>
          <w:sz w:val="18"/>
          <w:szCs w:val="18"/>
        </w:rPr>
        <w:t xml:space="preserve">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BE472C">
        <w:rPr>
          <w:rFonts w:ascii="Century Gothic" w:hAnsi="Century Gothic"/>
          <w:b/>
          <w:bCs/>
          <w:iCs/>
          <w:sz w:val="18"/>
          <w:szCs w:val="18"/>
        </w:rPr>
        <w:t>“EL INSTITUTO”.</w:t>
      </w:r>
    </w:p>
    <w:p w14:paraId="08A457F9" w14:textId="77777777" w:rsidR="00BB0C97" w:rsidRPr="00BE472C" w:rsidRDefault="00BB0C97" w:rsidP="00BB0C97">
      <w:pPr>
        <w:pStyle w:val="Textoindependiente2"/>
        <w:tabs>
          <w:tab w:val="num" w:pos="2700"/>
          <w:tab w:val="left" w:pos="9350"/>
        </w:tabs>
        <w:spacing w:after="0" w:line="240" w:lineRule="auto"/>
        <w:ind w:right="624"/>
        <w:jc w:val="both"/>
        <w:rPr>
          <w:rFonts w:ascii="Century Gothic" w:hAnsi="Century Gothic" w:cs="Arial"/>
          <w:bCs/>
          <w:iCs/>
          <w:sz w:val="18"/>
          <w:szCs w:val="18"/>
        </w:rPr>
      </w:pPr>
    </w:p>
    <w:p w14:paraId="23CF93B2" w14:textId="77777777" w:rsidR="00BB0C97" w:rsidRPr="00BE472C" w:rsidRDefault="00BB0C97" w:rsidP="00BB0C97">
      <w:pPr>
        <w:pStyle w:val="Default"/>
        <w:jc w:val="both"/>
        <w:rPr>
          <w:rFonts w:ascii="Century Gothic" w:hAnsi="Century Gothic"/>
          <w:b/>
          <w:bCs/>
          <w:color w:val="auto"/>
          <w:sz w:val="18"/>
          <w:szCs w:val="18"/>
        </w:rPr>
      </w:pPr>
      <w:r w:rsidRPr="00BE472C">
        <w:rPr>
          <w:rFonts w:ascii="Century Gothic" w:hAnsi="Century Gothic"/>
          <w:color w:val="auto"/>
          <w:sz w:val="18"/>
          <w:szCs w:val="18"/>
        </w:rPr>
        <w:t xml:space="preserve">EN CASO DE QUE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SOLICITE EL ABONO EN UNA CUENTA CONTRATADA EN UN BANCO DIFERENTE A LOS ANTES CITADOS (INTERBANCARIO),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REALIZARÁ LA INSTRUCCIÓN DE PAGO EN LA FECHA DE VENCIMIENTO DEL CONTRARECIBO Y SU APLICACIÓN SE LLEVARÁ A CABO AL DÍA HÁBIL SIGUIENTE, DE ACUERDO CON EL MECANISMO ESTABLECIDO POR EL CENTRO DE COMPENSACIÓN BANCARIA </w:t>
      </w:r>
      <w:r w:rsidRPr="00BE472C">
        <w:rPr>
          <w:rFonts w:ascii="Century Gothic" w:hAnsi="Century Gothic"/>
          <w:b/>
          <w:bCs/>
          <w:color w:val="auto"/>
          <w:sz w:val="18"/>
          <w:szCs w:val="18"/>
        </w:rPr>
        <w:t xml:space="preserve">(CECOBAN). </w:t>
      </w:r>
    </w:p>
    <w:p w14:paraId="6D61DBE4" w14:textId="77777777" w:rsidR="00BB0C97" w:rsidRPr="00BE472C" w:rsidRDefault="00BB0C97" w:rsidP="00BB0C97">
      <w:pPr>
        <w:pStyle w:val="Default"/>
        <w:jc w:val="both"/>
        <w:rPr>
          <w:rFonts w:ascii="Century Gothic" w:hAnsi="Century Gothic"/>
          <w:color w:val="auto"/>
          <w:sz w:val="18"/>
          <w:szCs w:val="18"/>
        </w:rPr>
      </w:pPr>
    </w:p>
    <w:p w14:paraId="5E3DBDED" w14:textId="77777777" w:rsidR="00BB0C97" w:rsidRPr="00BE472C" w:rsidRDefault="00BB0C97" w:rsidP="00BB0C97">
      <w:pPr>
        <w:pStyle w:val="Default"/>
        <w:jc w:val="both"/>
        <w:rPr>
          <w:rFonts w:ascii="Century Gothic" w:hAnsi="Century Gothic"/>
          <w:b/>
          <w:bCs/>
          <w:color w:val="auto"/>
          <w:sz w:val="18"/>
          <w:szCs w:val="18"/>
        </w:rPr>
      </w:pPr>
      <w:r w:rsidRPr="00BE472C">
        <w:rPr>
          <w:rFonts w:ascii="Century Gothic" w:hAnsi="Century Gothic"/>
          <w:color w:val="auto"/>
          <w:sz w:val="18"/>
          <w:szCs w:val="18"/>
        </w:rPr>
        <w:t xml:space="preserve">ANEXO A LA SOLICITUD DE PAGO ELECTRÓNICO (INTRABANCARIO E INTERBANCARIO)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DEBERÁ PRESENTAR ORIGINAL Y COPIA DE LA CÉDULA DEL REGISTRO FEDERAL DE CONTRIBUYENTES, PODER NOTARIAL E IDENTIFICACIÓN OFICIAL; LOS ORIGINALES SE SOLICITAN ÚNICAMENTE PARA COTEJAR LOS DATOS Y LE SERÁN DEVUELTOS EN EL MISMO ACTO A </w:t>
      </w:r>
      <w:r w:rsidRPr="00BE472C">
        <w:rPr>
          <w:rFonts w:ascii="Century Gothic" w:hAnsi="Century Gothic"/>
          <w:b/>
          <w:bCs/>
          <w:color w:val="auto"/>
          <w:sz w:val="18"/>
          <w:szCs w:val="18"/>
        </w:rPr>
        <w:t xml:space="preserve">“EL PROVEEDOR”. </w:t>
      </w:r>
    </w:p>
    <w:p w14:paraId="01AC0FEF" w14:textId="77777777" w:rsidR="00BB0C97" w:rsidRPr="00BE472C" w:rsidRDefault="00BB0C97" w:rsidP="00BB0C97">
      <w:pPr>
        <w:pStyle w:val="Default"/>
        <w:jc w:val="both"/>
        <w:rPr>
          <w:rFonts w:ascii="Century Gothic" w:hAnsi="Century Gothic"/>
          <w:color w:val="auto"/>
          <w:sz w:val="18"/>
          <w:szCs w:val="18"/>
        </w:rPr>
      </w:pPr>
    </w:p>
    <w:p w14:paraId="40EBE757"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ASIMISMO,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PODRÁ ACEPTAR DE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QUE TENGA CUENTAS LÍQUIDAS Y EXIGIBLES A SU CARGO, QUE ÉSTAS SE APLIQUEN POR CONCEPTO DE CUOTAS OBRERO PATRONALES, CONFORME A LO PREVISTO EN EL ARTÍCULO 40 B, DE LA LEY DEL SEGURO SOCIAL. </w:t>
      </w:r>
    </w:p>
    <w:p w14:paraId="3516D232" w14:textId="77777777" w:rsidR="00BB0C97" w:rsidRPr="00BE472C" w:rsidRDefault="00BB0C97" w:rsidP="00BB0C97">
      <w:pPr>
        <w:pStyle w:val="Default"/>
        <w:jc w:val="both"/>
        <w:rPr>
          <w:rFonts w:ascii="Century Gothic" w:hAnsi="Century Gothic"/>
          <w:color w:val="auto"/>
          <w:sz w:val="18"/>
          <w:szCs w:val="18"/>
        </w:rPr>
      </w:pPr>
    </w:p>
    <w:p w14:paraId="478A8D9F"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QUE CELEBRE CONTRATO DE CESIÓN DE DERECHOS DE COBRO, DEBERÁ NOTIFICARLO POR ESCRITO A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CELEBRE CONTRATO DE CESIÓN DE DERECHOS DE COBRO A TRAVÉS DE FACTORAJE FINANCIERO CONFORME AL PROGRAMA DE CADENAS PRODUCTIVAS DE NACIONAL FINANCIERA, S.N.C., INSTITUCIÓN DE BANCA DE DESARROLLO. </w:t>
      </w:r>
    </w:p>
    <w:p w14:paraId="2967F537" w14:textId="77777777" w:rsidR="00BB0C97" w:rsidRPr="00BE472C" w:rsidRDefault="00BB0C97" w:rsidP="00BB0C97">
      <w:pPr>
        <w:pStyle w:val="Default"/>
        <w:jc w:val="both"/>
        <w:rPr>
          <w:rFonts w:ascii="Century Gothic" w:hAnsi="Century Gothic"/>
          <w:color w:val="auto"/>
          <w:sz w:val="18"/>
          <w:szCs w:val="18"/>
        </w:rPr>
      </w:pPr>
    </w:p>
    <w:p w14:paraId="1436FA67" w14:textId="77777777" w:rsidR="00BB0C97" w:rsidRPr="00BE472C" w:rsidRDefault="00BB0C97" w:rsidP="00BB0C97">
      <w:pPr>
        <w:jc w:val="both"/>
        <w:rPr>
          <w:rFonts w:ascii="Century Gothic" w:hAnsi="Century Gothic"/>
          <w:sz w:val="18"/>
          <w:szCs w:val="18"/>
        </w:rPr>
      </w:pPr>
      <w:r w:rsidRPr="00BE472C">
        <w:rPr>
          <w:rFonts w:ascii="Century Gothic" w:hAnsi="Century Gothic"/>
          <w:sz w:val="18"/>
          <w:szCs w:val="18"/>
        </w:rPr>
        <w:t xml:space="preserve">EL PAGO DE LOS BIENES QUEDARÁ CONDICIONADO PROPORCIONALMENTE AL PAGO QUE </w:t>
      </w:r>
      <w:r w:rsidRPr="00BE472C">
        <w:rPr>
          <w:rFonts w:ascii="Century Gothic" w:hAnsi="Century Gothic"/>
          <w:b/>
          <w:bCs/>
          <w:sz w:val="18"/>
          <w:szCs w:val="18"/>
        </w:rPr>
        <w:t xml:space="preserve">“EL PROVEEDOR” </w:t>
      </w:r>
      <w:r w:rsidRPr="00BE472C">
        <w:rPr>
          <w:rFonts w:ascii="Century Gothic" w:hAnsi="Century Gothic"/>
          <w:sz w:val="18"/>
          <w:szCs w:val="18"/>
        </w:rPr>
        <w:t xml:space="preserve">DEBA EFECTUAR POR CONCEPTO DE PENAS CONVENCIONALES POR ATRASO. </w:t>
      </w:r>
    </w:p>
    <w:p w14:paraId="1C30F678" w14:textId="77777777" w:rsidR="00BB0C97" w:rsidRPr="00BE472C" w:rsidRDefault="00BB0C97" w:rsidP="00BB0C97">
      <w:pPr>
        <w:jc w:val="both"/>
        <w:rPr>
          <w:rFonts w:ascii="Century Gothic" w:hAnsi="Century Gothic" w:cs="Arial"/>
          <w:b/>
          <w:bCs/>
          <w:sz w:val="18"/>
          <w:szCs w:val="18"/>
        </w:rPr>
      </w:pPr>
    </w:p>
    <w:p w14:paraId="1D6C2426" w14:textId="77777777" w:rsidR="00BB0C97" w:rsidRPr="00BE472C" w:rsidRDefault="00BB0C97" w:rsidP="00BB0C97">
      <w:pPr>
        <w:tabs>
          <w:tab w:val="left" w:pos="-284"/>
          <w:tab w:val="left" w:pos="9498"/>
        </w:tabs>
        <w:jc w:val="both"/>
        <w:rPr>
          <w:rFonts w:ascii="Century Gothic" w:hAnsi="Century Gothic" w:cs="Arial"/>
          <w:sz w:val="18"/>
          <w:szCs w:val="18"/>
        </w:rPr>
      </w:pPr>
      <w:r w:rsidRPr="00BE472C">
        <w:rPr>
          <w:rFonts w:ascii="Century Gothic" w:hAnsi="Century Gothic" w:cs="Arial"/>
          <w:b/>
          <w:sz w:val="18"/>
          <w:szCs w:val="18"/>
        </w:rPr>
        <w:t>CUARTA.- PLAZO, LUGAR Y CONDICIONES DE ENTREGA.-</w:t>
      </w:r>
      <w:r w:rsidRPr="00BE472C">
        <w:rPr>
          <w:rFonts w:ascii="Century Gothic" w:hAnsi="Century Gothic" w:cs="Arial"/>
          <w:sz w:val="18"/>
          <w:szCs w:val="18"/>
        </w:rPr>
        <w:t xml:space="preserve"> </w:t>
      </w:r>
      <w:r w:rsidRPr="00BE472C">
        <w:rPr>
          <w:rFonts w:ascii="Century Gothic" w:hAnsi="Century Gothic" w:cs="Arial"/>
          <w:b/>
          <w:sz w:val="18"/>
          <w:szCs w:val="18"/>
        </w:rPr>
        <w:t>“EL PROVEEDOR”</w:t>
      </w:r>
      <w:r w:rsidRPr="00BE472C">
        <w:rPr>
          <w:rFonts w:ascii="Century Gothic" w:hAnsi="Century Gothic" w:cs="Arial"/>
          <w:sz w:val="18"/>
          <w:szCs w:val="18"/>
        </w:rPr>
        <w:t xml:space="preserve"> SE COMPROMETE A SUMINISTRAR A </w:t>
      </w:r>
      <w:r w:rsidRPr="00BE472C">
        <w:rPr>
          <w:rFonts w:ascii="Century Gothic" w:hAnsi="Century Gothic" w:cs="Arial"/>
          <w:b/>
          <w:sz w:val="18"/>
          <w:szCs w:val="18"/>
        </w:rPr>
        <w:t>“EL INSTITUTO”</w:t>
      </w:r>
      <w:r w:rsidRPr="00BE472C">
        <w:rPr>
          <w:rFonts w:ascii="Century Gothic" w:hAnsi="Century Gothic" w:cs="Arial"/>
          <w:sz w:val="18"/>
          <w:szCs w:val="18"/>
        </w:rPr>
        <w:t xml:space="preserve"> LOS BIENES QUE SE MENCIONAN EN LA CLÁUSULA PRIMERA DEL PRESENTE INSTRUMENTO JURÍDICO, MEDIANTE ORDEN DE REPOSICIÓN, EN HORARIO DE 08:00 A 14:00 HORAS EN EL ALMACÉN DE LA UNIDAD MÉDICA DE ALTA ESPECIALIDAD, HOSPITAL DE ESPECIALIDADES “DR. ANTONIO FRAGA MOURET” DEL CENTRO MÉDICO NACIONAL LA RAZA.</w:t>
      </w:r>
    </w:p>
    <w:p w14:paraId="58B39561" w14:textId="77777777" w:rsidR="00BB0C97" w:rsidRPr="00BE472C" w:rsidRDefault="00BB0C97" w:rsidP="00BB0C97">
      <w:pPr>
        <w:tabs>
          <w:tab w:val="left" w:pos="-284"/>
          <w:tab w:val="left" w:pos="9498"/>
        </w:tabs>
        <w:jc w:val="both"/>
        <w:rPr>
          <w:rFonts w:ascii="Century Gothic" w:hAnsi="Century Gothic" w:cs="Arial"/>
          <w:sz w:val="18"/>
          <w:szCs w:val="18"/>
        </w:rPr>
      </w:pPr>
    </w:p>
    <w:p w14:paraId="7C768054" w14:textId="77777777" w:rsidR="00BB0C97" w:rsidRPr="00BE472C" w:rsidRDefault="00BB0C97" w:rsidP="00BB0C97">
      <w:pPr>
        <w:tabs>
          <w:tab w:val="left" w:pos="-284"/>
          <w:tab w:val="left" w:pos="9498"/>
        </w:tabs>
        <w:jc w:val="both"/>
        <w:rPr>
          <w:rFonts w:ascii="Century Gothic" w:hAnsi="Century Gothic" w:cs="Arial"/>
          <w:sz w:val="18"/>
          <w:szCs w:val="18"/>
        </w:rPr>
      </w:pPr>
      <w:r w:rsidRPr="00BE472C">
        <w:rPr>
          <w:rFonts w:ascii="Century Gothic" w:hAnsi="Century Gothic" w:cs="Arial"/>
          <w:b/>
          <w:sz w:val="18"/>
          <w:szCs w:val="18"/>
        </w:rPr>
        <w:t>“EL PROVEEDOR”</w:t>
      </w:r>
      <w:r w:rsidRPr="00BE472C">
        <w:rPr>
          <w:rFonts w:ascii="Century Gothic" w:hAnsi="Century Gothic" w:cs="Arial"/>
          <w:sz w:val="18"/>
          <w:szCs w:val="18"/>
        </w:rPr>
        <w:t xml:space="preserve"> PODRÁ ENTREGAR LOS BIENES ANTES DEL VENCIMIENTO DEL PLAZO ESTABLECIDO PARA TAL EFECTO, PREVIA CONFORMIDAD DE </w:t>
      </w:r>
      <w:r w:rsidRPr="00BE472C">
        <w:rPr>
          <w:rFonts w:ascii="Century Gothic" w:hAnsi="Century Gothic" w:cs="Arial"/>
          <w:b/>
          <w:sz w:val="18"/>
          <w:szCs w:val="18"/>
        </w:rPr>
        <w:t>“EL INSTITUTO”</w:t>
      </w:r>
      <w:r w:rsidRPr="00BE472C">
        <w:rPr>
          <w:rFonts w:ascii="Century Gothic" w:hAnsi="Century Gothic" w:cs="Arial"/>
          <w:sz w:val="18"/>
          <w:szCs w:val="18"/>
        </w:rPr>
        <w:t xml:space="preserve">. </w:t>
      </w:r>
    </w:p>
    <w:p w14:paraId="69260B67" w14:textId="77777777" w:rsidR="00BB0C97" w:rsidRPr="00BE472C" w:rsidRDefault="00BB0C97" w:rsidP="00BB0C97">
      <w:pPr>
        <w:tabs>
          <w:tab w:val="left" w:pos="-284"/>
          <w:tab w:val="left" w:pos="9498"/>
        </w:tabs>
        <w:jc w:val="both"/>
        <w:rPr>
          <w:rFonts w:ascii="Century Gothic" w:hAnsi="Century Gothic" w:cs="Arial"/>
          <w:sz w:val="18"/>
          <w:szCs w:val="18"/>
        </w:rPr>
      </w:pPr>
    </w:p>
    <w:p w14:paraId="7390560A" w14:textId="77777777" w:rsidR="00BB0C97" w:rsidRPr="00BE472C" w:rsidRDefault="00BB0C97" w:rsidP="00BB0C97">
      <w:pPr>
        <w:pStyle w:val="Sangra3detindependiente1"/>
        <w:ind w:left="0" w:firstLine="0"/>
        <w:rPr>
          <w:rFonts w:ascii="Century Gothic" w:hAnsi="Century Gothic"/>
          <w:sz w:val="18"/>
          <w:szCs w:val="18"/>
        </w:rPr>
      </w:pPr>
      <w:r w:rsidRPr="00BE472C">
        <w:rPr>
          <w:rFonts w:ascii="Century Gothic" w:hAnsi="Century Gothic"/>
          <w:b/>
          <w:sz w:val="18"/>
          <w:szCs w:val="18"/>
        </w:rPr>
        <w:t>“EL PROVEEDOR”</w:t>
      </w:r>
      <w:r w:rsidRPr="00BE472C">
        <w:rPr>
          <w:rFonts w:ascii="Century Gothic" w:hAnsi="Century Gothic"/>
          <w:sz w:val="18"/>
          <w:szCs w:val="18"/>
        </w:rPr>
        <w:t xml:space="preserve"> A LA ENTREGA DE LOS BIENES, DEBERÁ PRESENTAR ÚNICAMENTE PARA EFECTOS INFORMATIVOS Y ESTADÍSTICOS, UN ESCRITO MEDIANTE EL CUAL MANIFIESTE BAJO PROTESTA DE DECIR VERDAD, EL NOMBRE DE LA EMPRESA FABRICANTE Y EL RESULTADO DEL CÁLCULO DEL PORCENTAJE DE CONTENIDO NACIONAL DE LOS BIENES ENTREGADOS.</w:t>
      </w:r>
    </w:p>
    <w:p w14:paraId="0341C5DB" w14:textId="77777777" w:rsidR="00BB0C97" w:rsidRPr="00BE472C" w:rsidRDefault="00BB0C97" w:rsidP="00BB0C97">
      <w:pPr>
        <w:tabs>
          <w:tab w:val="left" w:pos="-284"/>
          <w:tab w:val="left" w:pos="9498"/>
        </w:tabs>
        <w:jc w:val="both"/>
        <w:rPr>
          <w:rFonts w:ascii="Century Gothic" w:hAnsi="Century Gothic" w:cs="Arial"/>
          <w:sz w:val="18"/>
          <w:szCs w:val="18"/>
        </w:rPr>
      </w:pPr>
    </w:p>
    <w:p w14:paraId="0D501EBB" w14:textId="77777777" w:rsidR="00BB0C97" w:rsidRPr="00BE472C" w:rsidRDefault="00BB0C97" w:rsidP="00BB0C97">
      <w:pPr>
        <w:tabs>
          <w:tab w:val="left" w:pos="-284"/>
          <w:tab w:val="left" w:pos="9498"/>
        </w:tabs>
        <w:jc w:val="both"/>
        <w:rPr>
          <w:rFonts w:ascii="Century Gothic" w:hAnsi="Century Gothic" w:cs="Arial"/>
          <w:sz w:val="18"/>
          <w:szCs w:val="18"/>
        </w:rPr>
      </w:pPr>
      <w:r w:rsidRPr="00BE472C">
        <w:rPr>
          <w:rFonts w:ascii="Century Gothic" w:hAnsi="Century Gothic" w:cs="Arial"/>
          <w:sz w:val="18"/>
          <w:szCs w:val="18"/>
        </w:rPr>
        <w:t xml:space="preserve">LAS ÓRDENES DE REPOSICIÓN QUE GENERE </w:t>
      </w:r>
      <w:r w:rsidRPr="00BE472C">
        <w:rPr>
          <w:rFonts w:ascii="Century Gothic" w:hAnsi="Century Gothic" w:cs="Arial"/>
          <w:b/>
          <w:sz w:val="18"/>
          <w:szCs w:val="18"/>
        </w:rPr>
        <w:t>“EL INSTITUTO”</w:t>
      </w:r>
      <w:r w:rsidRPr="00BE472C">
        <w:rPr>
          <w:rFonts w:ascii="Century Gothic" w:hAnsi="Century Gothic" w:cs="Arial"/>
          <w:sz w:val="18"/>
          <w:szCs w:val="18"/>
        </w:rPr>
        <w:t xml:space="preserve">, SERÁN HECHAS DEL CONOCIMIENTO DE </w:t>
      </w:r>
      <w:r w:rsidRPr="00BE472C">
        <w:rPr>
          <w:rFonts w:ascii="Century Gothic" w:hAnsi="Century Gothic" w:cs="Arial"/>
          <w:b/>
          <w:sz w:val="18"/>
          <w:szCs w:val="18"/>
        </w:rPr>
        <w:t>“EL PROVEEDOR”</w:t>
      </w:r>
      <w:r w:rsidRPr="00BE472C">
        <w:rPr>
          <w:rFonts w:ascii="Century Gothic" w:hAnsi="Century Gothic" w:cs="Arial"/>
          <w:sz w:val="18"/>
          <w:szCs w:val="18"/>
        </w:rPr>
        <w:t>, VÍA INTERNET, A TRAVÉS DE LA DIRECCIÓN ELECTRÓNICA (</w:t>
      </w:r>
      <w:hyperlink r:id="rId14" w:history="1">
        <w:r w:rsidRPr="00BE472C">
          <w:rPr>
            <w:rStyle w:val="Hipervnculo"/>
            <w:rFonts w:ascii="Century Gothic" w:hAnsi="Century Gothic" w:cs="Arial"/>
            <w:sz w:val="18"/>
            <w:szCs w:val="18"/>
          </w:rPr>
          <w:t>HTTP://SAI.IMSS.GOB.MX</w:t>
        </w:r>
      </w:hyperlink>
      <w:r w:rsidRPr="00BE472C">
        <w:rPr>
          <w:rFonts w:ascii="Century Gothic" w:hAnsi="Century Gothic" w:cs="Arial"/>
          <w:sz w:val="18"/>
          <w:szCs w:val="18"/>
        </w:rPr>
        <w:t>).</w:t>
      </w:r>
    </w:p>
    <w:p w14:paraId="55B799F1" w14:textId="77777777" w:rsidR="00BB0C97" w:rsidRPr="00BE472C" w:rsidRDefault="00BB0C97" w:rsidP="00BB0C97">
      <w:pPr>
        <w:tabs>
          <w:tab w:val="left" w:pos="-284"/>
          <w:tab w:val="left" w:pos="9498"/>
        </w:tabs>
        <w:jc w:val="both"/>
        <w:rPr>
          <w:rFonts w:ascii="Century Gothic" w:hAnsi="Century Gothic" w:cs="Arial"/>
          <w:sz w:val="18"/>
          <w:szCs w:val="18"/>
        </w:rPr>
      </w:pPr>
    </w:p>
    <w:p w14:paraId="7F99913F" w14:textId="77777777" w:rsidR="00BB0C97" w:rsidRPr="00BE472C" w:rsidRDefault="00BB0C97" w:rsidP="00BB0C97">
      <w:pPr>
        <w:tabs>
          <w:tab w:val="left" w:pos="-284"/>
          <w:tab w:val="left" w:pos="9498"/>
        </w:tabs>
        <w:jc w:val="both"/>
        <w:rPr>
          <w:rFonts w:ascii="Century Gothic" w:hAnsi="Century Gothic" w:cs="Arial"/>
          <w:sz w:val="18"/>
          <w:szCs w:val="18"/>
        </w:rPr>
      </w:pPr>
      <w:r w:rsidRPr="00BE472C">
        <w:rPr>
          <w:rFonts w:ascii="Century Gothic" w:hAnsi="Century Gothic" w:cs="Arial"/>
          <w:sz w:val="18"/>
          <w:szCs w:val="18"/>
        </w:rPr>
        <w:t xml:space="preserve">LAS ÓRDENES DE REPOSICIÓN,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w:t>
      </w:r>
      <w:r w:rsidRPr="00BE472C">
        <w:rPr>
          <w:rFonts w:ascii="Century Gothic" w:hAnsi="Century Gothic" w:cs="Arial"/>
          <w:b/>
          <w:sz w:val="18"/>
          <w:szCs w:val="18"/>
        </w:rPr>
        <w:t>“EL INSTITUTO”.</w:t>
      </w:r>
    </w:p>
    <w:p w14:paraId="41662595" w14:textId="77777777" w:rsidR="00BB0C97" w:rsidRPr="00BE472C" w:rsidRDefault="00BB0C97" w:rsidP="00BB0C97">
      <w:pPr>
        <w:ind w:right="-93"/>
        <w:jc w:val="both"/>
        <w:rPr>
          <w:rFonts w:ascii="Century Gothic" w:hAnsi="Century Gothic" w:cs="Arial"/>
          <w:b/>
          <w:sz w:val="18"/>
          <w:szCs w:val="18"/>
        </w:rPr>
      </w:pPr>
    </w:p>
    <w:p w14:paraId="06BC9D2C" w14:textId="77777777" w:rsidR="00BB0C97" w:rsidRPr="00BE472C" w:rsidRDefault="00BB0C97" w:rsidP="00BB0C97">
      <w:pPr>
        <w:tabs>
          <w:tab w:val="left" w:pos="-284"/>
          <w:tab w:val="left" w:pos="1985"/>
          <w:tab w:val="left" w:pos="9498"/>
        </w:tabs>
        <w:jc w:val="both"/>
        <w:rPr>
          <w:rFonts w:ascii="Century Gothic" w:hAnsi="Century Gothic" w:cs="Arial"/>
          <w:sz w:val="18"/>
          <w:szCs w:val="18"/>
        </w:rPr>
      </w:pPr>
      <w:r w:rsidRPr="00BE472C">
        <w:rPr>
          <w:rFonts w:ascii="Century Gothic" w:hAnsi="Century Gothic" w:cs="Arial"/>
          <w:sz w:val="18"/>
          <w:szCs w:val="18"/>
        </w:rPr>
        <w:t xml:space="preserve">LOS GASTOS DE TRANSPORTACIÓN DE LOS BIENES, LAS MANIOBRAS DE CARGA Y DESCARGA EN EL ANDÉN DEL LUGAR DE ENTREGA, ASÍ COMO EL ASEGURAMIENTO DE LOS MISMOS, SERÁN A CARGO DE </w:t>
      </w:r>
      <w:r w:rsidRPr="00BE472C">
        <w:rPr>
          <w:rFonts w:ascii="Century Gothic" w:hAnsi="Century Gothic" w:cs="Arial"/>
          <w:b/>
          <w:sz w:val="18"/>
          <w:szCs w:val="18"/>
        </w:rPr>
        <w:t>“EL PROVEEDOR”</w:t>
      </w:r>
      <w:r w:rsidRPr="00BE472C">
        <w:rPr>
          <w:rFonts w:ascii="Century Gothic" w:hAnsi="Century Gothic" w:cs="Arial"/>
          <w:sz w:val="18"/>
          <w:szCs w:val="18"/>
        </w:rPr>
        <w:t>,</w:t>
      </w:r>
      <w:r w:rsidRPr="00BE472C">
        <w:rPr>
          <w:rFonts w:ascii="Century Gothic" w:hAnsi="Century Gothic" w:cs="Arial"/>
          <w:b/>
          <w:sz w:val="18"/>
          <w:szCs w:val="18"/>
        </w:rPr>
        <w:t xml:space="preserve"> </w:t>
      </w:r>
      <w:r w:rsidRPr="00BE472C">
        <w:rPr>
          <w:rFonts w:ascii="Century Gothic" w:hAnsi="Century Gothic" w:cs="Arial"/>
          <w:sz w:val="18"/>
          <w:szCs w:val="18"/>
        </w:rPr>
        <w:t xml:space="preserve">HASTA QUE ÉSTOS SEAN RECIBIDOS DE CONFORMIDAD POR </w:t>
      </w:r>
      <w:r w:rsidRPr="00BE472C">
        <w:rPr>
          <w:rFonts w:ascii="Century Gothic" w:hAnsi="Century Gothic" w:cs="Arial"/>
          <w:b/>
          <w:sz w:val="18"/>
          <w:szCs w:val="18"/>
        </w:rPr>
        <w:t>“EL INSTITUTO”</w:t>
      </w:r>
      <w:r w:rsidRPr="00BE472C">
        <w:rPr>
          <w:rFonts w:ascii="Century Gothic" w:hAnsi="Century Gothic" w:cs="Arial"/>
          <w:sz w:val="18"/>
          <w:szCs w:val="18"/>
        </w:rPr>
        <w:t>.</w:t>
      </w:r>
    </w:p>
    <w:p w14:paraId="0CE664DF" w14:textId="77777777" w:rsidR="00BB0C97" w:rsidRPr="00BE472C" w:rsidRDefault="00BB0C97" w:rsidP="00BB0C97">
      <w:pPr>
        <w:tabs>
          <w:tab w:val="left" w:pos="-284"/>
          <w:tab w:val="left" w:pos="1985"/>
          <w:tab w:val="left" w:pos="9498"/>
        </w:tabs>
        <w:jc w:val="both"/>
        <w:rPr>
          <w:rFonts w:ascii="Century Gothic" w:hAnsi="Century Gothic" w:cs="Arial"/>
          <w:sz w:val="18"/>
          <w:szCs w:val="18"/>
        </w:rPr>
      </w:pPr>
    </w:p>
    <w:p w14:paraId="7DB88837" w14:textId="77777777" w:rsidR="00BB0C97" w:rsidRPr="00BE472C" w:rsidRDefault="00BB0C97" w:rsidP="00BB0C97">
      <w:pPr>
        <w:ind w:right="12"/>
        <w:jc w:val="both"/>
        <w:rPr>
          <w:rFonts w:ascii="Century Gothic" w:hAnsi="Century Gothic" w:cs="Arial"/>
          <w:sz w:val="18"/>
          <w:szCs w:val="18"/>
        </w:rPr>
      </w:pPr>
      <w:r w:rsidRPr="00BE472C">
        <w:rPr>
          <w:rFonts w:ascii="Century Gothic" w:hAnsi="Century Gothic" w:cs="Arial"/>
          <w:sz w:val="18"/>
          <w:szCs w:val="18"/>
        </w:rPr>
        <w:t xml:space="preserve">DURANTE LA RECEPCIÓN DE LOS BIENES POR PARTE DE </w:t>
      </w:r>
      <w:r w:rsidRPr="00BE472C">
        <w:rPr>
          <w:rFonts w:ascii="Century Gothic" w:hAnsi="Century Gothic" w:cs="Arial"/>
          <w:b/>
          <w:sz w:val="18"/>
          <w:szCs w:val="18"/>
        </w:rPr>
        <w:t>“EL INSTITUTO”</w:t>
      </w:r>
      <w:r w:rsidRPr="00BE472C">
        <w:rPr>
          <w:rFonts w:ascii="Century Gothic" w:hAnsi="Century Gothic" w:cs="Arial"/>
          <w:sz w:val="18"/>
          <w:szCs w:val="18"/>
        </w:rPr>
        <w:t>,</w:t>
      </w:r>
      <w:r w:rsidRPr="00BE472C">
        <w:rPr>
          <w:rFonts w:ascii="Century Gothic" w:hAnsi="Century Gothic" w:cs="Arial"/>
          <w:b/>
          <w:sz w:val="18"/>
          <w:szCs w:val="18"/>
        </w:rPr>
        <w:t xml:space="preserve"> </w:t>
      </w:r>
      <w:r w:rsidRPr="00BE472C">
        <w:rPr>
          <w:rFonts w:ascii="Century Gothic" w:hAnsi="Century Gothic" w:cs="Arial"/>
          <w:sz w:val="18"/>
          <w:szCs w:val="18"/>
        </w:rPr>
        <w:t xml:space="preserve">ÉSTOS SERÁN SUJETOS A UNA VERIFICACIÓN VISUAL ALEATORIA, CON OBJETO DE REVISAR QUE SE ENTREGUEN CONFORME A LA DESCRIPCIÓN DEL CATÁLOGO DE ARTÍCULOS DE </w:t>
      </w:r>
      <w:r w:rsidRPr="00BE472C">
        <w:rPr>
          <w:rFonts w:ascii="Century Gothic" w:hAnsi="Century Gothic" w:cs="Arial"/>
          <w:b/>
          <w:sz w:val="18"/>
          <w:szCs w:val="18"/>
        </w:rPr>
        <w:t>“EL INSTITUTO”,</w:t>
      </w:r>
      <w:r w:rsidRPr="00BE472C">
        <w:rPr>
          <w:rFonts w:ascii="Century Gothic" w:hAnsi="Century Gothic" w:cs="Arial"/>
          <w:sz w:val="18"/>
          <w:szCs w:val="18"/>
        </w:rPr>
        <w:t xml:space="preserve"> ASÍ COMO CON LAS CONDICIONES REQUERIDAS, CONSIDERANDO CANTIDAD, EMPAQUES Y ENVASES EN BUEN ESTADO.</w:t>
      </w:r>
    </w:p>
    <w:p w14:paraId="2B4E9194" w14:textId="77777777" w:rsidR="00BB0C97" w:rsidRPr="00BE472C" w:rsidRDefault="00BB0C97" w:rsidP="00BB0C97">
      <w:pPr>
        <w:tabs>
          <w:tab w:val="left" w:pos="-284"/>
          <w:tab w:val="left" w:pos="1985"/>
          <w:tab w:val="left" w:pos="9498"/>
        </w:tabs>
        <w:jc w:val="both"/>
        <w:rPr>
          <w:rFonts w:ascii="Century Gothic" w:hAnsi="Century Gothic" w:cs="Arial"/>
          <w:sz w:val="18"/>
          <w:szCs w:val="18"/>
        </w:rPr>
      </w:pPr>
    </w:p>
    <w:p w14:paraId="0033AE51" w14:textId="77777777" w:rsidR="00BB0C97" w:rsidRPr="00BE472C" w:rsidRDefault="00BB0C97" w:rsidP="00BB0C97">
      <w:pPr>
        <w:tabs>
          <w:tab w:val="left" w:pos="-284"/>
          <w:tab w:val="left" w:pos="1985"/>
          <w:tab w:val="left" w:pos="9498"/>
        </w:tabs>
        <w:jc w:val="both"/>
        <w:rPr>
          <w:rFonts w:ascii="Century Gothic" w:hAnsi="Century Gothic" w:cs="Arial"/>
          <w:sz w:val="18"/>
          <w:szCs w:val="18"/>
        </w:rPr>
      </w:pPr>
      <w:r w:rsidRPr="00BE472C">
        <w:rPr>
          <w:rFonts w:ascii="Century Gothic" w:hAnsi="Century Gothic" w:cs="Arial"/>
          <w:sz w:val="18"/>
          <w:szCs w:val="18"/>
        </w:rPr>
        <w:t xml:space="preserve">ASIMISMO, SE VERIFICARÁ QUE EL CÓDIGO DE BARRAS QUE OSTENTEN LOS BIENES A ENTREGAR CORRESPONDA A LOS EMPAQUES PRIMARIOS Y/O SECUNDARIOS (CÓDIGOS UPC-A, UPC-E, EAN-13, O EAN-A8), ASÍ COMO LOS CORRESPONDIENTES A SUS EMPAQUES COLECTIVOS (CÓDIGO DUN-14), DE ACUERDO A LAS NORMAS INTERNACIONALES DE CODIFICACIÓN, LOS QUE NO DEBERÁN MODIFICARSE DURANTE LA VIGENCIA DE ESTE CONTRATO. </w:t>
      </w:r>
    </w:p>
    <w:p w14:paraId="59B2FAD8" w14:textId="77777777" w:rsidR="00BB0C97" w:rsidRPr="00BE472C" w:rsidRDefault="00BB0C97" w:rsidP="00BB0C97">
      <w:pPr>
        <w:ind w:right="12"/>
        <w:jc w:val="both"/>
        <w:rPr>
          <w:rFonts w:ascii="Century Gothic" w:hAnsi="Century Gothic" w:cs="Arial"/>
          <w:sz w:val="18"/>
          <w:szCs w:val="18"/>
        </w:rPr>
      </w:pPr>
    </w:p>
    <w:p w14:paraId="424E0AC2" w14:textId="77777777" w:rsidR="00BB0C97" w:rsidRPr="00BE472C" w:rsidRDefault="00BB0C97" w:rsidP="00BB0C97">
      <w:pPr>
        <w:ind w:right="12"/>
        <w:jc w:val="both"/>
        <w:rPr>
          <w:rFonts w:ascii="Century Gothic" w:hAnsi="Century Gothic" w:cs="Arial"/>
          <w:sz w:val="18"/>
          <w:szCs w:val="18"/>
        </w:rPr>
      </w:pPr>
      <w:r w:rsidRPr="00BE472C">
        <w:rPr>
          <w:rFonts w:ascii="Century Gothic" w:hAnsi="Century Gothic" w:cs="Arial"/>
          <w:sz w:val="18"/>
          <w:szCs w:val="18"/>
        </w:rPr>
        <w:t xml:space="preserve">CABE RESALTAR QUE MIENTRAS NO SE CUMPLA CON LAS CONDICIONES DE ENTREGA ESTABLECIDAS, </w:t>
      </w:r>
      <w:r w:rsidRPr="00BE472C">
        <w:rPr>
          <w:rFonts w:ascii="Century Gothic" w:hAnsi="Century Gothic" w:cs="Arial"/>
          <w:b/>
          <w:sz w:val="18"/>
          <w:szCs w:val="18"/>
        </w:rPr>
        <w:t>“EL INSTITUTO”</w:t>
      </w:r>
      <w:r w:rsidRPr="00BE472C">
        <w:rPr>
          <w:rFonts w:ascii="Century Gothic" w:hAnsi="Century Gothic" w:cs="Arial"/>
          <w:sz w:val="18"/>
          <w:szCs w:val="18"/>
        </w:rPr>
        <w:t xml:space="preserve"> NO DARÁ POR RECIBIDOS Y ACEPTADOS LOS BIENES OBJETO DE ESTE INSTRUMENTO JURÍDICO.</w:t>
      </w:r>
    </w:p>
    <w:p w14:paraId="46FF97FB" w14:textId="77777777" w:rsidR="00BB0C97" w:rsidRPr="00BE472C" w:rsidRDefault="00BB0C97" w:rsidP="00BB0C97">
      <w:pPr>
        <w:ind w:right="12"/>
        <w:jc w:val="both"/>
        <w:rPr>
          <w:rFonts w:ascii="Century Gothic" w:hAnsi="Century Gothic" w:cs="Arial"/>
          <w:sz w:val="18"/>
          <w:szCs w:val="18"/>
        </w:rPr>
      </w:pPr>
    </w:p>
    <w:p w14:paraId="56765A6A" w14:textId="77777777" w:rsidR="00BB0C97" w:rsidRPr="00BE472C" w:rsidRDefault="00BB0C97" w:rsidP="00BB0C97">
      <w:pPr>
        <w:tabs>
          <w:tab w:val="left" w:pos="-284"/>
          <w:tab w:val="left" w:pos="9498"/>
        </w:tabs>
        <w:jc w:val="both"/>
        <w:rPr>
          <w:rFonts w:ascii="Century Gothic" w:hAnsi="Century Gothic" w:cs="Arial"/>
          <w:sz w:val="18"/>
          <w:szCs w:val="18"/>
        </w:rPr>
      </w:pPr>
      <w:r w:rsidRPr="00BE472C">
        <w:rPr>
          <w:rFonts w:ascii="Century Gothic" w:hAnsi="Century Gothic" w:cs="Arial"/>
          <w:sz w:val="18"/>
          <w:szCs w:val="18"/>
        </w:rPr>
        <w:t xml:space="preserve">LOS BIENES TERAPÉUTICOS </w:t>
      </w:r>
      <w:r w:rsidRPr="00BE472C">
        <w:rPr>
          <w:rFonts w:ascii="Century Gothic" w:hAnsi="Century Gothic" w:cs="Arial"/>
          <w:bCs/>
          <w:sz w:val="18"/>
          <w:szCs w:val="18"/>
        </w:rPr>
        <w:t xml:space="preserve">QUE SE ENTREGUEN DEBERÁN APEGARSE ESTRICTAMENTE A LAS ESPECIFICACIONES, DESCRIPCIONES, PRESENTACIONES Y DEMÁS CARACTERÍSTICAS QUE SE INDICAN EN EL </w:t>
      </w:r>
      <w:r w:rsidRPr="00BE472C">
        <w:rPr>
          <w:rFonts w:ascii="Century Gothic" w:hAnsi="Century Gothic" w:cs="Arial"/>
          <w:b/>
          <w:bCs/>
          <w:sz w:val="18"/>
          <w:szCs w:val="18"/>
        </w:rPr>
        <w:t xml:space="preserve">ANEXO 1(UNO), </w:t>
      </w:r>
      <w:r w:rsidRPr="00BE472C">
        <w:rPr>
          <w:rFonts w:ascii="Century Gothic" w:hAnsi="Century Gothic" w:cs="Arial"/>
          <w:sz w:val="18"/>
          <w:szCs w:val="18"/>
        </w:rPr>
        <w:t>Y QUE CORRESPONDE A LA DESCRIPCIÓN DEL CUADRO BÁSICO Y CATÁLOGO DE INSUMOS DEL SECTOR SALUD.</w:t>
      </w:r>
    </w:p>
    <w:p w14:paraId="1577735F" w14:textId="77777777" w:rsidR="00BB0C97" w:rsidRPr="00BE472C" w:rsidRDefault="00BB0C97" w:rsidP="00BB0C97">
      <w:pPr>
        <w:tabs>
          <w:tab w:val="left" w:pos="-284"/>
          <w:tab w:val="left" w:pos="1985"/>
          <w:tab w:val="left" w:pos="9498"/>
        </w:tabs>
        <w:jc w:val="both"/>
        <w:rPr>
          <w:rFonts w:ascii="Century Gothic" w:hAnsi="Century Gothic" w:cs="Arial"/>
          <w:b/>
          <w:bCs/>
          <w:sz w:val="18"/>
          <w:szCs w:val="18"/>
        </w:rPr>
      </w:pPr>
    </w:p>
    <w:p w14:paraId="2291B557" w14:textId="77777777" w:rsidR="00BB0C97" w:rsidRPr="00BE472C" w:rsidRDefault="00BB0C97" w:rsidP="00BB0C97">
      <w:pPr>
        <w:tabs>
          <w:tab w:val="left" w:pos="-284"/>
          <w:tab w:val="left" w:pos="1985"/>
          <w:tab w:val="left" w:pos="9498"/>
        </w:tabs>
        <w:jc w:val="both"/>
        <w:rPr>
          <w:rFonts w:ascii="Century Gothic" w:hAnsi="Century Gothic" w:cs="Arial"/>
          <w:bCs/>
          <w:sz w:val="18"/>
          <w:szCs w:val="18"/>
        </w:rPr>
      </w:pPr>
      <w:r w:rsidRPr="00BE472C">
        <w:rPr>
          <w:rFonts w:ascii="Century Gothic" w:hAnsi="Century Gothic" w:cs="Arial"/>
          <w:b/>
          <w:bCs/>
          <w:sz w:val="18"/>
          <w:szCs w:val="18"/>
        </w:rPr>
        <w:t>“EL PROVEEDOR”</w:t>
      </w:r>
      <w:r w:rsidRPr="00BE472C">
        <w:rPr>
          <w:rFonts w:ascii="Century Gothic" w:hAnsi="Century Gothic" w:cs="Arial"/>
          <w:bCs/>
          <w:sz w:val="18"/>
          <w:szCs w:val="18"/>
        </w:rPr>
        <w:t>, DEBERÁ ENTREGAR JUNTO CON LOS BIENES: LA REMISIÓN EN LA QUE SE INDIQUE EL NÚMERO DE LOTE, FECHA DE CADUCIDAD, NÚMERO DE PIEZAS Y DESCRIPCIÓN DE LOS BIENES; ORDEN DE REPOSICIÓN; EN SU CASO, ADEMÁS INFORME ANALÍTICO DEL LOTE A ENTREGAR, EMITIDO POR EL LABORATORIO DE CONTROL DE CALIDAD DEL FABRICANTE.</w:t>
      </w:r>
    </w:p>
    <w:p w14:paraId="4AE69C6D" w14:textId="77777777" w:rsidR="00BB0C97" w:rsidRPr="00BE472C" w:rsidRDefault="00BB0C97" w:rsidP="00BB0C97">
      <w:pPr>
        <w:tabs>
          <w:tab w:val="left" w:pos="-284"/>
          <w:tab w:val="left" w:pos="1985"/>
          <w:tab w:val="left" w:pos="9498"/>
        </w:tabs>
        <w:jc w:val="both"/>
        <w:rPr>
          <w:rFonts w:ascii="Century Gothic" w:hAnsi="Century Gothic" w:cs="Arial"/>
          <w:bCs/>
          <w:sz w:val="18"/>
          <w:szCs w:val="18"/>
        </w:rPr>
      </w:pPr>
    </w:p>
    <w:p w14:paraId="0C0BE8ED" w14:textId="77777777" w:rsidR="00BB0C97" w:rsidRPr="00BE472C" w:rsidRDefault="00BB0C97" w:rsidP="00BB0C97">
      <w:pPr>
        <w:jc w:val="both"/>
        <w:rPr>
          <w:rFonts w:ascii="Century Gothic" w:hAnsi="Century Gothic" w:cs="Arial"/>
          <w:bCs/>
          <w:sz w:val="18"/>
          <w:szCs w:val="18"/>
        </w:rPr>
      </w:pPr>
      <w:r w:rsidRPr="00BE472C">
        <w:rPr>
          <w:rFonts w:ascii="Century Gothic" w:hAnsi="Century Gothic" w:cs="Arial"/>
          <w:b/>
          <w:bCs/>
          <w:sz w:val="18"/>
          <w:szCs w:val="18"/>
        </w:rPr>
        <w:t>"EL PROVEEDOR"</w:t>
      </w:r>
      <w:r w:rsidRPr="00BE472C">
        <w:rPr>
          <w:rFonts w:ascii="Century Gothic" w:hAnsi="Century Gothic" w:cs="Arial"/>
          <w:bCs/>
          <w:sz w:val="18"/>
          <w:szCs w:val="18"/>
        </w:rPr>
        <w:t xml:space="preserve"> DEBERÁ PRESENTAR A LA ENTREGA DE LOS BIENES, ESCRITO EN PAPEL MEMBRETADO, FIRMADO POR EL REPRESENTANTE LEGAL, POR EL QUE SE GARANTICE QUE EL PERIODO DE CADUCIDAD DE LOS BIENES, NO PODRÁ SER MENOR A 12 (DOCE) MESES, CONTADOS A PARTIR DE LA FECHA DE ENTREGA DE ESTOS.</w:t>
      </w:r>
    </w:p>
    <w:p w14:paraId="3FF39215" w14:textId="77777777" w:rsidR="00BB0C97" w:rsidRPr="00BE472C" w:rsidRDefault="00BB0C97" w:rsidP="00BB0C97">
      <w:pPr>
        <w:jc w:val="both"/>
        <w:rPr>
          <w:rFonts w:ascii="Century Gothic" w:hAnsi="Century Gothic" w:cs="Arial"/>
          <w:bCs/>
          <w:sz w:val="18"/>
          <w:szCs w:val="18"/>
        </w:rPr>
      </w:pPr>
    </w:p>
    <w:p w14:paraId="7E37FC21" w14:textId="77777777" w:rsidR="00BB0C97" w:rsidRPr="00BE472C" w:rsidRDefault="00BB0C97" w:rsidP="00BB0C97">
      <w:pPr>
        <w:jc w:val="both"/>
        <w:rPr>
          <w:rFonts w:ascii="Century Gothic" w:hAnsi="Century Gothic" w:cs="Arial"/>
          <w:bCs/>
          <w:sz w:val="18"/>
          <w:szCs w:val="18"/>
        </w:rPr>
      </w:pPr>
      <w:r w:rsidRPr="00BE472C">
        <w:rPr>
          <w:rFonts w:ascii="Century Gothic" w:hAnsi="Century Gothic" w:cs="Arial"/>
          <w:b/>
          <w:bCs/>
          <w:sz w:val="18"/>
          <w:szCs w:val="18"/>
        </w:rPr>
        <w:t>"EL PROVEEDOR"</w:t>
      </w:r>
      <w:r w:rsidRPr="00BE472C">
        <w:rPr>
          <w:rFonts w:ascii="Century Gothic" w:hAnsi="Century Gothic" w:cs="Arial"/>
          <w:bCs/>
          <w:sz w:val="18"/>
          <w:szCs w:val="18"/>
        </w:rPr>
        <w:t xml:space="preserve"> PODRÁ ENTREGAR BIENES CON UNA CADUCIDAD MÍNIMA HASTA DE 9 (NUEVE) MESES, SIEMPRE Y CUANDO ENTREGUEN UNA CARTA COMPROMISO, EN LA CUAL SE OBLIGUEN A CANJEAR, DENTRO DEL PLAZO ESTABLECIDO EN LA CONVOCATORIA,, SIN COSTO ALGUNO PARA EL IMSS, AQUELLOS BIENES QUE NO SEAN CONSUMIDOS DENTRO DE SU VIDA ÚTIL.</w:t>
      </w:r>
    </w:p>
    <w:p w14:paraId="44D06949" w14:textId="77777777" w:rsidR="00BB0C97" w:rsidRPr="00BE472C" w:rsidRDefault="00BB0C97" w:rsidP="00BB0C97">
      <w:pPr>
        <w:jc w:val="both"/>
        <w:rPr>
          <w:rFonts w:ascii="Century Gothic" w:hAnsi="Century Gothic" w:cs="Arial"/>
          <w:bCs/>
          <w:sz w:val="18"/>
          <w:szCs w:val="18"/>
        </w:rPr>
      </w:pPr>
    </w:p>
    <w:p w14:paraId="0A63F38F" w14:textId="77777777" w:rsidR="00BB0C97" w:rsidRPr="00BE472C" w:rsidRDefault="00BB0C97" w:rsidP="00BB0C97">
      <w:pPr>
        <w:pStyle w:val="Default"/>
        <w:jc w:val="both"/>
        <w:rPr>
          <w:rFonts w:ascii="Century Gothic" w:hAnsi="Century Gothic"/>
          <w:sz w:val="18"/>
          <w:szCs w:val="18"/>
        </w:rPr>
      </w:pPr>
      <w:r w:rsidRPr="00BE472C">
        <w:rPr>
          <w:rFonts w:ascii="Century Gothic" w:hAnsi="Century Gothic"/>
          <w:sz w:val="18"/>
          <w:szCs w:val="18"/>
        </w:rPr>
        <w:t>SE PODRÁ CONSIDERAR UNA CADUCIDAD MENOR A 9 (NUEVE) MESES, CUANDO SE ACREDITE QUE LOS BIENES TIENEN UNA VIDA ÚTIL MENOR A PARTIR DE LA FECHA DE FABRICACIÓN.</w:t>
      </w:r>
    </w:p>
    <w:p w14:paraId="378366DA" w14:textId="77777777" w:rsidR="00BB0C97" w:rsidRPr="00BE472C" w:rsidRDefault="00BB0C97" w:rsidP="00BB0C97">
      <w:pPr>
        <w:pStyle w:val="Default"/>
        <w:jc w:val="both"/>
        <w:rPr>
          <w:rFonts w:ascii="Century Gothic" w:hAnsi="Century Gothic"/>
          <w:sz w:val="18"/>
          <w:szCs w:val="18"/>
        </w:rPr>
      </w:pPr>
    </w:p>
    <w:p w14:paraId="470D91FC" w14:textId="77777777" w:rsidR="00BB0C97" w:rsidRPr="00BE472C" w:rsidRDefault="00BB0C97" w:rsidP="00BB0C97">
      <w:pPr>
        <w:pStyle w:val="Default"/>
        <w:jc w:val="both"/>
        <w:rPr>
          <w:rFonts w:ascii="Century Gothic" w:hAnsi="Century Gothic"/>
          <w:sz w:val="18"/>
          <w:szCs w:val="18"/>
        </w:rPr>
      </w:pPr>
      <w:r w:rsidRPr="00BE472C">
        <w:rPr>
          <w:rFonts w:ascii="Century Gothic" w:hAnsi="Century Gothic"/>
          <w:b/>
          <w:sz w:val="18"/>
          <w:szCs w:val="18"/>
        </w:rPr>
        <w:t>QUINTA.- CANJE DE LOS BIENES.- “EL INSTITUTO</w:t>
      </w:r>
      <w:r w:rsidRPr="00BE472C">
        <w:rPr>
          <w:rFonts w:ascii="Century Gothic" w:hAnsi="Century Gothic"/>
          <w:sz w:val="18"/>
          <w:szCs w:val="18"/>
        </w:rPr>
        <w:t xml:space="preserve">”, POR CONDUCTO DEL ADMINISTRADOR DE CONTRATO, PODRÁ SOLICITAR DIRECTAMENTE A </w:t>
      </w:r>
      <w:r w:rsidRPr="00BE472C">
        <w:rPr>
          <w:rFonts w:ascii="Century Gothic" w:hAnsi="Century Gothic"/>
          <w:b/>
          <w:sz w:val="18"/>
          <w:szCs w:val="18"/>
        </w:rPr>
        <w:t>"EL PROVEEDOR"</w:t>
      </w:r>
      <w:r w:rsidRPr="00BE472C">
        <w:rPr>
          <w:rFonts w:ascii="Century Gothic" w:hAnsi="Century Gothic"/>
          <w:sz w:val="18"/>
          <w:szCs w:val="18"/>
        </w:rPr>
        <w:t xml:space="preserve">, DENTRO DE LOS 3 (TRES)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BE472C">
        <w:rPr>
          <w:rFonts w:ascii="Century Gothic" w:hAnsi="Century Gothic"/>
          <w:b/>
          <w:sz w:val="18"/>
          <w:szCs w:val="18"/>
        </w:rPr>
        <w:t>"EL PROVEEDOR".</w:t>
      </w:r>
    </w:p>
    <w:p w14:paraId="6EA653C0" w14:textId="77777777" w:rsidR="00BB0C97" w:rsidRPr="00BE472C" w:rsidRDefault="00BB0C97" w:rsidP="00BB0C97">
      <w:pPr>
        <w:pStyle w:val="Default"/>
        <w:jc w:val="both"/>
        <w:rPr>
          <w:rFonts w:ascii="Century Gothic" w:hAnsi="Century Gothic"/>
          <w:sz w:val="18"/>
          <w:szCs w:val="18"/>
        </w:rPr>
      </w:pPr>
    </w:p>
    <w:p w14:paraId="7DE7D978" w14:textId="77777777" w:rsidR="00BB0C97" w:rsidRPr="00BE472C" w:rsidRDefault="00BB0C97" w:rsidP="00BB0C97">
      <w:pPr>
        <w:ind w:right="-93"/>
        <w:jc w:val="both"/>
        <w:rPr>
          <w:rFonts w:ascii="Century Gothic" w:hAnsi="Century Gothic"/>
          <w:sz w:val="18"/>
          <w:szCs w:val="18"/>
        </w:rPr>
      </w:pPr>
      <w:r w:rsidRPr="00BE472C">
        <w:rPr>
          <w:rFonts w:ascii="Century Gothic" w:hAnsi="Century Gothic"/>
          <w:b/>
          <w:bCs/>
          <w:sz w:val="18"/>
          <w:szCs w:val="18"/>
        </w:rPr>
        <w:t xml:space="preserve">“EL PROVEEDOR” </w:t>
      </w:r>
      <w:r w:rsidRPr="00BE472C">
        <w:rPr>
          <w:rFonts w:ascii="Century Gothic" w:hAnsi="Century Gothic"/>
          <w:sz w:val="18"/>
          <w:szCs w:val="18"/>
        </w:rPr>
        <w:t xml:space="preserve">DEBERÁ REPONER LOS BIENES SUJETOS A CANJE, EN UN PLAZO QUE NO EXCEDERÁ DE DIEZ DÍAS HÁBILES, CONTADOS A PARTIR DE LA FECHA DE SU NOTIFICACIÓN. TODOS LOS GASTOS QUE SE GENEREN CON MOTIVO DEL CANJE, CORRERÁN POR CUENTA DE </w:t>
      </w:r>
      <w:r w:rsidRPr="00BE472C">
        <w:rPr>
          <w:rFonts w:ascii="Century Gothic" w:hAnsi="Century Gothic"/>
          <w:b/>
          <w:bCs/>
          <w:sz w:val="18"/>
          <w:szCs w:val="18"/>
        </w:rPr>
        <w:t>“EL PROVEEDOR”</w:t>
      </w:r>
      <w:r w:rsidRPr="00BE472C">
        <w:rPr>
          <w:rFonts w:ascii="Century Gothic" w:hAnsi="Century Gothic"/>
          <w:sz w:val="18"/>
          <w:szCs w:val="18"/>
        </w:rPr>
        <w:t>.</w:t>
      </w:r>
    </w:p>
    <w:p w14:paraId="428EC003" w14:textId="77777777" w:rsidR="00BB0C97" w:rsidRPr="00BE472C" w:rsidRDefault="00BB0C97" w:rsidP="00BB0C97">
      <w:pPr>
        <w:pStyle w:val="Default"/>
        <w:jc w:val="both"/>
        <w:rPr>
          <w:rFonts w:ascii="Century Gothic" w:hAnsi="Century Gothic"/>
          <w:sz w:val="18"/>
          <w:szCs w:val="18"/>
        </w:rPr>
      </w:pPr>
    </w:p>
    <w:p w14:paraId="796910D2"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LOS LOTES DE LOS BIENES TERAPÉUTICOS QUE SE ENTREGUEN A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POR MOTIVO DE CANJE, SERÁN ACEPTADOS CON EL DICTAMEN DE UN TERCERO AUTORIZADO POR LA SECRETARÍA DE SALUD, EN EL QUE SE CONSTATE QUE CUMPLE CON LAS ESPECIFICACIONES TÉCNICAS. EN CASOS JUSTIFICADOS POR EL ÁREA MÉDICA O REQUIRENTE, SE PODRÁN RECIBIR POR CANJE LOS LOTES DE BIENES CON EL INFORME ANALÍTICO DEL LABORATORIO </w:t>
      </w:r>
      <w:r w:rsidRPr="00BE472C">
        <w:rPr>
          <w:rFonts w:ascii="Century Gothic" w:hAnsi="Century Gothic"/>
          <w:color w:val="auto"/>
          <w:sz w:val="18"/>
          <w:szCs w:val="18"/>
        </w:rPr>
        <w:lastRenderedPageBreak/>
        <w:t>DE CONTROL DE CALIDAD DEL FABRICANTE, MEDIANTE EL CUAL SE CONSTATE DE IGUAL FORMA, QUE SE CUMPLE CON LAS ESPECIFICACIONES TÉCNICAS. .</w:t>
      </w:r>
    </w:p>
    <w:p w14:paraId="4EB75168" w14:textId="77777777" w:rsidR="00BB0C97" w:rsidRPr="00BE472C" w:rsidRDefault="00BB0C97" w:rsidP="00BB0C97">
      <w:pPr>
        <w:pStyle w:val="Default"/>
        <w:jc w:val="both"/>
        <w:rPr>
          <w:rFonts w:ascii="Century Gothic" w:hAnsi="Century Gothic"/>
          <w:color w:val="auto"/>
          <w:sz w:val="18"/>
          <w:szCs w:val="18"/>
        </w:rPr>
      </w:pPr>
    </w:p>
    <w:p w14:paraId="69BAEC34"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DEBERÁ ADEMÁS VERIFICAR SI OTROS LOTES DE ESTOS BIENES PREVIAMENTE ENTREGADOS, PRESENTAN EL DEFECTO DE CALIDAD INICIALMENTE DETECTADO, DE SER ASÍ DEBERÁ REPONERLOS POR LOTES YA CORREGIDOS. </w:t>
      </w:r>
    </w:p>
    <w:p w14:paraId="43047689" w14:textId="77777777" w:rsidR="00BB0C97" w:rsidRPr="00BE472C" w:rsidRDefault="00BB0C97" w:rsidP="00BB0C97">
      <w:pPr>
        <w:pStyle w:val="Default"/>
        <w:jc w:val="both"/>
        <w:rPr>
          <w:rFonts w:ascii="Century Gothic" w:hAnsi="Century Gothic"/>
          <w:color w:val="auto"/>
          <w:sz w:val="18"/>
          <w:szCs w:val="18"/>
        </w:rPr>
      </w:pPr>
    </w:p>
    <w:p w14:paraId="1D4431F9"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PROCEDERÁ A LA DEVOLUCIÓN DEL TOTAL DE LAS EXISTENCIAS DE LOS BIENES ENTREGADOS POR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INFORMANDO A LA </w:t>
      </w:r>
      <w:r w:rsidRPr="00BE472C">
        <w:rPr>
          <w:rFonts w:ascii="Century Gothic" w:hAnsi="Century Gothic"/>
          <w:b/>
          <w:bCs/>
          <w:color w:val="auto"/>
          <w:sz w:val="18"/>
          <w:szCs w:val="18"/>
        </w:rPr>
        <w:t xml:space="preserve">COFEPRIS </w:t>
      </w:r>
      <w:r w:rsidRPr="00BE472C">
        <w:rPr>
          <w:rFonts w:ascii="Century Gothic" w:hAnsi="Century Gothic"/>
          <w:color w:val="auto"/>
          <w:sz w:val="18"/>
          <w:szCs w:val="18"/>
        </w:rPr>
        <w:t xml:space="preserve">Y A LAS ÁREAS MÉDICAS Y DE ADQUISICIONES DE LA DELEGACIÓN Y UMAE DE QUE SE TRATE, EN LOS CASOS QUE A CONTINUACIÓN SE DETALLAN: </w:t>
      </w:r>
    </w:p>
    <w:p w14:paraId="5C3DECE1" w14:textId="77777777" w:rsidR="00BB0C97" w:rsidRPr="00BE472C" w:rsidRDefault="00BB0C97" w:rsidP="00BB0C97">
      <w:pPr>
        <w:pStyle w:val="Default"/>
        <w:jc w:val="both"/>
        <w:rPr>
          <w:rFonts w:ascii="Century Gothic" w:hAnsi="Century Gothic"/>
          <w:color w:val="auto"/>
          <w:sz w:val="18"/>
          <w:szCs w:val="18"/>
        </w:rPr>
      </w:pPr>
    </w:p>
    <w:p w14:paraId="4EB56242" w14:textId="77777777" w:rsidR="00BB0C97" w:rsidRPr="00BE472C" w:rsidRDefault="00BB0C97" w:rsidP="004C0EBE">
      <w:pPr>
        <w:pStyle w:val="Default"/>
        <w:numPr>
          <w:ilvl w:val="0"/>
          <w:numId w:val="50"/>
        </w:numPr>
        <w:jc w:val="both"/>
        <w:rPr>
          <w:rFonts w:ascii="Century Gothic" w:hAnsi="Century Gothic"/>
          <w:color w:val="auto"/>
          <w:sz w:val="18"/>
          <w:szCs w:val="18"/>
        </w:rPr>
      </w:pPr>
      <w:r w:rsidRPr="00BE472C">
        <w:rPr>
          <w:rFonts w:ascii="Century Gothic" w:hAnsi="Century Gothic"/>
          <w:color w:val="auto"/>
          <w:sz w:val="18"/>
          <w:szCs w:val="18"/>
        </w:rPr>
        <w:t xml:space="preserve">CUANDO CON POSTERIORIDAD A LA ENTREGA DE LOTES CORREGIDOS, SE DETECTE EL MISMO DEFECTO DE LOTES ANTERIORES Y ÉSTOS NO HAYAN SIDO REPUESTOS. </w:t>
      </w:r>
    </w:p>
    <w:p w14:paraId="1F8754BF" w14:textId="77777777" w:rsidR="00BB0C97" w:rsidRPr="00BE472C" w:rsidRDefault="00BB0C97" w:rsidP="004C0EBE">
      <w:pPr>
        <w:pStyle w:val="Default"/>
        <w:numPr>
          <w:ilvl w:val="0"/>
          <w:numId w:val="50"/>
        </w:numPr>
        <w:jc w:val="both"/>
        <w:rPr>
          <w:rFonts w:ascii="Century Gothic" w:hAnsi="Century Gothic"/>
          <w:color w:val="auto"/>
          <w:sz w:val="18"/>
          <w:szCs w:val="18"/>
        </w:rPr>
      </w:pPr>
      <w:r w:rsidRPr="00BE472C">
        <w:rPr>
          <w:rFonts w:ascii="Century Gothic" w:hAnsi="Century Gothic"/>
          <w:color w:val="auto"/>
          <w:sz w:val="18"/>
          <w:szCs w:val="18"/>
        </w:rPr>
        <w:t xml:space="preserve">CUANDO UN BIEN PUEDA PRODUCIR CONDICIONES PELIGROSAS O INSEGURAS PARA LAS PERSONAS QUE LO UTILICEN. </w:t>
      </w:r>
    </w:p>
    <w:p w14:paraId="25CAE3E7" w14:textId="77777777" w:rsidR="00BB0C97" w:rsidRPr="00BE472C" w:rsidRDefault="00BB0C97" w:rsidP="00BB0C97">
      <w:pPr>
        <w:pStyle w:val="Default"/>
        <w:jc w:val="both"/>
        <w:rPr>
          <w:rFonts w:ascii="Century Gothic" w:hAnsi="Century Gothic"/>
          <w:color w:val="auto"/>
          <w:sz w:val="18"/>
          <w:szCs w:val="18"/>
        </w:rPr>
      </w:pPr>
    </w:p>
    <w:p w14:paraId="7395D774" w14:textId="77777777" w:rsidR="00BB0C97" w:rsidRPr="00BE472C" w:rsidRDefault="00BB0C97" w:rsidP="00BB0C97">
      <w:pPr>
        <w:ind w:right="-93"/>
        <w:jc w:val="both"/>
        <w:rPr>
          <w:rFonts w:ascii="Century Gothic" w:hAnsi="Century Gothic"/>
          <w:sz w:val="18"/>
          <w:szCs w:val="18"/>
        </w:rPr>
      </w:pPr>
      <w:r w:rsidRPr="00BE472C">
        <w:rPr>
          <w:rFonts w:ascii="Century Gothic" w:hAnsi="Century Gothic"/>
          <w:b/>
          <w:bCs/>
          <w:sz w:val="18"/>
          <w:szCs w:val="18"/>
        </w:rPr>
        <w:t xml:space="preserve">“EL PROVEEDOR” </w:t>
      </w:r>
      <w:r w:rsidRPr="00BE472C">
        <w:rPr>
          <w:rFonts w:ascii="Century Gothic" w:hAnsi="Century Gothic"/>
          <w:sz w:val="18"/>
          <w:szCs w:val="18"/>
        </w:rPr>
        <w:t xml:space="preserve">SE OBLIGA A RESPONDER POR SU CUENTA Y RIESGO DE LOS DAÑOS Y/O PERJUICIOS QUE POR INOBSERVANCIA O NEGLIGENCIA DE SU PARTE, LLEGUE A CAUSAR A </w:t>
      </w:r>
      <w:r w:rsidRPr="00BE472C">
        <w:rPr>
          <w:rFonts w:ascii="Century Gothic" w:hAnsi="Century Gothic"/>
          <w:b/>
          <w:bCs/>
          <w:sz w:val="18"/>
          <w:szCs w:val="18"/>
        </w:rPr>
        <w:t xml:space="preserve">“EL INSTITUTO” </w:t>
      </w:r>
      <w:r w:rsidRPr="00BE472C">
        <w:rPr>
          <w:rFonts w:ascii="Century Gothic" w:hAnsi="Century Gothic"/>
          <w:sz w:val="18"/>
          <w:szCs w:val="18"/>
        </w:rPr>
        <w:t>Y/O A TERCEROS.</w:t>
      </w:r>
    </w:p>
    <w:p w14:paraId="5677625E" w14:textId="77777777" w:rsidR="00BB0C97" w:rsidRPr="00BE472C" w:rsidRDefault="00BB0C97" w:rsidP="00BB0C97">
      <w:pPr>
        <w:ind w:right="-93"/>
        <w:jc w:val="both"/>
        <w:rPr>
          <w:rFonts w:ascii="Century Gothic" w:hAnsi="Century Gothic" w:cs="Arial"/>
          <w:bCs/>
          <w:sz w:val="18"/>
          <w:szCs w:val="18"/>
        </w:rPr>
      </w:pPr>
    </w:p>
    <w:p w14:paraId="3D059946" w14:textId="77777777" w:rsidR="00BB0C97" w:rsidRPr="00BE472C" w:rsidRDefault="00BB0C97" w:rsidP="00BB0C97">
      <w:pPr>
        <w:ind w:right="-93"/>
        <w:jc w:val="both"/>
        <w:rPr>
          <w:rFonts w:ascii="Century Gothic" w:hAnsi="Century Gothic" w:cs="Arial"/>
          <w:sz w:val="18"/>
          <w:szCs w:val="18"/>
        </w:rPr>
      </w:pPr>
      <w:r w:rsidRPr="00BE472C">
        <w:rPr>
          <w:rFonts w:ascii="Century Gothic" w:hAnsi="Century Gothic" w:cs="Arial"/>
          <w:bCs/>
          <w:sz w:val="18"/>
          <w:szCs w:val="18"/>
        </w:rPr>
        <w:t xml:space="preserve">TODOS LOS GASTOS QUE SE GENEREN CON MOTIVO DEL CANJE, CORRERÁN POR CUENTA DE </w:t>
      </w:r>
      <w:r w:rsidRPr="00BE472C">
        <w:rPr>
          <w:rFonts w:ascii="Century Gothic" w:hAnsi="Century Gothic" w:cs="Arial"/>
          <w:b/>
          <w:bCs/>
          <w:sz w:val="18"/>
          <w:szCs w:val="18"/>
        </w:rPr>
        <w:t>"EL PROVEEDOR"</w:t>
      </w:r>
      <w:r w:rsidRPr="00BE472C">
        <w:rPr>
          <w:rFonts w:ascii="Century Gothic" w:hAnsi="Century Gothic" w:cs="Arial"/>
          <w:bCs/>
          <w:sz w:val="18"/>
          <w:szCs w:val="18"/>
        </w:rPr>
        <w:t xml:space="preserve">, PREVIA NOTIFICACIÓN DE </w:t>
      </w:r>
      <w:r w:rsidRPr="00BE472C">
        <w:rPr>
          <w:rFonts w:ascii="Century Gothic" w:hAnsi="Century Gothic" w:cs="Arial"/>
          <w:b/>
          <w:bCs/>
          <w:sz w:val="18"/>
          <w:szCs w:val="18"/>
        </w:rPr>
        <w:t>“EL INSTITUTO”</w:t>
      </w:r>
      <w:r w:rsidRPr="00BE472C">
        <w:rPr>
          <w:rFonts w:ascii="Century Gothic" w:hAnsi="Century Gothic" w:cs="Arial"/>
          <w:sz w:val="18"/>
          <w:szCs w:val="18"/>
        </w:rPr>
        <w:t>.</w:t>
      </w:r>
    </w:p>
    <w:p w14:paraId="1AD5E634" w14:textId="77777777" w:rsidR="00BB0C97" w:rsidRPr="00BE472C" w:rsidRDefault="00BB0C97" w:rsidP="00BB0C97">
      <w:pPr>
        <w:ind w:right="-160"/>
        <w:jc w:val="both"/>
        <w:rPr>
          <w:rFonts w:ascii="Century Gothic" w:hAnsi="Century Gothic" w:cs="Arial"/>
          <w:sz w:val="18"/>
          <w:szCs w:val="18"/>
        </w:rPr>
      </w:pPr>
    </w:p>
    <w:p w14:paraId="1AED0F37" w14:textId="77777777" w:rsidR="00BB0C97" w:rsidRPr="00BE472C" w:rsidRDefault="00BB0C97" w:rsidP="00BB0C97">
      <w:pPr>
        <w:numPr>
          <w:ilvl w:val="12"/>
          <w:numId w:val="0"/>
        </w:numPr>
        <w:ind w:right="-93"/>
        <w:jc w:val="both"/>
        <w:rPr>
          <w:rFonts w:ascii="Century Gothic" w:hAnsi="Century Gothic" w:cs="Arial"/>
          <w:sz w:val="18"/>
          <w:szCs w:val="18"/>
        </w:rPr>
      </w:pPr>
      <w:r w:rsidRPr="00BE472C">
        <w:rPr>
          <w:rFonts w:ascii="Century Gothic" w:hAnsi="Century Gothic" w:cs="Arial"/>
          <w:b/>
          <w:sz w:val="18"/>
          <w:szCs w:val="18"/>
        </w:rPr>
        <w:t>SEXTA.- VIGENCIA.-</w:t>
      </w:r>
      <w:r w:rsidRPr="00BE472C">
        <w:rPr>
          <w:rFonts w:ascii="Century Gothic" w:hAnsi="Century Gothic" w:cs="Arial"/>
          <w:sz w:val="18"/>
          <w:szCs w:val="18"/>
        </w:rPr>
        <w:t xml:space="preserve">LAS PARTES CONVIENEN EN QUE LA VIGENCIA DEL PRESENTE CONTRATO COMPRENDERÁ DEL </w:t>
      </w:r>
      <w:r w:rsidR="003228A1" w:rsidRPr="00BE472C">
        <w:rPr>
          <w:rFonts w:ascii="Century Gothic" w:hAnsi="Century Gothic" w:cs="Arial"/>
          <w:b/>
          <w:noProof/>
          <w:sz w:val="18"/>
          <w:szCs w:val="18"/>
        </w:rPr>
        <w:t>XXXXXXXXXXXX</w:t>
      </w:r>
      <w:r w:rsidRPr="00BE472C">
        <w:rPr>
          <w:rFonts w:ascii="Century Gothic" w:hAnsi="Century Gothic" w:cs="Arial"/>
          <w:b/>
          <w:noProof/>
          <w:sz w:val="18"/>
          <w:szCs w:val="18"/>
        </w:rPr>
        <w:t xml:space="preserve"> Y UNO DE DICIEMBRE DE DOS MIL </w:t>
      </w:r>
      <w:r w:rsidR="003228A1" w:rsidRPr="00BE472C">
        <w:rPr>
          <w:rFonts w:ascii="Century Gothic" w:hAnsi="Century Gothic" w:cs="Arial"/>
          <w:b/>
          <w:noProof/>
          <w:sz w:val="18"/>
          <w:szCs w:val="18"/>
        </w:rPr>
        <w:t>XXXXXXXXXXX</w:t>
      </w:r>
      <w:r w:rsidRPr="00BE472C">
        <w:rPr>
          <w:rFonts w:ascii="Century Gothic" w:hAnsi="Century Gothic" w:cs="Arial"/>
          <w:b/>
          <w:sz w:val="18"/>
          <w:szCs w:val="18"/>
        </w:rPr>
        <w:t>.</w:t>
      </w:r>
    </w:p>
    <w:p w14:paraId="136D7EE9" w14:textId="77777777" w:rsidR="00BB0C97" w:rsidRPr="00BE472C" w:rsidRDefault="00BB0C97" w:rsidP="00BB0C97">
      <w:pPr>
        <w:numPr>
          <w:ilvl w:val="12"/>
          <w:numId w:val="0"/>
        </w:numPr>
        <w:ind w:right="-93"/>
        <w:jc w:val="both"/>
        <w:rPr>
          <w:rFonts w:ascii="Century Gothic" w:hAnsi="Century Gothic" w:cs="Arial"/>
          <w:b/>
          <w:sz w:val="18"/>
          <w:szCs w:val="18"/>
        </w:rPr>
      </w:pPr>
    </w:p>
    <w:p w14:paraId="6AAA6085" w14:textId="77777777" w:rsidR="00BB0C97" w:rsidRPr="00BE472C" w:rsidRDefault="00BB0C97" w:rsidP="00BB0C97">
      <w:pPr>
        <w:pStyle w:val="Default"/>
        <w:jc w:val="both"/>
        <w:rPr>
          <w:rFonts w:ascii="Century Gothic" w:hAnsi="Century Gothic"/>
          <w:sz w:val="18"/>
          <w:szCs w:val="18"/>
        </w:rPr>
      </w:pPr>
      <w:r w:rsidRPr="00BE472C">
        <w:rPr>
          <w:rFonts w:ascii="Century Gothic" w:hAnsi="Century Gothic"/>
          <w:b/>
          <w:sz w:val="18"/>
          <w:szCs w:val="18"/>
        </w:rPr>
        <w:t xml:space="preserve">SÉPTIMA.- </w:t>
      </w:r>
      <w:r w:rsidRPr="00BE472C">
        <w:rPr>
          <w:rFonts w:ascii="Century Gothic" w:hAnsi="Century Gothic"/>
          <w:b/>
          <w:bCs/>
          <w:color w:val="auto"/>
          <w:sz w:val="18"/>
          <w:szCs w:val="18"/>
        </w:rPr>
        <w:t xml:space="preserve">PROHIBICIÓN DE CESIÓN DE DERECHOS Y OBLIGACIONES.- “EL PROVEEDOR” </w:t>
      </w:r>
      <w:r w:rsidRPr="00BE472C">
        <w:rPr>
          <w:rFonts w:ascii="Century Gothic" w:hAnsi="Century Gothic"/>
          <w:color w:val="auto"/>
          <w:sz w:val="18"/>
          <w:szCs w:val="18"/>
        </w:rPr>
        <w:t>SE OBLIGA A NO CEDER, A FAVOR DE CUALQUIER OTRA PERSONA, LOS DERECHOS Y OBLIGACIONES QUE SE DERIVEN DE ESTE CONTRATO.</w:t>
      </w:r>
    </w:p>
    <w:p w14:paraId="2545D125" w14:textId="77777777" w:rsidR="00BB0C97" w:rsidRPr="00BE472C" w:rsidRDefault="00BB0C97" w:rsidP="00BB0C97">
      <w:pPr>
        <w:pStyle w:val="Default"/>
        <w:jc w:val="both"/>
        <w:rPr>
          <w:rFonts w:ascii="Century Gothic" w:hAnsi="Century Gothic"/>
          <w:sz w:val="18"/>
          <w:szCs w:val="18"/>
        </w:rPr>
      </w:pPr>
    </w:p>
    <w:p w14:paraId="02753177" w14:textId="77777777" w:rsidR="00BB0C97" w:rsidRPr="00BE472C" w:rsidRDefault="00BB0C97" w:rsidP="00BB0C97">
      <w:pPr>
        <w:numPr>
          <w:ilvl w:val="12"/>
          <w:numId w:val="0"/>
        </w:numPr>
        <w:ind w:right="-93"/>
        <w:jc w:val="both"/>
        <w:rPr>
          <w:rFonts w:ascii="Century Gothic" w:hAnsi="Century Gothic"/>
          <w:sz w:val="18"/>
          <w:szCs w:val="18"/>
        </w:rPr>
      </w:pPr>
      <w:r w:rsidRPr="00BE472C">
        <w:rPr>
          <w:rFonts w:ascii="Century Gothic" w:hAnsi="Century Gothic"/>
          <w:b/>
          <w:bCs/>
          <w:sz w:val="18"/>
          <w:szCs w:val="18"/>
        </w:rPr>
        <w:t xml:space="preserve">“EL PROVEEDOR” </w:t>
      </w:r>
      <w:r w:rsidRPr="00BE472C">
        <w:rPr>
          <w:rFonts w:ascii="Century Gothic" w:hAnsi="Century Gothic"/>
          <w:sz w:val="18"/>
          <w:szCs w:val="18"/>
        </w:rPr>
        <w:t xml:space="preserve">SÓLO PODRÁ CEDER LOS DERECHOS DE COBRO QUE SE DERIVEN DEL PRESENTE CONTRATO, DE ACUERDO CON LO ESTIPULADO EN LA CLÁUSULA TERCERA, DEL PRESENTE INSTRUMENTO JURÍDICO. </w:t>
      </w:r>
    </w:p>
    <w:p w14:paraId="64F75E79" w14:textId="77777777" w:rsidR="00BB0C97" w:rsidRPr="00BE472C" w:rsidRDefault="00BB0C97" w:rsidP="00BB0C97">
      <w:pPr>
        <w:numPr>
          <w:ilvl w:val="12"/>
          <w:numId w:val="0"/>
        </w:numPr>
        <w:ind w:right="-93"/>
        <w:jc w:val="both"/>
        <w:rPr>
          <w:rFonts w:ascii="Century Gothic" w:hAnsi="Century Gothic"/>
          <w:sz w:val="18"/>
          <w:szCs w:val="18"/>
        </w:rPr>
      </w:pPr>
    </w:p>
    <w:p w14:paraId="00F0234D" w14:textId="77777777" w:rsidR="00BB0C97" w:rsidRPr="00BE472C" w:rsidRDefault="00BB0C97" w:rsidP="00BB0C97">
      <w:pPr>
        <w:numPr>
          <w:ilvl w:val="12"/>
          <w:numId w:val="0"/>
        </w:numPr>
        <w:ind w:right="-93"/>
        <w:jc w:val="both"/>
        <w:rPr>
          <w:rFonts w:ascii="Century Gothic" w:hAnsi="Century Gothic" w:cs="Arial"/>
          <w:sz w:val="18"/>
          <w:szCs w:val="18"/>
        </w:rPr>
      </w:pPr>
      <w:r w:rsidRPr="00BE472C">
        <w:rPr>
          <w:rFonts w:ascii="Century Gothic" w:hAnsi="Century Gothic" w:cs="Arial"/>
          <w:b/>
          <w:sz w:val="18"/>
          <w:szCs w:val="18"/>
        </w:rPr>
        <w:t>“EL PROVEEDOR”</w:t>
      </w:r>
      <w:r w:rsidRPr="00BE472C">
        <w:rPr>
          <w:rFonts w:ascii="Century Gothic" w:hAnsi="Century Gothic" w:cs="Arial"/>
          <w:sz w:val="18"/>
          <w:szCs w:val="18"/>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1786F533" w14:textId="77777777" w:rsidR="00BB0C97" w:rsidRPr="00BE472C" w:rsidRDefault="00BB0C97" w:rsidP="00BB0C97">
      <w:pPr>
        <w:numPr>
          <w:ilvl w:val="12"/>
          <w:numId w:val="0"/>
        </w:numPr>
        <w:ind w:right="-93"/>
        <w:jc w:val="both"/>
        <w:rPr>
          <w:rFonts w:ascii="Century Gothic" w:hAnsi="Century Gothic" w:cs="Arial"/>
          <w:sz w:val="18"/>
          <w:szCs w:val="18"/>
        </w:rPr>
      </w:pPr>
    </w:p>
    <w:p w14:paraId="2F797029" w14:textId="77777777" w:rsidR="00BB0C97" w:rsidRPr="00BE472C" w:rsidRDefault="00BB0C97" w:rsidP="00BB0C97">
      <w:pPr>
        <w:ind w:right="-93"/>
        <w:jc w:val="both"/>
        <w:rPr>
          <w:rFonts w:ascii="Century Gothic" w:hAnsi="Century Gothic" w:cs="Arial"/>
          <w:sz w:val="18"/>
          <w:szCs w:val="18"/>
        </w:rPr>
      </w:pPr>
      <w:r w:rsidRPr="00BE472C">
        <w:rPr>
          <w:rFonts w:ascii="Century Gothic" w:hAnsi="Century Gothic" w:cs="Arial"/>
          <w:sz w:val="18"/>
          <w:szCs w:val="18"/>
        </w:rPr>
        <w:t xml:space="preserve">SI CON MOTIVO DE LA TRANSFERENCIA DE LOS DERECHOS DE COBRO SOLICITADA POR </w:t>
      </w:r>
      <w:r w:rsidRPr="00BE472C">
        <w:rPr>
          <w:rFonts w:ascii="Century Gothic" w:hAnsi="Century Gothic" w:cs="Arial"/>
          <w:b/>
          <w:sz w:val="18"/>
          <w:szCs w:val="18"/>
        </w:rPr>
        <w:t>“EL PROVEEDOR”</w:t>
      </w:r>
      <w:r w:rsidRPr="00BE472C">
        <w:rPr>
          <w:rFonts w:ascii="Century Gothic" w:hAnsi="Century Gothic" w:cs="Arial"/>
          <w:sz w:val="18"/>
          <w:szCs w:val="18"/>
        </w:rPr>
        <w:t xml:space="preserve"> SE ORIGINA UN RETRASO EN EL PAGO, NO PROCEDERÁ EL PAGO DE LOS GASTOS FINANCIEROS A QUE HACE REFERENCIA EL ARTÍCULO 51 DE LA LEY DE ADQUISICIONES, ARRENDAMIENTOS Y SERVICIOS DEL SECTOR PÚBLICO.</w:t>
      </w:r>
    </w:p>
    <w:p w14:paraId="60D09093" w14:textId="77777777" w:rsidR="00BB0C97" w:rsidRPr="00BE472C" w:rsidRDefault="00BB0C97" w:rsidP="00BB0C97">
      <w:pPr>
        <w:numPr>
          <w:ilvl w:val="12"/>
          <w:numId w:val="0"/>
        </w:numPr>
        <w:jc w:val="both"/>
        <w:rPr>
          <w:rFonts w:ascii="Century Gothic" w:hAnsi="Century Gothic" w:cs="Arial"/>
          <w:b/>
          <w:sz w:val="18"/>
          <w:szCs w:val="18"/>
        </w:rPr>
      </w:pPr>
    </w:p>
    <w:p w14:paraId="3C473806" w14:textId="77777777" w:rsidR="00BB0C97" w:rsidRPr="00BE472C" w:rsidRDefault="00BB0C97" w:rsidP="00BB0C97">
      <w:pPr>
        <w:numPr>
          <w:ilvl w:val="12"/>
          <w:numId w:val="0"/>
        </w:numPr>
        <w:jc w:val="both"/>
        <w:rPr>
          <w:rFonts w:ascii="Century Gothic" w:hAnsi="Century Gothic" w:cs="Arial"/>
          <w:sz w:val="18"/>
          <w:szCs w:val="18"/>
        </w:rPr>
      </w:pPr>
      <w:r w:rsidRPr="00BE472C">
        <w:rPr>
          <w:rFonts w:ascii="Century Gothic" w:hAnsi="Century Gothic" w:cs="Arial"/>
          <w:b/>
          <w:sz w:val="18"/>
          <w:szCs w:val="18"/>
        </w:rPr>
        <w:t>OCTAVA.- RESPONSABILIDAD.-“EL PROVEEDOR”</w:t>
      </w:r>
      <w:r w:rsidRPr="00BE472C">
        <w:rPr>
          <w:rFonts w:ascii="Century Gothic" w:hAnsi="Century Gothic" w:cs="Arial"/>
          <w:sz w:val="18"/>
          <w:szCs w:val="18"/>
        </w:rPr>
        <w:t xml:space="preserve"> SE OBLIGA A RESPONDER POR SU CUENTA Y RIESGO DE LOS DAÑOS Y/O PERJUICIOS QUE POR INOBSERVANCIA O NEGLIGENCIA DE SU PARTE, LLEGUEN A CAUSAR A </w:t>
      </w:r>
      <w:r w:rsidRPr="00BE472C">
        <w:rPr>
          <w:rFonts w:ascii="Century Gothic" w:hAnsi="Century Gothic" w:cs="Arial"/>
          <w:b/>
          <w:sz w:val="18"/>
          <w:szCs w:val="18"/>
        </w:rPr>
        <w:t>“EL INSTITUTO”</w:t>
      </w:r>
      <w:r w:rsidRPr="00BE472C">
        <w:rPr>
          <w:rFonts w:ascii="Century Gothic" w:hAnsi="Century Gothic" w:cs="Arial"/>
          <w:sz w:val="18"/>
          <w:szCs w:val="18"/>
        </w:rPr>
        <w:t xml:space="preserve"> Y/O A TERCEROS, CON MOTIVO DE LAS OBLIGACIONES PACTADAS EN ESTE INSTRUMENTO JURÍDICO, O BIEN POR LOS DEFECTOS O VICIO OCULTOS EN LOS BIENES ENTREGADOS, DE CONFORMIDAD CON LO ESTABLECIDO EN EL ARTÍCULO 53, DE LA LEY DE ADQUISICIONES, ARRENDAMIENTOS Y SERVICIOS DEL SECTOR PÚBLICO.</w:t>
      </w:r>
    </w:p>
    <w:p w14:paraId="133D0D75" w14:textId="77777777" w:rsidR="00BB0C97" w:rsidRPr="00BE472C" w:rsidRDefault="00BB0C97" w:rsidP="00BB0C97">
      <w:pPr>
        <w:numPr>
          <w:ilvl w:val="12"/>
          <w:numId w:val="0"/>
        </w:numPr>
        <w:jc w:val="both"/>
        <w:rPr>
          <w:rFonts w:ascii="Century Gothic" w:hAnsi="Century Gothic" w:cs="Arial"/>
          <w:sz w:val="18"/>
          <w:szCs w:val="18"/>
        </w:rPr>
      </w:pPr>
    </w:p>
    <w:p w14:paraId="2839FBBA"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sz w:val="18"/>
          <w:szCs w:val="18"/>
        </w:rPr>
        <w:t xml:space="preserve">NOVENA.- </w:t>
      </w:r>
      <w:r w:rsidRPr="00BE472C">
        <w:rPr>
          <w:rFonts w:ascii="Century Gothic" w:hAnsi="Century Gothic"/>
          <w:b/>
          <w:bCs/>
          <w:color w:val="auto"/>
          <w:sz w:val="18"/>
          <w:szCs w:val="18"/>
        </w:rPr>
        <w:t xml:space="preserve">IMPUESTOS Y/O DERECHOS.- </w:t>
      </w:r>
      <w:r w:rsidRPr="00BE472C">
        <w:rPr>
          <w:rFonts w:ascii="Century Gothic" w:hAnsi="Century Gothic"/>
          <w:color w:val="auto"/>
          <w:sz w:val="18"/>
          <w:szCs w:val="18"/>
        </w:rPr>
        <w:t xml:space="preserve">LOS IMPUESTOS Y/O DERECHOS QUE PROCEDAN CON MOTIVO DE LOS BIENES OBJETO DEL PRESENTE CONTRATO, SERÁN PAGADOS POR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CONFORME A LA LEGISLACIÓN APLICABLE EN LA MATERIA. </w:t>
      </w:r>
    </w:p>
    <w:p w14:paraId="537AC737" w14:textId="77777777" w:rsidR="00BB0C97" w:rsidRPr="00BE472C" w:rsidRDefault="00BB0C97" w:rsidP="00BB0C97">
      <w:pPr>
        <w:pStyle w:val="Default"/>
        <w:jc w:val="both"/>
        <w:rPr>
          <w:rFonts w:ascii="Century Gothic" w:hAnsi="Century Gothic"/>
          <w:sz w:val="18"/>
          <w:szCs w:val="18"/>
        </w:rPr>
      </w:pPr>
    </w:p>
    <w:p w14:paraId="28396F1C" w14:textId="77777777" w:rsidR="00BB0C97" w:rsidRPr="00BE472C" w:rsidRDefault="00BB0C97" w:rsidP="00BB0C97">
      <w:pPr>
        <w:numPr>
          <w:ilvl w:val="12"/>
          <w:numId w:val="0"/>
        </w:numPr>
        <w:ind w:right="-93"/>
        <w:jc w:val="both"/>
        <w:rPr>
          <w:rFonts w:ascii="Century Gothic" w:hAnsi="Century Gothic"/>
          <w:sz w:val="18"/>
          <w:szCs w:val="18"/>
        </w:rPr>
      </w:pPr>
      <w:r w:rsidRPr="00BE472C">
        <w:rPr>
          <w:rFonts w:ascii="Century Gothic" w:hAnsi="Century Gothic"/>
          <w:b/>
          <w:bCs/>
          <w:sz w:val="18"/>
          <w:szCs w:val="18"/>
        </w:rPr>
        <w:lastRenderedPageBreak/>
        <w:t xml:space="preserve">“EL INSTITUTO” </w:t>
      </w:r>
      <w:r w:rsidRPr="00BE472C">
        <w:rPr>
          <w:rFonts w:ascii="Century Gothic" w:hAnsi="Century Gothic"/>
          <w:sz w:val="18"/>
          <w:szCs w:val="18"/>
        </w:rPr>
        <w:t>SÓLO CUBRIRÁ EL IMPUESTO AL VALOR AGREGADO DE ACUERDO A LO ESTABLECIDO EN LAS DISPOSICIONES FISCALES VIGENTES EN LA MATERIA.</w:t>
      </w:r>
    </w:p>
    <w:p w14:paraId="3E684EC0" w14:textId="77777777" w:rsidR="00BB0C97" w:rsidRPr="00BE472C" w:rsidRDefault="00BB0C97" w:rsidP="00BB0C97">
      <w:pPr>
        <w:numPr>
          <w:ilvl w:val="12"/>
          <w:numId w:val="0"/>
        </w:numPr>
        <w:ind w:right="-93"/>
        <w:jc w:val="both"/>
        <w:rPr>
          <w:rFonts w:ascii="Century Gothic" w:hAnsi="Century Gothic" w:cs="Arial"/>
          <w:sz w:val="18"/>
          <w:szCs w:val="18"/>
        </w:rPr>
      </w:pPr>
    </w:p>
    <w:p w14:paraId="42A203D3" w14:textId="77777777" w:rsidR="00BB0C97" w:rsidRPr="00BE472C" w:rsidRDefault="00BB0C97" w:rsidP="00BB0C97">
      <w:pPr>
        <w:numPr>
          <w:ilvl w:val="12"/>
          <w:numId w:val="0"/>
        </w:numPr>
        <w:ind w:right="-93"/>
        <w:jc w:val="both"/>
        <w:rPr>
          <w:rFonts w:ascii="Century Gothic" w:hAnsi="Century Gothic" w:cs="Arial"/>
          <w:sz w:val="18"/>
          <w:szCs w:val="18"/>
        </w:rPr>
      </w:pPr>
      <w:r w:rsidRPr="00BE472C">
        <w:rPr>
          <w:rFonts w:ascii="Century Gothic" w:hAnsi="Century Gothic" w:cs="Arial"/>
          <w:b/>
          <w:sz w:val="18"/>
          <w:szCs w:val="18"/>
        </w:rPr>
        <w:t>“EL PROVEEDOR”</w:t>
      </w:r>
      <w:r w:rsidRPr="00BE472C">
        <w:rPr>
          <w:rFonts w:ascii="Century Gothic" w:hAnsi="Century Gothic" w:cs="Arial"/>
          <w:sz w:val="18"/>
          <w:szCs w:val="18"/>
        </w:rPr>
        <w:t xml:space="preserve"> EN SU CASO, CUMPLIRÁ CON LA INSCRIPCIÓN DE SUS TRABAJADORES EN EL RÉGIMEN OBLIGATORIO DEL SEGURO SOCIAL, ASÍ COMO CON EL PAGO DE LAS CUOTAS OBRERO PATRONALES A QUE HAYA LUGAR, CONFORME A LO DISPUESTO EN LA LEY DEL SEGURO SOCIAL. </w:t>
      </w:r>
      <w:r w:rsidRPr="00BE472C">
        <w:rPr>
          <w:rFonts w:ascii="Century Gothic" w:hAnsi="Century Gothic" w:cs="Arial"/>
          <w:b/>
          <w:sz w:val="18"/>
          <w:szCs w:val="18"/>
        </w:rPr>
        <w:t>“EL INSTITUTO”</w:t>
      </w:r>
      <w:r w:rsidRPr="00BE472C">
        <w:rPr>
          <w:rFonts w:ascii="Century Gothic" w:hAnsi="Century Gothic" w:cs="Arial"/>
          <w:sz w:val="18"/>
          <w:szCs w:val="18"/>
        </w:rPr>
        <w:t xml:space="preserve"> A TRAVÉS DEL ÁREA FISCALIZADORA COMPETENTE PODRÁ VERIFICAR EN CUALQUIER MOMENTO EL CUMPLIMIENTO DE DICHA OBLIGACIÓN.</w:t>
      </w:r>
    </w:p>
    <w:p w14:paraId="5C799AF4" w14:textId="77777777" w:rsidR="00BB0C97" w:rsidRPr="00BE472C" w:rsidRDefault="00BB0C97" w:rsidP="00BB0C97">
      <w:pPr>
        <w:numPr>
          <w:ilvl w:val="12"/>
          <w:numId w:val="0"/>
        </w:numPr>
        <w:jc w:val="both"/>
        <w:rPr>
          <w:rFonts w:ascii="Century Gothic" w:hAnsi="Century Gothic" w:cs="Arial"/>
          <w:b/>
          <w:sz w:val="18"/>
          <w:szCs w:val="18"/>
        </w:rPr>
      </w:pPr>
    </w:p>
    <w:p w14:paraId="403A72A9"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sz w:val="18"/>
          <w:szCs w:val="18"/>
        </w:rPr>
        <w:t>DÉCIMA.-PATENTES Y/O MARCAS</w:t>
      </w:r>
      <w:r w:rsidRPr="00BE472C">
        <w:rPr>
          <w:rFonts w:ascii="Century Gothic" w:hAnsi="Century Gothic"/>
          <w:sz w:val="18"/>
          <w:szCs w:val="18"/>
        </w:rPr>
        <w:t xml:space="preserv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SE OBLIGA PARA CON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A RESPONDER POR LOS DAÑOS Y/O PERJUICIOS QUE LE PUDIERA CAUSAR A ÉSTE O A TERCEROS, SI CON MOTIVO DE LA ENTREGA DE LOS BIENES ADQUIRIDOS VIOLA DERECHOS DE AUTOR, DE PATENTES Y/O MARCAS U OTRO DERECHO RESERVADO A NIVEL NACIONAL O INTERNACIONAL. </w:t>
      </w:r>
    </w:p>
    <w:p w14:paraId="1D4D8614" w14:textId="77777777" w:rsidR="00BB0C97" w:rsidRPr="00BE472C" w:rsidRDefault="00BB0C97" w:rsidP="00BB0C97">
      <w:pPr>
        <w:pStyle w:val="Default"/>
        <w:jc w:val="both"/>
        <w:rPr>
          <w:rFonts w:ascii="Century Gothic" w:hAnsi="Century Gothic"/>
          <w:sz w:val="18"/>
          <w:szCs w:val="18"/>
        </w:rPr>
      </w:pPr>
    </w:p>
    <w:p w14:paraId="421D6816"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POR LO ANTERIOR,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MANIFIESTA EN ESTE ACTO BAJO PROTESTA DE DECIR VERDAD, NO ENCONTRARSE EN NINGUNO DE LOS SUPUESTOS DE INFRACCIÓN A LA LEY FEDERAL DEL DERECHO DE AUTOR, NI A LA LEY DE LA PROPIEDAD INDUSTRIAL. </w:t>
      </w:r>
    </w:p>
    <w:p w14:paraId="7D2EDE05" w14:textId="77777777" w:rsidR="00BB0C97" w:rsidRPr="00BE472C" w:rsidRDefault="00BB0C97" w:rsidP="00BB0C97">
      <w:pPr>
        <w:pStyle w:val="Default"/>
        <w:jc w:val="both"/>
        <w:rPr>
          <w:rFonts w:ascii="Century Gothic" w:hAnsi="Century Gothic"/>
          <w:color w:val="auto"/>
          <w:sz w:val="18"/>
          <w:szCs w:val="18"/>
        </w:rPr>
      </w:pPr>
    </w:p>
    <w:p w14:paraId="0A085158" w14:textId="77777777" w:rsidR="00BB0C97" w:rsidRPr="00BE472C" w:rsidRDefault="00BB0C97" w:rsidP="00BB0C97">
      <w:pPr>
        <w:numPr>
          <w:ilvl w:val="12"/>
          <w:numId w:val="0"/>
        </w:numPr>
        <w:jc w:val="both"/>
        <w:rPr>
          <w:rFonts w:ascii="Century Gothic" w:hAnsi="Century Gothic"/>
          <w:b/>
          <w:bCs/>
          <w:sz w:val="18"/>
          <w:szCs w:val="18"/>
        </w:rPr>
      </w:pPr>
      <w:r w:rsidRPr="00BE472C">
        <w:rPr>
          <w:rFonts w:ascii="Century Gothic" w:hAnsi="Century Gothic"/>
          <w:sz w:val="18"/>
          <w:szCs w:val="18"/>
        </w:rPr>
        <w:t xml:space="preserve">EN CASO DE QUE SOBREVINIERA ALGUNA RECLAMACIÓN EN CONTRA DE </w:t>
      </w:r>
      <w:r w:rsidRPr="00BE472C">
        <w:rPr>
          <w:rFonts w:ascii="Century Gothic" w:hAnsi="Century Gothic"/>
          <w:b/>
          <w:bCs/>
          <w:sz w:val="18"/>
          <w:szCs w:val="18"/>
        </w:rPr>
        <w:t xml:space="preserve">“EL INSTITUTO” </w:t>
      </w:r>
      <w:r w:rsidRPr="00BE472C">
        <w:rPr>
          <w:rFonts w:ascii="Century Gothic" w:hAnsi="Century Gothic"/>
          <w:sz w:val="18"/>
          <w:szCs w:val="18"/>
        </w:rPr>
        <w:t xml:space="preserve">POR CUALQUIERA DE LAS CAUSAS ANTES MENCIONADAS, LA ÚNICA OBLIGACIÓN DE ÉSTE SERÁ LA DE DAR AVISO EN EL DOMICILIO PREVISTO EN ESTE INSTRUMENTO A </w:t>
      </w:r>
      <w:r w:rsidRPr="00BE472C">
        <w:rPr>
          <w:rFonts w:ascii="Century Gothic" w:hAnsi="Century Gothic"/>
          <w:b/>
          <w:bCs/>
          <w:sz w:val="18"/>
          <w:szCs w:val="18"/>
        </w:rPr>
        <w:t>“EL PROVEEDOR”</w:t>
      </w:r>
      <w:r w:rsidRPr="00BE472C">
        <w:rPr>
          <w:rFonts w:ascii="Century Gothic" w:hAnsi="Century Gothic"/>
          <w:sz w:val="18"/>
          <w:szCs w:val="18"/>
        </w:rPr>
        <w:t xml:space="preserve">, PARA QUE ÉSTE LLEVE A CABO LAS ACCIONES NECESARIAS QUE GARANTICEN LA LIBERACIÓN DE </w:t>
      </w:r>
      <w:r w:rsidRPr="00BE472C">
        <w:rPr>
          <w:rFonts w:ascii="Century Gothic" w:hAnsi="Century Gothic"/>
          <w:b/>
          <w:bCs/>
          <w:sz w:val="18"/>
          <w:szCs w:val="18"/>
        </w:rPr>
        <w:t xml:space="preserve">“EL INSTITUTO” </w:t>
      </w:r>
      <w:r w:rsidRPr="00BE472C">
        <w:rPr>
          <w:rFonts w:ascii="Century Gothic" w:hAnsi="Century Gothic"/>
          <w:sz w:val="18"/>
          <w:szCs w:val="18"/>
        </w:rPr>
        <w:t>DE CUALQUIER CONTROVERSIA O RESPONSABILIDAD DE CARÁCTER CIVIL, MERCANTIL, PENAL O ADMINISTRATIVA QUE, EN SU CASO, SE OCASIONE</w:t>
      </w:r>
      <w:r w:rsidRPr="00BE472C">
        <w:rPr>
          <w:rFonts w:ascii="Century Gothic" w:hAnsi="Century Gothic"/>
          <w:b/>
          <w:bCs/>
          <w:sz w:val="18"/>
          <w:szCs w:val="18"/>
        </w:rPr>
        <w:t>.</w:t>
      </w:r>
    </w:p>
    <w:p w14:paraId="7C254341" w14:textId="77777777" w:rsidR="00BB0C97" w:rsidRPr="00BE472C" w:rsidRDefault="00BB0C97" w:rsidP="00BB0C97">
      <w:pPr>
        <w:numPr>
          <w:ilvl w:val="12"/>
          <w:numId w:val="0"/>
        </w:numPr>
        <w:jc w:val="both"/>
        <w:rPr>
          <w:rFonts w:ascii="Century Gothic" w:hAnsi="Century Gothic" w:cs="Arial"/>
          <w:sz w:val="18"/>
          <w:szCs w:val="18"/>
        </w:rPr>
      </w:pPr>
    </w:p>
    <w:p w14:paraId="3C920DD9"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b/>
          <w:sz w:val="18"/>
          <w:szCs w:val="18"/>
        </w:rPr>
        <w:t xml:space="preserve">DÉCIMA PRIMERA.- GARANTÍAS.-“EL PROVEEDOR” </w:t>
      </w:r>
      <w:r w:rsidRPr="00BE472C">
        <w:rPr>
          <w:rFonts w:ascii="Century Gothic" w:hAnsi="Century Gothic" w:cs="Arial"/>
          <w:sz w:val="18"/>
          <w:szCs w:val="18"/>
        </w:rPr>
        <w:t xml:space="preserve">SE OBLIGA A OTORGAR A </w:t>
      </w:r>
      <w:r w:rsidRPr="00BE472C">
        <w:rPr>
          <w:rFonts w:ascii="Century Gothic" w:hAnsi="Century Gothic" w:cs="Arial"/>
          <w:b/>
          <w:sz w:val="18"/>
          <w:szCs w:val="18"/>
        </w:rPr>
        <w:t>“EL INSTITUTO”</w:t>
      </w:r>
      <w:r w:rsidRPr="00BE472C">
        <w:rPr>
          <w:rFonts w:ascii="Century Gothic" w:hAnsi="Century Gothic" w:cs="Arial"/>
          <w:sz w:val="18"/>
          <w:szCs w:val="18"/>
        </w:rPr>
        <w:t>, LAS GARANTÍAS QUE SE ENUMERAN A CONTINUACIÓN:</w:t>
      </w:r>
    </w:p>
    <w:p w14:paraId="4A2A13C6" w14:textId="77777777" w:rsidR="00BB0C97" w:rsidRPr="00BE472C" w:rsidRDefault="00BB0C97" w:rsidP="00BB0C97">
      <w:pPr>
        <w:jc w:val="both"/>
        <w:rPr>
          <w:rFonts w:ascii="Century Gothic" w:hAnsi="Century Gothic" w:cs="Arial"/>
          <w:sz w:val="18"/>
          <w:szCs w:val="18"/>
        </w:rPr>
      </w:pPr>
    </w:p>
    <w:p w14:paraId="4B4579E1" w14:textId="77777777" w:rsidR="00BB0C97" w:rsidRPr="00BE472C" w:rsidRDefault="00BB0C97" w:rsidP="00BB0C97">
      <w:pPr>
        <w:suppressAutoHyphens/>
        <w:jc w:val="both"/>
        <w:rPr>
          <w:rFonts w:ascii="Century Gothic" w:hAnsi="Century Gothic" w:cs="Arial"/>
          <w:sz w:val="18"/>
          <w:szCs w:val="18"/>
        </w:rPr>
      </w:pPr>
      <w:r w:rsidRPr="00BE472C">
        <w:rPr>
          <w:rFonts w:ascii="Century Gothic" w:hAnsi="Century Gothic" w:cs="Arial"/>
          <w:b/>
          <w:sz w:val="18"/>
          <w:szCs w:val="18"/>
        </w:rPr>
        <w:t>A) GARANTÍA DE LOS BIENES:</w:t>
      </w:r>
      <w:r w:rsidRPr="00BE472C">
        <w:rPr>
          <w:rFonts w:ascii="Century Gothic" w:hAnsi="Century Gothic" w:cs="Arial"/>
          <w:sz w:val="18"/>
          <w:szCs w:val="18"/>
        </w:rPr>
        <w:t xml:space="preserve"> “</w:t>
      </w:r>
      <w:r w:rsidRPr="00BE472C">
        <w:rPr>
          <w:rFonts w:ascii="Century Gothic" w:hAnsi="Century Gothic" w:cs="Arial"/>
          <w:b/>
          <w:sz w:val="18"/>
          <w:szCs w:val="18"/>
        </w:rPr>
        <w:t>EL PROVEEDOR”</w:t>
      </w:r>
      <w:r w:rsidRPr="00BE472C">
        <w:rPr>
          <w:rFonts w:ascii="Century Gothic" w:hAnsi="Century Gothic" w:cs="Arial"/>
          <w:sz w:val="18"/>
          <w:szCs w:val="18"/>
        </w:rPr>
        <w:t xml:space="preserve"> SE OBLIGA A PRESENTAR, A MÁS TARDAR EL DÍA DE LA FIRMA DEL PRESENTE CONTRATO, ESCRITO EN PAPEL  MEMBRETADO DE ÉSTE, FIRMADO POR SU REPRESENTANTE LEGAL, POR EL QUE SE GARANTICE QUE EL PERÍODO DE CADUCIDAD DE LOS BIENES, NO PODRÁ SER MENOR A 12 (DOCE) MESES, CONTADOS A PARTIR DE LA FECHA DE ENTREGA DE LOS BIENES.</w:t>
      </w:r>
    </w:p>
    <w:p w14:paraId="43619C9B" w14:textId="77777777" w:rsidR="00BB0C97" w:rsidRPr="00BE472C" w:rsidRDefault="00BB0C97" w:rsidP="00BB0C97">
      <w:pPr>
        <w:ind w:left="426" w:hanging="426"/>
        <w:jc w:val="both"/>
        <w:rPr>
          <w:rFonts w:ascii="Century Gothic" w:hAnsi="Century Gothic" w:cs="Arial"/>
          <w:b/>
          <w:sz w:val="18"/>
          <w:szCs w:val="18"/>
        </w:rPr>
      </w:pPr>
    </w:p>
    <w:p w14:paraId="12C1C76B"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sz w:val="18"/>
          <w:szCs w:val="18"/>
        </w:rPr>
        <w:t xml:space="preserve">NO OBSTANTE LO ANTERIOR, </w:t>
      </w:r>
      <w:r w:rsidRPr="00BE472C">
        <w:rPr>
          <w:rFonts w:ascii="Century Gothic" w:hAnsi="Century Gothic" w:cs="Arial"/>
          <w:b/>
          <w:sz w:val="18"/>
          <w:szCs w:val="18"/>
        </w:rPr>
        <w:t>“EL PROVEEDOR”</w:t>
      </w:r>
      <w:r w:rsidRPr="00BE472C">
        <w:rPr>
          <w:rFonts w:ascii="Century Gothic" w:hAnsi="Century Gothic" w:cs="Arial"/>
          <w:sz w:val="18"/>
          <w:szCs w:val="18"/>
        </w:rPr>
        <w:t xml:space="preserve">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w:t>
      </w:r>
      <w:r w:rsidRPr="00BE472C">
        <w:rPr>
          <w:rFonts w:ascii="Century Gothic" w:hAnsi="Century Gothic" w:cs="Arial"/>
          <w:b/>
          <w:sz w:val="18"/>
          <w:szCs w:val="18"/>
        </w:rPr>
        <w:t>“EL INSTITUTO”</w:t>
      </w:r>
      <w:r w:rsidRPr="00BE472C">
        <w:rPr>
          <w:rFonts w:ascii="Century Gothic" w:hAnsi="Century Gothic" w:cs="Arial"/>
          <w:sz w:val="18"/>
          <w:szCs w:val="18"/>
        </w:rPr>
        <w:t>, AQUELLOS BIENES QUE NO SEAN CONSUMIDOS, POR ÉSTE, DENTRO DE SU VIDA ÚTIL; EN EL CONTENIDO DE DICHA CARTA, SE DEBERÁ INDICAR LA(S) CLAVE(S), CON SU DESCRIPCIÓN, FABRICANTE Y NÚMERO DE LOTE.</w:t>
      </w:r>
    </w:p>
    <w:p w14:paraId="2F0C16EF" w14:textId="77777777" w:rsidR="00BB0C97" w:rsidRPr="00BE472C" w:rsidRDefault="00BB0C97" w:rsidP="00BB0C97">
      <w:pPr>
        <w:jc w:val="both"/>
        <w:rPr>
          <w:rFonts w:ascii="Century Gothic" w:hAnsi="Century Gothic" w:cs="Arial"/>
          <w:sz w:val="18"/>
          <w:szCs w:val="18"/>
        </w:rPr>
      </w:pPr>
    </w:p>
    <w:p w14:paraId="7DD8981A" w14:textId="77777777" w:rsidR="00BB0C97" w:rsidRPr="00BE472C" w:rsidRDefault="00BB0C97" w:rsidP="00BB0C97">
      <w:pPr>
        <w:jc w:val="both"/>
        <w:rPr>
          <w:rFonts w:ascii="Century Gothic" w:hAnsi="Century Gothic" w:cs="Arial"/>
          <w:b/>
          <w:sz w:val="18"/>
          <w:szCs w:val="18"/>
        </w:rPr>
      </w:pPr>
      <w:r w:rsidRPr="00BE472C">
        <w:rPr>
          <w:rFonts w:ascii="Century Gothic" w:hAnsi="Century Gothic" w:cs="Arial"/>
          <w:b/>
          <w:sz w:val="18"/>
          <w:szCs w:val="18"/>
        </w:rPr>
        <w:t>B) GARANTÍA DE CUMPLIMIENTO DEL CONTRATO.- “EL PROVEEDOR”</w:t>
      </w:r>
      <w:r w:rsidRPr="00BE472C">
        <w:rPr>
          <w:rFonts w:ascii="Century Gothic" w:hAnsi="Century Gothic"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w:t>
      </w:r>
      <w:r w:rsidRPr="00BE472C">
        <w:rPr>
          <w:rFonts w:ascii="Century Gothic" w:hAnsi="Century Gothic" w:cs="Arial"/>
          <w:b/>
          <w:sz w:val="18"/>
          <w:szCs w:val="18"/>
        </w:rPr>
        <w:t>10% (DIEZ POR CIENTO)</w:t>
      </w:r>
      <w:r w:rsidRPr="00BE472C">
        <w:rPr>
          <w:rFonts w:ascii="Century Gothic" w:hAnsi="Century Gothic" w:cs="Arial"/>
          <w:sz w:val="18"/>
          <w:szCs w:val="18"/>
        </w:rPr>
        <w:t xml:space="preserve"> SOBRE EL IMPORTE MÁXIMO QUE SE INDICA EN LA CLÁUSULA SEGUNDA DEL PRESENTE CONTRATO, SIN CONSIDERAR EL IMPUESTO AL VALOR AGREGADO. </w:t>
      </w:r>
    </w:p>
    <w:p w14:paraId="79501002" w14:textId="77777777" w:rsidR="00BB0C97" w:rsidRPr="00BE472C" w:rsidRDefault="00BB0C97" w:rsidP="00BB0C97">
      <w:pPr>
        <w:jc w:val="both"/>
        <w:rPr>
          <w:rFonts w:ascii="Century Gothic" w:hAnsi="Century Gothic" w:cs="Arial"/>
          <w:b/>
          <w:sz w:val="18"/>
          <w:szCs w:val="18"/>
        </w:rPr>
      </w:pPr>
    </w:p>
    <w:p w14:paraId="0F831298"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b/>
          <w:sz w:val="18"/>
          <w:szCs w:val="18"/>
        </w:rPr>
        <w:t>“EL PROVEEDOR”</w:t>
      </w:r>
      <w:r w:rsidRPr="00BE472C">
        <w:rPr>
          <w:rFonts w:ascii="Century Gothic" w:hAnsi="Century Gothic" w:cs="Arial"/>
          <w:sz w:val="18"/>
          <w:szCs w:val="18"/>
        </w:rPr>
        <w:t xml:space="preserve"> QUEDA OBLIGADO A ENTREGAR A </w:t>
      </w:r>
      <w:r w:rsidRPr="00BE472C">
        <w:rPr>
          <w:rFonts w:ascii="Century Gothic" w:hAnsi="Century Gothic" w:cs="Arial"/>
          <w:b/>
          <w:sz w:val="18"/>
          <w:szCs w:val="18"/>
        </w:rPr>
        <w:t>“EL INSTITUTO”</w:t>
      </w:r>
      <w:r w:rsidRPr="00BE472C">
        <w:rPr>
          <w:rFonts w:ascii="Century Gothic" w:hAnsi="Century Gothic" w:cs="Arial"/>
          <w:sz w:val="18"/>
          <w:szCs w:val="18"/>
        </w:rPr>
        <w:t xml:space="preserve"> LA PÓLIZA DE FIANZA APAGÁNDOSE AL FORMATO, QUE SE INTEGRA AL PRESENTE INSTRUMENTO JURÍDICO COMO </w:t>
      </w:r>
      <w:r w:rsidRPr="00BE472C">
        <w:rPr>
          <w:rFonts w:ascii="Century Gothic" w:hAnsi="Century Gothic" w:cs="Arial"/>
          <w:b/>
          <w:sz w:val="18"/>
          <w:szCs w:val="18"/>
        </w:rPr>
        <w:t>ANEXO 3 (TRES)</w:t>
      </w:r>
      <w:r w:rsidRPr="00BE472C">
        <w:rPr>
          <w:rFonts w:ascii="Century Gothic" w:hAnsi="Century Gothic" w:cs="Arial"/>
          <w:sz w:val="18"/>
          <w:szCs w:val="18"/>
        </w:rPr>
        <w:t xml:space="preserve">, EN LA OFICINA DE ADQUISICIONES UBICADO EN EL SÓTANO DE LA UNIDAD MÉDICA DE ALTA ESPECIALIDAD, HOSPITAL DE </w:t>
      </w:r>
      <w:r w:rsidRPr="00BE472C">
        <w:rPr>
          <w:rFonts w:ascii="Century Gothic" w:hAnsi="Century Gothic" w:cs="Arial"/>
          <w:sz w:val="18"/>
          <w:szCs w:val="18"/>
        </w:rPr>
        <w:lastRenderedPageBreak/>
        <w:t>ESPECIALIDADES “DR. ANTONIO FRAGA MOURET”, DEL CENTRO MÉDICO NACIONAL LA RAZA, SITO CALLE SERIS S/N Y ESQUINA CALLE ZAACHILA, COLONIA LA RAZA, DELEGACIÓN AZCAPOTZALCO, C.P. 02990, CIUDAD DE MÉXICO.</w:t>
      </w:r>
    </w:p>
    <w:p w14:paraId="326CFA0E" w14:textId="77777777" w:rsidR="00BB0C97" w:rsidRPr="00BE472C" w:rsidRDefault="00BB0C97" w:rsidP="00BB0C97">
      <w:pPr>
        <w:jc w:val="both"/>
        <w:rPr>
          <w:rFonts w:ascii="Century Gothic" w:hAnsi="Century Gothic" w:cs="Arial"/>
          <w:sz w:val="18"/>
          <w:szCs w:val="18"/>
        </w:rPr>
      </w:pPr>
    </w:p>
    <w:p w14:paraId="19C1C4B4"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sz w:val="18"/>
          <w:szCs w:val="18"/>
        </w:rPr>
        <w:t xml:space="preserve">DICHA PÓLIZA DE GARANTÍA DE CUMPLIMIENTO DEL CONTRATO SE LIBERARÁ DE FORMA INMEDIATA A </w:t>
      </w:r>
      <w:r w:rsidRPr="00BE472C">
        <w:rPr>
          <w:rFonts w:ascii="Century Gothic" w:hAnsi="Century Gothic" w:cs="Arial"/>
          <w:b/>
          <w:bCs/>
          <w:sz w:val="18"/>
          <w:szCs w:val="18"/>
        </w:rPr>
        <w:t>"EL PROVEEDOR"</w:t>
      </w:r>
      <w:r w:rsidRPr="00BE472C">
        <w:rPr>
          <w:rFonts w:ascii="Century Gothic" w:hAnsi="Century Gothic" w:cs="Arial"/>
          <w:sz w:val="18"/>
          <w:szCs w:val="18"/>
        </w:rPr>
        <w:t xml:space="preserve"> UNA VEZ QUE </w:t>
      </w:r>
      <w:r w:rsidRPr="00BE472C">
        <w:rPr>
          <w:rFonts w:ascii="Century Gothic" w:hAnsi="Century Gothic" w:cs="Arial"/>
          <w:b/>
          <w:bCs/>
          <w:sz w:val="18"/>
          <w:szCs w:val="18"/>
        </w:rPr>
        <w:t>"EL INSTITUTO"</w:t>
      </w:r>
      <w:r w:rsidRPr="00BE472C">
        <w:rPr>
          <w:rFonts w:ascii="Century Gothic" w:hAnsi="Century Gothic" w:cs="Arial"/>
          <w:sz w:val="18"/>
          <w:szCs w:val="18"/>
        </w:rPr>
        <w:t xml:space="preserve"> LE OTORGUE AUTORIZACIÓN POR ESCRITO, PARA QUE ÉSTE PUEDA SOLICITAR A LA AFIANZADORA CORRESPONDIENTE LA CANCELACIÓN DE LA FIANZA, AUTORIZACIÓN QUE SE ENTREGARÁ A </w:t>
      </w:r>
      <w:r w:rsidRPr="00BE472C">
        <w:rPr>
          <w:rFonts w:ascii="Century Gothic" w:hAnsi="Century Gothic" w:cs="Arial"/>
          <w:b/>
          <w:bCs/>
          <w:sz w:val="18"/>
          <w:szCs w:val="18"/>
        </w:rPr>
        <w:t>"EL PROVEEDOR"</w:t>
      </w:r>
      <w:r w:rsidRPr="00BE472C">
        <w:rPr>
          <w:rFonts w:ascii="Century Gothic" w:hAnsi="Century Gothic" w:cs="Arial"/>
          <w:sz w:val="18"/>
          <w:szCs w:val="18"/>
        </w:rPr>
        <w:t xml:space="preserve"> SIEMPRE QUE DEMUESTRE HABER CUMPLIDO CON LA TOTALIDAD DE LAS OBLIGACIONES ADQUIRIDAS POR VIRTUD DEL PRESENTE CONTRATO; PARA LO CUAL DEBERÁ PRESENTAR MEDIANTE ESCRITO LA SOLICITUD DE LIBERACIÓN DE LA FIANZA EN EL </w:t>
      </w:r>
      <w:r w:rsidRPr="00BE472C">
        <w:rPr>
          <w:rFonts w:ascii="Century Gothic" w:hAnsi="Century Gothic" w:cs="Arial"/>
          <w:b/>
          <w:sz w:val="18"/>
          <w:szCs w:val="18"/>
        </w:rPr>
        <w:t>DEPARTAMENTO DE ABASTECIMIENTO</w:t>
      </w:r>
      <w:r w:rsidRPr="00BE472C">
        <w:rPr>
          <w:rFonts w:ascii="Century Gothic" w:hAnsi="Century Gothic" w:cs="Arial"/>
          <w:sz w:val="18"/>
          <w:szCs w:val="18"/>
        </w:rPr>
        <w:t>, MISMA QUE LLEVARÁ A CABO EL PROCEDIMIENTO PARA LA LIBERACIÓN Y ENTREGA DE FIANZA.</w:t>
      </w:r>
    </w:p>
    <w:p w14:paraId="39A3EA28" w14:textId="77777777" w:rsidR="00BB0C97" w:rsidRPr="00BE472C" w:rsidRDefault="00BB0C97" w:rsidP="00BB0C97">
      <w:pPr>
        <w:tabs>
          <w:tab w:val="left" w:pos="1275"/>
        </w:tabs>
        <w:jc w:val="both"/>
        <w:rPr>
          <w:rFonts w:ascii="Century Gothic" w:hAnsi="Century Gothic" w:cs="Arial"/>
          <w:sz w:val="18"/>
          <w:szCs w:val="18"/>
        </w:rPr>
      </w:pPr>
    </w:p>
    <w:p w14:paraId="605AE648"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b/>
          <w:sz w:val="18"/>
          <w:szCs w:val="18"/>
        </w:rPr>
        <w:t>DÉCIMA SEGUNDA.-EJECUCIÓN DE LA PÓLIZA DE FIANZA DE CUMPLIMENTO DE ESTE CONTRATO.-“EL INSTITUTO”</w:t>
      </w:r>
      <w:r w:rsidRPr="00BE472C">
        <w:rPr>
          <w:rFonts w:ascii="Century Gothic" w:hAnsi="Century Gothic" w:cs="Arial"/>
          <w:sz w:val="18"/>
          <w:szCs w:val="18"/>
        </w:rPr>
        <w:t xml:space="preserve"> LLEVARÁ A CABO LA EJECUCIÓN DE LA GARANTÍA DE CUMPLIMIENTO DE CONTRATO EN LOS CASOS SIGUIENTES:</w:t>
      </w:r>
    </w:p>
    <w:p w14:paraId="1A414BA0" w14:textId="77777777" w:rsidR="00BB0C97" w:rsidRPr="00BE472C" w:rsidRDefault="00BB0C97" w:rsidP="00BB0C97">
      <w:pPr>
        <w:jc w:val="both"/>
        <w:rPr>
          <w:rFonts w:ascii="Century Gothic" w:hAnsi="Century Gothic" w:cs="Arial"/>
          <w:sz w:val="18"/>
          <w:szCs w:val="18"/>
        </w:rPr>
      </w:pPr>
    </w:p>
    <w:p w14:paraId="55FEE914" w14:textId="77777777" w:rsidR="00BB0C97" w:rsidRPr="00BE472C" w:rsidRDefault="00BB0C97" w:rsidP="004C0EBE">
      <w:pPr>
        <w:numPr>
          <w:ilvl w:val="0"/>
          <w:numId w:val="48"/>
        </w:numPr>
        <w:overflowPunct w:val="0"/>
        <w:autoSpaceDE w:val="0"/>
        <w:autoSpaceDN w:val="0"/>
        <w:adjustRightInd w:val="0"/>
        <w:jc w:val="both"/>
        <w:textAlignment w:val="baseline"/>
        <w:rPr>
          <w:rFonts w:ascii="Century Gothic" w:hAnsi="Century Gothic" w:cs="Arial"/>
          <w:sz w:val="18"/>
          <w:szCs w:val="18"/>
          <w:lang w:val="pt-PT"/>
        </w:rPr>
      </w:pPr>
      <w:r w:rsidRPr="00BE472C">
        <w:rPr>
          <w:rFonts w:ascii="Century Gothic" w:hAnsi="Century Gothic" w:cs="Arial"/>
          <w:sz w:val="18"/>
          <w:szCs w:val="18"/>
          <w:lang w:val="pt-PT"/>
        </w:rPr>
        <w:t>SE RESCINDA ADMINISTRATIVAMENTE ESTE CONTRATO.</w:t>
      </w:r>
    </w:p>
    <w:p w14:paraId="2F4087B2" w14:textId="77777777" w:rsidR="00BB0C97" w:rsidRPr="00BE472C" w:rsidRDefault="00BB0C97" w:rsidP="00BB0C97">
      <w:pPr>
        <w:ind w:left="360"/>
        <w:jc w:val="both"/>
        <w:rPr>
          <w:rFonts w:ascii="Century Gothic" w:hAnsi="Century Gothic" w:cs="Arial"/>
          <w:sz w:val="18"/>
          <w:szCs w:val="18"/>
          <w:lang w:val="pt-PT"/>
        </w:rPr>
      </w:pPr>
    </w:p>
    <w:p w14:paraId="59A292ED" w14:textId="77777777" w:rsidR="00BB0C97" w:rsidRPr="00BE472C" w:rsidRDefault="00BB0C97" w:rsidP="004C0EBE">
      <w:pPr>
        <w:numPr>
          <w:ilvl w:val="0"/>
          <w:numId w:val="48"/>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DURANTE LA VIGENCIA DE ESTE CONTRATO SE DETECTEN DEFICIENCIAS, FALLAS O CALIDAD INFERIOR EN LOS BIENES SUMINISTRADOS, EN COMPARACIÓN CON LOS OFERTADOS.</w:t>
      </w:r>
    </w:p>
    <w:p w14:paraId="4CEB7114" w14:textId="77777777" w:rsidR="00BB0C97" w:rsidRPr="00BE472C" w:rsidRDefault="00BB0C97" w:rsidP="00BB0C97">
      <w:pPr>
        <w:jc w:val="both"/>
        <w:rPr>
          <w:rFonts w:ascii="Century Gothic" w:hAnsi="Century Gothic" w:cs="Arial"/>
          <w:sz w:val="18"/>
          <w:szCs w:val="18"/>
        </w:rPr>
      </w:pPr>
    </w:p>
    <w:p w14:paraId="7F5DE414" w14:textId="77777777" w:rsidR="00BB0C97" w:rsidRPr="00BE472C" w:rsidRDefault="00BB0C97" w:rsidP="004C0EBE">
      <w:pPr>
        <w:numPr>
          <w:ilvl w:val="0"/>
          <w:numId w:val="48"/>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 xml:space="preserve">CUANDO EN EL SUPUESTO DE QUE SE REALICEN MODIFICACIONES AL CONTRATO, NO ENTREGUE </w:t>
      </w:r>
      <w:r w:rsidRPr="00BE472C">
        <w:rPr>
          <w:rFonts w:ascii="Century Gothic" w:hAnsi="Century Gothic" w:cs="Arial"/>
          <w:b/>
          <w:sz w:val="18"/>
          <w:szCs w:val="18"/>
        </w:rPr>
        <w:t>“EL PROVEEDOR”</w:t>
      </w:r>
      <w:r w:rsidRPr="00BE472C">
        <w:rPr>
          <w:rFonts w:ascii="Century Gothic" w:hAnsi="Century Gothic" w:cs="Arial"/>
          <w:sz w:val="18"/>
          <w:szCs w:val="18"/>
        </w:rPr>
        <w:t xml:space="preserve">  EN EL PLAZO PACTADO, EL ENDOSO O LA NUEVA GARANTÍA, QUE AMPARE EL PORCENTAJE ESTABLECIDO PARA GARANTIZAR EL CUMPLIMIENTO DEL PRESENTE INSTRUMENTO, ESTABLECIDO EN LA CLÁUSULA DÉCIMA PRIMERA INCISO B).</w:t>
      </w:r>
    </w:p>
    <w:p w14:paraId="5003CEF9" w14:textId="77777777" w:rsidR="00BB0C97" w:rsidRPr="00BE472C" w:rsidRDefault="00BB0C97" w:rsidP="00BB0C97">
      <w:pPr>
        <w:jc w:val="both"/>
        <w:rPr>
          <w:rFonts w:ascii="Century Gothic" w:hAnsi="Century Gothic" w:cs="Arial"/>
          <w:sz w:val="18"/>
          <w:szCs w:val="18"/>
        </w:rPr>
      </w:pPr>
    </w:p>
    <w:p w14:paraId="3D27FC1A" w14:textId="77777777" w:rsidR="00BB0C97" w:rsidRPr="00BE472C" w:rsidRDefault="00BB0C97" w:rsidP="004C0EBE">
      <w:pPr>
        <w:numPr>
          <w:ilvl w:val="0"/>
          <w:numId w:val="48"/>
        </w:numPr>
        <w:overflowPunct w:val="0"/>
        <w:autoSpaceDE w:val="0"/>
        <w:autoSpaceDN w:val="0"/>
        <w:adjustRightInd w:val="0"/>
        <w:jc w:val="both"/>
        <w:textAlignment w:val="baseline"/>
        <w:rPr>
          <w:rFonts w:ascii="Century Gothic" w:hAnsi="Century Gothic" w:cs="Arial"/>
          <w:sz w:val="18"/>
          <w:szCs w:val="18"/>
        </w:rPr>
      </w:pPr>
      <w:r w:rsidRPr="00BE472C">
        <w:rPr>
          <w:rFonts w:ascii="Century Gothic" w:hAnsi="Century Gothic" w:cs="Arial"/>
          <w:sz w:val="18"/>
          <w:szCs w:val="18"/>
        </w:rPr>
        <w:t>POR CUALQUIER OTRO INCUMPLIMIENTO DE LAS OBLIGACIONES CONTRAÍDAS EN ESTE  CONTRATO.</w:t>
      </w:r>
    </w:p>
    <w:p w14:paraId="41FF3C86" w14:textId="77777777" w:rsidR="00BB0C97" w:rsidRPr="00BE472C" w:rsidRDefault="00BB0C97" w:rsidP="00BB0C97">
      <w:pPr>
        <w:pStyle w:val="Prrafodelista"/>
        <w:jc w:val="both"/>
        <w:rPr>
          <w:rFonts w:ascii="Century Gothic" w:hAnsi="Century Gothic" w:cs="Arial"/>
          <w:sz w:val="18"/>
          <w:szCs w:val="18"/>
        </w:rPr>
      </w:pPr>
    </w:p>
    <w:p w14:paraId="77C1BAAA" w14:textId="77777777" w:rsidR="00BB0C97" w:rsidRPr="00BE472C" w:rsidRDefault="00BB0C97" w:rsidP="00BB0C97">
      <w:pPr>
        <w:jc w:val="both"/>
        <w:rPr>
          <w:rFonts w:ascii="Century Gothic" w:hAnsi="Century Gothic" w:cs="Arial"/>
          <w:sz w:val="18"/>
          <w:szCs w:val="18"/>
        </w:rPr>
      </w:pPr>
      <w:r w:rsidRPr="00BE472C">
        <w:rPr>
          <w:rFonts w:ascii="Century Gothic" w:hAnsi="Century Gothic"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E2311BA" w14:textId="77777777" w:rsidR="00BB0C97" w:rsidRPr="00BE472C" w:rsidRDefault="00BB0C97" w:rsidP="00BB0C97">
      <w:pPr>
        <w:jc w:val="both"/>
        <w:rPr>
          <w:rFonts w:ascii="Century Gothic" w:hAnsi="Century Gothic" w:cs="Arial"/>
          <w:sz w:val="18"/>
          <w:szCs w:val="18"/>
        </w:rPr>
      </w:pPr>
    </w:p>
    <w:p w14:paraId="026C0416" w14:textId="77777777" w:rsidR="00BB0C97" w:rsidRPr="00BE472C" w:rsidRDefault="00BB0C97" w:rsidP="00BB0C97">
      <w:pPr>
        <w:pStyle w:val="Default"/>
        <w:jc w:val="both"/>
        <w:rPr>
          <w:rFonts w:ascii="Century Gothic" w:hAnsi="Century Gothic"/>
          <w:sz w:val="18"/>
          <w:szCs w:val="18"/>
        </w:rPr>
      </w:pPr>
      <w:r w:rsidRPr="00BE472C">
        <w:rPr>
          <w:rFonts w:ascii="Century Gothic" w:hAnsi="Century Gothic"/>
          <w:b/>
          <w:sz w:val="18"/>
          <w:szCs w:val="18"/>
        </w:rPr>
        <w:t xml:space="preserve">DÉCIMA TERCERA.- PENAS CONVENCIONALES POR ATRASO EN LA ENTREGA DE LOS BIENES ADJUDICADOS.- </w:t>
      </w:r>
    </w:p>
    <w:p w14:paraId="04E5689B" w14:textId="77777777" w:rsidR="00BB0C97" w:rsidRPr="00BE472C" w:rsidRDefault="00BB0C97" w:rsidP="00BB0C97">
      <w:pPr>
        <w:pStyle w:val="Textoindependiente"/>
        <w:spacing w:after="0"/>
        <w:ind w:right="74"/>
        <w:jc w:val="both"/>
        <w:rPr>
          <w:rFonts w:ascii="Century Gothic" w:hAnsi="Century Gothic"/>
          <w:sz w:val="18"/>
          <w:szCs w:val="18"/>
        </w:rPr>
      </w:pPr>
      <w:r w:rsidRPr="00BE472C">
        <w:rPr>
          <w:rFonts w:ascii="Century Gothic" w:hAnsi="Century Gothic"/>
          <w:b/>
          <w:bCs/>
          <w:sz w:val="18"/>
          <w:szCs w:val="18"/>
        </w:rPr>
        <w:t>“EL INSTITUTO</w:t>
      </w:r>
      <w:r w:rsidRPr="00BE472C">
        <w:rPr>
          <w:rFonts w:ascii="Century Gothic" w:hAnsi="Century Gothic"/>
          <w:sz w:val="18"/>
          <w:szCs w:val="18"/>
        </w:rPr>
        <w:t>” APLICARÁ UNA PENA CONVENCIONAL POR CADA DÍA DE ATRASO EN LA ENTREGA DE LOS BIENES, POR EL EQUIVALENTE AL 2.5%, SOBRE EL VALOR TOTAL DE LO INCUMPLIDO, SIN INCLUIR EL IVA, EN CADA UNO DE LOS SUPUESTOS SIGUIENTES:</w:t>
      </w:r>
    </w:p>
    <w:p w14:paraId="6FEAC705" w14:textId="77777777" w:rsidR="00BB0C97" w:rsidRPr="00BE472C" w:rsidRDefault="00BB0C97" w:rsidP="00BB0C97">
      <w:pPr>
        <w:pStyle w:val="Default"/>
        <w:jc w:val="both"/>
        <w:rPr>
          <w:rFonts w:ascii="Century Gothic" w:hAnsi="Century Gothic"/>
          <w:sz w:val="18"/>
          <w:szCs w:val="18"/>
        </w:rPr>
      </w:pPr>
    </w:p>
    <w:p w14:paraId="1CE1EAF1" w14:textId="77777777" w:rsidR="00BB0C97" w:rsidRPr="00BE472C" w:rsidRDefault="00BB0C97" w:rsidP="004C0EBE">
      <w:pPr>
        <w:pStyle w:val="Default"/>
        <w:numPr>
          <w:ilvl w:val="0"/>
          <w:numId w:val="51"/>
        </w:numPr>
        <w:jc w:val="both"/>
        <w:rPr>
          <w:rFonts w:ascii="Century Gothic" w:hAnsi="Century Gothic"/>
          <w:color w:val="auto"/>
          <w:sz w:val="18"/>
          <w:szCs w:val="18"/>
        </w:rPr>
      </w:pPr>
      <w:r w:rsidRPr="00BE472C">
        <w:rPr>
          <w:rFonts w:ascii="Century Gothic" w:hAnsi="Century Gothic"/>
          <w:color w:val="auto"/>
          <w:sz w:val="18"/>
          <w:szCs w:val="18"/>
        </w:rPr>
        <w:t xml:space="preserve">CUANDO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 </w:t>
      </w:r>
    </w:p>
    <w:p w14:paraId="21FEEBE8" w14:textId="77777777" w:rsidR="00BB0C97" w:rsidRPr="00BE472C" w:rsidRDefault="00BB0C97" w:rsidP="004C0EBE">
      <w:pPr>
        <w:pStyle w:val="Default"/>
        <w:numPr>
          <w:ilvl w:val="0"/>
          <w:numId w:val="51"/>
        </w:numPr>
        <w:jc w:val="both"/>
        <w:rPr>
          <w:rFonts w:ascii="Century Gothic" w:hAnsi="Century Gothic"/>
          <w:color w:val="auto"/>
          <w:sz w:val="18"/>
          <w:szCs w:val="18"/>
        </w:rPr>
      </w:pPr>
      <w:r w:rsidRPr="00BE472C">
        <w:rPr>
          <w:rFonts w:ascii="Century Gothic" w:hAnsi="Century Gothic"/>
          <w:color w:val="auto"/>
          <w:sz w:val="18"/>
          <w:szCs w:val="18"/>
        </w:rPr>
        <w:t xml:space="preserve">CUANDO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NO REPONGA DENTRO DEL PLAZO SEÑALADO EN EL SEGUNDO PÁRRAFO DE LA CLÁUSULA QUINTA DEL PRESENTE CONTRATO, LOS BIENES QUE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HAYA SOLICITADO PARA SU CANJE. </w:t>
      </w:r>
    </w:p>
    <w:p w14:paraId="4BACDA47" w14:textId="77777777" w:rsidR="00BB0C97" w:rsidRPr="00BE472C" w:rsidRDefault="00BB0C97" w:rsidP="00BB0C97">
      <w:pPr>
        <w:pStyle w:val="Default"/>
        <w:jc w:val="both"/>
        <w:rPr>
          <w:rFonts w:ascii="Century Gothic" w:hAnsi="Century Gothic"/>
          <w:color w:val="auto"/>
          <w:sz w:val="18"/>
          <w:szCs w:val="18"/>
        </w:rPr>
      </w:pPr>
    </w:p>
    <w:p w14:paraId="413EBC12"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 </w:t>
      </w:r>
    </w:p>
    <w:p w14:paraId="1EC1D60F" w14:textId="77777777" w:rsidR="00BB0C97" w:rsidRPr="00BE472C" w:rsidRDefault="00BB0C97" w:rsidP="00BB0C97">
      <w:pPr>
        <w:pStyle w:val="Default"/>
        <w:jc w:val="both"/>
        <w:rPr>
          <w:rFonts w:ascii="Century Gothic" w:hAnsi="Century Gothic"/>
          <w:color w:val="auto"/>
          <w:sz w:val="18"/>
          <w:szCs w:val="18"/>
        </w:rPr>
      </w:pPr>
    </w:p>
    <w:p w14:paraId="0D3DB6EC"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A SU VEZ, AUTORIZA A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A DESCONTAR LAS CANTIDADES QUE RESULTEN DE APLICAR LA PENA CONVENCIONAL, SOBRE LOS PAGOS QUE DEBERÁ CUBRIR A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w:t>
      </w:r>
    </w:p>
    <w:p w14:paraId="139F3B6D" w14:textId="77777777" w:rsidR="00BB0C97" w:rsidRPr="00BE472C" w:rsidRDefault="00BB0C97" w:rsidP="00BB0C97">
      <w:pPr>
        <w:pStyle w:val="Default"/>
        <w:jc w:val="both"/>
        <w:rPr>
          <w:rFonts w:ascii="Century Gothic" w:hAnsi="Century Gothic"/>
          <w:color w:val="auto"/>
          <w:sz w:val="18"/>
          <w:szCs w:val="18"/>
        </w:rPr>
      </w:pPr>
    </w:p>
    <w:p w14:paraId="5EB78735" w14:textId="77777777" w:rsidR="00BB0C97" w:rsidRPr="00BE472C" w:rsidRDefault="00BB0C97" w:rsidP="00BB0C97">
      <w:pPr>
        <w:pStyle w:val="Sangradetextonormal"/>
        <w:spacing w:after="0"/>
        <w:ind w:left="0"/>
        <w:jc w:val="both"/>
        <w:rPr>
          <w:rFonts w:ascii="Century Gothic" w:hAnsi="Century Gothic"/>
          <w:b/>
          <w:bCs/>
          <w:sz w:val="18"/>
          <w:szCs w:val="18"/>
        </w:rPr>
      </w:pPr>
      <w:r w:rsidRPr="00BE472C">
        <w:rPr>
          <w:rFonts w:ascii="Century Gothic" w:hAnsi="Century Gothic"/>
          <w:sz w:val="18"/>
          <w:szCs w:val="18"/>
        </w:rPr>
        <w:t xml:space="preserve">CONFORME A LO PREVISTO EN EL ÚLTIMO PÁRRAFO DEL ARTÍCULO 96, DEL REGLAMENTO DE LA LEY DE ADQUISICIONES, ARRENDAMIENTOS Y SERVICIOS DEL SECTOR PÚBLICO, NO SE ACEPTARÁ LA ESTIPULACIÓN DE PENAS CONVENCIONALES, A CARGO DE </w:t>
      </w:r>
      <w:r w:rsidRPr="00BE472C">
        <w:rPr>
          <w:rFonts w:ascii="Century Gothic" w:hAnsi="Century Gothic"/>
          <w:b/>
          <w:bCs/>
          <w:sz w:val="18"/>
          <w:szCs w:val="18"/>
        </w:rPr>
        <w:t>“EL INSTITUTO”.</w:t>
      </w:r>
    </w:p>
    <w:p w14:paraId="41CAE873" w14:textId="77777777" w:rsidR="00BB0C97" w:rsidRPr="00BE472C" w:rsidRDefault="00BB0C97" w:rsidP="00BB0C97">
      <w:pPr>
        <w:pStyle w:val="Sangradetextonormal"/>
        <w:spacing w:after="0"/>
        <w:ind w:left="0"/>
        <w:jc w:val="both"/>
        <w:rPr>
          <w:rFonts w:ascii="Century Gothic" w:hAnsi="Century Gothic"/>
          <w:b/>
          <w:bCs/>
          <w:sz w:val="18"/>
          <w:szCs w:val="18"/>
        </w:rPr>
      </w:pPr>
    </w:p>
    <w:p w14:paraId="204468B5" w14:textId="77777777" w:rsidR="00BB0C97" w:rsidRPr="00BE472C" w:rsidRDefault="00BB0C97" w:rsidP="00BB0C97">
      <w:pPr>
        <w:pStyle w:val="Sangradetextonormal"/>
        <w:spacing w:after="0"/>
        <w:ind w:left="0"/>
        <w:jc w:val="both"/>
        <w:rPr>
          <w:rFonts w:ascii="Century Gothic" w:hAnsi="Century Gothic"/>
          <w:sz w:val="18"/>
          <w:szCs w:val="18"/>
        </w:rPr>
      </w:pPr>
      <w:r w:rsidRPr="00BE472C">
        <w:rPr>
          <w:rFonts w:ascii="Century Gothic" w:hAnsi="Century Gothic"/>
          <w:b/>
          <w:sz w:val="18"/>
          <w:szCs w:val="18"/>
        </w:rPr>
        <w:t xml:space="preserve">DÉCIMA CUARTA.- TERMINACIÓN ANTICIPADA.- </w:t>
      </w:r>
      <w:r w:rsidRPr="00BE472C">
        <w:rPr>
          <w:rFonts w:ascii="Century Gothic" w:hAnsi="Century Gothic"/>
          <w:sz w:val="18"/>
          <w:szCs w:val="18"/>
        </w:rPr>
        <w:t>DE CONFORMIDAD CON LO ESTABLECIDO EN LOS ARTÍCULOS 54 BIS DE LA LEY DE ADQUISICIONES, ARRENDAMIENTOS Y SERVICIOS DEL SECTOR PÚBLICO Y 102 DE SU REGLAMENTO,</w:t>
      </w:r>
      <w:r w:rsidRPr="00BE472C">
        <w:rPr>
          <w:rFonts w:ascii="Century Gothic" w:hAnsi="Century Gothic"/>
          <w:b/>
          <w:sz w:val="18"/>
          <w:szCs w:val="18"/>
        </w:rPr>
        <w:t xml:space="preserve"> “EL INSTITUTO”</w:t>
      </w:r>
      <w:r w:rsidRPr="00BE472C">
        <w:rPr>
          <w:rFonts w:ascii="Century Gothic" w:hAnsi="Century Gothic"/>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LOS BIENES OBJETO DEL PRESENTE CONTRATO, Y SE DEMUESTRE QUE DE CONTINUAR CON EL CUMPLIMIENTO DE LAS OBLIGACIONES PACTADAS SE OCASIONARÍA ALGÚN DAÑO O PERJUICIO A </w:t>
      </w:r>
      <w:r w:rsidRPr="00BE472C">
        <w:rPr>
          <w:rFonts w:ascii="Century Gothic" w:hAnsi="Century Gothic"/>
          <w:b/>
          <w:sz w:val="18"/>
          <w:szCs w:val="18"/>
        </w:rPr>
        <w:t>“EL INSTITUTO”</w:t>
      </w:r>
      <w:r w:rsidRPr="00BE472C">
        <w:rPr>
          <w:rFonts w:ascii="Century Gothic" w:hAnsi="Century Gothic"/>
          <w:sz w:val="18"/>
          <w:szCs w:val="18"/>
        </w:rPr>
        <w:t xml:space="preserve"> O SE DETERMINE LA NULIDAD DE LOS ACTOS QUE DIERON ORIGEN AL PRESENTE INSTRUMENTO JURÍDICO, CON MOTIVO DE LA RESOLUCIÓN DE UNA INCONFORMIDAD O INTERVENCIÓN DE OFICIO EMITIDA POR LA SECRETARÍA DE LA FUNCIÓN PÚBLICA.</w:t>
      </w:r>
    </w:p>
    <w:p w14:paraId="7B71B4ED" w14:textId="77777777" w:rsidR="00BB0C97" w:rsidRPr="00BE472C" w:rsidRDefault="00BB0C97" w:rsidP="00BB0C97">
      <w:pPr>
        <w:numPr>
          <w:ilvl w:val="12"/>
          <w:numId w:val="0"/>
        </w:numPr>
        <w:tabs>
          <w:tab w:val="left" w:pos="-142"/>
          <w:tab w:val="left" w:pos="1134"/>
        </w:tabs>
        <w:ind w:right="-93"/>
        <w:jc w:val="both"/>
        <w:rPr>
          <w:rFonts w:ascii="Century Gothic" w:hAnsi="Century Gothic" w:cs="Arial"/>
          <w:sz w:val="18"/>
          <w:szCs w:val="18"/>
        </w:rPr>
      </w:pPr>
    </w:p>
    <w:p w14:paraId="5436EBBF" w14:textId="77777777" w:rsidR="00BB0C97" w:rsidRPr="00BE472C" w:rsidRDefault="00BB0C97" w:rsidP="00BB0C97">
      <w:pPr>
        <w:numPr>
          <w:ilvl w:val="12"/>
          <w:numId w:val="0"/>
        </w:numPr>
        <w:tabs>
          <w:tab w:val="left" w:pos="-142"/>
          <w:tab w:val="left" w:pos="1134"/>
        </w:tabs>
        <w:ind w:right="-93"/>
        <w:jc w:val="both"/>
        <w:rPr>
          <w:rFonts w:ascii="Century Gothic" w:hAnsi="Century Gothic" w:cs="Arial"/>
          <w:sz w:val="18"/>
          <w:szCs w:val="18"/>
        </w:rPr>
      </w:pPr>
      <w:r w:rsidRPr="00BE472C">
        <w:rPr>
          <w:rFonts w:ascii="Century Gothic" w:hAnsi="Century Gothic" w:cs="Arial"/>
          <w:sz w:val="18"/>
          <w:szCs w:val="18"/>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59FEDDC5" w14:textId="77777777" w:rsidR="00BB0C97" w:rsidRPr="00BE472C" w:rsidRDefault="00BB0C97" w:rsidP="00BB0C97">
      <w:pPr>
        <w:pStyle w:val="Default"/>
        <w:jc w:val="both"/>
        <w:rPr>
          <w:rFonts w:ascii="Century Gothic" w:hAnsi="Century Gothic"/>
          <w:sz w:val="18"/>
          <w:szCs w:val="18"/>
        </w:rPr>
      </w:pPr>
    </w:p>
    <w:p w14:paraId="218EB12D" w14:textId="77777777" w:rsidR="00BB0C97" w:rsidRPr="00BE472C" w:rsidRDefault="00BB0C97" w:rsidP="00BB0C97">
      <w:pPr>
        <w:jc w:val="both"/>
        <w:rPr>
          <w:rFonts w:ascii="Century Gothic" w:hAnsi="Century Gothic"/>
          <w:sz w:val="18"/>
          <w:szCs w:val="18"/>
        </w:rPr>
      </w:pPr>
      <w:r w:rsidRPr="00BE472C">
        <w:rPr>
          <w:rFonts w:ascii="Century Gothic" w:hAnsi="Century Gothic"/>
          <w:b/>
          <w:bCs/>
          <w:sz w:val="18"/>
          <w:szCs w:val="18"/>
        </w:rPr>
        <w:t xml:space="preserve">DÉCIMA QUINTA.- RESCISIÓN ADMINISTRATIVA DEL CONTRATO.- “EL INSTITUTO” </w:t>
      </w:r>
      <w:r w:rsidRPr="00BE472C">
        <w:rPr>
          <w:rFonts w:ascii="Century Gothic" w:hAnsi="Century Gothic"/>
          <w:sz w:val="18"/>
          <w:szCs w:val="18"/>
        </w:rPr>
        <w:t xml:space="preserve">PODRÁ RESCINDIR ADMINISTRATIVAMENTE EL PRESENTE CONTRATO EN CUALQUIER MOMENTO, CUANDO </w:t>
      </w:r>
      <w:r w:rsidRPr="00BE472C">
        <w:rPr>
          <w:rFonts w:ascii="Century Gothic" w:hAnsi="Century Gothic"/>
          <w:b/>
          <w:bCs/>
          <w:sz w:val="18"/>
          <w:szCs w:val="18"/>
        </w:rPr>
        <w:t>“EL PROVEEDOR</w:t>
      </w:r>
      <w:r w:rsidRPr="00BE472C">
        <w:rPr>
          <w:rFonts w:ascii="Century Gothic" w:hAnsi="Century Gothic"/>
          <w:sz w:val="18"/>
          <w:szCs w:val="18"/>
        </w:rPr>
        <w:t xml:space="preserve">” INCURRA EN INCUMPLIMIENTO DE CUALQUIERA DE LAS OBLIGACIONES A SU CARGO, DE CONFORMIDAD CON EL PROCEDIMIENTO PREVISTO EN EL ARTÍCULO 54, DE LA LEY DE ADQUISICIONES, ARRENDAMIENTOS Y SERVICIOS DEL SECTOR PÚBLICO. </w:t>
      </w:r>
      <w:r w:rsidRPr="00BE472C">
        <w:rPr>
          <w:rFonts w:ascii="Century Gothic" w:hAnsi="Century Gothic"/>
          <w:b/>
          <w:bCs/>
          <w:sz w:val="18"/>
          <w:szCs w:val="18"/>
        </w:rPr>
        <w:t xml:space="preserve">“EL INSTITUTO” </w:t>
      </w:r>
      <w:r w:rsidRPr="00BE472C">
        <w:rPr>
          <w:rFonts w:ascii="Century Gothic" w:hAnsi="Century Gothic"/>
          <w:sz w:val="18"/>
          <w:szCs w:val="18"/>
        </w:rPr>
        <w:t>PODRÁ SUSPENDER EL TRÁMITE DEL PROCEDIMIENTO DE RESCISIÓN, CUANDO SE HUBIERA INICIADO UN PROCEDIMIENTO DE CONCILIACIÓN RESPECTO DEL CONTRATO MATERIA DE LA RESCISIÓN.</w:t>
      </w:r>
    </w:p>
    <w:p w14:paraId="7A2FC052" w14:textId="77777777" w:rsidR="00BB0C97" w:rsidRPr="00BE472C" w:rsidRDefault="00BB0C97" w:rsidP="00BB0C97">
      <w:pPr>
        <w:pStyle w:val="Default"/>
        <w:jc w:val="both"/>
        <w:rPr>
          <w:rFonts w:ascii="Century Gothic" w:hAnsi="Century Gothic"/>
          <w:sz w:val="18"/>
          <w:szCs w:val="18"/>
        </w:rPr>
      </w:pPr>
    </w:p>
    <w:p w14:paraId="14F1F3BE"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DÉCIMA SEXTA.- CAUSAS DE RESCISIÓN ADMINISTRATIVA DEL CONTRATO.- “EL INSTITUTO” </w:t>
      </w:r>
      <w:r w:rsidRPr="00BE472C">
        <w:rPr>
          <w:rFonts w:ascii="Century Gothic" w:hAnsi="Century Gothic"/>
          <w:color w:val="auto"/>
          <w:sz w:val="18"/>
          <w:szCs w:val="18"/>
        </w:rPr>
        <w:t xml:space="preserve">PODRÁ RESCINDIR ADMINISTRATIVAMENTE ESTE CONTRATO SIN MÁS RESPONSABILIDAD PARA EL MISMO Y SIN NECESIDAD DE RESOLUCIÓN JUDICIAL, CUANDO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INCURRA EN CUALQUIERA DE LAS CAUSALES SIGUIENTES:</w:t>
      </w:r>
    </w:p>
    <w:p w14:paraId="21206D82" w14:textId="77777777" w:rsidR="00BB0C97" w:rsidRPr="00BE472C" w:rsidRDefault="00BB0C97" w:rsidP="00BB0C97">
      <w:pPr>
        <w:pStyle w:val="Default"/>
        <w:jc w:val="both"/>
        <w:rPr>
          <w:rFonts w:ascii="Century Gothic" w:hAnsi="Century Gothic"/>
          <w:color w:val="auto"/>
          <w:sz w:val="18"/>
          <w:szCs w:val="18"/>
        </w:rPr>
      </w:pPr>
    </w:p>
    <w:p w14:paraId="7415D184"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CUANDO NO ENTREGUE LA GARANTÍA DE CUMPLIMIENTO DEL CONTRATO, DENTRO DEL TÉRMINO DE 10 (DIEZ) DÍAS NATURALES POSTERIORES A LA FIRMA DEL MISMO. </w:t>
      </w:r>
    </w:p>
    <w:p w14:paraId="0413A520"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CUANDO INCURRA EN FALTA DE VERACIDAD TOTAL O PARCIAL RESPECTO A LA INFORMACIÓN PROPORCIONADA PARA LA CELEBRACIÓN DEL CONTRATO. </w:t>
      </w:r>
    </w:p>
    <w:p w14:paraId="00B26CF5"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CUANDO SE INCUMPLA, TOTAL O PARCIALMENTE, CON CUALESQUIERA DE LAS OBLIGACIONES ESTABLECIDAS EN EL ESTE INSTRUMENTO JURÍDICO Y SUS ANEXOS. </w:t>
      </w:r>
    </w:p>
    <w:p w14:paraId="580AAC8C"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CUANDO SE COMPRUEBE QUE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HAYA ENTREGADO BIENES CON DESCRIPCIONES Y CARACTERÍSTICAS DISTINTAS A LAS PACTADAS EN EL PRESENTE INSTRUMENTO JURÍDICO. </w:t>
      </w:r>
    </w:p>
    <w:p w14:paraId="2C8A63E2"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EN CASO DE QUE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NO REPONGA LOS BIENES QUE LE HAYAN SIDO DEVUELTOS PARA CANJE, POR PROBLEMAS DE CALIDAD, DEFECTOS O VICIOS OCULTOS, DE ACUERDO A LO ESTIPULADO EN EL PRESENTE CONTRATO. </w:t>
      </w:r>
    </w:p>
    <w:p w14:paraId="54269F0E"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CUANDO SE TRANSMITAN TOTAL O PARCIALMENTE, BAJO CUALQUIER TÍTULO, LOS DERECHOS Y OBLIGACIONES PACTADAS EN EL PRESENTE INSTRUMENTO JURÍDICO, CON EXCEPCIÓN DE LOS DERECHOS DE COBRO, PREVIA AUTORIZACIÓN DE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w:t>
      </w:r>
    </w:p>
    <w:p w14:paraId="68B0C0A3"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SI LA AUTORIDAD COMPETENTE DECLARA EL CONCURSO MERCANTIL O CUALQUIER SITUACIÓN ANÁLOGA O EQUIVALENTE QUE AFECTE EL PATRIMONIO DE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w:t>
      </w:r>
    </w:p>
    <w:p w14:paraId="5FDB2446"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EN CASO DE QUE DURANTE LA VIGENCIA DEL CONTRATO LA RENOVACIÓN DEL REGISTRO SANITARIO NO RESULTE FAVORABLE POR LA AUTORIDAD SANITARIA; O BIEN SE RECIBA COMUNICADO POR PARTE DE LA COMISIÓN FEDERAL CONTRA RIESGOS SANITARIOS (COFEPRIS), </w:t>
      </w:r>
      <w:r w:rsidRPr="00BE472C">
        <w:rPr>
          <w:rFonts w:ascii="Century Gothic" w:hAnsi="Century Gothic"/>
          <w:color w:val="auto"/>
          <w:sz w:val="18"/>
          <w:szCs w:val="18"/>
        </w:rPr>
        <w:lastRenderedPageBreak/>
        <w:t xml:space="preserve">EN EL SENTIDO DE QUE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HA SIDO SANCIONADO O SE LE HA REVOCADO EL REGISTRO SANITARIO CORRESPONDIENTE.” </w:t>
      </w:r>
    </w:p>
    <w:p w14:paraId="750B8351" w14:textId="77777777" w:rsidR="00BB0C97" w:rsidRPr="00BE472C" w:rsidRDefault="00BB0C97" w:rsidP="004C0EBE">
      <w:pPr>
        <w:pStyle w:val="Default"/>
        <w:numPr>
          <w:ilvl w:val="0"/>
          <w:numId w:val="52"/>
        </w:numPr>
        <w:jc w:val="both"/>
        <w:rPr>
          <w:rFonts w:ascii="Century Gothic" w:hAnsi="Century Gothic"/>
          <w:color w:val="auto"/>
          <w:sz w:val="18"/>
          <w:szCs w:val="18"/>
        </w:rPr>
      </w:pPr>
      <w:r w:rsidRPr="00BE472C">
        <w:rPr>
          <w:rFonts w:ascii="Century Gothic" w:hAnsi="Century Gothic"/>
          <w:color w:val="auto"/>
          <w:sz w:val="18"/>
          <w:szCs w:val="18"/>
        </w:rPr>
        <w:t xml:space="preserve">EN EL SUPUESTO DE QUE LA COMISIÓN FEDERAL DE COMPETENCIA, DE ACUERDO A SUS FACULTADES, NOTIFIQUE A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LA SANCIÓN IMPUESTA A </w:t>
      </w:r>
      <w:r w:rsidRPr="00BE472C">
        <w:rPr>
          <w:rFonts w:ascii="Century Gothic" w:hAnsi="Century Gothic"/>
          <w:b/>
          <w:bCs/>
          <w:color w:val="auto"/>
          <w:sz w:val="18"/>
          <w:szCs w:val="18"/>
        </w:rPr>
        <w:t>“EL PROVEEDOR”</w:t>
      </w:r>
      <w:r w:rsidRPr="00BE472C">
        <w:rPr>
          <w:rFonts w:ascii="Century Gothic" w:hAnsi="Century Gothic"/>
          <w:color w:val="auto"/>
          <w:sz w:val="18"/>
          <w:szCs w:val="18"/>
        </w:rPr>
        <w:t xml:space="preserve">, CON MOTIVO DE LA COLUSIÓN DE PRECIOS EN QUE HUBIESE INCURRIDO DURANTE EL PROCEDIMIENTO LICITATORIO, EN CONTRAVENCIÓN A LO DISPUESTO EN LOS ARTÍCULOS 9, DE LA LEY FEDERAL DE COMPETENCIA ECONÓMICA Y 34, DE LA LEY DE ADQUISICIONES, ARRENDAMIENTOS Y SERVICIOS DEL SECTOR PÚBLICO. </w:t>
      </w:r>
    </w:p>
    <w:p w14:paraId="55B9BE39" w14:textId="77777777" w:rsidR="00BB0C97" w:rsidRPr="00BE472C" w:rsidRDefault="00BB0C97" w:rsidP="00BB0C97">
      <w:pPr>
        <w:pStyle w:val="Default"/>
        <w:jc w:val="both"/>
        <w:rPr>
          <w:rFonts w:ascii="Century Gothic" w:hAnsi="Century Gothic"/>
          <w:sz w:val="18"/>
          <w:szCs w:val="18"/>
        </w:rPr>
      </w:pPr>
    </w:p>
    <w:p w14:paraId="51C37E07" w14:textId="77777777" w:rsidR="00BB0C97" w:rsidRPr="00BE472C" w:rsidRDefault="00BB0C97" w:rsidP="00BB0C97">
      <w:pPr>
        <w:suppressAutoHyphens/>
        <w:jc w:val="both"/>
        <w:rPr>
          <w:rFonts w:ascii="Century Gothic" w:hAnsi="Century Gothic"/>
          <w:sz w:val="18"/>
          <w:szCs w:val="18"/>
        </w:rPr>
      </w:pPr>
      <w:r w:rsidRPr="00BE472C">
        <w:rPr>
          <w:rFonts w:ascii="Century Gothic" w:hAnsi="Century Gothic"/>
          <w:b/>
          <w:bCs/>
          <w:sz w:val="18"/>
          <w:szCs w:val="18"/>
        </w:rPr>
        <w:t xml:space="preserve">DÉCIMA SÉPTIMA.- PROCEDIMIENTO DE RESCISIÓN.- </w:t>
      </w:r>
      <w:r w:rsidRPr="00BE472C">
        <w:rPr>
          <w:rFonts w:ascii="Century Gothic" w:hAnsi="Century Gothic"/>
          <w:sz w:val="18"/>
          <w:szCs w:val="18"/>
        </w:rPr>
        <w:t>PARA EL CASO DE RESCISIÓN ADMINISTRATIVA LAS PARTES CONVIENEN EN SOMETERSE AL SIGUIENTE PROCEDIMIENTO:</w:t>
      </w:r>
    </w:p>
    <w:p w14:paraId="53C6ACE8" w14:textId="77777777" w:rsidR="00BB0C97" w:rsidRPr="00BE472C" w:rsidRDefault="00BB0C97" w:rsidP="00BB0C97">
      <w:pPr>
        <w:suppressAutoHyphens/>
        <w:jc w:val="both"/>
        <w:rPr>
          <w:rFonts w:ascii="Century Gothic" w:hAnsi="Century Gothic"/>
          <w:sz w:val="18"/>
          <w:szCs w:val="18"/>
        </w:rPr>
      </w:pPr>
    </w:p>
    <w:p w14:paraId="07E41C5F" w14:textId="77777777" w:rsidR="00BB0C97" w:rsidRPr="00BE472C" w:rsidRDefault="00BB0C97" w:rsidP="004C0EBE">
      <w:pPr>
        <w:numPr>
          <w:ilvl w:val="0"/>
          <w:numId w:val="49"/>
        </w:numPr>
        <w:suppressAutoHyphens/>
        <w:jc w:val="both"/>
        <w:rPr>
          <w:rFonts w:ascii="Century Gothic" w:hAnsi="Century Gothic" w:cs="Arial"/>
          <w:sz w:val="18"/>
          <w:szCs w:val="18"/>
        </w:rPr>
      </w:pPr>
      <w:r w:rsidRPr="00BE472C">
        <w:rPr>
          <w:rFonts w:ascii="Century Gothic" w:hAnsi="Century Gothic"/>
          <w:sz w:val="18"/>
          <w:szCs w:val="18"/>
        </w:rPr>
        <w:t xml:space="preserve"> </w:t>
      </w:r>
      <w:r w:rsidRPr="00BE472C">
        <w:rPr>
          <w:rFonts w:ascii="Century Gothic" w:hAnsi="Century Gothic" w:cs="Arial"/>
          <w:sz w:val="18"/>
          <w:szCs w:val="18"/>
        </w:rPr>
        <w:t xml:space="preserve">SI </w:t>
      </w:r>
      <w:r w:rsidRPr="00BE472C">
        <w:rPr>
          <w:rFonts w:ascii="Century Gothic" w:hAnsi="Century Gothic" w:cs="Arial"/>
          <w:b/>
          <w:sz w:val="18"/>
          <w:szCs w:val="18"/>
        </w:rPr>
        <w:t xml:space="preserve">“EL INSTITUTO” </w:t>
      </w:r>
      <w:r w:rsidRPr="00BE472C">
        <w:rPr>
          <w:rFonts w:ascii="Century Gothic" w:hAnsi="Century Gothic" w:cs="Arial"/>
          <w:sz w:val="18"/>
          <w:szCs w:val="18"/>
        </w:rPr>
        <w:t xml:space="preserve">CONSIDERA QUE </w:t>
      </w:r>
      <w:r w:rsidRPr="00BE472C">
        <w:rPr>
          <w:rFonts w:ascii="Century Gothic" w:hAnsi="Century Gothic" w:cs="Arial"/>
          <w:b/>
          <w:sz w:val="18"/>
          <w:szCs w:val="18"/>
        </w:rPr>
        <w:t>“EL PROVEEDOR”</w:t>
      </w:r>
      <w:r w:rsidRPr="00BE472C">
        <w:rPr>
          <w:rFonts w:ascii="Century Gothic" w:hAnsi="Century Gothic" w:cs="Arial"/>
          <w:sz w:val="18"/>
          <w:szCs w:val="18"/>
        </w:rPr>
        <w:t xml:space="preserve"> HA  INCURRIDO EN  ALGUNA DE LAS CAUSALES DE RESCISIÓN QUE SE CONSIGNAN EN LA CLÁUSULA QUE ANTECEDE, LO HARÁ SABER A </w:t>
      </w:r>
      <w:r w:rsidRPr="00BE472C">
        <w:rPr>
          <w:rFonts w:ascii="Century Gothic" w:hAnsi="Century Gothic" w:cs="Arial"/>
          <w:b/>
          <w:sz w:val="18"/>
          <w:szCs w:val="18"/>
        </w:rPr>
        <w:t>“EL PROVEEDOR”</w:t>
      </w:r>
      <w:r w:rsidRPr="00BE472C">
        <w:rPr>
          <w:rFonts w:ascii="Century Gothic" w:hAnsi="Century Gothic" w:cs="Arial"/>
          <w:sz w:val="18"/>
          <w:szCs w:val="18"/>
        </w:rPr>
        <w:t xml:space="preserve"> DE FORMA INDUBITABLE POR ESCRITO, A EFECTO DE QUE ÉSTE EXPONGA LO QUE A SU DERECHO CONVENGA Y APORTE, EN SU CASO, LAS PRUEBAS QUE ESTIME PERTINENTES, EN UN TÉRMINO DE </w:t>
      </w:r>
      <w:r w:rsidRPr="00BE472C">
        <w:rPr>
          <w:rFonts w:ascii="Century Gothic" w:hAnsi="Century Gothic" w:cs="Arial"/>
          <w:b/>
          <w:sz w:val="18"/>
          <w:szCs w:val="18"/>
        </w:rPr>
        <w:t>5 (CINCO)</w:t>
      </w:r>
      <w:r w:rsidRPr="00BE472C">
        <w:rPr>
          <w:rFonts w:ascii="Century Gothic" w:hAnsi="Century Gothic" w:cs="Arial"/>
          <w:sz w:val="18"/>
          <w:szCs w:val="18"/>
        </w:rPr>
        <w:t xml:space="preserve"> DÍAS HÁBILES, A PARTIR DE LA NOTIFICACIÓN DE LA COMUNICACIÓN DE REFERENCIA.</w:t>
      </w:r>
    </w:p>
    <w:p w14:paraId="5521250E" w14:textId="77777777" w:rsidR="00BB0C97" w:rsidRPr="00BE472C" w:rsidRDefault="00BB0C97" w:rsidP="004C0EBE">
      <w:pPr>
        <w:numPr>
          <w:ilvl w:val="0"/>
          <w:numId w:val="49"/>
        </w:numPr>
        <w:suppressAutoHyphens/>
        <w:jc w:val="both"/>
        <w:rPr>
          <w:rFonts w:ascii="Century Gothic" w:hAnsi="Century Gothic" w:cs="Arial"/>
          <w:sz w:val="18"/>
          <w:szCs w:val="18"/>
        </w:rPr>
      </w:pPr>
      <w:r w:rsidRPr="00BE472C">
        <w:rPr>
          <w:rFonts w:ascii="Century Gothic" w:hAnsi="Century Gothic" w:cs="Arial"/>
          <w:sz w:val="18"/>
          <w:szCs w:val="18"/>
        </w:rPr>
        <w:t>TRANSCURRIDO EL TÉRMINO A QUE SE REFIERE EL INCISO ANTERIOR, SE RESOLVERÁ CONSIDERANDO LOS ARGUMENTOS Y PRUEBAS QUE HUBIERE HECHO VALER.</w:t>
      </w:r>
    </w:p>
    <w:p w14:paraId="73975AEE" w14:textId="77777777" w:rsidR="00BB0C97" w:rsidRPr="00BE472C" w:rsidRDefault="00BB0C97" w:rsidP="004C0EBE">
      <w:pPr>
        <w:numPr>
          <w:ilvl w:val="0"/>
          <w:numId w:val="49"/>
        </w:numPr>
        <w:suppressAutoHyphens/>
        <w:jc w:val="both"/>
        <w:rPr>
          <w:rFonts w:ascii="Century Gothic" w:hAnsi="Century Gothic" w:cs="Arial"/>
          <w:sz w:val="18"/>
          <w:szCs w:val="18"/>
        </w:rPr>
      </w:pPr>
      <w:r w:rsidRPr="00BE472C">
        <w:rPr>
          <w:rFonts w:ascii="Century Gothic" w:hAnsi="Century Gothic" w:cs="Arial"/>
          <w:sz w:val="18"/>
          <w:szCs w:val="18"/>
        </w:rPr>
        <w:t xml:space="preserve">LA DETERMINACIÓN DE DAR O NO POR RESCINDIDO ADMINISTRATIVAMENTE EL PRESENTE CONTRATO, DEBERÁ SER DEBIDAMENTE FUNDADA, MOTIVADA Y COMUNICADA POR ESCRITO A </w:t>
      </w:r>
      <w:r w:rsidRPr="00BE472C">
        <w:rPr>
          <w:rFonts w:ascii="Century Gothic" w:hAnsi="Century Gothic" w:cs="Arial"/>
          <w:b/>
          <w:sz w:val="18"/>
          <w:szCs w:val="18"/>
        </w:rPr>
        <w:t>“EL PROVEEDOR”</w:t>
      </w:r>
      <w:r w:rsidRPr="00BE472C">
        <w:rPr>
          <w:rFonts w:ascii="Century Gothic" w:hAnsi="Century Gothic" w:cs="Arial"/>
          <w:sz w:val="18"/>
          <w:szCs w:val="18"/>
        </w:rPr>
        <w:t xml:space="preserve"> DENTRO DE LOS </w:t>
      </w:r>
      <w:r w:rsidRPr="00BE472C">
        <w:rPr>
          <w:rFonts w:ascii="Century Gothic" w:hAnsi="Century Gothic" w:cs="Arial"/>
          <w:b/>
          <w:sz w:val="18"/>
          <w:szCs w:val="18"/>
        </w:rPr>
        <w:t>15 (QUINCE)</w:t>
      </w:r>
      <w:r w:rsidRPr="00BE472C">
        <w:rPr>
          <w:rFonts w:ascii="Century Gothic" w:hAnsi="Century Gothic" w:cs="Arial"/>
          <w:sz w:val="18"/>
          <w:szCs w:val="18"/>
        </w:rPr>
        <w:t xml:space="preserve"> DÍAS HÁBILES SIGUIENTES, AL VENCIMIENTO DEL PLAZO SEÑALADO EN EL INCISO A) DE ESTA CLÁUSULA</w:t>
      </w:r>
    </w:p>
    <w:p w14:paraId="10885C4B" w14:textId="77777777" w:rsidR="00BB0C97" w:rsidRPr="00BE472C" w:rsidRDefault="00BB0C97" w:rsidP="00BB0C97">
      <w:pPr>
        <w:pStyle w:val="Default"/>
        <w:ind w:left="786"/>
        <w:jc w:val="both"/>
        <w:rPr>
          <w:rFonts w:ascii="Century Gothic" w:hAnsi="Century Gothic"/>
          <w:sz w:val="18"/>
          <w:szCs w:val="18"/>
        </w:rPr>
      </w:pPr>
    </w:p>
    <w:p w14:paraId="5A49583A"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EN EL SUPUESTO DE QUE SE RESCINDA EL CONTRATO,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NO APLICARÁ LAS PENAS CONVENCIONALES, NI SU CONTABILIZACIÓN PARA HACER EFECTIVA LA GARANTÍA DE CUMPLIMIENTO DE ESTE INSTRUMENTO JURÍDICO. </w:t>
      </w:r>
    </w:p>
    <w:p w14:paraId="4ACA7EA3" w14:textId="77777777" w:rsidR="00BB0C97" w:rsidRPr="00BE472C" w:rsidRDefault="00BB0C97" w:rsidP="00BB0C97">
      <w:pPr>
        <w:pStyle w:val="Default"/>
        <w:jc w:val="both"/>
        <w:rPr>
          <w:rFonts w:ascii="Century Gothic" w:hAnsi="Century Gothic"/>
          <w:color w:val="auto"/>
          <w:sz w:val="18"/>
          <w:szCs w:val="18"/>
        </w:rPr>
      </w:pPr>
    </w:p>
    <w:p w14:paraId="55691DB0"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EN CASO DE QUE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DETERMINE DAR POR RESCINDIDO EL PRESENTE CONTRATO, SE DEBERÁ FORMULAR UN FINIQUITO EN EL QUE SE HAGAN CONSTAR LOS PAGOS QUE, EN SU CASO, DEBA EFECTUAR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POR CONCEPTO DE LOS BIENES ENTREGADOS POR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HASTA EL MOMENTO EN QUE SE DETERMINE LA RESCISIÓN ADMINISTRATIVA. </w:t>
      </w:r>
    </w:p>
    <w:p w14:paraId="3CA4C70C" w14:textId="77777777" w:rsidR="00BB0C97" w:rsidRPr="00BE472C" w:rsidRDefault="00BB0C97" w:rsidP="00BB0C97">
      <w:pPr>
        <w:pStyle w:val="Default"/>
        <w:jc w:val="both"/>
        <w:rPr>
          <w:rFonts w:ascii="Century Gothic" w:hAnsi="Century Gothic"/>
          <w:color w:val="auto"/>
          <w:sz w:val="18"/>
          <w:szCs w:val="18"/>
        </w:rPr>
      </w:pPr>
    </w:p>
    <w:p w14:paraId="1874F699"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color w:val="auto"/>
          <w:sz w:val="18"/>
          <w:szCs w:val="18"/>
        </w:rPr>
        <w:t xml:space="preserve">SI PREVIAMENTE A LA DETERMINACIÓN DE DAR POR RESCINDIDO EL CONTRATO, </w:t>
      </w:r>
      <w:r w:rsidRPr="00BE472C">
        <w:rPr>
          <w:rFonts w:ascii="Century Gothic" w:hAnsi="Century Gothic"/>
          <w:b/>
          <w:bCs/>
          <w:color w:val="auto"/>
          <w:sz w:val="18"/>
          <w:szCs w:val="18"/>
        </w:rPr>
        <w:t xml:space="preserve">“EL PROVEEDOR” </w:t>
      </w:r>
      <w:r w:rsidRPr="00BE472C">
        <w:rPr>
          <w:rFonts w:ascii="Century Gothic" w:hAnsi="Century Gothic"/>
          <w:color w:val="auto"/>
          <w:sz w:val="18"/>
          <w:szCs w:val="18"/>
        </w:rPr>
        <w:t xml:space="preserve">ENTREGA LOS BIENES, EL PROCEDIMIENTO INICIADO QUEDARÁ SIN EFECTOS, PREVIA ACEPTACIÓN Y VERIFICACIÓN DE </w:t>
      </w: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POR ESCRITO, DE QUE CONTINÚA VIGENTE LA NECESIDAD DE CONTAR CON LOS BIENES Y APLICANDO, EN SU CASO, LAS PENAS CONVENCIONALES CORRESPONDIENTES. </w:t>
      </w:r>
    </w:p>
    <w:p w14:paraId="5A24F9E3" w14:textId="77777777" w:rsidR="00BB0C97" w:rsidRPr="00BE472C" w:rsidRDefault="00BB0C97" w:rsidP="00BB0C97">
      <w:pPr>
        <w:pStyle w:val="Default"/>
        <w:jc w:val="both"/>
        <w:rPr>
          <w:rFonts w:ascii="Century Gothic" w:hAnsi="Century Gothic"/>
          <w:b/>
          <w:bCs/>
          <w:color w:val="auto"/>
          <w:sz w:val="18"/>
          <w:szCs w:val="18"/>
        </w:rPr>
      </w:pPr>
    </w:p>
    <w:p w14:paraId="57935D0B" w14:textId="77777777" w:rsidR="00BB0C97" w:rsidRPr="00BE472C" w:rsidRDefault="00BB0C97" w:rsidP="00BB0C97">
      <w:pPr>
        <w:pStyle w:val="Default"/>
        <w:jc w:val="both"/>
        <w:rPr>
          <w:rFonts w:ascii="Century Gothic" w:hAnsi="Century Gothic"/>
          <w:color w:val="auto"/>
          <w:sz w:val="18"/>
          <w:szCs w:val="18"/>
        </w:rPr>
      </w:pPr>
      <w:r w:rsidRPr="00BE472C">
        <w:rPr>
          <w:rFonts w:ascii="Century Gothic" w:hAnsi="Century Gothic"/>
          <w:b/>
          <w:bCs/>
          <w:color w:val="auto"/>
          <w:sz w:val="18"/>
          <w:szCs w:val="18"/>
        </w:rPr>
        <w:t xml:space="preserve">“EL INSTITUTO” </w:t>
      </w:r>
      <w:r w:rsidRPr="00BE472C">
        <w:rPr>
          <w:rFonts w:ascii="Century Gothic" w:hAnsi="Century Gothic"/>
          <w:color w:val="auto"/>
          <w:sz w:val="18"/>
          <w:szCs w:val="18"/>
        </w:rPr>
        <w:t xml:space="preserve">PODRÁ DETERMINAR NO DAR POR RESCINDIDO EL CONTRATO, CUANDO DURANTE EL PROCEDIMIENTO ADVIERTA QUE DICHA RESCISIÓN PUDIERA OCASIONAR ALGÚN DAÑO O AFECTACIÓN A LAS FUNCIONES QUE TIENE ENCOMENDADAS. EN ESTE SUPUESTO, </w:t>
      </w:r>
      <w:r w:rsidRPr="00BE472C">
        <w:rPr>
          <w:rFonts w:ascii="Century Gothic" w:hAnsi="Century Gothic"/>
          <w:b/>
          <w:bCs/>
          <w:color w:val="auto"/>
          <w:sz w:val="18"/>
          <w:szCs w:val="18"/>
        </w:rPr>
        <w:t>“EL INSTITUTO</w:t>
      </w:r>
      <w:r w:rsidRPr="00BE472C">
        <w:rPr>
          <w:rFonts w:ascii="Century Gothic" w:hAnsi="Century Gothic"/>
          <w:color w:val="auto"/>
          <w:sz w:val="18"/>
          <w:szCs w:val="18"/>
        </w:rPr>
        <w:t xml:space="preserve">” ELABORARÁ UN DICTAMEN EN EL CUAL JUSTIFIQUE QUE LOS IMPACTOS ECONÓMICOS O DE OPERACIÓN QUE SE OCASIONARÍAN CON LA RESCISIÓN DEL CONTRATO RESULTARÍAN MÁS INCONVENIENTES. </w:t>
      </w:r>
    </w:p>
    <w:p w14:paraId="4B655832" w14:textId="77777777" w:rsidR="00BB0C97" w:rsidRPr="00BE472C" w:rsidRDefault="00BB0C97" w:rsidP="00BB0C97">
      <w:pPr>
        <w:jc w:val="both"/>
        <w:rPr>
          <w:rFonts w:ascii="Century Gothic" w:hAnsi="Century Gothic"/>
          <w:sz w:val="18"/>
          <w:szCs w:val="18"/>
          <w:lang w:val="es-MX"/>
        </w:rPr>
      </w:pPr>
    </w:p>
    <w:p w14:paraId="09F550E8" w14:textId="77777777" w:rsidR="00BB0C97" w:rsidRPr="00BE472C" w:rsidRDefault="00BB0C97" w:rsidP="00BB0C97">
      <w:pPr>
        <w:jc w:val="both"/>
        <w:rPr>
          <w:rFonts w:ascii="Century Gothic" w:hAnsi="Century Gothic" w:cs="Arial"/>
          <w:b/>
          <w:sz w:val="18"/>
          <w:szCs w:val="18"/>
        </w:rPr>
      </w:pPr>
      <w:r w:rsidRPr="00BE472C">
        <w:rPr>
          <w:rFonts w:ascii="Century Gothic" w:hAnsi="Century Gothic"/>
          <w:sz w:val="18"/>
          <w:szCs w:val="18"/>
        </w:rPr>
        <w:t xml:space="preserve">DE NO DARSE POR RESCINDIDO EL CONTRATO, </w:t>
      </w:r>
      <w:r w:rsidRPr="00BE472C">
        <w:rPr>
          <w:rFonts w:ascii="Century Gothic" w:hAnsi="Century Gothic"/>
          <w:b/>
          <w:bCs/>
          <w:sz w:val="18"/>
          <w:szCs w:val="18"/>
        </w:rPr>
        <w:t xml:space="preserve">“EL INSTITUTO” </w:t>
      </w:r>
      <w:r w:rsidRPr="00BE472C">
        <w:rPr>
          <w:rFonts w:ascii="Century Gothic" w:hAnsi="Century Gothic"/>
          <w:sz w:val="18"/>
          <w:szCs w:val="18"/>
        </w:rPr>
        <w:t xml:space="preserve">ESTABLECERÁ, DE CONFORMIDAD CON </w:t>
      </w:r>
      <w:r w:rsidRPr="00BE472C">
        <w:rPr>
          <w:rFonts w:ascii="Century Gothic" w:hAnsi="Century Gothic"/>
          <w:b/>
          <w:bCs/>
          <w:sz w:val="18"/>
          <w:szCs w:val="18"/>
        </w:rPr>
        <w:t>“EL PROVEEDOR</w:t>
      </w:r>
      <w:r w:rsidRPr="00BE472C">
        <w:rPr>
          <w:rFonts w:ascii="Century Gothic" w:hAnsi="Century Gothic"/>
          <w:sz w:val="18"/>
          <w:szCs w:val="18"/>
        </w:rPr>
        <w:t xml:space="preserve">” UN NUEVO PLAZO PARA EL CUMPLIMIENTO DE AQUELLAS OBLIGACIONES QUE SE HUBIESEN DEJADO DE CUMPLIR, A EFECTO DE QUE </w:t>
      </w:r>
      <w:r w:rsidRPr="00BE472C">
        <w:rPr>
          <w:rFonts w:ascii="Century Gothic" w:hAnsi="Century Gothic"/>
          <w:b/>
          <w:bCs/>
          <w:sz w:val="18"/>
          <w:szCs w:val="18"/>
        </w:rPr>
        <w:t xml:space="preserve">“EL PROVEEDOR” </w:t>
      </w:r>
      <w:r w:rsidRPr="00BE472C">
        <w:rPr>
          <w:rFonts w:ascii="Century Gothic" w:hAnsi="Century Gothic"/>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32D867C" w14:textId="77777777" w:rsidR="00BB0C97" w:rsidRPr="00BE472C" w:rsidRDefault="00BB0C97" w:rsidP="00BB0C97">
      <w:pPr>
        <w:jc w:val="both"/>
        <w:rPr>
          <w:rFonts w:ascii="Century Gothic" w:hAnsi="Century Gothic" w:cs="Arial"/>
          <w:b/>
          <w:sz w:val="18"/>
          <w:szCs w:val="18"/>
        </w:rPr>
      </w:pPr>
    </w:p>
    <w:p w14:paraId="248D1159" w14:textId="77777777" w:rsidR="00BB0C97" w:rsidRPr="00BE472C" w:rsidRDefault="00BB0C97" w:rsidP="00BB0C97">
      <w:pPr>
        <w:jc w:val="both"/>
        <w:rPr>
          <w:rFonts w:ascii="Century Gothic" w:hAnsi="Century Gothic" w:cs="Arial"/>
          <w:b/>
          <w:sz w:val="16"/>
          <w:szCs w:val="18"/>
        </w:rPr>
      </w:pPr>
      <w:r w:rsidRPr="00BE472C">
        <w:rPr>
          <w:rFonts w:ascii="Century Gothic" w:hAnsi="Century Gothic" w:cs="Arial"/>
          <w:b/>
          <w:sz w:val="18"/>
          <w:szCs w:val="18"/>
        </w:rPr>
        <w:lastRenderedPageBreak/>
        <w:t xml:space="preserve">DÉCIMA OCTAVA.- </w:t>
      </w:r>
      <w:r w:rsidRPr="00BE472C">
        <w:rPr>
          <w:rFonts w:ascii="Century Gothic" w:hAnsi="Century Gothic" w:cs="Arial"/>
          <w:b/>
          <w:bCs/>
          <w:sz w:val="18"/>
          <w:szCs w:val="18"/>
        </w:rPr>
        <w:t xml:space="preserve">RELACIÓN LABORAL.- </w:t>
      </w:r>
      <w:r w:rsidRPr="00BE472C">
        <w:rPr>
          <w:rFonts w:ascii="Century Gothic" w:hAnsi="Century Gothic" w:cs="Arial"/>
          <w:b/>
          <w:sz w:val="18"/>
          <w:szCs w:val="18"/>
        </w:rPr>
        <w:t xml:space="preserve">“LAS PARTES” </w:t>
      </w:r>
      <w:r w:rsidRPr="00BE472C">
        <w:rPr>
          <w:rFonts w:ascii="Century Gothic" w:hAnsi="Century Gothic" w:cs="Arial"/>
          <w:sz w:val="18"/>
          <w:szCs w:val="18"/>
        </w:rPr>
        <w:t xml:space="preserve">CONVIENEN EN QUE </w:t>
      </w:r>
      <w:r w:rsidRPr="00BE472C">
        <w:rPr>
          <w:rFonts w:ascii="Century Gothic" w:hAnsi="Century Gothic" w:cs="Arial"/>
          <w:b/>
          <w:sz w:val="18"/>
          <w:szCs w:val="18"/>
        </w:rPr>
        <w:t xml:space="preserve">“EL INSTITUTO”, </w:t>
      </w:r>
      <w:r w:rsidRPr="00BE472C">
        <w:rPr>
          <w:rFonts w:ascii="Century Gothic" w:hAnsi="Century Gothic" w:cs="Arial"/>
          <w:sz w:val="18"/>
          <w:szCs w:val="18"/>
        </w:rPr>
        <w:t>NO ADQUIERE NINGUNA OBLIGACIÓN DE CARÁCTER LABORAL PARA CON</w:t>
      </w:r>
      <w:r w:rsidRPr="00BE472C">
        <w:rPr>
          <w:rFonts w:ascii="Century Gothic" w:hAnsi="Century Gothic" w:cs="Arial"/>
          <w:b/>
          <w:sz w:val="18"/>
          <w:szCs w:val="18"/>
        </w:rPr>
        <w:t xml:space="preserve"> “EL PROVEEDOR”</w:t>
      </w:r>
      <w:r w:rsidRPr="00BE472C">
        <w:rPr>
          <w:rFonts w:ascii="Century Gothic" w:hAnsi="Century Gothic" w:cs="Arial"/>
          <w:sz w:val="18"/>
          <w:szCs w:val="18"/>
        </w:rPr>
        <w:t>,</w:t>
      </w:r>
      <w:r w:rsidRPr="00BE472C">
        <w:rPr>
          <w:rFonts w:ascii="Century Gothic" w:hAnsi="Century Gothic" w:cs="Arial"/>
          <w:b/>
          <w:sz w:val="18"/>
          <w:szCs w:val="18"/>
        </w:rPr>
        <w:t xml:space="preserve"> </w:t>
      </w:r>
      <w:r w:rsidRPr="00BE472C">
        <w:rPr>
          <w:rFonts w:ascii="Century Gothic" w:hAnsi="Century Gothic" w:cs="Arial"/>
          <w:sz w:val="18"/>
          <w:szCs w:val="18"/>
        </w:rPr>
        <w:t xml:space="preserve">NI PARA CON LOS TRABAJADORES QUE EL MISMO CONTRATE PARA LA REALIZACIÓN DEL OBJETO DEL PRESENTE </w:t>
      </w:r>
      <w:r w:rsidRPr="00BE472C">
        <w:rPr>
          <w:rFonts w:ascii="Century Gothic" w:hAnsi="Century Gothic" w:cs="Arial"/>
          <w:sz w:val="16"/>
          <w:szCs w:val="18"/>
        </w:rPr>
        <w:t>INSTRUMENTO JURÍDICO, TODA VEZ QUE DICHO PERSONAL DEPENDE EXCLUSIVAMENTE DE</w:t>
      </w:r>
      <w:r w:rsidRPr="00BE472C">
        <w:rPr>
          <w:rFonts w:ascii="Century Gothic" w:hAnsi="Century Gothic" w:cs="Arial"/>
          <w:b/>
          <w:sz w:val="16"/>
          <w:szCs w:val="18"/>
        </w:rPr>
        <w:t xml:space="preserve"> “EL PROVEEDOR”. </w:t>
      </w:r>
    </w:p>
    <w:p w14:paraId="52DF560D" w14:textId="77777777" w:rsidR="00BB0C97" w:rsidRPr="00BE472C" w:rsidRDefault="00BB0C97" w:rsidP="00BB0C97">
      <w:pPr>
        <w:jc w:val="both"/>
        <w:rPr>
          <w:rFonts w:ascii="Century Gothic" w:hAnsi="Century Gothic" w:cs="Arial"/>
          <w:sz w:val="16"/>
          <w:szCs w:val="18"/>
        </w:rPr>
      </w:pPr>
    </w:p>
    <w:p w14:paraId="5CF51EF1"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POR LO ANTERIOR, NO SE LE CONSIDERARÁ A</w:t>
      </w:r>
      <w:r w:rsidRPr="00BE472C">
        <w:rPr>
          <w:rFonts w:ascii="Century Gothic" w:hAnsi="Century Gothic" w:cs="Arial"/>
          <w:b/>
          <w:sz w:val="16"/>
          <w:szCs w:val="18"/>
        </w:rPr>
        <w:t xml:space="preserve"> “EL INSTITUTO” </w:t>
      </w:r>
      <w:r w:rsidRPr="00BE472C">
        <w:rPr>
          <w:rFonts w:ascii="Century Gothic" w:hAnsi="Century Gothic" w:cs="Arial"/>
          <w:sz w:val="16"/>
          <w:szCs w:val="18"/>
        </w:rPr>
        <w:t xml:space="preserve">COMO PATRÓN, NI AÚN SUBSTITUTO, Y </w:t>
      </w:r>
      <w:r w:rsidRPr="00BE472C">
        <w:rPr>
          <w:rFonts w:ascii="Century Gothic" w:hAnsi="Century Gothic" w:cs="Arial"/>
          <w:b/>
          <w:sz w:val="16"/>
          <w:szCs w:val="18"/>
        </w:rPr>
        <w:t>“EL PROVEEDOR”</w:t>
      </w:r>
      <w:r w:rsidRPr="00BE472C">
        <w:rPr>
          <w:rFonts w:ascii="Century Gothic" w:hAnsi="Century Gothic" w:cs="Arial"/>
          <w:sz w:val="16"/>
          <w:szCs w:val="18"/>
        </w:rPr>
        <w:t>,</w:t>
      </w:r>
      <w:r w:rsidRPr="00BE472C">
        <w:rPr>
          <w:rFonts w:ascii="Century Gothic" w:hAnsi="Century Gothic" w:cs="Arial"/>
          <w:b/>
          <w:sz w:val="16"/>
          <w:szCs w:val="18"/>
        </w:rPr>
        <w:t xml:space="preserve"> </w:t>
      </w:r>
      <w:r w:rsidRPr="00BE472C">
        <w:rPr>
          <w:rFonts w:ascii="Century Gothic" w:hAnsi="Century Gothic" w:cs="Arial"/>
          <w:sz w:val="16"/>
          <w:szCs w:val="18"/>
        </w:rPr>
        <w:t>EXPRESAMENTE LO EXIME DE CUALQUIER RESPONSABILIDAD DE CARÁCTER CIVIL, FISCAL, DE SEGURIDAD SOCIAL, LABORAL O DE OTRA ESPECIE, QUE EN SU CASO PUDIERA LLEGAR A GENERARSE.</w:t>
      </w:r>
    </w:p>
    <w:p w14:paraId="42B0E4CF" w14:textId="77777777" w:rsidR="00BB0C97" w:rsidRPr="00BE472C" w:rsidRDefault="00BB0C97" w:rsidP="00BB0C97">
      <w:pPr>
        <w:jc w:val="both"/>
        <w:rPr>
          <w:rFonts w:ascii="Century Gothic" w:hAnsi="Century Gothic" w:cs="Arial"/>
          <w:sz w:val="16"/>
          <w:szCs w:val="18"/>
        </w:rPr>
      </w:pPr>
    </w:p>
    <w:p w14:paraId="1746AA33" w14:textId="77777777" w:rsidR="00BB0C97" w:rsidRPr="00BE472C" w:rsidRDefault="00BB0C97" w:rsidP="00BB0C97">
      <w:pPr>
        <w:numPr>
          <w:ilvl w:val="12"/>
          <w:numId w:val="0"/>
        </w:numPr>
        <w:ind w:right="-93"/>
        <w:jc w:val="both"/>
        <w:rPr>
          <w:rFonts w:ascii="Century Gothic" w:hAnsi="Century Gothic" w:cs="Arial"/>
          <w:b/>
          <w:sz w:val="16"/>
          <w:szCs w:val="18"/>
        </w:rPr>
      </w:pPr>
      <w:r w:rsidRPr="00BE472C">
        <w:rPr>
          <w:rFonts w:ascii="Century Gothic" w:hAnsi="Century Gothic" w:cs="Arial"/>
          <w:b/>
          <w:sz w:val="16"/>
          <w:szCs w:val="18"/>
        </w:rPr>
        <w:t xml:space="preserve">“EL PROVEEDOR” </w:t>
      </w:r>
      <w:r w:rsidRPr="00BE472C">
        <w:rPr>
          <w:rFonts w:ascii="Century Gothic" w:hAnsi="Century Gothic" w:cs="Arial"/>
          <w:sz w:val="16"/>
          <w:szCs w:val="18"/>
        </w:rPr>
        <w:t>SE OBLIGA A LIBERAR A</w:t>
      </w:r>
      <w:r w:rsidRPr="00BE472C">
        <w:rPr>
          <w:rFonts w:ascii="Century Gothic" w:hAnsi="Century Gothic" w:cs="Arial"/>
          <w:b/>
          <w:sz w:val="16"/>
          <w:szCs w:val="18"/>
        </w:rPr>
        <w:t xml:space="preserve"> “EL INSTITUTO” </w:t>
      </w:r>
      <w:r w:rsidRPr="00BE472C">
        <w:rPr>
          <w:rFonts w:ascii="Century Gothic" w:hAnsi="Century Gothic" w:cs="Arial"/>
          <w:sz w:val="16"/>
          <w:szCs w:val="18"/>
        </w:rPr>
        <w:t>DE CUALQUIER RECLAMACIÓN DE ÍNDOLE LABORAL O DE SEGURIDAD SOCIAL QUE SEA PRESENTADA POR PARTE DE SUS TRABAJADORES, ANTE LAS AUTORIDADES COMPETENTES</w:t>
      </w:r>
    </w:p>
    <w:p w14:paraId="0CFC2792" w14:textId="77777777" w:rsidR="00BB0C97" w:rsidRPr="00BE472C" w:rsidRDefault="00BB0C97" w:rsidP="00BB0C97">
      <w:pPr>
        <w:numPr>
          <w:ilvl w:val="12"/>
          <w:numId w:val="0"/>
        </w:numPr>
        <w:ind w:right="-93"/>
        <w:jc w:val="both"/>
        <w:rPr>
          <w:rFonts w:ascii="Century Gothic" w:hAnsi="Century Gothic" w:cs="Arial"/>
          <w:b/>
          <w:sz w:val="16"/>
          <w:szCs w:val="18"/>
        </w:rPr>
      </w:pPr>
    </w:p>
    <w:p w14:paraId="4086B2A1"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b/>
          <w:sz w:val="16"/>
          <w:szCs w:val="18"/>
        </w:rPr>
        <w:t xml:space="preserve">DÉCIMA NOVENA.- MODIFICACIONES.- </w:t>
      </w:r>
      <w:r w:rsidRPr="00BE472C">
        <w:rPr>
          <w:rFonts w:ascii="Century Gothic" w:hAnsi="Century Gothic" w:cs="Arial"/>
          <w:sz w:val="16"/>
          <w:szCs w:val="18"/>
        </w:rPr>
        <w:t>DE CONFORMIDAD CON LO ESTABLECIDO EN LOS ARTÍCULOS 52 DE LA LEY DE ADQUISICIONES, ARRENDAMIENTOS Y SERVICIOS DEL SECTOR PÚBLICO Y 91 DE SU REGLAMENTO,</w:t>
      </w:r>
      <w:r w:rsidRPr="00BE472C">
        <w:rPr>
          <w:rFonts w:ascii="Century Gothic" w:hAnsi="Century Gothic" w:cs="Arial"/>
          <w:b/>
          <w:sz w:val="16"/>
          <w:szCs w:val="18"/>
        </w:rPr>
        <w:t xml:space="preserve"> “EL INSTITUTO” </w:t>
      </w:r>
      <w:r w:rsidRPr="00BE472C">
        <w:rPr>
          <w:rFonts w:ascii="Century Gothic" w:hAnsi="Century Gothic" w:cs="Arial"/>
          <w:sz w:val="16"/>
          <w:szCs w:val="18"/>
        </w:rPr>
        <w:t xml:space="preserve">PODRÁ CELEBRAR POR ESCRITO CONVENIO MODIFICATORIO, AL PRESENTE CONTRATO DENTRO DE LA VIGENCIA DEL MISMO. PARA TAL EFECTO, </w:t>
      </w:r>
      <w:r w:rsidRPr="00BE472C">
        <w:rPr>
          <w:rFonts w:ascii="Century Gothic" w:hAnsi="Century Gothic" w:cs="Arial"/>
          <w:b/>
          <w:sz w:val="16"/>
          <w:szCs w:val="18"/>
        </w:rPr>
        <w:t>“EL PROVEEDOR”</w:t>
      </w:r>
      <w:r w:rsidRPr="00BE472C">
        <w:rPr>
          <w:rFonts w:ascii="Century Gothic" w:hAnsi="Century Gothic" w:cs="Arial"/>
          <w:sz w:val="16"/>
          <w:szCs w:val="18"/>
        </w:rPr>
        <w:t xml:space="preserve"> SE OBLIGA A ENTREGAR, EN SU CASO, LA MODIFICACIÓN DE LA GARANTÍA, EN TÉRMINOS DEL ARTÍCULO 103 FRACCIÓN II DEL REGLAMENTO DE LA LEY DE ADQUISICIONES, ARRENDAMIENTOS Y SERVICIOS DEL SECTOR PÚBLICO.</w:t>
      </w:r>
    </w:p>
    <w:p w14:paraId="0A7F92DF" w14:textId="77777777" w:rsidR="00BB0C97" w:rsidRPr="00BE472C" w:rsidRDefault="00BB0C97" w:rsidP="00BB0C97">
      <w:pPr>
        <w:jc w:val="both"/>
        <w:rPr>
          <w:rFonts w:ascii="Century Gothic" w:hAnsi="Century Gothic" w:cs="Arial"/>
          <w:sz w:val="16"/>
          <w:szCs w:val="18"/>
        </w:rPr>
      </w:pPr>
    </w:p>
    <w:p w14:paraId="5B323A52" w14:textId="77777777" w:rsidR="00BB0C97" w:rsidRPr="00BE472C" w:rsidRDefault="00BB0C97" w:rsidP="00BB0C97">
      <w:pPr>
        <w:numPr>
          <w:ilvl w:val="12"/>
          <w:numId w:val="0"/>
        </w:numPr>
        <w:ind w:right="-93"/>
        <w:jc w:val="both"/>
        <w:rPr>
          <w:rFonts w:ascii="Century Gothic" w:hAnsi="Century Gothic" w:cs="Arial"/>
          <w:b/>
          <w:sz w:val="16"/>
          <w:szCs w:val="18"/>
        </w:rPr>
      </w:pPr>
      <w:r w:rsidRPr="00BE472C">
        <w:rPr>
          <w:rFonts w:ascii="Century Gothic" w:hAnsi="Century Gothic" w:cs="Arial"/>
          <w:sz w:val="16"/>
          <w:szCs w:val="18"/>
        </w:rPr>
        <w:t xml:space="preserve">CUALQUIER MODIFICACIÓN A LOS DERECHOS Y OBLIGACIONES ESTIPULADAS POR </w:t>
      </w:r>
      <w:r w:rsidRPr="00BE472C">
        <w:rPr>
          <w:rFonts w:ascii="Century Gothic" w:hAnsi="Century Gothic" w:cs="Arial"/>
          <w:b/>
          <w:sz w:val="16"/>
          <w:szCs w:val="18"/>
        </w:rPr>
        <w:t>“LAS PARTES”</w:t>
      </w:r>
      <w:r w:rsidRPr="00BE472C">
        <w:rPr>
          <w:rFonts w:ascii="Century Gothic" w:hAnsi="Century Gothic" w:cs="Arial"/>
          <w:sz w:val="16"/>
          <w:szCs w:val="18"/>
        </w:rPr>
        <w:t xml:space="preserve"> EN EL PRESENTE CONTRATO, DEBERÁ FORMALIZARSE MEDIANTE CONVENIO Y POR ESCRITO, MISMO QUE SERÁ SUSCRITO POR LOS SERVIDORES PÚBLICOS QUE LO HAYAN HECHO EN EL CONTRATO, QUIENES LOS SUSTITUYAN O ESTÉN FACULTADOS PARA ELLO.</w:t>
      </w:r>
    </w:p>
    <w:p w14:paraId="30F4364E" w14:textId="77777777" w:rsidR="00BB0C97" w:rsidRPr="00BE472C" w:rsidRDefault="00BB0C97" w:rsidP="00BB0C97">
      <w:pPr>
        <w:numPr>
          <w:ilvl w:val="12"/>
          <w:numId w:val="0"/>
        </w:numPr>
        <w:ind w:right="-93"/>
        <w:jc w:val="both"/>
        <w:rPr>
          <w:rFonts w:ascii="Century Gothic" w:hAnsi="Century Gothic" w:cs="Arial"/>
          <w:sz w:val="16"/>
          <w:szCs w:val="18"/>
        </w:rPr>
      </w:pPr>
    </w:p>
    <w:p w14:paraId="23D41200" w14:textId="77777777" w:rsidR="00BB0C97" w:rsidRPr="00BE472C" w:rsidRDefault="00BB0C97" w:rsidP="00BB0C97">
      <w:pPr>
        <w:jc w:val="both"/>
        <w:rPr>
          <w:rFonts w:ascii="Century Gothic" w:hAnsi="Century Gothic" w:cs="Arial"/>
          <w:b/>
          <w:sz w:val="16"/>
          <w:szCs w:val="18"/>
        </w:rPr>
      </w:pPr>
      <w:r w:rsidRPr="00BE472C">
        <w:rPr>
          <w:rFonts w:ascii="Century Gothic" w:hAnsi="Century Gothic" w:cs="Arial"/>
          <w:b/>
          <w:sz w:val="16"/>
          <w:szCs w:val="18"/>
        </w:rPr>
        <w:t xml:space="preserve">VIGÉSIMA.- ADMINISTRACIÓN Y VERIFICACIÓN.- </w:t>
      </w:r>
      <w:r w:rsidRPr="00BE472C">
        <w:rPr>
          <w:rFonts w:ascii="Century Gothic" w:hAnsi="Century Gothic" w:cs="Arial"/>
          <w:sz w:val="16"/>
          <w:szCs w:val="18"/>
        </w:rPr>
        <w:t>SERÁ RESPONSABILIDAD DEL SERVIDOR PÚBLICO INDICADO EN EL APARTADO DE DECLARACIONES DE</w:t>
      </w:r>
      <w:r w:rsidRPr="00BE472C">
        <w:rPr>
          <w:rFonts w:ascii="Century Gothic" w:hAnsi="Century Gothic" w:cs="Arial"/>
          <w:b/>
          <w:bCs/>
          <w:sz w:val="16"/>
          <w:szCs w:val="18"/>
        </w:rPr>
        <w:t xml:space="preserve"> “EL INSTITUTO” </w:t>
      </w:r>
      <w:r w:rsidRPr="00BE472C">
        <w:rPr>
          <w:rFonts w:ascii="Century Gothic" w:hAnsi="Century Gothic" w:cs="Arial"/>
          <w:bCs/>
          <w:sz w:val="16"/>
          <w:szCs w:val="18"/>
        </w:rPr>
        <w:t>DE ESTE INSTRUMENTO JURÍDICO</w:t>
      </w:r>
      <w:r w:rsidRPr="00BE472C">
        <w:rPr>
          <w:rFonts w:ascii="Century Gothic" w:hAnsi="Century Gothic" w:cs="Arial"/>
          <w:sz w:val="16"/>
          <w:szCs w:val="18"/>
        </w:rPr>
        <w:t>, ADMINISTRAR Y VERIFICAR EL CUMPLIMIENTO DEL PRESENTE CONTRATO; DE CONFORMIDAD CON LO ESTABLECIDO EN EL PENÚLTIMO Y ÚLTIMO PÁRRAFO DEL ARTÍCULO 84 DEL REGLAMENTO DE LA LEY DE ADQUISICIONES, ARRENDAMIENTOS Y SERVICIOS DEL SECTOR PÚBLICO.</w:t>
      </w:r>
      <w:r w:rsidRPr="00BE472C">
        <w:rPr>
          <w:rFonts w:ascii="Century Gothic" w:hAnsi="Century Gothic" w:cs="Arial"/>
          <w:b/>
          <w:sz w:val="16"/>
          <w:szCs w:val="18"/>
        </w:rPr>
        <w:t xml:space="preserve"> </w:t>
      </w:r>
    </w:p>
    <w:p w14:paraId="19C33E4D" w14:textId="77777777" w:rsidR="00BB0C97" w:rsidRPr="00BE472C" w:rsidRDefault="00BB0C97" w:rsidP="00BB0C97">
      <w:pPr>
        <w:jc w:val="both"/>
        <w:rPr>
          <w:rFonts w:ascii="Century Gothic" w:hAnsi="Century Gothic" w:cs="Arial"/>
          <w:sz w:val="16"/>
          <w:szCs w:val="18"/>
        </w:rPr>
      </w:pPr>
    </w:p>
    <w:p w14:paraId="7239E191" w14:textId="77777777" w:rsidR="00BB0C97" w:rsidRPr="00BE472C" w:rsidRDefault="00BB0C97" w:rsidP="00BB0C97">
      <w:pPr>
        <w:jc w:val="both"/>
        <w:rPr>
          <w:rFonts w:ascii="Century Gothic" w:hAnsi="Century Gothic" w:cs="Arial"/>
          <w:b/>
          <w:sz w:val="16"/>
          <w:szCs w:val="18"/>
        </w:rPr>
      </w:pPr>
      <w:r w:rsidRPr="00BE472C">
        <w:rPr>
          <w:rFonts w:ascii="Century Gothic" w:hAnsi="Century Gothic" w:cs="Arial"/>
          <w:sz w:val="16"/>
          <w:szCs w:val="18"/>
        </w:rPr>
        <w:t xml:space="preserve">EN EL CASO DE QUE SE LLEVE A CABO UN RELEVO INSTITUCIONAL TEMPORAL O PERMANENTE DE DICHO SERVIDOR PÚBLICO DE </w:t>
      </w:r>
      <w:r w:rsidRPr="00BE472C">
        <w:rPr>
          <w:rFonts w:ascii="Century Gothic" w:hAnsi="Century Gothic" w:cs="Arial"/>
          <w:b/>
          <w:sz w:val="16"/>
          <w:szCs w:val="18"/>
        </w:rPr>
        <w:t xml:space="preserve">“EL INSTITUTO”, </w:t>
      </w:r>
      <w:r w:rsidRPr="00BE472C">
        <w:rPr>
          <w:rFonts w:ascii="Century Gothic" w:hAnsi="Century Gothic" w:cs="Arial"/>
          <w:sz w:val="16"/>
          <w:szCs w:val="18"/>
        </w:rPr>
        <w:t xml:space="preserve">TENDRÁ CARÁCTER DE </w:t>
      </w:r>
      <w:r w:rsidRPr="00BE472C">
        <w:rPr>
          <w:rFonts w:ascii="Century Gothic" w:hAnsi="Century Gothic" w:cs="Arial"/>
          <w:b/>
          <w:sz w:val="16"/>
          <w:szCs w:val="18"/>
        </w:rPr>
        <w:t>ADMINISTRADOR DEL CONTRATO</w:t>
      </w:r>
      <w:r w:rsidRPr="00BE472C">
        <w:rPr>
          <w:rFonts w:ascii="Century Gothic" w:hAnsi="Century Gothic" w:cs="Arial"/>
          <w:sz w:val="16"/>
          <w:szCs w:val="18"/>
        </w:rPr>
        <w:t xml:space="preserve"> LA PERSONA QUE LO SUSTITUYA EN EL CARGO.</w:t>
      </w:r>
    </w:p>
    <w:p w14:paraId="318F7076" w14:textId="77777777" w:rsidR="00BB0C97" w:rsidRPr="00BE472C" w:rsidRDefault="00BB0C97" w:rsidP="00BB0C97">
      <w:pPr>
        <w:jc w:val="both"/>
        <w:rPr>
          <w:rFonts w:ascii="Century Gothic" w:hAnsi="Century Gothic" w:cs="Arial"/>
          <w:b/>
          <w:sz w:val="16"/>
          <w:szCs w:val="18"/>
        </w:rPr>
      </w:pPr>
    </w:p>
    <w:p w14:paraId="66DA3136"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b/>
          <w:sz w:val="16"/>
          <w:szCs w:val="18"/>
        </w:rPr>
        <w:t>VIGÉSIMA PRIMERA.-RELACIÓN DE ANEXOS.-</w:t>
      </w:r>
      <w:r w:rsidRPr="00BE472C">
        <w:rPr>
          <w:rFonts w:ascii="Century Gothic" w:hAnsi="Century Gothic" w:cs="Arial"/>
          <w:sz w:val="16"/>
          <w:szCs w:val="18"/>
        </w:rPr>
        <w:t>LOS ANEXOS QUE SE RELACIONAN A CONTINUACIÓN SON RUBRICADOS DE CONFORMIDAD POR LAS PARTES Y FORMAN PARTE INTEGRANTE DEL PRESENTE CONTRATO.</w:t>
      </w:r>
    </w:p>
    <w:p w14:paraId="5B9ED65B" w14:textId="77777777" w:rsidR="00BB0C97" w:rsidRPr="00BE472C" w:rsidRDefault="00BB0C97" w:rsidP="00BB0C97">
      <w:pPr>
        <w:jc w:val="both"/>
        <w:rPr>
          <w:rFonts w:ascii="Century Gothic" w:hAnsi="Century Gothic" w:cs="Arial"/>
          <w:sz w:val="16"/>
          <w:szCs w:val="18"/>
        </w:rPr>
      </w:pPr>
    </w:p>
    <w:p w14:paraId="779256EB"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ANEXO UNO          (1)  “CARACTERÍSTICAS TÉCNICAS, DEMANDA, IMPORTE  Y ESPECIFICACIONES”</w:t>
      </w:r>
    </w:p>
    <w:p w14:paraId="441D6ADC" w14:textId="77777777" w:rsidR="00BB0C97" w:rsidRPr="00BE472C" w:rsidRDefault="00BB0C97" w:rsidP="00BB0C97">
      <w:pPr>
        <w:ind w:left="2160" w:hanging="2160"/>
        <w:jc w:val="both"/>
        <w:rPr>
          <w:rFonts w:ascii="Century Gothic" w:hAnsi="Century Gothic" w:cs="Arial"/>
          <w:sz w:val="16"/>
          <w:szCs w:val="18"/>
        </w:rPr>
      </w:pPr>
      <w:r w:rsidRPr="00BE472C">
        <w:rPr>
          <w:rFonts w:ascii="Century Gothic" w:hAnsi="Century Gothic" w:cs="Arial"/>
          <w:sz w:val="16"/>
          <w:szCs w:val="18"/>
        </w:rPr>
        <w:t>ANEXO DOS          (2)  “DICTAMEN DE DISPONIBILIDAD PRESUPUESTARIA”</w:t>
      </w:r>
    </w:p>
    <w:p w14:paraId="37994C92"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ANEXO TRES        (3)  “PÓLIZA DE FIANZA DE CUMPLIMIENTO DE CONTRATO”</w:t>
      </w:r>
    </w:p>
    <w:p w14:paraId="0F1B3DEE"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ANEXO CUATRO  (4) “ACUSE DE RECIBO A LA SOLICITUD DE OPINIÓN FORMULADA AL SAT, EN TÉRMINOS DEL  ARTÍCULO 32D, DEL CÓDIGO FISCAL DE LA FEDERACIÓN.</w:t>
      </w:r>
    </w:p>
    <w:p w14:paraId="2323927A"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ANEXO CINCO      (5)  “PAGO DE CUOTAS OBRERO PATRONAL”</w:t>
      </w:r>
    </w:p>
    <w:p w14:paraId="26B722F2" w14:textId="77777777" w:rsidR="00BB0C97" w:rsidRPr="00BE472C" w:rsidRDefault="00BB0C97" w:rsidP="00BB0C97">
      <w:pPr>
        <w:jc w:val="both"/>
        <w:rPr>
          <w:rFonts w:ascii="Century Gothic" w:hAnsi="Century Gothic" w:cs="Arial"/>
          <w:sz w:val="16"/>
          <w:szCs w:val="18"/>
        </w:rPr>
      </w:pPr>
      <w:r w:rsidRPr="00BE472C">
        <w:rPr>
          <w:rFonts w:ascii="Century Gothic" w:hAnsi="Century Gothic" w:cs="Arial"/>
          <w:sz w:val="16"/>
          <w:szCs w:val="18"/>
        </w:rPr>
        <w:t>ANEXO SIETE       (6) “OPINIÓN DE CUMPLIMIENTO DE OBLIGACIONES EN MATERIA DE SEGURIDAD SOCIAL”</w:t>
      </w:r>
    </w:p>
    <w:p w14:paraId="5AC46279" w14:textId="77777777" w:rsidR="00BB0C97" w:rsidRPr="00BE472C" w:rsidRDefault="00BB0C97" w:rsidP="00BB0C97">
      <w:pPr>
        <w:jc w:val="both"/>
        <w:rPr>
          <w:rFonts w:ascii="Century Gothic" w:hAnsi="Century Gothic" w:cs="Arial"/>
          <w:sz w:val="18"/>
          <w:szCs w:val="18"/>
        </w:rPr>
      </w:pPr>
    </w:p>
    <w:p w14:paraId="3B029D84" w14:textId="77777777" w:rsidR="00BB0C97" w:rsidRPr="00BE472C" w:rsidRDefault="00BB0C97" w:rsidP="00BB0C97">
      <w:pPr>
        <w:numPr>
          <w:ilvl w:val="12"/>
          <w:numId w:val="0"/>
        </w:numPr>
        <w:ind w:right="-93"/>
        <w:jc w:val="both"/>
        <w:rPr>
          <w:rFonts w:ascii="Century Gothic" w:hAnsi="Century Gothic" w:cs="Arial"/>
          <w:sz w:val="16"/>
          <w:szCs w:val="18"/>
        </w:rPr>
      </w:pPr>
      <w:r w:rsidRPr="00BE472C">
        <w:rPr>
          <w:rFonts w:ascii="Century Gothic" w:hAnsi="Century Gothic" w:cs="Arial"/>
          <w:b/>
          <w:sz w:val="16"/>
          <w:szCs w:val="18"/>
        </w:rPr>
        <w:t>VIGÉSIMA SEGUNDA.- LEGISLACIÓN APLICABLE.-</w:t>
      </w:r>
      <w:r w:rsidRPr="00BE472C">
        <w:rPr>
          <w:rFonts w:ascii="Century Gothic" w:hAnsi="Century Gothic" w:cs="Arial"/>
          <w:sz w:val="16"/>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6E619775" w14:textId="77777777" w:rsidR="00BB0C97" w:rsidRPr="00BE472C" w:rsidRDefault="00BB0C97" w:rsidP="00BB0C97">
      <w:pPr>
        <w:pStyle w:val="Textoindependiente211"/>
        <w:numPr>
          <w:ilvl w:val="12"/>
          <w:numId w:val="0"/>
        </w:numPr>
        <w:spacing w:after="0" w:line="240" w:lineRule="auto"/>
        <w:ind w:right="-93"/>
        <w:rPr>
          <w:rFonts w:ascii="Century Gothic" w:hAnsi="Century Gothic" w:cs="Arial"/>
          <w:b/>
          <w:sz w:val="16"/>
          <w:szCs w:val="18"/>
          <w:lang w:val="es-ES_tradnl"/>
        </w:rPr>
      </w:pPr>
    </w:p>
    <w:p w14:paraId="30FC60C9" w14:textId="77777777" w:rsidR="00BB0C97" w:rsidRPr="00BE472C" w:rsidRDefault="00BB0C97" w:rsidP="00BB0C97">
      <w:pPr>
        <w:pStyle w:val="Textoindependiente211"/>
        <w:numPr>
          <w:ilvl w:val="12"/>
          <w:numId w:val="0"/>
        </w:numPr>
        <w:spacing w:after="0" w:line="240" w:lineRule="auto"/>
        <w:ind w:right="-93"/>
        <w:rPr>
          <w:rFonts w:ascii="Century Gothic" w:hAnsi="Century Gothic" w:cs="Arial"/>
          <w:sz w:val="16"/>
          <w:szCs w:val="18"/>
        </w:rPr>
      </w:pPr>
      <w:r w:rsidRPr="00BE472C">
        <w:rPr>
          <w:rFonts w:ascii="Century Gothic" w:hAnsi="Century Gothic" w:cs="Arial"/>
          <w:b/>
          <w:sz w:val="16"/>
          <w:szCs w:val="18"/>
        </w:rPr>
        <w:t xml:space="preserve">VIGÉSIMA TERCERA.- JURISDICCIÓN.- </w:t>
      </w:r>
      <w:r w:rsidRPr="00BE472C">
        <w:rPr>
          <w:rFonts w:ascii="Century Gothic" w:hAnsi="Century Gothic" w:cs="Arial"/>
          <w:sz w:val="16"/>
          <w:szCs w:val="18"/>
        </w:rPr>
        <w:t xml:space="preserve">PARA LA INTERPRETACIÓN Y CUMPLIMIENTO DE ESTE INSTRUMENTO JURÍDICO, ASÍ COMO PARA TODO AQUELLO QUE NO ESTÉ EXPRESAMENTE ESTIPULADO EN EL MISMO, </w:t>
      </w:r>
      <w:r w:rsidRPr="00BE472C">
        <w:rPr>
          <w:rFonts w:ascii="Century Gothic" w:hAnsi="Century Gothic" w:cs="Arial"/>
          <w:b/>
          <w:sz w:val="16"/>
          <w:szCs w:val="18"/>
        </w:rPr>
        <w:t>“LAS PARTES”</w:t>
      </w:r>
      <w:r w:rsidRPr="00BE472C">
        <w:rPr>
          <w:rFonts w:ascii="Century Gothic" w:hAnsi="Century Gothic" w:cs="Arial"/>
          <w:sz w:val="16"/>
          <w:szCs w:val="18"/>
        </w:rPr>
        <w:t xml:space="preserve"> SE SOMETEN A LA JURISDICCIÓN DE LOS TRIBUNALES FEDERALES COMPETENTES DE LA CIUDAD DE MÉXICO, RENUNCIANDO A CUALQUIER OTRO FUERO PRESENTE O FUTURO QUE POR RAZÓN DE SU DOMICILIO LES PUDIERA CORRESPONDER.</w:t>
      </w:r>
    </w:p>
    <w:p w14:paraId="5D19CD78" w14:textId="77777777" w:rsidR="00BB0C97" w:rsidRPr="00BE472C" w:rsidRDefault="00BB0C97" w:rsidP="00BB0C97">
      <w:pPr>
        <w:pStyle w:val="Textoindependiente211"/>
        <w:numPr>
          <w:ilvl w:val="12"/>
          <w:numId w:val="0"/>
        </w:numPr>
        <w:spacing w:after="0" w:line="240" w:lineRule="auto"/>
        <w:ind w:right="-91"/>
        <w:rPr>
          <w:rFonts w:ascii="Century Gothic" w:hAnsi="Century Gothic" w:cs="Arial"/>
          <w:sz w:val="16"/>
          <w:szCs w:val="18"/>
        </w:rPr>
      </w:pPr>
    </w:p>
    <w:p w14:paraId="41EC5540" w14:textId="77777777" w:rsidR="00BB0C97" w:rsidRPr="00BE472C" w:rsidRDefault="00BB0C97" w:rsidP="00BB0C97">
      <w:pPr>
        <w:pStyle w:val="Textoindependiente211"/>
        <w:numPr>
          <w:ilvl w:val="12"/>
          <w:numId w:val="0"/>
        </w:numPr>
        <w:spacing w:after="0" w:line="240" w:lineRule="auto"/>
        <w:ind w:right="-91"/>
        <w:jc w:val="both"/>
        <w:rPr>
          <w:rFonts w:ascii="Century Gothic" w:hAnsi="Century Gothic" w:cs="Arial"/>
          <w:sz w:val="16"/>
          <w:szCs w:val="18"/>
        </w:rPr>
      </w:pPr>
      <w:r w:rsidRPr="00BE472C">
        <w:rPr>
          <w:rFonts w:ascii="Century Gothic" w:hAnsi="Century Gothic" w:cs="Arial"/>
          <w:sz w:val="16"/>
          <w:szCs w:val="18"/>
        </w:rPr>
        <w:t xml:space="preserve">PREVIA LECTURA Y DEBIDAMENTE ENTERADAS </w:t>
      </w:r>
      <w:r w:rsidRPr="00BE472C">
        <w:rPr>
          <w:rFonts w:ascii="Century Gothic" w:hAnsi="Century Gothic" w:cs="Arial"/>
          <w:b/>
          <w:sz w:val="16"/>
          <w:szCs w:val="18"/>
        </w:rPr>
        <w:t>“LAS PARTES”</w:t>
      </w:r>
      <w:r w:rsidRPr="00BE472C">
        <w:rPr>
          <w:rFonts w:ascii="Century Gothic" w:hAnsi="Century Gothic" w:cs="Arial"/>
          <w:sz w:val="16"/>
          <w:szCs w:val="18"/>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DÍA </w:t>
      </w:r>
      <w:r w:rsidRPr="00BE472C">
        <w:rPr>
          <w:rFonts w:ascii="Century Gothic" w:hAnsi="Century Gothic" w:cs="Arial"/>
          <w:b/>
          <w:noProof/>
          <w:sz w:val="16"/>
          <w:szCs w:val="18"/>
        </w:rPr>
        <w:t>XXXXXXXXXXXXXXXXXXXXXXX</w:t>
      </w:r>
      <w:r w:rsidRPr="00BE472C">
        <w:rPr>
          <w:rFonts w:ascii="Century Gothic" w:hAnsi="Century Gothic" w:cs="Arial"/>
          <w:sz w:val="16"/>
          <w:szCs w:val="18"/>
        </w:rPr>
        <w:t xml:space="preserve">, QUEDANDO UN EJEMPLAR EN PODER DE </w:t>
      </w:r>
      <w:r w:rsidRPr="00BE472C">
        <w:rPr>
          <w:rFonts w:ascii="Century Gothic" w:hAnsi="Century Gothic" w:cs="Arial"/>
          <w:b/>
          <w:sz w:val="16"/>
          <w:szCs w:val="18"/>
        </w:rPr>
        <w:t>“EL PROVEEDOR”</w:t>
      </w:r>
      <w:r w:rsidRPr="00BE472C">
        <w:rPr>
          <w:rFonts w:ascii="Century Gothic" w:hAnsi="Century Gothic" w:cs="Arial"/>
          <w:sz w:val="16"/>
          <w:szCs w:val="18"/>
        </w:rPr>
        <w:t xml:space="preserve"> Y LOS DEMÁS EN PODER DE </w:t>
      </w:r>
      <w:r w:rsidRPr="00BE472C">
        <w:rPr>
          <w:rFonts w:ascii="Century Gothic" w:hAnsi="Century Gothic" w:cs="Arial"/>
          <w:b/>
          <w:sz w:val="16"/>
          <w:szCs w:val="18"/>
        </w:rPr>
        <w:t>“EL INSTITUTO”</w:t>
      </w:r>
      <w:r w:rsidRPr="00BE472C">
        <w:rPr>
          <w:rFonts w:ascii="Century Gothic" w:hAnsi="Century Gothic" w:cs="Arial"/>
          <w:sz w:val="16"/>
          <w:szCs w:val="18"/>
        </w:rPr>
        <w:t>.</w:t>
      </w:r>
    </w:p>
    <w:p w14:paraId="228F5E3B" w14:textId="77777777" w:rsidR="00BB0C97" w:rsidRPr="00BE472C" w:rsidRDefault="00BB0C97" w:rsidP="00BB0C97">
      <w:pPr>
        <w:pStyle w:val="Textoindependiente211"/>
        <w:numPr>
          <w:ilvl w:val="12"/>
          <w:numId w:val="0"/>
        </w:numPr>
        <w:tabs>
          <w:tab w:val="left" w:pos="1785"/>
        </w:tabs>
        <w:spacing w:after="0" w:line="240" w:lineRule="auto"/>
        <w:ind w:right="-91"/>
        <w:rPr>
          <w:rFonts w:ascii="Century Gothic" w:hAnsi="Century Gothic" w:cs="Arial"/>
          <w:sz w:val="18"/>
          <w:szCs w:val="18"/>
        </w:rPr>
      </w:pPr>
    </w:p>
    <w:tbl>
      <w:tblPr>
        <w:tblW w:w="5000" w:type="pct"/>
        <w:tblCellMar>
          <w:left w:w="70" w:type="dxa"/>
          <w:right w:w="70" w:type="dxa"/>
        </w:tblCellMar>
        <w:tblLook w:val="0000" w:firstRow="0" w:lastRow="0" w:firstColumn="0" w:lastColumn="0" w:noHBand="0" w:noVBand="0"/>
      </w:tblPr>
      <w:tblGrid>
        <w:gridCol w:w="5430"/>
        <w:gridCol w:w="4682"/>
      </w:tblGrid>
      <w:tr w:rsidR="00BB0C97" w:rsidRPr="00BE472C" w14:paraId="006F3001" w14:textId="77777777" w:rsidTr="00BB0C97">
        <w:tc>
          <w:tcPr>
            <w:tcW w:w="2685" w:type="pct"/>
          </w:tcPr>
          <w:p w14:paraId="711EB913" w14:textId="77777777" w:rsidR="00BB0C97" w:rsidRPr="00BE472C" w:rsidRDefault="00BB0C97" w:rsidP="00BB0C97">
            <w:pPr>
              <w:numPr>
                <w:ilvl w:val="12"/>
                <w:numId w:val="0"/>
              </w:numPr>
              <w:tabs>
                <w:tab w:val="left" w:pos="284"/>
                <w:tab w:val="left" w:pos="4678"/>
                <w:tab w:val="left" w:pos="5387"/>
                <w:tab w:val="left" w:pos="6237"/>
              </w:tabs>
              <w:ind w:right="-93"/>
              <w:rPr>
                <w:rFonts w:ascii="Century Gothic" w:hAnsi="Century Gothic" w:cs="Arial"/>
                <w:b/>
                <w:sz w:val="14"/>
                <w:szCs w:val="14"/>
              </w:rPr>
            </w:pPr>
            <w:r w:rsidRPr="00BE472C">
              <w:rPr>
                <w:rFonts w:ascii="Century Gothic" w:hAnsi="Century Gothic" w:cs="Arial"/>
                <w:b/>
                <w:sz w:val="14"/>
                <w:szCs w:val="14"/>
              </w:rPr>
              <w:t>“EL INSTITUTO”</w:t>
            </w:r>
          </w:p>
          <w:p w14:paraId="42AEFE38" w14:textId="77777777" w:rsidR="00BB0C97" w:rsidRPr="00BE472C" w:rsidRDefault="00BB0C97" w:rsidP="00BB0C97">
            <w:pPr>
              <w:numPr>
                <w:ilvl w:val="12"/>
                <w:numId w:val="0"/>
              </w:numPr>
              <w:ind w:right="-93"/>
              <w:rPr>
                <w:rFonts w:ascii="Century Gothic" w:hAnsi="Century Gothic" w:cs="Arial"/>
                <w:sz w:val="14"/>
                <w:szCs w:val="14"/>
              </w:rPr>
            </w:pPr>
          </w:p>
          <w:p w14:paraId="4E5B8EF9" w14:textId="77777777" w:rsidR="00BB0C97" w:rsidRPr="00BE472C" w:rsidRDefault="00BB0C97" w:rsidP="00BB0C97">
            <w:pPr>
              <w:numPr>
                <w:ilvl w:val="12"/>
                <w:numId w:val="0"/>
              </w:numPr>
              <w:ind w:right="-93"/>
              <w:rPr>
                <w:rFonts w:ascii="Century Gothic" w:hAnsi="Century Gothic" w:cs="Arial"/>
                <w:sz w:val="14"/>
                <w:szCs w:val="14"/>
              </w:rPr>
            </w:pPr>
            <w:r w:rsidRPr="00BE472C">
              <w:rPr>
                <w:rFonts w:ascii="Century Gothic" w:hAnsi="Century Gothic" w:cs="Arial"/>
                <w:sz w:val="14"/>
                <w:szCs w:val="14"/>
              </w:rPr>
              <w:t>____________________________________</w:t>
            </w:r>
          </w:p>
          <w:p w14:paraId="2988BE20" w14:textId="77777777" w:rsidR="00BB0C97" w:rsidRPr="00BE472C" w:rsidRDefault="0096711A" w:rsidP="00BB0C97">
            <w:pPr>
              <w:numPr>
                <w:ilvl w:val="12"/>
                <w:numId w:val="0"/>
              </w:numPr>
              <w:ind w:right="-93"/>
              <w:rPr>
                <w:rFonts w:ascii="Century Gothic" w:hAnsi="Century Gothic" w:cs="Arial"/>
                <w:sz w:val="14"/>
                <w:szCs w:val="14"/>
              </w:rPr>
            </w:pPr>
            <w:r w:rsidRPr="00BE472C">
              <w:rPr>
                <w:rFonts w:ascii="Century Gothic" w:hAnsi="Century Gothic" w:cs="Arial"/>
                <w:b/>
                <w:sz w:val="14"/>
                <w:szCs w:val="14"/>
              </w:rPr>
              <w:t>XXXXXXXXXXXXXXXXXXXXXXXXXXXX</w:t>
            </w:r>
          </w:p>
          <w:p w14:paraId="7DF29907" w14:textId="77777777" w:rsidR="00BB0C97" w:rsidRPr="00BE472C" w:rsidRDefault="00BB0C97" w:rsidP="00BB0C97">
            <w:pPr>
              <w:numPr>
                <w:ilvl w:val="12"/>
                <w:numId w:val="0"/>
              </w:numPr>
              <w:ind w:right="-93"/>
              <w:rPr>
                <w:rFonts w:ascii="Century Gothic" w:hAnsi="Century Gothic" w:cs="Arial"/>
                <w:sz w:val="14"/>
                <w:szCs w:val="14"/>
              </w:rPr>
            </w:pPr>
            <w:r w:rsidRPr="00BE472C">
              <w:rPr>
                <w:rFonts w:ascii="Century Gothic" w:hAnsi="Century Gothic" w:cs="Arial"/>
                <w:sz w:val="14"/>
                <w:szCs w:val="14"/>
              </w:rPr>
              <w:t>DIRECTOR DE LA UMAE, HOSPITAL DE</w:t>
            </w:r>
          </w:p>
          <w:p w14:paraId="5EE5A5B7" w14:textId="77777777" w:rsidR="00BB0C97" w:rsidRPr="00BE472C" w:rsidRDefault="00BB0C97" w:rsidP="00BB0C97">
            <w:pPr>
              <w:numPr>
                <w:ilvl w:val="12"/>
                <w:numId w:val="0"/>
              </w:numPr>
              <w:ind w:right="-93"/>
              <w:rPr>
                <w:rFonts w:ascii="Century Gothic" w:hAnsi="Century Gothic" w:cs="Arial"/>
                <w:sz w:val="14"/>
                <w:szCs w:val="14"/>
              </w:rPr>
            </w:pPr>
            <w:r w:rsidRPr="00BE472C">
              <w:rPr>
                <w:rFonts w:ascii="Century Gothic" w:hAnsi="Century Gothic" w:cs="Arial"/>
                <w:sz w:val="14"/>
                <w:szCs w:val="14"/>
              </w:rPr>
              <w:t>ESPECIALIDADES “DR. ANTONIO FRAGA MOURET”</w:t>
            </w:r>
          </w:p>
          <w:p w14:paraId="2B134735" w14:textId="77777777" w:rsidR="00BB0C97" w:rsidRPr="00BE472C" w:rsidRDefault="00BB0C97" w:rsidP="00BB0C97">
            <w:pPr>
              <w:numPr>
                <w:ilvl w:val="12"/>
                <w:numId w:val="0"/>
              </w:numPr>
              <w:ind w:right="-93"/>
              <w:rPr>
                <w:rFonts w:ascii="Century Gothic" w:hAnsi="Century Gothic" w:cs="Arial"/>
                <w:sz w:val="14"/>
                <w:szCs w:val="14"/>
              </w:rPr>
            </w:pPr>
            <w:r w:rsidRPr="00BE472C">
              <w:rPr>
                <w:rFonts w:ascii="Century Gothic" w:hAnsi="Century Gothic" w:cs="Arial"/>
                <w:sz w:val="14"/>
                <w:szCs w:val="14"/>
              </w:rPr>
              <w:t>DEL CENTRO MÉDICO NACIONAL “LA RAZA“</w:t>
            </w:r>
          </w:p>
        </w:tc>
        <w:tc>
          <w:tcPr>
            <w:tcW w:w="2315" w:type="pct"/>
          </w:tcPr>
          <w:p w14:paraId="1D9F7B0C" w14:textId="77777777" w:rsidR="00BB0C97" w:rsidRPr="00BE472C" w:rsidRDefault="00BB0C97" w:rsidP="00BB0C97">
            <w:pPr>
              <w:numPr>
                <w:ilvl w:val="12"/>
                <w:numId w:val="0"/>
              </w:numPr>
              <w:ind w:right="-93"/>
              <w:rPr>
                <w:rFonts w:ascii="Century Gothic" w:hAnsi="Century Gothic" w:cs="Arial"/>
                <w:b/>
                <w:sz w:val="14"/>
                <w:szCs w:val="14"/>
              </w:rPr>
            </w:pPr>
            <w:r w:rsidRPr="00BE472C">
              <w:rPr>
                <w:rFonts w:ascii="Century Gothic" w:hAnsi="Century Gothic" w:cs="Arial"/>
                <w:b/>
                <w:sz w:val="14"/>
                <w:szCs w:val="14"/>
              </w:rPr>
              <w:t>“EL PROVEEDOR”</w:t>
            </w:r>
          </w:p>
          <w:p w14:paraId="0A403715" w14:textId="77777777" w:rsidR="00BB0C97" w:rsidRPr="00BE472C" w:rsidRDefault="00BB0C97" w:rsidP="00BB0C97">
            <w:pPr>
              <w:pStyle w:val="Encabezado"/>
              <w:numPr>
                <w:ilvl w:val="12"/>
                <w:numId w:val="0"/>
              </w:numPr>
              <w:rPr>
                <w:rFonts w:ascii="Century Gothic" w:hAnsi="Century Gothic"/>
                <w:b/>
                <w:sz w:val="14"/>
                <w:szCs w:val="14"/>
              </w:rPr>
            </w:pPr>
          </w:p>
          <w:p w14:paraId="5C8DCB30" w14:textId="77777777" w:rsidR="00BB0C97" w:rsidRPr="00BE472C" w:rsidRDefault="00BB0C97" w:rsidP="00BB0C97">
            <w:pPr>
              <w:pStyle w:val="Encabezado"/>
              <w:numPr>
                <w:ilvl w:val="12"/>
                <w:numId w:val="0"/>
              </w:numPr>
              <w:rPr>
                <w:rFonts w:ascii="Century Gothic" w:hAnsi="Century Gothic"/>
                <w:sz w:val="14"/>
                <w:szCs w:val="14"/>
              </w:rPr>
            </w:pPr>
            <w:r w:rsidRPr="00BE472C">
              <w:rPr>
                <w:rFonts w:ascii="Century Gothic" w:hAnsi="Century Gothic"/>
                <w:sz w:val="14"/>
                <w:szCs w:val="14"/>
              </w:rPr>
              <w:t>__________________________________</w:t>
            </w:r>
          </w:p>
          <w:p w14:paraId="46B8D0DF" w14:textId="77777777" w:rsidR="00BB0C97" w:rsidRPr="00BE472C" w:rsidRDefault="00BB0C97" w:rsidP="00BB0C97">
            <w:pPr>
              <w:shd w:val="clear" w:color="auto" w:fill="FFFFFF"/>
              <w:rPr>
                <w:rFonts w:ascii="Century Gothic" w:hAnsi="Century Gothic" w:cs="Arial"/>
                <w:b/>
                <w:noProof/>
                <w:color w:val="333333"/>
                <w:sz w:val="14"/>
                <w:szCs w:val="14"/>
              </w:rPr>
            </w:pPr>
            <w:r w:rsidRPr="00BE472C">
              <w:rPr>
                <w:rFonts w:ascii="Century Gothic" w:hAnsi="Century Gothic" w:cs="Arial"/>
                <w:b/>
                <w:color w:val="333333"/>
                <w:sz w:val="14"/>
                <w:szCs w:val="14"/>
              </w:rPr>
              <w:t>XXXXXXXXXXXXXXXXX</w:t>
            </w:r>
          </w:p>
          <w:p w14:paraId="3B31CC16" w14:textId="77777777" w:rsidR="00BB0C97" w:rsidRPr="00BE472C" w:rsidRDefault="00BB0C97" w:rsidP="00BB0C97">
            <w:pPr>
              <w:pStyle w:val="Encabezado"/>
              <w:numPr>
                <w:ilvl w:val="12"/>
                <w:numId w:val="0"/>
              </w:numPr>
              <w:rPr>
                <w:rFonts w:ascii="Century Gothic" w:hAnsi="Century Gothic"/>
                <w:b/>
                <w:bCs/>
                <w:color w:val="333333"/>
                <w:sz w:val="14"/>
                <w:szCs w:val="14"/>
              </w:rPr>
            </w:pPr>
            <w:r w:rsidRPr="00BE472C">
              <w:rPr>
                <w:rFonts w:ascii="Century Gothic" w:hAnsi="Century Gothic"/>
                <w:b/>
                <w:bCs/>
                <w:noProof/>
                <w:color w:val="333333"/>
                <w:sz w:val="14"/>
                <w:szCs w:val="14"/>
              </w:rPr>
              <w:t>XXXXXXXXXXXXXXX, S.A. DE C.V.</w:t>
            </w:r>
          </w:p>
        </w:tc>
      </w:tr>
      <w:tr w:rsidR="00BB0C97" w:rsidRPr="00BE472C" w14:paraId="716467F7" w14:textId="77777777" w:rsidTr="00BB0C97">
        <w:trPr>
          <w:trHeight w:val="271"/>
        </w:trPr>
        <w:tc>
          <w:tcPr>
            <w:tcW w:w="2685" w:type="pct"/>
          </w:tcPr>
          <w:p w14:paraId="449138D5" w14:textId="77777777" w:rsidR="00BB0C97" w:rsidRPr="00BE472C" w:rsidRDefault="00BB0C97" w:rsidP="00BB0C97">
            <w:pPr>
              <w:numPr>
                <w:ilvl w:val="12"/>
                <w:numId w:val="0"/>
              </w:numPr>
              <w:tabs>
                <w:tab w:val="left" w:pos="284"/>
                <w:tab w:val="left" w:pos="4678"/>
                <w:tab w:val="left" w:pos="5387"/>
                <w:tab w:val="left" w:pos="6237"/>
              </w:tabs>
              <w:ind w:right="-93"/>
              <w:jc w:val="both"/>
              <w:rPr>
                <w:rFonts w:ascii="Century Gothic" w:hAnsi="Century Gothic" w:cs="Arial"/>
                <w:b/>
                <w:sz w:val="14"/>
                <w:szCs w:val="14"/>
              </w:rPr>
            </w:pPr>
          </w:p>
        </w:tc>
        <w:tc>
          <w:tcPr>
            <w:tcW w:w="2315" w:type="pct"/>
          </w:tcPr>
          <w:p w14:paraId="123E0C23" w14:textId="77777777" w:rsidR="00BB0C97" w:rsidRPr="00BE472C" w:rsidRDefault="00BB0C97" w:rsidP="00BB0C97">
            <w:pPr>
              <w:numPr>
                <w:ilvl w:val="12"/>
                <w:numId w:val="0"/>
              </w:numPr>
              <w:tabs>
                <w:tab w:val="left" w:pos="284"/>
                <w:tab w:val="left" w:pos="4678"/>
                <w:tab w:val="left" w:pos="5387"/>
                <w:tab w:val="left" w:pos="6237"/>
              </w:tabs>
              <w:ind w:right="-93"/>
              <w:rPr>
                <w:rFonts w:ascii="Century Gothic" w:hAnsi="Century Gothic" w:cs="Arial"/>
                <w:b/>
                <w:sz w:val="14"/>
                <w:szCs w:val="14"/>
              </w:rPr>
            </w:pPr>
          </w:p>
        </w:tc>
      </w:tr>
      <w:tr w:rsidR="00BB0C97" w:rsidRPr="00BE472C" w14:paraId="73AFFB69" w14:textId="77777777" w:rsidTr="00BB0C97">
        <w:tc>
          <w:tcPr>
            <w:tcW w:w="2685" w:type="pct"/>
          </w:tcPr>
          <w:p w14:paraId="33F552FC" w14:textId="77777777" w:rsidR="00BB0C97" w:rsidRPr="00BE472C" w:rsidRDefault="00BB0C97" w:rsidP="00BB0C97">
            <w:pPr>
              <w:numPr>
                <w:ilvl w:val="12"/>
                <w:numId w:val="0"/>
              </w:numPr>
              <w:tabs>
                <w:tab w:val="left" w:pos="284"/>
                <w:tab w:val="left" w:pos="4678"/>
                <w:tab w:val="left" w:pos="5387"/>
                <w:tab w:val="left" w:pos="6237"/>
              </w:tabs>
              <w:ind w:right="-93"/>
              <w:rPr>
                <w:rFonts w:ascii="Century Gothic" w:hAnsi="Century Gothic" w:cs="Arial"/>
                <w:b/>
                <w:sz w:val="14"/>
                <w:szCs w:val="14"/>
              </w:rPr>
            </w:pPr>
            <w:r w:rsidRPr="00BE472C">
              <w:rPr>
                <w:rFonts w:ascii="Century Gothic" w:hAnsi="Century Gothic" w:cs="Arial"/>
                <w:b/>
                <w:sz w:val="14"/>
                <w:szCs w:val="14"/>
              </w:rPr>
              <w:t>DIRECTOR ADMINISTRATIVO UMAE</w:t>
            </w:r>
          </w:p>
          <w:p w14:paraId="657D68E2" w14:textId="77777777" w:rsidR="00BB0C97" w:rsidRPr="00BE472C" w:rsidRDefault="00BB0C97" w:rsidP="00BB0C97">
            <w:pPr>
              <w:numPr>
                <w:ilvl w:val="12"/>
                <w:numId w:val="0"/>
              </w:numPr>
              <w:ind w:right="-93"/>
              <w:rPr>
                <w:rFonts w:ascii="Century Gothic" w:hAnsi="Century Gothic" w:cs="Arial"/>
                <w:sz w:val="14"/>
                <w:szCs w:val="14"/>
              </w:rPr>
            </w:pPr>
          </w:p>
          <w:p w14:paraId="172D900E" w14:textId="77777777" w:rsidR="00BB0C97" w:rsidRPr="00BE472C" w:rsidRDefault="00BB0C97" w:rsidP="00BB0C97">
            <w:pPr>
              <w:numPr>
                <w:ilvl w:val="12"/>
                <w:numId w:val="0"/>
              </w:numPr>
              <w:ind w:right="-93"/>
              <w:rPr>
                <w:rFonts w:ascii="Century Gothic" w:hAnsi="Century Gothic" w:cs="Arial"/>
                <w:sz w:val="14"/>
                <w:szCs w:val="14"/>
              </w:rPr>
            </w:pPr>
            <w:r w:rsidRPr="00BE472C">
              <w:rPr>
                <w:rFonts w:ascii="Century Gothic" w:hAnsi="Century Gothic" w:cs="Arial"/>
                <w:sz w:val="14"/>
                <w:szCs w:val="14"/>
              </w:rPr>
              <w:t>___________________________________</w:t>
            </w:r>
          </w:p>
          <w:p w14:paraId="49FC166B" w14:textId="77777777" w:rsidR="00BB0C97" w:rsidRPr="00BE472C" w:rsidRDefault="0096711A" w:rsidP="00BB0C97">
            <w:pPr>
              <w:numPr>
                <w:ilvl w:val="12"/>
                <w:numId w:val="0"/>
              </w:numPr>
              <w:ind w:right="-93"/>
              <w:rPr>
                <w:rFonts w:ascii="Century Gothic" w:hAnsi="Century Gothic" w:cs="Arial"/>
                <w:sz w:val="14"/>
                <w:szCs w:val="14"/>
              </w:rPr>
            </w:pPr>
            <w:r w:rsidRPr="00BE472C">
              <w:rPr>
                <w:rFonts w:ascii="Century Gothic" w:hAnsi="Century Gothic" w:cs="Arial"/>
                <w:b/>
                <w:sz w:val="14"/>
                <w:szCs w:val="14"/>
              </w:rPr>
              <w:t>XXXXXXXXXXXXXXXXXXXXXX</w:t>
            </w:r>
          </w:p>
          <w:p w14:paraId="66F4DC96" w14:textId="77777777" w:rsidR="00BB0C97" w:rsidRPr="00BE472C" w:rsidRDefault="00BB0C97" w:rsidP="00BB0C97">
            <w:pPr>
              <w:numPr>
                <w:ilvl w:val="12"/>
                <w:numId w:val="0"/>
              </w:numPr>
              <w:tabs>
                <w:tab w:val="left" w:pos="284"/>
                <w:tab w:val="left" w:pos="4678"/>
                <w:tab w:val="left" w:pos="5387"/>
                <w:tab w:val="left" w:pos="6237"/>
              </w:tabs>
              <w:rPr>
                <w:rFonts w:ascii="Century Gothic" w:hAnsi="Century Gothic" w:cs="Arial"/>
                <w:b/>
                <w:sz w:val="14"/>
                <w:szCs w:val="14"/>
              </w:rPr>
            </w:pPr>
            <w:r w:rsidRPr="00BE472C">
              <w:rPr>
                <w:rFonts w:ascii="Century Gothic" w:hAnsi="Century Gothic" w:cs="Arial"/>
                <w:sz w:val="14"/>
                <w:szCs w:val="14"/>
              </w:rPr>
              <w:t>DIRECTOR ADMINISTRATIVO</w:t>
            </w:r>
          </w:p>
        </w:tc>
        <w:tc>
          <w:tcPr>
            <w:tcW w:w="2315" w:type="pct"/>
          </w:tcPr>
          <w:p w14:paraId="5ABF5EE7" w14:textId="77777777" w:rsidR="00BB0C97" w:rsidRPr="00BE472C" w:rsidRDefault="00BB0C97" w:rsidP="00BB0C97">
            <w:pPr>
              <w:numPr>
                <w:ilvl w:val="12"/>
                <w:numId w:val="0"/>
              </w:numPr>
              <w:ind w:right="-93"/>
              <w:rPr>
                <w:rFonts w:ascii="Century Gothic" w:hAnsi="Century Gothic" w:cs="Arial"/>
                <w:b/>
                <w:sz w:val="14"/>
                <w:szCs w:val="14"/>
              </w:rPr>
            </w:pPr>
            <w:r w:rsidRPr="00BE472C">
              <w:rPr>
                <w:rFonts w:ascii="Century Gothic" w:hAnsi="Century Gothic" w:cs="Arial"/>
                <w:b/>
                <w:sz w:val="14"/>
                <w:szCs w:val="14"/>
              </w:rPr>
              <w:t>ÁREA REQUIRENTE, ÁREA TÉCNICA</w:t>
            </w:r>
          </w:p>
          <w:p w14:paraId="7AA899C8" w14:textId="77777777" w:rsidR="00BB0C97" w:rsidRPr="00BE472C" w:rsidRDefault="00BB0C97" w:rsidP="00BB0C97">
            <w:pPr>
              <w:numPr>
                <w:ilvl w:val="12"/>
                <w:numId w:val="0"/>
              </w:numPr>
              <w:ind w:right="-93"/>
              <w:rPr>
                <w:rFonts w:ascii="Century Gothic" w:hAnsi="Century Gothic" w:cs="Arial"/>
                <w:b/>
                <w:sz w:val="14"/>
                <w:szCs w:val="14"/>
              </w:rPr>
            </w:pPr>
            <w:r w:rsidRPr="00BE472C">
              <w:rPr>
                <w:rFonts w:ascii="Century Gothic" w:hAnsi="Century Gothic" w:cs="Arial"/>
                <w:b/>
                <w:sz w:val="14"/>
                <w:szCs w:val="14"/>
              </w:rPr>
              <w:t>Y ADMINISTRADOR</w:t>
            </w:r>
          </w:p>
          <w:p w14:paraId="31209401" w14:textId="77777777" w:rsidR="00BB0C97" w:rsidRPr="00BE472C" w:rsidRDefault="00BB0C97" w:rsidP="00BB0C97">
            <w:pPr>
              <w:ind w:right="-93"/>
              <w:rPr>
                <w:rFonts w:ascii="Century Gothic" w:hAnsi="Century Gothic" w:cs="Arial"/>
                <w:b/>
                <w:sz w:val="14"/>
                <w:szCs w:val="14"/>
              </w:rPr>
            </w:pPr>
            <w:r w:rsidRPr="00BE472C">
              <w:rPr>
                <w:rFonts w:ascii="Century Gothic" w:hAnsi="Century Gothic" w:cs="Arial"/>
                <w:b/>
                <w:sz w:val="14"/>
                <w:szCs w:val="14"/>
              </w:rPr>
              <w:t>__________________________________</w:t>
            </w:r>
          </w:p>
          <w:p w14:paraId="49DAB810" w14:textId="77777777" w:rsidR="00BB0C97" w:rsidRPr="00BE472C" w:rsidRDefault="0096711A" w:rsidP="00BB0C97">
            <w:pPr>
              <w:pStyle w:val="Encabezado"/>
              <w:numPr>
                <w:ilvl w:val="12"/>
                <w:numId w:val="0"/>
              </w:numPr>
              <w:rPr>
                <w:rFonts w:ascii="Century Gothic" w:hAnsi="Century Gothic"/>
                <w:b/>
                <w:noProof/>
                <w:sz w:val="14"/>
                <w:szCs w:val="14"/>
              </w:rPr>
            </w:pPr>
            <w:r w:rsidRPr="00BE472C">
              <w:rPr>
                <w:rFonts w:ascii="Century Gothic" w:hAnsi="Century Gothic"/>
                <w:b/>
                <w:noProof/>
                <w:sz w:val="14"/>
                <w:szCs w:val="14"/>
              </w:rPr>
              <w:t>XXXXXXXXXXXXXXXXXXXXXXXX</w:t>
            </w:r>
          </w:p>
          <w:p w14:paraId="66D42583" w14:textId="77777777" w:rsidR="00BB0C97" w:rsidRPr="00BE472C" w:rsidRDefault="00BB0C97" w:rsidP="00BB0C97">
            <w:pPr>
              <w:pStyle w:val="Encabezado"/>
              <w:numPr>
                <w:ilvl w:val="12"/>
                <w:numId w:val="0"/>
              </w:numPr>
              <w:rPr>
                <w:rFonts w:ascii="Century Gothic" w:hAnsi="Century Gothic"/>
                <w:b/>
                <w:sz w:val="14"/>
                <w:szCs w:val="14"/>
              </w:rPr>
            </w:pPr>
            <w:r w:rsidRPr="00BE472C">
              <w:rPr>
                <w:rFonts w:ascii="Century Gothic" w:hAnsi="Century Gothic"/>
                <w:noProof/>
                <w:sz w:val="14"/>
                <w:szCs w:val="14"/>
              </w:rPr>
              <w:t>JEFE DE LA DIVISIÓN DE INGENIERÍA BIOMÉDICA</w:t>
            </w:r>
          </w:p>
        </w:tc>
      </w:tr>
    </w:tbl>
    <w:p w14:paraId="414CEFC5" w14:textId="77777777" w:rsidR="00BB0C97" w:rsidRPr="00BE472C" w:rsidRDefault="00BB0C97" w:rsidP="00BB0C97">
      <w:pPr>
        <w:pStyle w:val="Textoindependiente211"/>
        <w:numPr>
          <w:ilvl w:val="12"/>
          <w:numId w:val="0"/>
        </w:numPr>
        <w:spacing w:after="0" w:line="240" w:lineRule="auto"/>
        <w:ind w:right="-91"/>
        <w:rPr>
          <w:rFonts w:ascii="Century Gothic" w:hAnsi="Century Gothic" w:cs="Arial"/>
          <w:sz w:val="18"/>
          <w:szCs w:val="18"/>
        </w:rPr>
      </w:pPr>
    </w:p>
    <w:p w14:paraId="3F971F86"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r w:rsidRPr="00BE472C">
        <w:rPr>
          <w:rFonts w:ascii="Century Gothic" w:hAnsi="Century Gothic"/>
          <w:b/>
          <w:sz w:val="14"/>
          <w:szCs w:val="14"/>
        </w:rPr>
        <w:t>ÁREA CONTRATANTE</w:t>
      </w:r>
    </w:p>
    <w:p w14:paraId="23A1320C"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p>
    <w:p w14:paraId="7A09AC14"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p>
    <w:p w14:paraId="601B8488"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p>
    <w:p w14:paraId="1AB84C9F"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p>
    <w:p w14:paraId="2B6022DD" w14:textId="77777777" w:rsidR="00BB0C97" w:rsidRPr="00BE472C" w:rsidRDefault="00BB0C97" w:rsidP="00BB0C97">
      <w:pPr>
        <w:pStyle w:val="Textoindependiente211"/>
        <w:numPr>
          <w:ilvl w:val="12"/>
          <w:numId w:val="0"/>
        </w:numPr>
        <w:tabs>
          <w:tab w:val="left" w:pos="4200"/>
        </w:tabs>
        <w:spacing w:after="0" w:line="240" w:lineRule="auto"/>
        <w:ind w:right="-91"/>
        <w:rPr>
          <w:rFonts w:ascii="Century Gothic" w:hAnsi="Century Gothic"/>
          <w:b/>
          <w:sz w:val="14"/>
          <w:szCs w:val="14"/>
        </w:rPr>
      </w:pPr>
      <w:r w:rsidRPr="00BE472C">
        <w:rPr>
          <w:rFonts w:ascii="Century Gothic" w:hAnsi="Century Gothic"/>
          <w:noProof/>
          <w:sz w:val="14"/>
          <w:szCs w:val="14"/>
          <w:lang w:val="es-MX" w:eastAsia="es-MX"/>
        </w:rPr>
        <mc:AlternateContent>
          <mc:Choice Requires="wps">
            <w:drawing>
              <wp:anchor distT="0" distB="0" distL="114300" distR="114300" simplePos="0" relativeHeight="251659264" behindDoc="0" locked="0" layoutInCell="1" allowOverlap="1" wp14:anchorId="4DB90BB3" wp14:editId="4F02B515">
                <wp:simplePos x="0" y="0"/>
                <wp:positionH relativeFrom="column">
                  <wp:posOffset>1993265</wp:posOffset>
                </wp:positionH>
                <wp:positionV relativeFrom="paragraph">
                  <wp:posOffset>82550</wp:posOffset>
                </wp:positionV>
                <wp:extent cx="2733675" cy="9525"/>
                <wp:effectExtent l="9525" t="6350" r="9525" b="1270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FC59DF0" id="_x0000_t32" coordsize="21600,21600" o:spt="32" o:oned="t" path="m,l21600,21600e" filled="f">
                <v:path arrowok="t" fillok="f" o:connecttype="none"/>
                <o:lock v:ext="edit" shapetype="t"/>
              </v:shapetype>
              <v:shape id="Conector recto de flecha 3" o:spid="_x0000_s1026" type="#_x0000_t32" style="position:absolute;margin-left:156.95pt;margin-top:6.5pt;width:215.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CsuAEAAFkDAAAOAAAAZHJzL2Uyb0RvYy54bWysU01v2zAMvQ/YfxB0X5ykSLsZcXpI1126&#10;LUC7H8BIsi1MFgVSiZN/P0l1sq/bMB8IURQfHx/p9f1pcOJoiC36Ri5mcymMV6it7xr57eXx3Xs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"/>
            </w:pict>
          </mc:Fallback>
        </mc:AlternateContent>
      </w:r>
    </w:p>
    <w:p w14:paraId="22264D7B" w14:textId="77777777" w:rsidR="00BB0C97" w:rsidRPr="00BE472C" w:rsidRDefault="0096711A" w:rsidP="00BB0C97">
      <w:pPr>
        <w:pStyle w:val="Textoindependiente211"/>
        <w:numPr>
          <w:ilvl w:val="12"/>
          <w:numId w:val="0"/>
        </w:numPr>
        <w:tabs>
          <w:tab w:val="left" w:pos="4200"/>
        </w:tabs>
        <w:spacing w:after="0" w:line="240" w:lineRule="auto"/>
        <w:ind w:right="-91"/>
        <w:rPr>
          <w:rFonts w:ascii="Century Gothic" w:hAnsi="Century Gothic"/>
          <w:b/>
          <w:sz w:val="14"/>
          <w:szCs w:val="14"/>
        </w:rPr>
      </w:pPr>
      <w:r w:rsidRPr="00BE472C">
        <w:rPr>
          <w:rFonts w:ascii="Century Gothic" w:hAnsi="Century Gothic"/>
          <w:b/>
          <w:sz w:val="14"/>
          <w:szCs w:val="14"/>
        </w:rPr>
        <w:t>XXXXXXXXXXXXXXXXXXXXXXXXXXXXXXXXXX</w:t>
      </w:r>
    </w:p>
    <w:p w14:paraId="32772F51" w14:textId="77777777" w:rsidR="00BB0C97" w:rsidRPr="00BE472C" w:rsidRDefault="003228A1" w:rsidP="00BB0C97">
      <w:pPr>
        <w:pStyle w:val="Textoindependiente211"/>
        <w:numPr>
          <w:ilvl w:val="12"/>
          <w:numId w:val="0"/>
        </w:numPr>
        <w:tabs>
          <w:tab w:val="left" w:pos="4200"/>
        </w:tabs>
        <w:spacing w:after="0" w:line="240" w:lineRule="auto"/>
        <w:ind w:right="-91"/>
        <w:rPr>
          <w:rFonts w:ascii="Century Gothic" w:hAnsi="Century Gothic"/>
          <w:sz w:val="18"/>
          <w:szCs w:val="18"/>
        </w:rPr>
      </w:pPr>
      <w:r w:rsidRPr="00BE472C">
        <w:rPr>
          <w:rFonts w:ascii="Century Gothic" w:hAnsi="Century Gothic"/>
          <w:sz w:val="14"/>
          <w:szCs w:val="14"/>
        </w:rPr>
        <w:t>XXXXXXXXXXXXXX</w:t>
      </w:r>
      <w:r w:rsidR="00BB0C97" w:rsidRPr="00BE472C">
        <w:rPr>
          <w:rFonts w:ascii="Century Gothic" w:hAnsi="Century Gothic"/>
          <w:sz w:val="14"/>
          <w:szCs w:val="14"/>
        </w:rPr>
        <w:t xml:space="preserve"> DEPARTAMENTO DE ABASTECIMIENTO</w:t>
      </w:r>
    </w:p>
    <w:p w14:paraId="215F02C8" w14:textId="77777777" w:rsidR="00B90AC2" w:rsidRPr="00BE472C" w:rsidRDefault="00B90AC2"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54FA69A7" w14:textId="77777777" w:rsidR="00BB0C97" w:rsidRPr="00BE472C"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25B411F2" w14:textId="77777777" w:rsidR="00BB0C97" w:rsidRPr="00BE472C"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0821486F" w14:textId="77777777" w:rsidR="00BB0C97" w:rsidRPr="00BE472C"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FE483CA"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CA0E8CC"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440FC33C"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2BC1A8A5"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3F6F7F3C"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3370EA9A"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0DE4EC91"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22542941"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11BF6D65"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7D479CE" w14:textId="77777777" w:rsidR="00494F86" w:rsidRPr="00BE472C" w:rsidRDefault="00494F86"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2D51C3EE" w14:textId="77777777" w:rsidR="00BB0C97" w:rsidRPr="00BE472C"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34D6511C" w14:textId="0585B77D" w:rsidR="00C02294" w:rsidRPr="00BE472C" w:rsidRDefault="00C02294"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5DCFCC4" w14:textId="39D9DA8C"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5A203B3" w14:textId="6374D7DF"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148A6AF1" w14:textId="1D356CBB"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2598F8DC" w14:textId="788FC8DD"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3F19C849" w14:textId="5B25780D"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477B7B44" w14:textId="77777777" w:rsidR="009A4578" w:rsidRPr="00BE472C" w:rsidRDefault="009A4578"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1CF27C3C" w14:textId="77777777" w:rsidR="00C02294" w:rsidRPr="00BE472C" w:rsidRDefault="00C02294"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1D94D434" w14:textId="77777777" w:rsidR="00C02294" w:rsidRPr="00BE472C" w:rsidRDefault="00C02294"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719D9086" w14:textId="77777777" w:rsidR="00C02294" w:rsidRPr="00BE472C" w:rsidRDefault="00C02294"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Century Gothic" w:eastAsia="Times New Roman" w:hAnsi="Century Gothic" w:cs="Arial"/>
          <w:sz w:val="22"/>
          <w:szCs w:val="22"/>
        </w:rPr>
      </w:pPr>
    </w:p>
    <w:p w14:paraId="44BE6961" w14:textId="77777777" w:rsidR="009153EC" w:rsidRPr="00BE472C" w:rsidRDefault="009153EC" w:rsidP="009153EC">
      <w:pPr>
        <w:keepNext/>
        <w:numPr>
          <w:ilvl w:val="1"/>
          <w:numId w:val="2"/>
        </w:numPr>
        <w:tabs>
          <w:tab w:val="left" w:pos="0"/>
        </w:tabs>
        <w:suppressAutoHyphens/>
        <w:ind w:left="0" w:firstLine="0"/>
        <w:outlineLvl w:val="1"/>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ANEXO NÚMERO 10 (DIEZ)</w:t>
      </w:r>
    </w:p>
    <w:p w14:paraId="57DD7C16" w14:textId="77777777" w:rsidR="00C02294" w:rsidRPr="00BE472C" w:rsidRDefault="00C02294" w:rsidP="00C02294">
      <w:pPr>
        <w:pStyle w:val="Ttulo"/>
        <w:rPr>
          <w:rFonts w:ascii="Century Gothic" w:hAnsi="Century Gothic" w:cs="Arial"/>
          <w:sz w:val="20"/>
          <w:szCs w:val="18"/>
        </w:rPr>
      </w:pPr>
      <w:r w:rsidRPr="00BE472C">
        <w:rPr>
          <w:rFonts w:ascii="Century Gothic" w:hAnsi="Century Gothic" w:cs="Arial"/>
          <w:sz w:val="20"/>
          <w:szCs w:val="18"/>
        </w:rPr>
        <w:t>FORMATO PARA FIANZA DE CUMPLIMIENTO DE CONTRATO</w:t>
      </w:r>
    </w:p>
    <w:p w14:paraId="66EE4DA1" w14:textId="77777777" w:rsidR="00C02294" w:rsidRPr="00BE472C" w:rsidRDefault="00C02294" w:rsidP="00C02294">
      <w:pPr>
        <w:rPr>
          <w:rFonts w:ascii="Century Gothic" w:hAnsi="Century Gothic" w:cs="Arial"/>
          <w:sz w:val="18"/>
          <w:szCs w:val="18"/>
        </w:rPr>
      </w:pPr>
    </w:p>
    <w:p w14:paraId="5F24FA12" w14:textId="77777777" w:rsidR="00C02294" w:rsidRPr="00BE472C" w:rsidRDefault="00C02294" w:rsidP="00C02294">
      <w:pPr>
        <w:jc w:val="both"/>
        <w:rPr>
          <w:rFonts w:ascii="Century Gothic" w:hAnsi="Century Gothic" w:cs="Arial"/>
          <w:color w:val="000000"/>
          <w:sz w:val="14"/>
          <w:szCs w:val="18"/>
        </w:rPr>
      </w:pPr>
      <w:r w:rsidRPr="00BE472C">
        <w:rPr>
          <w:rFonts w:ascii="Century Gothic" w:hAnsi="Century Gothic" w:cs="Arial"/>
          <w:b/>
          <w:color w:val="000000"/>
          <w:sz w:val="14"/>
          <w:szCs w:val="18"/>
        </w:rPr>
        <w:t xml:space="preserve">(NOMBRE DE </w:t>
      </w:r>
      <w:smartTag w:uri="urn:schemas-microsoft-com:office:smarttags" w:element="PersonName">
        <w:smartTagPr>
          <w:attr w:name="ProductID" w:val="LA AFIANZADORA"/>
        </w:smartTagPr>
        <w:r w:rsidRPr="00BE472C">
          <w:rPr>
            <w:rFonts w:ascii="Century Gothic" w:hAnsi="Century Gothic" w:cs="Arial"/>
            <w:b/>
            <w:color w:val="000000"/>
            <w:sz w:val="14"/>
            <w:szCs w:val="18"/>
          </w:rPr>
          <w:t>LA AFIANZADORA</w:t>
        </w:r>
      </w:smartTag>
      <w:r w:rsidRPr="00BE472C">
        <w:rPr>
          <w:rFonts w:ascii="Century Gothic" w:hAnsi="Century Gothic" w:cs="Arial"/>
          <w:b/>
          <w:color w:val="000000"/>
          <w:sz w:val="14"/>
          <w:szCs w:val="18"/>
        </w:rPr>
        <w:t>)</w:t>
      </w:r>
      <w:r w:rsidRPr="00BE472C">
        <w:rPr>
          <w:rFonts w:ascii="Century Gothic" w:hAnsi="Century Gothic" w:cs="Arial"/>
          <w:color w:val="000000"/>
          <w:sz w:val="14"/>
          <w:szCs w:val="18"/>
        </w:rPr>
        <w:t xml:space="preserve">, EN EJERCICIO DE </w:t>
      </w:r>
      <w:smartTag w:uri="urn:schemas-microsoft-com:office:smarttags" w:element="PersonName">
        <w:smartTagPr>
          <w:attr w:name="ProductID" w:val="LA AUTORIZACIÓN QUE"/>
        </w:smartTagPr>
        <w:r w:rsidRPr="00BE472C">
          <w:rPr>
            <w:rFonts w:ascii="Century Gothic" w:hAnsi="Century Gothic" w:cs="Arial"/>
            <w:color w:val="000000"/>
            <w:sz w:val="14"/>
            <w:szCs w:val="18"/>
          </w:rPr>
          <w:t>LA AUTORIZACIÓN QUE</w:t>
        </w:r>
      </w:smartTag>
      <w:r w:rsidRPr="00BE472C">
        <w:rPr>
          <w:rFonts w:ascii="Century Gothic" w:hAnsi="Century Gothic" w:cs="Arial"/>
          <w:color w:val="000000"/>
          <w:sz w:val="14"/>
          <w:szCs w:val="18"/>
        </w:rPr>
        <w:t xml:space="preserve"> LE OTORGÓ EL GOBIERNO FEDERAL, POR CONDUCTO DE </w:t>
      </w:r>
      <w:smartTag w:uri="urn:schemas-microsoft-com:office:smarttags" w:element="PersonName">
        <w:smartTagPr>
          <w:attr w:name="ProductID" w:val="LA SECRETARÍA DE"/>
        </w:smartTagPr>
        <w:r w:rsidRPr="00BE472C">
          <w:rPr>
            <w:rFonts w:ascii="Century Gothic" w:hAnsi="Century Gothic" w:cs="Arial"/>
            <w:color w:val="000000"/>
            <w:sz w:val="14"/>
            <w:szCs w:val="18"/>
          </w:rPr>
          <w:t>LA SECRETARÍA DE</w:t>
        </w:r>
      </w:smartTag>
      <w:r w:rsidRPr="00BE472C">
        <w:rPr>
          <w:rFonts w:ascii="Century Gothic" w:hAnsi="Century Gothic" w:cs="Arial"/>
          <w:color w:val="000000"/>
          <w:sz w:val="14"/>
          <w:szCs w:val="18"/>
        </w:rPr>
        <w:t xml:space="preserve"> HACIENDA Y CRÉDITO PÚBLICO, EN LOS TÉRMINOS DE LOS ARTÍCULOS 11° Y 36° DE </w:t>
      </w:r>
      <w:smartTag w:uri="urn:schemas-microsoft-com:office:smarttags" w:element="PersonName">
        <w:smartTagPr>
          <w:attr w:name="ProductID" w:val="LA LEY DE"/>
        </w:smartTagPr>
        <w:r w:rsidRPr="00BE472C">
          <w:rPr>
            <w:rFonts w:ascii="Century Gothic" w:hAnsi="Century Gothic" w:cs="Arial"/>
            <w:color w:val="000000"/>
            <w:sz w:val="14"/>
            <w:szCs w:val="18"/>
          </w:rPr>
          <w:t>LA LEY DE</w:t>
        </w:r>
      </w:smartTag>
      <w:r w:rsidRPr="00BE472C">
        <w:rPr>
          <w:rFonts w:ascii="Century Gothic" w:hAnsi="Century Gothic" w:cs="Arial"/>
          <w:color w:val="000000"/>
          <w:sz w:val="14"/>
          <w:szCs w:val="18"/>
        </w:rPr>
        <w:t xml:space="preserve"> INSTITUCIONES DE SEGUROS Y FIANZAS, SE CONSTITUYE FIADORA POR </w:t>
      </w:r>
      <w:smartTag w:uri="urn:schemas-microsoft-com:office:smarttags" w:element="PersonName">
        <w:smartTagPr>
          <w:attr w:name="ProductID" w:val="LA SUMA DE"/>
        </w:smartTagPr>
        <w:r w:rsidRPr="00BE472C">
          <w:rPr>
            <w:rFonts w:ascii="Century Gothic" w:hAnsi="Century Gothic" w:cs="Arial"/>
            <w:color w:val="000000"/>
            <w:sz w:val="14"/>
            <w:szCs w:val="18"/>
          </w:rPr>
          <w:t>LA SUMA DE</w:t>
        </w:r>
      </w:smartTag>
      <w:r w:rsidRPr="00BE472C">
        <w:rPr>
          <w:rFonts w:ascii="Century Gothic" w:hAnsi="Century Gothic" w:cs="Arial"/>
          <w:color w:val="000000"/>
          <w:sz w:val="14"/>
          <w:szCs w:val="18"/>
        </w:rPr>
        <w:t xml:space="preserve">: </w:t>
      </w:r>
      <w:r w:rsidRPr="00BE472C">
        <w:rPr>
          <w:rFonts w:ascii="Century Gothic" w:hAnsi="Century Gothic" w:cs="Arial"/>
          <w:b/>
          <w:color w:val="000000"/>
          <w:sz w:val="14"/>
          <w:szCs w:val="18"/>
        </w:rPr>
        <w:t>(ANOTAR EL IMPORTE QUE PROCEDA DEPENDIENDO DEL PORCENTAJE AL CONTRATO SIN INCLUIR EL IVA.)</w:t>
      </w:r>
      <w:r w:rsidRPr="00BE472C">
        <w:rPr>
          <w:rFonts w:ascii="Century Gothic" w:hAnsi="Century Gothic" w:cs="Arial"/>
          <w:color w:val="000000"/>
          <w:sz w:val="14"/>
          <w:szCs w:val="18"/>
        </w:rPr>
        <w:t>-----</w:t>
      </w:r>
    </w:p>
    <w:p w14:paraId="289A638D" w14:textId="77777777" w:rsidR="00C02294" w:rsidRPr="00BE472C" w:rsidRDefault="00C02294" w:rsidP="00C02294">
      <w:pPr>
        <w:jc w:val="both"/>
        <w:rPr>
          <w:rFonts w:ascii="Century Gothic" w:hAnsi="Century Gothic" w:cs="Arial"/>
          <w:sz w:val="18"/>
          <w:szCs w:val="18"/>
        </w:rPr>
      </w:pPr>
      <w:r w:rsidRPr="00BE472C">
        <w:rPr>
          <w:rFonts w:ascii="Century Gothic" w:hAnsi="Century Gothic" w:cs="Arial"/>
          <w:sz w:val="14"/>
          <w:szCs w:val="18"/>
        </w:rPr>
        <w:t xml:space="preserve">ANTE: EL INSTITUTO MEXICANO DEL SEGURO SOCIAL, PARA GARANTIZAR POR </w:t>
      </w:r>
      <w:r w:rsidRPr="00BE472C">
        <w:rPr>
          <w:rFonts w:ascii="Century Gothic" w:hAnsi="Century Gothic" w:cs="Arial"/>
          <w:sz w:val="14"/>
          <w:szCs w:val="18"/>
          <w:u w:val="single"/>
        </w:rPr>
        <w:t>(nombre o denominación social de la empresa).</w:t>
      </w:r>
      <w:r w:rsidRPr="00BE472C">
        <w:rPr>
          <w:rFonts w:ascii="Century Gothic" w:hAnsi="Century Gothic" w:cs="Arial"/>
          <w:sz w:val="14"/>
          <w:szCs w:val="18"/>
        </w:rPr>
        <w:t xml:space="preserve">  CON DOMICILIO EN </w:t>
      </w:r>
      <w:r w:rsidRPr="00BE472C">
        <w:rPr>
          <w:rFonts w:ascii="Century Gothic" w:hAnsi="Century Gothic" w:cs="Arial"/>
          <w:sz w:val="14"/>
          <w:szCs w:val="18"/>
          <w:u w:val="single"/>
        </w:rPr>
        <w:t>(domicilio de la empresa)</w:t>
      </w:r>
      <w:r w:rsidRPr="00BE472C">
        <w:rPr>
          <w:rFonts w:ascii="Century Gothic" w:hAnsi="Century Gothic" w:cs="Arial"/>
          <w:sz w:val="14"/>
          <w:szCs w:val="18"/>
        </w:rPr>
        <w:t xml:space="preserve">, EL FIEL YEXACTO CUMPLIMIENTO DE TODAS Y CADA UNA DE LAS OBLIGACIONES A SU CARGO, DERIVADAS DEL CONTRATO DE  </w:t>
      </w:r>
      <w:r w:rsidRPr="00BE472C">
        <w:rPr>
          <w:rFonts w:ascii="Century Gothic" w:hAnsi="Century Gothic" w:cs="Arial"/>
          <w:sz w:val="14"/>
          <w:szCs w:val="18"/>
          <w:u w:val="single"/>
        </w:rPr>
        <w:t xml:space="preserve">(especificar </w:t>
      </w:r>
      <w:proofErr w:type="spellStart"/>
      <w:r w:rsidRPr="00BE472C">
        <w:rPr>
          <w:rFonts w:ascii="Century Gothic" w:hAnsi="Century Gothic" w:cs="Arial"/>
          <w:sz w:val="14"/>
          <w:szCs w:val="18"/>
          <w:u w:val="single"/>
        </w:rPr>
        <w:t>que</w:t>
      </w:r>
      <w:proofErr w:type="spellEnd"/>
      <w:r w:rsidRPr="00BE472C">
        <w:rPr>
          <w:rFonts w:ascii="Century Gothic" w:hAnsi="Century Gothic" w:cs="Arial"/>
          <w:sz w:val="14"/>
          <w:szCs w:val="18"/>
          <w:u w:val="single"/>
        </w:rPr>
        <w:t xml:space="preserve"> tipo de contrato, si es de adquisición, prestación de servicio, </w:t>
      </w:r>
      <w:proofErr w:type="spellStart"/>
      <w:r w:rsidRPr="00BE472C">
        <w:rPr>
          <w:rFonts w:ascii="Century Gothic" w:hAnsi="Century Gothic" w:cs="Arial"/>
          <w:sz w:val="14"/>
          <w:szCs w:val="18"/>
          <w:u w:val="single"/>
        </w:rPr>
        <w:t>etc</w:t>
      </w:r>
      <w:proofErr w:type="spellEnd"/>
      <w:r w:rsidRPr="00BE472C">
        <w:rPr>
          <w:rFonts w:ascii="Century Gothic" w:hAnsi="Century Gothic" w:cs="Arial"/>
          <w:sz w:val="14"/>
          <w:szCs w:val="18"/>
          <w:u w:val="single"/>
        </w:rPr>
        <w:t xml:space="preserve">) </w:t>
      </w:r>
      <w:r w:rsidRPr="00BE472C">
        <w:rPr>
          <w:rFonts w:ascii="Century Gothic" w:hAnsi="Century Gothic" w:cs="Arial"/>
          <w:sz w:val="14"/>
          <w:szCs w:val="18"/>
        </w:rPr>
        <w:t xml:space="preserve"> NÚMERO </w:t>
      </w:r>
      <w:r w:rsidRPr="00BE472C">
        <w:rPr>
          <w:rFonts w:ascii="Century Gothic" w:hAnsi="Century Gothic" w:cs="Arial"/>
          <w:sz w:val="14"/>
          <w:szCs w:val="18"/>
          <w:u w:val="single"/>
        </w:rPr>
        <w:t xml:space="preserve">(número de contrato) </w:t>
      </w:r>
      <w:r w:rsidRPr="00BE472C">
        <w:rPr>
          <w:rFonts w:ascii="Century Gothic" w:hAnsi="Century Gothic" w:cs="Arial"/>
          <w:sz w:val="14"/>
          <w:szCs w:val="18"/>
        </w:rPr>
        <w:t xml:space="preserve"> DE FECHA </w:t>
      </w:r>
      <w:r w:rsidRPr="00BE472C">
        <w:rPr>
          <w:rFonts w:ascii="Century Gothic" w:hAnsi="Century Gothic" w:cs="Arial"/>
          <w:sz w:val="14"/>
          <w:szCs w:val="18"/>
          <w:u w:val="single"/>
        </w:rPr>
        <w:t xml:space="preserve">(fecha de suscripción), </w:t>
      </w:r>
      <w:r w:rsidRPr="00BE472C">
        <w:rPr>
          <w:rFonts w:ascii="Century Gothic" w:hAnsi="Century Gothic" w:cs="Arial"/>
          <w:sz w:val="14"/>
          <w:szCs w:val="18"/>
        </w:rPr>
        <w:t xml:space="preserve"> QUE SE ADJUDICÓ A DICHA EMPRESA CON MOTIVO DEL </w:t>
      </w:r>
      <w:r w:rsidRPr="00BE472C">
        <w:rPr>
          <w:rFonts w:ascii="Century Gothic" w:hAnsi="Century Gothic" w:cs="Arial"/>
          <w:sz w:val="14"/>
          <w:szCs w:val="18"/>
          <w:u w:val="single"/>
        </w:rPr>
        <w:t xml:space="preserve">(especificar el procedimiento de contratación que se llevó a cabo, licitación pública, invitación a cuando menos tres personas, adjudicación directa, y en su caso, el número de ésta), </w:t>
      </w:r>
      <w:r w:rsidRPr="00BE472C">
        <w:rPr>
          <w:rFonts w:ascii="Century Gothic" w:hAnsi="Century Gothic" w:cs="Arial"/>
          <w:sz w:val="14"/>
          <w:szCs w:val="18"/>
        </w:rPr>
        <w:t xml:space="preserve"> RELATIVO A </w:t>
      </w:r>
      <w:r w:rsidRPr="00BE472C">
        <w:rPr>
          <w:rFonts w:ascii="Century Gothic" w:hAnsi="Century Gothic" w:cs="Arial"/>
          <w:sz w:val="14"/>
          <w:szCs w:val="18"/>
          <w:u w:val="single"/>
        </w:rPr>
        <w:t xml:space="preserve"> (objeto del contrato)</w:t>
      </w:r>
      <w:r w:rsidRPr="00BE472C">
        <w:rPr>
          <w:rFonts w:ascii="Century Gothic" w:hAnsi="Century Gothic" w:cs="Arial"/>
          <w:sz w:val="14"/>
          <w:szCs w:val="18"/>
        </w:rPr>
        <w:t xml:space="preserve">;  </w:t>
      </w:r>
      <w:smartTag w:uri="urn:schemas-microsoft-com:office:smarttags" w:element="PersonName">
        <w:smartTagPr>
          <w:attr w:name="ProductID" w:val="LA PRESENTE FIANZA"/>
        </w:smartTagPr>
        <w:r w:rsidRPr="00BE472C">
          <w:rPr>
            <w:rFonts w:ascii="Century Gothic" w:hAnsi="Century Gothic" w:cs="Arial"/>
            <w:sz w:val="14"/>
            <w:szCs w:val="18"/>
          </w:rPr>
          <w:t>LA PRESENTE FIANZA</w:t>
        </w:r>
      </w:smartTag>
      <w:r w:rsidRPr="00BE472C">
        <w:rPr>
          <w:rFonts w:ascii="Century Gothic" w:hAnsi="Century Gothic" w:cs="Arial"/>
          <w:sz w:val="14"/>
          <w:szCs w:val="18"/>
        </w:rPr>
        <w:t xml:space="preserve">, </w:t>
      </w:r>
      <w:r w:rsidRPr="00BE472C">
        <w:rPr>
          <w:rFonts w:ascii="Century Gothic" w:hAnsi="Century Gothic" w:cs="Arial"/>
          <w:b/>
          <w:sz w:val="14"/>
          <w:szCs w:val="18"/>
        </w:rPr>
        <w:t>TENDRÁ UNA VIGENCIA DE(</w:t>
      </w:r>
      <w:r w:rsidRPr="00BE472C">
        <w:rPr>
          <w:rFonts w:ascii="Century Gothic" w:hAnsi="Century Gothic" w:cs="Arial"/>
          <w:b/>
          <w:sz w:val="14"/>
          <w:szCs w:val="18"/>
          <w:u w:val="single"/>
        </w:rPr>
        <w:t>se deberá insertar el lapso de vigencia que se haya establecido en el contrato)</w:t>
      </w:r>
      <w:r w:rsidRPr="00BE472C">
        <w:rPr>
          <w:rFonts w:ascii="Century Gothic" w:hAnsi="Century Gothic" w:cs="Arial"/>
          <w:sz w:val="14"/>
          <w:szCs w:val="18"/>
        </w:rPr>
        <w:t xml:space="preserve">, CONTADOS A PARTIR DE </w:t>
      </w:r>
      <w:smartTag w:uri="urn:schemas-microsoft-com:office:smarttags" w:element="PersonName">
        <w:smartTagPr>
          <w:attr w:name="ProductID" w:val="LA SUSCRIPCIÓN DEL"/>
        </w:smartTagPr>
        <w:r w:rsidRPr="00BE472C">
          <w:rPr>
            <w:rFonts w:ascii="Century Gothic" w:hAnsi="Century Gothic" w:cs="Arial"/>
            <w:sz w:val="14"/>
            <w:szCs w:val="18"/>
          </w:rPr>
          <w:t>LA SUSCRIPCIÓN DEL</w:t>
        </w:r>
      </w:smartTag>
      <w:r w:rsidRPr="00BE472C">
        <w:rPr>
          <w:rFonts w:ascii="Century Gothic" w:hAnsi="Century Gothic" w:cs="Arial"/>
          <w:sz w:val="14"/>
          <w:szCs w:val="18"/>
        </w:rPr>
        <w:t xml:space="preserve"> CONTRATO, ASÍ COMO DURANTE </w:t>
      </w:r>
      <w:smartTag w:uri="urn:schemas-microsoft-com:office:smarttags" w:element="PersonName">
        <w:smartTagPr>
          <w:attr w:name="ProductID" w:val="LA SUBSTANCIACIÓN DE"/>
        </w:smartTagPr>
        <w:r w:rsidRPr="00BE472C">
          <w:rPr>
            <w:rFonts w:ascii="Century Gothic" w:hAnsi="Century Gothic" w:cs="Arial"/>
            <w:sz w:val="14"/>
            <w:szCs w:val="18"/>
          </w:rPr>
          <w:t>LA SUBSTANCIACIÓN DE</w:t>
        </w:r>
      </w:smartTag>
      <w:r w:rsidRPr="00BE472C">
        <w:rPr>
          <w:rFonts w:ascii="Century Gothic" w:hAnsi="Century Gothic" w:cs="Arial"/>
          <w:sz w:val="14"/>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ÓN DEFINITIVA"/>
        </w:smartTagPr>
        <w:r w:rsidRPr="00BE472C">
          <w:rPr>
            <w:rFonts w:ascii="Century Gothic" w:hAnsi="Century Gothic" w:cs="Arial"/>
            <w:sz w:val="14"/>
            <w:szCs w:val="18"/>
          </w:rPr>
          <w:t>LA RESOLUCIÓN DEFINITIVA</w:t>
        </w:r>
      </w:smartTag>
      <w:r w:rsidRPr="00BE472C">
        <w:rPr>
          <w:rFonts w:ascii="Century Gothic" w:hAnsi="Century Gothic" w:cs="Arial"/>
          <w:sz w:val="14"/>
          <w:szCs w:val="18"/>
        </w:rPr>
        <w:t xml:space="preserve"> POR AUTORIDAD COMPETENTE; AFIANZADORA </w:t>
      </w:r>
      <w:r w:rsidRPr="00BE472C">
        <w:rPr>
          <w:rFonts w:ascii="Century Gothic" w:hAnsi="Century Gothic" w:cs="Arial"/>
          <w:sz w:val="14"/>
          <w:szCs w:val="18"/>
          <w:u w:val="single"/>
        </w:rPr>
        <w:t>(especificar la institución afianzadora que expide la garantía)</w:t>
      </w:r>
      <w:r w:rsidRPr="00BE472C">
        <w:rPr>
          <w:rFonts w:ascii="Century Gothic" w:hAnsi="Century Gothic" w:cs="Arial"/>
          <w:sz w:val="14"/>
          <w:szCs w:val="18"/>
        </w:rPr>
        <w:t xml:space="preserve">, EXPRESAMENTE SE OBLIGA A PAGAR AL INSTITUTO </w:t>
      </w:r>
      <w:smartTag w:uri="urn:schemas-microsoft-com:office:smarttags" w:element="PersonName">
        <w:smartTagPr>
          <w:attr w:name="ProductID" w:val="LA CANTIDAD GARANTIZADA"/>
        </w:smartTagPr>
        <w:r w:rsidRPr="00BE472C">
          <w:rPr>
            <w:rFonts w:ascii="Century Gothic" w:hAnsi="Century Gothic" w:cs="Arial"/>
            <w:sz w:val="14"/>
            <w:szCs w:val="18"/>
          </w:rPr>
          <w:t>LA CANTIDAD GARANTIZADA</w:t>
        </w:r>
      </w:smartTag>
      <w:r w:rsidRPr="00BE472C">
        <w:rPr>
          <w:rFonts w:ascii="Century Gothic" w:hAnsi="Century Gothic" w:cs="Arial"/>
          <w:sz w:val="14"/>
          <w:szCs w:val="18"/>
        </w:rPr>
        <w:t xml:space="preserve"> O </w:t>
      </w:r>
      <w:smartTag w:uri="urn:schemas-microsoft-com:office:smarttags" w:element="PersonName">
        <w:smartTagPr>
          <w:attr w:name="ProductID" w:val="LA PARTE PROPORCIONAL"/>
        </w:smartTagPr>
        <w:r w:rsidRPr="00BE472C">
          <w:rPr>
            <w:rFonts w:ascii="Century Gothic" w:hAnsi="Century Gothic" w:cs="Arial"/>
            <w:sz w:val="14"/>
            <w:szCs w:val="18"/>
          </w:rPr>
          <w:t>LA PARTE PROPORCIONAL</w:t>
        </w:r>
      </w:smartTag>
      <w:r w:rsidRPr="00BE472C">
        <w:rPr>
          <w:rFonts w:ascii="Century Gothic" w:hAnsi="Century Gothic" w:cs="Arial"/>
          <w:sz w:val="14"/>
          <w:szCs w:val="18"/>
        </w:rPr>
        <w:t xml:space="preserve"> DE </w:t>
      </w:r>
      <w:smartTag w:uri="urn:schemas-microsoft-com:office:smarttags" w:element="PersonName">
        <w:smartTagPr>
          <w:attr w:name="ProductID" w:val="LA MISMA"/>
        </w:smartTagPr>
        <w:r w:rsidRPr="00BE472C">
          <w:rPr>
            <w:rFonts w:ascii="Century Gothic" w:hAnsi="Century Gothic" w:cs="Arial"/>
            <w:sz w:val="14"/>
            <w:szCs w:val="18"/>
          </w:rPr>
          <w:t>LA MISMA</w:t>
        </w:r>
      </w:smartTag>
      <w:r w:rsidRPr="00BE472C">
        <w:rPr>
          <w:rFonts w:ascii="Century Gothic" w:hAnsi="Century Gothic" w:cs="Arial"/>
          <w:sz w:val="14"/>
          <w:szCs w:val="18"/>
        </w:rPr>
        <w:t xml:space="preserve">, POSTERIORMENTE A QUE SE LE HAYAN APLICADO AL </w:t>
      </w:r>
      <w:r w:rsidRPr="00BE472C">
        <w:rPr>
          <w:rFonts w:ascii="Century Gothic" w:hAnsi="Century Gothic" w:cs="Arial"/>
          <w:sz w:val="14"/>
          <w:szCs w:val="18"/>
          <w:u w:val="single"/>
        </w:rPr>
        <w:t>(proveedor, prestador de servicio, etc.)</w:t>
      </w:r>
      <w:smartTag w:uri="urn:schemas-microsoft-com:office:smarttags" w:element="PersonName">
        <w:smartTagPr>
          <w:attr w:name="ProductID" w:val="LA TOTALIDAD DE"/>
        </w:smartTagPr>
        <w:r w:rsidRPr="00BE472C">
          <w:rPr>
            <w:rFonts w:ascii="Century Gothic" w:hAnsi="Century Gothic" w:cs="Arial"/>
            <w:sz w:val="14"/>
            <w:szCs w:val="18"/>
          </w:rPr>
          <w:t>LA TOTALIDAD DE</w:t>
        </w:r>
      </w:smartTag>
      <w:r w:rsidRPr="00BE472C">
        <w:rPr>
          <w:rFonts w:ascii="Century Gothic" w:hAnsi="Century Gothic" w:cs="Arial"/>
          <w:sz w:val="14"/>
          <w:szCs w:val="18"/>
        </w:rPr>
        <w:t xml:space="preserve"> LAS PENAS CONVENCIONALES ESTABLECIDAS EN </w:t>
      </w:r>
      <w:smartTag w:uri="urn:schemas-microsoft-com:office:smarttags" w:element="PersonName">
        <w:smartTagPr>
          <w:attr w:name="ProductID" w:val="LA CLÁUSULA"/>
        </w:smartTagPr>
        <w:r w:rsidRPr="00BE472C">
          <w:rPr>
            <w:rFonts w:ascii="Century Gothic" w:hAnsi="Century Gothic" w:cs="Arial"/>
            <w:sz w:val="14"/>
            <w:szCs w:val="18"/>
          </w:rPr>
          <w:t>LA CLÁUSULA</w:t>
        </w:r>
      </w:smartTag>
      <w:r w:rsidRPr="00BE472C">
        <w:rPr>
          <w:rFonts w:ascii="Century Gothic" w:hAnsi="Century Gothic" w:cs="Arial"/>
          <w:sz w:val="14"/>
          <w:szCs w:val="18"/>
          <w:u w:val="single"/>
        </w:rPr>
        <w:t>(número de cláusula del contrato en que se estipulen las penas convencionales que en su caso deba pagar el fiado)</w:t>
      </w:r>
      <w:r w:rsidRPr="00BE472C">
        <w:rPr>
          <w:rFonts w:ascii="Century Gothic" w:hAnsi="Century Gothic" w:cs="Arial"/>
          <w:sz w:val="14"/>
          <w:szCs w:val="18"/>
        </w:rPr>
        <w:t xml:space="preserve"> DEL CONTRATO DE REFERENCIA, MISMAS QUE NO PODRÁN SER SUPERIORES A </w:t>
      </w:r>
      <w:smartTag w:uri="urn:schemas-microsoft-com:office:smarttags" w:element="PersonName">
        <w:smartTagPr>
          <w:attr w:name="ProductID" w:val="LA SUMA QUE"/>
        </w:smartTagPr>
        <w:r w:rsidRPr="00BE472C">
          <w:rPr>
            <w:rFonts w:ascii="Century Gothic" w:hAnsi="Century Gothic" w:cs="Arial"/>
            <w:sz w:val="14"/>
            <w:szCs w:val="18"/>
          </w:rPr>
          <w:t>LA SUMA QUE</w:t>
        </w:r>
      </w:smartTag>
      <w:r w:rsidRPr="00BE472C">
        <w:rPr>
          <w:rFonts w:ascii="Century Gothic" w:hAnsi="Century Gothic" w:cs="Arial"/>
          <w:sz w:val="14"/>
          <w:szCs w:val="18"/>
        </w:rPr>
        <w:t xml:space="preserve"> SE AFIANZA Y/O POR CUALQUIER OTRO INCUMPLIMIENTO EN QUE INCURRA EL FIADO, ASÍ MISMO, </w:t>
      </w:r>
      <w:smartTag w:uri="urn:schemas-microsoft-com:office:smarttags" w:element="PersonName">
        <w:smartTagPr>
          <w:attr w:name="ProductID" w:val="LA PRESENTE GARANTÍA"/>
        </w:smartTagPr>
        <w:r w:rsidRPr="00BE472C">
          <w:rPr>
            <w:rFonts w:ascii="Century Gothic" w:hAnsi="Century Gothic" w:cs="Arial"/>
            <w:sz w:val="14"/>
            <w:szCs w:val="18"/>
          </w:rPr>
          <w:t>LA PRESENTE GARANTÍA</w:t>
        </w:r>
      </w:smartTag>
      <w:r w:rsidRPr="00BE472C">
        <w:rPr>
          <w:rFonts w:ascii="Century Gothic" w:hAnsi="Century Gothic" w:cs="Arial"/>
          <w:sz w:val="14"/>
          <w:szCs w:val="18"/>
        </w:rPr>
        <w:t xml:space="preserve"> SOLO PODRÁ SER CANCELADA A SOLICITUD EXPRESA Y PREVIA AUTORIZACIÓN POR ESCRITO DEL INSTITUTO MEXICANO DEL SEGURO SOCIAL; AFIANZADORA </w:t>
      </w:r>
      <w:r w:rsidRPr="00BE472C">
        <w:rPr>
          <w:rFonts w:ascii="Century Gothic" w:hAnsi="Century Gothic" w:cs="Arial"/>
          <w:sz w:val="14"/>
          <w:szCs w:val="18"/>
          <w:u w:val="single"/>
        </w:rPr>
        <w:t>(especificar la institución afianzadora que expide la garantía)</w:t>
      </w:r>
      <w:r w:rsidRPr="00BE472C">
        <w:rPr>
          <w:rFonts w:ascii="Century Gothic" w:hAnsi="Century Gothic" w:cs="Arial"/>
          <w:sz w:val="14"/>
          <w:szCs w:val="18"/>
        </w:rPr>
        <w:t xml:space="preserve">, EXPRESAMENTE CONSIENTE: </w:t>
      </w:r>
      <w:r w:rsidRPr="00BE472C">
        <w:rPr>
          <w:rFonts w:ascii="Century Gothic" w:hAnsi="Century Gothic" w:cs="Arial"/>
          <w:b/>
          <w:bCs/>
          <w:sz w:val="14"/>
          <w:szCs w:val="18"/>
        </w:rPr>
        <w:t>A</w:t>
      </w:r>
      <w:r w:rsidRPr="00BE472C">
        <w:rPr>
          <w:rFonts w:ascii="Century Gothic" w:hAnsi="Century Gothic" w:cs="Arial"/>
          <w:sz w:val="14"/>
          <w:szCs w:val="18"/>
        </w:rPr>
        <w:t xml:space="preserve">) QUE </w:t>
      </w:r>
      <w:smartTag w:uri="urn:schemas-microsoft-com:office:smarttags" w:element="PersonName">
        <w:smartTagPr>
          <w:attr w:name="ProductID" w:val="LA PRESENTE FIANZA"/>
        </w:smartTagPr>
        <w:r w:rsidRPr="00BE472C">
          <w:rPr>
            <w:rFonts w:ascii="Century Gothic" w:hAnsi="Century Gothic" w:cs="Arial"/>
            <w:sz w:val="14"/>
            <w:szCs w:val="18"/>
          </w:rPr>
          <w:t>LA PRESENTE FIANZA</w:t>
        </w:r>
      </w:smartTag>
      <w:r w:rsidRPr="00BE472C">
        <w:rPr>
          <w:rFonts w:ascii="Century Gothic" w:hAnsi="Century Gothic" w:cs="Arial"/>
          <w:sz w:val="14"/>
          <w:szCs w:val="18"/>
        </w:rPr>
        <w:t xml:space="preserve"> SE OTORGA DE CONFORMIDAD CON LO ESTIPULADO EN EL CONTRATO ARRIBA INDICADO; </w:t>
      </w:r>
      <w:r w:rsidRPr="00BE472C">
        <w:rPr>
          <w:rFonts w:ascii="Century Gothic" w:hAnsi="Century Gothic" w:cs="Arial"/>
          <w:b/>
          <w:bCs/>
          <w:sz w:val="14"/>
          <w:szCs w:val="18"/>
        </w:rPr>
        <w:t xml:space="preserve">B) </w:t>
      </w:r>
      <w:r w:rsidRPr="00BE472C">
        <w:rPr>
          <w:rFonts w:ascii="Century Gothic" w:hAnsi="Century Gothic" w:cs="Arial"/>
          <w:sz w:val="14"/>
          <w:szCs w:val="18"/>
        </w:rPr>
        <w:t xml:space="preserve">QUE EN CASO DE INCUMPLIMIENTO POR PARTE DEL </w:t>
      </w:r>
      <w:r w:rsidRPr="00BE472C">
        <w:rPr>
          <w:rFonts w:ascii="Century Gothic" w:hAnsi="Century Gothic" w:cs="Arial"/>
          <w:sz w:val="14"/>
          <w:szCs w:val="18"/>
          <w:u w:val="single"/>
        </w:rPr>
        <w:t>(proveedor, prestador de servicio, etc.)</w:t>
      </w:r>
      <w:r w:rsidRPr="00BE472C">
        <w:rPr>
          <w:rFonts w:ascii="Century Gothic" w:hAnsi="Century Gothic" w:cs="Arial"/>
          <w:sz w:val="14"/>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BE472C">
          <w:rPr>
            <w:rFonts w:ascii="Century Gothic" w:hAnsi="Century Gothic" w:cs="Arial"/>
            <w:sz w:val="14"/>
            <w:szCs w:val="18"/>
          </w:rPr>
          <w:t>LA MISMA DENTRO</w:t>
        </w:r>
      </w:smartTag>
      <w:r w:rsidRPr="00BE472C">
        <w:rPr>
          <w:rFonts w:ascii="Century Gothic" w:hAnsi="Century Gothic" w:cs="Arial"/>
          <w:sz w:val="14"/>
          <w:szCs w:val="18"/>
        </w:rPr>
        <w:t xml:space="preserve"> DEL PERIODO DE VIGENCIA ESTABLECIDO EN EL MISMO, E INCLUSO, DENTRO DEL PLAZO DE </w:t>
      </w:r>
      <w:r w:rsidRPr="00BE472C">
        <w:rPr>
          <w:rFonts w:ascii="Century Gothic" w:hAnsi="Century Gothic" w:cs="Arial"/>
          <w:b/>
          <w:sz w:val="14"/>
          <w:szCs w:val="18"/>
        </w:rPr>
        <w:t>DIEZ MESES</w:t>
      </w:r>
      <w:r w:rsidRPr="00BE472C">
        <w:rPr>
          <w:rFonts w:ascii="Century Gothic" w:hAnsi="Century Gothic" w:cs="Arial"/>
          <w:sz w:val="14"/>
          <w:szCs w:val="18"/>
        </w:rPr>
        <w:t xml:space="preserve">, CONTADOS A PARTIR DEL DÍA SIGUIENTE EN QUE CONCLUYA </w:t>
      </w:r>
      <w:smartTag w:uri="urn:schemas-microsoft-com:office:smarttags" w:element="PersonName">
        <w:smartTagPr>
          <w:attr w:name="ProductID" w:val="LA VIGENCIA DEL"/>
        </w:smartTagPr>
        <w:r w:rsidRPr="00BE472C">
          <w:rPr>
            <w:rFonts w:ascii="Century Gothic" w:hAnsi="Century Gothic" w:cs="Arial"/>
            <w:sz w:val="14"/>
            <w:szCs w:val="18"/>
          </w:rPr>
          <w:t>LA VIGENCIA DEL</w:t>
        </w:r>
      </w:smartTag>
      <w:r w:rsidRPr="00BE472C">
        <w:rPr>
          <w:rFonts w:ascii="Century Gothic" w:hAnsi="Century Gothic" w:cs="Arial"/>
          <w:sz w:val="14"/>
          <w:szCs w:val="18"/>
        </w:rPr>
        <w:t xml:space="preserve"> CONTRATO, O BIEN, A PARTIR DEL DÍA SIGUIENTE EN QUE EL INSTITUTO NOTIFIQUE POR ESCRITO AL </w:t>
      </w:r>
      <w:r w:rsidRPr="00BE472C">
        <w:rPr>
          <w:rFonts w:ascii="Century Gothic" w:hAnsi="Century Gothic" w:cs="Arial"/>
          <w:sz w:val="14"/>
          <w:szCs w:val="18"/>
          <w:u w:val="single"/>
        </w:rPr>
        <w:t>(proveedor, prestador de servicio, etc.)</w:t>
      </w:r>
      <w:r w:rsidRPr="00BE472C">
        <w:rPr>
          <w:rFonts w:ascii="Century Gothic" w:hAnsi="Century Gothic" w:cs="Arial"/>
          <w:sz w:val="14"/>
          <w:szCs w:val="18"/>
        </w:rPr>
        <w:t xml:space="preserve">, </w:t>
      </w:r>
      <w:smartTag w:uri="urn:schemas-microsoft-com:office:smarttags" w:element="PersonName">
        <w:smartTagPr>
          <w:attr w:name="ProductID" w:val="LA RESCISIÓN DEL"/>
        </w:smartTagPr>
        <w:r w:rsidRPr="00BE472C">
          <w:rPr>
            <w:rFonts w:ascii="Century Gothic" w:hAnsi="Century Gothic" w:cs="Arial"/>
            <w:sz w:val="14"/>
            <w:szCs w:val="18"/>
          </w:rPr>
          <w:t>LA RESCISIÓN DEL</w:t>
        </w:r>
      </w:smartTag>
      <w:r w:rsidRPr="00BE472C">
        <w:rPr>
          <w:rFonts w:ascii="Century Gothic" w:hAnsi="Century Gothic" w:cs="Arial"/>
          <w:sz w:val="14"/>
          <w:szCs w:val="18"/>
        </w:rPr>
        <w:t xml:space="preserve"> INSTRUMENTO JURÍDICO; </w:t>
      </w:r>
      <w:r w:rsidRPr="00BE472C">
        <w:rPr>
          <w:rFonts w:ascii="Century Gothic" w:hAnsi="Century Gothic" w:cs="Arial"/>
          <w:b/>
          <w:bCs/>
          <w:sz w:val="14"/>
          <w:szCs w:val="18"/>
        </w:rPr>
        <w:t xml:space="preserve">C) </w:t>
      </w:r>
      <w:r w:rsidRPr="00BE472C">
        <w:rPr>
          <w:rFonts w:ascii="Century Gothic" w:hAnsi="Century Gothic" w:cs="Arial"/>
          <w:sz w:val="14"/>
          <w:szCs w:val="18"/>
        </w:rPr>
        <w:t xml:space="preserve">QUE PAGARÁ AL INSTITUTO </w:t>
      </w:r>
      <w:smartTag w:uri="urn:schemas-microsoft-com:office:smarttags" w:element="PersonName">
        <w:smartTagPr>
          <w:attr w:name="ProductID" w:val="LA CANTIDAD GARANTIZADA"/>
        </w:smartTagPr>
        <w:r w:rsidRPr="00BE472C">
          <w:rPr>
            <w:rFonts w:ascii="Century Gothic" w:hAnsi="Century Gothic" w:cs="Arial"/>
            <w:sz w:val="14"/>
            <w:szCs w:val="18"/>
          </w:rPr>
          <w:t>LA CANTIDAD GARANTIZADA</w:t>
        </w:r>
      </w:smartTag>
      <w:r w:rsidRPr="00BE472C">
        <w:rPr>
          <w:rFonts w:ascii="Century Gothic" w:hAnsi="Century Gothic" w:cs="Arial"/>
          <w:sz w:val="14"/>
          <w:szCs w:val="18"/>
        </w:rPr>
        <w:t xml:space="preserve"> O </w:t>
      </w:r>
      <w:smartTag w:uri="urn:schemas-microsoft-com:office:smarttags" w:element="PersonName">
        <w:smartTagPr>
          <w:attr w:name="ProductID" w:val="LA PARTE PROPORCIONAL"/>
        </w:smartTagPr>
        <w:r w:rsidRPr="00BE472C">
          <w:rPr>
            <w:rFonts w:ascii="Century Gothic" w:hAnsi="Century Gothic" w:cs="Arial"/>
            <w:sz w:val="14"/>
            <w:szCs w:val="18"/>
          </w:rPr>
          <w:t>LA PARTE PROPORCIONAL</w:t>
        </w:r>
      </w:smartTag>
      <w:r w:rsidRPr="00BE472C">
        <w:rPr>
          <w:rFonts w:ascii="Century Gothic" w:hAnsi="Century Gothic" w:cs="Arial"/>
          <w:sz w:val="14"/>
          <w:szCs w:val="18"/>
        </w:rPr>
        <w:t xml:space="preserve"> DE </w:t>
      </w:r>
      <w:smartTag w:uri="urn:schemas-microsoft-com:office:smarttags" w:element="PersonName">
        <w:smartTagPr>
          <w:attr w:name="ProductID" w:val="LA MISMA"/>
        </w:smartTagPr>
        <w:r w:rsidRPr="00BE472C">
          <w:rPr>
            <w:rFonts w:ascii="Century Gothic" w:hAnsi="Century Gothic" w:cs="Arial"/>
            <w:sz w:val="14"/>
            <w:szCs w:val="18"/>
          </w:rPr>
          <w:t>LA MISMA</w:t>
        </w:r>
      </w:smartTag>
      <w:r w:rsidRPr="00BE472C">
        <w:rPr>
          <w:rFonts w:ascii="Century Gothic" w:hAnsi="Century Gothic" w:cs="Arial"/>
          <w:sz w:val="14"/>
          <w:szCs w:val="18"/>
        </w:rPr>
        <w:t xml:space="preserve">, POSTERIORMENTE A QUE SE LE HAYAN APLICADO AL </w:t>
      </w:r>
      <w:r w:rsidRPr="00BE472C">
        <w:rPr>
          <w:rFonts w:ascii="Century Gothic" w:hAnsi="Century Gothic" w:cs="Arial"/>
          <w:sz w:val="14"/>
          <w:szCs w:val="18"/>
          <w:u w:val="single"/>
        </w:rPr>
        <w:t>(proveedor, prestador de servicio, etc.)</w:t>
      </w:r>
      <w:smartTag w:uri="urn:schemas-microsoft-com:office:smarttags" w:element="PersonName">
        <w:smartTagPr>
          <w:attr w:name="ProductID" w:val="LA TOTALIDAD DE"/>
        </w:smartTagPr>
        <w:r w:rsidRPr="00BE472C">
          <w:rPr>
            <w:rFonts w:ascii="Century Gothic" w:hAnsi="Century Gothic" w:cs="Arial"/>
            <w:sz w:val="14"/>
            <w:szCs w:val="18"/>
          </w:rPr>
          <w:t>LA TOTALIDAD DE</w:t>
        </w:r>
      </w:smartTag>
      <w:r w:rsidRPr="00BE472C">
        <w:rPr>
          <w:rFonts w:ascii="Century Gothic" w:hAnsi="Century Gothic" w:cs="Arial"/>
          <w:sz w:val="14"/>
          <w:szCs w:val="18"/>
        </w:rPr>
        <w:t xml:space="preserve"> LAS PENAS CONVENCIONALES ESTABLECIDAS EN </w:t>
      </w:r>
      <w:smartTag w:uri="urn:schemas-microsoft-com:office:smarttags" w:element="PersonName">
        <w:smartTagPr>
          <w:attr w:name="ProductID" w:val="LA CLÁUSULA"/>
        </w:smartTagPr>
        <w:r w:rsidRPr="00BE472C">
          <w:rPr>
            <w:rFonts w:ascii="Century Gothic" w:hAnsi="Century Gothic" w:cs="Arial"/>
            <w:sz w:val="14"/>
            <w:szCs w:val="18"/>
          </w:rPr>
          <w:t>LA CLÁUSULA</w:t>
        </w:r>
      </w:smartTag>
      <w:r w:rsidRPr="00BE472C">
        <w:rPr>
          <w:rFonts w:ascii="Century Gothic" w:hAnsi="Century Gothic" w:cs="Arial"/>
          <w:sz w:val="14"/>
          <w:szCs w:val="18"/>
          <w:u w:val="single"/>
        </w:rPr>
        <w:t>(número de cláusula del contrato en que se estipulen las penas convencionales que en su caso deba pagar el fiado)</w:t>
      </w:r>
      <w:r w:rsidRPr="00BE472C">
        <w:rPr>
          <w:rFonts w:ascii="Century Gothic" w:hAnsi="Century Gothic" w:cs="Arial"/>
          <w:sz w:val="14"/>
          <w:szCs w:val="18"/>
        </w:rPr>
        <w:t xml:space="preserve"> DEL CONTRATO DE REFERENCIA, MISMAS QUE NO PODRÁN SER SUPERIORES A </w:t>
      </w:r>
      <w:smartTag w:uri="urn:schemas-microsoft-com:office:smarttags" w:element="PersonName">
        <w:smartTagPr>
          <w:attr w:name="ProductID" w:val="LA SUMA QUE"/>
        </w:smartTagPr>
        <w:r w:rsidRPr="00BE472C">
          <w:rPr>
            <w:rFonts w:ascii="Century Gothic" w:hAnsi="Century Gothic" w:cs="Arial"/>
            <w:sz w:val="14"/>
            <w:szCs w:val="18"/>
          </w:rPr>
          <w:t>LA SUMA QUE</w:t>
        </w:r>
      </w:smartTag>
      <w:r w:rsidRPr="00BE472C">
        <w:rPr>
          <w:rFonts w:ascii="Century Gothic" w:hAnsi="Century Gothic" w:cs="Arial"/>
          <w:sz w:val="14"/>
          <w:szCs w:val="18"/>
        </w:rPr>
        <w:t xml:space="preserve"> SE AFIANZA Y/O POR CUALQUIER OTRO INCUMPLIMIENTO EN QUE INCURRA EL FIADO; </w:t>
      </w:r>
      <w:r w:rsidRPr="00BE472C">
        <w:rPr>
          <w:rFonts w:ascii="Century Gothic" w:hAnsi="Century Gothic" w:cs="Arial"/>
          <w:b/>
          <w:bCs/>
          <w:sz w:val="14"/>
          <w:szCs w:val="18"/>
        </w:rPr>
        <w:t xml:space="preserve">D) </w:t>
      </w:r>
      <w:r w:rsidRPr="00BE472C">
        <w:rPr>
          <w:rFonts w:ascii="Century Gothic" w:hAnsi="Century Gothic" w:cs="Arial"/>
          <w:sz w:val="14"/>
          <w:szCs w:val="18"/>
        </w:rPr>
        <w:t xml:space="preserve">QUE </w:t>
      </w:r>
      <w:smartTag w:uri="urn:schemas-microsoft-com:office:smarttags" w:element="PersonName">
        <w:smartTagPr>
          <w:attr w:name="ProductID" w:val="LA FIANZA SOLO"/>
        </w:smartTagPr>
        <w:r w:rsidRPr="00BE472C">
          <w:rPr>
            <w:rFonts w:ascii="Century Gothic" w:hAnsi="Century Gothic" w:cs="Arial"/>
            <w:sz w:val="14"/>
            <w:szCs w:val="18"/>
          </w:rPr>
          <w:t>LA FIANZA SOLO</w:t>
        </w:r>
      </w:smartTag>
      <w:r w:rsidRPr="00BE472C">
        <w:rPr>
          <w:rFonts w:ascii="Century Gothic" w:hAnsi="Century Gothic" w:cs="Arial"/>
          <w:sz w:val="14"/>
          <w:szCs w:val="18"/>
        </w:rPr>
        <w:t xml:space="preserve"> PODRÁ SER CANCELADA A SOLICITUD  EXPRESA Y PREVIA AUTORIZACIÓN POR ESCRITO DEL INSTITUTO MEXICANO DEL SEGURO SOCIAL; </w:t>
      </w:r>
      <w:r w:rsidRPr="00BE472C">
        <w:rPr>
          <w:rFonts w:ascii="Century Gothic" w:hAnsi="Century Gothic" w:cs="Arial"/>
          <w:b/>
          <w:bCs/>
          <w:sz w:val="14"/>
          <w:szCs w:val="18"/>
        </w:rPr>
        <w:t xml:space="preserve">E) </w:t>
      </w:r>
      <w:r w:rsidRPr="00BE472C">
        <w:rPr>
          <w:rFonts w:ascii="Century Gothic" w:hAnsi="Century Gothic" w:cs="Arial"/>
          <w:sz w:val="14"/>
          <w:szCs w:val="18"/>
        </w:rPr>
        <w:t xml:space="preserve"> QUE DA SU CONSENTIMIENTO AL INSTITUTO EN LO REFERENTE AL ARTÍCULO 179 DE </w:t>
      </w:r>
      <w:smartTag w:uri="urn:schemas-microsoft-com:office:smarttags" w:element="PersonName">
        <w:smartTagPr>
          <w:attr w:name="ProductID" w:val="LA LEY DE"/>
        </w:smartTagPr>
        <w:r w:rsidRPr="00BE472C">
          <w:rPr>
            <w:rFonts w:ascii="Century Gothic" w:hAnsi="Century Gothic" w:cs="Arial"/>
            <w:sz w:val="14"/>
            <w:szCs w:val="18"/>
          </w:rPr>
          <w:t xml:space="preserve">LA </w:t>
        </w:r>
        <w:r w:rsidRPr="00BE472C">
          <w:rPr>
            <w:rFonts w:ascii="Century Gothic" w:hAnsi="Century Gothic" w:cs="Arial"/>
            <w:color w:val="000000"/>
            <w:sz w:val="14"/>
            <w:szCs w:val="18"/>
          </w:rPr>
          <w:t>LEY DE</w:t>
        </w:r>
      </w:smartTag>
      <w:r w:rsidRPr="00BE472C">
        <w:rPr>
          <w:rFonts w:ascii="Century Gothic" w:hAnsi="Century Gothic" w:cs="Arial"/>
          <w:color w:val="000000"/>
          <w:sz w:val="14"/>
          <w:szCs w:val="18"/>
        </w:rPr>
        <w:t xml:space="preserve"> INSTITUCIONES DE SEGUROS Y FIANZAS</w:t>
      </w:r>
      <w:r w:rsidRPr="00BE472C">
        <w:rPr>
          <w:rFonts w:ascii="Century Gothic" w:hAnsi="Century Gothic" w:cs="Arial"/>
          <w:sz w:val="14"/>
          <w:szCs w:val="18"/>
        </w:rPr>
        <w:t xml:space="preserve"> PARA  EL CUMPLIMIENTO DE LAS OBLIGACIONES QUE SE AFIANZAN; </w:t>
      </w:r>
      <w:r w:rsidRPr="00BE472C">
        <w:rPr>
          <w:rFonts w:ascii="Century Gothic" w:hAnsi="Century Gothic" w:cs="Arial"/>
          <w:b/>
          <w:bCs/>
          <w:sz w:val="14"/>
          <w:szCs w:val="18"/>
        </w:rPr>
        <w:t xml:space="preserve">F) </w:t>
      </w:r>
      <w:r w:rsidRPr="00BE472C">
        <w:rPr>
          <w:rFonts w:ascii="Century Gothic" w:hAnsi="Century Gothic" w:cs="Arial"/>
          <w:sz w:val="14"/>
          <w:szCs w:val="18"/>
        </w:rPr>
        <w:t xml:space="preserve">QUE </w:t>
      </w:r>
      <w:r w:rsidRPr="00BE472C">
        <w:rPr>
          <w:rFonts w:ascii="Century Gothic" w:hAnsi="Century Gothic" w:cs="Arial"/>
          <w:caps/>
          <w:sz w:val="14"/>
          <w:szCs w:val="18"/>
        </w:rPr>
        <w:t xml:space="preserve">si es prorrogado el plazo establecido para EL CUMPLIMIENTO DEL CONTRATO, o exista espera, </w:t>
      </w:r>
      <w:smartTag w:uri="urn:schemas-microsoft-com:office:smarttags" w:element="PersonName">
        <w:smartTagPr>
          <w:attr w:name="ProductID" w:val="LA VIGENCIA DE"/>
        </w:smartTagPr>
        <w:r w:rsidRPr="00BE472C">
          <w:rPr>
            <w:rFonts w:ascii="Century Gothic" w:hAnsi="Century Gothic" w:cs="Arial"/>
            <w:caps/>
            <w:sz w:val="14"/>
            <w:szCs w:val="18"/>
          </w:rPr>
          <w:t>la vigencia de</w:t>
        </w:r>
      </w:smartTag>
      <w:r w:rsidRPr="00BE472C">
        <w:rPr>
          <w:rFonts w:ascii="Century Gothic" w:hAnsi="Century Gothic" w:cs="Arial"/>
          <w:caps/>
          <w:sz w:val="14"/>
          <w:szCs w:val="18"/>
        </w:rPr>
        <w:t xml:space="preserve"> esta fianza quedarÁ AUTOMÁTICAMENTE prorrogada en concordancia con dicha prÓrroga o espera;</w:t>
      </w:r>
      <w:r w:rsidRPr="00BE472C">
        <w:rPr>
          <w:rFonts w:ascii="Century Gothic" w:hAnsi="Century Gothic" w:cs="Arial"/>
          <w:b/>
          <w:caps/>
          <w:sz w:val="14"/>
          <w:szCs w:val="18"/>
        </w:rPr>
        <w:t xml:space="preserve"> G) </w:t>
      </w:r>
      <w:r w:rsidRPr="00BE472C">
        <w:rPr>
          <w:rFonts w:ascii="Century Gothic" w:hAnsi="Century Gothic" w:cs="Arial"/>
          <w:sz w:val="14"/>
          <w:szCs w:val="18"/>
        </w:rPr>
        <w:t xml:space="preserve">QUE </w:t>
      </w:r>
      <w:smartTag w:uri="urn:schemas-microsoft-com:office:smarttags" w:element="PersonName">
        <w:smartTagPr>
          <w:attr w:name="ProductID" w:val="LA FIANZA CONTINUARÁ"/>
        </w:smartTagPr>
        <w:r w:rsidRPr="00BE472C">
          <w:rPr>
            <w:rFonts w:ascii="Century Gothic" w:hAnsi="Century Gothic" w:cs="Arial"/>
            <w:sz w:val="14"/>
            <w:szCs w:val="18"/>
          </w:rPr>
          <w:t>LA FIANZA CONTINUARÁ</w:t>
        </w:r>
      </w:smartTag>
      <w:r w:rsidRPr="00BE472C">
        <w:rPr>
          <w:rFonts w:ascii="Century Gothic" w:hAnsi="Century Gothic" w:cs="Arial"/>
          <w:sz w:val="14"/>
          <w:szCs w:val="18"/>
        </w:rPr>
        <w:t xml:space="preserve"> VIGENTE DURANTE </w:t>
      </w:r>
      <w:smartTag w:uri="urn:schemas-microsoft-com:office:smarttags" w:element="PersonName">
        <w:smartTagPr>
          <w:attr w:name="ProductID" w:val="LA SUBSTANCIACIÓN DE"/>
        </w:smartTagPr>
        <w:r w:rsidRPr="00BE472C">
          <w:rPr>
            <w:rFonts w:ascii="Century Gothic" w:hAnsi="Century Gothic" w:cs="Arial"/>
            <w:sz w:val="14"/>
            <w:szCs w:val="18"/>
          </w:rPr>
          <w:t>LA SUBSTANCIACIÓN DE</w:t>
        </w:r>
      </w:smartTag>
      <w:r w:rsidRPr="00BE472C">
        <w:rPr>
          <w:rFonts w:ascii="Century Gothic" w:hAnsi="Century Gothic" w:cs="Arial"/>
          <w:sz w:val="14"/>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ÓN DEFINITIVA"/>
        </w:smartTagPr>
        <w:r w:rsidRPr="00BE472C">
          <w:rPr>
            <w:rFonts w:ascii="Century Gothic" w:hAnsi="Century Gothic" w:cs="Arial"/>
            <w:sz w:val="14"/>
            <w:szCs w:val="18"/>
          </w:rPr>
          <w:t>LA RESOLUCIÓN DEFINITIVA</w:t>
        </w:r>
      </w:smartTag>
      <w:r w:rsidRPr="00BE472C">
        <w:rPr>
          <w:rFonts w:ascii="Century Gothic" w:hAnsi="Century Gothic" w:cs="Arial"/>
          <w:sz w:val="14"/>
          <w:szCs w:val="18"/>
        </w:rPr>
        <w:t xml:space="preserve"> POR AUTORIDAD COMPETENTE, AFIANZADORA </w:t>
      </w:r>
      <w:r w:rsidRPr="00BE472C">
        <w:rPr>
          <w:rFonts w:ascii="Century Gothic" w:hAnsi="Century Gothic" w:cs="Arial"/>
          <w:sz w:val="14"/>
          <w:szCs w:val="18"/>
          <w:u w:val="single"/>
        </w:rPr>
        <w:t>(especificar la institución afianzadora que expide la garantía)</w:t>
      </w:r>
      <w:r w:rsidRPr="00BE472C">
        <w:rPr>
          <w:rFonts w:ascii="Century Gothic" w:hAnsi="Century Gothic" w:cs="Arial"/>
          <w:sz w:val="14"/>
          <w:szCs w:val="18"/>
        </w:rPr>
        <w:t xml:space="preserve">, ADMITE EXPRESAMENTE SOMETERSE INDISTINTAMENTE, Y A ELECCIÓN DEL BENEFICIARIO, A CUALESQUIERA DE LOS PROCEDIMIENTOS LEGALES ESTABLECIDOS EN LOS ARTÍCULOS  279 Y/O 280 DE </w:t>
      </w:r>
      <w:smartTag w:uri="urn:schemas-microsoft-com:office:smarttags" w:element="PersonName">
        <w:smartTagPr>
          <w:attr w:name="ProductID" w:val="LA LEY DE"/>
        </w:smartTagPr>
        <w:r w:rsidRPr="00BE472C">
          <w:rPr>
            <w:rFonts w:ascii="Century Gothic" w:hAnsi="Century Gothic" w:cs="Arial"/>
            <w:sz w:val="14"/>
            <w:szCs w:val="18"/>
          </w:rPr>
          <w:t xml:space="preserve">LA </w:t>
        </w:r>
        <w:r w:rsidRPr="00BE472C">
          <w:rPr>
            <w:rFonts w:ascii="Century Gothic" w:hAnsi="Century Gothic" w:cs="Arial"/>
            <w:color w:val="000000"/>
            <w:sz w:val="14"/>
            <w:szCs w:val="18"/>
          </w:rPr>
          <w:t>LEY DE</w:t>
        </w:r>
      </w:smartTag>
      <w:r w:rsidRPr="00BE472C">
        <w:rPr>
          <w:rFonts w:ascii="Century Gothic" w:hAnsi="Century Gothic" w:cs="Arial"/>
          <w:color w:val="000000"/>
          <w:sz w:val="14"/>
          <w:szCs w:val="18"/>
        </w:rPr>
        <w:t xml:space="preserve"> INSTITUCIONES DE SEGUROS Y FIANZAS</w:t>
      </w:r>
      <w:r w:rsidRPr="00BE472C">
        <w:rPr>
          <w:rFonts w:ascii="Century Gothic" w:hAnsi="Century Gothic" w:cs="Arial"/>
          <w:sz w:val="14"/>
          <w:szCs w:val="18"/>
        </w:rPr>
        <w:t xml:space="preserve"> EN VIGOR O, EN SU CASO, A TRAVÉS DEL PROCEDIMIENTO QUE ESTABLECE EL ARTÍCULO 63 DE </w:t>
      </w:r>
      <w:smartTag w:uri="urn:schemas-microsoft-com:office:smarttags" w:element="PersonName">
        <w:smartTagPr>
          <w:attr w:name="ProductID" w:val="LA LEY DE"/>
        </w:smartTagPr>
        <w:r w:rsidRPr="00BE472C">
          <w:rPr>
            <w:rFonts w:ascii="Century Gothic" w:hAnsi="Century Gothic" w:cs="Arial"/>
            <w:sz w:val="14"/>
            <w:szCs w:val="18"/>
          </w:rPr>
          <w:t>LA LEY DE</w:t>
        </w:r>
      </w:smartTag>
      <w:r w:rsidRPr="00BE472C">
        <w:rPr>
          <w:rFonts w:ascii="Century Gothic" w:hAnsi="Century Gothic" w:cs="Arial"/>
          <w:sz w:val="14"/>
          <w:szCs w:val="18"/>
        </w:rPr>
        <w:t xml:space="preserve"> PROTECCIÓN Y DEFENSA AL USUARIO DE SERVICIOS FINANCIEROS VIGENTE. FIN DE TEXTO.</w:t>
      </w:r>
    </w:p>
    <w:p w14:paraId="45E9D7FD" w14:textId="77777777" w:rsidR="00C02294" w:rsidRPr="00BE472C" w:rsidRDefault="00C02294" w:rsidP="00C02294">
      <w:pPr>
        <w:rPr>
          <w:rFonts w:ascii="Century Gothic" w:hAnsi="Century Gothic"/>
        </w:rPr>
      </w:pPr>
    </w:p>
    <w:p w14:paraId="370FCE7E" w14:textId="105CA39E" w:rsidR="00B15A17" w:rsidRPr="00BE472C" w:rsidRDefault="00B15A17" w:rsidP="00CA34AB">
      <w:pPr>
        <w:suppressAutoHyphens/>
        <w:jc w:val="left"/>
        <w:rPr>
          <w:rFonts w:ascii="Century Gothic" w:eastAsia="Times New Roman" w:hAnsi="Century Gothic" w:cs="Arial"/>
          <w:sz w:val="14"/>
          <w:szCs w:val="18"/>
        </w:rPr>
      </w:pPr>
    </w:p>
    <w:p w14:paraId="4CFDA13D" w14:textId="391F8DE2" w:rsidR="005D53E7" w:rsidRPr="00BE472C" w:rsidRDefault="005D53E7" w:rsidP="00CA34AB">
      <w:pPr>
        <w:suppressAutoHyphens/>
        <w:jc w:val="left"/>
        <w:rPr>
          <w:rFonts w:ascii="Century Gothic" w:eastAsia="Times New Roman" w:hAnsi="Century Gothic" w:cs="Arial"/>
          <w:sz w:val="14"/>
          <w:szCs w:val="18"/>
        </w:rPr>
      </w:pPr>
    </w:p>
    <w:p w14:paraId="0A92E016" w14:textId="3FAB5C52" w:rsidR="005D53E7" w:rsidRPr="00BE472C" w:rsidRDefault="005D53E7" w:rsidP="00CA34AB">
      <w:pPr>
        <w:suppressAutoHyphens/>
        <w:jc w:val="left"/>
        <w:rPr>
          <w:rFonts w:ascii="Century Gothic" w:eastAsia="Times New Roman" w:hAnsi="Century Gothic" w:cs="Arial"/>
          <w:sz w:val="14"/>
          <w:szCs w:val="18"/>
        </w:rPr>
      </w:pPr>
    </w:p>
    <w:p w14:paraId="2C0195B3" w14:textId="53D8BAAF" w:rsidR="005D53E7" w:rsidRPr="00BE472C" w:rsidRDefault="005D53E7" w:rsidP="00CA34AB">
      <w:pPr>
        <w:suppressAutoHyphens/>
        <w:jc w:val="left"/>
        <w:rPr>
          <w:rFonts w:ascii="Century Gothic" w:eastAsia="Times New Roman" w:hAnsi="Century Gothic" w:cs="Arial"/>
          <w:sz w:val="14"/>
          <w:szCs w:val="18"/>
        </w:rPr>
      </w:pPr>
    </w:p>
    <w:p w14:paraId="3C7EB06E" w14:textId="6343322B" w:rsidR="005D53E7" w:rsidRPr="00BE472C" w:rsidRDefault="005D53E7" w:rsidP="00CA34AB">
      <w:pPr>
        <w:suppressAutoHyphens/>
        <w:jc w:val="left"/>
        <w:rPr>
          <w:rFonts w:ascii="Century Gothic" w:eastAsia="Times New Roman" w:hAnsi="Century Gothic" w:cs="Arial"/>
          <w:sz w:val="14"/>
          <w:szCs w:val="18"/>
        </w:rPr>
      </w:pPr>
    </w:p>
    <w:p w14:paraId="23E87D08" w14:textId="2911547B" w:rsidR="005D53E7" w:rsidRPr="00BE472C" w:rsidRDefault="005D53E7" w:rsidP="00CA34AB">
      <w:pPr>
        <w:suppressAutoHyphens/>
        <w:jc w:val="left"/>
        <w:rPr>
          <w:rFonts w:ascii="Century Gothic" w:eastAsia="Times New Roman" w:hAnsi="Century Gothic" w:cs="Arial"/>
          <w:sz w:val="14"/>
          <w:szCs w:val="18"/>
        </w:rPr>
      </w:pPr>
    </w:p>
    <w:p w14:paraId="18E2AB7B" w14:textId="4AD95B62" w:rsidR="005D53E7" w:rsidRPr="00BE472C" w:rsidRDefault="005D53E7" w:rsidP="00CA34AB">
      <w:pPr>
        <w:suppressAutoHyphens/>
        <w:jc w:val="left"/>
        <w:rPr>
          <w:rFonts w:ascii="Century Gothic" w:eastAsia="Times New Roman" w:hAnsi="Century Gothic" w:cs="Arial"/>
          <w:sz w:val="14"/>
          <w:szCs w:val="18"/>
        </w:rPr>
      </w:pPr>
    </w:p>
    <w:p w14:paraId="0F93A64E" w14:textId="2E5FC0CC" w:rsidR="005D53E7" w:rsidRPr="00BE472C" w:rsidRDefault="005D53E7" w:rsidP="00CA34AB">
      <w:pPr>
        <w:suppressAutoHyphens/>
        <w:jc w:val="left"/>
        <w:rPr>
          <w:rFonts w:ascii="Century Gothic" w:eastAsia="Times New Roman" w:hAnsi="Century Gothic" w:cs="Arial"/>
          <w:sz w:val="14"/>
          <w:szCs w:val="18"/>
        </w:rPr>
      </w:pPr>
    </w:p>
    <w:p w14:paraId="2A74305F" w14:textId="46707352" w:rsidR="005D53E7" w:rsidRPr="00BE472C" w:rsidRDefault="005D53E7" w:rsidP="00CA34AB">
      <w:pPr>
        <w:suppressAutoHyphens/>
        <w:jc w:val="left"/>
        <w:rPr>
          <w:rFonts w:ascii="Century Gothic" w:eastAsia="Times New Roman" w:hAnsi="Century Gothic" w:cs="Arial"/>
          <w:sz w:val="14"/>
          <w:szCs w:val="18"/>
        </w:rPr>
      </w:pPr>
    </w:p>
    <w:p w14:paraId="6304DD37" w14:textId="4CA76B4F" w:rsidR="005D53E7" w:rsidRPr="00BE472C" w:rsidRDefault="005D53E7" w:rsidP="00CA34AB">
      <w:pPr>
        <w:suppressAutoHyphens/>
        <w:jc w:val="left"/>
        <w:rPr>
          <w:rFonts w:ascii="Century Gothic" w:eastAsia="Times New Roman" w:hAnsi="Century Gothic" w:cs="Arial"/>
          <w:sz w:val="14"/>
          <w:szCs w:val="18"/>
        </w:rPr>
      </w:pPr>
    </w:p>
    <w:p w14:paraId="4DCC97DB" w14:textId="3CEA8473" w:rsidR="005D53E7" w:rsidRPr="00BE472C" w:rsidRDefault="005D53E7" w:rsidP="00CA34AB">
      <w:pPr>
        <w:suppressAutoHyphens/>
        <w:jc w:val="left"/>
        <w:rPr>
          <w:rFonts w:ascii="Century Gothic" w:eastAsia="Times New Roman" w:hAnsi="Century Gothic" w:cs="Arial"/>
          <w:sz w:val="14"/>
          <w:szCs w:val="18"/>
        </w:rPr>
      </w:pPr>
    </w:p>
    <w:p w14:paraId="0BE80C18" w14:textId="60249FCD" w:rsidR="005D53E7" w:rsidRPr="00BE472C" w:rsidRDefault="005D53E7" w:rsidP="00CA34AB">
      <w:pPr>
        <w:suppressAutoHyphens/>
        <w:jc w:val="left"/>
        <w:rPr>
          <w:rFonts w:ascii="Century Gothic" w:eastAsia="Times New Roman" w:hAnsi="Century Gothic" w:cs="Arial"/>
          <w:sz w:val="14"/>
          <w:szCs w:val="18"/>
        </w:rPr>
      </w:pPr>
    </w:p>
    <w:p w14:paraId="78136651" w14:textId="1B493261" w:rsidR="005D53E7" w:rsidRPr="00BE472C" w:rsidRDefault="005D53E7" w:rsidP="00CA34AB">
      <w:pPr>
        <w:suppressAutoHyphens/>
        <w:jc w:val="left"/>
        <w:rPr>
          <w:rFonts w:ascii="Century Gothic" w:eastAsia="Times New Roman" w:hAnsi="Century Gothic" w:cs="Arial"/>
          <w:sz w:val="14"/>
          <w:szCs w:val="18"/>
        </w:rPr>
      </w:pPr>
    </w:p>
    <w:p w14:paraId="621E7DF1" w14:textId="77777777" w:rsidR="005D53E7" w:rsidRPr="00BE472C" w:rsidRDefault="005D53E7" w:rsidP="00CA34AB">
      <w:pPr>
        <w:suppressAutoHyphens/>
        <w:jc w:val="left"/>
        <w:rPr>
          <w:rFonts w:ascii="Century Gothic" w:eastAsia="Times New Roman" w:hAnsi="Century Gothic" w:cs="Arial"/>
          <w:sz w:val="14"/>
          <w:szCs w:val="18"/>
        </w:rPr>
      </w:pPr>
    </w:p>
    <w:p w14:paraId="7471797C" w14:textId="77777777" w:rsidR="00B15A17" w:rsidRPr="00BE472C" w:rsidRDefault="00B15A17" w:rsidP="00CA34AB">
      <w:pPr>
        <w:suppressAutoHyphens/>
        <w:jc w:val="left"/>
        <w:rPr>
          <w:rFonts w:ascii="Century Gothic" w:eastAsia="Times New Roman" w:hAnsi="Century Gothic" w:cs="Arial"/>
          <w:sz w:val="18"/>
          <w:szCs w:val="18"/>
        </w:rPr>
      </w:pPr>
    </w:p>
    <w:p w14:paraId="404E6F5A" w14:textId="77777777" w:rsidR="00B15A17" w:rsidRPr="00BE472C" w:rsidRDefault="00B15A17" w:rsidP="00CA34AB">
      <w:pPr>
        <w:suppressAutoHyphens/>
        <w:jc w:val="left"/>
        <w:rPr>
          <w:rFonts w:ascii="Century Gothic" w:eastAsia="Times New Roman" w:hAnsi="Century Gothic" w:cs="Arial"/>
          <w:sz w:val="18"/>
          <w:szCs w:val="18"/>
        </w:rPr>
      </w:pPr>
    </w:p>
    <w:p w14:paraId="1C12995A" w14:textId="77777777" w:rsidR="00494F86" w:rsidRPr="00BE472C" w:rsidRDefault="00494F86" w:rsidP="00CA34AB">
      <w:pPr>
        <w:suppressAutoHyphens/>
        <w:jc w:val="left"/>
        <w:rPr>
          <w:rFonts w:ascii="Century Gothic" w:eastAsia="Times New Roman" w:hAnsi="Century Gothic" w:cs="Arial"/>
          <w:sz w:val="18"/>
          <w:szCs w:val="18"/>
        </w:rPr>
      </w:pPr>
    </w:p>
    <w:p w14:paraId="1091DA61" w14:textId="77777777" w:rsidR="00494F86" w:rsidRPr="00BE472C" w:rsidRDefault="00494F86" w:rsidP="00CA34AB">
      <w:pPr>
        <w:suppressAutoHyphens/>
        <w:jc w:val="left"/>
        <w:rPr>
          <w:rFonts w:ascii="Century Gothic" w:eastAsia="Times New Roman" w:hAnsi="Century Gothic" w:cs="Arial"/>
          <w:sz w:val="18"/>
          <w:szCs w:val="18"/>
        </w:rPr>
      </w:pPr>
    </w:p>
    <w:p w14:paraId="4673760F" w14:textId="77777777" w:rsidR="00B90AC2" w:rsidRPr="00BE472C" w:rsidRDefault="00B90AC2" w:rsidP="00CA34AB">
      <w:pPr>
        <w:suppressAutoHyphens/>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ANEXO NÚMERO 11 (ONCE)</w:t>
      </w:r>
    </w:p>
    <w:p w14:paraId="5684E77A" w14:textId="77777777" w:rsidR="00B90AC2" w:rsidRPr="00BE472C"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Century Gothic" w:eastAsia="Times New Roman" w:hAnsi="Century Gothic" w:cs="Arial"/>
          <w:b/>
          <w:sz w:val="22"/>
          <w:szCs w:val="22"/>
        </w:rPr>
      </w:pPr>
    </w:p>
    <w:p w14:paraId="43B11ED8" w14:textId="77777777" w:rsidR="00B90AC2" w:rsidRPr="00BE472C"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Century Gothic" w:eastAsia="Times New Roman" w:hAnsi="Century Gothic" w:cs="Arial"/>
          <w:b/>
          <w:sz w:val="22"/>
          <w:szCs w:val="22"/>
        </w:rPr>
      </w:pPr>
      <w:r w:rsidRPr="00BE472C">
        <w:rPr>
          <w:rFonts w:ascii="Century Gothic" w:eastAsia="Times New Roman" w:hAnsi="Century Gothic" w:cs="Arial"/>
          <w:b/>
          <w:sz w:val="22"/>
          <w:szCs w:val="22"/>
        </w:rPr>
        <w:t>CONSTANCIA DE ENTREGA DE MUESTRAS DE LA LICITACIÓN PÚBLICA</w:t>
      </w:r>
    </w:p>
    <w:p w14:paraId="7CF9110B" w14:textId="77777777" w:rsidR="00B90AC2" w:rsidRPr="00BE472C"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Century Gothic" w:eastAsia="Times New Roman" w:hAnsi="Century Gothic" w:cs="Arial"/>
          <w:b/>
          <w:sz w:val="22"/>
          <w:szCs w:val="22"/>
        </w:rPr>
      </w:pPr>
      <w:r w:rsidRPr="00BE472C">
        <w:rPr>
          <w:rFonts w:ascii="Century Gothic" w:eastAsia="Times New Roman" w:hAnsi="Century Gothic" w:cs="Arial"/>
          <w:b/>
          <w:sz w:val="22"/>
          <w:szCs w:val="22"/>
        </w:rPr>
        <w:t xml:space="preserve">INTERNACIONAL BAJO COBERTURA DE TRATADOS NÚMERO </w:t>
      </w:r>
      <w:r w:rsidRPr="00BE472C">
        <w:rPr>
          <w:rFonts w:ascii="Century Gothic" w:eastAsia="Times New Roman" w:hAnsi="Century Gothic" w:cs="Arial"/>
          <w:b/>
          <w:sz w:val="22"/>
          <w:szCs w:val="22"/>
          <w:highlight w:val="yellow"/>
        </w:rPr>
        <w:t>LA-0</w:t>
      </w:r>
      <w:r w:rsidR="0096711A" w:rsidRPr="00BE472C">
        <w:rPr>
          <w:rFonts w:ascii="Century Gothic" w:eastAsia="Times New Roman" w:hAnsi="Century Gothic" w:cs="Arial"/>
          <w:b/>
          <w:sz w:val="22"/>
          <w:szCs w:val="22"/>
          <w:highlight w:val="yellow"/>
        </w:rPr>
        <w:t>50</w:t>
      </w:r>
      <w:r w:rsidRPr="00BE472C">
        <w:rPr>
          <w:rFonts w:ascii="Century Gothic" w:eastAsia="Times New Roman" w:hAnsi="Century Gothic" w:cs="Arial"/>
          <w:b/>
          <w:sz w:val="22"/>
          <w:szCs w:val="22"/>
          <w:highlight w:val="yellow"/>
        </w:rPr>
        <w:t>GRY055-</w:t>
      </w:r>
      <w:r w:rsidR="00251795" w:rsidRPr="00BE472C">
        <w:rPr>
          <w:rFonts w:ascii="Century Gothic" w:eastAsia="Times New Roman" w:hAnsi="Century Gothic" w:cs="Arial"/>
          <w:b/>
          <w:sz w:val="22"/>
          <w:szCs w:val="22"/>
        </w:rPr>
        <w:t>E</w:t>
      </w:r>
      <w:r w:rsidR="0096711A" w:rsidRPr="00BE472C">
        <w:rPr>
          <w:rFonts w:ascii="Century Gothic" w:eastAsia="Times New Roman" w:hAnsi="Century Gothic" w:cs="Arial"/>
          <w:b/>
          <w:sz w:val="22"/>
          <w:szCs w:val="22"/>
        </w:rPr>
        <w:t>XX</w:t>
      </w:r>
      <w:r w:rsidR="00251795" w:rsidRPr="00BE472C">
        <w:rPr>
          <w:rFonts w:ascii="Century Gothic" w:eastAsia="Times New Roman" w:hAnsi="Century Gothic" w:cs="Arial"/>
          <w:b/>
          <w:sz w:val="22"/>
          <w:szCs w:val="22"/>
        </w:rPr>
        <w:t>-20</w:t>
      </w:r>
      <w:r w:rsidR="00AE523D" w:rsidRPr="00BE472C">
        <w:rPr>
          <w:rFonts w:ascii="Century Gothic" w:eastAsia="Times New Roman" w:hAnsi="Century Gothic" w:cs="Arial"/>
          <w:b/>
          <w:sz w:val="22"/>
          <w:szCs w:val="22"/>
        </w:rPr>
        <w:t>XX</w:t>
      </w:r>
    </w:p>
    <w:p w14:paraId="7A0FC542" w14:textId="77777777" w:rsidR="00B90AC2" w:rsidRPr="00BE472C" w:rsidRDefault="00B90AC2" w:rsidP="00CA34AB">
      <w:pPr>
        <w:suppressAutoHyphens/>
        <w:jc w:val="left"/>
        <w:rPr>
          <w:rFonts w:ascii="Century Gothic" w:eastAsia="Times New Roman" w:hAnsi="Century Gothic"/>
        </w:rPr>
      </w:pPr>
    </w:p>
    <w:p w14:paraId="4A0F7554" w14:textId="77777777" w:rsidR="00B90AC2" w:rsidRPr="00BE472C" w:rsidRDefault="00B90AC2" w:rsidP="00CA34AB">
      <w:pPr>
        <w:suppressAutoHyphens/>
        <w:jc w:val="both"/>
        <w:rPr>
          <w:rFonts w:ascii="Century Gothic" w:eastAsia="Times New Roman" w:hAnsi="Century Gothic"/>
          <w:sz w:val="16"/>
          <w:szCs w:val="16"/>
          <w:lang w:val="pt-PT"/>
        </w:rPr>
      </w:pPr>
      <w:r w:rsidRPr="00BE472C">
        <w:rPr>
          <w:rFonts w:ascii="Century Gothic" w:eastAsia="Times New Roman" w:hAnsi="Century Gothic"/>
          <w:sz w:val="16"/>
          <w:szCs w:val="16"/>
        </w:rPr>
        <w:t>FECHA: __________________________________________</w:t>
      </w:r>
      <w:r w:rsidRPr="00BE472C">
        <w:rPr>
          <w:rFonts w:ascii="Century Gothic" w:eastAsia="Times New Roman" w:hAnsi="Century Gothic"/>
          <w:sz w:val="16"/>
          <w:szCs w:val="16"/>
        </w:rPr>
        <w:tab/>
        <w:t xml:space="preserve">FAB. </w:t>
      </w:r>
      <w:r w:rsidRPr="00BE472C">
        <w:rPr>
          <w:rFonts w:ascii="Century Gothic" w:eastAsia="Times New Roman" w:hAnsi="Century Gothic"/>
          <w:sz w:val="16"/>
          <w:szCs w:val="16"/>
          <w:lang w:val="pt-PT"/>
        </w:rPr>
        <w:t>(   ).</w:t>
      </w:r>
      <w:r w:rsidRPr="00BE472C">
        <w:rPr>
          <w:rFonts w:ascii="Century Gothic" w:eastAsia="Times New Roman" w:hAnsi="Century Gothic"/>
          <w:sz w:val="16"/>
          <w:szCs w:val="16"/>
          <w:lang w:val="pt-PT"/>
        </w:rPr>
        <w:tab/>
        <w:t xml:space="preserve"> DIST. (   ).</w:t>
      </w:r>
      <w:r w:rsidRPr="00BE472C">
        <w:rPr>
          <w:rFonts w:ascii="Century Gothic" w:eastAsia="Times New Roman" w:hAnsi="Century Gothic"/>
          <w:sz w:val="16"/>
          <w:szCs w:val="16"/>
          <w:lang w:val="pt-PT"/>
        </w:rPr>
        <w:tab/>
        <w:t xml:space="preserve">No. DE PREI IMSS: </w:t>
      </w:r>
    </w:p>
    <w:p w14:paraId="4E14F733" w14:textId="77777777" w:rsidR="00B90AC2" w:rsidRPr="00BE472C" w:rsidRDefault="00B90AC2" w:rsidP="00CA34AB">
      <w:pPr>
        <w:suppressAutoHyphens/>
        <w:jc w:val="both"/>
        <w:rPr>
          <w:rFonts w:ascii="Century Gothic" w:eastAsia="Times New Roman" w:hAnsi="Century Gothic"/>
          <w:sz w:val="16"/>
          <w:szCs w:val="16"/>
        </w:rPr>
      </w:pPr>
      <w:r w:rsidRPr="00BE472C">
        <w:rPr>
          <w:rFonts w:ascii="Century Gothic" w:eastAsia="Times New Roman" w:hAnsi="Century Gothic"/>
          <w:sz w:val="16"/>
          <w:szCs w:val="16"/>
        </w:rPr>
        <w:t>NOMBRE DEL LICITANTE: _________________________________________</w:t>
      </w:r>
      <w:r w:rsidRPr="00BE472C">
        <w:rPr>
          <w:rFonts w:ascii="Century Gothic" w:eastAsia="Times New Roman" w:hAnsi="Century Gothic"/>
          <w:sz w:val="16"/>
          <w:szCs w:val="16"/>
        </w:rPr>
        <w:tab/>
        <w:t xml:space="preserve">DOMICILIO: </w:t>
      </w:r>
    </w:p>
    <w:p w14:paraId="155C37A5" w14:textId="77777777" w:rsidR="00B90AC2" w:rsidRPr="00BE472C" w:rsidRDefault="00B90AC2" w:rsidP="00CA34AB">
      <w:pPr>
        <w:suppressAutoHyphens/>
        <w:jc w:val="both"/>
        <w:rPr>
          <w:rFonts w:ascii="Century Gothic" w:eastAsia="Times New Roman" w:hAnsi="Century Gothic"/>
          <w:sz w:val="16"/>
          <w:szCs w:val="16"/>
        </w:rPr>
      </w:pPr>
      <w:r w:rsidRPr="00BE472C">
        <w:rPr>
          <w:rFonts w:ascii="Century Gothic" w:eastAsia="Times New Roman" w:hAnsi="Century Gothic"/>
          <w:sz w:val="16"/>
          <w:szCs w:val="16"/>
        </w:rPr>
        <w:t xml:space="preserve">TEL.: ___________________________ R. F. C.:_________________________ </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6"/>
        <w:gridCol w:w="567"/>
        <w:gridCol w:w="425"/>
        <w:gridCol w:w="535"/>
        <w:gridCol w:w="457"/>
        <w:gridCol w:w="425"/>
        <w:gridCol w:w="1276"/>
        <w:gridCol w:w="425"/>
        <w:gridCol w:w="426"/>
        <w:gridCol w:w="430"/>
        <w:gridCol w:w="845"/>
        <w:gridCol w:w="914"/>
        <w:gridCol w:w="774"/>
        <w:gridCol w:w="715"/>
        <w:gridCol w:w="972"/>
      </w:tblGrid>
      <w:tr w:rsidR="00B90AC2" w:rsidRPr="00BE472C" w14:paraId="248DD1D9" w14:textId="77777777" w:rsidTr="001B3E61">
        <w:trPr>
          <w:trHeight w:val="400"/>
          <w:jc w:val="center"/>
        </w:trPr>
        <w:tc>
          <w:tcPr>
            <w:tcW w:w="71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DCF7FCC"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 xml:space="preserve">No. </w:t>
            </w:r>
            <w:proofErr w:type="spellStart"/>
            <w:r w:rsidRPr="00BE472C">
              <w:rPr>
                <w:rFonts w:ascii="Century Gothic" w:eastAsia="Times New Roman" w:hAnsi="Century Gothic" w:cs="Arial"/>
                <w:bCs/>
                <w:iCs/>
                <w:sz w:val="14"/>
                <w:szCs w:val="14"/>
                <w:lang w:val="es-ES_tradnl"/>
              </w:rPr>
              <w:t>Part</w:t>
            </w:r>
            <w:proofErr w:type="spellEnd"/>
            <w:r w:rsidRPr="00BE472C">
              <w:rPr>
                <w:rFonts w:ascii="Century Gothic" w:eastAsia="Times New Roman" w:hAnsi="Century Gothic" w:cs="Arial"/>
                <w:bCs/>
                <w:iCs/>
                <w:sz w:val="14"/>
                <w:szCs w:val="14"/>
                <w:lang w:val="es-ES_tradnl"/>
              </w:rPr>
              <w:t>.</w:t>
            </w:r>
          </w:p>
        </w:tc>
        <w:tc>
          <w:tcPr>
            <w:tcW w:w="2409"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6C667A31"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C L A V E ( 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26A95C6"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Descripción</w:t>
            </w:r>
          </w:p>
        </w:tc>
        <w:tc>
          <w:tcPr>
            <w:tcW w:w="1281"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3E009D07"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Presentación</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894F60D"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Marca</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5B028C3" w14:textId="77777777" w:rsidR="00B90AC2" w:rsidRPr="00BE472C" w:rsidRDefault="00B90AC2" w:rsidP="001B3E61">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País de</w:t>
            </w:r>
          </w:p>
          <w:p w14:paraId="1218AB17" w14:textId="77777777" w:rsidR="00B90AC2" w:rsidRPr="00BE472C" w:rsidRDefault="00B90AC2" w:rsidP="001B3E61">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Origen</w:t>
            </w:r>
          </w:p>
          <w:p w14:paraId="57685A8F"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(Procedencia)</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670B8C" w14:textId="77777777" w:rsidR="00B90AC2" w:rsidRPr="00BE472C" w:rsidRDefault="00B90AC2" w:rsidP="001B3E61">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Nombre</w:t>
            </w:r>
          </w:p>
          <w:p w14:paraId="6132CD67" w14:textId="77777777" w:rsidR="00B90AC2" w:rsidRPr="00BE472C" w:rsidRDefault="00B90AC2" w:rsidP="001B3E61">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R.F.C. del</w:t>
            </w:r>
          </w:p>
          <w:p w14:paraId="74FED68F"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Fabricante</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F7A2C99" w14:textId="77777777" w:rsidR="00B90AC2" w:rsidRPr="00BE472C" w:rsidRDefault="00B90AC2" w:rsidP="001B3E61">
            <w:pPr>
              <w:suppressAutoHyphens/>
              <w:rPr>
                <w:rFonts w:ascii="Century Gothic" w:eastAsia="Times New Roman" w:hAnsi="Century Gothic" w:cs="Arial"/>
                <w:bCs/>
                <w:iCs/>
                <w:sz w:val="14"/>
                <w:szCs w:val="14"/>
                <w:lang w:val="es-ES_tradnl"/>
              </w:rPr>
            </w:pPr>
            <w:proofErr w:type="spellStart"/>
            <w:r w:rsidRPr="00BE472C">
              <w:rPr>
                <w:rFonts w:ascii="Century Gothic" w:eastAsia="Times New Roman" w:hAnsi="Century Gothic" w:cs="Arial"/>
                <w:bCs/>
                <w:iCs/>
                <w:sz w:val="14"/>
                <w:szCs w:val="14"/>
                <w:lang w:val="es-ES_tradnl"/>
              </w:rPr>
              <w:t>Cant</w:t>
            </w:r>
            <w:proofErr w:type="spellEnd"/>
            <w:r w:rsidRPr="00BE472C">
              <w:rPr>
                <w:rFonts w:ascii="Century Gothic" w:eastAsia="Times New Roman" w:hAnsi="Century Gothic" w:cs="Arial"/>
                <w:bCs/>
                <w:iCs/>
                <w:sz w:val="14"/>
                <w:szCs w:val="14"/>
                <w:lang w:val="es-ES_tradnl"/>
              </w:rPr>
              <w:t>.</w:t>
            </w:r>
          </w:p>
          <w:p w14:paraId="3D0DE524"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Entregada</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1C5DC9" w14:textId="77777777" w:rsidR="00B90AC2" w:rsidRPr="00BE472C" w:rsidRDefault="00B90AC2" w:rsidP="001B3E61">
            <w:pPr>
              <w:suppressAutoHyphens/>
              <w:rPr>
                <w:rFonts w:ascii="Century Gothic" w:eastAsia="Times New Roman" w:hAnsi="Century Gothic" w:cs="Arial"/>
                <w:bCs/>
                <w:iCs/>
                <w:sz w:val="14"/>
                <w:szCs w:val="14"/>
                <w:lang w:val="es-ES_tradnl"/>
              </w:rPr>
            </w:pPr>
            <w:r w:rsidRPr="00BE472C">
              <w:rPr>
                <w:rFonts w:ascii="Century Gothic" w:eastAsia="Times New Roman" w:hAnsi="Century Gothic" w:cs="Arial"/>
                <w:bCs/>
                <w:iCs/>
                <w:sz w:val="14"/>
                <w:szCs w:val="14"/>
                <w:lang w:val="es-ES_tradnl"/>
              </w:rPr>
              <w:t>Presentada</w:t>
            </w:r>
          </w:p>
          <w:p w14:paraId="3046BB57" w14:textId="77777777" w:rsidR="00B90AC2" w:rsidRPr="00BE472C" w:rsidRDefault="00B90AC2" w:rsidP="001B3E61">
            <w:pPr>
              <w:suppressAutoHyphens/>
              <w:rPr>
                <w:rFonts w:ascii="Century Gothic" w:eastAsia="Times New Roman" w:hAnsi="Century Gothic" w:cs="Arial"/>
                <w:b/>
                <w:iCs/>
                <w:sz w:val="14"/>
                <w:szCs w:val="14"/>
              </w:rPr>
            </w:pPr>
            <w:r w:rsidRPr="00BE472C">
              <w:rPr>
                <w:rFonts w:ascii="Century Gothic" w:eastAsia="Times New Roman" w:hAnsi="Century Gothic" w:cs="Arial"/>
                <w:b/>
                <w:bCs/>
                <w:iCs/>
                <w:sz w:val="14"/>
                <w:szCs w:val="14"/>
                <w:lang w:val="es-ES_tradnl"/>
              </w:rPr>
              <w:t>SI / NO</w:t>
            </w:r>
          </w:p>
        </w:tc>
      </w:tr>
      <w:tr w:rsidR="00B90AC2" w:rsidRPr="00BE472C" w14:paraId="0DF24221" w14:textId="77777777" w:rsidTr="001B3E61">
        <w:trPr>
          <w:trHeight w:val="270"/>
          <w:jc w:val="center"/>
        </w:trPr>
        <w:tc>
          <w:tcPr>
            <w:tcW w:w="716" w:type="dxa"/>
            <w:vMerge/>
            <w:tcBorders>
              <w:top w:val="single" w:sz="4" w:space="0" w:color="auto"/>
              <w:left w:val="single" w:sz="4" w:space="0" w:color="auto"/>
              <w:bottom w:val="single" w:sz="4" w:space="0" w:color="auto"/>
              <w:right w:val="single" w:sz="4" w:space="0" w:color="auto"/>
            </w:tcBorders>
            <w:vAlign w:val="center"/>
            <w:hideMark/>
          </w:tcPr>
          <w:p w14:paraId="6FB8321E" w14:textId="77777777" w:rsidR="00B90AC2" w:rsidRPr="00BE472C" w:rsidRDefault="00B90AC2" w:rsidP="00CA34AB">
            <w:pPr>
              <w:jc w:val="left"/>
              <w:rPr>
                <w:rFonts w:ascii="Century Gothic" w:eastAsia="Times New Roman" w:hAnsi="Century Gothic" w:cs="Arial"/>
                <w:iCs/>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867A343" w14:textId="77777777" w:rsidR="00B90AC2" w:rsidRPr="00BE472C" w:rsidRDefault="00B90AC2" w:rsidP="001B3E61">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Gpo</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AEEE648"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Gen.</w:t>
            </w:r>
          </w:p>
        </w:tc>
        <w:tc>
          <w:tcPr>
            <w:tcW w:w="53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A0520B1" w14:textId="77777777" w:rsidR="00B90AC2" w:rsidRPr="00BE472C" w:rsidRDefault="00B90AC2" w:rsidP="001B3E61">
            <w:pPr>
              <w:suppressAutoHyphens/>
              <w:rPr>
                <w:rFonts w:ascii="Century Gothic" w:eastAsia="Times New Roman" w:hAnsi="Century Gothic" w:cs="Arial"/>
                <w:iCs/>
                <w:sz w:val="14"/>
                <w:szCs w:val="14"/>
              </w:rPr>
            </w:pPr>
            <w:r w:rsidRPr="00BE472C">
              <w:rPr>
                <w:rFonts w:ascii="Century Gothic" w:eastAsia="Times New Roman" w:hAnsi="Century Gothic" w:cs="Arial"/>
                <w:bCs/>
                <w:iCs/>
                <w:sz w:val="14"/>
                <w:szCs w:val="14"/>
                <w:lang w:val="es-ES_tradnl"/>
              </w:rPr>
              <w:t>Esp.</w:t>
            </w:r>
          </w:p>
        </w:tc>
        <w:tc>
          <w:tcPr>
            <w:tcW w:w="45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1C3D330" w14:textId="77777777" w:rsidR="00B90AC2" w:rsidRPr="00BE472C" w:rsidRDefault="00B90AC2" w:rsidP="001B3E61">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Df</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50898458" w14:textId="77777777" w:rsidR="00B90AC2" w:rsidRPr="00BE472C" w:rsidRDefault="00B90AC2" w:rsidP="001B3E61">
            <w:pPr>
              <w:suppressAutoHyphens/>
              <w:rPr>
                <w:rFonts w:ascii="Century Gothic" w:eastAsia="Times New Roman" w:hAnsi="Century Gothic" w:cs="Arial"/>
                <w:iCs/>
                <w:sz w:val="14"/>
                <w:szCs w:val="14"/>
              </w:rPr>
            </w:pPr>
            <w:proofErr w:type="spellStart"/>
            <w:r w:rsidRPr="00BE472C">
              <w:rPr>
                <w:rFonts w:ascii="Century Gothic" w:eastAsia="Times New Roman" w:hAnsi="Century Gothic" w:cs="Arial"/>
                <w:bCs/>
                <w:iCs/>
                <w:sz w:val="14"/>
                <w:szCs w:val="14"/>
                <w:lang w:val="es-ES_tradnl"/>
              </w:rPr>
              <w:t>Vr</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6A70EBE" w14:textId="77777777" w:rsidR="00B90AC2" w:rsidRPr="00BE472C" w:rsidRDefault="00B90AC2" w:rsidP="00CA34AB">
            <w:pPr>
              <w:jc w:val="left"/>
              <w:rPr>
                <w:rFonts w:ascii="Century Gothic" w:eastAsia="Times New Roman" w:hAnsi="Century Gothic" w:cs="Arial"/>
                <w:iCs/>
                <w:sz w:val="14"/>
                <w:szCs w:val="14"/>
              </w:rPr>
            </w:pP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1ED79A6" w14:textId="77777777" w:rsidR="00B90AC2" w:rsidRPr="00BE472C" w:rsidRDefault="00B90AC2" w:rsidP="001B3E61">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Un</w:t>
            </w:r>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5E609AFD" w14:textId="77777777" w:rsidR="00B90AC2" w:rsidRPr="00BE472C" w:rsidRDefault="00B90AC2" w:rsidP="001B3E61">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Ca</w:t>
            </w:r>
          </w:p>
        </w:tc>
        <w:tc>
          <w:tcPr>
            <w:tcW w:w="43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B26B2E7" w14:textId="77777777" w:rsidR="00B90AC2" w:rsidRPr="00BE472C" w:rsidRDefault="00B90AC2" w:rsidP="001B3E61">
            <w:pPr>
              <w:suppressAutoHyphens/>
              <w:rPr>
                <w:rFonts w:ascii="Century Gothic" w:eastAsia="Times New Roman" w:hAnsi="Century Gothic" w:cs="Arial"/>
                <w:i/>
                <w:iCs/>
                <w:sz w:val="14"/>
                <w:szCs w:val="14"/>
              </w:rPr>
            </w:pPr>
            <w:r w:rsidRPr="00BE472C">
              <w:rPr>
                <w:rFonts w:ascii="Century Gothic" w:eastAsia="Times New Roman" w:hAnsi="Century Gothic" w:cs="Arial"/>
                <w:bCs/>
                <w:i/>
                <w:iCs/>
                <w:sz w:val="14"/>
                <w:szCs w:val="14"/>
                <w:lang w:val="es-ES_tradnl"/>
              </w:rPr>
              <w:t>Pr.</w:t>
            </w: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56AA1D56" w14:textId="77777777" w:rsidR="00B90AC2" w:rsidRPr="00BE472C" w:rsidRDefault="00B90AC2" w:rsidP="00CA34AB">
            <w:pPr>
              <w:jc w:val="left"/>
              <w:rPr>
                <w:rFonts w:ascii="Century Gothic" w:eastAsia="Times New Roman" w:hAnsi="Century Gothic" w:cs="Arial"/>
                <w:iCs/>
                <w:sz w:val="14"/>
                <w:szCs w:val="14"/>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73448C7" w14:textId="77777777" w:rsidR="00B90AC2" w:rsidRPr="00BE472C" w:rsidRDefault="00B90AC2" w:rsidP="00CA34AB">
            <w:pPr>
              <w:jc w:val="left"/>
              <w:rPr>
                <w:rFonts w:ascii="Century Gothic" w:eastAsia="Times New Roman" w:hAnsi="Century Gothic" w:cs="Arial"/>
                <w:iCs/>
                <w:sz w:val="14"/>
                <w:szCs w:val="14"/>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14:paraId="0BD8E0A6" w14:textId="77777777" w:rsidR="00B90AC2" w:rsidRPr="00BE472C" w:rsidRDefault="00B90AC2" w:rsidP="00CA34AB">
            <w:pPr>
              <w:jc w:val="left"/>
              <w:rPr>
                <w:rFonts w:ascii="Century Gothic" w:eastAsia="Times New Roman" w:hAnsi="Century Gothic" w:cs="Arial"/>
                <w:iCs/>
                <w:sz w:val="14"/>
                <w:szCs w:val="14"/>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1A2EF86E" w14:textId="77777777" w:rsidR="00B90AC2" w:rsidRPr="00BE472C" w:rsidRDefault="00B90AC2" w:rsidP="00CA34AB">
            <w:pPr>
              <w:jc w:val="left"/>
              <w:rPr>
                <w:rFonts w:ascii="Century Gothic" w:eastAsia="Times New Roman" w:hAnsi="Century Gothic" w:cs="Arial"/>
                <w:iCs/>
                <w:sz w:val="14"/>
                <w:szCs w:val="14"/>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14:paraId="16FD4950" w14:textId="77777777" w:rsidR="00B90AC2" w:rsidRPr="00BE472C" w:rsidRDefault="00B90AC2" w:rsidP="00CA34AB">
            <w:pPr>
              <w:jc w:val="left"/>
              <w:rPr>
                <w:rFonts w:ascii="Century Gothic" w:eastAsia="Times New Roman" w:hAnsi="Century Gothic" w:cs="Arial"/>
                <w:b/>
                <w:iCs/>
                <w:sz w:val="14"/>
                <w:szCs w:val="14"/>
              </w:rPr>
            </w:pPr>
          </w:p>
        </w:tc>
      </w:tr>
      <w:tr w:rsidR="00B90AC2" w:rsidRPr="00BE472C" w14:paraId="756BCF14" w14:textId="77777777" w:rsidTr="001B3E61">
        <w:trPr>
          <w:trHeight w:val="270"/>
          <w:jc w:val="center"/>
        </w:trPr>
        <w:tc>
          <w:tcPr>
            <w:tcW w:w="716" w:type="dxa"/>
            <w:tcBorders>
              <w:top w:val="single" w:sz="4" w:space="0" w:color="auto"/>
              <w:left w:val="single" w:sz="4" w:space="0" w:color="auto"/>
              <w:bottom w:val="single" w:sz="4" w:space="0" w:color="auto"/>
              <w:right w:val="single" w:sz="4" w:space="0" w:color="auto"/>
            </w:tcBorders>
            <w:vAlign w:val="bottom"/>
          </w:tcPr>
          <w:p w14:paraId="21DFAB14"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bottom"/>
          </w:tcPr>
          <w:p w14:paraId="1CB2F5DC"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188EB95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35" w:type="dxa"/>
            <w:tcBorders>
              <w:top w:val="single" w:sz="4" w:space="0" w:color="auto"/>
              <w:left w:val="single" w:sz="4" w:space="0" w:color="auto"/>
              <w:bottom w:val="single" w:sz="4" w:space="0" w:color="auto"/>
              <w:right w:val="single" w:sz="4" w:space="0" w:color="auto"/>
            </w:tcBorders>
            <w:vAlign w:val="bottom"/>
          </w:tcPr>
          <w:p w14:paraId="3669E05B"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57" w:type="dxa"/>
            <w:tcBorders>
              <w:top w:val="single" w:sz="4" w:space="0" w:color="auto"/>
              <w:left w:val="single" w:sz="4" w:space="0" w:color="auto"/>
              <w:bottom w:val="single" w:sz="4" w:space="0" w:color="auto"/>
              <w:right w:val="single" w:sz="4" w:space="0" w:color="auto"/>
            </w:tcBorders>
            <w:vAlign w:val="bottom"/>
          </w:tcPr>
          <w:p w14:paraId="16D0C60C"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624A7CAB"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vAlign w:val="bottom"/>
          </w:tcPr>
          <w:p w14:paraId="5E9DA2CE"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607BAE3F"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03D898EE"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30" w:type="dxa"/>
            <w:tcBorders>
              <w:top w:val="single" w:sz="4" w:space="0" w:color="auto"/>
              <w:left w:val="single" w:sz="4" w:space="0" w:color="auto"/>
              <w:bottom w:val="single" w:sz="4" w:space="0" w:color="auto"/>
              <w:right w:val="single" w:sz="4" w:space="0" w:color="auto"/>
            </w:tcBorders>
            <w:vAlign w:val="bottom"/>
          </w:tcPr>
          <w:p w14:paraId="276FA779"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845" w:type="dxa"/>
            <w:tcBorders>
              <w:top w:val="single" w:sz="4" w:space="0" w:color="auto"/>
              <w:left w:val="single" w:sz="4" w:space="0" w:color="auto"/>
              <w:bottom w:val="single" w:sz="4" w:space="0" w:color="auto"/>
              <w:right w:val="single" w:sz="4" w:space="0" w:color="auto"/>
            </w:tcBorders>
            <w:vAlign w:val="bottom"/>
          </w:tcPr>
          <w:p w14:paraId="01788B9A"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vAlign w:val="bottom"/>
          </w:tcPr>
          <w:p w14:paraId="089040BB"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74" w:type="dxa"/>
            <w:tcBorders>
              <w:top w:val="single" w:sz="4" w:space="0" w:color="auto"/>
              <w:left w:val="single" w:sz="4" w:space="0" w:color="auto"/>
              <w:bottom w:val="single" w:sz="4" w:space="0" w:color="auto"/>
              <w:right w:val="single" w:sz="4" w:space="0" w:color="auto"/>
            </w:tcBorders>
            <w:vAlign w:val="bottom"/>
          </w:tcPr>
          <w:p w14:paraId="210FF8B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15" w:type="dxa"/>
            <w:tcBorders>
              <w:top w:val="single" w:sz="4" w:space="0" w:color="auto"/>
              <w:left w:val="single" w:sz="4" w:space="0" w:color="auto"/>
              <w:bottom w:val="single" w:sz="4" w:space="0" w:color="auto"/>
              <w:right w:val="single" w:sz="4" w:space="0" w:color="auto"/>
            </w:tcBorders>
            <w:vAlign w:val="bottom"/>
          </w:tcPr>
          <w:p w14:paraId="7CC62F7A"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72" w:type="dxa"/>
            <w:tcBorders>
              <w:top w:val="single" w:sz="4" w:space="0" w:color="auto"/>
              <w:left w:val="single" w:sz="4" w:space="0" w:color="auto"/>
              <w:bottom w:val="single" w:sz="4" w:space="0" w:color="auto"/>
              <w:right w:val="single" w:sz="4" w:space="0" w:color="auto"/>
            </w:tcBorders>
            <w:vAlign w:val="bottom"/>
          </w:tcPr>
          <w:p w14:paraId="5A186872" w14:textId="77777777" w:rsidR="00B90AC2" w:rsidRPr="00BE472C" w:rsidRDefault="00B90AC2" w:rsidP="00CA34AB">
            <w:pPr>
              <w:suppressAutoHyphens/>
              <w:rPr>
                <w:rFonts w:ascii="Century Gothic" w:eastAsia="Times New Roman" w:hAnsi="Century Gothic" w:cs="Arial"/>
                <w:sz w:val="18"/>
                <w:szCs w:val="18"/>
                <w:lang w:val="es-ES_tradnl"/>
              </w:rPr>
            </w:pPr>
          </w:p>
        </w:tc>
      </w:tr>
      <w:tr w:rsidR="00B90AC2" w:rsidRPr="00BE472C" w14:paraId="0C804D2D" w14:textId="77777777" w:rsidTr="001B3E61">
        <w:trPr>
          <w:trHeight w:val="270"/>
          <w:jc w:val="center"/>
        </w:trPr>
        <w:tc>
          <w:tcPr>
            <w:tcW w:w="716" w:type="dxa"/>
            <w:tcBorders>
              <w:top w:val="single" w:sz="4" w:space="0" w:color="auto"/>
              <w:left w:val="single" w:sz="4" w:space="0" w:color="auto"/>
              <w:bottom w:val="single" w:sz="4" w:space="0" w:color="auto"/>
              <w:right w:val="single" w:sz="4" w:space="0" w:color="auto"/>
            </w:tcBorders>
            <w:vAlign w:val="bottom"/>
          </w:tcPr>
          <w:p w14:paraId="43F42129"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bottom"/>
          </w:tcPr>
          <w:p w14:paraId="07A8F525"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77D13859"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35" w:type="dxa"/>
            <w:tcBorders>
              <w:top w:val="single" w:sz="4" w:space="0" w:color="auto"/>
              <w:left w:val="single" w:sz="4" w:space="0" w:color="auto"/>
              <w:bottom w:val="single" w:sz="4" w:space="0" w:color="auto"/>
              <w:right w:val="single" w:sz="4" w:space="0" w:color="auto"/>
            </w:tcBorders>
            <w:vAlign w:val="bottom"/>
          </w:tcPr>
          <w:p w14:paraId="306B991B"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57" w:type="dxa"/>
            <w:tcBorders>
              <w:top w:val="single" w:sz="4" w:space="0" w:color="auto"/>
              <w:left w:val="single" w:sz="4" w:space="0" w:color="auto"/>
              <w:bottom w:val="single" w:sz="4" w:space="0" w:color="auto"/>
              <w:right w:val="single" w:sz="4" w:space="0" w:color="auto"/>
            </w:tcBorders>
            <w:vAlign w:val="bottom"/>
          </w:tcPr>
          <w:p w14:paraId="2ADD7481"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0CCB4E96"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vAlign w:val="bottom"/>
          </w:tcPr>
          <w:p w14:paraId="6E927C2C"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04B2A038"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53B93E1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30" w:type="dxa"/>
            <w:tcBorders>
              <w:top w:val="single" w:sz="4" w:space="0" w:color="auto"/>
              <w:left w:val="single" w:sz="4" w:space="0" w:color="auto"/>
              <w:bottom w:val="single" w:sz="4" w:space="0" w:color="auto"/>
              <w:right w:val="single" w:sz="4" w:space="0" w:color="auto"/>
            </w:tcBorders>
            <w:vAlign w:val="bottom"/>
          </w:tcPr>
          <w:p w14:paraId="0490BA1A"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845" w:type="dxa"/>
            <w:tcBorders>
              <w:top w:val="single" w:sz="4" w:space="0" w:color="auto"/>
              <w:left w:val="single" w:sz="4" w:space="0" w:color="auto"/>
              <w:bottom w:val="single" w:sz="4" w:space="0" w:color="auto"/>
              <w:right w:val="single" w:sz="4" w:space="0" w:color="auto"/>
            </w:tcBorders>
            <w:vAlign w:val="bottom"/>
          </w:tcPr>
          <w:p w14:paraId="3F402993"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vAlign w:val="bottom"/>
          </w:tcPr>
          <w:p w14:paraId="1B87B3B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74" w:type="dxa"/>
            <w:tcBorders>
              <w:top w:val="single" w:sz="4" w:space="0" w:color="auto"/>
              <w:left w:val="single" w:sz="4" w:space="0" w:color="auto"/>
              <w:bottom w:val="single" w:sz="4" w:space="0" w:color="auto"/>
              <w:right w:val="single" w:sz="4" w:space="0" w:color="auto"/>
            </w:tcBorders>
            <w:vAlign w:val="bottom"/>
          </w:tcPr>
          <w:p w14:paraId="40070A24"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15" w:type="dxa"/>
            <w:tcBorders>
              <w:top w:val="single" w:sz="4" w:space="0" w:color="auto"/>
              <w:left w:val="single" w:sz="4" w:space="0" w:color="auto"/>
              <w:bottom w:val="single" w:sz="4" w:space="0" w:color="auto"/>
              <w:right w:val="single" w:sz="4" w:space="0" w:color="auto"/>
            </w:tcBorders>
            <w:vAlign w:val="bottom"/>
          </w:tcPr>
          <w:p w14:paraId="691CCE8F"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72" w:type="dxa"/>
            <w:tcBorders>
              <w:top w:val="single" w:sz="4" w:space="0" w:color="auto"/>
              <w:left w:val="single" w:sz="4" w:space="0" w:color="auto"/>
              <w:bottom w:val="single" w:sz="4" w:space="0" w:color="auto"/>
              <w:right w:val="single" w:sz="4" w:space="0" w:color="auto"/>
            </w:tcBorders>
            <w:vAlign w:val="bottom"/>
          </w:tcPr>
          <w:p w14:paraId="112D28BB" w14:textId="77777777" w:rsidR="00B90AC2" w:rsidRPr="00BE472C" w:rsidRDefault="00B90AC2" w:rsidP="00CA34AB">
            <w:pPr>
              <w:suppressAutoHyphens/>
              <w:rPr>
                <w:rFonts w:ascii="Century Gothic" w:eastAsia="Times New Roman" w:hAnsi="Century Gothic" w:cs="Arial"/>
                <w:sz w:val="18"/>
                <w:szCs w:val="18"/>
                <w:lang w:val="es-ES_tradnl"/>
              </w:rPr>
            </w:pPr>
          </w:p>
        </w:tc>
      </w:tr>
      <w:tr w:rsidR="00B90AC2" w:rsidRPr="00BE472C" w14:paraId="63D12B55" w14:textId="77777777" w:rsidTr="001B3E61">
        <w:trPr>
          <w:trHeight w:val="270"/>
          <w:jc w:val="center"/>
        </w:trPr>
        <w:tc>
          <w:tcPr>
            <w:tcW w:w="716" w:type="dxa"/>
            <w:tcBorders>
              <w:top w:val="single" w:sz="4" w:space="0" w:color="auto"/>
              <w:left w:val="single" w:sz="4" w:space="0" w:color="auto"/>
              <w:bottom w:val="single" w:sz="4" w:space="0" w:color="auto"/>
              <w:right w:val="single" w:sz="4" w:space="0" w:color="auto"/>
            </w:tcBorders>
            <w:vAlign w:val="bottom"/>
          </w:tcPr>
          <w:p w14:paraId="311D7683"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bottom"/>
          </w:tcPr>
          <w:p w14:paraId="52585E26"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2320BA7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35" w:type="dxa"/>
            <w:tcBorders>
              <w:top w:val="single" w:sz="4" w:space="0" w:color="auto"/>
              <w:left w:val="single" w:sz="4" w:space="0" w:color="auto"/>
              <w:bottom w:val="single" w:sz="4" w:space="0" w:color="auto"/>
              <w:right w:val="single" w:sz="4" w:space="0" w:color="auto"/>
            </w:tcBorders>
            <w:vAlign w:val="bottom"/>
          </w:tcPr>
          <w:p w14:paraId="399F095A"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57" w:type="dxa"/>
            <w:tcBorders>
              <w:top w:val="single" w:sz="4" w:space="0" w:color="auto"/>
              <w:left w:val="single" w:sz="4" w:space="0" w:color="auto"/>
              <w:bottom w:val="single" w:sz="4" w:space="0" w:color="auto"/>
              <w:right w:val="single" w:sz="4" w:space="0" w:color="auto"/>
            </w:tcBorders>
            <w:vAlign w:val="bottom"/>
          </w:tcPr>
          <w:p w14:paraId="2536A786"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3CC593C0"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vAlign w:val="bottom"/>
          </w:tcPr>
          <w:p w14:paraId="02C1FEF3"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675E6DB7"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2CA40397"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30" w:type="dxa"/>
            <w:tcBorders>
              <w:top w:val="single" w:sz="4" w:space="0" w:color="auto"/>
              <w:left w:val="single" w:sz="4" w:space="0" w:color="auto"/>
              <w:bottom w:val="single" w:sz="4" w:space="0" w:color="auto"/>
              <w:right w:val="single" w:sz="4" w:space="0" w:color="auto"/>
            </w:tcBorders>
            <w:vAlign w:val="bottom"/>
          </w:tcPr>
          <w:p w14:paraId="2B2A76DF"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845" w:type="dxa"/>
            <w:tcBorders>
              <w:top w:val="single" w:sz="4" w:space="0" w:color="auto"/>
              <w:left w:val="single" w:sz="4" w:space="0" w:color="auto"/>
              <w:bottom w:val="single" w:sz="4" w:space="0" w:color="auto"/>
              <w:right w:val="single" w:sz="4" w:space="0" w:color="auto"/>
            </w:tcBorders>
            <w:vAlign w:val="bottom"/>
          </w:tcPr>
          <w:p w14:paraId="171F19A3"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vAlign w:val="bottom"/>
          </w:tcPr>
          <w:p w14:paraId="1F2746C7"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74" w:type="dxa"/>
            <w:tcBorders>
              <w:top w:val="single" w:sz="4" w:space="0" w:color="auto"/>
              <w:left w:val="single" w:sz="4" w:space="0" w:color="auto"/>
              <w:bottom w:val="single" w:sz="4" w:space="0" w:color="auto"/>
              <w:right w:val="single" w:sz="4" w:space="0" w:color="auto"/>
            </w:tcBorders>
            <w:vAlign w:val="bottom"/>
          </w:tcPr>
          <w:p w14:paraId="40D2FB7D"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15" w:type="dxa"/>
            <w:tcBorders>
              <w:top w:val="single" w:sz="4" w:space="0" w:color="auto"/>
              <w:left w:val="single" w:sz="4" w:space="0" w:color="auto"/>
              <w:bottom w:val="single" w:sz="4" w:space="0" w:color="auto"/>
              <w:right w:val="single" w:sz="4" w:space="0" w:color="auto"/>
            </w:tcBorders>
            <w:vAlign w:val="bottom"/>
          </w:tcPr>
          <w:p w14:paraId="7906B0EA"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72" w:type="dxa"/>
            <w:tcBorders>
              <w:top w:val="single" w:sz="4" w:space="0" w:color="auto"/>
              <w:left w:val="single" w:sz="4" w:space="0" w:color="auto"/>
              <w:bottom w:val="single" w:sz="4" w:space="0" w:color="auto"/>
              <w:right w:val="single" w:sz="4" w:space="0" w:color="auto"/>
            </w:tcBorders>
            <w:vAlign w:val="bottom"/>
          </w:tcPr>
          <w:p w14:paraId="10BDFE4B" w14:textId="77777777" w:rsidR="00B90AC2" w:rsidRPr="00BE472C" w:rsidRDefault="00B90AC2" w:rsidP="00CA34AB">
            <w:pPr>
              <w:suppressAutoHyphens/>
              <w:rPr>
                <w:rFonts w:ascii="Century Gothic" w:eastAsia="Times New Roman" w:hAnsi="Century Gothic" w:cs="Arial"/>
                <w:sz w:val="18"/>
                <w:szCs w:val="18"/>
                <w:lang w:val="es-ES_tradnl"/>
              </w:rPr>
            </w:pPr>
          </w:p>
        </w:tc>
      </w:tr>
      <w:tr w:rsidR="00B90AC2" w:rsidRPr="00BE472C" w14:paraId="719C4A6C" w14:textId="77777777" w:rsidTr="001B3E61">
        <w:trPr>
          <w:trHeight w:val="270"/>
          <w:jc w:val="center"/>
        </w:trPr>
        <w:tc>
          <w:tcPr>
            <w:tcW w:w="716" w:type="dxa"/>
            <w:tcBorders>
              <w:top w:val="single" w:sz="4" w:space="0" w:color="auto"/>
              <w:left w:val="single" w:sz="4" w:space="0" w:color="auto"/>
              <w:bottom w:val="single" w:sz="4" w:space="0" w:color="auto"/>
              <w:right w:val="single" w:sz="4" w:space="0" w:color="auto"/>
            </w:tcBorders>
            <w:vAlign w:val="bottom"/>
          </w:tcPr>
          <w:p w14:paraId="6A783C89"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bottom"/>
          </w:tcPr>
          <w:p w14:paraId="21B739C0"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0D2F3665"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535" w:type="dxa"/>
            <w:tcBorders>
              <w:top w:val="single" w:sz="4" w:space="0" w:color="auto"/>
              <w:left w:val="single" w:sz="4" w:space="0" w:color="auto"/>
              <w:bottom w:val="single" w:sz="4" w:space="0" w:color="auto"/>
              <w:right w:val="single" w:sz="4" w:space="0" w:color="auto"/>
            </w:tcBorders>
            <w:vAlign w:val="bottom"/>
          </w:tcPr>
          <w:p w14:paraId="67468AA5"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57" w:type="dxa"/>
            <w:tcBorders>
              <w:top w:val="single" w:sz="4" w:space="0" w:color="auto"/>
              <w:left w:val="single" w:sz="4" w:space="0" w:color="auto"/>
              <w:bottom w:val="single" w:sz="4" w:space="0" w:color="auto"/>
              <w:right w:val="single" w:sz="4" w:space="0" w:color="auto"/>
            </w:tcBorders>
            <w:vAlign w:val="bottom"/>
          </w:tcPr>
          <w:p w14:paraId="1841C07F"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2D8298D6"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1276" w:type="dxa"/>
            <w:tcBorders>
              <w:top w:val="single" w:sz="4" w:space="0" w:color="auto"/>
              <w:left w:val="single" w:sz="4" w:space="0" w:color="auto"/>
              <w:bottom w:val="single" w:sz="4" w:space="0" w:color="auto"/>
              <w:right w:val="single" w:sz="4" w:space="0" w:color="auto"/>
            </w:tcBorders>
            <w:vAlign w:val="bottom"/>
          </w:tcPr>
          <w:p w14:paraId="062E1546"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30F2D581"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6EF57CBE"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430" w:type="dxa"/>
            <w:tcBorders>
              <w:top w:val="single" w:sz="4" w:space="0" w:color="auto"/>
              <w:left w:val="single" w:sz="4" w:space="0" w:color="auto"/>
              <w:bottom w:val="single" w:sz="4" w:space="0" w:color="auto"/>
              <w:right w:val="single" w:sz="4" w:space="0" w:color="auto"/>
            </w:tcBorders>
            <w:vAlign w:val="bottom"/>
          </w:tcPr>
          <w:p w14:paraId="5ABF7EC8"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845" w:type="dxa"/>
            <w:tcBorders>
              <w:top w:val="single" w:sz="4" w:space="0" w:color="auto"/>
              <w:left w:val="single" w:sz="4" w:space="0" w:color="auto"/>
              <w:bottom w:val="single" w:sz="4" w:space="0" w:color="auto"/>
              <w:right w:val="single" w:sz="4" w:space="0" w:color="auto"/>
            </w:tcBorders>
            <w:vAlign w:val="bottom"/>
          </w:tcPr>
          <w:p w14:paraId="7F6F9EF0"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vAlign w:val="bottom"/>
          </w:tcPr>
          <w:p w14:paraId="783146AF"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74" w:type="dxa"/>
            <w:tcBorders>
              <w:top w:val="single" w:sz="4" w:space="0" w:color="auto"/>
              <w:left w:val="single" w:sz="4" w:space="0" w:color="auto"/>
              <w:bottom w:val="single" w:sz="4" w:space="0" w:color="auto"/>
              <w:right w:val="single" w:sz="4" w:space="0" w:color="auto"/>
            </w:tcBorders>
            <w:vAlign w:val="bottom"/>
          </w:tcPr>
          <w:p w14:paraId="15719E30"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715" w:type="dxa"/>
            <w:tcBorders>
              <w:top w:val="single" w:sz="4" w:space="0" w:color="auto"/>
              <w:left w:val="single" w:sz="4" w:space="0" w:color="auto"/>
              <w:bottom w:val="single" w:sz="4" w:space="0" w:color="auto"/>
              <w:right w:val="single" w:sz="4" w:space="0" w:color="auto"/>
            </w:tcBorders>
            <w:vAlign w:val="bottom"/>
          </w:tcPr>
          <w:p w14:paraId="42CE5F98" w14:textId="77777777" w:rsidR="00B90AC2" w:rsidRPr="00BE472C" w:rsidRDefault="00B90AC2" w:rsidP="00CA34AB">
            <w:pPr>
              <w:suppressAutoHyphens/>
              <w:rPr>
                <w:rFonts w:ascii="Century Gothic" w:eastAsia="Times New Roman" w:hAnsi="Century Gothic" w:cs="Arial"/>
                <w:sz w:val="18"/>
                <w:szCs w:val="18"/>
                <w:lang w:val="es-ES_tradnl"/>
              </w:rPr>
            </w:pPr>
          </w:p>
        </w:tc>
        <w:tc>
          <w:tcPr>
            <w:tcW w:w="972" w:type="dxa"/>
            <w:tcBorders>
              <w:top w:val="single" w:sz="4" w:space="0" w:color="auto"/>
              <w:left w:val="single" w:sz="4" w:space="0" w:color="auto"/>
              <w:bottom w:val="single" w:sz="4" w:space="0" w:color="auto"/>
              <w:right w:val="single" w:sz="4" w:space="0" w:color="auto"/>
            </w:tcBorders>
            <w:vAlign w:val="bottom"/>
          </w:tcPr>
          <w:p w14:paraId="023620FD" w14:textId="77777777" w:rsidR="00B90AC2" w:rsidRPr="00BE472C" w:rsidRDefault="00B90AC2" w:rsidP="00CA34AB">
            <w:pPr>
              <w:suppressAutoHyphens/>
              <w:rPr>
                <w:rFonts w:ascii="Century Gothic" w:eastAsia="Times New Roman" w:hAnsi="Century Gothic" w:cs="Arial"/>
                <w:sz w:val="18"/>
                <w:szCs w:val="18"/>
                <w:lang w:val="es-ES_tradnl"/>
              </w:rPr>
            </w:pPr>
          </w:p>
        </w:tc>
      </w:tr>
    </w:tbl>
    <w:p w14:paraId="13DFFA24" w14:textId="77777777" w:rsidR="00B90AC2" w:rsidRPr="00BE472C" w:rsidRDefault="00B90AC2" w:rsidP="00CA34AB">
      <w:pPr>
        <w:suppressAutoHyphens/>
        <w:jc w:val="left"/>
        <w:rPr>
          <w:rFonts w:ascii="Century Gothic" w:eastAsia="Times New Roman" w:hAnsi="Century Gothic"/>
        </w:rPr>
      </w:pPr>
    </w:p>
    <w:tbl>
      <w:tblPr>
        <w:tblW w:w="0" w:type="auto"/>
        <w:jc w:val="center"/>
        <w:tblLook w:val="01E0" w:firstRow="1" w:lastRow="1" w:firstColumn="1" w:lastColumn="1" w:noHBand="0" w:noVBand="0"/>
      </w:tblPr>
      <w:tblGrid>
        <w:gridCol w:w="9904"/>
      </w:tblGrid>
      <w:tr w:rsidR="00B90AC2" w:rsidRPr="00BE472C" w14:paraId="117F0A0E" w14:textId="77777777" w:rsidTr="00B90AC2">
        <w:trPr>
          <w:jc w:val="center"/>
        </w:trPr>
        <w:tc>
          <w:tcPr>
            <w:tcW w:w="9904" w:type="dxa"/>
          </w:tcPr>
          <w:p w14:paraId="128BE6A9" w14:textId="77777777" w:rsidR="00B90AC2" w:rsidRPr="00BE472C" w:rsidRDefault="00B90AC2" w:rsidP="004C0EBE">
            <w:pPr>
              <w:numPr>
                <w:ilvl w:val="0"/>
                <w:numId w:val="6"/>
              </w:numPr>
              <w:suppressAutoHyphens/>
              <w:ind w:left="0" w:firstLine="0"/>
              <w:jc w:val="both"/>
              <w:rPr>
                <w:rFonts w:ascii="Century Gothic" w:eastAsia="Times New Roman" w:hAnsi="Century Gothic"/>
                <w:sz w:val="10"/>
                <w:szCs w:val="10"/>
              </w:rPr>
            </w:pPr>
            <w:r w:rsidRPr="00BE472C">
              <w:rPr>
                <w:rFonts w:ascii="Century Gothic" w:eastAsia="Times New Roman" w:hAnsi="Century Gothic"/>
                <w:sz w:val="16"/>
                <w:szCs w:val="16"/>
              </w:rPr>
              <w:t>LAS MUESTRAS PRESENTADAS, CORRESPONDEN JUSTA, EXACTA Y CABALMENTE A LA DESCRIPCIÓN SOLICITADA E EL ANEXO NUMERO 1 (UNO) DE ESTAS BASES.</w:t>
            </w:r>
          </w:p>
          <w:p w14:paraId="1C1CA1FC" w14:textId="77777777" w:rsidR="00B90AC2" w:rsidRPr="00BE472C" w:rsidRDefault="00B90AC2" w:rsidP="00CA34AB">
            <w:pPr>
              <w:suppressAutoHyphens/>
              <w:jc w:val="both"/>
              <w:rPr>
                <w:rFonts w:ascii="Century Gothic" w:eastAsia="Times New Roman" w:hAnsi="Century Gothic"/>
                <w:sz w:val="10"/>
                <w:szCs w:val="10"/>
              </w:rPr>
            </w:pPr>
          </w:p>
        </w:tc>
      </w:tr>
    </w:tbl>
    <w:p w14:paraId="51B175D4" w14:textId="77777777" w:rsidR="00B90AC2" w:rsidRPr="00BE472C" w:rsidRDefault="00B90AC2" w:rsidP="00CA34AB">
      <w:pPr>
        <w:numPr>
          <w:ilvl w:val="12"/>
          <w:numId w:val="0"/>
        </w:numPr>
        <w:suppressAutoHyphens/>
        <w:jc w:val="left"/>
        <w:rPr>
          <w:rFonts w:ascii="Century Gothic" w:eastAsia="Times New Roman" w:hAnsi="Century Gothic"/>
          <w:sz w:val="10"/>
          <w:szCs w:val="10"/>
        </w:rPr>
      </w:pPr>
    </w:p>
    <w:p w14:paraId="20022F71" w14:textId="77777777" w:rsidR="00B90AC2" w:rsidRPr="00BE472C" w:rsidRDefault="00B90AC2" w:rsidP="00CA34AB">
      <w:pPr>
        <w:numPr>
          <w:ilvl w:val="12"/>
          <w:numId w:val="0"/>
        </w:numPr>
        <w:suppressAutoHyphens/>
        <w:jc w:val="left"/>
        <w:rPr>
          <w:rFonts w:ascii="Century Gothic" w:eastAsia="Times New Roman" w:hAnsi="Century Gothic"/>
          <w:sz w:val="10"/>
          <w:szCs w:val="10"/>
        </w:rPr>
      </w:pPr>
    </w:p>
    <w:p w14:paraId="0EE2CB55" w14:textId="77777777" w:rsidR="00B90AC2" w:rsidRPr="00BE472C" w:rsidRDefault="00B90AC2" w:rsidP="00CA34AB">
      <w:pPr>
        <w:numPr>
          <w:ilvl w:val="12"/>
          <w:numId w:val="0"/>
        </w:numPr>
        <w:suppressAutoHyphens/>
        <w:jc w:val="left"/>
        <w:rPr>
          <w:rFonts w:ascii="Century Gothic" w:eastAsia="Times New Roman" w:hAnsi="Century Gothic"/>
          <w:sz w:val="10"/>
          <w:szCs w:val="10"/>
        </w:rPr>
      </w:pPr>
    </w:p>
    <w:p w14:paraId="2D9F4815" w14:textId="77777777" w:rsidR="00B90AC2" w:rsidRPr="00BE472C" w:rsidRDefault="00251795" w:rsidP="00CA34AB">
      <w:pPr>
        <w:suppressAutoHyphens/>
        <w:jc w:val="left"/>
        <w:rPr>
          <w:rFonts w:ascii="Century Gothic" w:eastAsia="Times New Roman" w:hAnsi="Century Gothic"/>
          <w:b/>
          <w:bCs/>
          <w:sz w:val="18"/>
          <w:szCs w:val="18"/>
        </w:rPr>
      </w:pPr>
      <w:r w:rsidRPr="00BE472C">
        <w:rPr>
          <w:rFonts w:ascii="Century Gothic" w:eastAsia="Times New Roman" w:hAnsi="Century Gothic"/>
          <w:b/>
          <w:bCs/>
          <w:sz w:val="18"/>
          <w:szCs w:val="18"/>
        </w:rPr>
        <w:t xml:space="preserve">                   </w:t>
      </w:r>
      <w:r w:rsidR="00B90AC2" w:rsidRPr="00BE472C">
        <w:rPr>
          <w:rFonts w:ascii="Century Gothic" w:eastAsia="Times New Roman" w:hAnsi="Century Gothic"/>
          <w:b/>
          <w:bCs/>
          <w:sz w:val="18"/>
          <w:szCs w:val="18"/>
        </w:rPr>
        <w:t>N</w:t>
      </w:r>
      <w:r w:rsidRPr="00BE472C">
        <w:rPr>
          <w:rFonts w:ascii="Century Gothic" w:eastAsia="Times New Roman" w:hAnsi="Century Gothic"/>
          <w:b/>
          <w:bCs/>
          <w:sz w:val="18"/>
          <w:szCs w:val="18"/>
        </w:rPr>
        <w:t>OMBRE:</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t xml:space="preserve"> </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t>CARGO:</w:t>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Pr="00BE472C">
        <w:rPr>
          <w:rFonts w:ascii="Century Gothic" w:eastAsia="Times New Roman" w:hAnsi="Century Gothic"/>
          <w:b/>
          <w:bCs/>
          <w:sz w:val="18"/>
          <w:szCs w:val="18"/>
        </w:rPr>
        <w:tab/>
      </w:r>
      <w:r w:rsidR="00B90AC2" w:rsidRPr="00BE472C">
        <w:rPr>
          <w:rFonts w:ascii="Century Gothic" w:eastAsia="Times New Roman" w:hAnsi="Century Gothic"/>
          <w:b/>
          <w:bCs/>
          <w:sz w:val="18"/>
          <w:szCs w:val="18"/>
        </w:rPr>
        <w:t>FIRMA:</w:t>
      </w:r>
    </w:p>
    <w:p w14:paraId="529D1D0D" w14:textId="77777777" w:rsidR="00B90AC2" w:rsidRPr="00BE472C" w:rsidRDefault="00B90AC2" w:rsidP="00CA34AB">
      <w:pPr>
        <w:suppressAutoHyphens/>
        <w:rPr>
          <w:rFonts w:ascii="Century Gothic" w:eastAsia="Times New Roman" w:hAnsi="Century Gothic"/>
          <w:b/>
          <w:bCs/>
          <w:sz w:val="16"/>
          <w:szCs w:val="16"/>
        </w:rPr>
      </w:pPr>
    </w:p>
    <w:p w14:paraId="70706A3D" w14:textId="77777777" w:rsidR="00B90AC2" w:rsidRPr="00BE472C" w:rsidRDefault="00B90AC2" w:rsidP="00CA34AB">
      <w:pPr>
        <w:suppressAutoHyphens/>
        <w:rPr>
          <w:rFonts w:ascii="Century Gothic" w:eastAsia="Times New Roman" w:hAnsi="Century Gothic"/>
          <w:b/>
          <w:bCs/>
          <w:sz w:val="16"/>
          <w:szCs w:val="16"/>
        </w:rPr>
      </w:pPr>
    </w:p>
    <w:p w14:paraId="23A8A34B" w14:textId="77777777" w:rsidR="00B90AC2" w:rsidRPr="00BE472C" w:rsidRDefault="00251795" w:rsidP="001B3E61">
      <w:pPr>
        <w:suppressAutoHyphens/>
        <w:jc w:val="left"/>
        <w:rPr>
          <w:rFonts w:ascii="Century Gothic" w:eastAsia="Times New Roman" w:hAnsi="Century Gothic" w:cs="Arial"/>
          <w:sz w:val="22"/>
          <w:szCs w:val="22"/>
        </w:rPr>
      </w:pPr>
      <w:r w:rsidRPr="00BE472C">
        <w:rPr>
          <w:rFonts w:ascii="Century Gothic" w:eastAsia="Times New Roman" w:hAnsi="Century Gothic"/>
          <w:b/>
          <w:bCs/>
          <w:sz w:val="16"/>
          <w:szCs w:val="16"/>
        </w:rPr>
        <w:t xml:space="preserve">           </w:t>
      </w:r>
      <w:r w:rsidR="00B90AC2" w:rsidRPr="00BE472C">
        <w:rPr>
          <w:rFonts w:ascii="Century Gothic" w:eastAsia="Times New Roman" w:hAnsi="Century Gothic"/>
          <w:b/>
          <w:bCs/>
          <w:sz w:val="16"/>
          <w:szCs w:val="16"/>
        </w:rPr>
        <w:t>_____________________________________</w:t>
      </w:r>
      <w:r w:rsidR="00B90AC2" w:rsidRPr="00BE472C">
        <w:rPr>
          <w:rFonts w:ascii="Century Gothic" w:eastAsia="Times New Roman" w:hAnsi="Century Gothic"/>
          <w:b/>
          <w:bCs/>
          <w:sz w:val="16"/>
          <w:szCs w:val="16"/>
        </w:rPr>
        <w:tab/>
      </w:r>
      <w:r w:rsidRPr="00BE472C">
        <w:rPr>
          <w:rFonts w:ascii="Century Gothic" w:eastAsia="Times New Roman" w:hAnsi="Century Gothic"/>
          <w:b/>
          <w:bCs/>
          <w:sz w:val="16"/>
          <w:szCs w:val="16"/>
        </w:rPr>
        <w:t xml:space="preserve">      </w:t>
      </w:r>
      <w:r w:rsidR="00B90AC2" w:rsidRPr="00BE472C">
        <w:rPr>
          <w:rFonts w:ascii="Century Gothic" w:eastAsia="Times New Roman" w:hAnsi="Century Gothic"/>
          <w:b/>
          <w:bCs/>
          <w:sz w:val="16"/>
          <w:szCs w:val="16"/>
        </w:rPr>
        <w:t>_________________________________</w:t>
      </w:r>
      <w:r w:rsidR="00B90AC2" w:rsidRPr="00BE472C">
        <w:rPr>
          <w:rFonts w:ascii="Century Gothic" w:eastAsia="Times New Roman" w:hAnsi="Century Gothic"/>
          <w:b/>
          <w:bCs/>
          <w:sz w:val="16"/>
          <w:szCs w:val="16"/>
        </w:rPr>
        <w:tab/>
        <w:t xml:space="preserve">              </w:t>
      </w:r>
      <w:r w:rsidRPr="00BE472C">
        <w:rPr>
          <w:rFonts w:ascii="Century Gothic" w:eastAsia="Times New Roman" w:hAnsi="Century Gothic"/>
          <w:b/>
          <w:bCs/>
          <w:sz w:val="16"/>
          <w:szCs w:val="16"/>
        </w:rPr>
        <w:t xml:space="preserve">   </w:t>
      </w:r>
    </w:p>
    <w:p w14:paraId="178D34E9" w14:textId="77777777" w:rsidR="00B90AC2" w:rsidRPr="00BE472C" w:rsidRDefault="00B90AC2" w:rsidP="00CA34AB">
      <w:pPr>
        <w:suppressAutoHyphens/>
        <w:jc w:val="both"/>
        <w:rPr>
          <w:rFonts w:ascii="Century Gothic" w:eastAsia="Times New Roman" w:hAnsi="Century Gothic" w:cs="Arial"/>
          <w:sz w:val="22"/>
          <w:szCs w:val="22"/>
        </w:rPr>
      </w:pPr>
    </w:p>
    <w:p w14:paraId="1F339F1F" w14:textId="77777777" w:rsidR="0008314D" w:rsidRPr="00BE472C" w:rsidRDefault="0008314D" w:rsidP="00CA34AB">
      <w:pPr>
        <w:suppressAutoHyphens/>
        <w:jc w:val="both"/>
        <w:rPr>
          <w:rFonts w:ascii="Century Gothic" w:eastAsia="Times New Roman" w:hAnsi="Century Gothic" w:cs="Arial"/>
          <w:sz w:val="22"/>
          <w:szCs w:val="22"/>
        </w:rPr>
      </w:pPr>
    </w:p>
    <w:p w14:paraId="1A6C1EE3" w14:textId="77777777" w:rsidR="0008314D" w:rsidRPr="00BE472C" w:rsidRDefault="0008314D" w:rsidP="00CA34AB">
      <w:pPr>
        <w:suppressAutoHyphens/>
        <w:jc w:val="both"/>
        <w:rPr>
          <w:rFonts w:ascii="Century Gothic" w:eastAsia="Times New Roman" w:hAnsi="Century Gothic" w:cs="Arial"/>
          <w:sz w:val="22"/>
          <w:szCs w:val="22"/>
        </w:rPr>
      </w:pPr>
    </w:p>
    <w:p w14:paraId="40E9ADE7" w14:textId="77777777" w:rsidR="00B90AC2" w:rsidRPr="00BE472C" w:rsidRDefault="00B90AC2" w:rsidP="00CA34AB">
      <w:pPr>
        <w:suppressAutoHyphens/>
        <w:jc w:val="both"/>
        <w:rPr>
          <w:rFonts w:ascii="Century Gothic" w:eastAsia="Times New Roman" w:hAnsi="Century Gothic" w:cs="Arial"/>
          <w:sz w:val="22"/>
          <w:szCs w:val="22"/>
        </w:rPr>
      </w:pPr>
    </w:p>
    <w:p w14:paraId="5FC13CAD" w14:textId="77777777" w:rsidR="00085DBD" w:rsidRPr="00BE472C" w:rsidRDefault="00085DBD" w:rsidP="00CA34AB">
      <w:pPr>
        <w:suppressAutoHyphens/>
        <w:jc w:val="both"/>
        <w:rPr>
          <w:rFonts w:ascii="Century Gothic" w:eastAsia="Times New Roman" w:hAnsi="Century Gothic" w:cs="Arial"/>
          <w:sz w:val="22"/>
          <w:szCs w:val="22"/>
        </w:rPr>
      </w:pPr>
    </w:p>
    <w:p w14:paraId="134196D0" w14:textId="77777777" w:rsidR="00085DBD" w:rsidRPr="00BE472C" w:rsidRDefault="00085DBD" w:rsidP="00CA34AB">
      <w:pPr>
        <w:suppressAutoHyphens/>
        <w:jc w:val="both"/>
        <w:rPr>
          <w:rFonts w:ascii="Century Gothic" w:eastAsia="Times New Roman" w:hAnsi="Century Gothic" w:cs="Arial"/>
          <w:sz w:val="22"/>
          <w:szCs w:val="22"/>
        </w:rPr>
      </w:pPr>
    </w:p>
    <w:p w14:paraId="5643547F" w14:textId="46D26410" w:rsidR="00251795" w:rsidRPr="00BE472C" w:rsidRDefault="00251795" w:rsidP="00CA34AB">
      <w:pPr>
        <w:suppressAutoHyphens/>
        <w:rPr>
          <w:rFonts w:ascii="Century Gothic" w:eastAsia="Times New Roman" w:hAnsi="Century Gothic" w:cs="Arial"/>
          <w:b/>
          <w:sz w:val="22"/>
          <w:szCs w:val="22"/>
          <w:u w:val="single"/>
        </w:rPr>
      </w:pPr>
    </w:p>
    <w:p w14:paraId="105587AB" w14:textId="3C425408" w:rsidR="005D53E7" w:rsidRPr="00BE472C" w:rsidRDefault="005D53E7" w:rsidP="00CA34AB">
      <w:pPr>
        <w:suppressAutoHyphens/>
        <w:rPr>
          <w:rFonts w:ascii="Century Gothic" w:eastAsia="Times New Roman" w:hAnsi="Century Gothic" w:cs="Arial"/>
          <w:b/>
          <w:sz w:val="22"/>
          <w:szCs w:val="22"/>
          <w:u w:val="single"/>
        </w:rPr>
      </w:pPr>
    </w:p>
    <w:p w14:paraId="579E977D" w14:textId="7A26756A" w:rsidR="005D53E7" w:rsidRPr="00BE472C" w:rsidRDefault="005D53E7" w:rsidP="00CA34AB">
      <w:pPr>
        <w:suppressAutoHyphens/>
        <w:rPr>
          <w:rFonts w:ascii="Century Gothic" w:eastAsia="Times New Roman" w:hAnsi="Century Gothic" w:cs="Arial"/>
          <w:b/>
          <w:sz w:val="22"/>
          <w:szCs w:val="22"/>
          <w:u w:val="single"/>
        </w:rPr>
      </w:pPr>
    </w:p>
    <w:p w14:paraId="30737000" w14:textId="77777777" w:rsidR="005D53E7" w:rsidRPr="00BE472C" w:rsidRDefault="005D53E7" w:rsidP="00CA34AB">
      <w:pPr>
        <w:suppressAutoHyphens/>
        <w:rPr>
          <w:rFonts w:ascii="Century Gothic" w:eastAsia="Times New Roman" w:hAnsi="Century Gothic" w:cs="Arial"/>
          <w:b/>
          <w:sz w:val="22"/>
          <w:szCs w:val="22"/>
          <w:u w:val="single"/>
        </w:rPr>
      </w:pPr>
    </w:p>
    <w:p w14:paraId="700D690C" w14:textId="77777777" w:rsidR="00251795" w:rsidRPr="00BE472C" w:rsidRDefault="00251795" w:rsidP="00CA34AB">
      <w:pPr>
        <w:suppressAutoHyphens/>
        <w:rPr>
          <w:rFonts w:ascii="Century Gothic" w:eastAsia="Times New Roman" w:hAnsi="Century Gothic" w:cs="Arial"/>
          <w:b/>
          <w:sz w:val="22"/>
          <w:szCs w:val="22"/>
          <w:u w:val="single"/>
        </w:rPr>
      </w:pPr>
    </w:p>
    <w:p w14:paraId="4D83D430" w14:textId="77777777" w:rsidR="00435BD1" w:rsidRPr="00BE472C" w:rsidRDefault="00435BD1" w:rsidP="00CA34AB">
      <w:pPr>
        <w:suppressAutoHyphens/>
        <w:rPr>
          <w:rFonts w:ascii="Century Gothic" w:eastAsia="Times New Roman" w:hAnsi="Century Gothic" w:cs="Arial"/>
          <w:b/>
          <w:sz w:val="22"/>
          <w:szCs w:val="22"/>
          <w:u w:val="single"/>
        </w:rPr>
      </w:pPr>
    </w:p>
    <w:p w14:paraId="557025C1" w14:textId="77777777" w:rsidR="00251795" w:rsidRPr="00BE472C" w:rsidRDefault="00251795" w:rsidP="00CA34AB">
      <w:pPr>
        <w:suppressAutoHyphens/>
        <w:rPr>
          <w:rFonts w:ascii="Century Gothic" w:eastAsia="Times New Roman" w:hAnsi="Century Gothic" w:cs="Arial"/>
          <w:b/>
          <w:sz w:val="22"/>
          <w:szCs w:val="22"/>
          <w:u w:val="single"/>
        </w:rPr>
      </w:pPr>
    </w:p>
    <w:p w14:paraId="4A6541AB" w14:textId="579C79A7" w:rsidR="00494F86" w:rsidRPr="00BE472C" w:rsidRDefault="00494F86" w:rsidP="00CA34AB">
      <w:pPr>
        <w:suppressAutoHyphens/>
        <w:rPr>
          <w:rFonts w:ascii="Century Gothic" w:eastAsia="Times New Roman" w:hAnsi="Century Gothic" w:cs="Arial"/>
          <w:b/>
          <w:sz w:val="22"/>
          <w:szCs w:val="22"/>
          <w:u w:val="single"/>
        </w:rPr>
      </w:pPr>
    </w:p>
    <w:p w14:paraId="28F3EAB7" w14:textId="3080294D" w:rsidR="005D53E7" w:rsidRPr="00BE472C" w:rsidRDefault="005D53E7" w:rsidP="00CA34AB">
      <w:pPr>
        <w:suppressAutoHyphens/>
        <w:rPr>
          <w:rFonts w:ascii="Century Gothic" w:eastAsia="Times New Roman" w:hAnsi="Century Gothic" w:cs="Arial"/>
          <w:b/>
          <w:sz w:val="22"/>
          <w:szCs w:val="22"/>
          <w:u w:val="single"/>
        </w:rPr>
      </w:pPr>
    </w:p>
    <w:p w14:paraId="3FBD3901" w14:textId="5940A085" w:rsidR="005D53E7" w:rsidRPr="00BE472C" w:rsidRDefault="005D53E7" w:rsidP="00CA34AB">
      <w:pPr>
        <w:suppressAutoHyphens/>
        <w:rPr>
          <w:rFonts w:ascii="Century Gothic" w:eastAsia="Times New Roman" w:hAnsi="Century Gothic" w:cs="Arial"/>
          <w:b/>
          <w:sz w:val="22"/>
          <w:szCs w:val="22"/>
          <w:u w:val="single"/>
        </w:rPr>
      </w:pPr>
    </w:p>
    <w:p w14:paraId="1F5B0142" w14:textId="014C0CE2" w:rsidR="005D53E7" w:rsidRPr="00BE472C" w:rsidRDefault="005D53E7" w:rsidP="00CA34AB">
      <w:pPr>
        <w:suppressAutoHyphens/>
        <w:rPr>
          <w:rFonts w:ascii="Century Gothic" w:eastAsia="Times New Roman" w:hAnsi="Century Gothic" w:cs="Arial"/>
          <w:b/>
          <w:sz w:val="22"/>
          <w:szCs w:val="22"/>
          <w:u w:val="single"/>
        </w:rPr>
      </w:pPr>
    </w:p>
    <w:p w14:paraId="5D96EDA7" w14:textId="77777777" w:rsidR="005D53E7" w:rsidRPr="00BE472C" w:rsidRDefault="005D53E7" w:rsidP="00CA34AB">
      <w:pPr>
        <w:suppressAutoHyphens/>
        <w:rPr>
          <w:rFonts w:ascii="Century Gothic" w:eastAsia="Times New Roman" w:hAnsi="Century Gothic" w:cs="Arial"/>
          <w:b/>
          <w:sz w:val="22"/>
          <w:szCs w:val="22"/>
          <w:u w:val="single"/>
        </w:rPr>
      </w:pPr>
    </w:p>
    <w:p w14:paraId="29950DD2" w14:textId="77777777" w:rsidR="00494F86" w:rsidRPr="00BE472C" w:rsidRDefault="00494F86" w:rsidP="00CA34AB">
      <w:pPr>
        <w:suppressAutoHyphens/>
        <w:rPr>
          <w:rFonts w:ascii="Century Gothic" w:eastAsia="Times New Roman" w:hAnsi="Century Gothic" w:cs="Arial"/>
          <w:b/>
          <w:sz w:val="22"/>
          <w:szCs w:val="22"/>
          <w:u w:val="single"/>
        </w:rPr>
      </w:pPr>
    </w:p>
    <w:p w14:paraId="563FFCD1" w14:textId="77777777" w:rsidR="00B90AC2" w:rsidRPr="00BE472C" w:rsidRDefault="00B90AC2" w:rsidP="00CA34AB">
      <w:pPr>
        <w:suppressAutoHyphens/>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ANEXO NUMERO 12 (DOCE)</w:t>
      </w:r>
    </w:p>
    <w:p w14:paraId="6FD2BB5C" w14:textId="77777777" w:rsidR="00B90AC2" w:rsidRPr="00BE472C" w:rsidRDefault="00B90AC2" w:rsidP="00CA34AB">
      <w:pPr>
        <w:suppressAutoHyphens/>
        <w:rPr>
          <w:rFonts w:ascii="Century Gothic" w:eastAsia="Times New Roman" w:hAnsi="Century Gothic" w:cs="Arial"/>
          <w:b/>
          <w:sz w:val="16"/>
          <w:szCs w:val="22"/>
        </w:rPr>
      </w:pPr>
    </w:p>
    <w:p w14:paraId="026AA5AC" w14:textId="77777777" w:rsidR="00B90AC2" w:rsidRPr="00BE472C"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6"/>
        <w:rPr>
          <w:rFonts w:ascii="Century Gothic" w:eastAsia="Times New Roman" w:hAnsi="Century Gothic" w:cs="Arial"/>
          <w:b/>
          <w:sz w:val="16"/>
          <w:szCs w:val="22"/>
        </w:rPr>
      </w:pPr>
      <w:r w:rsidRPr="00BE472C">
        <w:rPr>
          <w:rFonts w:ascii="Century Gothic" w:eastAsia="Times New Roman" w:hAnsi="Century Gothic" w:cs="Arial"/>
          <w:b/>
          <w:sz w:val="16"/>
          <w:szCs w:val="22"/>
        </w:rPr>
        <w:t>SISTEMA DE ABASTO INSTITUCIONAL</w:t>
      </w:r>
    </w:p>
    <w:p w14:paraId="506264AA" w14:textId="77777777" w:rsidR="00B90AC2" w:rsidRPr="00BE472C" w:rsidRDefault="00B90AC2" w:rsidP="00CA34AB">
      <w:pPr>
        <w:suppressAutoHyphens/>
        <w:rPr>
          <w:rFonts w:ascii="Century Gothic" w:eastAsia="Times New Roman" w:hAnsi="Century Gothic" w:cs="Arial"/>
          <w:sz w:val="16"/>
          <w:szCs w:val="22"/>
        </w:rPr>
      </w:pPr>
    </w:p>
    <w:p w14:paraId="69BCBBE7" w14:textId="77777777" w:rsidR="00B90AC2" w:rsidRPr="00BE472C"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jc w:val="left"/>
        <w:outlineLvl w:val="6"/>
        <w:rPr>
          <w:rFonts w:ascii="Century Gothic" w:eastAsia="Times New Roman" w:hAnsi="Century Gothic" w:cs="Arial"/>
          <w:b/>
          <w:sz w:val="16"/>
          <w:szCs w:val="22"/>
        </w:rPr>
      </w:pPr>
      <w:r w:rsidRPr="00BE472C">
        <w:rPr>
          <w:rFonts w:ascii="Century Gothic" w:eastAsia="Times New Roman" w:hAnsi="Century Gothic" w:cs="Arial"/>
          <w:b/>
          <w:sz w:val="16"/>
          <w:szCs w:val="22"/>
        </w:rPr>
        <w:t xml:space="preserve">ORDEN DE REPOSICIÓN </w:t>
      </w:r>
    </w:p>
    <w:p w14:paraId="08817E37" w14:textId="77777777" w:rsidR="00B90AC2" w:rsidRPr="00BE472C" w:rsidRDefault="00B90AC2" w:rsidP="00CA34AB">
      <w:pPr>
        <w:suppressAutoHyphens/>
        <w:jc w:val="left"/>
        <w:rPr>
          <w:rFonts w:ascii="Century Gothic" w:eastAsia="Times New Roman" w:hAnsi="Century Gothic" w:cs="Arial"/>
          <w:sz w:val="16"/>
          <w:szCs w:val="22"/>
        </w:rPr>
      </w:pPr>
    </w:p>
    <w:p w14:paraId="6AD3A9AB"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lastRenderedPageBreak/>
        <w:t>Asignación de Lotes (Órdenes).</w:t>
      </w:r>
    </w:p>
    <w:p w14:paraId="5520ECF9" w14:textId="77777777" w:rsidR="00B90AC2" w:rsidRPr="00BE472C" w:rsidRDefault="00B90AC2" w:rsidP="00CA34AB">
      <w:pPr>
        <w:tabs>
          <w:tab w:val="left" w:pos="4395"/>
        </w:tabs>
        <w:suppressAutoHyphens/>
        <w:jc w:val="left"/>
        <w:rPr>
          <w:rFonts w:ascii="Century Gothic" w:eastAsia="Times New Roman" w:hAnsi="Century Gothic" w:cs="Arial"/>
          <w:sz w:val="16"/>
          <w:szCs w:val="22"/>
        </w:rPr>
      </w:pPr>
    </w:p>
    <w:p w14:paraId="6B2FDD01"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Proveedor: _________________________________________________________________</w:t>
      </w:r>
    </w:p>
    <w:p w14:paraId="263E5352"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RFC: ________________________________________________</w:t>
      </w:r>
    </w:p>
    <w:p w14:paraId="400F3041" w14:textId="77777777" w:rsidR="00B90AC2" w:rsidRPr="00BE472C" w:rsidRDefault="00B90AC2" w:rsidP="00CA34AB">
      <w:pPr>
        <w:tabs>
          <w:tab w:val="left" w:pos="4395"/>
        </w:tabs>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N°. de Contrato: _______________________________________</w:t>
      </w:r>
    </w:p>
    <w:p w14:paraId="21BB01AF"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N°. de Orden: _________________________________________</w:t>
      </w:r>
    </w:p>
    <w:p w14:paraId="1E3C68C6"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N°. de Solicitud: _______________________________________</w:t>
      </w:r>
    </w:p>
    <w:p w14:paraId="0E8C3160" w14:textId="77777777" w:rsidR="00B90AC2" w:rsidRPr="00BE472C" w:rsidRDefault="00B90AC2" w:rsidP="00CA34AB">
      <w:pPr>
        <w:suppressAutoHyphens/>
        <w:jc w:val="left"/>
        <w:rPr>
          <w:rFonts w:ascii="Century Gothic" w:eastAsia="Times New Roman" w:hAnsi="Century Gothic" w:cs="Arial"/>
          <w:sz w:val="16"/>
          <w:szCs w:val="22"/>
        </w:rPr>
      </w:pPr>
    </w:p>
    <w:p w14:paraId="334EE141"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Artículo: ______________________________________________</w:t>
      </w:r>
    </w:p>
    <w:p w14:paraId="742448FC" w14:textId="77777777" w:rsidR="00B90AC2" w:rsidRPr="00BE472C" w:rsidRDefault="00B90AC2" w:rsidP="00CA34AB">
      <w:pPr>
        <w:suppressAutoHyphens/>
        <w:jc w:val="left"/>
        <w:rPr>
          <w:rFonts w:ascii="Century Gothic" w:eastAsia="Times New Roman" w:hAnsi="Century Gothic" w:cs="Arial"/>
          <w:sz w:val="16"/>
          <w:szCs w:val="22"/>
        </w:rPr>
      </w:pPr>
    </w:p>
    <w:p w14:paraId="2F10EB9A"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Cantidad Solicitada: _____________________________________</w:t>
      </w:r>
    </w:p>
    <w:p w14:paraId="372B36C2"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Precio: _______________________________________________</w:t>
      </w:r>
    </w:p>
    <w:p w14:paraId="0FE072B7"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Fecha de expedición: ____________________________________</w:t>
      </w:r>
    </w:p>
    <w:p w14:paraId="309D9FD6"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Fecha de Entrega: ______________________________________</w:t>
      </w:r>
    </w:p>
    <w:p w14:paraId="2A09A7EA"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Lugar de entrega: ____________________________________________________________</w:t>
      </w:r>
    </w:p>
    <w:p w14:paraId="4F7B874F" w14:textId="77777777" w:rsidR="00B90AC2" w:rsidRPr="00BE472C" w:rsidRDefault="00B90AC2" w:rsidP="00CA34AB">
      <w:pPr>
        <w:suppressAutoHyphens/>
        <w:jc w:val="left"/>
        <w:rPr>
          <w:rFonts w:ascii="Century Gothic" w:eastAsia="Times New Roman" w:hAnsi="Century Gothic" w:cs="Arial"/>
          <w:sz w:val="16"/>
          <w:szCs w:val="22"/>
        </w:rPr>
      </w:pPr>
    </w:p>
    <w:p w14:paraId="5102D098"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En el nombre de lote, favor de escribir SÍ, con mayúsculas en caso de no haber la certeza del lote que finalmente va a entrar</w:t>
      </w:r>
    </w:p>
    <w:p w14:paraId="74092A76" w14:textId="77777777" w:rsidR="00B90AC2" w:rsidRPr="00BE472C" w:rsidRDefault="00B90AC2" w:rsidP="00CA34AB">
      <w:pPr>
        <w:suppressAutoHyphens/>
        <w:jc w:val="left"/>
        <w:rPr>
          <w:rFonts w:ascii="Century Gothic" w:eastAsia="Times New Roman" w:hAnsi="Century Gothic" w:cs="Arial"/>
          <w:sz w:val="16"/>
          <w:szCs w:val="22"/>
        </w:rPr>
      </w:pPr>
      <w:r w:rsidRPr="00BE472C">
        <w:rPr>
          <w:rFonts w:ascii="Century Gothic" w:eastAsia="Times New Roman" w:hAnsi="Century Gothic" w:cs="Arial"/>
          <w:sz w:val="16"/>
          <w:szCs w:val="22"/>
        </w:rPr>
        <w:t>LOTE/SÍ                            CANTIDAD                       FECHA FAB.                   FECHA CADUCIDAD</w:t>
      </w:r>
    </w:p>
    <w:p w14:paraId="1EAEE981" w14:textId="77777777" w:rsidR="00B90AC2" w:rsidRPr="00BE472C" w:rsidRDefault="00B90AC2" w:rsidP="00CA34AB">
      <w:pPr>
        <w:suppressAutoHyphens/>
        <w:jc w:val="left"/>
        <w:rPr>
          <w:rFonts w:ascii="Century Gothic" w:eastAsia="Times New Roman" w:hAnsi="Century Gothic"/>
          <w:sz w:val="18"/>
        </w:rPr>
      </w:pPr>
      <w:r w:rsidRPr="00BE472C">
        <w:rPr>
          <w:rFonts w:ascii="Century Gothic" w:eastAsia="Times New Roman" w:hAnsi="Century Gothic"/>
          <w:sz w:val="18"/>
        </w:rPr>
        <w:t xml:space="preserve"> (</w:t>
      </w:r>
      <w:proofErr w:type="spellStart"/>
      <w:r w:rsidRPr="00BE472C">
        <w:rPr>
          <w:rFonts w:ascii="Century Gothic" w:eastAsia="Times New Roman" w:hAnsi="Century Gothic"/>
          <w:sz w:val="18"/>
        </w:rPr>
        <w:t>aaaa</w:t>
      </w:r>
      <w:proofErr w:type="spellEnd"/>
      <w:r w:rsidRPr="00BE472C">
        <w:rPr>
          <w:rFonts w:ascii="Century Gothic" w:eastAsia="Times New Roman" w:hAnsi="Century Gothic"/>
          <w:sz w:val="18"/>
        </w:rPr>
        <w:t>/mm/</w:t>
      </w:r>
      <w:proofErr w:type="spellStart"/>
      <w:r w:rsidRPr="00BE472C">
        <w:rPr>
          <w:rFonts w:ascii="Century Gothic" w:eastAsia="Times New Roman" w:hAnsi="Century Gothic"/>
          <w:sz w:val="18"/>
        </w:rPr>
        <w:t>dd</w:t>
      </w:r>
      <w:proofErr w:type="spellEnd"/>
      <w:r w:rsidRPr="00BE472C">
        <w:rPr>
          <w:rFonts w:ascii="Century Gothic" w:eastAsia="Times New Roman" w:hAnsi="Century Gothic"/>
          <w:sz w:val="18"/>
        </w:rPr>
        <w:t>)                      (</w:t>
      </w:r>
      <w:proofErr w:type="spellStart"/>
      <w:r w:rsidRPr="00BE472C">
        <w:rPr>
          <w:rFonts w:ascii="Century Gothic" w:eastAsia="Times New Roman" w:hAnsi="Century Gothic"/>
          <w:sz w:val="18"/>
        </w:rPr>
        <w:t>aaaa</w:t>
      </w:r>
      <w:proofErr w:type="spellEnd"/>
      <w:r w:rsidRPr="00BE472C">
        <w:rPr>
          <w:rFonts w:ascii="Century Gothic" w:eastAsia="Times New Roman" w:hAnsi="Century Gothic"/>
          <w:sz w:val="18"/>
        </w:rPr>
        <w:t>/mm/</w:t>
      </w:r>
      <w:proofErr w:type="spellStart"/>
      <w:r w:rsidRPr="00BE472C">
        <w:rPr>
          <w:rFonts w:ascii="Century Gothic" w:eastAsia="Times New Roman" w:hAnsi="Century Gothic"/>
          <w:sz w:val="18"/>
        </w:rPr>
        <w:t>dd</w:t>
      </w:r>
      <w:proofErr w:type="spellEnd"/>
      <w:r w:rsidRPr="00BE472C">
        <w:rPr>
          <w:rFonts w:ascii="Century Gothic" w:eastAsia="Times New Roman" w:hAnsi="Century Gothic"/>
          <w:sz w:val="18"/>
        </w:rPr>
        <w:t>)</w:t>
      </w:r>
    </w:p>
    <w:tbl>
      <w:tblPr>
        <w:tblW w:w="0" w:type="auto"/>
        <w:tblInd w:w="-17" w:type="dxa"/>
        <w:tblLayout w:type="fixed"/>
        <w:tblCellMar>
          <w:left w:w="70" w:type="dxa"/>
          <w:right w:w="70" w:type="dxa"/>
        </w:tblCellMar>
        <w:tblLook w:val="04A0" w:firstRow="1" w:lastRow="0" w:firstColumn="1" w:lastColumn="0" w:noHBand="0" w:noVBand="1"/>
      </w:tblPr>
      <w:tblGrid>
        <w:gridCol w:w="2410"/>
        <w:gridCol w:w="2340"/>
        <w:gridCol w:w="2520"/>
        <w:gridCol w:w="2375"/>
      </w:tblGrid>
      <w:tr w:rsidR="00B90AC2" w:rsidRPr="00BE472C" w14:paraId="1EA8C8F6" w14:textId="77777777" w:rsidTr="00B90AC2">
        <w:tc>
          <w:tcPr>
            <w:tcW w:w="2410" w:type="dxa"/>
            <w:tcBorders>
              <w:top w:val="single" w:sz="4" w:space="0" w:color="000000"/>
              <w:left w:val="single" w:sz="4" w:space="0" w:color="000000"/>
              <w:bottom w:val="single" w:sz="4" w:space="0" w:color="000000"/>
              <w:right w:val="nil"/>
            </w:tcBorders>
            <w:shd w:val="clear" w:color="auto" w:fill="F3F3F3"/>
          </w:tcPr>
          <w:p w14:paraId="3740BE6C" w14:textId="77777777" w:rsidR="00B90AC2" w:rsidRPr="00BE472C" w:rsidRDefault="00B90AC2" w:rsidP="00CA34AB">
            <w:pPr>
              <w:suppressAutoHyphens/>
              <w:snapToGrid w:val="0"/>
              <w:rPr>
                <w:rFonts w:ascii="Century Gothic" w:eastAsia="Times New Roman" w:hAnsi="Century Gothic"/>
                <w:sz w:val="18"/>
              </w:rPr>
            </w:pPr>
          </w:p>
          <w:p w14:paraId="49D616CA" w14:textId="77777777" w:rsidR="00B90AC2" w:rsidRPr="00BE472C" w:rsidRDefault="00B90AC2" w:rsidP="00CA34AB">
            <w:pPr>
              <w:keepNext/>
              <w:tabs>
                <w:tab w:val="left" w:pos="708"/>
              </w:tabs>
              <w:suppressAutoHyphens/>
              <w:jc w:val="left"/>
              <w:outlineLvl w:val="2"/>
              <w:rPr>
                <w:rFonts w:ascii="Century Gothic" w:eastAsia="Times New Roman" w:hAnsi="Century Gothic" w:cs="Arial"/>
                <w:b/>
                <w:bCs/>
                <w:sz w:val="16"/>
                <w:szCs w:val="22"/>
              </w:rPr>
            </w:pPr>
            <w:r w:rsidRPr="00BE472C">
              <w:rPr>
                <w:rFonts w:ascii="Century Gothic" w:eastAsia="Times New Roman" w:hAnsi="Century Gothic" w:cs="Arial"/>
                <w:b/>
                <w:bCs/>
                <w:sz w:val="16"/>
                <w:szCs w:val="22"/>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35353041" w14:textId="77777777" w:rsidR="00B90AC2" w:rsidRPr="00BE472C" w:rsidRDefault="00B90AC2" w:rsidP="00CA34AB">
            <w:pPr>
              <w:suppressAutoHyphens/>
              <w:snapToGrid w:val="0"/>
              <w:rPr>
                <w:rFonts w:ascii="Century Gothic" w:eastAsia="Times New Roman" w:hAnsi="Century Gothic" w:cs="Arial"/>
                <w:sz w:val="16"/>
                <w:szCs w:val="22"/>
              </w:rPr>
            </w:pPr>
          </w:p>
          <w:p w14:paraId="54890487" w14:textId="77777777" w:rsidR="00B90AC2" w:rsidRPr="00BE472C" w:rsidRDefault="00B90AC2" w:rsidP="00CA34AB">
            <w:pPr>
              <w:keepNext/>
              <w:tabs>
                <w:tab w:val="left" w:pos="708"/>
              </w:tabs>
              <w:suppressAutoHyphens/>
              <w:jc w:val="left"/>
              <w:outlineLvl w:val="2"/>
              <w:rPr>
                <w:rFonts w:ascii="Century Gothic" w:eastAsia="Times New Roman" w:hAnsi="Century Gothic" w:cs="Arial"/>
                <w:b/>
                <w:bCs/>
                <w:sz w:val="16"/>
                <w:szCs w:val="22"/>
              </w:rPr>
            </w:pPr>
            <w:r w:rsidRPr="00BE472C">
              <w:rPr>
                <w:rFonts w:ascii="Century Gothic" w:eastAsia="Times New Roman" w:hAnsi="Century Gothic" w:cs="Arial"/>
                <w:b/>
                <w:bCs/>
                <w:sz w:val="16"/>
                <w:szCs w:val="22"/>
              </w:rPr>
              <w:t>Limpiar Captura</w:t>
            </w:r>
          </w:p>
        </w:tc>
        <w:tc>
          <w:tcPr>
            <w:tcW w:w="2520" w:type="dxa"/>
            <w:tcBorders>
              <w:top w:val="single" w:sz="4" w:space="0" w:color="000000"/>
              <w:left w:val="single" w:sz="4" w:space="0" w:color="000000"/>
              <w:bottom w:val="single" w:sz="4" w:space="0" w:color="000000"/>
              <w:right w:val="nil"/>
            </w:tcBorders>
          </w:tcPr>
          <w:p w14:paraId="277FA3DC" w14:textId="77777777" w:rsidR="00B90AC2" w:rsidRPr="00BE472C" w:rsidRDefault="00B90AC2" w:rsidP="00CA34AB">
            <w:pPr>
              <w:suppressAutoHyphens/>
              <w:snapToGrid w:val="0"/>
              <w:rPr>
                <w:rFonts w:ascii="Century Gothic" w:eastAsia="Times New Roman" w:hAnsi="Century Gothic" w:cs="Arial"/>
                <w:sz w:val="16"/>
                <w:szCs w:val="22"/>
              </w:rPr>
            </w:pPr>
          </w:p>
        </w:tc>
        <w:tc>
          <w:tcPr>
            <w:tcW w:w="2375" w:type="dxa"/>
            <w:tcBorders>
              <w:top w:val="single" w:sz="4" w:space="0" w:color="000000"/>
              <w:left w:val="single" w:sz="4" w:space="0" w:color="000000"/>
              <w:bottom w:val="single" w:sz="4" w:space="0" w:color="000000"/>
              <w:right w:val="single" w:sz="4" w:space="0" w:color="000000"/>
            </w:tcBorders>
          </w:tcPr>
          <w:p w14:paraId="66BDE937" w14:textId="77777777" w:rsidR="00B90AC2" w:rsidRPr="00BE472C" w:rsidRDefault="00B90AC2" w:rsidP="00CA34AB">
            <w:pPr>
              <w:suppressAutoHyphens/>
              <w:snapToGrid w:val="0"/>
              <w:rPr>
                <w:rFonts w:ascii="Century Gothic" w:eastAsia="Times New Roman" w:hAnsi="Century Gothic" w:cs="Arial"/>
                <w:sz w:val="16"/>
                <w:szCs w:val="22"/>
              </w:rPr>
            </w:pPr>
          </w:p>
        </w:tc>
      </w:tr>
    </w:tbl>
    <w:p w14:paraId="4C324102" w14:textId="77777777" w:rsidR="00B90AC2" w:rsidRPr="00BE472C" w:rsidRDefault="00B90AC2" w:rsidP="00CA34AB">
      <w:pPr>
        <w:suppressAutoHyphens/>
        <w:jc w:val="right"/>
        <w:rPr>
          <w:rFonts w:ascii="Century Gothic" w:eastAsia="Times New Roman" w:hAnsi="Century Gothic"/>
          <w:sz w:val="18"/>
        </w:rPr>
      </w:pPr>
    </w:p>
    <w:tbl>
      <w:tblPr>
        <w:tblW w:w="0" w:type="auto"/>
        <w:tblInd w:w="-17" w:type="dxa"/>
        <w:tblLayout w:type="fixed"/>
        <w:tblCellMar>
          <w:left w:w="70" w:type="dxa"/>
          <w:right w:w="70" w:type="dxa"/>
        </w:tblCellMar>
        <w:tblLook w:val="04A0" w:firstRow="1" w:lastRow="0" w:firstColumn="1" w:lastColumn="0" w:noHBand="0" w:noVBand="1"/>
      </w:tblPr>
      <w:tblGrid>
        <w:gridCol w:w="9645"/>
      </w:tblGrid>
      <w:tr w:rsidR="00B90AC2" w:rsidRPr="00BE472C" w14:paraId="23AF5244" w14:textId="77777777" w:rsidTr="00B90AC2">
        <w:tc>
          <w:tcPr>
            <w:tcW w:w="9645" w:type="dxa"/>
            <w:tcBorders>
              <w:top w:val="single" w:sz="4" w:space="0" w:color="000000"/>
              <w:left w:val="single" w:sz="4" w:space="0" w:color="000000"/>
              <w:bottom w:val="single" w:sz="4" w:space="0" w:color="000000"/>
              <w:right w:val="single" w:sz="4" w:space="0" w:color="000000"/>
            </w:tcBorders>
          </w:tcPr>
          <w:p w14:paraId="3EF4DA0B" w14:textId="77777777" w:rsidR="00B90AC2" w:rsidRPr="00BE472C" w:rsidRDefault="00B90AC2" w:rsidP="00CA34AB">
            <w:pPr>
              <w:keepNext/>
              <w:tabs>
                <w:tab w:val="left" w:pos="708"/>
              </w:tabs>
              <w:suppressAutoHyphens/>
              <w:snapToGrid w:val="0"/>
              <w:jc w:val="left"/>
              <w:outlineLvl w:val="2"/>
              <w:rPr>
                <w:rFonts w:ascii="Century Gothic" w:eastAsia="Times New Roman" w:hAnsi="Century Gothic" w:cs="Arial"/>
                <w:b/>
                <w:bCs/>
                <w:sz w:val="16"/>
                <w:szCs w:val="22"/>
              </w:rPr>
            </w:pPr>
            <w:r w:rsidRPr="00BE472C">
              <w:rPr>
                <w:rFonts w:ascii="Century Gothic" w:eastAsia="Times New Roman" w:hAnsi="Century Gothic" w:cs="Arial"/>
                <w:b/>
                <w:bCs/>
                <w:sz w:val="16"/>
                <w:szCs w:val="22"/>
              </w:rPr>
              <w:t>Lote</w:t>
            </w:r>
          </w:p>
          <w:p w14:paraId="525DBC8D" w14:textId="77777777" w:rsidR="00B90AC2" w:rsidRPr="00BE472C" w:rsidRDefault="00B90AC2" w:rsidP="00CA34AB">
            <w:pPr>
              <w:tabs>
                <w:tab w:val="left" w:pos="1264"/>
                <w:tab w:val="left" w:pos="3741"/>
                <w:tab w:val="left" w:pos="6573"/>
                <w:tab w:val="left" w:pos="9229"/>
                <w:tab w:val="left" w:pos="10371"/>
              </w:tabs>
              <w:suppressAutoHyphens/>
              <w:jc w:val="left"/>
              <w:rPr>
                <w:rFonts w:ascii="Century Gothic" w:eastAsia="Times New Roman" w:hAnsi="Century Gothic" w:cs="Arial"/>
                <w:b/>
                <w:sz w:val="16"/>
                <w:szCs w:val="22"/>
              </w:rPr>
            </w:pPr>
            <w:r w:rsidRPr="00BE472C">
              <w:rPr>
                <w:rFonts w:ascii="Century Gothic" w:eastAsia="Times New Roman" w:hAnsi="Century Gothic" w:cs="Arial"/>
                <w:b/>
                <w:sz w:val="16"/>
                <w:szCs w:val="22"/>
              </w:rPr>
              <w:tab/>
              <w:t>Cantidad Asignada</w:t>
            </w:r>
            <w:r w:rsidRPr="00BE472C">
              <w:rPr>
                <w:rFonts w:ascii="Century Gothic" w:eastAsia="Times New Roman" w:hAnsi="Century Gothic" w:cs="Arial"/>
                <w:b/>
                <w:sz w:val="16"/>
                <w:szCs w:val="22"/>
              </w:rPr>
              <w:tab/>
              <w:t>Fecha de Fabricación</w:t>
            </w:r>
            <w:r w:rsidRPr="00BE472C">
              <w:rPr>
                <w:rFonts w:ascii="Century Gothic" w:eastAsia="Times New Roman" w:hAnsi="Century Gothic" w:cs="Arial"/>
                <w:b/>
                <w:sz w:val="16"/>
                <w:szCs w:val="22"/>
              </w:rPr>
              <w:tab/>
              <w:t>Fecha de Caducidad</w:t>
            </w:r>
            <w:r w:rsidRPr="00BE472C">
              <w:rPr>
                <w:rFonts w:ascii="Century Gothic" w:eastAsia="Times New Roman" w:hAnsi="Century Gothic" w:cs="Arial"/>
                <w:b/>
                <w:sz w:val="16"/>
                <w:szCs w:val="22"/>
              </w:rPr>
              <w:tab/>
              <w:t>Acción</w:t>
            </w:r>
          </w:p>
          <w:p w14:paraId="71173DEB" w14:textId="77777777" w:rsidR="00B90AC2" w:rsidRPr="00BE472C" w:rsidRDefault="00B90AC2" w:rsidP="00CA34AB">
            <w:pPr>
              <w:suppressAutoHyphens/>
              <w:jc w:val="left"/>
              <w:rPr>
                <w:rFonts w:ascii="Century Gothic" w:eastAsia="Times New Roman" w:hAnsi="Century Gothic" w:cs="Arial"/>
                <w:sz w:val="16"/>
                <w:szCs w:val="22"/>
              </w:rPr>
            </w:pPr>
          </w:p>
        </w:tc>
      </w:tr>
    </w:tbl>
    <w:p w14:paraId="17F3B1C7" w14:textId="77777777" w:rsidR="00B90AC2" w:rsidRPr="00BE472C" w:rsidRDefault="00B90AC2" w:rsidP="00CA34AB">
      <w:pPr>
        <w:suppressAutoHyphens/>
        <w:jc w:val="both"/>
        <w:rPr>
          <w:rFonts w:ascii="Century Gothic" w:eastAsia="Times New Roman" w:hAnsi="Century Gothic"/>
          <w:sz w:val="18"/>
        </w:rPr>
      </w:pPr>
    </w:p>
    <w:p w14:paraId="7AF7E62C" w14:textId="77777777" w:rsidR="00B90AC2" w:rsidRPr="00BE472C" w:rsidRDefault="00B90AC2" w:rsidP="00CA34AB">
      <w:pPr>
        <w:suppressAutoHyphens/>
        <w:jc w:val="both"/>
        <w:rPr>
          <w:rFonts w:ascii="Century Gothic" w:eastAsia="Times New Roman" w:hAnsi="Century Gothic" w:cs="Arial"/>
          <w:sz w:val="16"/>
          <w:szCs w:val="22"/>
        </w:rPr>
      </w:pPr>
      <w:r w:rsidRPr="00BE472C">
        <w:rPr>
          <w:rFonts w:ascii="Century Gothic" w:eastAsia="Times New Roman" w:hAnsi="Century Gothic" w:cs="Arial"/>
          <w:sz w:val="16"/>
          <w:szCs w:val="22"/>
        </w:rPr>
        <w:t>Cantidad Agregada: ______________________</w:t>
      </w:r>
    </w:p>
    <w:p w14:paraId="13461FBF" w14:textId="77777777" w:rsidR="00B90AC2" w:rsidRPr="00BE472C" w:rsidRDefault="00B90AC2" w:rsidP="00CA34AB">
      <w:pPr>
        <w:suppressAutoHyphens/>
        <w:jc w:val="both"/>
        <w:rPr>
          <w:rFonts w:ascii="Century Gothic" w:eastAsia="Times New Roman" w:hAnsi="Century Gothic" w:cs="Arial"/>
          <w:sz w:val="16"/>
          <w:szCs w:val="22"/>
        </w:rPr>
      </w:pPr>
    </w:p>
    <w:p w14:paraId="043C9C4F" w14:textId="77777777" w:rsidR="00B90AC2" w:rsidRPr="00BE472C" w:rsidRDefault="00B90AC2" w:rsidP="00CA34AB">
      <w:pPr>
        <w:suppressAutoHyphens/>
        <w:jc w:val="both"/>
        <w:rPr>
          <w:rFonts w:ascii="Century Gothic" w:eastAsia="Times New Roman" w:hAnsi="Century Gothic" w:cs="Arial"/>
          <w:sz w:val="16"/>
          <w:szCs w:val="22"/>
        </w:rPr>
      </w:pPr>
      <w:r w:rsidRPr="00BE472C">
        <w:rPr>
          <w:rFonts w:ascii="Century Gothic" w:eastAsia="Times New Roman" w:hAnsi="Century Gothic" w:cs="Arial"/>
          <w:sz w:val="16"/>
          <w:szCs w:val="22"/>
        </w:rPr>
        <w:t>Faltante por Agregar: _____________________</w:t>
      </w:r>
    </w:p>
    <w:p w14:paraId="244545D6" w14:textId="77777777" w:rsidR="00B90AC2" w:rsidRPr="00BE472C" w:rsidRDefault="00B90AC2" w:rsidP="00CA34AB">
      <w:pPr>
        <w:suppressAutoHyphens/>
        <w:jc w:val="both"/>
        <w:rPr>
          <w:rFonts w:ascii="Century Gothic" w:eastAsia="Times New Roman" w:hAnsi="Century Gothic" w:cs="Arial"/>
          <w:sz w:val="16"/>
          <w:szCs w:val="22"/>
        </w:rPr>
      </w:pPr>
    </w:p>
    <w:p w14:paraId="1094F2FE" w14:textId="77777777" w:rsidR="00B90AC2" w:rsidRPr="00BE472C" w:rsidRDefault="00B90AC2" w:rsidP="00CA34AB">
      <w:pPr>
        <w:suppressAutoHyphens/>
        <w:jc w:val="both"/>
        <w:rPr>
          <w:rFonts w:ascii="Century Gothic" w:eastAsia="Times New Roman" w:hAnsi="Century Gothic" w:cs="Arial"/>
          <w:sz w:val="12"/>
          <w:szCs w:val="18"/>
        </w:rPr>
      </w:pPr>
      <w:r w:rsidRPr="00BE472C">
        <w:rPr>
          <w:rFonts w:ascii="Century Gothic" w:eastAsia="Times New Roman" w:hAnsi="Century Gothic" w:cs="Arial"/>
          <w:b/>
          <w:sz w:val="16"/>
          <w:szCs w:val="22"/>
        </w:rPr>
        <w:t>Nota</w:t>
      </w:r>
      <w:r w:rsidRPr="00BE472C">
        <w:rPr>
          <w:rFonts w:ascii="Century Gothic" w:eastAsia="Times New Roman" w:hAnsi="Century Gothic" w:cs="Arial"/>
          <w:sz w:val="16"/>
          <w:szCs w:val="22"/>
        </w:rPr>
        <w:t>:</w:t>
      </w:r>
      <w:r w:rsidRPr="00BE472C">
        <w:rPr>
          <w:rFonts w:ascii="Century Gothic" w:eastAsia="Times New Roman" w:hAnsi="Century Gothic" w:cs="Arial"/>
          <w:sz w:val="16"/>
          <w:szCs w:val="22"/>
        </w:rPr>
        <w:tab/>
      </w:r>
      <w:r w:rsidRPr="00BE472C">
        <w:rPr>
          <w:rFonts w:ascii="Century Gothic" w:eastAsia="Times New Roman" w:hAnsi="Century Gothic" w:cs="Arial"/>
          <w:sz w:val="12"/>
          <w:szCs w:val="18"/>
        </w:rPr>
        <w:t>Esta Orden de Reposición, está sujeta a las condiciones y obligaciones estipuladas en el Contrato del que se deriva ésta, comprometiéndose el proveedor a su cabal cumplimiento.</w:t>
      </w:r>
    </w:p>
    <w:p w14:paraId="3D3AC25B" w14:textId="77777777" w:rsidR="00B90AC2" w:rsidRPr="00BE472C" w:rsidRDefault="00B90AC2" w:rsidP="00CA34AB">
      <w:pPr>
        <w:suppressAutoHyphens/>
        <w:rPr>
          <w:rFonts w:ascii="Century Gothic" w:eastAsia="Times New Roman" w:hAnsi="Century Gothic" w:cs="Arial"/>
          <w:b/>
          <w:sz w:val="22"/>
          <w:szCs w:val="22"/>
        </w:rPr>
      </w:pPr>
    </w:p>
    <w:p w14:paraId="123EECDC" w14:textId="0227F850" w:rsidR="00494F86" w:rsidRPr="00BE472C" w:rsidRDefault="00494F86" w:rsidP="00CA34AB">
      <w:pPr>
        <w:suppressAutoHyphens/>
        <w:rPr>
          <w:rFonts w:ascii="Century Gothic" w:eastAsia="Times New Roman" w:hAnsi="Century Gothic" w:cs="Arial"/>
          <w:b/>
          <w:sz w:val="22"/>
          <w:szCs w:val="22"/>
        </w:rPr>
      </w:pPr>
    </w:p>
    <w:p w14:paraId="526DCF6E" w14:textId="59BB9BE8" w:rsidR="005D53E7" w:rsidRPr="00BE472C" w:rsidRDefault="005D53E7" w:rsidP="00CA34AB">
      <w:pPr>
        <w:suppressAutoHyphens/>
        <w:rPr>
          <w:rFonts w:ascii="Century Gothic" w:eastAsia="Times New Roman" w:hAnsi="Century Gothic" w:cs="Arial"/>
          <w:b/>
          <w:sz w:val="22"/>
          <w:szCs w:val="22"/>
        </w:rPr>
      </w:pPr>
    </w:p>
    <w:p w14:paraId="0D59082C" w14:textId="2B9B4140" w:rsidR="005D53E7" w:rsidRPr="00BE472C" w:rsidRDefault="005D53E7" w:rsidP="00CA34AB">
      <w:pPr>
        <w:suppressAutoHyphens/>
        <w:rPr>
          <w:rFonts w:ascii="Century Gothic" w:eastAsia="Times New Roman" w:hAnsi="Century Gothic" w:cs="Arial"/>
          <w:b/>
          <w:sz w:val="22"/>
          <w:szCs w:val="22"/>
        </w:rPr>
      </w:pPr>
    </w:p>
    <w:p w14:paraId="7E22EFBD" w14:textId="1D542E68" w:rsidR="005D53E7" w:rsidRPr="00BE472C" w:rsidRDefault="005D53E7" w:rsidP="00CA34AB">
      <w:pPr>
        <w:suppressAutoHyphens/>
        <w:rPr>
          <w:rFonts w:ascii="Century Gothic" w:eastAsia="Times New Roman" w:hAnsi="Century Gothic" w:cs="Arial"/>
          <w:b/>
          <w:sz w:val="22"/>
          <w:szCs w:val="22"/>
        </w:rPr>
      </w:pPr>
    </w:p>
    <w:p w14:paraId="4185124A" w14:textId="291B77CD" w:rsidR="005D53E7" w:rsidRPr="00BE472C" w:rsidRDefault="005D53E7" w:rsidP="00CA34AB">
      <w:pPr>
        <w:suppressAutoHyphens/>
        <w:rPr>
          <w:rFonts w:ascii="Century Gothic" w:eastAsia="Times New Roman" w:hAnsi="Century Gothic" w:cs="Arial"/>
          <w:b/>
          <w:sz w:val="22"/>
          <w:szCs w:val="22"/>
        </w:rPr>
      </w:pPr>
    </w:p>
    <w:p w14:paraId="1DCFC1ED" w14:textId="464F5B64" w:rsidR="005D53E7" w:rsidRPr="00BE472C" w:rsidRDefault="005D53E7" w:rsidP="00CA34AB">
      <w:pPr>
        <w:suppressAutoHyphens/>
        <w:rPr>
          <w:rFonts w:ascii="Century Gothic" w:eastAsia="Times New Roman" w:hAnsi="Century Gothic" w:cs="Arial"/>
          <w:b/>
          <w:sz w:val="22"/>
          <w:szCs w:val="22"/>
        </w:rPr>
      </w:pPr>
    </w:p>
    <w:p w14:paraId="6D71F14E" w14:textId="47431F58" w:rsidR="005D53E7" w:rsidRPr="00BE472C" w:rsidRDefault="005D53E7" w:rsidP="00CA34AB">
      <w:pPr>
        <w:suppressAutoHyphens/>
        <w:rPr>
          <w:rFonts w:ascii="Century Gothic" w:eastAsia="Times New Roman" w:hAnsi="Century Gothic" w:cs="Arial"/>
          <w:b/>
          <w:sz w:val="22"/>
          <w:szCs w:val="22"/>
        </w:rPr>
      </w:pPr>
    </w:p>
    <w:p w14:paraId="75163CEC" w14:textId="712C0E49" w:rsidR="005D53E7" w:rsidRPr="00BE472C" w:rsidRDefault="005D53E7" w:rsidP="00CA34AB">
      <w:pPr>
        <w:suppressAutoHyphens/>
        <w:rPr>
          <w:rFonts w:ascii="Century Gothic" w:eastAsia="Times New Roman" w:hAnsi="Century Gothic" w:cs="Arial"/>
          <w:b/>
          <w:sz w:val="22"/>
          <w:szCs w:val="22"/>
        </w:rPr>
      </w:pPr>
    </w:p>
    <w:p w14:paraId="422CFDBB" w14:textId="530EC879" w:rsidR="005D53E7" w:rsidRPr="00BE472C" w:rsidRDefault="005D53E7" w:rsidP="00CA34AB">
      <w:pPr>
        <w:suppressAutoHyphens/>
        <w:rPr>
          <w:rFonts w:ascii="Century Gothic" w:eastAsia="Times New Roman" w:hAnsi="Century Gothic" w:cs="Arial"/>
          <w:b/>
          <w:sz w:val="22"/>
          <w:szCs w:val="22"/>
        </w:rPr>
      </w:pPr>
    </w:p>
    <w:p w14:paraId="792DA61E" w14:textId="77777777" w:rsidR="005D53E7" w:rsidRPr="00BE472C" w:rsidRDefault="005D53E7" w:rsidP="00CA34AB">
      <w:pPr>
        <w:suppressAutoHyphens/>
        <w:rPr>
          <w:rFonts w:ascii="Century Gothic" w:eastAsia="Times New Roman" w:hAnsi="Century Gothic" w:cs="Arial"/>
          <w:b/>
          <w:sz w:val="22"/>
          <w:szCs w:val="22"/>
        </w:rPr>
      </w:pPr>
    </w:p>
    <w:p w14:paraId="1311788F" w14:textId="77777777" w:rsidR="00494F86" w:rsidRPr="00BE472C" w:rsidRDefault="00494F86" w:rsidP="00CA34AB">
      <w:pPr>
        <w:suppressAutoHyphens/>
        <w:rPr>
          <w:rFonts w:ascii="Century Gothic" w:eastAsia="Times New Roman" w:hAnsi="Century Gothic" w:cs="Arial"/>
          <w:b/>
          <w:sz w:val="22"/>
          <w:szCs w:val="22"/>
        </w:rPr>
      </w:pPr>
    </w:p>
    <w:p w14:paraId="204AC81D" w14:textId="77777777" w:rsidR="00B90AC2" w:rsidRPr="00BE472C" w:rsidRDefault="00B90AC2" w:rsidP="00CA34AB">
      <w:pPr>
        <w:suppressAutoHyphens/>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ANEXO NUMERO 13 (TRECE)</w:t>
      </w:r>
    </w:p>
    <w:p w14:paraId="6FEBC2EB" w14:textId="77777777" w:rsidR="00B90AC2" w:rsidRPr="00BE472C" w:rsidRDefault="00B90AC2" w:rsidP="00CA34AB">
      <w:pPr>
        <w:suppressAutoHyphens/>
        <w:jc w:val="left"/>
        <w:rPr>
          <w:rFonts w:ascii="Century Gothic" w:eastAsia="Times New Roman" w:hAnsi="Century Gothic"/>
        </w:rPr>
      </w:pPr>
    </w:p>
    <w:p w14:paraId="42A1AF07" w14:textId="77777777" w:rsidR="00B90AC2" w:rsidRPr="00BE472C" w:rsidRDefault="00B90AC2" w:rsidP="00CA34AB">
      <w:pPr>
        <w:pBdr>
          <w:top w:val="single" w:sz="4" w:space="1" w:color="auto"/>
          <w:left w:val="single" w:sz="4" w:space="4" w:color="auto"/>
          <w:bottom w:val="single" w:sz="4" w:space="1" w:color="auto"/>
          <w:right w:val="single" w:sz="4" w:space="0" w:color="auto"/>
        </w:pBdr>
        <w:shd w:val="clear" w:color="auto" w:fill="FFFFFF"/>
        <w:suppressAutoHyphens/>
        <w:overflowPunct w:val="0"/>
        <w:autoSpaceDE w:val="0"/>
        <w:autoSpaceDN w:val="0"/>
        <w:adjustRightInd w:val="0"/>
        <w:jc w:val="both"/>
        <w:rPr>
          <w:rFonts w:ascii="Century Gothic" w:eastAsia="Times New Roman" w:hAnsi="Century Gothic" w:cs="Arial"/>
          <w:b/>
          <w:sz w:val="22"/>
          <w:szCs w:val="22"/>
        </w:rPr>
      </w:pPr>
      <w:r w:rsidRPr="00BE472C">
        <w:rPr>
          <w:rFonts w:ascii="Century Gothic" w:eastAsia="Times New Roman" w:hAnsi="Century Gothic" w:cs="Arial"/>
          <w:sz w:val="22"/>
          <w:szCs w:val="22"/>
        </w:rPr>
        <w:t xml:space="preserve">FORMATO PARA LA MANIFESTACIÓN QUE DEBERÁN PRESENTAR LOS LICITANTES QUE PARTICIPEN EN LICITACIONES PÚBLICAS INTERNACIONALES PARA LA ADQUISICIÓN DE BIENES, Y </w:t>
      </w:r>
      <w:r w:rsidRPr="00BE472C">
        <w:rPr>
          <w:rFonts w:ascii="Century Gothic" w:eastAsia="Times New Roman" w:hAnsi="Century Gothic" w:cs="Arial"/>
          <w:sz w:val="22"/>
          <w:szCs w:val="22"/>
        </w:rPr>
        <w:lastRenderedPageBreak/>
        <w:t xml:space="preserve">DAR CUMPLIMIENTO A LO DISPUESTO EN EL ARTICULO QUINTO, REGLA SEGUNDA DEL ACUERDO DEL 28 DE FEBRERO DE 2003. </w:t>
      </w:r>
      <w:r w:rsidRPr="00BE472C">
        <w:rPr>
          <w:rFonts w:ascii="Century Gothic" w:eastAsia="Times New Roman" w:hAnsi="Century Gothic" w:cs="Arial"/>
          <w:b/>
          <w:sz w:val="22"/>
          <w:szCs w:val="22"/>
        </w:rPr>
        <w:t>(EN TRATÁNDOSE DE BIENES DE ORIGEN NACIONAL)</w:t>
      </w:r>
    </w:p>
    <w:p w14:paraId="4FC46A8C" w14:textId="77777777" w:rsidR="00B90AC2" w:rsidRPr="00BE472C" w:rsidRDefault="00B90AC2" w:rsidP="00CA34AB">
      <w:pPr>
        <w:suppressAutoHyphens/>
        <w:overflowPunct w:val="0"/>
        <w:autoSpaceDE w:val="0"/>
        <w:autoSpaceDN w:val="0"/>
        <w:adjustRightInd w:val="0"/>
        <w:ind w:right="-94"/>
        <w:rPr>
          <w:rFonts w:ascii="Century Gothic" w:eastAsia="Times New Roman" w:hAnsi="Century Gothic" w:cs="Arial"/>
          <w:sz w:val="22"/>
          <w:szCs w:val="22"/>
        </w:rPr>
      </w:pPr>
    </w:p>
    <w:p w14:paraId="3D384FE1" w14:textId="77777777" w:rsidR="00B90AC2" w:rsidRPr="00BE472C" w:rsidRDefault="00B90AC2" w:rsidP="00CA34AB">
      <w:pPr>
        <w:suppressAutoHyphens/>
        <w:overflowPunct w:val="0"/>
        <w:autoSpaceDE w:val="0"/>
        <w:autoSpaceDN w:val="0"/>
        <w:adjustRightInd w:val="0"/>
        <w:ind w:right="-94"/>
        <w:jc w:val="right"/>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_______ de ________ </w:t>
      </w:r>
      <w:proofErr w:type="spellStart"/>
      <w:r w:rsidRPr="00BE472C">
        <w:rPr>
          <w:rFonts w:ascii="Century Gothic" w:eastAsia="Times New Roman" w:hAnsi="Century Gothic" w:cs="Arial"/>
          <w:sz w:val="22"/>
          <w:szCs w:val="22"/>
        </w:rPr>
        <w:t>de</w:t>
      </w:r>
      <w:proofErr w:type="spellEnd"/>
      <w:r w:rsidRPr="00BE472C">
        <w:rPr>
          <w:rFonts w:ascii="Century Gothic" w:eastAsia="Times New Roman" w:hAnsi="Century Gothic" w:cs="Arial"/>
          <w:sz w:val="22"/>
          <w:szCs w:val="22"/>
        </w:rPr>
        <w:t xml:space="preserve"> __________________</w:t>
      </w:r>
    </w:p>
    <w:p w14:paraId="345D4E78" w14:textId="77777777" w:rsidR="00B90AC2" w:rsidRPr="00BE472C" w:rsidRDefault="00B90AC2" w:rsidP="00CA34AB">
      <w:pPr>
        <w:suppressAutoHyphens/>
        <w:overflowPunct w:val="0"/>
        <w:autoSpaceDE w:val="0"/>
        <w:autoSpaceDN w:val="0"/>
        <w:adjustRightInd w:val="0"/>
        <w:ind w:right="-94"/>
        <w:jc w:val="left"/>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_____________________</w:t>
      </w:r>
    </w:p>
    <w:p w14:paraId="7A98225D" w14:textId="77777777" w:rsidR="00B90AC2" w:rsidRPr="00BE472C" w:rsidRDefault="00B90AC2" w:rsidP="00CA34AB">
      <w:pPr>
        <w:suppressAutoHyphens/>
        <w:overflowPunct w:val="0"/>
        <w:autoSpaceDE w:val="0"/>
        <w:autoSpaceDN w:val="0"/>
        <w:adjustRightInd w:val="0"/>
        <w:ind w:right="-94"/>
        <w:jc w:val="left"/>
        <w:rPr>
          <w:rFonts w:ascii="Century Gothic" w:eastAsia="Times New Roman" w:hAnsi="Century Gothic" w:cs="Arial"/>
          <w:sz w:val="22"/>
          <w:szCs w:val="22"/>
        </w:rPr>
      </w:pPr>
      <w:r w:rsidRPr="00BE472C">
        <w:rPr>
          <w:rFonts w:ascii="Century Gothic" w:eastAsia="Times New Roman" w:hAnsi="Century Gothic" w:cs="Arial"/>
          <w:sz w:val="22"/>
          <w:szCs w:val="22"/>
        </w:rPr>
        <w:t>Presente.</w:t>
      </w:r>
    </w:p>
    <w:p w14:paraId="396B42A5" w14:textId="77777777" w:rsidR="00B90AC2" w:rsidRPr="00BE472C" w:rsidRDefault="00B90AC2" w:rsidP="00CA34AB">
      <w:pPr>
        <w:suppressAutoHyphens/>
        <w:overflowPunct w:val="0"/>
        <w:autoSpaceDE w:val="0"/>
        <w:autoSpaceDN w:val="0"/>
        <w:adjustRightInd w:val="0"/>
        <w:ind w:right="-94"/>
        <w:jc w:val="both"/>
        <w:rPr>
          <w:rFonts w:ascii="Century Gothic" w:eastAsia="Times New Roman" w:hAnsi="Century Gothic" w:cs="Arial"/>
          <w:sz w:val="20"/>
          <w:szCs w:val="22"/>
        </w:rPr>
      </w:pPr>
    </w:p>
    <w:p w14:paraId="62E88D54" w14:textId="77777777" w:rsidR="00B90AC2" w:rsidRPr="00BE472C" w:rsidRDefault="00B90AC2" w:rsidP="00CA34AB">
      <w:pPr>
        <w:suppressAutoHyphens/>
        <w:ind w:right="16"/>
        <w:jc w:val="both"/>
        <w:rPr>
          <w:rFonts w:ascii="Century Gothic" w:eastAsia="Times New Roman" w:hAnsi="Century Gothic" w:cs="Arial"/>
          <w:sz w:val="20"/>
          <w:szCs w:val="22"/>
        </w:rPr>
      </w:pPr>
      <w:r w:rsidRPr="00BE472C">
        <w:rPr>
          <w:rFonts w:ascii="Century Gothic" w:eastAsia="Times New Roman" w:hAnsi="Century Gothic" w:cs="Arial"/>
          <w:sz w:val="20"/>
          <w:szCs w:val="22"/>
        </w:rPr>
        <w:t>Me refiero a la Licitación Pública Internacional</w:t>
      </w:r>
      <w:r w:rsidR="007F0752" w:rsidRPr="00BE472C">
        <w:rPr>
          <w:rFonts w:ascii="Century Gothic" w:eastAsia="Times New Roman" w:hAnsi="Century Gothic" w:cs="Arial"/>
          <w:sz w:val="20"/>
          <w:szCs w:val="22"/>
        </w:rPr>
        <w:t xml:space="preserve"> Bajo Cobertura de Tratados</w:t>
      </w:r>
      <w:r w:rsidRPr="00BE472C">
        <w:rPr>
          <w:rFonts w:ascii="Century Gothic" w:eastAsia="Times New Roman" w:hAnsi="Century Gothic" w:cs="Arial"/>
          <w:sz w:val="20"/>
          <w:szCs w:val="22"/>
        </w:rPr>
        <w:t xml:space="preserve"> N°. __________________ en el que mi representada, la empresa ________________________________ participa a través de la propuesta de la empresa _____________________ que se contiene en el presente sobre.</w:t>
      </w:r>
    </w:p>
    <w:p w14:paraId="0E82C41B" w14:textId="77777777" w:rsidR="00B90AC2" w:rsidRPr="00BE472C" w:rsidRDefault="00B90AC2" w:rsidP="00CA34AB">
      <w:pPr>
        <w:suppressAutoHyphens/>
        <w:ind w:right="-94"/>
        <w:jc w:val="left"/>
        <w:rPr>
          <w:rFonts w:ascii="Century Gothic" w:eastAsia="Times New Roman" w:hAnsi="Century Gothic" w:cs="Arial"/>
          <w:sz w:val="20"/>
          <w:szCs w:val="22"/>
        </w:rPr>
      </w:pPr>
    </w:p>
    <w:p w14:paraId="49AA0B90" w14:textId="77777777" w:rsidR="00B90AC2" w:rsidRPr="00BE472C" w:rsidRDefault="00B90AC2" w:rsidP="00CA34AB">
      <w:pPr>
        <w:suppressAutoHyphens/>
        <w:ind w:right="16"/>
        <w:jc w:val="both"/>
        <w:rPr>
          <w:rFonts w:ascii="Century Gothic" w:eastAsia="Times New Roman" w:hAnsi="Century Gothic" w:cs="Arial"/>
          <w:sz w:val="20"/>
          <w:szCs w:val="22"/>
        </w:rPr>
      </w:pPr>
      <w:r w:rsidRPr="00BE472C">
        <w:rPr>
          <w:rFonts w:ascii="Century Gothic" w:eastAsia="Times New Roman" w:hAnsi="Century Gothic" w:cs="Arial"/>
          <w:sz w:val="20"/>
          <w:szCs w:val="22"/>
        </w:rPr>
        <w:t>Sobre el particular, y en los términos de lo previsto en el Acuerdo por el que se establecen las Reglas para la Celebración de Licitaciones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licitante en dicha propuesta, bajo la partida ____________________ son originarios de los Estados Unidos Mexicanos y cumplen con las Reglas de: Contenido Nacional establecidas en el Artículo 28, Fracción I, de la Ley de Adquisiciones, Arrendamientos, y Servicios del Sector Público, en el supuesto de que le sea adjudicado el contrato respectivo al licitante.</w:t>
      </w:r>
    </w:p>
    <w:p w14:paraId="1B8A5F4B" w14:textId="77777777" w:rsidR="00B90AC2" w:rsidRPr="00BE472C" w:rsidRDefault="00B90AC2" w:rsidP="00CA34AB">
      <w:pPr>
        <w:suppressAutoHyphens/>
        <w:ind w:right="16"/>
        <w:jc w:val="both"/>
        <w:rPr>
          <w:rFonts w:ascii="Century Gothic" w:eastAsia="Times New Roman" w:hAnsi="Century Gothic" w:cs="Arial"/>
          <w:sz w:val="20"/>
          <w:szCs w:val="22"/>
        </w:rPr>
      </w:pPr>
    </w:p>
    <w:p w14:paraId="26767AC4" w14:textId="77777777" w:rsidR="00B90AC2" w:rsidRPr="00BE472C" w:rsidRDefault="00B90AC2" w:rsidP="00CA34AB">
      <w:pPr>
        <w:suppressAutoHyphens/>
        <w:ind w:right="16"/>
        <w:jc w:val="both"/>
        <w:rPr>
          <w:rFonts w:ascii="Century Gothic" w:eastAsia="Times New Roman" w:hAnsi="Century Gothic" w:cs="Arial"/>
          <w:sz w:val="20"/>
          <w:szCs w:val="22"/>
        </w:rPr>
      </w:pPr>
    </w:p>
    <w:tbl>
      <w:tblPr>
        <w:tblW w:w="9465" w:type="dxa"/>
        <w:jc w:val="center"/>
        <w:tblLayout w:type="fixed"/>
        <w:tblCellMar>
          <w:left w:w="70" w:type="dxa"/>
          <w:right w:w="70" w:type="dxa"/>
        </w:tblCellMar>
        <w:tblLook w:val="04A0" w:firstRow="1" w:lastRow="0" w:firstColumn="1" w:lastColumn="0" w:noHBand="0" w:noVBand="1"/>
      </w:tblPr>
      <w:tblGrid>
        <w:gridCol w:w="4818"/>
        <w:gridCol w:w="4647"/>
      </w:tblGrid>
      <w:tr w:rsidR="00B90AC2" w:rsidRPr="00BE472C" w14:paraId="4E116DD5" w14:textId="77777777" w:rsidTr="00B90AC2">
        <w:trPr>
          <w:jc w:val="center"/>
        </w:trPr>
        <w:tc>
          <w:tcPr>
            <w:tcW w:w="4820" w:type="dxa"/>
          </w:tcPr>
          <w:p w14:paraId="2A5085B9" w14:textId="77777777" w:rsidR="00B90AC2" w:rsidRPr="00BE472C" w:rsidRDefault="00B90AC2" w:rsidP="00CA34AB">
            <w:pPr>
              <w:suppressAutoHyphens/>
              <w:rPr>
                <w:rFonts w:ascii="Century Gothic" w:eastAsia="Times New Roman" w:hAnsi="Century Gothic" w:cs="Arial"/>
                <w:sz w:val="20"/>
                <w:szCs w:val="22"/>
                <w:lang w:val="pt-BR"/>
              </w:rPr>
            </w:pPr>
            <w:r w:rsidRPr="00BE472C">
              <w:rPr>
                <w:rFonts w:ascii="Century Gothic" w:eastAsia="Times New Roman" w:hAnsi="Century Gothic" w:cs="Arial"/>
                <w:sz w:val="20"/>
                <w:szCs w:val="22"/>
                <w:lang w:val="pt-BR"/>
              </w:rPr>
              <w:t>A T E N T A M E N T E</w:t>
            </w:r>
          </w:p>
          <w:p w14:paraId="6E26DFD9" w14:textId="77777777" w:rsidR="00B90AC2" w:rsidRPr="00BE472C" w:rsidRDefault="00B90AC2" w:rsidP="00CA34AB">
            <w:pPr>
              <w:suppressAutoHyphens/>
              <w:rPr>
                <w:rFonts w:ascii="Century Gothic" w:eastAsia="Times New Roman" w:hAnsi="Century Gothic" w:cs="Arial"/>
                <w:sz w:val="20"/>
                <w:szCs w:val="22"/>
                <w:lang w:val="pt-BR"/>
              </w:rPr>
            </w:pPr>
          </w:p>
          <w:p w14:paraId="64667946" w14:textId="77777777" w:rsidR="00B90AC2" w:rsidRPr="00BE472C" w:rsidRDefault="00B90AC2" w:rsidP="00CA34AB">
            <w:pPr>
              <w:suppressAutoHyphens/>
              <w:rPr>
                <w:rFonts w:ascii="Century Gothic" w:eastAsia="Times New Roman" w:hAnsi="Century Gothic" w:cs="Arial"/>
                <w:sz w:val="20"/>
                <w:szCs w:val="22"/>
                <w:lang w:val="pt-BR"/>
              </w:rPr>
            </w:pPr>
          </w:p>
          <w:p w14:paraId="4A474C91" w14:textId="77777777" w:rsidR="00B90AC2" w:rsidRPr="00BE472C" w:rsidRDefault="00B90AC2" w:rsidP="00CA34AB">
            <w:pPr>
              <w:suppressAutoHyphens/>
              <w:rPr>
                <w:rFonts w:ascii="Century Gothic" w:eastAsia="Times New Roman" w:hAnsi="Century Gothic" w:cs="Arial"/>
                <w:sz w:val="20"/>
                <w:szCs w:val="22"/>
              </w:rPr>
            </w:pPr>
            <w:r w:rsidRPr="00BE472C">
              <w:rPr>
                <w:rFonts w:ascii="Century Gothic" w:eastAsia="Times New Roman" w:hAnsi="Century Gothic" w:cs="Arial"/>
                <w:sz w:val="20"/>
                <w:szCs w:val="22"/>
              </w:rPr>
              <w:t>_______________ ____________</w:t>
            </w:r>
          </w:p>
          <w:p w14:paraId="2C514439" w14:textId="77777777" w:rsidR="00B90AC2" w:rsidRPr="00BE472C" w:rsidRDefault="00B90AC2" w:rsidP="00CA34AB">
            <w:pPr>
              <w:suppressAutoHyphens/>
              <w:rPr>
                <w:rFonts w:ascii="Century Gothic" w:eastAsia="Times New Roman" w:hAnsi="Century Gothic" w:cs="Arial"/>
                <w:sz w:val="20"/>
                <w:szCs w:val="22"/>
              </w:rPr>
            </w:pPr>
            <w:r w:rsidRPr="00BE472C">
              <w:rPr>
                <w:rFonts w:ascii="Century Gothic" w:eastAsia="Times New Roman" w:hAnsi="Century Gothic" w:cs="Arial"/>
                <w:sz w:val="20"/>
                <w:szCs w:val="22"/>
              </w:rPr>
              <w:t>LICITANTE</w:t>
            </w:r>
          </w:p>
        </w:tc>
        <w:tc>
          <w:tcPr>
            <w:tcW w:w="4648" w:type="dxa"/>
          </w:tcPr>
          <w:p w14:paraId="44B3079D" w14:textId="77777777" w:rsidR="00B90AC2" w:rsidRPr="00BE472C" w:rsidRDefault="00B90AC2" w:rsidP="00CA34AB">
            <w:pPr>
              <w:suppressAutoHyphens/>
              <w:rPr>
                <w:rFonts w:ascii="Century Gothic" w:eastAsia="Times New Roman" w:hAnsi="Century Gothic" w:cs="Arial"/>
                <w:sz w:val="20"/>
                <w:szCs w:val="22"/>
                <w:lang w:val="pt-BR"/>
              </w:rPr>
            </w:pPr>
            <w:r w:rsidRPr="00BE472C">
              <w:rPr>
                <w:rFonts w:ascii="Century Gothic" w:eastAsia="Times New Roman" w:hAnsi="Century Gothic" w:cs="Arial"/>
                <w:sz w:val="20"/>
                <w:szCs w:val="22"/>
                <w:lang w:val="pt-BR"/>
              </w:rPr>
              <w:t>A T E N T A M E N T E</w:t>
            </w:r>
          </w:p>
          <w:p w14:paraId="2337E1C3" w14:textId="77777777" w:rsidR="00B90AC2" w:rsidRPr="00BE472C" w:rsidRDefault="00B90AC2" w:rsidP="00CA34AB">
            <w:pPr>
              <w:tabs>
                <w:tab w:val="left" w:pos="645"/>
              </w:tabs>
              <w:suppressAutoHyphens/>
              <w:rPr>
                <w:rFonts w:ascii="Century Gothic" w:eastAsia="Times New Roman" w:hAnsi="Century Gothic" w:cs="Arial"/>
                <w:sz w:val="20"/>
                <w:szCs w:val="22"/>
                <w:lang w:val="pt-BR"/>
              </w:rPr>
            </w:pPr>
          </w:p>
          <w:p w14:paraId="31DCB382" w14:textId="77777777" w:rsidR="00B90AC2" w:rsidRPr="00BE472C" w:rsidRDefault="00B90AC2" w:rsidP="00CA34AB">
            <w:pPr>
              <w:suppressAutoHyphens/>
              <w:rPr>
                <w:rFonts w:ascii="Century Gothic" w:eastAsia="Times New Roman" w:hAnsi="Century Gothic" w:cs="Arial"/>
                <w:sz w:val="20"/>
                <w:szCs w:val="22"/>
                <w:lang w:val="pt-BR"/>
              </w:rPr>
            </w:pPr>
          </w:p>
          <w:p w14:paraId="7ADF4882" w14:textId="77777777" w:rsidR="00B90AC2" w:rsidRPr="00BE472C" w:rsidRDefault="00B90AC2" w:rsidP="00CA34AB">
            <w:pPr>
              <w:suppressAutoHyphens/>
              <w:rPr>
                <w:rFonts w:ascii="Century Gothic" w:eastAsia="Times New Roman" w:hAnsi="Century Gothic" w:cs="Arial"/>
                <w:sz w:val="20"/>
                <w:szCs w:val="22"/>
              </w:rPr>
            </w:pPr>
            <w:r w:rsidRPr="00BE472C">
              <w:rPr>
                <w:rFonts w:ascii="Century Gothic" w:eastAsia="Times New Roman" w:hAnsi="Century Gothic" w:cs="Arial"/>
                <w:sz w:val="20"/>
                <w:szCs w:val="22"/>
              </w:rPr>
              <w:t>_______________________</w:t>
            </w:r>
          </w:p>
          <w:p w14:paraId="62ED8B9A" w14:textId="77777777" w:rsidR="00B90AC2" w:rsidRPr="00BE472C" w:rsidRDefault="00B90AC2" w:rsidP="00CA34AB">
            <w:pPr>
              <w:suppressAutoHyphens/>
              <w:rPr>
                <w:rFonts w:ascii="Century Gothic" w:eastAsia="Times New Roman" w:hAnsi="Century Gothic" w:cs="Arial"/>
                <w:sz w:val="20"/>
                <w:szCs w:val="22"/>
              </w:rPr>
            </w:pPr>
            <w:r w:rsidRPr="00BE472C">
              <w:rPr>
                <w:rFonts w:ascii="Century Gothic" w:eastAsia="Times New Roman" w:hAnsi="Century Gothic" w:cs="Arial"/>
                <w:sz w:val="20"/>
                <w:szCs w:val="22"/>
              </w:rPr>
              <w:t>FABRICANTE</w:t>
            </w:r>
          </w:p>
        </w:tc>
      </w:tr>
    </w:tbl>
    <w:p w14:paraId="0DAF6AE2" w14:textId="77777777" w:rsidR="00B90AC2" w:rsidRPr="00BE472C" w:rsidRDefault="00B90AC2" w:rsidP="00CA34AB">
      <w:pPr>
        <w:suppressAutoHyphens/>
        <w:overflowPunct w:val="0"/>
        <w:autoSpaceDE w:val="0"/>
        <w:autoSpaceDN w:val="0"/>
        <w:adjustRightInd w:val="0"/>
        <w:rPr>
          <w:rFonts w:ascii="Century Gothic" w:eastAsia="Times New Roman" w:hAnsi="Century Gothic" w:cs="Arial"/>
          <w:sz w:val="20"/>
          <w:szCs w:val="22"/>
        </w:rPr>
      </w:pPr>
    </w:p>
    <w:p w14:paraId="1DA42629" w14:textId="674AB6C5" w:rsidR="00AB14E2" w:rsidRPr="00BE472C" w:rsidRDefault="00AB14E2" w:rsidP="00CA34AB">
      <w:pPr>
        <w:suppressAutoHyphens/>
        <w:rPr>
          <w:rFonts w:ascii="Century Gothic" w:eastAsia="Times New Roman" w:hAnsi="Century Gothic" w:cs="Arial"/>
          <w:b/>
          <w:sz w:val="22"/>
          <w:szCs w:val="22"/>
          <w:u w:val="single"/>
        </w:rPr>
      </w:pPr>
    </w:p>
    <w:p w14:paraId="385296BB" w14:textId="536D64BD" w:rsidR="005D53E7" w:rsidRPr="00BE472C" w:rsidRDefault="005D53E7" w:rsidP="00CA34AB">
      <w:pPr>
        <w:suppressAutoHyphens/>
        <w:rPr>
          <w:rFonts w:ascii="Century Gothic" w:eastAsia="Times New Roman" w:hAnsi="Century Gothic" w:cs="Arial"/>
          <w:b/>
          <w:sz w:val="22"/>
          <w:szCs w:val="22"/>
          <w:u w:val="single"/>
        </w:rPr>
      </w:pPr>
    </w:p>
    <w:p w14:paraId="26BE9A93" w14:textId="793CD32A" w:rsidR="005D53E7" w:rsidRPr="00BE472C" w:rsidRDefault="005D53E7" w:rsidP="00CA34AB">
      <w:pPr>
        <w:suppressAutoHyphens/>
        <w:rPr>
          <w:rFonts w:ascii="Century Gothic" w:eastAsia="Times New Roman" w:hAnsi="Century Gothic" w:cs="Arial"/>
          <w:b/>
          <w:sz w:val="22"/>
          <w:szCs w:val="22"/>
          <w:u w:val="single"/>
        </w:rPr>
      </w:pPr>
    </w:p>
    <w:p w14:paraId="2D7DE353" w14:textId="5186C4BD" w:rsidR="005D53E7" w:rsidRPr="00BE472C" w:rsidRDefault="005D53E7" w:rsidP="00CA34AB">
      <w:pPr>
        <w:suppressAutoHyphens/>
        <w:rPr>
          <w:rFonts w:ascii="Century Gothic" w:eastAsia="Times New Roman" w:hAnsi="Century Gothic" w:cs="Arial"/>
          <w:b/>
          <w:sz w:val="22"/>
          <w:szCs w:val="22"/>
          <w:u w:val="single"/>
        </w:rPr>
      </w:pPr>
    </w:p>
    <w:p w14:paraId="3A365B7B" w14:textId="526048D6" w:rsidR="005D53E7" w:rsidRPr="00BE472C" w:rsidRDefault="005D53E7" w:rsidP="00CA34AB">
      <w:pPr>
        <w:suppressAutoHyphens/>
        <w:rPr>
          <w:rFonts w:ascii="Century Gothic" w:eastAsia="Times New Roman" w:hAnsi="Century Gothic" w:cs="Arial"/>
          <w:b/>
          <w:sz w:val="22"/>
          <w:szCs w:val="22"/>
          <w:u w:val="single"/>
        </w:rPr>
      </w:pPr>
    </w:p>
    <w:p w14:paraId="52D71AB3" w14:textId="21282084" w:rsidR="005D53E7" w:rsidRPr="00BE472C" w:rsidRDefault="005D53E7" w:rsidP="00CA34AB">
      <w:pPr>
        <w:suppressAutoHyphens/>
        <w:rPr>
          <w:rFonts w:ascii="Century Gothic" w:eastAsia="Times New Roman" w:hAnsi="Century Gothic" w:cs="Arial"/>
          <w:b/>
          <w:sz w:val="22"/>
          <w:szCs w:val="22"/>
          <w:u w:val="single"/>
        </w:rPr>
      </w:pPr>
    </w:p>
    <w:p w14:paraId="1B74397A" w14:textId="54CDC8C6" w:rsidR="005D53E7" w:rsidRPr="00BE472C" w:rsidRDefault="005D53E7" w:rsidP="00CA34AB">
      <w:pPr>
        <w:suppressAutoHyphens/>
        <w:rPr>
          <w:rFonts w:ascii="Century Gothic" w:eastAsia="Times New Roman" w:hAnsi="Century Gothic" w:cs="Arial"/>
          <w:b/>
          <w:sz w:val="22"/>
          <w:szCs w:val="22"/>
          <w:u w:val="single"/>
        </w:rPr>
      </w:pPr>
    </w:p>
    <w:p w14:paraId="759C2A65" w14:textId="03135610" w:rsidR="005D53E7" w:rsidRPr="00BE472C" w:rsidRDefault="005D53E7" w:rsidP="00CA34AB">
      <w:pPr>
        <w:suppressAutoHyphens/>
        <w:rPr>
          <w:rFonts w:ascii="Century Gothic" w:eastAsia="Times New Roman" w:hAnsi="Century Gothic" w:cs="Arial"/>
          <w:b/>
          <w:sz w:val="22"/>
          <w:szCs w:val="22"/>
          <w:u w:val="single"/>
        </w:rPr>
      </w:pPr>
    </w:p>
    <w:p w14:paraId="17D9508C" w14:textId="06F3CF33" w:rsidR="005D53E7" w:rsidRPr="00BE472C" w:rsidRDefault="005D53E7" w:rsidP="00CA34AB">
      <w:pPr>
        <w:suppressAutoHyphens/>
        <w:rPr>
          <w:rFonts w:ascii="Century Gothic" w:eastAsia="Times New Roman" w:hAnsi="Century Gothic" w:cs="Arial"/>
          <w:b/>
          <w:sz w:val="22"/>
          <w:szCs w:val="22"/>
          <w:u w:val="single"/>
        </w:rPr>
      </w:pPr>
    </w:p>
    <w:p w14:paraId="526094D1" w14:textId="77777777" w:rsidR="005D53E7" w:rsidRPr="00BE472C" w:rsidRDefault="005D53E7" w:rsidP="00CA34AB">
      <w:pPr>
        <w:suppressAutoHyphens/>
        <w:rPr>
          <w:rFonts w:ascii="Century Gothic" w:eastAsia="Times New Roman" w:hAnsi="Century Gothic" w:cs="Arial"/>
          <w:b/>
          <w:sz w:val="22"/>
          <w:szCs w:val="22"/>
          <w:u w:val="single"/>
        </w:rPr>
      </w:pPr>
    </w:p>
    <w:p w14:paraId="3D58C65D" w14:textId="77777777" w:rsidR="00AE2152" w:rsidRPr="00BE472C" w:rsidRDefault="00C02294" w:rsidP="00CA34AB">
      <w:pPr>
        <w:suppressAutoHyphens/>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w:t>
      </w:r>
      <w:r w:rsidR="00AE2152" w:rsidRPr="00BE472C">
        <w:rPr>
          <w:rFonts w:ascii="Century Gothic" w:eastAsia="Times New Roman" w:hAnsi="Century Gothic" w:cs="Arial"/>
          <w:b/>
          <w:sz w:val="22"/>
          <w:szCs w:val="22"/>
          <w:u w:val="single"/>
        </w:rPr>
        <w:t>NEXO NUMERO 14 (CATORCE)</w:t>
      </w:r>
    </w:p>
    <w:p w14:paraId="11BEC4F7" w14:textId="77777777" w:rsidR="00AE2152" w:rsidRPr="00BE472C" w:rsidRDefault="00AE2152" w:rsidP="00CA34AB">
      <w:pPr>
        <w:jc w:val="both"/>
        <w:rPr>
          <w:rFonts w:ascii="Century Gothic" w:hAnsi="Century Gothic" w:cs="Arial"/>
          <w:b/>
          <w:sz w:val="22"/>
          <w:szCs w:val="22"/>
          <w:lang w:eastAsia="es-ES"/>
        </w:rPr>
      </w:pPr>
    </w:p>
    <w:p w14:paraId="5E96EFC6" w14:textId="77777777" w:rsidR="00AE2152" w:rsidRPr="00BE472C" w:rsidRDefault="00AE2152" w:rsidP="00CA34AB">
      <w:pPr>
        <w:jc w:val="both"/>
        <w:rPr>
          <w:rFonts w:ascii="Century Gothic" w:hAnsi="Century Gothic" w:cs="Arial"/>
          <w:b/>
          <w:sz w:val="22"/>
          <w:szCs w:val="22"/>
          <w:lang w:eastAsia="es-ES"/>
        </w:rPr>
      </w:pPr>
      <w:r w:rsidRPr="00BE472C">
        <w:rPr>
          <w:rFonts w:ascii="Century Gothic" w:hAnsi="Century Gothic" w:cs="Arial"/>
          <w:b/>
          <w:sz w:val="22"/>
          <w:szCs w:val="22"/>
          <w:lang w:eastAsia="es-ES"/>
        </w:rPr>
        <w:t>Nota informativa para participantes de países miembros de la Organización para la Cooperación y el Desarrollo Económicos (OCDE)</w:t>
      </w:r>
    </w:p>
    <w:p w14:paraId="5F797A09" w14:textId="77777777" w:rsidR="00AE2152" w:rsidRPr="00BE472C" w:rsidRDefault="00AE2152" w:rsidP="00CA34AB">
      <w:pPr>
        <w:jc w:val="both"/>
        <w:rPr>
          <w:rFonts w:ascii="Century Gothic" w:hAnsi="Century Gothic" w:cs="Arial"/>
          <w:sz w:val="22"/>
          <w:szCs w:val="22"/>
          <w:lang w:eastAsia="es-ES"/>
        </w:rPr>
      </w:pPr>
    </w:p>
    <w:p w14:paraId="524B95D1"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lastRenderedPageBreak/>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E472C">
        <w:rPr>
          <w:rFonts w:ascii="Century Gothic" w:hAnsi="Century Gothic" w:cs="Arial"/>
          <w:b/>
          <w:bCs/>
          <w:sz w:val="22"/>
          <w:szCs w:val="22"/>
        </w:rPr>
        <w:t>Convención para combatir el cohecho de servidores públicos extranjeros en transacciones comerciales internacionales</w:t>
      </w:r>
      <w:r w:rsidRPr="00BE472C">
        <w:rPr>
          <w:rFonts w:ascii="Century Gothic" w:hAnsi="Century Gothic" w:cs="Arial"/>
          <w:sz w:val="22"/>
          <w:szCs w:val="22"/>
        </w:rPr>
        <w:t>, hemos adquirido responsabilidades que involucran a los sectores público y privado.</w:t>
      </w:r>
    </w:p>
    <w:p w14:paraId="38BF5801" w14:textId="77777777" w:rsidR="00AE2152" w:rsidRPr="00BE472C" w:rsidRDefault="00AE2152" w:rsidP="00CA34AB">
      <w:pPr>
        <w:jc w:val="both"/>
        <w:rPr>
          <w:rFonts w:ascii="Century Gothic" w:hAnsi="Century Gothic" w:cs="Arial"/>
          <w:sz w:val="22"/>
          <w:szCs w:val="22"/>
        </w:rPr>
      </w:pPr>
    </w:p>
    <w:p w14:paraId="1F9FF97A"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5732925D" w14:textId="77777777" w:rsidR="00AE2152" w:rsidRPr="00BE472C" w:rsidRDefault="00AE2152" w:rsidP="00CA34AB">
      <w:pPr>
        <w:jc w:val="both"/>
        <w:rPr>
          <w:rFonts w:ascii="Century Gothic" w:hAnsi="Century Gothic" w:cs="Arial"/>
          <w:sz w:val="22"/>
          <w:szCs w:val="22"/>
        </w:rPr>
      </w:pPr>
    </w:p>
    <w:p w14:paraId="4A25D9D8"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La OCDE ha establecido mecanismos muy claros para que los países firmantes de la Convención cumplan con las recomendaciones emitidas por en donde un grupo de expertos verificará, entre otros:</w:t>
      </w:r>
    </w:p>
    <w:p w14:paraId="29230811" w14:textId="77777777" w:rsidR="00AE2152" w:rsidRPr="00BE472C" w:rsidRDefault="00AE2152" w:rsidP="00CA34AB">
      <w:pPr>
        <w:jc w:val="both"/>
        <w:rPr>
          <w:rFonts w:ascii="Century Gothic" w:hAnsi="Century Gothic" w:cs="Arial"/>
          <w:sz w:val="22"/>
          <w:szCs w:val="22"/>
        </w:rPr>
      </w:pPr>
    </w:p>
    <w:p w14:paraId="3FF92A6D" w14:textId="77777777" w:rsidR="00AE2152" w:rsidRPr="00BE472C" w:rsidRDefault="00AE2152" w:rsidP="004C0EBE">
      <w:pPr>
        <w:numPr>
          <w:ilvl w:val="0"/>
          <w:numId w:val="34"/>
        </w:numPr>
        <w:jc w:val="both"/>
        <w:rPr>
          <w:rFonts w:ascii="Century Gothic" w:hAnsi="Century Gothic" w:cs="Arial"/>
          <w:sz w:val="22"/>
          <w:szCs w:val="22"/>
        </w:rPr>
      </w:pPr>
      <w:r w:rsidRPr="00BE472C">
        <w:rPr>
          <w:rFonts w:ascii="Century Gothic" w:hAnsi="Century Gothic" w:cs="Arial"/>
          <w:sz w:val="22"/>
          <w:szCs w:val="22"/>
        </w:rPr>
        <w:t>La compatibilidad de nuestro marco jurídico con las disposiciones de la Convención.</w:t>
      </w:r>
    </w:p>
    <w:p w14:paraId="54DD5E8E" w14:textId="77777777" w:rsidR="00AE2152" w:rsidRPr="00BE472C" w:rsidRDefault="00AE2152" w:rsidP="004C0EBE">
      <w:pPr>
        <w:numPr>
          <w:ilvl w:val="0"/>
          <w:numId w:val="34"/>
        </w:numPr>
        <w:jc w:val="both"/>
        <w:rPr>
          <w:rFonts w:ascii="Century Gothic" w:hAnsi="Century Gothic" w:cs="Arial"/>
          <w:sz w:val="22"/>
          <w:szCs w:val="22"/>
        </w:rPr>
      </w:pPr>
      <w:r w:rsidRPr="00BE472C">
        <w:rPr>
          <w:rFonts w:ascii="Century Gothic" w:hAnsi="Century Gothic" w:cs="Arial"/>
          <w:sz w:val="22"/>
          <w:szCs w:val="22"/>
        </w:rPr>
        <w:t>El conocimiento que tengan los sectores público y privado de las recomendaciones de la Convención.</w:t>
      </w:r>
    </w:p>
    <w:p w14:paraId="4B8147F3"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El resultado de esta evaluación </w:t>
      </w:r>
      <w:r w:rsidRPr="00BE472C">
        <w:rPr>
          <w:rFonts w:ascii="Century Gothic" w:hAnsi="Century Gothic" w:cs="Arial"/>
          <w:b/>
          <w:bCs/>
          <w:sz w:val="22"/>
          <w:szCs w:val="22"/>
        </w:rPr>
        <w:t>impactará</w:t>
      </w:r>
      <w:r w:rsidRPr="00BE472C">
        <w:rPr>
          <w:rFonts w:ascii="Century Gothic" w:hAnsi="Century Gothic" w:cs="Arial"/>
          <w:sz w:val="22"/>
          <w:szCs w:val="22"/>
        </w:rPr>
        <w:t xml:space="preserve"> el grado de inversión otorgado a México por las agencias calificadores y la atracción de inversión extranjera.</w:t>
      </w:r>
    </w:p>
    <w:p w14:paraId="39B2115D" w14:textId="77777777" w:rsidR="00AE2152" w:rsidRPr="00BE472C" w:rsidRDefault="00AE2152" w:rsidP="00CA34AB">
      <w:pPr>
        <w:jc w:val="both"/>
        <w:rPr>
          <w:rFonts w:ascii="Century Gothic" w:hAnsi="Century Gothic" w:cs="Arial"/>
          <w:sz w:val="22"/>
          <w:szCs w:val="22"/>
        </w:rPr>
      </w:pPr>
    </w:p>
    <w:p w14:paraId="7F50FFB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Las </w:t>
      </w:r>
      <w:r w:rsidRPr="00BE472C">
        <w:rPr>
          <w:rFonts w:ascii="Century Gothic" w:hAnsi="Century Gothic" w:cs="Arial"/>
          <w:b/>
          <w:bCs/>
          <w:sz w:val="22"/>
          <w:szCs w:val="22"/>
        </w:rPr>
        <w:t>responsabilidades del sector público</w:t>
      </w:r>
      <w:r w:rsidRPr="00BE472C">
        <w:rPr>
          <w:rFonts w:ascii="Century Gothic" w:hAnsi="Century Gothic" w:cs="Arial"/>
          <w:sz w:val="22"/>
          <w:szCs w:val="22"/>
        </w:rPr>
        <w:t xml:space="preserve"> se centran en:</w:t>
      </w:r>
    </w:p>
    <w:p w14:paraId="616DFA26" w14:textId="77777777" w:rsidR="00AE2152" w:rsidRPr="00BE472C" w:rsidRDefault="00AE2152" w:rsidP="00CA34AB">
      <w:pPr>
        <w:jc w:val="both"/>
        <w:rPr>
          <w:rFonts w:ascii="Century Gothic" w:hAnsi="Century Gothic" w:cs="Arial"/>
          <w:sz w:val="22"/>
          <w:szCs w:val="22"/>
        </w:rPr>
      </w:pPr>
    </w:p>
    <w:p w14:paraId="53225D58" w14:textId="77777777" w:rsidR="00AE2152" w:rsidRPr="00BE472C" w:rsidRDefault="00AE2152" w:rsidP="004C0EBE">
      <w:pPr>
        <w:numPr>
          <w:ilvl w:val="0"/>
          <w:numId w:val="35"/>
        </w:numPr>
        <w:jc w:val="both"/>
        <w:rPr>
          <w:rFonts w:ascii="Century Gothic" w:hAnsi="Century Gothic" w:cs="Arial"/>
          <w:sz w:val="22"/>
          <w:szCs w:val="22"/>
        </w:rPr>
      </w:pPr>
      <w:r w:rsidRPr="00BE472C">
        <w:rPr>
          <w:rFonts w:ascii="Century Gothic" w:hAnsi="Century Gothic" w:cs="Arial"/>
          <w:sz w:val="22"/>
          <w:szCs w:val="22"/>
        </w:rPr>
        <w:t>Profundizar las reformas legales.</w:t>
      </w:r>
    </w:p>
    <w:p w14:paraId="6863D521" w14:textId="77777777" w:rsidR="00AE2152" w:rsidRPr="00BE472C" w:rsidRDefault="00AE2152" w:rsidP="004C0EBE">
      <w:pPr>
        <w:numPr>
          <w:ilvl w:val="0"/>
          <w:numId w:val="35"/>
        </w:numPr>
        <w:jc w:val="both"/>
        <w:rPr>
          <w:rFonts w:ascii="Century Gothic" w:hAnsi="Century Gothic" w:cs="Arial"/>
          <w:sz w:val="22"/>
          <w:szCs w:val="22"/>
        </w:rPr>
      </w:pPr>
      <w:r w:rsidRPr="00BE472C">
        <w:rPr>
          <w:rFonts w:ascii="Century Gothic" w:hAnsi="Century Gothic" w:cs="Arial"/>
          <w:sz w:val="22"/>
          <w:szCs w:val="22"/>
        </w:rPr>
        <w:t>Difundir las recomendaciones de la Convención y las obligaciones de cada uno de los actores comprometidos en su cumplimiento.</w:t>
      </w:r>
    </w:p>
    <w:p w14:paraId="58F43CDC" w14:textId="77777777" w:rsidR="00AE2152" w:rsidRPr="00BE472C" w:rsidRDefault="00AE2152" w:rsidP="004C0EBE">
      <w:pPr>
        <w:numPr>
          <w:ilvl w:val="0"/>
          <w:numId w:val="35"/>
        </w:numPr>
        <w:jc w:val="both"/>
        <w:rPr>
          <w:rFonts w:ascii="Century Gothic" w:hAnsi="Century Gothic" w:cs="Arial"/>
          <w:sz w:val="22"/>
          <w:szCs w:val="22"/>
        </w:rPr>
      </w:pPr>
      <w:r w:rsidRPr="00BE472C">
        <w:rPr>
          <w:rFonts w:ascii="Century Gothic" w:hAnsi="Century Gothic" w:cs="Arial"/>
          <w:sz w:val="22"/>
          <w:szCs w:val="22"/>
        </w:rPr>
        <w:t>Presentar casos de cohecho en proceso y concluidos (incluyendo aquellos relacionados con lavado de dinero y extradición).</w:t>
      </w:r>
    </w:p>
    <w:p w14:paraId="2CCFB703"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Las </w:t>
      </w:r>
      <w:r w:rsidRPr="00BE472C">
        <w:rPr>
          <w:rFonts w:ascii="Century Gothic" w:hAnsi="Century Gothic" w:cs="Arial"/>
          <w:b/>
          <w:bCs/>
          <w:sz w:val="22"/>
          <w:szCs w:val="22"/>
        </w:rPr>
        <w:t>responsabilidades</w:t>
      </w:r>
      <w:r w:rsidRPr="00BE472C">
        <w:rPr>
          <w:rFonts w:ascii="Century Gothic" w:hAnsi="Century Gothic" w:cs="Arial"/>
          <w:sz w:val="22"/>
          <w:szCs w:val="22"/>
        </w:rPr>
        <w:t xml:space="preserve"> del sector privado contemplan:</w:t>
      </w:r>
    </w:p>
    <w:p w14:paraId="37ACC7EE" w14:textId="77777777" w:rsidR="00AE2152" w:rsidRPr="00BE472C" w:rsidRDefault="00AE2152" w:rsidP="00CA34AB">
      <w:pPr>
        <w:jc w:val="both"/>
        <w:rPr>
          <w:rFonts w:ascii="Century Gothic" w:hAnsi="Century Gothic" w:cs="Arial"/>
          <w:sz w:val="22"/>
          <w:szCs w:val="22"/>
        </w:rPr>
      </w:pPr>
    </w:p>
    <w:p w14:paraId="7A7EC721" w14:textId="77777777" w:rsidR="00AE2152" w:rsidRPr="00BE472C" w:rsidRDefault="00AE2152" w:rsidP="004C0EBE">
      <w:pPr>
        <w:numPr>
          <w:ilvl w:val="0"/>
          <w:numId w:val="36"/>
        </w:numPr>
        <w:jc w:val="both"/>
        <w:rPr>
          <w:rFonts w:ascii="Century Gothic" w:hAnsi="Century Gothic" w:cs="Arial"/>
          <w:sz w:val="22"/>
          <w:szCs w:val="22"/>
        </w:rPr>
      </w:pPr>
      <w:r w:rsidRPr="00BE472C">
        <w:rPr>
          <w:rFonts w:ascii="Century Gothic" w:hAnsi="Century Gothic" w:cs="Arial"/>
          <w:b/>
          <w:bCs/>
          <w:sz w:val="22"/>
          <w:szCs w:val="22"/>
        </w:rPr>
        <w:t>Las empresas</w:t>
      </w:r>
      <w:r w:rsidRPr="00BE472C">
        <w:rPr>
          <w:rFonts w:ascii="Century Gothic" w:hAnsi="Century Gothic"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CAA3CBD" w14:textId="77777777" w:rsidR="00AE2152" w:rsidRPr="00BE472C" w:rsidRDefault="00AE2152" w:rsidP="004C0EBE">
      <w:pPr>
        <w:numPr>
          <w:ilvl w:val="0"/>
          <w:numId w:val="36"/>
        </w:numPr>
        <w:jc w:val="both"/>
        <w:rPr>
          <w:rFonts w:ascii="Century Gothic" w:hAnsi="Century Gothic" w:cs="Arial"/>
          <w:sz w:val="22"/>
          <w:szCs w:val="22"/>
        </w:rPr>
      </w:pPr>
      <w:r w:rsidRPr="00BE472C">
        <w:rPr>
          <w:rFonts w:ascii="Century Gothic" w:hAnsi="Century Gothic" w:cs="Arial"/>
          <w:b/>
          <w:bCs/>
          <w:sz w:val="22"/>
          <w:szCs w:val="22"/>
        </w:rPr>
        <w:t>Los contadores públicos</w:t>
      </w:r>
      <w:r w:rsidRPr="00BE472C">
        <w:rPr>
          <w:rFonts w:ascii="Century Gothic" w:hAnsi="Century Gothic" w:cs="Arial"/>
          <w:sz w:val="22"/>
          <w:szCs w:val="22"/>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9E91352" w14:textId="77777777" w:rsidR="00AE2152" w:rsidRPr="00BE472C" w:rsidRDefault="00AE2152" w:rsidP="004C0EBE">
      <w:pPr>
        <w:numPr>
          <w:ilvl w:val="0"/>
          <w:numId w:val="36"/>
        </w:numPr>
        <w:jc w:val="both"/>
        <w:rPr>
          <w:rFonts w:ascii="Century Gothic" w:hAnsi="Century Gothic" w:cs="Arial"/>
          <w:sz w:val="22"/>
          <w:szCs w:val="22"/>
        </w:rPr>
      </w:pPr>
      <w:r w:rsidRPr="00BE472C">
        <w:rPr>
          <w:rFonts w:ascii="Century Gothic" w:hAnsi="Century Gothic" w:cs="Arial"/>
          <w:b/>
          <w:bCs/>
          <w:sz w:val="22"/>
          <w:szCs w:val="22"/>
        </w:rPr>
        <w:lastRenderedPageBreak/>
        <w:t>Los abogados</w:t>
      </w:r>
      <w:r w:rsidRPr="00BE472C">
        <w:rPr>
          <w:rFonts w:ascii="Century Gothic" w:hAnsi="Century Gothic" w:cs="Arial"/>
          <w:sz w:val="22"/>
          <w:szCs w:val="22"/>
        </w:rPr>
        <w:t>: promover el cumplimiento y revisión de la Convención (imprimir el carácter vinculatorio entre ésta y la legislación nacional); impulsar los esquemas preventivos que deben adoptar las empresas.</w:t>
      </w:r>
    </w:p>
    <w:p w14:paraId="5D9729F2" w14:textId="77777777" w:rsidR="00AE2152" w:rsidRPr="00BE472C" w:rsidRDefault="00AE2152" w:rsidP="00CA34AB">
      <w:pPr>
        <w:jc w:val="both"/>
        <w:rPr>
          <w:rFonts w:ascii="Century Gothic" w:hAnsi="Century Gothic" w:cs="Arial"/>
          <w:sz w:val="22"/>
          <w:szCs w:val="22"/>
        </w:rPr>
      </w:pPr>
    </w:p>
    <w:p w14:paraId="0B311E1B"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Las </w:t>
      </w:r>
      <w:r w:rsidRPr="00BE472C">
        <w:rPr>
          <w:rFonts w:ascii="Century Gothic" w:hAnsi="Century Gothic" w:cs="Arial"/>
          <w:b/>
          <w:bCs/>
          <w:sz w:val="22"/>
          <w:szCs w:val="22"/>
        </w:rPr>
        <w:t>sanciones</w:t>
      </w:r>
      <w:r w:rsidRPr="00BE472C">
        <w:rPr>
          <w:rFonts w:ascii="Century Gothic" w:hAnsi="Century Gothic" w:cs="Arial"/>
          <w:sz w:val="22"/>
          <w:szCs w:val="22"/>
        </w:rPr>
        <w:t xml:space="preserve"> impuestas a las personas físicas o morales (privados) y a los servidores públicos que incumplan las recomendaciones de la Convención, implican entre otras, privación de la libertad, extradición, decomiso y/o embargo de dinero o bienes.</w:t>
      </w:r>
    </w:p>
    <w:p w14:paraId="765CA894" w14:textId="77777777" w:rsidR="00AE2152" w:rsidRPr="00BE472C" w:rsidRDefault="00AE2152" w:rsidP="00CA34AB">
      <w:pPr>
        <w:jc w:val="both"/>
        <w:rPr>
          <w:rFonts w:ascii="Century Gothic" w:hAnsi="Century Gothic" w:cs="Arial"/>
          <w:sz w:val="22"/>
          <w:szCs w:val="22"/>
        </w:rPr>
      </w:pPr>
    </w:p>
    <w:p w14:paraId="5BBC2D8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5D2A6B87" w14:textId="77777777" w:rsidR="00AE2152" w:rsidRPr="00BE472C" w:rsidRDefault="00AE2152" w:rsidP="00CA34AB">
      <w:pPr>
        <w:jc w:val="both"/>
        <w:rPr>
          <w:rFonts w:ascii="Century Gothic" w:hAnsi="Century Gothic" w:cs="Arial"/>
          <w:sz w:val="22"/>
          <w:szCs w:val="22"/>
        </w:rPr>
      </w:pPr>
    </w:p>
    <w:p w14:paraId="3F6C06B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El culpable puede ser perseguido en cualquier país firmante de la Convención, independientemente del lugar donde el acto de cohecho haya sido cometido.</w:t>
      </w:r>
    </w:p>
    <w:p w14:paraId="2E497650" w14:textId="77777777" w:rsidR="00AE2152" w:rsidRPr="00BE472C" w:rsidRDefault="00AE2152" w:rsidP="00CA34AB">
      <w:pPr>
        <w:jc w:val="both"/>
        <w:rPr>
          <w:rFonts w:ascii="Century Gothic" w:hAnsi="Century Gothic" w:cs="Arial"/>
          <w:sz w:val="22"/>
          <w:szCs w:val="22"/>
        </w:rPr>
      </w:pPr>
    </w:p>
    <w:p w14:paraId="534CB5E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40EA31E9" w14:textId="77777777" w:rsidR="00AE2152" w:rsidRPr="00BE472C" w:rsidRDefault="00AE2152" w:rsidP="00CA34AB">
      <w:pPr>
        <w:jc w:val="both"/>
        <w:rPr>
          <w:rFonts w:ascii="Century Gothic" w:hAnsi="Century Gothic" w:cs="Arial"/>
          <w:sz w:val="22"/>
          <w:szCs w:val="22"/>
        </w:rPr>
      </w:pPr>
    </w:p>
    <w:p w14:paraId="738981D2"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Por otra parte, es de señalar que el Código Penal Federal sanciona el cohecho en los siguientes términos:</w:t>
      </w:r>
    </w:p>
    <w:p w14:paraId="7D464EBF" w14:textId="77777777" w:rsidR="00AE2152" w:rsidRPr="00BE472C" w:rsidRDefault="00AE2152" w:rsidP="00CA34AB">
      <w:pPr>
        <w:jc w:val="both"/>
        <w:rPr>
          <w:rFonts w:ascii="Century Gothic" w:hAnsi="Century Gothic" w:cs="Arial"/>
          <w:sz w:val="22"/>
          <w:szCs w:val="22"/>
        </w:rPr>
      </w:pPr>
    </w:p>
    <w:p w14:paraId="0D47E02A"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“Artículo 222</w:t>
      </w:r>
    </w:p>
    <w:p w14:paraId="196F5898" w14:textId="77777777" w:rsidR="00AE2152" w:rsidRPr="00BE472C" w:rsidRDefault="00AE2152" w:rsidP="00CA34AB">
      <w:pPr>
        <w:jc w:val="both"/>
        <w:rPr>
          <w:rFonts w:ascii="Century Gothic" w:hAnsi="Century Gothic" w:cs="Arial"/>
          <w:sz w:val="22"/>
          <w:szCs w:val="22"/>
        </w:rPr>
      </w:pPr>
    </w:p>
    <w:p w14:paraId="5FA66E92"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Cometen el delito de cohecho:</w:t>
      </w:r>
    </w:p>
    <w:p w14:paraId="0EECCF74" w14:textId="77777777" w:rsidR="00AE2152" w:rsidRPr="00BE472C" w:rsidRDefault="00AE2152" w:rsidP="00CA34AB">
      <w:pPr>
        <w:jc w:val="both"/>
        <w:rPr>
          <w:rFonts w:ascii="Century Gothic" w:hAnsi="Century Gothic" w:cs="Arial"/>
          <w:sz w:val="22"/>
          <w:szCs w:val="22"/>
        </w:rPr>
      </w:pPr>
    </w:p>
    <w:p w14:paraId="2DDF44A6" w14:textId="77777777" w:rsidR="00AE2152" w:rsidRPr="00BE472C" w:rsidRDefault="00AE2152" w:rsidP="004C0EBE">
      <w:pPr>
        <w:numPr>
          <w:ilvl w:val="0"/>
          <w:numId w:val="37"/>
        </w:numPr>
        <w:jc w:val="both"/>
        <w:rPr>
          <w:rFonts w:ascii="Century Gothic" w:hAnsi="Century Gothic" w:cs="Arial"/>
          <w:sz w:val="22"/>
          <w:szCs w:val="22"/>
        </w:rPr>
      </w:pPr>
      <w:r w:rsidRPr="00BE472C">
        <w:rPr>
          <w:rFonts w:ascii="Century Gothic" w:hAnsi="Century Gothic" w:cs="Arial"/>
          <w:sz w:val="22"/>
          <w:szCs w:val="22"/>
        </w:rPr>
        <w:t>El servidor público que por sí, o por interpósita persona solicite o reciba indebidamente para sí o para otro, dinero o cualquiera otra dádiva, o acepte una promesa, para hacer o dejar de hacer algo justo o injusto relacionado con sus funciones, y</w:t>
      </w:r>
    </w:p>
    <w:p w14:paraId="69594DEC" w14:textId="77777777" w:rsidR="00AE2152" w:rsidRPr="00BE472C" w:rsidRDefault="00AE2152" w:rsidP="00CA34AB">
      <w:pPr>
        <w:jc w:val="both"/>
        <w:rPr>
          <w:rFonts w:ascii="Century Gothic" w:hAnsi="Century Gothic" w:cs="Arial"/>
          <w:sz w:val="22"/>
          <w:szCs w:val="22"/>
        </w:rPr>
      </w:pPr>
    </w:p>
    <w:p w14:paraId="220F4ABA" w14:textId="77777777" w:rsidR="00AE2152" w:rsidRPr="00BE472C" w:rsidRDefault="00AE2152" w:rsidP="004C0EBE">
      <w:pPr>
        <w:numPr>
          <w:ilvl w:val="0"/>
          <w:numId w:val="37"/>
        </w:numPr>
        <w:jc w:val="both"/>
        <w:rPr>
          <w:rFonts w:ascii="Century Gothic" w:hAnsi="Century Gothic" w:cs="Arial"/>
          <w:sz w:val="22"/>
          <w:szCs w:val="22"/>
        </w:rPr>
      </w:pPr>
      <w:r w:rsidRPr="00BE472C">
        <w:rPr>
          <w:rFonts w:ascii="Century Gothic" w:hAnsi="Century Gothic"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14:paraId="3FB27BF1"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Al que comete el delito de cohecho se le impondrán las siguientes sanciones:</w:t>
      </w:r>
    </w:p>
    <w:p w14:paraId="3D499322" w14:textId="77777777" w:rsidR="00AE2152" w:rsidRPr="00BE472C" w:rsidRDefault="00AE2152" w:rsidP="00CA34AB">
      <w:pPr>
        <w:jc w:val="both"/>
        <w:rPr>
          <w:rFonts w:ascii="Century Gothic" w:hAnsi="Century Gothic" w:cs="Arial"/>
          <w:sz w:val="22"/>
          <w:szCs w:val="22"/>
        </w:rPr>
      </w:pPr>
    </w:p>
    <w:p w14:paraId="4A9E5D3D"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BE472C">
        <w:rPr>
          <w:rFonts w:ascii="Century Gothic" w:hAnsi="Century Gothic" w:cs="Arial"/>
          <w:sz w:val="22"/>
          <w:szCs w:val="22"/>
        </w:rPr>
        <w:t>valuable</w:t>
      </w:r>
      <w:proofErr w:type="spellEnd"/>
      <w:r w:rsidRPr="00BE472C">
        <w:rPr>
          <w:rFonts w:ascii="Century Gothic" w:hAnsi="Century Gothic" w:cs="Arial"/>
          <w:sz w:val="22"/>
          <w:szCs w:val="22"/>
        </w:rPr>
        <w:t xml:space="preserve">, se impondrán de tres meses a dos años de prisión, multa de treinta a trescientas veces el salario mínimo diario vigente en el Distrito Federal en </w:t>
      </w:r>
      <w:r w:rsidRPr="00BE472C">
        <w:rPr>
          <w:rFonts w:ascii="Century Gothic" w:hAnsi="Century Gothic" w:cs="Arial"/>
          <w:sz w:val="22"/>
          <w:szCs w:val="22"/>
        </w:rPr>
        <w:lastRenderedPageBreak/>
        <w:t>el momento de cometerse el delito y destitución e inhabilitación de tres meses a dos años para desempeñar otro empleo, cargo o comisión públicos.</w:t>
      </w:r>
    </w:p>
    <w:p w14:paraId="386BB77D" w14:textId="77777777" w:rsidR="00AE2152" w:rsidRPr="00BE472C" w:rsidRDefault="00AE2152" w:rsidP="00CA34AB">
      <w:pPr>
        <w:jc w:val="both"/>
        <w:rPr>
          <w:rFonts w:ascii="Century Gothic" w:hAnsi="Century Gothic" w:cs="Arial"/>
          <w:sz w:val="22"/>
          <w:szCs w:val="22"/>
        </w:rPr>
      </w:pPr>
    </w:p>
    <w:p w14:paraId="176B1772"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026F2C83" w14:textId="77777777" w:rsidR="00AE2152" w:rsidRPr="00BE472C" w:rsidRDefault="00AE2152" w:rsidP="00CA34AB">
      <w:pPr>
        <w:jc w:val="both"/>
        <w:rPr>
          <w:rFonts w:ascii="Century Gothic" w:hAnsi="Century Gothic" w:cs="Arial"/>
          <w:sz w:val="22"/>
          <w:szCs w:val="22"/>
        </w:rPr>
      </w:pPr>
    </w:p>
    <w:p w14:paraId="7E0B44A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En ningún caso se devolverá a los responsables del delito de cohecho, el dinero o dádivas entregadas, las mismas se aplicarán en beneficio del Estado.</w:t>
      </w:r>
    </w:p>
    <w:p w14:paraId="1154A052" w14:textId="77777777" w:rsidR="00AE2152" w:rsidRPr="00BE472C" w:rsidRDefault="00AE2152" w:rsidP="00CA34AB">
      <w:pPr>
        <w:jc w:val="both"/>
        <w:rPr>
          <w:rFonts w:ascii="Century Gothic" w:hAnsi="Century Gothic" w:cs="Arial"/>
          <w:sz w:val="22"/>
          <w:szCs w:val="22"/>
        </w:rPr>
      </w:pPr>
    </w:p>
    <w:p w14:paraId="76972D72"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Capítulo XI</w:t>
      </w:r>
    </w:p>
    <w:p w14:paraId="20B76F71" w14:textId="77777777" w:rsidR="00AE2152" w:rsidRPr="00BE472C" w:rsidRDefault="00AE2152" w:rsidP="00CA34AB">
      <w:pPr>
        <w:jc w:val="both"/>
        <w:rPr>
          <w:rFonts w:ascii="Century Gothic" w:hAnsi="Century Gothic" w:cs="Arial"/>
          <w:sz w:val="22"/>
          <w:szCs w:val="22"/>
        </w:rPr>
      </w:pPr>
    </w:p>
    <w:p w14:paraId="383B13CC"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Cohecho a servidores públicos extranjeros</w:t>
      </w:r>
    </w:p>
    <w:p w14:paraId="4D735977" w14:textId="77777777" w:rsidR="00AE2152" w:rsidRPr="00BE472C" w:rsidRDefault="00AE2152" w:rsidP="00CA34AB">
      <w:pPr>
        <w:jc w:val="both"/>
        <w:rPr>
          <w:rFonts w:ascii="Century Gothic" w:hAnsi="Century Gothic" w:cs="Arial"/>
          <w:sz w:val="22"/>
          <w:szCs w:val="22"/>
        </w:rPr>
      </w:pPr>
    </w:p>
    <w:p w14:paraId="5D3C1AB2"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Artículo 222 bis</w:t>
      </w:r>
    </w:p>
    <w:p w14:paraId="65D91127" w14:textId="77777777" w:rsidR="00AE2152" w:rsidRPr="00BE472C" w:rsidRDefault="00AE2152" w:rsidP="00CA34AB">
      <w:pPr>
        <w:jc w:val="both"/>
        <w:rPr>
          <w:rFonts w:ascii="Century Gothic" w:hAnsi="Century Gothic" w:cs="Arial"/>
          <w:sz w:val="22"/>
          <w:szCs w:val="22"/>
        </w:rPr>
      </w:pPr>
    </w:p>
    <w:p w14:paraId="5373F3FC"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2263FD30" w14:textId="77777777" w:rsidR="00AE2152" w:rsidRPr="00BE472C" w:rsidRDefault="00AE2152" w:rsidP="00CA34AB">
      <w:pPr>
        <w:jc w:val="both"/>
        <w:rPr>
          <w:rFonts w:ascii="Century Gothic" w:hAnsi="Century Gothic" w:cs="Arial"/>
          <w:sz w:val="22"/>
          <w:szCs w:val="22"/>
        </w:rPr>
      </w:pPr>
    </w:p>
    <w:p w14:paraId="70F4F0D4" w14:textId="77777777" w:rsidR="00AE2152" w:rsidRPr="00BE472C" w:rsidRDefault="00AE2152" w:rsidP="004C0EBE">
      <w:pPr>
        <w:pStyle w:val="Prrafodelista"/>
        <w:numPr>
          <w:ilvl w:val="0"/>
          <w:numId w:val="46"/>
        </w:numPr>
        <w:jc w:val="both"/>
        <w:rPr>
          <w:rFonts w:ascii="Century Gothic" w:hAnsi="Century Gothic" w:cs="Arial"/>
          <w:sz w:val="22"/>
          <w:szCs w:val="22"/>
        </w:rPr>
      </w:pPr>
      <w:r w:rsidRPr="00BE472C">
        <w:rPr>
          <w:rFonts w:ascii="Century Gothic" w:hAnsi="Century Gothic" w:cs="Arial"/>
          <w:sz w:val="22"/>
          <w:szCs w:val="22"/>
        </w:rPr>
        <w:t>A un servidor público extranjero para que gestione o se abstenga de gestionar la tramitación o resolución de asuntos relacionados con las funciones inherentes a su empleo, cargo o comisión:</w:t>
      </w:r>
    </w:p>
    <w:p w14:paraId="7FC7DF69" w14:textId="77777777" w:rsidR="00AE2152" w:rsidRPr="00BE472C" w:rsidRDefault="00AE2152" w:rsidP="004C0EBE">
      <w:pPr>
        <w:pStyle w:val="Prrafodelista"/>
        <w:numPr>
          <w:ilvl w:val="0"/>
          <w:numId w:val="46"/>
        </w:numPr>
        <w:jc w:val="both"/>
        <w:rPr>
          <w:rFonts w:ascii="Century Gothic" w:hAnsi="Century Gothic" w:cs="Arial"/>
          <w:sz w:val="22"/>
          <w:szCs w:val="22"/>
        </w:rPr>
      </w:pPr>
      <w:r w:rsidRPr="00BE472C">
        <w:rPr>
          <w:rFonts w:ascii="Century Gothic" w:hAnsi="Century Gothic" w:cs="Arial"/>
          <w:sz w:val="22"/>
          <w:szCs w:val="22"/>
        </w:rPr>
        <w:t>A un servidor público extranjero para llevar a cabo la tramitación o  resolución de cualquier asunto que se encuentre fuera del ámbito de las funciones inherentes a su empleo, cargo o comisión, o</w:t>
      </w:r>
    </w:p>
    <w:p w14:paraId="31D2BCA7" w14:textId="77777777" w:rsidR="00AE2152" w:rsidRPr="00BE472C" w:rsidRDefault="00AE2152" w:rsidP="004C0EBE">
      <w:pPr>
        <w:pStyle w:val="Prrafodelista"/>
        <w:numPr>
          <w:ilvl w:val="0"/>
          <w:numId w:val="46"/>
        </w:numPr>
        <w:jc w:val="both"/>
        <w:rPr>
          <w:rFonts w:ascii="Century Gothic" w:hAnsi="Century Gothic" w:cs="Arial"/>
          <w:sz w:val="22"/>
          <w:szCs w:val="22"/>
        </w:rPr>
      </w:pPr>
      <w:r w:rsidRPr="00BE472C">
        <w:rPr>
          <w:rFonts w:ascii="Century Gothic" w:hAnsi="Century Gothic"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14:paraId="7C9C0FBB" w14:textId="77777777" w:rsidR="00AE2152" w:rsidRPr="00BE472C" w:rsidRDefault="00AE2152" w:rsidP="00CA34AB">
      <w:pPr>
        <w:jc w:val="both"/>
        <w:rPr>
          <w:rFonts w:ascii="Century Gothic" w:hAnsi="Century Gothic" w:cs="Arial"/>
          <w:sz w:val="22"/>
          <w:szCs w:val="22"/>
        </w:rPr>
      </w:pPr>
    </w:p>
    <w:p w14:paraId="0A147A90" w14:textId="77777777" w:rsidR="00AE2152" w:rsidRPr="00BE472C" w:rsidRDefault="00AE2152" w:rsidP="00CA34AB">
      <w:pPr>
        <w:jc w:val="both"/>
        <w:rPr>
          <w:rFonts w:ascii="Century Gothic" w:hAnsi="Century Gothic" w:cs="Arial"/>
          <w:sz w:val="22"/>
          <w:szCs w:val="22"/>
        </w:rPr>
      </w:pPr>
      <w:r w:rsidRPr="00BE472C">
        <w:rPr>
          <w:rFonts w:ascii="Century Gothic" w:hAnsi="Century Gothic" w:cs="Arial"/>
          <w:sz w:val="22"/>
          <w:szCs w:val="22"/>
        </w:rPr>
        <w:t xml:space="preserve">Para los efectos de este artículo se entiende por servidor público extranjero, toda persona que ostente </w:t>
      </w:r>
      <w:proofErr w:type="spellStart"/>
      <w:r w:rsidRPr="00BE472C">
        <w:rPr>
          <w:rFonts w:ascii="Century Gothic" w:hAnsi="Century Gothic" w:cs="Arial"/>
          <w:sz w:val="22"/>
          <w:szCs w:val="22"/>
        </w:rPr>
        <w:t>o</w:t>
      </w:r>
      <w:proofErr w:type="spellEnd"/>
      <w:r w:rsidRPr="00BE472C">
        <w:rPr>
          <w:rFonts w:ascii="Century Gothic" w:hAnsi="Century Gothic" w:cs="Arial"/>
          <w:sz w:val="22"/>
          <w:szCs w:val="22"/>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4EAEA314" w14:textId="77777777" w:rsidR="00AE2152" w:rsidRPr="00BE472C" w:rsidRDefault="00AE2152" w:rsidP="00CA34AB">
      <w:pPr>
        <w:jc w:val="both"/>
        <w:rPr>
          <w:rFonts w:ascii="Century Gothic" w:hAnsi="Century Gothic" w:cs="Arial"/>
          <w:sz w:val="22"/>
          <w:szCs w:val="22"/>
        </w:rPr>
      </w:pPr>
    </w:p>
    <w:p w14:paraId="1CB31C05" w14:textId="77777777" w:rsidR="00AE2152" w:rsidRPr="00BE472C" w:rsidRDefault="00AE2152" w:rsidP="00CA34AB">
      <w:pPr>
        <w:jc w:val="both"/>
        <w:rPr>
          <w:rFonts w:ascii="Century Gothic" w:hAnsi="Century Gothic" w:cs="Arial"/>
          <w:b/>
          <w:sz w:val="22"/>
          <w:szCs w:val="22"/>
        </w:rPr>
      </w:pPr>
      <w:r w:rsidRPr="00BE472C">
        <w:rPr>
          <w:rFonts w:ascii="Century Gothic" w:hAnsi="Century Gothic" w:cs="Arial"/>
          <w:sz w:val="22"/>
          <w:szCs w:val="22"/>
        </w:rPr>
        <w:t xml:space="preserve">Cuando alguno de los delitos comprendidos en este artículo se cometa en los supuestos a que se refiere el artículo 11 de este Código, el juez impondrá a la persona moral hasta </w:t>
      </w:r>
      <w:r w:rsidRPr="00BE472C">
        <w:rPr>
          <w:rFonts w:ascii="Century Gothic" w:hAnsi="Century Gothic" w:cs="Arial"/>
          <w:sz w:val="22"/>
          <w:szCs w:val="22"/>
        </w:rPr>
        <w:lastRenderedPageBreak/>
        <w:t>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1E46B8EC" w14:textId="77777777" w:rsidR="00AE2152" w:rsidRPr="00BE472C" w:rsidRDefault="00AE2152" w:rsidP="00CA34AB">
      <w:pPr>
        <w:suppressAutoHyphens/>
        <w:overflowPunct w:val="0"/>
        <w:autoSpaceDE w:val="0"/>
        <w:autoSpaceDN w:val="0"/>
        <w:adjustRightInd w:val="0"/>
        <w:rPr>
          <w:rFonts w:ascii="Century Gothic" w:eastAsia="Times New Roman" w:hAnsi="Century Gothic" w:cs="Arial"/>
          <w:b/>
          <w:sz w:val="22"/>
          <w:szCs w:val="22"/>
        </w:rPr>
      </w:pPr>
    </w:p>
    <w:p w14:paraId="1A30E5B1" w14:textId="77777777" w:rsidR="00FB278A" w:rsidRPr="00BE472C" w:rsidRDefault="00FB278A" w:rsidP="00CA34AB">
      <w:pPr>
        <w:suppressAutoHyphens/>
        <w:overflowPunct w:val="0"/>
        <w:autoSpaceDE w:val="0"/>
        <w:autoSpaceDN w:val="0"/>
        <w:adjustRightInd w:val="0"/>
        <w:rPr>
          <w:rFonts w:ascii="Century Gothic" w:eastAsia="Times New Roman" w:hAnsi="Century Gothic" w:cs="Arial"/>
          <w:b/>
          <w:sz w:val="22"/>
          <w:szCs w:val="22"/>
        </w:rPr>
      </w:pPr>
    </w:p>
    <w:p w14:paraId="60E8745E" w14:textId="77777777" w:rsidR="00FB278A" w:rsidRPr="00BE472C" w:rsidRDefault="00FB278A" w:rsidP="00CA34AB">
      <w:pPr>
        <w:suppressAutoHyphens/>
        <w:overflowPunct w:val="0"/>
        <w:autoSpaceDE w:val="0"/>
        <w:autoSpaceDN w:val="0"/>
        <w:adjustRightInd w:val="0"/>
        <w:rPr>
          <w:rFonts w:ascii="Century Gothic" w:eastAsia="Times New Roman" w:hAnsi="Century Gothic" w:cs="Arial"/>
          <w:b/>
          <w:sz w:val="22"/>
          <w:szCs w:val="22"/>
        </w:rPr>
      </w:pPr>
    </w:p>
    <w:p w14:paraId="50C51569" w14:textId="77777777" w:rsidR="00B90AC2" w:rsidRPr="00BE472C" w:rsidRDefault="00B90AC2" w:rsidP="00CA34AB">
      <w:pPr>
        <w:suppressAutoHyphens/>
        <w:jc w:val="both"/>
        <w:rPr>
          <w:rFonts w:ascii="Century Gothic" w:eastAsia="Times New Roman" w:hAnsi="Century Gothic"/>
          <w:sz w:val="18"/>
          <w:lang w:val="es-MX"/>
        </w:rPr>
      </w:pPr>
    </w:p>
    <w:p w14:paraId="33D34020" w14:textId="77777777" w:rsidR="00085DBD" w:rsidRPr="00BE472C" w:rsidRDefault="00085DBD" w:rsidP="00CA34AB">
      <w:pPr>
        <w:suppressAutoHyphens/>
        <w:jc w:val="both"/>
        <w:rPr>
          <w:rFonts w:ascii="Century Gothic" w:eastAsia="Times New Roman" w:hAnsi="Century Gothic"/>
          <w:sz w:val="18"/>
          <w:lang w:val="es-MX"/>
        </w:rPr>
      </w:pPr>
    </w:p>
    <w:p w14:paraId="4A4FE371" w14:textId="77777777" w:rsidR="00085DBD" w:rsidRPr="00BE472C" w:rsidRDefault="00085DBD" w:rsidP="00CA34AB">
      <w:pPr>
        <w:suppressAutoHyphens/>
        <w:jc w:val="both"/>
        <w:rPr>
          <w:rFonts w:ascii="Century Gothic" w:eastAsia="Times New Roman" w:hAnsi="Century Gothic"/>
          <w:sz w:val="18"/>
          <w:lang w:val="es-MX"/>
        </w:rPr>
      </w:pPr>
    </w:p>
    <w:p w14:paraId="75D53B64" w14:textId="77777777" w:rsidR="00085DBD" w:rsidRPr="00BE472C" w:rsidRDefault="00085DBD" w:rsidP="00CA34AB">
      <w:pPr>
        <w:suppressAutoHyphens/>
        <w:jc w:val="both"/>
        <w:rPr>
          <w:rFonts w:ascii="Century Gothic" w:eastAsia="Times New Roman" w:hAnsi="Century Gothic"/>
          <w:sz w:val="18"/>
          <w:lang w:val="es-MX"/>
        </w:rPr>
      </w:pPr>
    </w:p>
    <w:p w14:paraId="10546743" w14:textId="77777777" w:rsidR="00085DBD" w:rsidRPr="00BE472C" w:rsidRDefault="00085DBD" w:rsidP="00CA34AB">
      <w:pPr>
        <w:suppressAutoHyphens/>
        <w:jc w:val="both"/>
        <w:rPr>
          <w:rFonts w:ascii="Century Gothic" w:eastAsia="Times New Roman" w:hAnsi="Century Gothic"/>
          <w:sz w:val="18"/>
          <w:lang w:val="es-MX"/>
        </w:rPr>
      </w:pPr>
    </w:p>
    <w:p w14:paraId="110A399A" w14:textId="77777777" w:rsidR="00085DBD" w:rsidRPr="00BE472C" w:rsidRDefault="00085DBD" w:rsidP="00CA34AB">
      <w:pPr>
        <w:suppressAutoHyphens/>
        <w:jc w:val="both"/>
        <w:rPr>
          <w:rFonts w:ascii="Century Gothic" w:eastAsia="Times New Roman" w:hAnsi="Century Gothic"/>
          <w:sz w:val="18"/>
          <w:lang w:val="es-MX"/>
        </w:rPr>
      </w:pPr>
    </w:p>
    <w:p w14:paraId="50508EA1" w14:textId="77777777" w:rsidR="00085DBD" w:rsidRPr="00BE472C" w:rsidRDefault="00085DBD" w:rsidP="00CA34AB">
      <w:pPr>
        <w:suppressAutoHyphens/>
        <w:jc w:val="both"/>
        <w:rPr>
          <w:rFonts w:ascii="Century Gothic" w:eastAsia="Times New Roman" w:hAnsi="Century Gothic"/>
          <w:sz w:val="18"/>
          <w:lang w:val="es-MX"/>
        </w:rPr>
      </w:pPr>
    </w:p>
    <w:p w14:paraId="3D7C8D7B" w14:textId="77777777" w:rsidR="00085DBD" w:rsidRPr="00BE472C" w:rsidRDefault="00085DBD" w:rsidP="00CA34AB">
      <w:pPr>
        <w:suppressAutoHyphens/>
        <w:jc w:val="both"/>
        <w:rPr>
          <w:rFonts w:ascii="Century Gothic" w:eastAsia="Times New Roman" w:hAnsi="Century Gothic"/>
          <w:sz w:val="18"/>
          <w:lang w:val="es-MX"/>
        </w:rPr>
      </w:pPr>
    </w:p>
    <w:p w14:paraId="6E4C7D19" w14:textId="77777777" w:rsidR="00085DBD" w:rsidRPr="00BE472C" w:rsidRDefault="00085DBD" w:rsidP="00CA34AB">
      <w:pPr>
        <w:suppressAutoHyphens/>
        <w:jc w:val="both"/>
        <w:rPr>
          <w:rFonts w:ascii="Century Gothic" w:eastAsia="Times New Roman" w:hAnsi="Century Gothic"/>
          <w:sz w:val="18"/>
          <w:lang w:val="es-MX"/>
        </w:rPr>
      </w:pPr>
    </w:p>
    <w:p w14:paraId="07682AFC" w14:textId="77777777" w:rsidR="00085DBD" w:rsidRPr="00BE472C" w:rsidRDefault="00085DBD" w:rsidP="00CA34AB">
      <w:pPr>
        <w:suppressAutoHyphens/>
        <w:jc w:val="both"/>
        <w:rPr>
          <w:rFonts w:ascii="Century Gothic" w:eastAsia="Times New Roman" w:hAnsi="Century Gothic"/>
          <w:sz w:val="18"/>
          <w:lang w:val="es-MX"/>
        </w:rPr>
      </w:pPr>
    </w:p>
    <w:p w14:paraId="4245C59C" w14:textId="77777777" w:rsidR="00085DBD" w:rsidRPr="00BE472C" w:rsidRDefault="00085DBD" w:rsidP="00CA34AB">
      <w:pPr>
        <w:suppressAutoHyphens/>
        <w:jc w:val="both"/>
        <w:rPr>
          <w:rFonts w:ascii="Century Gothic" w:eastAsia="Times New Roman" w:hAnsi="Century Gothic"/>
          <w:sz w:val="18"/>
          <w:lang w:val="es-MX"/>
        </w:rPr>
      </w:pPr>
    </w:p>
    <w:p w14:paraId="09BAD721" w14:textId="77777777" w:rsidR="00085DBD" w:rsidRPr="00BE472C" w:rsidRDefault="00085DBD" w:rsidP="00CA34AB">
      <w:pPr>
        <w:suppressAutoHyphens/>
        <w:jc w:val="both"/>
        <w:rPr>
          <w:rFonts w:ascii="Century Gothic" w:eastAsia="Times New Roman" w:hAnsi="Century Gothic"/>
          <w:sz w:val="18"/>
          <w:lang w:val="es-MX"/>
        </w:rPr>
      </w:pPr>
    </w:p>
    <w:p w14:paraId="5FDBBE37" w14:textId="77777777" w:rsidR="00085DBD" w:rsidRPr="00BE472C" w:rsidRDefault="00085DBD" w:rsidP="00CA34AB">
      <w:pPr>
        <w:suppressAutoHyphens/>
        <w:jc w:val="both"/>
        <w:rPr>
          <w:rFonts w:ascii="Century Gothic" w:eastAsia="Times New Roman" w:hAnsi="Century Gothic"/>
          <w:sz w:val="18"/>
          <w:lang w:val="es-MX"/>
        </w:rPr>
      </w:pPr>
    </w:p>
    <w:p w14:paraId="0C1D2AC9" w14:textId="77777777" w:rsidR="00085DBD" w:rsidRPr="00BE472C" w:rsidRDefault="00085DBD" w:rsidP="00CA34AB">
      <w:pPr>
        <w:suppressAutoHyphens/>
        <w:jc w:val="both"/>
        <w:rPr>
          <w:rFonts w:ascii="Century Gothic" w:eastAsia="Times New Roman" w:hAnsi="Century Gothic"/>
          <w:sz w:val="18"/>
          <w:lang w:val="es-MX"/>
        </w:rPr>
      </w:pPr>
    </w:p>
    <w:p w14:paraId="55FF1C96" w14:textId="77777777" w:rsidR="00085DBD" w:rsidRPr="00BE472C" w:rsidRDefault="00085DBD" w:rsidP="00CA34AB">
      <w:pPr>
        <w:suppressAutoHyphens/>
        <w:jc w:val="both"/>
        <w:rPr>
          <w:rFonts w:ascii="Century Gothic" w:eastAsia="Times New Roman" w:hAnsi="Century Gothic"/>
          <w:sz w:val="18"/>
          <w:lang w:val="es-MX"/>
        </w:rPr>
      </w:pPr>
    </w:p>
    <w:p w14:paraId="36F88FD8" w14:textId="77777777" w:rsidR="00085DBD" w:rsidRPr="00BE472C" w:rsidRDefault="00085DBD" w:rsidP="00CA34AB">
      <w:pPr>
        <w:suppressAutoHyphens/>
        <w:jc w:val="both"/>
        <w:rPr>
          <w:rFonts w:ascii="Century Gothic" w:eastAsia="Times New Roman" w:hAnsi="Century Gothic"/>
          <w:sz w:val="18"/>
          <w:lang w:val="es-MX"/>
        </w:rPr>
      </w:pPr>
    </w:p>
    <w:p w14:paraId="78B313C7" w14:textId="77777777" w:rsidR="00085DBD" w:rsidRPr="00BE472C" w:rsidRDefault="00085DBD" w:rsidP="00CA34AB">
      <w:pPr>
        <w:suppressAutoHyphens/>
        <w:jc w:val="both"/>
        <w:rPr>
          <w:rFonts w:ascii="Century Gothic" w:eastAsia="Times New Roman" w:hAnsi="Century Gothic"/>
          <w:sz w:val="18"/>
          <w:lang w:val="es-MX"/>
        </w:rPr>
      </w:pPr>
    </w:p>
    <w:p w14:paraId="090AAFFC" w14:textId="77777777" w:rsidR="00085DBD" w:rsidRPr="00BE472C" w:rsidRDefault="00085DBD" w:rsidP="00CA34AB">
      <w:pPr>
        <w:suppressAutoHyphens/>
        <w:jc w:val="both"/>
        <w:rPr>
          <w:rFonts w:ascii="Century Gothic" w:eastAsia="Times New Roman" w:hAnsi="Century Gothic"/>
          <w:sz w:val="18"/>
          <w:lang w:val="es-MX"/>
        </w:rPr>
      </w:pPr>
    </w:p>
    <w:p w14:paraId="7A0DFF3B" w14:textId="77777777" w:rsidR="00085DBD" w:rsidRPr="00BE472C" w:rsidRDefault="00085DBD" w:rsidP="00CA34AB">
      <w:pPr>
        <w:suppressAutoHyphens/>
        <w:jc w:val="both"/>
        <w:rPr>
          <w:rFonts w:ascii="Century Gothic" w:eastAsia="Times New Roman" w:hAnsi="Century Gothic"/>
          <w:sz w:val="18"/>
          <w:lang w:val="es-MX"/>
        </w:rPr>
      </w:pPr>
    </w:p>
    <w:p w14:paraId="06056C7A" w14:textId="77777777" w:rsidR="00085DBD" w:rsidRPr="00BE472C" w:rsidRDefault="00085DBD" w:rsidP="00CA34AB">
      <w:pPr>
        <w:suppressAutoHyphens/>
        <w:jc w:val="both"/>
        <w:rPr>
          <w:rFonts w:ascii="Century Gothic" w:eastAsia="Times New Roman" w:hAnsi="Century Gothic"/>
          <w:sz w:val="18"/>
          <w:lang w:val="es-MX"/>
        </w:rPr>
      </w:pPr>
    </w:p>
    <w:p w14:paraId="191F497B" w14:textId="5E3A0618" w:rsidR="00085DBD" w:rsidRPr="00BE472C" w:rsidRDefault="00085DBD" w:rsidP="00CA34AB">
      <w:pPr>
        <w:suppressAutoHyphens/>
        <w:jc w:val="both"/>
        <w:rPr>
          <w:rFonts w:ascii="Century Gothic" w:eastAsia="Times New Roman" w:hAnsi="Century Gothic"/>
          <w:sz w:val="18"/>
          <w:lang w:val="es-MX"/>
        </w:rPr>
      </w:pPr>
    </w:p>
    <w:p w14:paraId="73089D55" w14:textId="2C88C52F" w:rsidR="005D53E7" w:rsidRPr="00BE472C" w:rsidRDefault="005D53E7" w:rsidP="00CA34AB">
      <w:pPr>
        <w:suppressAutoHyphens/>
        <w:jc w:val="both"/>
        <w:rPr>
          <w:rFonts w:ascii="Century Gothic" w:eastAsia="Times New Roman" w:hAnsi="Century Gothic"/>
          <w:sz w:val="18"/>
          <w:lang w:val="es-MX"/>
        </w:rPr>
      </w:pPr>
    </w:p>
    <w:p w14:paraId="160166EE" w14:textId="4ED67D8B" w:rsidR="005D53E7" w:rsidRPr="00BE472C" w:rsidRDefault="005D53E7" w:rsidP="00CA34AB">
      <w:pPr>
        <w:suppressAutoHyphens/>
        <w:jc w:val="both"/>
        <w:rPr>
          <w:rFonts w:ascii="Century Gothic" w:eastAsia="Times New Roman" w:hAnsi="Century Gothic"/>
          <w:sz w:val="18"/>
          <w:lang w:val="es-MX"/>
        </w:rPr>
      </w:pPr>
    </w:p>
    <w:p w14:paraId="159B2978" w14:textId="77777777" w:rsidR="005D53E7" w:rsidRPr="00BE472C" w:rsidRDefault="005D53E7" w:rsidP="00CA34AB">
      <w:pPr>
        <w:suppressAutoHyphens/>
        <w:jc w:val="both"/>
        <w:rPr>
          <w:rFonts w:ascii="Century Gothic" w:eastAsia="Times New Roman" w:hAnsi="Century Gothic"/>
          <w:sz w:val="18"/>
          <w:lang w:val="es-MX"/>
        </w:rPr>
      </w:pPr>
    </w:p>
    <w:p w14:paraId="6052C042" w14:textId="77777777" w:rsidR="00251795" w:rsidRPr="00BE472C" w:rsidRDefault="00251795" w:rsidP="00CA34AB">
      <w:pPr>
        <w:suppressAutoHyphens/>
        <w:rPr>
          <w:rFonts w:ascii="Century Gothic" w:eastAsia="Times New Roman" w:hAnsi="Century Gothic" w:cs="Arial"/>
          <w:b/>
          <w:sz w:val="22"/>
          <w:szCs w:val="22"/>
          <w:u w:val="single"/>
        </w:rPr>
      </w:pPr>
    </w:p>
    <w:p w14:paraId="61A6963E" w14:textId="77777777" w:rsidR="00C02294" w:rsidRPr="00BE472C" w:rsidRDefault="00C02294" w:rsidP="00CA34AB">
      <w:pPr>
        <w:suppressAutoHyphens/>
        <w:rPr>
          <w:rFonts w:ascii="Century Gothic" w:eastAsia="Times New Roman" w:hAnsi="Century Gothic" w:cs="Arial"/>
          <w:b/>
          <w:sz w:val="22"/>
          <w:szCs w:val="22"/>
          <w:u w:val="single"/>
        </w:rPr>
      </w:pPr>
    </w:p>
    <w:p w14:paraId="4EDEA270" w14:textId="77777777" w:rsidR="00251795" w:rsidRPr="00BE472C" w:rsidRDefault="00251795" w:rsidP="00CA34AB">
      <w:pPr>
        <w:suppressAutoHyphens/>
        <w:rPr>
          <w:rFonts w:ascii="Century Gothic" w:eastAsia="Times New Roman" w:hAnsi="Century Gothic" w:cs="Arial"/>
          <w:b/>
          <w:sz w:val="22"/>
          <w:szCs w:val="22"/>
          <w:u w:val="single"/>
        </w:rPr>
      </w:pPr>
    </w:p>
    <w:p w14:paraId="4E0A7B54" w14:textId="77777777" w:rsidR="00B90AC2" w:rsidRPr="00BE472C" w:rsidRDefault="000964F0" w:rsidP="00CA34AB">
      <w:pPr>
        <w:suppressAutoHyphens/>
        <w:rPr>
          <w:rFonts w:ascii="Century Gothic" w:eastAsia="Times New Roman" w:hAnsi="Century Gothic" w:cs="Arial"/>
          <w:b/>
          <w:sz w:val="22"/>
          <w:szCs w:val="22"/>
          <w:u w:val="single"/>
        </w:rPr>
      </w:pPr>
      <w:bookmarkStart w:id="10" w:name="OLE_LINK6"/>
      <w:bookmarkStart w:id="11" w:name="OLE_LINK7"/>
      <w:r w:rsidRPr="00BE472C">
        <w:rPr>
          <w:rFonts w:ascii="Century Gothic" w:eastAsia="Times New Roman" w:hAnsi="Century Gothic" w:cs="Arial"/>
          <w:b/>
          <w:sz w:val="22"/>
          <w:szCs w:val="22"/>
          <w:u w:val="single"/>
        </w:rPr>
        <w:t xml:space="preserve">ANEXO </w:t>
      </w:r>
      <w:r w:rsidR="0008314D" w:rsidRPr="00BE472C">
        <w:rPr>
          <w:rFonts w:ascii="Century Gothic" w:eastAsia="Times New Roman" w:hAnsi="Century Gothic" w:cs="Arial"/>
          <w:b/>
          <w:sz w:val="22"/>
          <w:szCs w:val="22"/>
          <w:u w:val="single"/>
        </w:rPr>
        <w:t>16 (DIECISEIS</w:t>
      </w:r>
      <w:r w:rsidR="00B90AC2" w:rsidRPr="00BE472C">
        <w:rPr>
          <w:rFonts w:ascii="Century Gothic" w:eastAsia="Times New Roman" w:hAnsi="Century Gothic" w:cs="Arial"/>
          <w:b/>
          <w:sz w:val="22"/>
          <w:szCs w:val="22"/>
          <w:u w:val="single"/>
        </w:rPr>
        <w:t>)</w:t>
      </w:r>
    </w:p>
    <w:bookmarkEnd w:id="10"/>
    <w:bookmarkEnd w:id="11"/>
    <w:p w14:paraId="032A1ACA" w14:textId="77777777" w:rsidR="00B90AC2" w:rsidRPr="00BE472C" w:rsidRDefault="00B90AC2" w:rsidP="00CA34AB">
      <w:pPr>
        <w:suppressAutoHyphens/>
        <w:jc w:val="left"/>
        <w:rPr>
          <w:rFonts w:ascii="Century Gothic" w:eastAsia="Times New Roman" w:hAnsi="Century Gothic"/>
        </w:rPr>
      </w:pPr>
    </w:p>
    <w:p w14:paraId="01525FA0" w14:textId="77777777" w:rsidR="00B90AC2" w:rsidRPr="00BE472C" w:rsidRDefault="00B90AC2" w:rsidP="00CA34AB">
      <w:pPr>
        <w:pBdr>
          <w:top w:val="single" w:sz="4" w:space="1" w:color="auto"/>
          <w:left w:val="single" w:sz="4" w:space="4" w:color="auto"/>
          <w:bottom w:val="single" w:sz="4" w:space="1" w:color="auto"/>
          <w:right w:val="single" w:sz="4" w:space="0" w:color="auto"/>
        </w:pBdr>
        <w:shd w:val="clear" w:color="auto" w:fill="FFFFFF"/>
        <w:suppressAutoHyphens/>
        <w:overflowPunct w:val="0"/>
        <w:autoSpaceDE w:val="0"/>
        <w:autoSpaceDN w:val="0"/>
        <w:adjustRightInd w:val="0"/>
        <w:jc w:val="both"/>
        <w:rPr>
          <w:rFonts w:ascii="Century Gothic" w:eastAsia="Times New Roman" w:hAnsi="Century Gothic" w:cs="Arial"/>
          <w:b/>
          <w:sz w:val="22"/>
          <w:szCs w:val="22"/>
        </w:rPr>
      </w:pPr>
      <w:r w:rsidRPr="00BE472C">
        <w:rPr>
          <w:rFonts w:ascii="Century Gothic" w:eastAsia="Times New Roman" w:hAnsi="Century Gothic" w:cs="Arial"/>
          <w:sz w:val="22"/>
          <w:szCs w:val="22"/>
        </w:rPr>
        <w:t xml:space="preserve">FORMATO PARA LA MANIFESTACIÓN QUE DEBERÁN PRESENTAR LOS LICITANTES QUE PARTICIPEN EN LICITACIONES PÚBLICAS INTERNACIONALES PARA LA ADQUISICIÓN DE BIENES, Y DAR CUMPLIMIENTO A LO DISPUESTO EN EL ARTÍCULO QUINTO, REGLA SEGUNDA DEL ACUERDO DEL 28 DE FEBRERO DE 2003 </w:t>
      </w:r>
      <w:r w:rsidRPr="00BE472C">
        <w:rPr>
          <w:rFonts w:ascii="Century Gothic" w:eastAsia="Times New Roman" w:hAnsi="Century Gothic" w:cs="Arial"/>
          <w:b/>
          <w:sz w:val="22"/>
          <w:szCs w:val="22"/>
        </w:rPr>
        <w:t>(EN TRATÁNDOSE DE BIENES DE IMPORTACION)</w:t>
      </w:r>
    </w:p>
    <w:p w14:paraId="502B1EFF" w14:textId="77777777" w:rsidR="00B90AC2" w:rsidRPr="00BE472C" w:rsidRDefault="00B90AC2" w:rsidP="00CA34AB">
      <w:pPr>
        <w:suppressAutoHyphens/>
        <w:overflowPunct w:val="0"/>
        <w:autoSpaceDE w:val="0"/>
        <w:autoSpaceDN w:val="0"/>
        <w:adjustRightInd w:val="0"/>
        <w:ind w:right="-94"/>
        <w:jc w:val="right"/>
        <w:rPr>
          <w:rFonts w:ascii="Century Gothic" w:eastAsia="Times New Roman" w:hAnsi="Century Gothic" w:cs="Arial"/>
          <w:sz w:val="22"/>
          <w:szCs w:val="22"/>
        </w:rPr>
      </w:pPr>
    </w:p>
    <w:p w14:paraId="2150EB02" w14:textId="77777777" w:rsidR="00B90AC2" w:rsidRPr="00BE472C" w:rsidRDefault="00B90AC2" w:rsidP="00CA34AB">
      <w:pPr>
        <w:suppressAutoHyphens/>
        <w:overflowPunct w:val="0"/>
        <w:autoSpaceDE w:val="0"/>
        <w:autoSpaceDN w:val="0"/>
        <w:adjustRightInd w:val="0"/>
        <w:ind w:right="-94"/>
        <w:jc w:val="right"/>
        <w:rPr>
          <w:rFonts w:ascii="Century Gothic" w:eastAsia="Times New Roman" w:hAnsi="Century Gothic" w:cs="Arial"/>
          <w:sz w:val="22"/>
          <w:szCs w:val="22"/>
        </w:rPr>
      </w:pPr>
      <w:r w:rsidRPr="00BE472C">
        <w:rPr>
          <w:rFonts w:ascii="Century Gothic" w:eastAsia="Times New Roman" w:hAnsi="Century Gothic" w:cs="Arial"/>
          <w:sz w:val="22"/>
          <w:szCs w:val="22"/>
        </w:rPr>
        <w:t xml:space="preserve">_______ de ________ </w:t>
      </w:r>
      <w:proofErr w:type="spellStart"/>
      <w:r w:rsidRPr="00BE472C">
        <w:rPr>
          <w:rFonts w:ascii="Century Gothic" w:eastAsia="Times New Roman" w:hAnsi="Century Gothic" w:cs="Arial"/>
          <w:sz w:val="22"/>
          <w:szCs w:val="22"/>
        </w:rPr>
        <w:t>de</w:t>
      </w:r>
      <w:proofErr w:type="spellEnd"/>
      <w:r w:rsidRPr="00BE472C">
        <w:rPr>
          <w:rFonts w:ascii="Century Gothic" w:eastAsia="Times New Roman" w:hAnsi="Century Gothic" w:cs="Arial"/>
          <w:sz w:val="22"/>
          <w:szCs w:val="22"/>
        </w:rPr>
        <w:t xml:space="preserve"> _______________</w:t>
      </w:r>
    </w:p>
    <w:p w14:paraId="3854724F" w14:textId="77777777" w:rsidR="00B90AC2" w:rsidRPr="00BE472C" w:rsidRDefault="00B90AC2" w:rsidP="00CA34AB">
      <w:pPr>
        <w:suppressAutoHyphens/>
        <w:overflowPunct w:val="0"/>
        <w:autoSpaceDE w:val="0"/>
        <w:autoSpaceDN w:val="0"/>
        <w:adjustRightInd w:val="0"/>
        <w:ind w:right="-94"/>
        <w:jc w:val="right"/>
        <w:rPr>
          <w:rFonts w:ascii="Century Gothic" w:eastAsia="Times New Roman" w:hAnsi="Century Gothic" w:cs="Arial"/>
          <w:sz w:val="22"/>
          <w:szCs w:val="22"/>
        </w:rPr>
      </w:pPr>
    </w:p>
    <w:p w14:paraId="1AB21E96" w14:textId="77777777" w:rsidR="00B90AC2" w:rsidRPr="00BE472C" w:rsidRDefault="00B90AC2" w:rsidP="00CA34AB">
      <w:pPr>
        <w:suppressAutoHyphens/>
        <w:overflowPunct w:val="0"/>
        <w:autoSpaceDE w:val="0"/>
        <w:autoSpaceDN w:val="0"/>
        <w:adjustRightInd w:val="0"/>
        <w:ind w:right="-94"/>
        <w:jc w:val="right"/>
        <w:rPr>
          <w:rFonts w:ascii="Century Gothic" w:eastAsia="Times New Roman" w:hAnsi="Century Gothic" w:cs="Arial"/>
          <w:sz w:val="22"/>
          <w:szCs w:val="22"/>
        </w:rPr>
      </w:pPr>
    </w:p>
    <w:p w14:paraId="3E4C2AD2" w14:textId="77777777" w:rsidR="00B90AC2" w:rsidRPr="00BE472C" w:rsidRDefault="00B90AC2" w:rsidP="00CA34AB">
      <w:pPr>
        <w:suppressAutoHyphens/>
        <w:overflowPunct w:val="0"/>
        <w:autoSpaceDE w:val="0"/>
        <w:autoSpaceDN w:val="0"/>
        <w:adjustRightInd w:val="0"/>
        <w:ind w:right="-94"/>
        <w:jc w:val="left"/>
        <w:rPr>
          <w:rFonts w:ascii="Century Gothic" w:eastAsia="Times New Roman" w:hAnsi="Century Gothic" w:cs="Arial"/>
          <w:sz w:val="22"/>
          <w:szCs w:val="22"/>
        </w:rPr>
      </w:pPr>
      <w:r w:rsidRPr="00BE472C">
        <w:rPr>
          <w:rFonts w:ascii="Century Gothic" w:eastAsia="Times New Roman" w:hAnsi="Century Gothic" w:cs="Arial"/>
          <w:sz w:val="22"/>
          <w:szCs w:val="22"/>
        </w:rPr>
        <w:t>__________________</w:t>
      </w:r>
    </w:p>
    <w:p w14:paraId="0B139B53" w14:textId="77777777" w:rsidR="00B90AC2" w:rsidRPr="00BE472C" w:rsidRDefault="00B90AC2" w:rsidP="00CA34AB">
      <w:pPr>
        <w:suppressAutoHyphens/>
        <w:overflowPunct w:val="0"/>
        <w:autoSpaceDE w:val="0"/>
        <w:autoSpaceDN w:val="0"/>
        <w:adjustRightInd w:val="0"/>
        <w:ind w:right="-94"/>
        <w:jc w:val="left"/>
        <w:rPr>
          <w:rFonts w:ascii="Century Gothic" w:eastAsia="Times New Roman" w:hAnsi="Century Gothic" w:cs="Arial"/>
          <w:sz w:val="22"/>
          <w:szCs w:val="22"/>
        </w:rPr>
      </w:pPr>
      <w:r w:rsidRPr="00BE472C">
        <w:rPr>
          <w:rFonts w:ascii="Century Gothic" w:eastAsia="Times New Roman" w:hAnsi="Century Gothic" w:cs="Arial"/>
          <w:sz w:val="22"/>
          <w:szCs w:val="22"/>
        </w:rPr>
        <w:t>Presente.</w:t>
      </w:r>
    </w:p>
    <w:p w14:paraId="0A3A7B40" w14:textId="77777777" w:rsidR="00B90AC2" w:rsidRPr="00BE472C" w:rsidRDefault="00B90AC2" w:rsidP="00CA34AB">
      <w:pPr>
        <w:suppressAutoHyphens/>
        <w:overflowPunct w:val="0"/>
        <w:autoSpaceDE w:val="0"/>
        <w:autoSpaceDN w:val="0"/>
        <w:adjustRightInd w:val="0"/>
        <w:ind w:right="-94"/>
        <w:jc w:val="left"/>
        <w:rPr>
          <w:rFonts w:ascii="Century Gothic" w:eastAsia="Times New Roman" w:hAnsi="Century Gothic" w:cs="Arial"/>
          <w:sz w:val="22"/>
          <w:szCs w:val="22"/>
        </w:rPr>
      </w:pPr>
    </w:p>
    <w:p w14:paraId="0096ED4B" w14:textId="77777777" w:rsidR="00B90AC2" w:rsidRPr="00BE472C" w:rsidRDefault="00B90AC2" w:rsidP="00CA34AB">
      <w:pPr>
        <w:suppressAutoHyphens/>
        <w:overflowPunct w:val="0"/>
        <w:autoSpaceDE w:val="0"/>
        <w:autoSpaceDN w:val="0"/>
        <w:adjustRightInd w:val="0"/>
        <w:ind w:right="-94"/>
        <w:jc w:val="both"/>
        <w:rPr>
          <w:rFonts w:ascii="Century Gothic" w:eastAsia="Times New Roman" w:hAnsi="Century Gothic" w:cs="Arial"/>
          <w:sz w:val="22"/>
          <w:szCs w:val="22"/>
        </w:rPr>
      </w:pPr>
    </w:p>
    <w:p w14:paraId="3919FBB6" w14:textId="77777777" w:rsidR="00B90AC2" w:rsidRPr="00BE472C" w:rsidRDefault="00B90AC2" w:rsidP="00CA34AB">
      <w:pPr>
        <w:suppressAutoHyphens/>
        <w:ind w:right="16"/>
        <w:jc w:val="both"/>
        <w:rPr>
          <w:rFonts w:ascii="Century Gothic" w:eastAsia="Times New Roman" w:hAnsi="Century Gothic" w:cs="Arial"/>
          <w:sz w:val="18"/>
          <w:szCs w:val="22"/>
        </w:rPr>
      </w:pPr>
      <w:r w:rsidRPr="00BE472C">
        <w:rPr>
          <w:rFonts w:ascii="Century Gothic" w:eastAsia="Times New Roman" w:hAnsi="Century Gothic" w:cs="Arial"/>
          <w:sz w:val="18"/>
          <w:szCs w:val="22"/>
        </w:rPr>
        <w:t>Me refiero a la Licitación Pública Internacional N°. ________________ en el que mi representada, la empresa _______________________________ participa a través de la propuesta de la empresa ___________________ que se contiene en el presente sobre.</w:t>
      </w:r>
    </w:p>
    <w:p w14:paraId="34DA4811" w14:textId="77777777" w:rsidR="00B90AC2" w:rsidRPr="00BE472C" w:rsidRDefault="00B90AC2" w:rsidP="00CA34AB">
      <w:pPr>
        <w:suppressAutoHyphens/>
        <w:ind w:right="-94"/>
        <w:jc w:val="left"/>
        <w:rPr>
          <w:rFonts w:ascii="Century Gothic" w:eastAsia="Times New Roman" w:hAnsi="Century Gothic" w:cs="Arial"/>
          <w:sz w:val="18"/>
          <w:szCs w:val="22"/>
        </w:rPr>
      </w:pPr>
    </w:p>
    <w:p w14:paraId="350B760A" w14:textId="77777777" w:rsidR="00B90AC2" w:rsidRPr="00BE472C" w:rsidRDefault="00B90AC2" w:rsidP="00CA34AB">
      <w:pPr>
        <w:suppressAutoHyphens/>
        <w:ind w:right="16"/>
        <w:jc w:val="both"/>
        <w:rPr>
          <w:rFonts w:ascii="Century Gothic" w:eastAsia="Times New Roman" w:hAnsi="Century Gothic" w:cs="Arial"/>
          <w:sz w:val="18"/>
          <w:szCs w:val="22"/>
        </w:rPr>
      </w:pPr>
      <w:r w:rsidRPr="00BE472C">
        <w:rPr>
          <w:rFonts w:ascii="Century Gothic" w:eastAsia="Times New Roman" w:hAnsi="Century Gothic" w:cs="Arial"/>
          <w:sz w:val="18"/>
          <w:szCs w:val="22"/>
        </w:rPr>
        <w:t>Sobre el particular, y en los términos de lo previsto en el Acuerdo por el que se establecen las Reglas para la Celebración de Licitaciones Públicas Internacionales conforme a los Tratados de Libre Comercio, para la adquisición de bienes, de conformidad con las disposiciones establecidas en los Títulos o Capítulos de Compras del Sector público de los Tratados de Libre Comercio, manifestamos que los que suscriben, declaramos “Bajo Protesta de Decir Verdad”, que la totalidad de los bienes que oferta la licitante en dicha propuesta, bajo la partida _________ son originarios de ________, país que es parte del Tratado de Libre Comercio _____________ que contiene un Título o Capítulo de Compras del Sector Público y cumple con las Reglas de ___________, para efectos de Compras del Sector Público establecidas en dicho Tratado, en el supuesto de que le sea adjudicado el contrato respectivo al licitante.</w:t>
      </w:r>
    </w:p>
    <w:p w14:paraId="13BC2A83" w14:textId="77777777" w:rsidR="00B90AC2" w:rsidRPr="00BE472C" w:rsidRDefault="00B90AC2" w:rsidP="00CA34AB">
      <w:pPr>
        <w:suppressAutoHyphens/>
        <w:ind w:right="16"/>
        <w:jc w:val="both"/>
        <w:rPr>
          <w:rFonts w:ascii="Century Gothic" w:eastAsia="Times New Roman" w:hAnsi="Century Gothic" w:cs="Arial"/>
          <w:sz w:val="18"/>
          <w:szCs w:val="22"/>
        </w:rPr>
      </w:pPr>
    </w:p>
    <w:tbl>
      <w:tblPr>
        <w:tblW w:w="10920" w:type="dxa"/>
        <w:jc w:val="center"/>
        <w:tblLayout w:type="fixed"/>
        <w:tblCellMar>
          <w:left w:w="70" w:type="dxa"/>
          <w:right w:w="70" w:type="dxa"/>
        </w:tblCellMar>
        <w:tblLook w:val="04A0" w:firstRow="1" w:lastRow="0" w:firstColumn="1" w:lastColumn="0" w:noHBand="0" w:noVBand="1"/>
      </w:tblPr>
      <w:tblGrid>
        <w:gridCol w:w="5532"/>
        <w:gridCol w:w="5388"/>
      </w:tblGrid>
      <w:tr w:rsidR="00B90AC2" w:rsidRPr="00BE472C" w14:paraId="0387161D" w14:textId="77777777" w:rsidTr="00B90AC2">
        <w:trPr>
          <w:jc w:val="center"/>
        </w:trPr>
        <w:tc>
          <w:tcPr>
            <w:tcW w:w="5529" w:type="dxa"/>
          </w:tcPr>
          <w:p w14:paraId="34B7A501" w14:textId="77777777" w:rsidR="00B90AC2" w:rsidRPr="00BE472C" w:rsidRDefault="00B90AC2" w:rsidP="00CA34AB">
            <w:pPr>
              <w:suppressAutoHyphens/>
              <w:rPr>
                <w:rFonts w:ascii="Century Gothic" w:eastAsia="Times New Roman" w:hAnsi="Century Gothic" w:cs="Arial"/>
                <w:sz w:val="18"/>
                <w:szCs w:val="22"/>
                <w:lang w:val="pt-BR"/>
              </w:rPr>
            </w:pPr>
            <w:r w:rsidRPr="00BE472C">
              <w:rPr>
                <w:rFonts w:ascii="Century Gothic" w:eastAsia="Times New Roman" w:hAnsi="Century Gothic" w:cs="Arial"/>
                <w:sz w:val="18"/>
                <w:szCs w:val="22"/>
                <w:lang w:val="pt-BR"/>
              </w:rPr>
              <w:t>A T E N T A M E N T E</w:t>
            </w:r>
          </w:p>
          <w:p w14:paraId="0441E0CC" w14:textId="77777777" w:rsidR="00B90AC2" w:rsidRPr="00BE472C" w:rsidRDefault="00B90AC2" w:rsidP="00CA34AB">
            <w:pPr>
              <w:suppressAutoHyphens/>
              <w:rPr>
                <w:rFonts w:ascii="Century Gothic" w:eastAsia="Times New Roman" w:hAnsi="Century Gothic" w:cs="Arial"/>
                <w:sz w:val="18"/>
                <w:szCs w:val="22"/>
                <w:lang w:val="pt-BR"/>
              </w:rPr>
            </w:pPr>
          </w:p>
          <w:p w14:paraId="6E59A5E2" w14:textId="77777777" w:rsidR="00B90AC2" w:rsidRPr="00BE472C" w:rsidRDefault="00B90AC2" w:rsidP="00CA34AB">
            <w:pPr>
              <w:suppressAutoHyphens/>
              <w:rPr>
                <w:rFonts w:ascii="Century Gothic" w:eastAsia="Times New Roman" w:hAnsi="Century Gothic" w:cs="Arial"/>
                <w:sz w:val="18"/>
                <w:szCs w:val="22"/>
                <w:lang w:val="pt-BR"/>
              </w:rPr>
            </w:pPr>
          </w:p>
          <w:p w14:paraId="003DBCA7" w14:textId="77777777" w:rsidR="00B90AC2" w:rsidRPr="00BE472C" w:rsidRDefault="00B90AC2" w:rsidP="00CA34AB">
            <w:pPr>
              <w:suppressAutoHyphens/>
              <w:rPr>
                <w:rFonts w:ascii="Century Gothic" w:eastAsia="Times New Roman" w:hAnsi="Century Gothic" w:cs="Arial"/>
                <w:sz w:val="18"/>
                <w:szCs w:val="22"/>
              </w:rPr>
            </w:pPr>
            <w:r w:rsidRPr="00BE472C">
              <w:rPr>
                <w:rFonts w:ascii="Century Gothic" w:eastAsia="Times New Roman" w:hAnsi="Century Gothic" w:cs="Arial"/>
                <w:sz w:val="18"/>
                <w:szCs w:val="22"/>
              </w:rPr>
              <w:t>______________________</w:t>
            </w:r>
          </w:p>
          <w:p w14:paraId="5B7AF55C" w14:textId="77777777" w:rsidR="00B90AC2" w:rsidRPr="00BE472C" w:rsidRDefault="00B90AC2" w:rsidP="00CA34AB">
            <w:pPr>
              <w:suppressAutoHyphens/>
              <w:rPr>
                <w:rFonts w:ascii="Century Gothic" w:eastAsia="Times New Roman" w:hAnsi="Century Gothic" w:cs="Arial"/>
                <w:sz w:val="18"/>
                <w:szCs w:val="22"/>
              </w:rPr>
            </w:pPr>
            <w:r w:rsidRPr="00BE472C">
              <w:rPr>
                <w:rFonts w:ascii="Century Gothic" w:eastAsia="Times New Roman" w:hAnsi="Century Gothic" w:cs="Arial"/>
                <w:sz w:val="18"/>
                <w:szCs w:val="22"/>
              </w:rPr>
              <w:t>LICITANTE</w:t>
            </w:r>
          </w:p>
        </w:tc>
        <w:tc>
          <w:tcPr>
            <w:tcW w:w="5386" w:type="dxa"/>
          </w:tcPr>
          <w:p w14:paraId="1723A816" w14:textId="77777777" w:rsidR="00B90AC2" w:rsidRPr="00BE472C" w:rsidRDefault="00B90AC2" w:rsidP="00CA34AB">
            <w:pPr>
              <w:suppressAutoHyphens/>
              <w:rPr>
                <w:rFonts w:ascii="Century Gothic" w:eastAsia="Times New Roman" w:hAnsi="Century Gothic" w:cs="Arial"/>
                <w:sz w:val="18"/>
                <w:szCs w:val="22"/>
                <w:lang w:val="pt-BR"/>
              </w:rPr>
            </w:pPr>
            <w:r w:rsidRPr="00BE472C">
              <w:rPr>
                <w:rFonts w:ascii="Century Gothic" w:eastAsia="Times New Roman" w:hAnsi="Century Gothic" w:cs="Arial"/>
                <w:sz w:val="18"/>
                <w:szCs w:val="22"/>
                <w:lang w:val="pt-BR"/>
              </w:rPr>
              <w:t>A T E N T A M E N T E</w:t>
            </w:r>
          </w:p>
          <w:p w14:paraId="4DF417CD" w14:textId="77777777" w:rsidR="00B90AC2" w:rsidRPr="00BE472C" w:rsidRDefault="00B90AC2" w:rsidP="00CA34AB">
            <w:pPr>
              <w:suppressAutoHyphens/>
              <w:rPr>
                <w:rFonts w:ascii="Century Gothic" w:eastAsia="Times New Roman" w:hAnsi="Century Gothic" w:cs="Arial"/>
                <w:sz w:val="18"/>
                <w:szCs w:val="22"/>
                <w:lang w:val="pt-BR"/>
              </w:rPr>
            </w:pPr>
          </w:p>
          <w:p w14:paraId="2841FC13" w14:textId="77777777" w:rsidR="00B90AC2" w:rsidRPr="00BE472C" w:rsidRDefault="00B90AC2" w:rsidP="00CA34AB">
            <w:pPr>
              <w:suppressAutoHyphens/>
              <w:rPr>
                <w:rFonts w:ascii="Century Gothic" w:eastAsia="Times New Roman" w:hAnsi="Century Gothic" w:cs="Arial"/>
                <w:sz w:val="18"/>
                <w:szCs w:val="22"/>
                <w:lang w:val="pt-BR"/>
              </w:rPr>
            </w:pPr>
          </w:p>
          <w:p w14:paraId="06702E43" w14:textId="77777777" w:rsidR="00B90AC2" w:rsidRPr="00BE472C" w:rsidRDefault="00B90AC2" w:rsidP="00CA34AB">
            <w:pPr>
              <w:suppressAutoHyphens/>
              <w:rPr>
                <w:rFonts w:ascii="Century Gothic" w:eastAsia="Times New Roman" w:hAnsi="Century Gothic" w:cs="Arial"/>
                <w:sz w:val="18"/>
                <w:szCs w:val="22"/>
              </w:rPr>
            </w:pPr>
            <w:r w:rsidRPr="00BE472C">
              <w:rPr>
                <w:rFonts w:ascii="Century Gothic" w:eastAsia="Times New Roman" w:hAnsi="Century Gothic" w:cs="Arial"/>
                <w:sz w:val="18"/>
                <w:szCs w:val="22"/>
              </w:rPr>
              <w:t>______________________</w:t>
            </w:r>
          </w:p>
          <w:p w14:paraId="18AB6D26" w14:textId="77777777" w:rsidR="00B90AC2" w:rsidRPr="00BE472C" w:rsidRDefault="00B90AC2" w:rsidP="00CA34AB">
            <w:pPr>
              <w:suppressAutoHyphens/>
              <w:rPr>
                <w:rFonts w:ascii="Century Gothic" w:eastAsia="Times New Roman" w:hAnsi="Century Gothic" w:cs="Arial"/>
                <w:sz w:val="18"/>
                <w:szCs w:val="22"/>
              </w:rPr>
            </w:pPr>
            <w:r w:rsidRPr="00BE472C">
              <w:rPr>
                <w:rFonts w:ascii="Century Gothic" w:eastAsia="Times New Roman" w:hAnsi="Century Gothic" w:cs="Arial"/>
                <w:sz w:val="18"/>
                <w:szCs w:val="22"/>
              </w:rPr>
              <w:t>FABRICANTE</w:t>
            </w:r>
          </w:p>
        </w:tc>
      </w:tr>
    </w:tbl>
    <w:p w14:paraId="7067F8B3" w14:textId="7C92B09D" w:rsidR="00B90AC2" w:rsidRPr="00BE472C" w:rsidRDefault="00B90AC2" w:rsidP="00CA34AB">
      <w:pPr>
        <w:suppressAutoHyphens/>
        <w:rPr>
          <w:rFonts w:ascii="Century Gothic" w:eastAsia="Times New Roman" w:hAnsi="Century Gothic" w:cs="Arial"/>
          <w:sz w:val="18"/>
          <w:szCs w:val="22"/>
        </w:rPr>
      </w:pPr>
    </w:p>
    <w:p w14:paraId="228E76F1" w14:textId="4E75B16C" w:rsidR="005D53E7" w:rsidRPr="00BE472C" w:rsidRDefault="005D53E7" w:rsidP="00CA34AB">
      <w:pPr>
        <w:suppressAutoHyphens/>
        <w:rPr>
          <w:rFonts w:ascii="Century Gothic" w:eastAsia="Times New Roman" w:hAnsi="Century Gothic" w:cs="Arial"/>
          <w:sz w:val="18"/>
          <w:szCs w:val="22"/>
        </w:rPr>
      </w:pPr>
    </w:p>
    <w:p w14:paraId="14246D14" w14:textId="547960DF" w:rsidR="005D53E7" w:rsidRPr="00BE472C" w:rsidRDefault="005D53E7" w:rsidP="00CA34AB">
      <w:pPr>
        <w:suppressAutoHyphens/>
        <w:rPr>
          <w:rFonts w:ascii="Century Gothic" w:eastAsia="Times New Roman" w:hAnsi="Century Gothic" w:cs="Arial"/>
          <w:sz w:val="18"/>
          <w:szCs w:val="22"/>
        </w:rPr>
      </w:pPr>
    </w:p>
    <w:p w14:paraId="4F86253A" w14:textId="684EF038" w:rsidR="005D53E7" w:rsidRPr="00BE472C" w:rsidRDefault="005D53E7" w:rsidP="00CA34AB">
      <w:pPr>
        <w:suppressAutoHyphens/>
        <w:rPr>
          <w:rFonts w:ascii="Century Gothic" w:eastAsia="Times New Roman" w:hAnsi="Century Gothic" w:cs="Arial"/>
          <w:sz w:val="18"/>
          <w:szCs w:val="22"/>
        </w:rPr>
      </w:pPr>
    </w:p>
    <w:p w14:paraId="37627F7E" w14:textId="58C1D4DF" w:rsidR="005D53E7" w:rsidRPr="00BE472C" w:rsidRDefault="005D53E7" w:rsidP="00CA34AB">
      <w:pPr>
        <w:suppressAutoHyphens/>
        <w:rPr>
          <w:rFonts w:ascii="Century Gothic" w:eastAsia="Times New Roman" w:hAnsi="Century Gothic" w:cs="Arial"/>
          <w:sz w:val="18"/>
          <w:szCs w:val="22"/>
        </w:rPr>
      </w:pPr>
    </w:p>
    <w:p w14:paraId="1F104F86" w14:textId="4FC7795B" w:rsidR="005D53E7" w:rsidRPr="00BE472C" w:rsidRDefault="005D53E7" w:rsidP="00CA34AB">
      <w:pPr>
        <w:suppressAutoHyphens/>
        <w:rPr>
          <w:rFonts w:ascii="Century Gothic" w:eastAsia="Times New Roman" w:hAnsi="Century Gothic" w:cs="Arial"/>
          <w:sz w:val="18"/>
          <w:szCs w:val="22"/>
        </w:rPr>
      </w:pPr>
    </w:p>
    <w:p w14:paraId="3287824F" w14:textId="139ED9E8" w:rsidR="005D53E7" w:rsidRPr="00BE472C" w:rsidRDefault="005D53E7" w:rsidP="00CA34AB">
      <w:pPr>
        <w:suppressAutoHyphens/>
        <w:rPr>
          <w:rFonts w:ascii="Century Gothic" w:eastAsia="Times New Roman" w:hAnsi="Century Gothic" w:cs="Arial"/>
          <w:sz w:val="18"/>
          <w:szCs w:val="22"/>
        </w:rPr>
      </w:pPr>
    </w:p>
    <w:p w14:paraId="501A5E84" w14:textId="1EA8C180" w:rsidR="005D53E7" w:rsidRPr="00BE472C" w:rsidRDefault="005D53E7" w:rsidP="00CA34AB">
      <w:pPr>
        <w:suppressAutoHyphens/>
        <w:rPr>
          <w:rFonts w:ascii="Century Gothic" w:eastAsia="Times New Roman" w:hAnsi="Century Gothic" w:cs="Arial"/>
          <w:sz w:val="18"/>
          <w:szCs w:val="22"/>
        </w:rPr>
      </w:pPr>
    </w:p>
    <w:p w14:paraId="4B141348" w14:textId="5C348B72" w:rsidR="005D53E7" w:rsidRPr="00BE472C" w:rsidRDefault="005D53E7" w:rsidP="00CA34AB">
      <w:pPr>
        <w:suppressAutoHyphens/>
        <w:rPr>
          <w:rFonts w:ascii="Century Gothic" w:eastAsia="Times New Roman" w:hAnsi="Century Gothic" w:cs="Arial"/>
          <w:sz w:val="18"/>
          <w:szCs w:val="22"/>
        </w:rPr>
      </w:pPr>
    </w:p>
    <w:p w14:paraId="66D66988" w14:textId="4A9B6D6F" w:rsidR="005D53E7" w:rsidRPr="00BE472C" w:rsidRDefault="005D53E7" w:rsidP="00CA34AB">
      <w:pPr>
        <w:suppressAutoHyphens/>
        <w:rPr>
          <w:rFonts w:ascii="Century Gothic" w:eastAsia="Times New Roman" w:hAnsi="Century Gothic" w:cs="Arial"/>
          <w:sz w:val="18"/>
          <w:szCs w:val="22"/>
        </w:rPr>
      </w:pPr>
    </w:p>
    <w:p w14:paraId="47C20BCC" w14:textId="7A4B6E18" w:rsidR="005D53E7" w:rsidRPr="00BE472C" w:rsidRDefault="005D53E7" w:rsidP="00CA34AB">
      <w:pPr>
        <w:suppressAutoHyphens/>
        <w:rPr>
          <w:rFonts w:ascii="Century Gothic" w:eastAsia="Times New Roman" w:hAnsi="Century Gothic" w:cs="Arial"/>
          <w:sz w:val="18"/>
          <w:szCs w:val="22"/>
        </w:rPr>
      </w:pPr>
    </w:p>
    <w:p w14:paraId="3ACB7885" w14:textId="77777777" w:rsidR="005D53E7" w:rsidRPr="00BE472C" w:rsidRDefault="005D53E7" w:rsidP="00CA34AB">
      <w:pPr>
        <w:suppressAutoHyphens/>
        <w:rPr>
          <w:rFonts w:ascii="Century Gothic" w:eastAsia="Times New Roman" w:hAnsi="Century Gothic" w:cs="Arial"/>
          <w:sz w:val="18"/>
          <w:szCs w:val="22"/>
        </w:rPr>
      </w:pPr>
    </w:p>
    <w:p w14:paraId="5FBCE4A2" w14:textId="77777777" w:rsidR="00C02294" w:rsidRPr="00BE472C" w:rsidRDefault="00C02294" w:rsidP="00EC1DAF">
      <w:pPr>
        <w:suppressAutoHyphens/>
        <w:rPr>
          <w:rFonts w:ascii="Century Gothic" w:eastAsia="Times New Roman" w:hAnsi="Century Gothic" w:cs="Arial"/>
          <w:b/>
          <w:sz w:val="22"/>
          <w:szCs w:val="22"/>
          <w:u w:val="single"/>
        </w:rPr>
      </w:pPr>
    </w:p>
    <w:p w14:paraId="6C9C138F" w14:textId="77777777" w:rsidR="00EC1DAF" w:rsidRPr="00BE472C" w:rsidRDefault="00EC1DAF" w:rsidP="00EC1DAF">
      <w:pPr>
        <w:suppressAutoHyphens/>
        <w:rPr>
          <w:rFonts w:ascii="Century Gothic" w:eastAsia="Times New Roman" w:hAnsi="Century Gothic" w:cs="Arial"/>
          <w:b/>
          <w:sz w:val="22"/>
          <w:szCs w:val="22"/>
          <w:u w:val="single"/>
        </w:rPr>
      </w:pPr>
      <w:r w:rsidRPr="00BE472C">
        <w:rPr>
          <w:rFonts w:ascii="Century Gothic" w:eastAsia="Times New Roman" w:hAnsi="Century Gothic" w:cs="Arial"/>
          <w:b/>
          <w:sz w:val="22"/>
          <w:szCs w:val="22"/>
          <w:u w:val="single"/>
        </w:rPr>
        <w:t>ANEXO 17 (DIECISIETE)</w:t>
      </w:r>
    </w:p>
    <w:p w14:paraId="3AA746B1" w14:textId="77777777" w:rsidR="0093279F" w:rsidRPr="00BE472C" w:rsidRDefault="0093279F" w:rsidP="0093279F">
      <w:pPr>
        <w:keepNext/>
        <w:numPr>
          <w:ilvl w:val="1"/>
          <w:numId w:val="0"/>
        </w:numPr>
        <w:tabs>
          <w:tab w:val="left" w:pos="0"/>
          <w:tab w:val="num" w:pos="576"/>
        </w:tabs>
        <w:suppressAutoHyphens/>
        <w:ind w:left="576" w:hanging="576"/>
        <w:outlineLvl w:val="1"/>
        <w:rPr>
          <w:rFonts w:ascii="Century Gothic" w:hAnsi="Century Gothic"/>
          <w:b/>
        </w:rPr>
      </w:pPr>
      <w:r w:rsidRPr="00BE472C">
        <w:rPr>
          <w:rFonts w:ascii="Century Gothic" w:hAnsi="Century Gothic"/>
          <w:b/>
        </w:rPr>
        <w:t xml:space="preserve">FORMATO DE SOLICITUD DE ACLARACIONES A LA CONVOCATORIA </w:t>
      </w:r>
    </w:p>
    <w:p w14:paraId="3E4FC3F3" w14:textId="77777777" w:rsidR="0093279F" w:rsidRPr="00BE472C" w:rsidRDefault="0093279F" w:rsidP="0093279F">
      <w:pPr>
        <w:suppressAutoHyphens/>
        <w:rPr>
          <w:rFonts w:ascii="Century Gothic" w:hAnsi="Century Gothic" w:cs="Arial"/>
          <w:sz w:val="16"/>
          <w:szCs w:val="16"/>
        </w:rPr>
      </w:pPr>
    </w:p>
    <w:p w14:paraId="151D1E57"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PREFERENTEMENTE EN PAPEL MEMBRETADO DEL LICITANTE.</w:t>
      </w:r>
    </w:p>
    <w:p w14:paraId="1921BA03" w14:textId="77777777" w:rsidR="0093279F" w:rsidRPr="00BE472C" w:rsidRDefault="0093279F" w:rsidP="0093279F">
      <w:pPr>
        <w:suppressAutoHyphens/>
        <w:ind w:left="284"/>
        <w:rPr>
          <w:rFonts w:ascii="Century Gothic" w:hAnsi="Century Gothic" w:cs="Arial"/>
          <w:sz w:val="16"/>
          <w:szCs w:val="18"/>
        </w:rPr>
      </w:pPr>
    </w:p>
    <w:p w14:paraId="3DE9C6BA"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LICITACIÓN NO. _____________ NOMBRE DE LA LICITACIÓN: _________________</w:t>
      </w:r>
    </w:p>
    <w:p w14:paraId="4C79ABE8" w14:textId="77777777" w:rsidR="0093279F" w:rsidRPr="00BE472C" w:rsidRDefault="0093279F" w:rsidP="0093279F">
      <w:pPr>
        <w:suppressAutoHyphens/>
        <w:ind w:left="284"/>
        <w:rPr>
          <w:rFonts w:ascii="Century Gothic" w:hAnsi="Century Gothic" w:cs="Arial"/>
          <w:sz w:val="16"/>
          <w:szCs w:val="18"/>
        </w:rPr>
      </w:pPr>
    </w:p>
    <w:p w14:paraId="72C4B10E"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CIUDAD DE MEXICO., A _______ DE _________________DE _______.</w:t>
      </w:r>
    </w:p>
    <w:p w14:paraId="7EC954C0" w14:textId="77777777" w:rsidR="0093279F" w:rsidRPr="00BE472C" w:rsidRDefault="0093279F" w:rsidP="0093279F">
      <w:pPr>
        <w:suppressAutoHyphens/>
        <w:ind w:left="284"/>
        <w:rPr>
          <w:rFonts w:ascii="Century Gothic" w:hAnsi="Century Gothic" w:cs="Arial"/>
          <w:sz w:val="16"/>
          <w:szCs w:val="18"/>
        </w:rPr>
      </w:pPr>
    </w:p>
    <w:p w14:paraId="0CC554E5"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NOMBRE DEL LICITANTE: ________________________________________________</w:t>
      </w:r>
    </w:p>
    <w:p w14:paraId="09569482" w14:textId="77777777" w:rsidR="0093279F" w:rsidRPr="00BE472C" w:rsidRDefault="0093279F" w:rsidP="0093279F">
      <w:pPr>
        <w:suppressAutoHyphens/>
        <w:ind w:left="284"/>
        <w:rPr>
          <w:rFonts w:ascii="Century Gothic" w:hAnsi="Century Gothic" w:cs="Arial"/>
          <w:sz w:val="16"/>
          <w:szCs w:val="18"/>
        </w:rPr>
      </w:pPr>
    </w:p>
    <w:p w14:paraId="598C055C"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NOMBRE DEL REPRESENTANTE: __________________________________________</w:t>
      </w:r>
    </w:p>
    <w:p w14:paraId="6BB674DC" w14:textId="77777777" w:rsidR="0093279F" w:rsidRPr="00BE472C" w:rsidRDefault="0093279F" w:rsidP="0093279F">
      <w:pPr>
        <w:suppressAutoHyphens/>
        <w:ind w:left="284"/>
        <w:rPr>
          <w:rFonts w:ascii="Century Gothic" w:hAnsi="Century Gothic" w:cs="Arial"/>
          <w:sz w:val="16"/>
          <w:szCs w:val="18"/>
        </w:rPr>
      </w:pPr>
    </w:p>
    <w:p w14:paraId="51ADFEFA" w14:textId="77777777" w:rsidR="0093279F" w:rsidRPr="00BE472C" w:rsidRDefault="0093279F" w:rsidP="0093279F">
      <w:pPr>
        <w:suppressAutoHyphens/>
        <w:ind w:left="284"/>
        <w:rPr>
          <w:rFonts w:ascii="Century Gothic" w:hAnsi="Century Gothic" w:cs="Arial"/>
          <w:sz w:val="16"/>
          <w:szCs w:val="18"/>
        </w:rPr>
      </w:pPr>
      <w:r w:rsidRPr="00BE472C">
        <w:rPr>
          <w:rFonts w:ascii="Century Gothic" w:hAnsi="Century Gothic" w:cs="Arial"/>
          <w:sz w:val="16"/>
          <w:szCs w:val="18"/>
        </w:rPr>
        <w:t>INSTITUTO MEXICANO DEL SEGURO SOCIAL</w:t>
      </w:r>
    </w:p>
    <w:p w14:paraId="1B1B9BC2" w14:textId="77777777" w:rsidR="0093279F" w:rsidRPr="00BE472C" w:rsidRDefault="0093279F" w:rsidP="0093279F">
      <w:pPr>
        <w:suppressAutoHyphens/>
        <w:ind w:left="284"/>
        <w:rPr>
          <w:rFonts w:ascii="Century Gothic" w:hAnsi="Century Gothic" w:cs="Arial"/>
          <w:sz w:val="16"/>
          <w:szCs w:val="18"/>
        </w:rPr>
      </w:pPr>
    </w:p>
    <w:p w14:paraId="0D331A47" w14:textId="77777777" w:rsidR="0093279F" w:rsidRPr="00BE472C" w:rsidRDefault="0093279F" w:rsidP="0093279F">
      <w:pPr>
        <w:suppressAutoHyphens/>
        <w:ind w:left="284"/>
        <w:jc w:val="both"/>
        <w:rPr>
          <w:rFonts w:ascii="Century Gothic" w:hAnsi="Century Gothic" w:cs="Arial"/>
          <w:sz w:val="16"/>
          <w:szCs w:val="18"/>
        </w:rPr>
      </w:pPr>
      <w:r w:rsidRPr="00BE472C">
        <w:rPr>
          <w:rFonts w:ascii="Century Gothic" w:hAnsi="Century Gothic" w:cs="Arial"/>
          <w:sz w:val="16"/>
          <w:szCs w:val="18"/>
        </w:rPr>
        <w:t>SE SOLICITA A LA UNIDAD MEDICA DE ALTA ESPECIALIDAD HOSPITAL DE ESPECIALIDADES “DR. ANTONIO FRAGA MOURET” DEL CENTRO MEDICO LA RAZA, LA ACLARACIÓN A LOS ASPECTOS CONTENIDOS EN LA CONVOCATORIA.</w:t>
      </w:r>
    </w:p>
    <w:p w14:paraId="7C83BD21" w14:textId="77777777" w:rsidR="0093279F" w:rsidRPr="00BE472C" w:rsidRDefault="0093279F" w:rsidP="0093279F">
      <w:pPr>
        <w:suppressAutoHyphens/>
        <w:ind w:left="284"/>
        <w:jc w:val="both"/>
        <w:rPr>
          <w:rFonts w:ascii="Century Gothic" w:hAnsi="Century Gothic" w:cs="Arial"/>
          <w:sz w:val="16"/>
          <w:szCs w:val="18"/>
        </w:rPr>
      </w:pPr>
    </w:p>
    <w:p w14:paraId="64FB82B0" w14:textId="77777777" w:rsidR="0093279F" w:rsidRPr="00BE472C" w:rsidRDefault="0093279F" w:rsidP="0093279F">
      <w:pPr>
        <w:suppressAutoHyphens/>
        <w:jc w:val="both"/>
        <w:rPr>
          <w:rFonts w:ascii="Century Gothic" w:hAnsi="Century Gothic" w:cs="Arial"/>
          <w:sz w:val="16"/>
          <w:szCs w:val="18"/>
        </w:rPr>
      </w:pPr>
      <w:r w:rsidRPr="00BE472C">
        <w:rPr>
          <w:rFonts w:ascii="Century Gothic" w:hAnsi="Century Gothic" w:cs="Arial"/>
          <w:sz w:val="16"/>
          <w:szCs w:val="18"/>
        </w:rPr>
        <w:lastRenderedPageBreak/>
        <w:t>A).- DE CARÁCTER ADMINISTRATIVO (PRECISAR EL PUNTO DE LA CONVOCATORIA O MENCIONAR EL ASPECTO ESPECÍFICO)</w:t>
      </w:r>
    </w:p>
    <w:p w14:paraId="1FD182C4" w14:textId="77777777" w:rsidR="0093279F" w:rsidRPr="00BE472C" w:rsidRDefault="0093279F" w:rsidP="0093279F">
      <w:pPr>
        <w:suppressAutoHyphens/>
        <w:jc w:val="both"/>
        <w:rPr>
          <w:rFonts w:ascii="Century Gothic" w:hAnsi="Century Gothic" w:cs="Arial"/>
          <w:sz w:val="16"/>
          <w:szCs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93279F" w:rsidRPr="00BE472C" w14:paraId="11F126F7" w14:textId="77777777" w:rsidTr="00EC357A">
        <w:trPr>
          <w:jc w:val="center"/>
        </w:trPr>
        <w:tc>
          <w:tcPr>
            <w:tcW w:w="849" w:type="dxa"/>
            <w:shd w:val="clear" w:color="auto" w:fill="BFBFBF" w:themeFill="background1" w:themeFillShade="BF"/>
          </w:tcPr>
          <w:p w14:paraId="4392511A"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Número</w:t>
            </w:r>
          </w:p>
        </w:tc>
        <w:tc>
          <w:tcPr>
            <w:tcW w:w="4650" w:type="dxa"/>
            <w:shd w:val="clear" w:color="auto" w:fill="BFBFBF" w:themeFill="background1" w:themeFillShade="BF"/>
          </w:tcPr>
          <w:p w14:paraId="5F3E1940"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Preguntas</w:t>
            </w:r>
          </w:p>
        </w:tc>
        <w:tc>
          <w:tcPr>
            <w:tcW w:w="4773" w:type="dxa"/>
            <w:shd w:val="clear" w:color="auto" w:fill="BFBFBF" w:themeFill="background1" w:themeFillShade="BF"/>
          </w:tcPr>
          <w:p w14:paraId="6C5B9F0A"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Respuestas</w:t>
            </w:r>
          </w:p>
        </w:tc>
      </w:tr>
      <w:tr w:rsidR="0093279F" w:rsidRPr="00BE472C" w14:paraId="0F891417" w14:textId="77777777" w:rsidTr="00EC357A">
        <w:trPr>
          <w:trHeight w:val="350"/>
          <w:jc w:val="center"/>
        </w:trPr>
        <w:tc>
          <w:tcPr>
            <w:tcW w:w="849" w:type="dxa"/>
          </w:tcPr>
          <w:p w14:paraId="6B708D99" w14:textId="77777777" w:rsidR="0093279F" w:rsidRPr="00BE472C" w:rsidRDefault="0093279F" w:rsidP="00EC357A">
            <w:pPr>
              <w:suppressAutoHyphens/>
              <w:rPr>
                <w:rFonts w:ascii="Century Gothic" w:hAnsi="Century Gothic" w:cs="Arial"/>
                <w:sz w:val="22"/>
              </w:rPr>
            </w:pPr>
          </w:p>
        </w:tc>
        <w:tc>
          <w:tcPr>
            <w:tcW w:w="4650" w:type="dxa"/>
          </w:tcPr>
          <w:p w14:paraId="57F50571" w14:textId="77777777" w:rsidR="0093279F" w:rsidRPr="00BE472C" w:rsidRDefault="0093279F" w:rsidP="00EC357A">
            <w:pPr>
              <w:suppressAutoHyphens/>
              <w:rPr>
                <w:rFonts w:ascii="Century Gothic" w:hAnsi="Century Gothic" w:cs="Arial"/>
                <w:sz w:val="22"/>
              </w:rPr>
            </w:pPr>
          </w:p>
        </w:tc>
        <w:tc>
          <w:tcPr>
            <w:tcW w:w="4773" w:type="dxa"/>
          </w:tcPr>
          <w:p w14:paraId="6DDE9864" w14:textId="77777777" w:rsidR="0093279F" w:rsidRPr="00BE472C" w:rsidRDefault="0093279F" w:rsidP="00EC357A">
            <w:pPr>
              <w:suppressAutoHyphens/>
              <w:rPr>
                <w:rFonts w:ascii="Century Gothic" w:hAnsi="Century Gothic" w:cs="Arial"/>
                <w:sz w:val="22"/>
              </w:rPr>
            </w:pPr>
          </w:p>
        </w:tc>
      </w:tr>
    </w:tbl>
    <w:p w14:paraId="18D46F3B" w14:textId="77777777" w:rsidR="0093279F" w:rsidRPr="00BE472C" w:rsidRDefault="0093279F" w:rsidP="0093279F">
      <w:pPr>
        <w:suppressAutoHyphens/>
        <w:jc w:val="both"/>
        <w:rPr>
          <w:rFonts w:ascii="Century Gothic" w:hAnsi="Century Gothic" w:cs="Arial"/>
          <w:sz w:val="14"/>
          <w:szCs w:val="16"/>
        </w:rPr>
      </w:pPr>
    </w:p>
    <w:p w14:paraId="28BBD8BE" w14:textId="77777777" w:rsidR="0093279F" w:rsidRPr="00BE472C" w:rsidRDefault="0093279F" w:rsidP="0093279F">
      <w:pPr>
        <w:suppressAutoHyphens/>
        <w:jc w:val="both"/>
        <w:rPr>
          <w:rFonts w:ascii="Century Gothic" w:hAnsi="Century Gothic" w:cs="Arial"/>
          <w:sz w:val="16"/>
          <w:szCs w:val="18"/>
        </w:rPr>
      </w:pPr>
      <w:r w:rsidRPr="00BE472C">
        <w:rPr>
          <w:rFonts w:ascii="Century Gothic" w:hAnsi="Century Gothic" w:cs="Arial"/>
          <w:sz w:val="16"/>
          <w:szCs w:val="18"/>
        </w:rPr>
        <w:t>B).- DE CARÁCTER LEGAL (PRECISAR EL PUNTO DE LA CONVOCATORIA O MENCIONAR EL ASPECTO ESPECÍFICO)</w:t>
      </w:r>
    </w:p>
    <w:p w14:paraId="4976AE3D" w14:textId="77777777" w:rsidR="0093279F" w:rsidRPr="00BE472C" w:rsidRDefault="0093279F" w:rsidP="0093279F">
      <w:pPr>
        <w:suppressAutoHyphens/>
        <w:rPr>
          <w:rFonts w:ascii="Century Gothic" w:hAnsi="Century Gothic" w:cs="Arial"/>
          <w:sz w:val="14"/>
          <w:szCs w:val="16"/>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93279F" w:rsidRPr="00BE472C" w14:paraId="040D792C" w14:textId="77777777" w:rsidTr="00EC357A">
        <w:trPr>
          <w:jc w:val="center"/>
        </w:trPr>
        <w:tc>
          <w:tcPr>
            <w:tcW w:w="884" w:type="dxa"/>
            <w:shd w:val="clear" w:color="auto" w:fill="BFBFBF" w:themeFill="background1" w:themeFillShade="BF"/>
          </w:tcPr>
          <w:p w14:paraId="6907435B"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Número</w:t>
            </w:r>
          </w:p>
        </w:tc>
        <w:tc>
          <w:tcPr>
            <w:tcW w:w="4668" w:type="dxa"/>
            <w:shd w:val="clear" w:color="auto" w:fill="BFBFBF" w:themeFill="background1" w:themeFillShade="BF"/>
          </w:tcPr>
          <w:p w14:paraId="56AFFB29"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Preguntas</w:t>
            </w:r>
          </w:p>
        </w:tc>
        <w:tc>
          <w:tcPr>
            <w:tcW w:w="4773" w:type="dxa"/>
            <w:shd w:val="clear" w:color="auto" w:fill="BFBFBF" w:themeFill="background1" w:themeFillShade="BF"/>
          </w:tcPr>
          <w:p w14:paraId="38432C76"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Respuestas</w:t>
            </w:r>
          </w:p>
        </w:tc>
      </w:tr>
      <w:tr w:rsidR="0093279F" w:rsidRPr="00BE472C" w14:paraId="4C20EAA4" w14:textId="77777777" w:rsidTr="00EC357A">
        <w:trPr>
          <w:trHeight w:val="343"/>
          <w:jc w:val="center"/>
        </w:trPr>
        <w:tc>
          <w:tcPr>
            <w:tcW w:w="884" w:type="dxa"/>
          </w:tcPr>
          <w:p w14:paraId="13EE3958" w14:textId="77777777" w:rsidR="0093279F" w:rsidRPr="00BE472C" w:rsidRDefault="0093279F" w:rsidP="00EC357A">
            <w:pPr>
              <w:suppressAutoHyphens/>
              <w:rPr>
                <w:rFonts w:ascii="Century Gothic" w:hAnsi="Century Gothic" w:cs="Arial"/>
                <w:sz w:val="22"/>
              </w:rPr>
            </w:pPr>
          </w:p>
        </w:tc>
        <w:tc>
          <w:tcPr>
            <w:tcW w:w="4668" w:type="dxa"/>
          </w:tcPr>
          <w:p w14:paraId="351AACD3" w14:textId="77777777" w:rsidR="0093279F" w:rsidRPr="00BE472C" w:rsidRDefault="0093279F" w:rsidP="00EC357A">
            <w:pPr>
              <w:suppressAutoHyphens/>
              <w:rPr>
                <w:rFonts w:ascii="Century Gothic" w:hAnsi="Century Gothic" w:cs="Arial"/>
                <w:sz w:val="22"/>
              </w:rPr>
            </w:pPr>
          </w:p>
        </w:tc>
        <w:tc>
          <w:tcPr>
            <w:tcW w:w="4773" w:type="dxa"/>
          </w:tcPr>
          <w:p w14:paraId="5B64FBE8" w14:textId="77777777" w:rsidR="0093279F" w:rsidRPr="00BE472C" w:rsidRDefault="0093279F" w:rsidP="00EC357A">
            <w:pPr>
              <w:suppressAutoHyphens/>
              <w:rPr>
                <w:rFonts w:ascii="Century Gothic" w:hAnsi="Century Gothic" w:cs="Arial"/>
                <w:sz w:val="22"/>
              </w:rPr>
            </w:pPr>
          </w:p>
        </w:tc>
      </w:tr>
    </w:tbl>
    <w:p w14:paraId="25D67CFB" w14:textId="77777777" w:rsidR="0093279F" w:rsidRPr="00BE472C" w:rsidRDefault="0093279F" w:rsidP="0093279F">
      <w:pPr>
        <w:suppressAutoHyphens/>
        <w:jc w:val="both"/>
        <w:rPr>
          <w:rFonts w:ascii="Century Gothic" w:hAnsi="Century Gothic" w:cs="Arial"/>
          <w:sz w:val="14"/>
          <w:szCs w:val="16"/>
        </w:rPr>
      </w:pPr>
    </w:p>
    <w:p w14:paraId="30857623" w14:textId="77777777" w:rsidR="0093279F" w:rsidRPr="00BE472C" w:rsidRDefault="0093279F" w:rsidP="0093279F">
      <w:pPr>
        <w:suppressAutoHyphens/>
        <w:jc w:val="both"/>
        <w:rPr>
          <w:rFonts w:ascii="Century Gothic" w:hAnsi="Century Gothic" w:cs="Arial"/>
          <w:sz w:val="16"/>
          <w:szCs w:val="18"/>
        </w:rPr>
      </w:pPr>
      <w:r w:rsidRPr="00BE472C">
        <w:rPr>
          <w:rFonts w:ascii="Century Gothic" w:hAnsi="Century Gothic" w:cs="Arial"/>
          <w:sz w:val="16"/>
          <w:szCs w:val="18"/>
        </w:rPr>
        <w:t>C).- DE CARÁCTER TÉCNICO (PRECISAR EL PUNTO DE LA CONVOCATORIA O MENCIONAR EL ASPECTO ESPECÍFICO)</w:t>
      </w:r>
    </w:p>
    <w:p w14:paraId="0B11E519" w14:textId="77777777" w:rsidR="0093279F" w:rsidRPr="00BE472C" w:rsidRDefault="0093279F" w:rsidP="0093279F">
      <w:pPr>
        <w:suppressAutoHyphens/>
        <w:rPr>
          <w:rFonts w:ascii="Century Gothic" w:hAnsi="Century Gothic" w:cs="Arial"/>
          <w:sz w:val="14"/>
          <w:szCs w:val="16"/>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4668"/>
        <w:gridCol w:w="4773"/>
      </w:tblGrid>
      <w:tr w:rsidR="0093279F" w:rsidRPr="00BE472C" w14:paraId="448DB5A7" w14:textId="77777777" w:rsidTr="00EC357A">
        <w:trPr>
          <w:jc w:val="center"/>
        </w:trPr>
        <w:tc>
          <w:tcPr>
            <w:tcW w:w="884" w:type="dxa"/>
            <w:shd w:val="clear" w:color="auto" w:fill="BFBFBF" w:themeFill="background1" w:themeFillShade="BF"/>
          </w:tcPr>
          <w:p w14:paraId="488EB564"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Número</w:t>
            </w:r>
          </w:p>
        </w:tc>
        <w:tc>
          <w:tcPr>
            <w:tcW w:w="4668" w:type="dxa"/>
            <w:shd w:val="clear" w:color="auto" w:fill="BFBFBF" w:themeFill="background1" w:themeFillShade="BF"/>
          </w:tcPr>
          <w:p w14:paraId="25D197D8"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Preguntas</w:t>
            </w:r>
          </w:p>
        </w:tc>
        <w:tc>
          <w:tcPr>
            <w:tcW w:w="4773" w:type="dxa"/>
            <w:shd w:val="clear" w:color="auto" w:fill="BFBFBF" w:themeFill="background1" w:themeFillShade="BF"/>
          </w:tcPr>
          <w:p w14:paraId="74BAFD20"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Respuestas</w:t>
            </w:r>
          </w:p>
        </w:tc>
      </w:tr>
      <w:tr w:rsidR="0093279F" w:rsidRPr="00BE472C" w14:paraId="4FC81D3D" w14:textId="77777777" w:rsidTr="00EC357A">
        <w:trPr>
          <w:trHeight w:val="493"/>
          <w:jc w:val="center"/>
        </w:trPr>
        <w:tc>
          <w:tcPr>
            <w:tcW w:w="884" w:type="dxa"/>
          </w:tcPr>
          <w:p w14:paraId="0B7E996B" w14:textId="77777777" w:rsidR="0093279F" w:rsidRPr="00BE472C" w:rsidRDefault="0093279F" w:rsidP="00EC357A">
            <w:pPr>
              <w:suppressAutoHyphens/>
              <w:rPr>
                <w:rFonts w:ascii="Century Gothic" w:hAnsi="Century Gothic" w:cs="Arial"/>
                <w:sz w:val="22"/>
              </w:rPr>
            </w:pPr>
          </w:p>
        </w:tc>
        <w:tc>
          <w:tcPr>
            <w:tcW w:w="4668" w:type="dxa"/>
          </w:tcPr>
          <w:p w14:paraId="12D057DE" w14:textId="77777777" w:rsidR="0093279F" w:rsidRPr="00BE472C" w:rsidRDefault="0093279F" w:rsidP="00EC357A">
            <w:pPr>
              <w:suppressAutoHyphens/>
              <w:rPr>
                <w:rFonts w:ascii="Century Gothic" w:hAnsi="Century Gothic" w:cs="Arial"/>
                <w:sz w:val="22"/>
              </w:rPr>
            </w:pPr>
          </w:p>
        </w:tc>
        <w:tc>
          <w:tcPr>
            <w:tcW w:w="4773" w:type="dxa"/>
          </w:tcPr>
          <w:p w14:paraId="5DC7A9C0" w14:textId="77777777" w:rsidR="0093279F" w:rsidRPr="00BE472C" w:rsidRDefault="00DC3E6E" w:rsidP="00DC3E6E">
            <w:pPr>
              <w:tabs>
                <w:tab w:val="left" w:pos="1202"/>
                <w:tab w:val="center" w:pos="2316"/>
              </w:tabs>
              <w:suppressAutoHyphens/>
              <w:jc w:val="left"/>
              <w:rPr>
                <w:rFonts w:ascii="Century Gothic" w:hAnsi="Century Gothic" w:cs="Arial"/>
                <w:sz w:val="16"/>
                <w:szCs w:val="18"/>
              </w:rPr>
            </w:pPr>
            <w:r w:rsidRPr="00BE472C">
              <w:rPr>
                <w:rFonts w:ascii="Century Gothic" w:hAnsi="Century Gothic" w:cs="Arial"/>
                <w:sz w:val="16"/>
                <w:szCs w:val="18"/>
              </w:rPr>
              <w:tab/>
            </w:r>
            <w:r w:rsidRPr="00BE472C">
              <w:rPr>
                <w:rFonts w:ascii="Century Gothic" w:hAnsi="Century Gothic" w:cs="Arial"/>
                <w:sz w:val="16"/>
                <w:szCs w:val="18"/>
              </w:rPr>
              <w:tab/>
            </w:r>
            <w:r w:rsidRPr="00BE472C">
              <w:rPr>
                <w:rFonts w:ascii="Century Gothic" w:hAnsi="Century Gothic" w:cs="Arial"/>
                <w:sz w:val="16"/>
                <w:szCs w:val="18"/>
              </w:rPr>
              <w:tab/>
            </w:r>
            <w:r w:rsidRPr="00BE472C">
              <w:rPr>
                <w:rFonts w:ascii="Century Gothic" w:hAnsi="Century Gothic" w:cs="Arial"/>
                <w:sz w:val="16"/>
                <w:szCs w:val="18"/>
              </w:rPr>
              <w:tab/>
            </w:r>
          </w:p>
        </w:tc>
      </w:tr>
    </w:tbl>
    <w:p w14:paraId="4B169BFB" w14:textId="77777777" w:rsidR="0093279F" w:rsidRPr="00BE472C" w:rsidRDefault="0093279F" w:rsidP="0093279F">
      <w:pPr>
        <w:suppressAutoHyphens/>
        <w:rPr>
          <w:rFonts w:ascii="Century Gothic" w:hAnsi="Century Gothic" w:cs="Arial"/>
          <w:sz w:val="16"/>
          <w:szCs w:val="18"/>
        </w:rPr>
      </w:pPr>
      <w:r w:rsidRPr="00BE472C">
        <w:rPr>
          <w:rFonts w:ascii="Century Gothic" w:hAnsi="Century Gothic" w:cs="Arial"/>
          <w:sz w:val="16"/>
          <w:szCs w:val="18"/>
        </w:rPr>
        <w:t>ATENTAMENTE</w:t>
      </w:r>
    </w:p>
    <w:p w14:paraId="3D6AB876" w14:textId="77777777" w:rsidR="0093279F" w:rsidRPr="00BE472C" w:rsidRDefault="0093279F" w:rsidP="0093279F">
      <w:pPr>
        <w:suppressAutoHyphens/>
        <w:rPr>
          <w:rFonts w:ascii="Century Gothic" w:hAnsi="Century Gothic" w:cs="Arial"/>
          <w:sz w:val="8"/>
          <w:szCs w:val="1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93279F" w:rsidRPr="00BE472C" w14:paraId="455A39CF" w14:textId="77777777" w:rsidTr="00EC357A">
        <w:trPr>
          <w:cantSplit/>
          <w:trHeight w:val="447"/>
          <w:jc w:val="center"/>
        </w:trPr>
        <w:tc>
          <w:tcPr>
            <w:tcW w:w="160" w:type="dxa"/>
            <w:tcBorders>
              <w:top w:val="single" w:sz="8" w:space="0" w:color="auto"/>
              <w:left w:val="single" w:sz="8" w:space="0" w:color="auto"/>
            </w:tcBorders>
          </w:tcPr>
          <w:p w14:paraId="42335D42"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tcBorders>
          </w:tcPr>
          <w:p w14:paraId="478D9760" w14:textId="77777777" w:rsidR="0093279F" w:rsidRPr="00BE472C" w:rsidRDefault="0093279F" w:rsidP="00EC357A">
            <w:pPr>
              <w:suppressAutoHyphens/>
              <w:rPr>
                <w:rFonts w:ascii="Century Gothic" w:hAnsi="Century Gothic" w:cs="Arial"/>
                <w:sz w:val="16"/>
                <w:szCs w:val="18"/>
              </w:rPr>
            </w:pPr>
          </w:p>
        </w:tc>
        <w:tc>
          <w:tcPr>
            <w:tcW w:w="170" w:type="dxa"/>
            <w:tcBorders>
              <w:top w:val="single" w:sz="8" w:space="0" w:color="auto"/>
              <w:right w:val="single" w:sz="8" w:space="0" w:color="auto"/>
            </w:tcBorders>
          </w:tcPr>
          <w:p w14:paraId="1DF51505" w14:textId="77777777" w:rsidR="0093279F" w:rsidRPr="00BE472C" w:rsidRDefault="0093279F" w:rsidP="00EC357A">
            <w:pPr>
              <w:suppressAutoHyphens/>
              <w:rPr>
                <w:rFonts w:ascii="Century Gothic" w:hAnsi="Century Gothic" w:cs="Arial"/>
                <w:sz w:val="16"/>
                <w:szCs w:val="18"/>
              </w:rPr>
            </w:pPr>
          </w:p>
        </w:tc>
        <w:tc>
          <w:tcPr>
            <w:tcW w:w="170" w:type="dxa"/>
            <w:tcBorders>
              <w:left w:val="nil"/>
            </w:tcBorders>
          </w:tcPr>
          <w:p w14:paraId="5E341DCE" w14:textId="77777777" w:rsidR="0093279F" w:rsidRPr="00BE472C" w:rsidRDefault="0093279F" w:rsidP="00EC357A">
            <w:pPr>
              <w:suppressAutoHyphens/>
              <w:rPr>
                <w:rFonts w:ascii="Century Gothic" w:hAnsi="Century Gothic" w:cs="Arial"/>
                <w:sz w:val="16"/>
                <w:szCs w:val="18"/>
              </w:rPr>
            </w:pPr>
          </w:p>
        </w:tc>
        <w:tc>
          <w:tcPr>
            <w:tcW w:w="170" w:type="dxa"/>
            <w:tcBorders>
              <w:top w:val="single" w:sz="8" w:space="0" w:color="auto"/>
              <w:left w:val="single" w:sz="8" w:space="0" w:color="auto"/>
            </w:tcBorders>
          </w:tcPr>
          <w:p w14:paraId="1068627F"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tcBorders>
          </w:tcPr>
          <w:p w14:paraId="0F9762E1" w14:textId="77777777" w:rsidR="0093279F" w:rsidRPr="00BE472C" w:rsidRDefault="0093279F" w:rsidP="00EC357A">
            <w:pPr>
              <w:suppressAutoHyphens/>
              <w:rPr>
                <w:rFonts w:ascii="Century Gothic" w:hAnsi="Century Gothic" w:cs="Arial"/>
                <w:sz w:val="16"/>
                <w:szCs w:val="18"/>
              </w:rPr>
            </w:pPr>
          </w:p>
        </w:tc>
        <w:tc>
          <w:tcPr>
            <w:tcW w:w="170" w:type="dxa"/>
            <w:tcBorders>
              <w:top w:val="single" w:sz="8" w:space="0" w:color="auto"/>
              <w:right w:val="single" w:sz="8" w:space="0" w:color="auto"/>
            </w:tcBorders>
          </w:tcPr>
          <w:p w14:paraId="3DB902D1" w14:textId="77777777" w:rsidR="0093279F" w:rsidRPr="00BE472C" w:rsidRDefault="0093279F" w:rsidP="00EC357A">
            <w:pPr>
              <w:suppressAutoHyphens/>
              <w:rPr>
                <w:rFonts w:ascii="Century Gothic" w:hAnsi="Century Gothic" w:cs="Arial"/>
                <w:sz w:val="16"/>
                <w:szCs w:val="18"/>
              </w:rPr>
            </w:pPr>
          </w:p>
        </w:tc>
        <w:tc>
          <w:tcPr>
            <w:tcW w:w="170" w:type="dxa"/>
            <w:tcBorders>
              <w:left w:val="nil"/>
            </w:tcBorders>
          </w:tcPr>
          <w:p w14:paraId="7DADE4CA" w14:textId="77777777" w:rsidR="0093279F" w:rsidRPr="00BE472C" w:rsidRDefault="0093279F" w:rsidP="00EC357A">
            <w:pPr>
              <w:suppressAutoHyphens/>
              <w:rPr>
                <w:rFonts w:ascii="Century Gothic" w:hAnsi="Century Gothic" w:cs="Arial"/>
                <w:sz w:val="16"/>
                <w:szCs w:val="18"/>
              </w:rPr>
            </w:pPr>
          </w:p>
        </w:tc>
        <w:tc>
          <w:tcPr>
            <w:tcW w:w="170" w:type="dxa"/>
            <w:tcBorders>
              <w:top w:val="single" w:sz="8" w:space="0" w:color="auto"/>
              <w:left w:val="single" w:sz="8" w:space="0" w:color="auto"/>
            </w:tcBorders>
          </w:tcPr>
          <w:p w14:paraId="132F038F"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tcBorders>
          </w:tcPr>
          <w:p w14:paraId="0DA84744" w14:textId="77777777" w:rsidR="0093279F" w:rsidRPr="00BE472C" w:rsidRDefault="0093279F" w:rsidP="00EC357A">
            <w:pPr>
              <w:suppressAutoHyphens/>
              <w:rPr>
                <w:rFonts w:ascii="Century Gothic" w:hAnsi="Century Gothic" w:cs="Arial"/>
                <w:sz w:val="16"/>
                <w:szCs w:val="18"/>
              </w:rPr>
            </w:pPr>
          </w:p>
        </w:tc>
        <w:tc>
          <w:tcPr>
            <w:tcW w:w="170" w:type="dxa"/>
            <w:tcBorders>
              <w:top w:val="single" w:sz="8" w:space="0" w:color="auto"/>
              <w:right w:val="single" w:sz="8" w:space="0" w:color="auto"/>
            </w:tcBorders>
          </w:tcPr>
          <w:p w14:paraId="0BC2A5AB" w14:textId="77777777" w:rsidR="0093279F" w:rsidRPr="00BE472C" w:rsidRDefault="0093279F" w:rsidP="00EC357A">
            <w:pPr>
              <w:suppressAutoHyphens/>
              <w:rPr>
                <w:rFonts w:ascii="Century Gothic" w:hAnsi="Century Gothic" w:cs="Arial"/>
                <w:sz w:val="16"/>
                <w:szCs w:val="18"/>
              </w:rPr>
            </w:pPr>
          </w:p>
        </w:tc>
      </w:tr>
      <w:tr w:rsidR="0093279F" w:rsidRPr="00BE472C" w14:paraId="3C061DC7" w14:textId="77777777" w:rsidTr="00EC357A">
        <w:trPr>
          <w:cantSplit/>
          <w:jc w:val="center"/>
        </w:trPr>
        <w:tc>
          <w:tcPr>
            <w:tcW w:w="160" w:type="dxa"/>
            <w:tcBorders>
              <w:left w:val="single" w:sz="8" w:space="0" w:color="auto"/>
              <w:bottom w:val="single" w:sz="8" w:space="0" w:color="auto"/>
            </w:tcBorders>
          </w:tcPr>
          <w:p w14:paraId="316885E1"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bottom w:val="single" w:sz="8" w:space="0" w:color="auto"/>
            </w:tcBorders>
          </w:tcPr>
          <w:p w14:paraId="11E4CDC0"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Nombre del representante legal</w:t>
            </w:r>
          </w:p>
        </w:tc>
        <w:tc>
          <w:tcPr>
            <w:tcW w:w="170" w:type="dxa"/>
            <w:tcBorders>
              <w:bottom w:val="single" w:sz="8" w:space="0" w:color="auto"/>
              <w:right w:val="single" w:sz="8" w:space="0" w:color="auto"/>
            </w:tcBorders>
          </w:tcPr>
          <w:p w14:paraId="11B5FD65" w14:textId="77777777" w:rsidR="0093279F" w:rsidRPr="00BE472C" w:rsidRDefault="0093279F" w:rsidP="00EC357A">
            <w:pPr>
              <w:suppressAutoHyphens/>
              <w:rPr>
                <w:rFonts w:ascii="Century Gothic" w:hAnsi="Century Gothic" w:cs="Arial"/>
                <w:sz w:val="16"/>
                <w:szCs w:val="18"/>
              </w:rPr>
            </w:pPr>
          </w:p>
        </w:tc>
        <w:tc>
          <w:tcPr>
            <w:tcW w:w="170" w:type="dxa"/>
            <w:tcBorders>
              <w:left w:val="nil"/>
            </w:tcBorders>
          </w:tcPr>
          <w:p w14:paraId="0DC6B97A" w14:textId="77777777" w:rsidR="0093279F" w:rsidRPr="00BE472C" w:rsidRDefault="0093279F" w:rsidP="00EC357A">
            <w:pPr>
              <w:suppressAutoHyphens/>
              <w:rPr>
                <w:rFonts w:ascii="Century Gothic" w:hAnsi="Century Gothic" w:cs="Arial"/>
                <w:sz w:val="16"/>
                <w:szCs w:val="18"/>
              </w:rPr>
            </w:pPr>
          </w:p>
        </w:tc>
        <w:tc>
          <w:tcPr>
            <w:tcW w:w="170" w:type="dxa"/>
            <w:tcBorders>
              <w:left w:val="single" w:sz="8" w:space="0" w:color="auto"/>
              <w:bottom w:val="single" w:sz="8" w:space="0" w:color="auto"/>
            </w:tcBorders>
          </w:tcPr>
          <w:p w14:paraId="1BC63020"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bottom w:val="single" w:sz="8" w:space="0" w:color="auto"/>
            </w:tcBorders>
          </w:tcPr>
          <w:p w14:paraId="1D30F4F3"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Cargo en LA EMPRESA</w:t>
            </w:r>
          </w:p>
        </w:tc>
        <w:tc>
          <w:tcPr>
            <w:tcW w:w="170" w:type="dxa"/>
            <w:tcBorders>
              <w:bottom w:val="single" w:sz="8" w:space="0" w:color="auto"/>
              <w:right w:val="single" w:sz="8" w:space="0" w:color="auto"/>
            </w:tcBorders>
          </w:tcPr>
          <w:p w14:paraId="7A31C007" w14:textId="77777777" w:rsidR="0093279F" w:rsidRPr="00BE472C" w:rsidRDefault="0093279F" w:rsidP="00EC357A">
            <w:pPr>
              <w:suppressAutoHyphens/>
              <w:rPr>
                <w:rFonts w:ascii="Century Gothic" w:hAnsi="Century Gothic" w:cs="Arial"/>
                <w:sz w:val="16"/>
                <w:szCs w:val="18"/>
              </w:rPr>
            </w:pPr>
          </w:p>
        </w:tc>
        <w:tc>
          <w:tcPr>
            <w:tcW w:w="170" w:type="dxa"/>
            <w:tcBorders>
              <w:left w:val="nil"/>
            </w:tcBorders>
          </w:tcPr>
          <w:p w14:paraId="61A0BDC2" w14:textId="77777777" w:rsidR="0093279F" w:rsidRPr="00BE472C" w:rsidRDefault="0093279F" w:rsidP="00EC357A">
            <w:pPr>
              <w:suppressAutoHyphens/>
              <w:rPr>
                <w:rFonts w:ascii="Century Gothic" w:hAnsi="Century Gothic" w:cs="Arial"/>
                <w:sz w:val="16"/>
                <w:szCs w:val="18"/>
              </w:rPr>
            </w:pPr>
          </w:p>
        </w:tc>
        <w:tc>
          <w:tcPr>
            <w:tcW w:w="170" w:type="dxa"/>
            <w:tcBorders>
              <w:left w:val="single" w:sz="8" w:space="0" w:color="auto"/>
              <w:bottom w:val="single" w:sz="8" w:space="0" w:color="auto"/>
            </w:tcBorders>
          </w:tcPr>
          <w:p w14:paraId="6E9CA6FF" w14:textId="77777777" w:rsidR="0093279F" w:rsidRPr="00BE472C" w:rsidRDefault="0093279F" w:rsidP="00EC357A">
            <w:pPr>
              <w:suppressAutoHyphens/>
              <w:rPr>
                <w:rFonts w:ascii="Century Gothic" w:hAnsi="Century Gothic" w:cs="Arial"/>
                <w:sz w:val="16"/>
                <w:szCs w:val="18"/>
              </w:rPr>
            </w:pPr>
          </w:p>
        </w:tc>
        <w:tc>
          <w:tcPr>
            <w:tcW w:w="2727" w:type="dxa"/>
            <w:tcBorders>
              <w:top w:val="single" w:sz="8" w:space="0" w:color="auto"/>
              <w:bottom w:val="single" w:sz="8" w:space="0" w:color="auto"/>
            </w:tcBorders>
          </w:tcPr>
          <w:p w14:paraId="0ABF7795" w14:textId="77777777" w:rsidR="0093279F" w:rsidRPr="00BE472C" w:rsidRDefault="0093279F" w:rsidP="00EC357A">
            <w:pPr>
              <w:suppressAutoHyphens/>
              <w:rPr>
                <w:rFonts w:ascii="Century Gothic" w:hAnsi="Century Gothic" w:cs="Arial"/>
                <w:sz w:val="16"/>
                <w:szCs w:val="18"/>
              </w:rPr>
            </w:pPr>
            <w:r w:rsidRPr="00BE472C">
              <w:rPr>
                <w:rFonts w:ascii="Century Gothic" w:hAnsi="Century Gothic" w:cs="Arial"/>
                <w:sz w:val="16"/>
                <w:szCs w:val="18"/>
              </w:rPr>
              <w:t>Firma</w:t>
            </w:r>
          </w:p>
        </w:tc>
        <w:tc>
          <w:tcPr>
            <w:tcW w:w="170" w:type="dxa"/>
            <w:tcBorders>
              <w:bottom w:val="single" w:sz="8" w:space="0" w:color="auto"/>
              <w:right w:val="single" w:sz="8" w:space="0" w:color="auto"/>
            </w:tcBorders>
          </w:tcPr>
          <w:p w14:paraId="6E5B34D1" w14:textId="77777777" w:rsidR="0093279F" w:rsidRPr="00BE472C" w:rsidRDefault="0093279F" w:rsidP="00EC357A">
            <w:pPr>
              <w:suppressAutoHyphens/>
              <w:rPr>
                <w:rFonts w:ascii="Century Gothic" w:hAnsi="Century Gothic" w:cs="Arial"/>
                <w:sz w:val="16"/>
                <w:szCs w:val="18"/>
              </w:rPr>
            </w:pPr>
          </w:p>
        </w:tc>
      </w:tr>
    </w:tbl>
    <w:p w14:paraId="51B12BD7" w14:textId="77777777" w:rsidR="0093279F" w:rsidRPr="00BE472C" w:rsidRDefault="0093279F" w:rsidP="0093279F">
      <w:pPr>
        <w:suppressAutoHyphens/>
        <w:rPr>
          <w:rFonts w:ascii="Century Gothic" w:hAnsi="Century Gothic" w:cs="Arial"/>
          <w:sz w:val="8"/>
          <w:szCs w:val="1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93279F" w:rsidRPr="00BE472C" w14:paraId="32741421" w14:textId="77777777" w:rsidTr="00EC357A">
        <w:trPr>
          <w:jc w:val="center"/>
        </w:trPr>
        <w:tc>
          <w:tcPr>
            <w:tcW w:w="9422" w:type="dxa"/>
          </w:tcPr>
          <w:p w14:paraId="14EBBB10" w14:textId="77777777" w:rsidR="0093279F" w:rsidRPr="00BE472C" w:rsidRDefault="0093279F" w:rsidP="00EC357A">
            <w:pPr>
              <w:suppressAutoHyphens/>
              <w:ind w:left="578" w:hanging="578"/>
              <w:rPr>
                <w:rFonts w:ascii="Century Gothic" w:hAnsi="Century Gothic" w:cs="Arial"/>
                <w:sz w:val="16"/>
                <w:szCs w:val="18"/>
              </w:rPr>
            </w:pPr>
            <w:r w:rsidRPr="00BE472C">
              <w:rPr>
                <w:rFonts w:ascii="Century Gothic" w:hAnsi="Century Gothic" w:cs="Arial"/>
                <w:b/>
                <w:sz w:val="16"/>
                <w:szCs w:val="18"/>
              </w:rPr>
              <w:t>Nota:</w:t>
            </w:r>
            <w:r w:rsidRPr="00BE472C">
              <w:rPr>
                <w:rFonts w:ascii="Century Gothic" w:hAnsi="Century Gothic" w:cs="Arial"/>
                <w:sz w:val="16"/>
                <w:szCs w:val="18"/>
              </w:rPr>
              <w:t xml:space="preserve"> Este documento podrá ser reproducido cuantas veces sea necesario.</w:t>
            </w:r>
          </w:p>
        </w:tc>
      </w:tr>
    </w:tbl>
    <w:p w14:paraId="2A34FC1F" w14:textId="77777777" w:rsidR="00B90AC2" w:rsidRPr="00BE472C" w:rsidRDefault="00B90AC2" w:rsidP="00CA34AB">
      <w:pPr>
        <w:suppressAutoHyphens/>
        <w:jc w:val="both"/>
        <w:rPr>
          <w:rFonts w:ascii="Century Gothic" w:eastAsia="Times New Roman" w:hAnsi="Century Gothic"/>
          <w:sz w:val="16"/>
          <w:lang w:val="es-MX"/>
        </w:rPr>
      </w:pPr>
    </w:p>
    <w:sectPr w:rsidR="00B90AC2" w:rsidRPr="00BE472C" w:rsidSect="003125B3">
      <w:footnotePr>
        <w:pos w:val="beneathText"/>
      </w:footnotePr>
      <w:pgSz w:w="12240" w:h="15840"/>
      <w:pgMar w:top="1134" w:right="1134" w:bottom="1134" w:left="1134"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23F05" w14:textId="77777777" w:rsidR="009D58EB" w:rsidRDefault="009D58EB">
      <w:r>
        <w:separator/>
      </w:r>
    </w:p>
  </w:endnote>
  <w:endnote w:type="continuationSeparator" w:id="0">
    <w:p w14:paraId="35B9DE29" w14:textId="77777777" w:rsidR="009D58EB" w:rsidRDefault="009D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DA41B" w14:textId="77777777" w:rsidR="009D58EB" w:rsidRDefault="009D58EB" w:rsidP="005E24F4">
    <w:pPr>
      <w:jc w:val="right"/>
      <w:rPr>
        <w:rFonts w:ascii="Montserrat" w:hAnsi="Montserrat"/>
        <w:sz w:val="14"/>
        <w:szCs w:val="14"/>
      </w:rPr>
    </w:pPr>
  </w:p>
  <w:p w14:paraId="451D5D06" w14:textId="6BED2FEE" w:rsidR="009D58EB" w:rsidRDefault="009D58EB" w:rsidP="005E24F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9C56A" w14:textId="77777777" w:rsidR="009D58EB" w:rsidRDefault="009D58EB">
      <w:r>
        <w:separator/>
      </w:r>
    </w:p>
  </w:footnote>
  <w:footnote w:type="continuationSeparator" w:id="0">
    <w:p w14:paraId="1D248FE1" w14:textId="77777777" w:rsidR="009D58EB" w:rsidRDefault="009D5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i/>
        <w:sz w:val="2"/>
        <w:szCs w:val="16"/>
      </w:rPr>
      <w:id w:val="-1486238488"/>
      <w:docPartObj>
        <w:docPartGallery w:val="Page Numbers (Margins)"/>
        <w:docPartUnique/>
      </w:docPartObj>
    </w:sdtPr>
    <w:sdtEndPr/>
    <w:sdtContent>
      <w:p w14:paraId="4A1D4E8D" w14:textId="3FD46F0D" w:rsidR="009D58EB" w:rsidRPr="007225DC" w:rsidRDefault="009D58EB" w:rsidP="00396787">
        <w:pPr>
          <w:pStyle w:val="Encabezado"/>
          <w:rPr>
            <w:rFonts w:ascii="Arial Narrow" w:hAnsi="Arial Narrow"/>
            <w:i/>
            <w:sz w:val="2"/>
            <w:szCs w:val="16"/>
          </w:rPr>
        </w:pPr>
        <w:r w:rsidRPr="007508DC">
          <w:rPr>
            <w:rFonts w:ascii="Arial Narrow" w:hAnsi="Arial Narrow"/>
            <w:i/>
            <w:noProof/>
            <w:sz w:val="2"/>
            <w:szCs w:val="16"/>
            <w:lang w:val="es-MX" w:eastAsia="es-MX"/>
          </w:rPr>
          <mc:AlternateContent>
            <mc:Choice Requires="wps">
              <w:drawing>
                <wp:anchor distT="0" distB="0" distL="114300" distR="114300" simplePos="0" relativeHeight="251665408" behindDoc="0" locked="0" layoutInCell="0" allowOverlap="1" wp14:anchorId="73E1DF63" wp14:editId="0BD87F2A">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3C3F7" w14:textId="77777777" w:rsidR="009D58EB" w:rsidRDefault="009D58EB">
                              <w:pPr>
                                <w:pBdr>
                                  <w:bottom w:val="single" w:sz="4" w:space="1" w:color="auto"/>
                                </w:pBdr>
                              </w:pPr>
                              <w:r>
                                <w:fldChar w:fldCharType="begin"/>
                              </w:r>
                              <w:r>
                                <w:instrText>PAGE   \* MERGEFORMAT</w:instrText>
                              </w:r>
                              <w:r>
                                <w:fldChar w:fldCharType="separate"/>
                              </w:r>
                              <w:r w:rsidR="0087254D">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14:paraId="3B43C3F7" w14:textId="77777777" w:rsidR="009D58EB" w:rsidRDefault="009D58EB">
                        <w:pPr>
                          <w:pBdr>
                            <w:bottom w:val="single" w:sz="4" w:space="1" w:color="auto"/>
                          </w:pBdr>
                        </w:pPr>
                        <w:r>
                          <w:fldChar w:fldCharType="begin"/>
                        </w:r>
                        <w:r>
                          <w:instrText>PAGE   \* MERGEFORMAT</w:instrText>
                        </w:r>
                        <w:r>
                          <w:fldChar w:fldCharType="separate"/>
                        </w:r>
                        <w:r w:rsidR="0087254D">
                          <w:rPr>
                            <w:noProof/>
                          </w:rPr>
                          <w:t>1</w:t>
                        </w:r>
                        <w:r>
                          <w:fldChar w:fldCharType="end"/>
                        </w:r>
                      </w:p>
                    </w:txbxContent>
                  </v:textbox>
                  <w10:wrap anchorx="margin" anchory="margin"/>
                </v:rect>
              </w:pict>
            </mc:Fallback>
          </mc:AlternateContent>
        </w:r>
      </w:p>
    </w:sdtContent>
  </w:sdt>
  <w:p w14:paraId="615B46A5" w14:textId="77777777" w:rsidR="009D58EB" w:rsidRDefault="009D58EB" w:rsidP="00396787">
    <w:pPr>
      <w:pStyle w:val="Encabezado"/>
      <w:tabs>
        <w:tab w:val="left" w:pos="7088"/>
      </w:tabs>
    </w:pPr>
    <w:r>
      <w:rPr>
        <w:noProof/>
        <w:lang w:val="es-MX" w:eastAsia="es-MX"/>
      </w:rPr>
      <w:drawing>
        <wp:anchor distT="0" distB="0" distL="114300" distR="114300" simplePos="0" relativeHeight="251659264" behindDoc="1" locked="0" layoutInCell="1" allowOverlap="1" wp14:anchorId="4B37A56C" wp14:editId="30D20E75">
          <wp:simplePos x="0" y="0"/>
          <wp:positionH relativeFrom="column">
            <wp:posOffset>176530</wp:posOffset>
          </wp:positionH>
          <wp:positionV relativeFrom="paragraph">
            <wp:posOffset>26670</wp:posOffset>
          </wp:positionV>
          <wp:extent cx="2510155" cy="577850"/>
          <wp:effectExtent l="0" t="0" r="444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9094" t="7080" r="56981" b="87081"/>
                  <a:stretch/>
                </pic:blipFill>
                <pic:spPr bwMode="auto">
                  <a:xfrm>
                    <a:off x="0" y="0"/>
                    <a:ext cx="2510155" cy="57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B21677" w14:textId="77777777" w:rsidR="009D58EB" w:rsidRDefault="009D58EB" w:rsidP="00396787">
    <w:pPr>
      <w:pStyle w:val="Encabezado"/>
      <w:tabs>
        <w:tab w:val="left" w:pos="7088"/>
      </w:tabs>
    </w:pPr>
  </w:p>
  <w:tbl>
    <w:tblPr>
      <w:tblW w:w="5784" w:type="pct"/>
      <w:jc w:val="center"/>
      <w:tblCellMar>
        <w:left w:w="70" w:type="dxa"/>
        <w:right w:w="70" w:type="dxa"/>
      </w:tblCellMar>
      <w:tblLook w:val="0000" w:firstRow="0" w:lastRow="0" w:firstColumn="0" w:lastColumn="0" w:noHBand="0" w:noVBand="0"/>
    </w:tblPr>
    <w:tblGrid>
      <w:gridCol w:w="5896"/>
      <w:gridCol w:w="5802"/>
    </w:tblGrid>
    <w:tr w:rsidR="009D58EB" w:rsidRPr="00BE472C" w14:paraId="00D93837" w14:textId="77777777" w:rsidTr="005E24F4">
      <w:trPr>
        <w:trHeight w:val="53"/>
        <w:jc w:val="center"/>
      </w:trPr>
      <w:tc>
        <w:tcPr>
          <w:tcW w:w="2520" w:type="pct"/>
          <w:vAlign w:val="center"/>
        </w:tcPr>
        <w:p w14:paraId="1C1483A3" w14:textId="77777777" w:rsidR="009D58EB" w:rsidRPr="00BE472C" w:rsidRDefault="009D58EB" w:rsidP="00381C0D">
          <w:pPr>
            <w:pStyle w:val="Encabezado"/>
            <w:rPr>
              <w:rFonts w:ascii="Century Gothic" w:hAnsi="Century Gothic"/>
              <w:b/>
              <w:bCs/>
              <w:smallCaps/>
              <w:u w:color="FFFFFF"/>
            </w:rPr>
          </w:pPr>
        </w:p>
        <w:p w14:paraId="45983402" w14:textId="77777777" w:rsidR="009D58EB" w:rsidRPr="00BE472C" w:rsidRDefault="009D58EB" w:rsidP="00381C0D">
          <w:pPr>
            <w:pStyle w:val="Encabezado"/>
            <w:rPr>
              <w:rFonts w:ascii="Century Gothic" w:hAnsi="Century Gothic"/>
              <w:b/>
              <w:bCs/>
              <w:smallCaps/>
              <w:sz w:val="18"/>
              <w:u w:color="FFFFFF"/>
            </w:rPr>
          </w:pPr>
        </w:p>
        <w:p w14:paraId="5A0AC4BA" w14:textId="1D0AE24C" w:rsidR="009D58EB" w:rsidRPr="00BE472C" w:rsidRDefault="009D58EB" w:rsidP="00381C0D">
          <w:pPr>
            <w:pStyle w:val="Encabezado"/>
            <w:rPr>
              <w:rFonts w:ascii="Century Gothic" w:hAnsi="Century Gothic"/>
              <w:b/>
              <w:bCs/>
              <w:smallCaps/>
              <w:sz w:val="18"/>
              <w:u w:color="FFFFFF"/>
            </w:rPr>
          </w:pPr>
          <w:r w:rsidRPr="00BE472C">
            <w:rPr>
              <w:rFonts w:ascii="Century Gothic" w:hAnsi="Century Gothic"/>
              <w:b/>
              <w:bCs/>
              <w:smallCaps/>
              <w:sz w:val="18"/>
              <w:u w:color="FFFFFF"/>
            </w:rPr>
            <w:t>Convocatoria para la Licitación Pública, Internacional BTLC</w:t>
          </w:r>
        </w:p>
        <w:p w14:paraId="6A29FC78" w14:textId="7CD3536E" w:rsidR="009D58EB" w:rsidRPr="00BE472C" w:rsidRDefault="009D58EB" w:rsidP="00381C0D">
          <w:pPr>
            <w:pStyle w:val="Encabezado"/>
            <w:rPr>
              <w:rFonts w:ascii="Century Gothic" w:hAnsi="Century Gothic"/>
              <w:bCs/>
              <w:smallCaps/>
              <w:u w:color="FFFFFF"/>
            </w:rPr>
          </w:pPr>
          <w:r w:rsidRPr="00BE472C">
            <w:rPr>
              <w:rFonts w:ascii="Century Gothic" w:hAnsi="Century Gothic"/>
              <w:b/>
              <w:bCs/>
              <w:smallCaps/>
              <w:u w:color="FFFFFF"/>
            </w:rPr>
            <w:t>N° LA-</w:t>
          </w:r>
          <w:r w:rsidR="00BE472C" w:rsidRPr="00BE472C">
            <w:rPr>
              <w:rFonts w:ascii="Century Gothic" w:hAnsi="Century Gothic"/>
              <w:b/>
              <w:bCs/>
              <w:smallCaps/>
              <w:u w:color="FFFFFF"/>
            </w:rPr>
            <w:t>50-GYR-</w:t>
          </w:r>
          <w:r w:rsidRPr="00BE472C">
            <w:rPr>
              <w:rFonts w:ascii="Century Gothic" w:hAnsi="Century Gothic"/>
              <w:b/>
              <w:bCs/>
              <w:smallCaps/>
              <w:u w:color="FFFFFF"/>
            </w:rPr>
            <w:t>050GYR055-</w:t>
          </w:r>
          <w:r w:rsidR="00BE472C" w:rsidRPr="00BE472C">
            <w:rPr>
              <w:rFonts w:ascii="Century Gothic" w:hAnsi="Century Gothic"/>
              <w:b/>
              <w:bCs/>
              <w:smallCaps/>
              <w:u w:color="FFFFFF"/>
            </w:rPr>
            <w:t>T-XXX</w:t>
          </w:r>
          <w:r w:rsidRPr="00BE472C">
            <w:rPr>
              <w:rFonts w:ascii="Century Gothic" w:hAnsi="Century Gothic"/>
              <w:b/>
              <w:bCs/>
              <w:smallCaps/>
              <w:u w:color="FFFFFF"/>
            </w:rPr>
            <w:t>-202</w:t>
          </w:r>
          <w:r w:rsidR="00BE472C" w:rsidRPr="00BE472C">
            <w:rPr>
              <w:rFonts w:ascii="Century Gothic" w:hAnsi="Century Gothic"/>
              <w:b/>
              <w:bCs/>
              <w:smallCaps/>
              <w:u w:color="FFFFFF"/>
            </w:rPr>
            <w:t>3</w:t>
          </w:r>
        </w:p>
        <w:p w14:paraId="67C76CD2" w14:textId="77777777" w:rsidR="009D58EB" w:rsidRPr="00BE472C" w:rsidRDefault="009D58EB" w:rsidP="00166097">
          <w:pPr>
            <w:pStyle w:val="Encabezado"/>
            <w:jc w:val="both"/>
            <w:rPr>
              <w:rFonts w:ascii="Century Gothic" w:hAnsi="Century Gothic" w:cs="Gisha"/>
              <w:sz w:val="14"/>
              <w:szCs w:val="14"/>
            </w:rPr>
          </w:pPr>
          <w:r w:rsidRPr="00BE472C">
            <w:rPr>
              <w:rFonts w:ascii="Century Gothic" w:hAnsi="Century Gothic"/>
              <w:b/>
              <w:bCs/>
              <w:smallCaps/>
              <w:sz w:val="18"/>
              <w:u w:color="FFFFFF"/>
            </w:rPr>
            <w:t>Objeto de la Licitación:</w:t>
          </w:r>
          <w:r w:rsidRPr="00BE472C">
            <w:rPr>
              <w:rFonts w:ascii="Century Gothic" w:hAnsi="Century Gothic"/>
              <w:bCs/>
              <w:smallCaps/>
              <w:sz w:val="18"/>
              <w:u w:color="FFFFFF"/>
            </w:rPr>
            <w:t xml:space="preserve"> adquisición de claves de los grupos de suministro “37.9 y 52.6, consumibles de equipo médico”</w:t>
          </w:r>
        </w:p>
      </w:tc>
      <w:tc>
        <w:tcPr>
          <w:tcW w:w="2480" w:type="pct"/>
          <w:vAlign w:val="center"/>
        </w:tcPr>
        <w:p w14:paraId="68A69D56"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UNIDAD MEDICA DE ALTA ESPECIALIDAD</w:t>
          </w:r>
        </w:p>
        <w:p w14:paraId="5AEEDF68"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HOSPITAL DE ESPECIALIDADES</w:t>
          </w:r>
        </w:p>
        <w:p w14:paraId="18FD7997"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 xml:space="preserve"> “DR. ANTONIO FRAGA MOURET”</w:t>
          </w:r>
        </w:p>
        <w:p w14:paraId="4F2E6368"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DEL CENTRO MÉDICO NACIONAL, LA RAZA CIUDAD DE MÉXICO</w:t>
          </w:r>
        </w:p>
        <w:p w14:paraId="41A8668C" w14:textId="52CDD329"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DIRECCION DE LA U.M.A.E.</w:t>
          </w:r>
        </w:p>
        <w:p w14:paraId="3D2AB59E" w14:textId="4C260EB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DIRECCIÓN MÉDICA</w:t>
          </w:r>
        </w:p>
        <w:p w14:paraId="7472D38F" w14:textId="6B0F4FA8"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DIRECCION ADMINISTRATIVA</w:t>
          </w:r>
        </w:p>
        <w:p w14:paraId="456FBD51" w14:textId="0C521FEC"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DIVISIÓN DE INGENIERÍA BIOMÉDICA</w:t>
          </w:r>
        </w:p>
        <w:p w14:paraId="742B18D2"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DEPARTAMENTO DE ABASTECIMIENTO</w:t>
          </w:r>
        </w:p>
        <w:p w14:paraId="34642481" w14:textId="77777777" w:rsidR="009D58EB" w:rsidRPr="00BE472C" w:rsidRDefault="009D58EB" w:rsidP="00EA02D1">
          <w:pPr>
            <w:pStyle w:val="Encabezado"/>
            <w:jc w:val="left"/>
            <w:rPr>
              <w:rFonts w:ascii="Century Gothic" w:hAnsi="Century Gothic"/>
              <w:bCs/>
              <w:iCs/>
              <w:sz w:val="14"/>
            </w:rPr>
          </w:pPr>
          <w:r w:rsidRPr="00BE472C">
            <w:rPr>
              <w:rFonts w:ascii="Century Gothic" w:hAnsi="Century Gothic"/>
              <w:bCs/>
              <w:iCs/>
              <w:sz w:val="14"/>
            </w:rPr>
            <w:t xml:space="preserve">OFICINA DE ADQUISICIONES                               </w:t>
          </w:r>
        </w:p>
      </w:tc>
    </w:tr>
  </w:tbl>
  <w:p w14:paraId="284E572B" w14:textId="77777777" w:rsidR="009D58EB" w:rsidRDefault="009D58EB" w:rsidP="00CA34AB">
    <w:pPr>
      <w:pStyle w:val="Encabezado"/>
      <w:rPr>
        <w:rFonts w:ascii="Soberana Sans" w:hAnsi="Soberana Sans"/>
        <w:i/>
        <w:sz w:val="16"/>
        <w:szCs w:val="16"/>
      </w:rPr>
    </w:pPr>
    <w:r>
      <w:rPr>
        <w:rFonts w:ascii="Soberana Sans" w:hAnsi="Soberana Sans"/>
        <w:i/>
        <w:sz w:val="16"/>
        <w:szCs w:val="16"/>
      </w:rPr>
      <w:t xml:space="preserve">                                                                                                                                     </w:t>
    </w:r>
  </w:p>
  <w:p w14:paraId="6072E782" w14:textId="77777777" w:rsidR="009D58EB" w:rsidRDefault="009D58EB" w:rsidP="00CA34AB">
    <w:pPr>
      <w:pStyle w:val="Encabezado"/>
      <w:rPr>
        <w:rFonts w:ascii="Soberana Sans" w:hAnsi="Soberana Sans"/>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DC7ACBCC"/>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rPr>
        <w:b/>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7">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2">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7E620ED2"/>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E73F6E"/>
    <w:multiLevelType w:val="hybridMultilevel"/>
    <w:tmpl w:val="5E184F60"/>
    <w:name w:val="WW8Num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8">
    <w:nsid w:val="02B20F8F"/>
    <w:multiLevelType w:val="hybridMultilevel"/>
    <w:tmpl w:val="F42839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49E4E7B"/>
    <w:multiLevelType w:val="hybridMultilevel"/>
    <w:tmpl w:val="0984699E"/>
    <w:lvl w:ilvl="0" w:tplc="470853B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500086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05566AA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0B416C36"/>
    <w:multiLevelType w:val="hybridMultilevel"/>
    <w:tmpl w:val="2278DD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3E4039"/>
    <w:multiLevelType w:val="hybridMultilevel"/>
    <w:tmpl w:val="2C54FF2E"/>
    <w:name w:val="WW8Num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637287"/>
    <w:multiLevelType w:val="hybridMultilevel"/>
    <w:tmpl w:val="D5F26032"/>
    <w:name w:val="WW8Num393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1BD387D"/>
    <w:multiLevelType w:val="hybridMultilevel"/>
    <w:tmpl w:val="B602D82C"/>
    <w:name w:val="WW8Num3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9">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5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5D37451"/>
    <w:multiLevelType w:val="multilevel"/>
    <w:tmpl w:val="00000013"/>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2">
    <w:nsid w:val="1A572049"/>
    <w:multiLevelType w:val="hybridMultilevel"/>
    <w:tmpl w:val="DC6E0B68"/>
    <w:lvl w:ilvl="0" w:tplc="D35291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AA8508B"/>
    <w:multiLevelType w:val="multilevel"/>
    <w:tmpl w:val="0000000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4">
    <w:nsid w:val="1E253B50"/>
    <w:multiLevelType w:val="hybridMultilevel"/>
    <w:tmpl w:val="478E5F30"/>
    <w:name w:val="WW8Num402"/>
    <w:lvl w:ilvl="0" w:tplc="8DB494FE">
      <w:start w:val="5"/>
      <w:numFmt w:val="lowerLetter"/>
      <w:lvlText w:val="%1)"/>
      <w:lvlJc w:val="left"/>
      <w:pPr>
        <w:tabs>
          <w:tab w:val="num" w:pos="1008"/>
        </w:tabs>
        <w:ind w:left="1008"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36C0E28"/>
    <w:multiLevelType w:val="hybridMultilevel"/>
    <w:tmpl w:val="71F2B0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3CA4677"/>
    <w:multiLevelType w:val="hybridMultilevel"/>
    <w:tmpl w:val="E80A6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03289C"/>
    <w:multiLevelType w:val="hybridMultilevel"/>
    <w:tmpl w:val="35486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59">
    <w:nsid w:val="2AF06B08"/>
    <w:multiLevelType w:val="hybridMultilevel"/>
    <w:tmpl w:val="EF3A4646"/>
    <w:lvl w:ilvl="0" w:tplc="7CDEF2E4">
      <w:start w:val="1"/>
      <w:numFmt w:val="upperRoman"/>
      <w:lvlText w:val="%1."/>
      <w:lvlJc w:val="right"/>
      <w:pPr>
        <w:ind w:left="360" w:hanging="360"/>
      </w:pPr>
      <w:rPr>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nsid w:val="2B7B50E0"/>
    <w:multiLevelType w:val="multilevel"/>
    <w:tmpl w:val="BEE6F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2B7F689F"/>
    <w:multiLevelType w:val="hybridMultilevel"/>
    <w:tmpl w:val="B6321842"/>
    <w:name w:val="WW8Num393"/>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2D9F659A"/>
    <w:multiLevelType w:val="hybridMultilevel"/>
    <w:tmpl w:val="BC245A50"/>
    <w:lvl w:ilvl="0" w:tplc="19F0936C">
      <w:start w:val="1"/>
      <w:numFmt w:val="decimal"/>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9373DD5"/>
    <w:multiLevelType w:val="hybridMultilevel"/>
    <w:tmpl w:val="89CCB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99536FA"/>
    <w:multiLevelType w:val="hybridMultilevel"/>
    <w:tmpl w:val="C3483B3C"/>
    <w:lvl w:ilvl="0" w:tplc="FB98907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102DC0"/>
    <w:multiLevelType w:val="hybridMultilevel"/>
    <w:tmpl w:val="C7742B98"/>
    <w:name w:val="WW8Num393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3F196DB8"/>
    <w:multiLevelType w:val="hybridMultilevel"/>
    <w:tmpl w:val="15304C9A"/>
    <w:name w:val="WW8Num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19D6ACC"/>
    <w:multiLevelType w:val="multilevel"/>
    <w:tmpl w:val="FCE8DE88"/>
    <w:lvl w:ilvl="0">
      <w:start w:val="3"/>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4592300A"/>
    <w:multiLevelType w:val="hybridMultilevel"/>
    <w:tmpl w:val="79E8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3">
    <w:nsid w:val="50F928A2"/>
    <w:multiLevelType w:val="hybridMultilevel"/>
    <w:tmpl w:val="14CC5EE6"/>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4">
    <w:nsid w:val="51724A1D"/>
    <w:multiLevelType w:val="hybridMultilevel"/>
    <w:tmpl w:val="04F2083E"/>
    <w:lvl w:ilvl="0" w:tplc="726C31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1B25D1C"/>
    <w:multiLevelType w:val="hybridMultilevel"/>
    <w:tmpl w:val="86DC2D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4EC1866"/>
    <w:multiLevelType w:val="hybridMultilevel"/>
    <w:tmpl w:val="676E42A2"/>
    <w:name w:val="WW8Num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7411D0D"/>
    <w:multiLevelType w:val="hybridMultilevel"/>
    <w:tmpl w:val="AF2CBD06"/>
    <w:name w:val="WW8Num39322"/>
    <w:lvl w:ilvl="0" w:tplc="FFC4A46A">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AF47DF6"/>
    <w:multiLevelType w:val="hybridMultilevel"/>
    <w:tmpl w:val="4BD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BD11981"/>
    <w:multiLevelType w:val="hybridMultilevel"/>
    <w:tmpl w:val="0C22E968"/>
    <w:lvl w:ilvl="0" w:tplc="C74AF5DC">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D165C12"/>
    <w:multiLevelType w:val="hybridMultilevel"/>
    <w:tmpl w:val="8E8E413E"/>
    <w:lvl w:ilvl="0" w:tplc="6E204FD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3">
    <w:nsid w:val="782B4C4B"/>
    <w:multiLevelType w:val="multilevel"/>
    <w:tmpl w:val="80B639C8"/>
    <w:name w:val="WW8Num422"/>
    <w:lvl w:ilvl="0">
      <w:start w:val="8"/>
      <w:numFmt w:val="decimal"/>
      <w:lvlText w:val="%1."/>
      <w:lvlJc w:val="left"/>
      <w:pPr>
        <w:tabs>
          <w:tab w:val="num" w:pos="375"/>
        </w:tabs>
        <w:ind w:left="375" w:hanging="375"/>
      </w:pPr>
    </w:lvl>
    <w:lvl w:ilvl="1">
      <w:start w:val="5"/>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4">
    <w:nsid w:val="78A119E9"/>
    <w:multiLevelType w:val="hybridMultilevel"/>
    <w:tmpl w:val="61E858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6">
    <w:nsid w:val="7CD24C40"/>
    <w:multiLevelType w:val="hybridMultilevel"/>
    <w:tmpl w:val="CD3E6CC0"/>
    <w:name w:val="WW8Num39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E735A64"/>
    <w:multiLevelType w:val="hybridMultilevel"/>
    <w:tmpl w:val="F3DAB7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num>
  <w:num w:numId="7">
    <w:abstractNumId w:val="81"/>
  </w:num>
  <w:num w:numId="8">
    <w:abstractNumId w:val="74"/>
  </w:num>
  <w:num w:numId="9">
    <w:abstractNumId w:val="41"/>
  </w:num>
  <w:num w:numId="10">
    <w:abstractNumId w:val="40"/>
  </w:num>
  <w:num w:numId="11">
    <w:abstractNumId w:val="60"/>
  </w:num>
  <w:num w:numId="12">
    <w:abstractNumId w:val="56"/>
  </w:num>
  <w:num w:numId="13">
    <w:abstractNumId w:val="71"/>
  </w:num>
  <w:num w:numId="14">
    <w:abstractNumId w:val="55"/>
  </w:num>
  <w:num w:numId="15">
    <w:abstractNumId w:val="53"/>
  </w:num>
  <w:num w:numId="16">
    <w:abstractNumId w:val="51"/>
  </w:num>
  <w:num w:numId="17">
    <w:abstractNumId w:val="44"/>
  </w:num>
  <w:num w:numId="18">
    <w:abstractNumId w:val="65"/>
  </w:num>
  <w:num w:numId="19">
    <w:abstractNumId w:val="80"/>
  </w:num>
  <w:num w:numId="20">
    <w:abstractNumId w:val="57"/>
  </w:num>
  <w:num w:numId="21">
    <w:abstractNumId w:val="79"/>
  </w:num>
  <w:num w:numId="22">
    <w:abstractNumId w:val="59"/>
  </w:num>
  <w:num w:numId="23">
    <w:abstractNumId w:val="75"/>
  </w:num>
  <w:num w:numId="24">
    <w:abstractNumId w:val="84"/>
  </w:num>
  <w:num w:numId="25">
    <w:abstractNumId w:val="36"/>
  </w:num>
  <w:num w:numId="26">
    <w:abstractNumId w:val="77"/>
  </w:num>
  <w:num w:numId="27">
    <w:abstractNumId w:val="86"/>
  </w:num>
  <w:num w:numId="28">
    <w:abstractNumId w:val="45"/>
  </w:num>
  <w:num w:numId="29">
    <w:abstractNumId w:val="78"/>
  </w:num>
  <w:num w:numId="30">
    <w:abstractNumId w:val="46"/>
  </w:num>
  <w:num w:numId="31">
    <w:abstractNumId w:val="67"/>
  </w:num>
  <w:num w:numId="32">
    <w:abstractNumId w:val="69"/>
  </w:num>
  <w:num w:numId="33">
    <w:abstractNumId w:val="47"/>
  </w:num>
  <w:num w:numId="34">
    <w:abstractNumId w:val="68"/>
  </w:num>
  <w:num w:numId="35">
    <w:abstractNumId w:val="82"/>
  </w:num>
  <w:num w:numId="36">
    <w:abstractNumId w:val="50"/>
  </w:num>
  <w:num w:numId="37">
    <w:abstractNumId w:val="42"/>
  </w:num>
  <w:num w:numId="38">
    <w:abstractNumId w:val="73"/>
  </w:num>
  <w:num w:numId="39">
    <w:abstractNumId w:val="10"/>
  </w:num>
  <w:num w:numId="40">
    <w:abstractNumId w:val="25"/>
  </w:num>
  <w:num w:numId="41">
    <w:abstractNumId w:val="52"/>
  </w:num>
  <w:num w:numId="42">
    <w:abstractNumId w:val="24"/>
  </w:num>
  <w:num w:numId="43">
    <w:abstractNumId w:val="76"/>
  </w:num>
  <w:num w:numId="44">
    <w:abstractNumId w:val="49"/>
  </w:num>
  <w:num w:numId="45">
    <w:abstractNumId w:val="37"/>
  </w:num>
  <w:num w:numId="46">
    <w:abstractNumId w:val="64"/>
  </w:num>
  <w:num w:numId="47">
    <w:abstractNumId w:val="43"/>
  </w:num>
  <w:num w:numId="48">
    <w:abstractNumId w:val="85"/>
  </w:num>
  <w:num w:numId="49">
    <w:abstractNumId w:val="48"/>
  </w:num>
  <w:num w:numId="50">
    <w:abstractNumId w:val="87"/>
  </w:num>
  <w:num w:numId="51">
    <w:abstractNumId w:val="38"/>
  </w:num>
  <w:num w:numId="52">
    <w:abstractNumId w:val="62"/>
  </w:num>
  <w:num w:numId="53">
    <w:abstractNumId w:val="39"/>
  </w:num>
  <w:num w:numId="54">
    <w:abstractNumId w:val="7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6081"/>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889"/>
    <w:rsid w:val="00010FA8"/>
    <w:rsid w:val="000127CC"/>
    <w:rsid w:val="000149F9"/>
    <w:rsid w:val="0001671E"/>
    <w:rsid w:val="000167DE"/>
    <w:rsid w:val="0002102B"/>
    <w:rsid w:val="00021891"/>
    <w:rsid w:val="000244DB"/>
    <w:rsid w:val="000252C5"/>
    <w:rsid w:val="000271BB"/>
    <w:rsid w:val="000271D4"/>
    <w:rsid w:val="000302B3"/>
    <w:rsid w:val="00031247"/>
    <w:rsid w:val="00031B41"/>
    <w:rsid w:val="0003274D"/>
    <w:rsid w:val="0003289F"/>
    <w:rsid w:val="0003345E"/>
    <w:rsid w:val="00035F6C"/>
    <w:rsid w:val="0003728F"/>
    <w:rsid w:val="00037BEB"/>
    <w:rsid w:val="0004001A"/>
    <w:rsid w:val="00041D6A"/>
    <w:rsid w:val="00045CCC"/>
    <w:rsid w:val="0004664D"/>
    <w:rsid w:val="00047183"/>
    <w:rsid w:val="0005024D"/>
    <w:rsid w:val="00050EA7"/>
    <w:rsid w:val="000528E9"/>
    <w:rsid w:val="000558AE"/>
    <w:rsid w:val="00055E31"/>
    <w:rsid w:val="0005614E"/>
    <w:rsid w:val="00056BFE"/>
    <w:rsid w:val="0006059E"/>
    <w:rsid w:val="0006280E"/>
    <w:rsid w:val="00062BC8"/>
    <w:rsid w:val="00062D10"/>
    <w:rsid w:val="00063B4A"/>
    <w:rsid w:val="00063B86"/>
    <w:rsid w:val="00065371"/>
    <w:rsid w:val="00065FFD"/>
    <w:rsid w:val="000668EB"/>
    <w:rsid w:val="00070B62"/>
    <w:rsid w:val="00071A16"/>
    <w:rsid w:val="00076E3D"/>
    <w:rsid w:val="00077E78"/>
    <w:rsid w:val="00081159"/>
    <w:rsid w:val="00081739"/>
    <w:rsid w:val="00082236"/>
    <w:rsid w:val="0008314D"/>
    <w:rsid w:val="00083CE1"/>
    <w:rsid w:val="00084D01"/>
    <w:rsid w:val="00084FC5"/>
    <w:rsid w:val="00085135"/>
    <w:rsid w:val="00085DBD"/>
    <w:rsid w:val="0008761F"/>
    <w:rsid w:val="000879A4"/>
    <w:rsid w:val="00093AD7"/>
    <w:rsid w:val="0009476D"/>
    <w:rsid w:val="000954FB"/>
    <w:rsid w:val="000964F0"/>
    <w:rsid w:val="00097006"/>
    <w:rsid w:val="0009703F"/>
    <w:rsid w:val="000976A4"/>
    <w:rsid w:val="000A1324"/>
    <w:rsid w:val="000A2D17"/>
    <w:rsid w:val="000A3A57"/>
    <w:rsid w:val="000B2824"/>
    <w:rsid w:val="000B2B62"/>
    <w:rsid w:val="000B35C3"/>
    <w:rsid w:val="000B456D"/>
    <w:rsid w:val="000C16BC"/>
    <w:rsid w:val="000C19AF"/>
    <w:rsid w:val="000C47C9"/>
    <w:rsid w:val="000C7DAC"/>
    <w:rsid w:val="000D0540"/>
    <w:rsid w:val="000D0677"/>
    <w:rsid w:val="000D0F4F"/>
    <w:rsid w:val="000D1024"/>
    <w:rsid w:val="000D1A4F"/>
    <w:rsid w:val="000D45E5"/>
    <w:rsid w:val="000D46FA"/>
    <w:rsid w:val="000D4ED1"/>
    <w:rsid w:val="000D5923"/>
    <w:rsid w:val="000D6CAB"/>
    <w:rsid w:val="000D6FBD"/>
    <w:rsid w:val="000E1377"/>
    <w:rsid w:val="000E310E"/>
    <w:rsid w:val="000E511E"/>
    <w:rsid w:val="000E5F11"/>
    <w:rsid w:val="000F2978"/>
    <w:rsid w:val="000F44EF"/>
    <w:rsid w:val="000F474B"/>
    <w:rsid w:val="000F5159"/>
    <w:rsid w:val="000F5ADA"/>
    <w:rsid w:val="000F6623"/>
    <w:rsid w:val="000F7681"/>
    <w:rsid w:val="000F7D9A"/>
    <w:rsid w:val="0010003A"/>
    <w:rsid w:val="00101D02"/>
    <w:rsid w:val="00102531"/>
    <w:rsid w:val="00102E3E"/>
    <w:rsid w:val="0010334B"/>
    <w:rsid w:val="00103718"/>
    <w:rsid w:val="00104115"/>
    <w:rsid w:val="0010534D"/>
    <w:rsid w:val="0010686C"/>
    <w:rsid w:val="0011194E"/>
    <w:rsid w:val="00113F9E"/>
    <w:rsid w:val="00114444"/>
    <w:rsid w:val="00114DF2"/>
    <w:rsid w:val="00115D13"/>
    <w:rsid w:val="001164BC"/>
    <w:rsid w:val="001206A9"/>
    <w:rsid w:val="00123F09"/>
    <w:rsid w:val="00125343"/>
    <w:rsid w:val="00126B2A"/>
    <w:rsid w:val="0012722B"/>
    <w:rsid w:val="0013081F"/>
    <w:rsid w:val="001346B8"/>
    <w:rsid w:val="0013648A"/>
    <w:rsid w:val="00137F91"/>
    <w:rsid w:val="0014113A"/>
    <w:rsid w:val="00141EAB"/>
    <w:rsid w:val="001423D8"/>
    <w:rsid w:val="0014257F"/>
    <w:rsid w:val="001465A4"/>
    <w:rsid w:val="00150263"/>
    <w:rsid w:val="00150E0E"/>
    <w:rsid w:val="001519FD"/>
    <w:rsid w:val="0015642D"/>
    <w:rsid w:val="00156D67"/>
    <w:rsid w:val="001604C0"/>
    <w:rsid w:val="00160828"/>
    <w:rsid w:val="00162FF4"/>
    <w:rsid w:val="001632BA"/>
    <w:rsid w:val="00165D9A"/>
    <w:rsid w:val="0016607C"/>
    <w:rsid w:val="00166097"/>
    <w:rsid w:val="001667B2"/>
    <w:rsid w:val="00172C96"/>
    <w:rsid w:val="001735E8"/>
    <w:rsid w:val="0017420E"/>
    <w:rsid w:val="00176A2C"/>
    <w:rsid w:val="001820B1"/>
    <w:rsid w:val="001828F7"/>
    <w:rsid w:val="001833DF"/>
    <w:rsid w:val="00184173"/>
    <w:rsid w:val="0018431C"/>
    <w:rsid w:val="00184DF5"/>
    <w:rsid w:val="00185887"/>
    <w:rsid w:val="001863D9"/>
    <w:rsid w:val="0018682E"/>
    <w:rsid w:val="00187214"/>
    <w:rsid w:val="00187A6F"/>
    <w:rsid w:val="0019261D"/>
    <w:rsid w:val="001970F2"/>
    <w:rsid w:val="001A0158"/>
    <w:rsid w:val="001A0324"/>
    <w:rsid w:val="001A2490"/>
    <w:rsid w:val="001A2AF9"/>
    <w:rsid w:val="001A330D"/>
    <w:rsid w:val="001A4211"/>
    <w:rsid w:val="001A46E5"/>
    <w:rsid w:val="001A49C6"/>
    <w:rsid w:val="001A4B22"/>
    <w:rsid w:val="001B0206"/>
    <w:rsid w:val="001B09A8"/>
    <w:rsid w:val="001B0AA0"/>
    <w:rsid w:val="001B2289"/>
    <w:rsid w:val="001B325C"/>
    <w:rsid w:val="001B3912"/>
    <w:rsid w:val="001B3E61"/>
    <w:rsid w:val="001B56D4"/>
    <w:rsid w:val="001B65BB"/>
    <w:rsid w:val="001B707F"/>
    <w:rsid w:val="001B7F36"/>
    <w:rsid w:val="001C0ECA"/>
    <w:rsid w:val="001C117E"/>
    <w:rsid w:val="001C1509"/>
    <w:rsid w:val="001C1948"/>
    <w:rsid w:val="001C37C7"/>
    <w:rsid w:val="001C7686"/>
    <w:rsid w:val="001D24D8"/>
    <w:rsid w:val="001D790C"/>
    <w:rsid w:val="001D7C4D"/>
    <w:rsid w:val="001E04C4"/>
    <w:rsid w:val="001E3C1D"/>
    <w:rsid w:val="001E46FD"/>
    <w:rsid w:val="001E4ABC"/>
    <w:rsid w:val="001E4AC6"/>
    <w:rsid w:val="001E60CC"/>
    <w:rsid w:val="001E6E0C"/>
    <w:rsid w:val="001E71CC"/>
    <w:rsid w:val="001E7F28"/>
    <w:rsid w:val="001F1278"/>
    <w:rsid w:val="001F16BB"/>
    <w:rsid w:val="001F1B70"/>
    <w:rsid w:val="001F3E90"/>
    <w:rsid w:val="001F4740"/>
    <w:rsid w:val="001F5C23"/>
    <w:rsid w:val="001F7F2A"/>
    <w:rsid w:val="002003F3"/>
    <w:rsid w:val="00201553"/>
    <w:rsid w:val="00201FE7"/>
    <w:rsid w:val="00203663"/>
    <w:rsid w:val="0020406C"/>
    <w:rsid w:val="002046FD"/>
    <w:rsid w:val="00205DF4"/>
    <w:rsid w:val="002063D2"/>
    <w:rsid w:val="002067F4"/>
    <w:rsid w:val="00206DC4"/>
    <w:rsid w:val="00207A85"/>
    <w:rsid w:val="00212243"/>
    <w:rsid w:val="002145B2"/>
    <w:rsid w:val="002153AA"/>
    <w:rsid w:val="002213B7"/>
    <w:rsid w:val="00222662"/>
    <w:rsid w:val="00222C5B"/>
    <w:rsid w:val="00222F53"/>
    <w:rsid w:val="00227EEC"/>
    <w:rsid w:val="00231195"/>
    <w:rsid w:val="00231C5A"/>
    <w:rsid w:val="00231EC2"/>
    <w:rsid w:val="00236C31"/>
    <w:rsid w:val="00237DBC"/>
    <w:rsid w:val="00241214"/>
    <w:rsid w:val="002439C8"/>
    <w:rsid w:val="00244FAA"/>
    <w:rsid w:val="0024518A"/>
    <w:rsid w:val="00246D92"/>
    <w:rsid w:val="00250DB0"/>
    <w:rsid w:val="0025108C"/>
    <w:rsid w:val="002512B9"/>
    <w:rsid w:val="00251795"/>
    <w:rsid w:val="002525DA"/>
    <w:rsid w:val="0025280F"/>
    <w:rsid w:val="002563BD"/>
    <w:rsid w:val="00260790"/>
    <w:rsid w:val="00260F19"/>
    <w:rsid w:val="00261320"/>
    <w:rsid w:val="00263878"/>
    <w:rsid w:val="002645FD"/>
    <w:rsid w:val="002662E2"/>
    <w:rsid w:val="00270153"/>
    <w:rsid w:val="00271B1F"/>
    <w:rsid w:val="002723E7"/>
    <w:rsid w:val="00272907"/>
    <w:rsid w:val="00272EC1"/>
    <w:rsid w:val="00273F00"/>
    <w:rsid w:val="002756D8"/>
    <w:rsid w:val="0027584D"/>
    <w:rsid w:val="00275A5E"/>
    <w:rsid w:val="00280C0E"/>
    <w:rsid w:val="00280EDA"/>
    <w:rsid w:val="00282F65"/>
    <w:rsid w:val="00283C13"/>
    <w:rsid w:val="002846F8"/>
    <w:rsid w:val="00284D67"/>
    <w:rsid w:val="00285C62"/>
    <w:rsid w:val="002925B7"/>
    <w:rsid w:val="00296531"/>
    <w:rsid w:val="002A19A3"/>
    <w:rsid w:val="002A388A"/>
    <w:rsid w:val="002A39AA"/>
    <w:rsid w:val="002A5723"/>
    <w:rsid w:val="002A58E6"/>
    <w:rsid w:val="002B1144"/>
    <w:rsid w:val="002B25DB"/>
    <w:rsid w:val="002B420D"/>
    <w:rsid w:val="002B4805"/>
    <w:rsid w:val="002B6680"/>
    <w:rsid w:val="002B7881"/>
    <w:rsid w:val="002C0039"/>
    <w:rsid w:val="002C21D9"/>
    <w:rsid w:val="002C323E"/>
    <w:rsid w:val="002C3F17"/>
    <w:rsid w:val="002C6DCD"/>
    <w:rsid w:val="002C72B4"/>
    <w:rsid w:val="002D02F8"/>
    <w:rsid w:val="002D2AD4"/>
    <w:rsid w:val="002D2FB0"/>
    <w:rsid w:val="002D308A"/>
    <w:rsid w:val="002D3A35"/>
    <w:rsid w:val="002D3BCC"/>
    <w:rsid w:val="002D6837"/>
    <w:rsid w:val="002D772B"/>
    <w:rsid w:val="002E00E3"/>
    <w:rsid w:val="002E055B"/>
    <w:rsid w:val="002E1602"/>
    <w:rsid w:val="002E49EC"/>
    <w:rsid w:val="002F2735"/>
    <w:rsid w:val="002F4DA4"/>
    <w:rsid w:val="00300D8A"/>
    <w:rsid w:val="003033E7"/>
    <w:rsid w:val="00303A36"/>
    <w:rsid w:val="00303D64"/>
    <w:rsid w:val="00303E9B"/>
    <w:rsid w:val="00305DDE"/>
    <w:rsid w:val="003060F3"/>
    <w:rsid w:val="003062C4"/>
    <w:rsid w:val="00311BAB"/>
    <w:rsid w:val="003125B3"/>
    <w:rsid w:val="00313F08"/>
    <w:rsid w:val="00314FE6"/>
    <w:rsid w:val="00316C69"/>
    <w:rsid w:val="00317A3A"/>
    <w:rsid w:val="00321791"/>
    <w:rsid w:val="003228A1"/>
    <w:rsid w:val="003246A5"/>
    <w:rsid w:val="003249DE"/>
    <w:rsid w:val="00326D9F"/>
    <w:rsid w:val="0033127A"/>
    <w:rsid w:val="00333A57"/>
    <w:rsid w:val="00334714"/>
    <w:rsid w:val="00337166"/>
    <w:rsid w:val="00340FE3"/>
    <w:rsid w:val="003422A4"/>
    <w:rsid w:val="003425BE"/>
    <w:rsid w:val="0034568E"/>
    <w:rsid w:val="00345F26"/>
    <w:rsid w:val="00346772"/>
    <w:rsid w:val="00347448"/>
    <w:rsid w:val="00352646"/>
    <w:rsid w:val="00354997"/>
    <w:rsid w:val="00356754"/>
    <w:rsid w:val="00357FCE"/>
    <w:rsid w:val="00363B85"/>
    <w:rsid w:val="003644E1"/>
    <w:rsid w:val="00365773"/>
    <w:rsid w:val="00367B64"/>
    <w:rsid w:val="00370817"/>
    <w:rsid w:val="003728F3"/>
    <w:rsid w:val="00374463"/>
    <w:rsid w:val="00374ABD"/>
    <w:rsid w:val="00375B69"/>
    <w:rsid w:val="00375CB8"/>
    <w:rsid w:val="00376736"/>
    <w:rsid w:val="00381C0D"/>
    <w:rsid w:val="00381F90"/>
    <w:rsid w:val="003824C6"/>
    <w:rsid w:val="00383269"/>
    <w:rsid w:val="0038358A"/>
    <w:rsid w:val="00383922"/>
    <w:rsid w:val="003845CC"/>
    <w:rsid w:val="003873E3"/>
    <w:rsid w:val="00391C92"/>
    <w:rsid w:val="00393FAB"/>
    <w:rsid w:val="00396787"/>
    <w:rsid w:val="00396BCF"/>
    <w:rsid w:val="003A38BE"/>
    <w:rsid w:val="003A434E"/>
    <w:rsid w:val="003A4E25"/>
    <w:rsid w:val="003A6AF2"/>
    <w:rsid w:val="003A741D"/>
    <w:rsid w:val="003B0070"/>
    <w:rsid w:val="003B0094"/>
    <w:rsid w:val="003B1EB4"/>
    <w:rsid w:val="003B2E5A"/>
    <w:rsid w:val="003B5545"/>
    <w:rsid w:val="003B5546"/>
    <w:rsid w:val="003C26DC"/>
    <w:rsid w:val="003C419E"/>
    <w:rsid w:val="003C50DF"/>
    <w:rsid w:val="003D1B57"/>
    <w:rsid w:val="003D2CFC"/>
    <w:rsid w:val="003D3044"/>
    <w:rsid w:val="003D4A59"/>
    <w:rsid w:val="003D6C68"/>
    <w:rsid w:val="003E0B71"/>
    <w:rsid w:val="003E37A1"/>
    <w:rsid w:val="003E40C2"/>
    <w:rsid w:val="003E7C4C"/>
    <w:rsid w:val="003F17D7"/>
    <w:rsid w:val="003F1892"/>
    <w:rsid w:val="003F21BE"/>
    <w:rsid w:val="003F22F3"/>
    <w:rsid w:val="003F4833"/>
    <w:rsid w:val="003F5399"/>
    <w:rsid w:val="003F6551"/>
    <w:rsid w:val="003F6B16"/>
    <w:rsid w:val="00400CF6"/>
    <w:rsid w:val="00404CDF"/>
    <w:rsid w:val="004071E8"/>
    <w:rsid w:val="00407769"/>
    <w:rsid w:val="00412046"/>
    <w:rsid w:val="004148F6"/>
    <w:rsid w:val="00415284"/>
    <w:rsid w:val="00416119"/>
    <w:rsid w:val="004163D5"/>
    <w:rsid w:val="00417963"/>
    <w:rsid w:val="00421C12"/>
    <w:rsid w:val="00422389"/>
    <w:rsid w:val="00423005"/>
    <w:rsid w:val="0042376B"/>
    <w:rsid w:val="00426951"/>
    <w:rsid w:val="00427BEE"/>
    <w:rsid w:val="0043040A"/>
    <w:rsid w:val="00430DE7"/>
    <w:rsid w:val="0043196B"/>
    <w:rsid w:val="00431C30"/>
    <w:rsid w:val="00432AB5"/>
    <w:rsid w:val="00433180"/>
    <w:rsid w:val="004333D3"/>
    <w:rsid w:val="00433A33"/>
    <w:rsid w:val="00435BD1"/>
    <w:rsid w:val="0043613A"/>
    <w:rsid w:val="00437971"/>
    <w:rsid w:val="00437A79"/>
    <w:rsid w:val="004408A4"/>
    <w:rsid w:val="004412F8"/>
    <w:rsid w:val="00442105"/>
    <w:rsid w:val="004433C1"/>
    <w:rsid w:val="0044389F"/>
    <w:rsid w:val="004465DD"/>
    <w:rsid w:val="00447223"/>
    <w:rsid w:val="004513F8"/>
    <w:rsid w:val="00451536"/>
    <w:rsid w:val="004528A8"/>
    <w:rsid w:val="00452915"/>
    <w:rsid w:val="0045297D"/>
    <w:rsid w:val="00456DE0"/>
    <w:rsid w:val="0046005D"/>
    <w:rsid w:val="004602FB"/>
    <w:rsid w:val="004618B8"/>
    <w:rsid w:val="00461E36"/>
    <w:rsid w:val="004712F8"/>
    <w:rsid w:val="0047397A"/>
    <w:rsid w:val="00474AF7"/>
    <w:rsid w:val="004754AE"/>
    <w:rsid w:val="00475C86"/>
    <w:rsid w:val="004771F9"/>
    <w:rsid w:val="004773C6"/>
    <w:rsid w:val="004775B5"/>
    <w:rsid w:val="00477C6F"/>
    <w:rsid w:val="00480142"/>
    <w:rsid w:val="00480DBF"/>
    <w:rsid w:val="00481F84"/>
    <w:rsid w:val="004827DD"/>
    <w:rsid w:val="00482FEF"/>
    <w:rsid w:val="004831D5"/>
    <w:rsid w:val="004844EE"/>
    <w:rsid w:val="00485FA1"/>
    <w:rsid w:val="0048614A"/>
    <w:rsid w:val="00490573"/>
    <w:rsid w:val="0049084F"/>
    <w:rsid w:val="004912F4"/>
    <w:rsid w:val="00494F86"/>
    <w:rsid w:val="004957E3"/>
    <w:rsid w:val="00495A81"/>
    <w:rsid w:val="00495B98"/>
    <w:rsid w:val="00495D67"/>
    <w:rsid w:val="00495FA8"/>
    <w:rsid w:val="004964A5"/>
    <w:rsid w:val="00496644"/>
    <w:rsid w:val="00496F83"/>
    <w:rsid w:val="004A30CF"/>
    <w:rsid w:val="004A3F52"/>
    <w:rsid w:val="004A450B"/>
    <w:rsid w:val="004A5B17"/>
    <w:rsid w:val="004A784A"/>
    <w:rsid w:val="004A7E7D"/>
    <w:rsid w:val="004B143B"/>
    <w:rsid w:val="004B27E6"/>
    <w:rsid w:val="004B292D"/>
    <w:rsid w:val="004B3264"/>
    <w:rsid w:val="004B3353"/>
    <w:rsid w:val="004B3CE1"/>
    <w:rsid w:val="004B6099"/>
    <w:rsid w:val="004C0211"/>
    <w:rsid w:val="004C0DBD"/>
    <w:rsid w:val="004C0EBE"/>
    <w:rsid w:val="004C1D2F"/>
    <w:rsid w:val="004C30F5"/>
    <w:rsid w:val="004C399B"/>
    <w:rsid w:val="004C49A4"/>
    <w:rsid w:val="004C4E35"/>
    <w:rsid w:val="004C5780"/>
    <w:rsid w:val="004C5DD3"/>
    <w:rsid w:val="004C5FD5"/>
    <w:rsid w:val="004D0C5F"/>
    <w:rsid w:val="004D18BC"/>
    <w:rsid w:val="004D2521"/>
    <w:rsid w:val="004D2DB1"/>
    <w:rsid w:val="004D526A"/>
    <w:rsid w:val="004E0805"/>
    <w:rsid w:val="004E2AA5"/>
    <w:rsid w:val="004E3AFA"/>
    <w:rsid w:val="004E6C81"/>
    <w:rsid w:val="004F1381"/>
    <w:rsid w:val="004F2C23"/>
    <w:rsid w:val="004F431C"/>
    <w:rsid w:val="004F54C4"/>
    <w:rsid w:val="004F54F0"/>
    <w:rsid w:val="004F6215"/>
    <w:rsid w:val="0050214A"/>
    <w:rsid w:val="00505621"/>
    <w:rsid w:val="00511863"/>
    <w:rsid w:val="005124A9"/>
    <w:rsid w:val="0051320D"/>
    <w:rsid w:val="00513F2C"/>
    <w:rsid w:val="00514F5B"/>
    <w:rsid w:val="00515117"/>
    <w:rsid w:val="005152A1"/>
    <w:rsid w:val="00515F17"/>
    <w:rsid w:val="00517DC3"/>
    <w:rsid w:val="005213FB"/>
    <w:rsid w:val="005227D0"/>
    <w:rsid w:val="00523A23"/>
    <w:rsid w:val="00524404"/>
    <w:rsid w:val="00524E81"/>
    <w:rsid w:val="00525614"/>
    <w:rsid w:val="00526197"/>
    <w:rsid w:val="00530A0D"/>
    <w:rsid w:val="0053213C"/>
    <w:rsid w:val="00532568"/>
    <w:rsid w:val="0053260B"/>
    <w:rsid w:val="00532D14"/>
    <w:rsid w:val="005334B7"/>
    <w:rsid w:val="00533DBD"/>
    <w:rsid w:val="00535237"/>
    <w:rsid w:val="00536719"/>
    <w:rsid w:val="00537CD6"/>
    <w:rsid w:val="00546D42"/>
    <w:rsid w:val="005500F6"/>
    <w:rsid w:val="005506B7"/>
    <w:rsid w:val="0055386E"/>
    <w:rsid w:val="00553D93"/>
    <w:rsid w:val="005544FB"/>
    <w:rsid w:val="00554B3F"/>
    <w:rsid w:val="00556293"/>
    <w:rsid w:val="00562E6C"/>
    <w:rsid w:val="005649DE"/>
    <w:rsid w:val="00565FE7"/>
    <w:rsid w:val="00566104"/>
    <w:rsid w:val="005672DC"/>
    <w:rsid w:val="00571119"/>
    <w:rsid w:val="00571DB7"/>
    <w:rsid w:val="00572729"/>
    <w:rsid w:val="005747F0"/>
    <w:rsid w:val="0057797D"/>
    <w:rsid w:val="00580868"/>
    <w:rsid w:val="005841A5"/>
    <w:rsid w:val="005847FD"/>
    <w:rsid w:val="00584DFB"/>
    <w:rsid w:val="00591019"/>
    <w:rsid w:val="00597ACD"/>
    <w:rsid w:val="005A216E"/>
    <w:rsid w:val="005A392F"/>
    <w:rsid w:val="005A3BBF"/>
    <w:rsid w:val="005A3C23"/>
    <w:rsid w:val="005A7274"/>
    <w:rsid w:val="005B0619"/>
    <w:rsid w:val="005B089B"/>
    <w:rsid w:val="005B0CC2"/>
    <w:rsid w:val="005B12C1"/>
    <w:rsid w:val="005B1A7C"/>
    <w:rsid w:val="005B2538"/>
    <w:rsid w:val="005B79C0"/>
    <w:rsid w:val="005C564B"/>
    <w:rsid w:val="005C5D56"/>
    <w:rsid w:val="005C6C5C"/>
    <w:rsid w:val="005C6C88"/>
    <w:rsid w:val="005C7AC3"/>
    <w:rsid w:val="005D1471"/>
    <w:rsid w:val="005D24C7"/>
    <w:rsid w:val="005D3861"/>
    <w:rsid w:val="005D3A1B"/>
    <w:rsid w:val="005D53E7"/>
    <w:rsid w:val="005D55DE"/>
    <w:rsid w:val="005D77A9"/>
    <w:rsid w:val="005E1F3F"/>
    <w:rsid w:val="005E24F4"/>
    <w:rsid w:val="005E2AA2"/>
    <w:rsid w:val="005E4EB6"/>
    <w:rsid w:val="005E6E7A"/>
    <w:rsid w:val="005F372D"/>
    <w:rsid w:val="005F3810"/>
    <w:rsid w:val="005F47C5"/>
    <w:rsid w:val="005F492F"/>
    <w:rsid w:val="005F553B"/>
    <w:rsid w:val="005F7074"/>
    <w:rsid w:val="006021D4"/>
    <w:rsid w:val="006059AE"/>
    <w:rsid w:val="00605F61"/>
    <w:rsid w:val="00607294"/>
    <w:rsid w:val="006076CD"/>
    <w:rsid w:val="00607C03"/>
    <w:rsid w:val="00610548"/>
    <w:rsid w:val="00610F0A"/>
    <w:rsid w:val="006121FE"/>
    <w:rsid w:val="006128D1"/>
    <w:rsid w:val="00612BD4"/>
    <w:rsid w:val="00616369"/>
    <w:rsid w:val="00622517"/>
    <w:rsid w:val="00625FE5"/>
    <w:rsid w:val="0063039A"/>
    <w:rsid w:val="006306A3"/>
    <w:rsid w:val="006317CB"/>
    <w:rsid w:val="00631DAD"/>
    <w:rsid w:val="00631F65"/>
    <w:rsid w:val="00632493"/>
    <w:rsid w:val="006328F4"/>
    <w:rsid w:val="00633F5C"/>
    <w:rsid w:val="00640068"/>
    <w:rsid w:val="006404C7"/>
    <w:rsid w:val="00640C6E"/>
    <w:rsid w:val="00640ED6"/>
    <w:rsid w:val="00641429"/>
    <w:rsid w:val="00642E38"/>
    <w:rsid w:val="00643714"/>
    <w:rsid w:val="0064573C"/>
    <w:rsid w:val="00645DFE"/>
    <w:rsid w:val="00646305"/>
    <w:rsid w:val="00647340"/>
    <w:rsid w:val="006509A6"/>
    <w:rsid w:val="00650FA8"/>
    <w:rsid w:val="006514E6"/>
    <w:rsid w:val="0065246A"/>
    <w:rsid w:val="00653A10"/>
    <w:rsid w:val="006605E6"/>
    <w:rsid w:val="00661B01"/>
    <w:rsid w:val="0066447E"/>
    <w:rsid w:val="00664791"/>
    <w:rsid w:val="00664C92"/>
    <w:rsid w:val="00664D2E"/>
    <w:rsid w:val="006664D8"/>
    <w:rsid w:val="00666640"/>
    <w:rsid w:val="0066674F"/>
    <w:rsid w:val="006703F1"/>
    <w:rsid w:val="00670814"/>
    <w:rsid w:val="006776EE"/>
    <w:rsid w:val="006822A0"/>
    <w:rsid w:val="006871B4"/>
    <w:rsid w:val="006917AA"/>
    <w:rsid w:val="006930DA"/>
    <w:rsid w:val="0069435B"/>
    <w:rsid w:val="006945A0"/>
    <w:rsid w:val="0069494B"/>
    <w:rsid w:val="006954AA"/>
    <w:rsid w:val="006964C9"/>
    <w:rsid w:val="006A0D19"/>
    <w:rsid w:val="006A21AC"/>
    <w:rsid w:val="006A4F6A"/>
    <w:rsid w:val="006A5875"/>
    <w:rsid w:val="006A727C"/>
    <w:rsid w:val="006B0AC0"/>
    <w:rsid w:val="006B1726"/>
    <w:rsid w:val="006B2411"/>
    <w:rsid w:val="006B41AC"/>
    <w:rsid w:val="006B769B"/>
    <w:rsid w:val="006C0857"/>
    <w:rsid w:val="006C3049"/>
    <w:rsid w:val="006C4262"/>
    <w:rsid w:val="006C47F6"/>
    <w:rsid w:val="006C48BF"/>
    <w:rsid w:val="006C5E35"/>
    <w:rsid w:val="006D12F9"/>
    <w:rsid w:val="006D2CFF"/>
    <w:rsid w:val="006D3C0D"/>
    <w:rsid w:val="006D411A"/>
    <w:rsid w:val="006D444B"/>
    <w:rsid w:val="006D4ABA"/>
    <w:rsid w:val="006D4DDC"/>
    <w:rsid w:val="006D579A"/>
    <w:rsid w:val="006D5E84"/>
    <w:rsid w:val="006E1717"/>
    <w:rsid w:val="006E1D51"/>
    <w:rsid w:val="006E31CE"/>
    <w:rsid w:val="006E610D"/>
    <w:rsid w:val="006E6577"/>
    <w:rsid w:val="006E78C8"/>
    <w:rsid w:val="006F0D10"/>
    <w:rsid w:val="006F1242"/>
    <w:rsid w:val="006F252A"/>
    <w:rsid w:val="006F2C27"/>
    <w:rsid w:val="006F41FF"/>
    <w:rsid w:val="006F559F"/>
    <w:rsid w:val="006F718C"/>
    <w:rsid w:val="00700CAE"/>
    <w:rsid w:val="00703594"/>
    <w:rsid w:val="00706AE0"/>
    <w:rsid w:val="00710A63"/>
    <w:rsid w:val="00711359"/>
    <w:rsid w:val="00712157"/>
    <w:rsid w:val="007138F8"/>
    <w:rsid w:val="00715360"/>
    <w:rsid w:val="00715387"/>
    <w:rsid w:val="00720AD3"/>
    <w:rsid w:val="00721FE6"/>
    <w:rsid w:val="00722186"/>
    <w:rsid w:val="00722620"/>
    <w:rsid w:val="0072462B"/>
    <w:rsid w:val="00726654"/>
    <w:rsid w:val="00726D9A"/>
    <w:rsid w:val="00727F2D"/>
    <w:rsid w:val="00733A5C"/>
    <w:rsid w:val="00733BE2"/>
    <w:rsid w:val="00733EAC"/>
    <w:rsid w:val="007343D9"/>
    <w:rsid w:val="0073488F"/>
    <w:rsid w:val="007362C5"/>
    <w:rsid w:val="00737955"/>
    <w:rsid w:val="007404A1"/>
    <w:rsid w:val="0074138F"/>
    <w:rsid w:val="007416D0"/>
    <w:rsid w:val="00747513"/>
    <w:rsid w:val="007508DC"/>
    <w:rsid w:val="00755484"/>
    <w:rsid w:val="007568EB"/>
    <w:rsid w:val="00757625"/>
    <w:rsid w:val="0076278B"/>
    <w:rsid w:val="007636F3"/>
    <w:rsid w:val="0076384B"/>
    <w:rsid w:val="00763D53"/>
    <w:rsid w:val="00764024"/>
    <w:rsid w:val="00765353"/>
    <w:rsid w:val="00765683"/>
    <w:rsid w:val="00765831"/>
    <w:rsid w:val="007668EC"/>
    <w:rsid w:val="007704A6"/>
    <w:rsid w:val="00773F16"/>
    <w:rsid w:val="00784124"/>
    <w:rsid w:val="00785E39"/>
    <w:rsid w:val="007861F9"/>
    <w:rsid w:val="007955AF"/>
    <w:rsid w:val="00796CA0"/>
    <w:rsid w:val="007A1658"/>
    <w:rsid w:val="007A29B2"/>
    <w:rsid w:val="007A3021"/>
    <w:rsid w:val="007A3A14"/>
    <w:rsid w:val="007A40C4"/>
    <w:rsid w:val="007A53E8"/>
    <w:rsid w:val="007A6083"/>
    <w:rsid w:val="007B0B33"/>
    <w:rsid w:val="007B32D9"/>
    <w:rsid w:val="007B71F2"/>
    <w:rsid w:val="007C239A"/>
    <w:rsid w:val="007C3790"/>
    <w:rsid w:val="007C3ABE"/>
    <w:rsid w:val="007C42FA"/>
    <w:rsid w:val="007C5A14"/>
    <w:rsid w:val="007C7ABE"/>
    <w:rsid w:val="007D07F5"/>
    <w:rsid w:val="007D6595"/>
    <w:rsid w:val="007D6F28"/>
    <w:rsid w:val="007E4FFB"/>
    <w:rsid w:val="007F0752"/>
    <w:rsid w:val="00800532"/>
    <w:rsid w:val="00802106"/>
    <w:rsid w:val="00804583"/>
    <w:rsid w:val="00804DB5"/>
    <w:rsid w:val="008108C7"/>
    <w:rsid w:val="0081101D"/>
    <w:rsid w:val="00812506"/>
    <w:rsid w:val="008159E0"/>
    <w:rsid w:val="008159FA"/>
    <w:rsid w:val="00820770"/>
    <w:rsid w:val="00821914"/>
    <w:rsid w:val="00823C0E"/>
    <w:rsid w:val="00826B6F"/>
    <w:rsid w:val="00827E7B"/>
    <w:rsid w:val="00832E12"/>
    <w:rsid w:val="008331E4"/>
    <w:rsid w:val="008363E3"/>
    <w:rsid w:val="00841D33"/>
    <w:rsid w:val="0084227F"/>
    <w:rsid w:val="00842B3B"/>
    <w:rsid w:val="00843704"/>
    <w:rsid w:val="0084384E"/>
    <w:rsid w:val="0084490E"/>
    <w:rsid w:val="008458FE"/>
    <w:rsid w:val="0084768C"/>
    <w:rsid w:val="008503F1"/>
    <w:rsid w:val="00850A06"/>
    <w:rsid w:val="00852260"/>
    <w:rsid w:val="008527E4"/>
    <w:rsid w:val="00853FFF"/>
    <w:rsid w:val="00854B84"/>
    <w:rsid w:val="00854E77"/>
    <w:rsid w:val="008557E8"/>
    <w:rsid w:val="00855962"/>
    <w:rsid w:val="00855BF5"/>
    <w:rsid w:val="00855CA6"/>
    <w:rsid w:val="00857DBF"/>
    <w:rsid w:val="0086050C"/>
    <w:rsid w:val="00862590"/>
    <w:rsid w:val="00863B2E"/>
    <w:rsid w:val="00865145"/>
    <w:rsid w:val="00867AD7"/>
    <w:rsid w:val="00871219"/>
    <w:rsid w:val="00871A0A"/>
    <w:rsid w:val="00871A5B"/>
    <w:rsid w:val="0087254D"/>
    <w:rsid w:val="00872CE6"/>
    <w:rsid w:val="00873F48"/>
    <w:rsid w:val="0087428C"/>
    <w:rsid w:val="0087587D"/>
    <w:rsid w:val="00875B47"/>
    <w:rsid w:val="008766E4"/>
    <w:rsid w:val="00880441"/>
    <w:rsid w:val="00881124"/>
    <w:rsid w:val="00881518"/>
    <w:rsid w:val="00883A82"/>
    <w:rsid w:val="00885945"/>
    <w:rsid w:val="00886FAA"/>
    <w:rsid w:val="00887324"/>
    <w:rsid w:val="008919B7"/>
    <w:rsid w:val="00894F44"/>
    <w:rsid w:val="008966AA"/>
    <w:rsid w:val="008967E7"/>
    <w:rsid w:val="008979B2"/>
    <w:rsid w:val="008A03A6"/>
    <w:rsid w:val="008A0D15"/>
    <w:rsid w:val="008A3AE6"/>
    <w:rsid w:val="008A68D8"/>
    <w:rsid w:val="008A73C5"/>
    <w:rsid w:val="008B15C3"/>
    <w:rsid w:val="008B2184"/>
    <w:rsid w:val="008B4E65"/>
    <w:rsid w:val="008B5D27"/>
    <w:rsid w:val="008B6D8A"/>
    <w:rsid w:val="008B77F0"/>
    <w:rsid w:val="008C0ADD"/>
    <w:rsid w:val="008C12EB"/>
    <w:rsid w:val="008C1569"/>
    <w:rsid w:val="008C1CDA"/>
    <w:rsid w:val="008C3CC1"/>
    <w:rsid w:val="008C6CD7"/>
    <w:rsid w:val="008D01C7"/>
    <w:rsid w:val="008D42E3"/>
    <w:rsid w:val="008D6B71"/>
    <w:rsid w:val="008E05A3"/>
    <w:rsid w:val="008E2094"/>
    <w:rsid w:val="008E5DAC"/>
    <w:rsid w:val="008E6B05"/>
    <w:rsid w:val="008E75CA"/>
    <w:rsid w:val="008E772A"/>
    <w:rsid w:val="008F06D4"/>
    <w:rsid w:val="008F1C8C"/>
    <w:rsid w:val="008F2017"/>
    <w:rsid w:val="008F2440"/>
    <w:rsid w:val="008F44A7"/>
    <w:rsid w:val="008F4849"/>
    <w:rsid w:val="008F56FF"/>
    <w:rsid w:val="008F7533"/>
    <w:rsid w:val="008F77AA"/>
    <w:rsid w:val="0090059F"/>
    <w:rsid w:val="0090451A"/>
    <w:rsid w:val="0090624B"/>
    <w:rsid w:val="00906CF8"/>
    <w:rsid w:val="00910775"/>
    <w:rsid w:val="00911C42"/>
    <w:rsid w:val="00911E49"/>
    <w:rsid w:val="009127B6"/>
    <w:rsid w:val="0091417D"/>
    <w:rsid w:val="0091425B"/>
    <w:rsid w:val="00914A4B"/>
    <w:rsid w:val="009153EC"/>
    <w:rsid w:val="009157F7"/>
    <w:rsid w:val="00915C43"/>
    <w:rsid w:val="0092006A"/>
    <w:rsid w:val="00920E3E"/>
    <w:rsid w:val="00921C21"/>
    <w:rsid w:val="00922FC7"/>
    <w:rsid w:val="00924954"/>
    <w:rsid w:val="0093279F"/>
    <w:rsid w:val="009358B5"/>
    <w:rsid w:val="00935A15"/>
    <w:rsid w:val="00943671"/>
    <w:rsid w:val="009446A0"/>
    <w:rsid w:val="0094608D"/>
    <w:rsid w:val="00946E91"/>
    <w:rsid w:val="009505B7"/>
    <w:rsid w:val="00954825"/>
    <w:rsid w:val="00954CA4"/>
    <w:rsid w:val="00955644"/>
    <w:rsid w:val="0095606D"/>
    <w:rsid w:val="00956420"/>
    <w:rsid w:val="00960C9C"/>
    <w:rsid w:val="00960F72"/>
    <w:rsid w:val="00961074"/>
    <w:rsid w:val="00961372"/>
    <w:rsid w:val="00961D87"/>
    <w:rsid w:val="00965788"/>
    <w:rsid w:val="009659BD"/>
    <w:rsid w:val="0096711A"/>
    <w:rsid w:val="00967745"/>
    <w:rsid w:val="0097183C"/>
    <w:rsid w:val="009719DF"/>
    <w:rsid w:val="00975823"/>
    <w:rsid w:val="00975A0C"/>
    <w:rsid w:val="0098001B"/>
    <w:rsid w:val="00980F8C"/>
    <w:rsid w:val="009813A5"/>
    <w:rsid w:val="00981969"/>
    <w:rsid w:val="0098252F"/>
    <w:rsid w:val="009849AA"/>
    <w:rsid w:val="0098573B"/>
    <w:rsid w:val="00985A6B"/>
    <w:rsid w:val="009900C7"/>
    <w:rsid w:val="00991693"/>
    <w:rsid w:val="009942AB"/>
    <w:rsid w:val="009944C8"/>
    <w:rsid w:val="009949B4"/>
    <w:rsid w:val="00996BAA"/>
    <w:rsid w:val="009A0DF3"/>
    <w:rsid w:val="009A1B69"/>
    <w:rsid w:val="009A23A4"/>
    <w:rsid w:val="009A2916"/>
    <w:rsid w:val="009A4578"/>
    <w:rsid w:val="009A59DB"/>
    <w:rsid w:val="009A6753"/>
    <w:rsid w:val="009A79DF"/>
    <w:rsid w:val="009A7BCB"/>
    <w:rsid w:val="009B2168"/>
    <w:rsid w:val="009B2ABE"/>
    <w:rsid w:val="009B4A7C"/>
    <w:rsid w:val="009B4E31"/>
    <w:rsid w:val="009C036C"/>
    <w:rsid w:val="009C0474"/>
    <w:rsid w:val="009C11CF"/>
    <w:rsid w:val="009C285B"/>
    <w:rsid w:val="009C3CF1"/>
    <w:rsid w:val="009C4DFC"/>
    <w:rsid w:val="009C6D4E"/>
    <w:rsid w:val="009D534C"/>
    <w:rsid w:val="009D58EB"/>
    <w:rsid w:val="009D5E76"/>
    <w:rsid w:val="009D68C2"/>
    <w:rsid w:val="009D6A54"/>
    <w:rsid w:val="009E3C99"/>
    <w:rsid w:val="009E5FC0"/>
    <w:rsid w:val="009F107D"/>
    <w:rsid w:val="009F1621"/>
    <w:rsid w:val="009F18E4"/>
    <w:rsid w:val="009F2F48"/>
    <w:rsid w:val="009F62FA"/>
    <w:rsid w:val="00A0027F"/>
    <w:rsid w:val="00A004F1"/>
    <w:rsid w:val="00A006CE"/>
    <w:rsid w:val="00A01F04"/>
    <w:rsid w:val="00A04015"/>
    <w:rsid w:val="00A05421"/>
    <w:rsid w:val="00A05AE8"/>
    <w:rsid w:val="00A06FFC"/>
    <w:rsid w:val="00A07988"/>
    <w:rsid w:val="00A10CCA"/>
    <w:rsid w:val="00A1379E"/>
    <w:rsid w:val="00A20093"/>
    <w:rsid w:val="00A200D3"/>
    <w:rsid w:val="00A2082C"/>
    <w:rsid w:val="00A2348F"/>
    <w:rsid w:val="00A251D8"/>
    <w:rsid w:val="00A25ABE"/>
    <w:rsid w:val="00A32197"/>
    <w:rsid w:val="00A33AD8"/>
    <w:rsid w:val="00A34536"/>
    <w:rsid w:val="00A349AA"/>
    <w:rsid w:val="00A37A97"/>
    <w:rsid w:val="00A41FAE"/>
    <w:rsid w:val="00A4351B"/>
    <w:rsid w:val="00A4492A"/>
    <w:rsid w:val="00A44AF7"/>
    <w:rsid w:val="00A4613D"/>
    <w:rsid w:val="00A46AEC"/>
    <w:rsid w:val="00A46C7E"/>
    <w:rsid w:val="00A50896"/>
    <w:rsid w:val="00A51A67"/>
    <w:rsid w:val="00A55DAC"/>
    <w:rsid w:val="00A57227"/>
    <w:rsid w:val="00A603CD"/>
    <w:rsid w:val="00A609F1"/>
    <w:rsid w:val="00A62963"/>
    <w:rsid w:val="00A63870"/>
    <w:rsid w:val="00A64CE0"/>
    <w:rsid w:val="00A650A7"/>
    <w:rsid w:val="00A653AB"/>
    <w:rsid w:val="00A65CE3"/>
    <w:rsid w:val="00A65CF9"/>
    <w:rsid w:val="00A73680"/>
    <w:rsid w:val="00A757C7"/>
    <w:rsid w:val="00A7782B"/>
    <w:rsid w:val="00A831CA"/>
    <w:rsid w:val="00A878BA"/>
    <w:rsid w:val="00A916B6"/>
    <w:rsid w:val="00A92E8A"/>
    <w:rsid w:val="00A95071"/>
    <w:rsid w:val="00A953B5"/>
    <w:rsid w:val="00A975CF"/>
    <w:rsid w:val="00AA0EBF"/>
    <w:rsid w:val="00AA1B29"/>
    <w:rsid w:val="00AA2EF8"/>
    <w:rsid w:val="00AA4265"/>
    <w:rsid w:val="00AA49FE"/>
    <w:rsid w:val="00AA4BB7"/>
    <w:rsid w:val="00AA5970"/>
    <w:rsid w:val="00AA7EC3"/>
    <w:rsid w:val="00AB02D9"/>
    <w:rsid w:val="00AB14E2"/>
    <w:rsid w:val="00AB2832"/>
    <w:rsid w:val="00AB395A"/>
    <w:rsid w:val="00AB4EB1"/>
    <w:rsid w:val="00AB6F26"/>
    <w:rsid w:val="00AC12A0"/>
    <w:rsid w:val="00AC1D22"/>
    <w:rsid w:val="00AC70FE"/>
    <w:rsid w:val="00AD04DD"/>
    <w:rsid w:val="00AD0922"/>
    <w:rsid w:val="00AD16B9"/>
    <w:rsid w:val="00AD2DF6"/>
    <w:rsid w:val="00AD2EBB"/>
    <w:rsid w:val="00AD3261"/>
    <w:rsid w:val="00AD5CE5"/>
    <w:rsid w:val="00AD5E35"/>
    <w:rsid w:val="00AD6DF0"/>
    <w:rsid w:val="00AD7967"/>
    <w:rsid w:val="00AE050F"/>
    <w:rsid w:val="00AE1C96"/>
    <w:rsid w:val="00AE2152"/>
    <w:rsid w:val="00AE2FC6"/>
    <w:rsid w:val="00AE362F"/>
    <w:rsid w:val="00AE523D"/>
    <w:rsid w:val="00AF0377"/>
    <w:rsid w:val="00AF03B3"/>
    <w:rsid w:val="00AF10BD"/>
    <w:rsid w:val="00AF17D6"/>
    <w:rsid w:val="00AF1EF0"/>
    <w:rsid w:val="00AF24E6"/>
    <w:rsid w:val="00AF3FDA"/>
    <w:rsid w:val="00AF4344"/>
    <w:rsid w:val="00B03C99"/>
    <w:rsid w:val="00B05F31"/>
    <w:rsid w:val="00B10120"/>
    <w:rsid w:val="00B1075F"/>
    <w:rsid w:val="00B11B6B"/>
    <w:rsid w:val="00B148EA"/>
    <w:rsid w:val="00B15A17"/>
    <w:rsid w:val="00B178EB"/>
    <w:rsid w:val="00B2097A"/>
    <w:rsid w:val="00B22E5C"/>
    <w:rsid w:val="00B22FC2"/>
    <w:rsid w:val="00B27991"/>
    <w:rsid w:val="00B30FF8"/>
    <w:rsid w:val="00B31124"/>
    <w:rsid w:val="00B31203"/>
    <w:rsid w:val="00B31781"/>
    <w:rsid w:val="00B31893"/>
    <w:rsid w:val="00B32456"/>
    <w:rsid w:val="00B331E4"/>
    <w:rsid w:val="00B33BB2"/>
    <w:rsid w:val="00B34431"/>
    <w:rsid w:val="00B3697E"/>
    <w:rsid w:val="00B402D3"/>
    <w:rsid w:val="00B404D6"/>
    <w:rsid w:val="00B40767"/>
    <w:rsid w:val="00B40B58"/>
    <w:rsid w:val="00B44C66"/>
    <w:rsid w:val="00B518FC"/>
    <w:rsid w:val="00B519E0"/>
    <w:rsid w:val="00B51F3C"/>
    <w:rsid w:val="00B5375F"/>
    <w:rsid w:val="00B53DDB"/>
    <w:rsid w:val="00B55D1F"/>
    <w:rsid w:val="00B5734B"/>
    <w:rsid w:val="00B5766C"/>
    <w:rsid w:val="00B57E87"/>
    <w:rsid w:val="00B632A6"/>
    <w:rsid w:val="00B6490D"/>
    <w:rsid w:val="00B67194"/>
    <w:rsid w:val="00B72C68"/>
    <w:rsid w:val="00B72D34"/>
    <w:rsid w:val="00B733F3"/>
    <w:rsid w:val="00B73541"/>
    <w:rsid w:val="00B73D3B"/>
    <w:rsid w:val="00B73E91"/>
    <w:rsid w:val="00B75AAE"/>
    <w:rsid w:val="00B75D3A"/>
    <w:rsid w:val="00B75FC1"/>
    <w:rsid w:val="00B82E43"/>
    <w:rsid w:val="00B84C85"/>
    <w:rsid w:val="00B8729F"/>
    <w:rsid w:val="00B87FE8"/>
    <w:rsid w:val="00B909BC"/>
    <w:rsid w:val="00B90A4E"/>
    <w:rsid w:val="00B90AC2"/>
    <w:rsid w:val="00B925A5"/>
    <w:rsid w:val="00B95853"/>
    <w:rsid w:val="00B95F85"/>
    <w:rsid w:val="00B96183"/>
    <w:rsid w:val="00B9753B"/>
    <w:rsid w:val="00BA161C"/>
    <w:rsid w:val="00BA2679"/>
    <w:rsid w:val="00BA26C6"/>
    <w:rsid w:val="00BA362B"/>
    <w:rsid w:val="00BA54FF"/>
    <w:rsid w:val="00BA595C"/>
    <w:rsid w:val="00BA635A"/>
    <w:rsid w:val="00BB06CF"/>
    <w:rsid w:val="00BB0C97"/>
    <w:rsid w:val="00BB1174"/>
    <w:rsid w:val="00BB1208"/>
    <w:rsid w:val="00BB3F08"/>
    <w:rsid w:val="00BB6E09"/>
    <w:rsid w:val="00BB7B7E"/>
    <w:rsid w:val="00BB7CF1"/>
    <w:rsid w:val="00BC27F4"/>
    <w:rsid w:val="00BC2AFD"/>
    <w:rsid w:val="00BC3D18"/>
    <w:rsid w:val="00BC5796"/>
    <w:rsid w:val="00BD0871"/>
    <w:rsid w:val="00BD45C7"/>
    <w:rsid w:val="00BD552F"/>
    <w:rsid w:val="00BD58F0"/>
    <w:rsid w:val="00BD671B"/>
    <w:rsid w:val="00BD752D"/>
    <w:rsid w:val="00BE05B5"/>
    <w:rsid w:val="00BE2583"/>
    <w:rsid w:val="00BE472C"/>
    <w:rsid w:val="00BE694B"/>
    <w:rsid w:val="00BE7425"/>
    <w:rsid w:val="00BF032E"/>
    <w:rsid w:val="00BF12E8"/>
    <w:rsid w:val="00BF3291"/>
    <w:rsid w:val="00BF3ACE"/>
    <w:rsid w:val="00BF6A32"/>
    <w:rsid w:val="00C0144B"/>
    <w:rsid w:val="00C02200"/>
    <w:rsid w:val="00C02294"/>
    <w:rsid w:val="00C03029"/>
    <w:rsid w:val="00C068EF"/>
    <w:rsid w:val="00C06E66"/>
    <w:rsid w:val="00C109A8"/>
    <w:rsid w:val="00C116F9"/>
    <w:rsid w:val="00C11E51"/>
    <w:rsid w:val="00C13CFA"/>
    <w:rsid w:val="00C1426A"/>
    <w:rsid w:val="00C14E1D"/>
    <w:rsid w:val="00C157F4"/>
    <w:rsid w:val="00C178D4"/>
    <w:rsid w:val="00C20F9C"/>
    <w:rsid w:val="00C21F2F"/>
    <w:rsid w:val="00C22421"/>
    <w:rsid w:val="00C22495"/>
    <w:rsid w:val="00C263EE"/>
    <w:rsid w:val="00C26D59"/>
    <w:rsid w:val="00C27419"/>
    <w:rsid w:val="00C276DB"/>
    <w:rsid w:val="00C27894"/>
    <w:rsid w:val="00C27978"/>
    <w:rsid w:val="00C27B32"/>
    <w:rsid w:val="00C32397"/>
    <w:rsid w:val="00C361C3"/>
    <w:rsid w:val="00C364DE"/>
    <w:rsid w:val="00C36BAA"/>
    <w:rsid w:val="00C37136"/>
    <w:rsid w:val="00C4037F"/>
    <w:rsid w:val="00C41DE7"/>
    <w:rsid w:val="00C43632"/>
    <w:rsid w:val="00C46004"/>
    <w:rsid w:val="00C46AEE"/>
    <w:rsid w:val="00C50A45"/>
    <w:rsid w:val="00C514AF"/>
    <w:rsid w:val="00C5374C"/>
    <w:rsid w:val="00C548FB"/>
    <w:rsid w:val="00C549CB"/>
    <w:rsid w:val="00C61AEE"/>
    <w:rsid w:val="00C6404B"/>
    <w:rsid w:val="00C7127A"/>
    <w:rsid w:val="00C7267C"/>
    <w:rsid w:val="00C72B9C"/>
    <w:rsid w:val="00C730CD"/>
    <w:rsid w:val="00C74132"/>
    <w:rsid w:val="00C76594"/>
    <w:rsid w:val="00C765A6"/>
    <w:rsid w:val="00C76766"/>
    <w:rsid w:val="00C77C01"/>
    <w:rsid w:val="00C84ACA"/>
    <w:rsid w:val="00C86BCB"/>
    <w:rsid w:val="00C878D4"/>
    <w:rsid w:val="00C90961"/>
    <w:rsid w:val="00C910FB"/>
    <w:rsid w:val="00C93068"/>
    <w:rsid w:val="00C9335B"/>
    <w:rsid w:val="00C93AF4"/>
    <w:rsid w:val="00C93B25"/>
    <w:rsid w:val="00CA0D95"/>
    <w:rsid w:val="00CA20A4"/>
    <w:rsid w:val="00CA29F3"/>
    <w:rsid w:val="00CA34AB"/>
    <w:rsid w:val="00CA5F43"/>
    <w:rsid w:val="00CA5F66"/>
    <w:rsid w:val="00CB1707"/>
    <w:rsid w:val="00CB2ED9"/>
    <w:rsid w:val="00CB5C7F"/>
    <w:rsid w:val="00CB69A1"/>
    <w:rsid w:val="00CB7050"/>
    <w:rsid w:val="00CC0F9F"/>
    <w:rsid w:val="00CC1AFB"/>
    <w:rsid w:val="00CC6879"/>
    <w:rsid w:val="00CD255B"/>
    <w:rsid w:val="00CD3B3A"/>
    <w:rsid w:val="00CD68CD"/>
    <w:rsid w:val="00CE0066"/>
    <w:rsid w:val="00CE0745"/>
    <w:rsid w:val="00CE0C4C"/>
    <w:rsid w:val="00CE2626"/>
    <w:rsid w:val="00CE3D98"/>
    <w:rsid w:val="00CE7EDD"/>
    <w:rsid w:val="00CF0E98"/>
    <w:rsid w:val="00CF1A6D"/>
    <w:rsid w:val="00CF2E81"/>
    <w:rsid w:val="00CF3FE2"/>
    <w:rsid w:val="00D02AA4"/>
    <w:rsid w:val="00D02E32"/>
    <w:rsid w:val="00D03B18"/>
    <w:rsid w:val="00D0687C"/>
    <w:rsid w:val="00D068CE"/>
    <w:rsid w:val="00D06B2F"/>
    <w:rsid w:val="00D07830"/>
    <w:rsid w:val="00D07976"/>
    <w:rsid w:val="00D10E33"/>
    <w:rsid w:val="00D10EAF"/>
    <w:rsid w:val="00D11747"/>
    <w:rsid w:val="00D11EFC"/>
    <w:rsid w:val="00D124AD"/>
    <w:rsid w:val="00D12682"/>
    <w:rsid w:val="00D127ED"/>
    <w:rsid w:val="00D128B2"/>
    <w:rsid w:val="00D12CE3"/>
    <w:rsid w:val="00D13686"/>
    <w:rsid w:val="00D137EB"/>
    <w:rsid w:val="00D14B3E"/>
    <w:rsid w:val="00D14F2B"/>
    <w:rsid w:val="00D15B23"/>
    <w:rsid w:val="00D17F9D"/>
    <w:rsid w:val="00D23498"/>
    <w:rsid w:val="00D2377E"/>
    <w:rsid w:val="00D23930"/>
    <w:rsid w:val="00D24DA0"/>
    <w:rsid w:val="00D25921"/>
    <w:rsid w:val="00D322A1"/>
    <w:rsid w:val="00D34549"/>
    <w:rsid w:val="00D347FE"/>
    <w:rsid w:val="00D35DAA"/>
    <w:rsid w:val="00D41AF5"/>
    <w:rsid w:val="00D44F36"/>
    <w:rsid w:val="00D478A6"/>
    <w:rsid w:val="00D509A1"/>
    <w:rsid w:val="00D512BC"/>
    <w:rsid w:val="00D51F32"/>
    <w:rsid w:val="00D53988"/>
    <w:rsid w:val="00D547A1"/>
    <w:rsid w:val="00D55627"/>
    <w:rsid w:val="00D6065F"/>
    <w:rsid w:val="00D63A8B"/>
    <w:rsid w:val="00D6615C"/>
    <w:rsid w:val="00D679AE"/>
    <w:rsid w:val="00D71138"/>
    <w:rsid w:val="00D74C4C"/>
    <w:rsid w:val="00D755C9"/>
    <w:rsid w:val="00D762D8"/>
    <w:rsid w:val="00D76DD8"/>
    <w:rsid w:val="00D77890"/>
    <w:rsid w:val="00D80AB3"/>
    <w:rsid w:val="00D811F3"/>
    <w:rsid w:val="00D82C3E"/>
    <w:rsid w:val="00D865F6"/>
    <w:rsid w:val="00D92DE4"/>
    <w:rsid w:val="00D930B1"/>
    <w:rsid w:val="00D93345"/>
    <w:rsid w:val="00D97894"/>
    <w:rsid w:val="00DA0BFC"/>
    <w:rsid w:val="00DA0E6E"/>
    <w:rsid w:val="00DA7923"/>
    <w:rsid w:val="00DA7BC9"/>
    <w:rsid w:val="00DA7D51"/>
    <w:rsid w:val="00DB3BF2"/>
    <w:rsid w:val="00DB4863"/>
    <w:rsid w:val="00DB4978"/>
    <w:rsid w:val="00DC0303"/>
    <w:rsid w:val="00DC27FE"/>
    <w:rsid w:val="00DC3307"/>
    <w:rsid w:val="00DC3E6E"/>
    <w:rsid w:val="00DC4387"/>
    <w:rsid w:val="00DC4656"/>
    <w:rsid w:val="00DC4A1C"/>
    <w:rsid w:val="00DC720F"/>
    <w:rsid w:val="00DC7769"/>
    <w:rsid w:val="00DD0CD3"/>
    <w:rsid w:val="00DD0F84"/>
    <w:rsid w:val="00DD2399"/>
    <w:rsid w:val="00DD29AD"/>
    <w:rsid w:val="00DD3ECA"/>
    <w:rsid w:val="00DD3FAA"/>
    <w:rsid w:val="00DD4528"/>
    <w:rsid w:val="00DD4DE5"/>
    <w:rsid w:val="00DE135D"/>
    <w:rsid w:val="00DE1820"/>
    <w:rsid w:val="00DE1D11"/>
    <w:rsid w:val="00DE2634"/>
    <w:rsid w:val="00DE3A79"/>
    <w:rsid w:val="00DE6069"/>
    <w:rsid w:val="00DF2206"/>
    <w:rsid w:val="00DF2597"/>
    <w:rsid w:val="00DF2DFA"/>
    <w:rsid w:val="00DF3D3E"/>
    <w:rsid w:val="00DF55AD"/>
    <w:rsid w:val="00E006DC"/>
    <w:rsid w:val="00E015AB"/>
    <w:rsid w:val="00E01928"/>
    <w:rsid w:val="00E025C1"/>
    <w:rsid w:val="00E02C78"/>
    <w:rsid w:val="00E02ED0"/>
    <w:rsid w:val="00E0523A"/>
    <w:rsid w:val="00E057D2"/>
    <w:rsid w:val="00E0580F"/>
    <w:rsid w:val="00E06FFB"/>
    <w:rsid w:val="00E11D7E"/>
    <w:rsid w:val="00E11F01"/>
    <w:rsid w:val="00E121F8"/>
    <w:rsid w:val="00E1418D"/>
    <w:rsid w:val="00E15960"/>
    <w:rsid w:val="00E15CDB"/>
    <w:rsid w:val="00E1797B"/>
    <w:rsid w:val="00E21530"/>
    <w:rsid w:val="00E2530B"/>
    <w:rsid w:val="00E25A1B"/>
    <w:rsid w:val="00E262BC"/>
    <w:rsid w:val="00E31380"/>
    <w:rsid w:val="00E335E8"/>
    <w:rsid w:val="00E35A3C"/>
    <w:rsid w:val="00E371DB"/>
    <w:rsid w:val="00E4164B"/>
    <w:rsid w:val="00E4359E"/>
    <w:rsid w:val="00E45F9B"/>
    <w:rsid w:val="00E502FE"/>
    <w:rsid w:val="00E5071C"/>
    <w:rsid w:val="00E515DD"/>
    <w:rsid w:val="00E51742"/>
    <w:rsid w:val="00E540B2"/>
    <w:rsid w:val="00E546E2"/>
    <w:rsid w:val="00E55CEC"/>
    <w:rsid w:val="00E56457"/>
    <w:rsid w:val="00E56C89"/>
    <w:rsid w:val="00E57249"/>
    <w:rsid w:val="00E618FF"/>
    <w:rsid w:val="00E61D0D"/>
    <w:rsid w:val="00E63CED"/>
    <w:rsid w:val="00E65E0B"/>
    <w:rsid w:val="00E671F9"/>
    <w:rsid w:val="00E67713"/>
    <w:rsid w:val="00E73932"/>
    <w:rsid w:val="00E73ED8"/>
    <w:rsid w:val="00E74237"/>
    <w:rsid w:val="00E80E22"/>
    <w:rsid w:val="00E813F2"/>
    <w:rsid w:val="00E822A5"/>
    <w:rsid w:val="00E846C0"/>
    <w:rsid w:val="00E85189"/>
    <w:rsid w:val="00E85719"/>
    <w:rsid w:val="00E8595D"/>
    <w:rsid w:val="00E85DE6"/>
    <w:rsid w:val="00E87365"/>
    <w:rsid w:val="00E8763C"/>
    <w:rsid w:val="00E90B44"/>
    <w:rsid w:val="00E90F7D"/>
    <w:rsid w:val="00E9200B"/>
    <w:rsid w:val="00E95F37"/>
    <w:rsid w:val="00EA02D1"/>
    <w:rsid w:val="00EA11BE"/>
    <w:rsid w:val="00EA1849"/>
    <w:rsid w:val="00EA389F"/>
    <w:rsid w:val="00EA471F"/>
    <w:rsid w:val="00EA6799"/>
    <w:rsid w:val="00EA728D"/>
    <w:rsid w:val="00EA7593"/>
    <w:rsid w:val="00EB1365"/>
    <w:rsid w:val="00EB37A6"/>
    <w:rsid w:val="00EB54A7"/>
    <w:rsid w:val="00EB6FD8"/>
    <w:rsid w:val="00EC0927"/>
    <w:rsid w:val="00EC1DAF"/>
    <w:rsid w:val="00EC21DD"/>
    <w:rsid w:val="00EC2744"/>
    <w:rsid w:val="00EC2F60"/>
    <w:rsid w:val="00EC33A4"/>
    <w:rsid w:val="00EC343E"/>
    <w:rsid w:val="00EC357A"/>
    <w:rsid w:val="00EC76EB"/>
    <w:rsid w:val="00EC7F8F"/>
    <w:rsid w:val="00ED12B5"/>
    <w:rsid w:val="00ED36BB"/>
    <w:rsid w:val="00ED509F"/>
    <w:rsid w:val="00ED5AEC"/>
    <w:rsid w:val="00EE05FE"/>
    <w:rsid w:val="00EE20ED"/>
    <w:rsid w:val="00EE38EE"/>
    <w:rsid w:val="00EF0BD6"/>
    <w:rsid w:val="00EF1305"/>
    <w:rsid w:val="00EF1431"/>
    <w:rsid w:val="00EF1F51"/>
    <w:rsid w:val="00EF375B"/>
    <w:rsid w:val="00EF5BB9"/>
    <w:rsid w:val="00EF7559"/>
    <w:rsid w:val="00F0059A"/>
    <w:rsid w:val="00F012F9"/>
    <w:rsid w:val="00F03981"/>
    <w:rsid w:val="00F05907"/>
    <w:rsid w:val="00F05DFD"/>
    <w:rsid w:val="00F05EEE"/>
    <w:rsid w:val="00F10912"/>
    <w:rsid w:val="00F110EB"/>
    <w:rsid w:val="00F12AD1"/>
    <w:rsid w:val="00F1307F"/>
    <w:rsid w:val="00F133CB"/>
    <w:rsid w:val="00F13AB2"/>
    <w:rsid w:val="00F13DD8"/>
    <w:rsid w:val="00F15ACC"/>
    <w:rsid w:val="00F15BE2"/>
    <w:rsid w:val="00F15D73"/>
    <w:rsid w:val="00F166B8"/>
    <w:rsid w:val="00F16B53"/>
    <w:rsid w:val="00F1742C"/>
    <w:rsid w:val="00F177A3"/>
    <w:rsid w:val="00F21902"/>
    <w:rsid w:val="00F23FF9"/>
    <w:rsid w:val="00F245DC"/>
    <w:rsid w:val="00F24C5A"/>
    <w:rsid w:val="00F30901"/>
    <w:rsid w:val="00F34922"/>
    <w:rsid w:val="00F35297"/>
    <w:rsid w:val="00F40A45"/>
    <w:rsid w:val="00F427F0"/>
    <w:rsid w:val="00F44E9E"/>
    <w:rsid w:val="00F45489"/>
    <w:rsid w:val="00F455BB"/>
    <w:rsid w:val="00F45968"/>
    <w:rsid w:val="00F46B96"/>
    <w:rsid w:val="00F46C13"/>
    <w:rsid w:val="00F52162"/>
    <w:rsid w:val="00F54C19"/>
    <w:rsid w:val="00F56AB3"/>
    <w:rsid w:val="00F577B0"/>
    <w:rsid w:val="00F60454"/>
    <w:rsid w:val="00F62112"/>
    <w:rsid w:val="00F6418B"/>
    <w:rsid w:val="00F64B2D"/>
    <w:rsid w:val="00F64B31"/>
    <w:rsid w:val="00F71001"/>
    <w:rsid w:val="00F76C4A"/>
    <w:rsid w:val="00F836C1"/>
    <w:rsid w:val="00F84AAF"/>
    <w:rsid w:val="00F9135A"/>
    <w:rsid w:val="00F93186"/>
    <w:rsid w:val="00F94769"/>
    <w:rsid w:val="00FA07B7"/>
    <w:rsid w:val="00FA6534"/>
    <w:rsid w:val="00FA6E67"/>
    <w:rsid w:val="00FA7543"/>
    <w:rsid w:val="00FA788A"/>
    <w:rsid w:val="00FB278A"/>
    <w:rsid w:val="00FC4013"/>
    <w:rsid w:val="00FC4CE1"/>
    <w:rsid w:val="00FC4D99"/>
    <w:rsid w:val="00FC7D03"/>
    <w:rsid w:val="00FC7F67"/>
    <w:rsid w:val="00FD37B9"/>
    <w:rsid w:val="00FD4A95"/>
    <w:rsid w:val="00FD4F43"/>
    <w:rsid w:val="00FD7C0F"/>
    <w:rsid w:val="00FE0150"/>
    <w:rsid w:val="00FE0B94"/>
    <w:rsid w:val="00FE1548"/>
    <w:rsid w:val="00FE2554"/>
    <w:rsid w:val="00FE4695"/>
    <w:rsid w:val="00FE46BA"/>
    <w:rsid w:val="00FE4F47"/>
    <w:rsid w:val="00FE62EE"/>
    <w:rsid w:val="00FE65E7"/>
    <w:rsid w:val="00FE68DE"/>
    <w:rsid w:val="00FE725B"/>
    <w:rsid w:val="00FF0851"/>
    <w:rsid w:val="00FF57A7"/>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6081"/>
    <o:shapelayout v:ext="edit">
      <o:idmap v:ext="edit" data="1"/>
    </o:shapelayout>
  </w:shapeDefaults>
  <w:decimalSymbol w:val="."/>
  <w:listSeparator w:val=","/>
  <w14:docId w14:val="7203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9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DDC"/>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
    <w:basedOn w:val="Normal"/>
    <w:link w:val="PrrafodelistaCar"/>
    <w:uiPriority w:val="99"/>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1">
    <w:name w:val="Texto independiente 321"/>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1">
    <w:name w:val="Car1"/>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Car Char4 Car,Car5 Char Car,Car51 Car"/>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1">
    <w:name w:val="Texto de globo11"/>
    <w:basedOn w:val="Normal"/>
    <w:rsid w:val="00E515DD"/>
    <w:rPr>
      <w:rFonts w:ascii="Tahoma" w:hAnsi="Tahoma" w:cs="Tahoma"/>
      <w:sz w:val="16"/>
    </w:rPr>
  </w:style>
  <w:style w:type="paragraph" w:customStyle="1" w:styleId="CarCarCarCar1">
    <w:name w:val="Car Car Car Car1"/>
    <w:basedOn w:val="Normal"/>
    <w:rsid w:val="00E515D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E515DD"/>
    <w:pPr>
      <w:spacing w:before="60" w:after="160" w:line="240" w:lineRule="exact"/>
    </w:pPr>
    <w:rPr>
      <w:rFonts w:ascii="Verdana" w:hAnsi="Verdana"/>
      <w:color w:val="FF00FF"/>
      <w:sz w:val="20"/>
      <w:lang w:val="en-US"/>
    </w:rPr>
  </w:style>
  <w:style w:type="character" w:customStyle="1" w:styleId="CarCar211">
    <w:name w:val="Car Car211"/>
    <w:rsid w:val="00E515DD"/>
    <w:rPr>
      <w:rFonts w:ascii="Arial" w:hAnsi="Arial" w:cs="Arial"/>
      <w:b/>
      <w:bCs/>
      <w:kern w:val="1"/>
      <w:sz w:val="32"/>
      <w:szCs w:val="32"/>
      <w:lang w:val="es-ES"/>
    </w:rPr>
  </w:style>
  <w:style w:type="character" w:customStyle="1" w:styleId="CarCar201">
    <w:name w:val="Car Car201"/>
    <w:rsid w:val="00E515DD"/>
    <w:rPr>
      <w:rFonts w:ascii="Arial" w:hAnsi="Arial" w:cs="Arial"/>
      <w:b/>
      <w:i/>
      <w:sz w:val="28"/>
      <w:lang w:val="es-ES"/>
    </w:rPr>
  </w:style>
  <w:style w:type="character" w:customStyle="1" w:styleId="CarCar191">
    <w:name w:val="Car Car191"/>
    <w:rsid w:val="00E515DD"/>
    <w:rPr>
      <w:rFonts w:ascii="Arial" w:hAnsi="Arial" w:cs="Arial"/>
      <w:b/>
      <w:bCs/>
      <w:sz w:val="26"/>
      <w:szCs w:val="26"/>
      <w:lang w:val="es-ES"/>
    </w:rPr>
  </w:style>
  <w:style w:type="character" w:customStyle="1" w:styleId="CarCar181">
    <w:name w:val="Car Car181"/>
    <w:rsid w:val="00E515DD"/>
    <w:rPr>
      <w:b/>
      <w:bCs/>
      <w:sz w:val="28"/>
      <w:szCs w:val="28"/>
      <w:lang w:val="es-ES"/>
    </w:rPr>
  </w:style>
  <w:style w:type="character" w:customStyle="1" w:styleId="CarCar171">
    <w:name w:val="Car Car171"/>
    <w:rsid w:val="00E515DD"/>
    <w:rPr>
      <w:b/>
      <w:bCs/>
      <w:i/>
      <w:iCs/>
      <w:sz w:val="26"/>
      <w:szCs w:val="26"/>
      <w:lang w:val="es-ES"/>
    </w:rPr>
  </w:style>
  <w:style w:type="character" w:customStyle="1" w:styleId="CarCar161">
    <w:name w:val="Car Car161"/>
    <w:rsid w:val="00E515DD"/>
    <w:rPr>
      <w:b/>
      <w:bCs/>
      <w:sz w:val="22"/>
      <w:szCs w:val="22"/>
      <w:lang w:val="es-ES"/>
    </w:rPr>
  </w:style>
  <w:style w:type="character" w:customStyle="1" w:styleId="CarCar151">
    <w:name w:val="Car Car151"/>
    <w:rsid w:val="00E515DD"/>
    <w:rPr>
      <w:sz w:val="24"/>
      <w:szCs w:val="24"/>
      <w:lang w:val="es-ES"/>
    </w:rPr>
  </w:style>
  <w:style w:type="character" w:customStyle="1" w:styleId="CarCar141">
    <w:name w:val="Car Car141"/>
    <w:rsid w:val="00E515DD"/>
    <w:rPr>
      <w:rFonts w:ascii="Arial" w:hAnsi="Arial" w:cs="Arial"/>
      <w:i/>
      <w:lang w:val="es-ES_tradnl"/>
    </w:rPr>
  </w:style>
  <w:style w:type="character" w:customStyle="1" w:styleId="CarCar131">
    <w:name w:val="Car Car131"/>
    <w:rsid w:val="00E515DD"/>
    <w:rPr>
      <w:rFonts w:ascii="Arial" w:hAnsi="Arial" w:cs="Arial"/>
      <w:sz w:val="22"/>
      <w:szCs w:val="22"/>
      <w:lang w:val="es-ES"/>
    </w:rPr>
  </w:style>
  <w:style w:type="character" w:customStyle="1" w:styleId="CarCar121">
    <w:name w:val="Car Car121"/>
    <w:rsid w:val="00E515DD"/>
    <w:rPr>
      <w:sz w:val="24"/>
      <w:lang w:val="es-ES" w:eastAsia="ar-SA" w:bidi="ar-SA"/>
    </w:rPr>
  </w:style>
  <w:style w:type="character" w:customStyle="1" w:styleId="CarCar111">
    <w:name w:val="Car Car111"/>
    <w:rsid w:val="00E515DD"/>
    <w:rPr>
      <w:sz w:val="24"/>
      <w:lang w:val="es-ES" w:eastAsia="ar-SA" w:bidi="ar-SA"/>
    </w:rPr>
  </w:style>
  <w:style w:type="character" w:customStyle="1" w:styleId="CarCar101">
    <w:name w:val="Car Car101"/>
    <w:rsid w:val="00E515DD"/>
    <w:rPr>
      <w:rFonts w:ascii="Arial" w:hAnsi="Arial" w:cs="Arial"/>
      <w:lang w:val="es-ES_tradnl" w:eastAsia="ar-SA" w:bidi="ar-SA"/>
    </w:rPr>
  </w:style>
  <w:style w:type="character" w:customStyle="1" w:styleId="CarCar91">
    <w:name w:val="Car Car91"/>
    <w:rsid w:val="00E515DD"/>
    <w:rPr>
      <w:b/>
      <w:sz w:val="28"/>
      <w:lang w:val="es-ES" w:eastAsia="ar-SA" w:bidi="ar-SA"/>
    </w:rPr>
  </w:style>
  <w:style w:type="character" w:customStyle="1" w:styleId="CarCar81">
    <w:name w:val="Car Car81"/>
    <w:rsid w:val="00E515DD"/>
    <w:rPr>
      <w:sz w:val="24"/>
      <w:lang w:val="es-ES" w:eastAsia="ar-SA" w:bidi="ar-SA"/>
    </w:rPr>
  </w:style>
  <w:style w:type="character" w:customStyle="1" w:styleId="CarCar71">
    <w:name w:val="Car Car71"/>
    <w:rsid w:val="00E515DD"/>
    <w:rPr>
      <w:rFonts w:ascii="Arial Narrow" w:hAnsi="Arial Narrow"/>
      <w:sz w:val="22"/>
      <w:szCs w:val="22"/>
      <w:lang w:val="es-ES_tradnl" w:eastAsia="ar-SA" w:bidi="ar-SA"/>
    </w:rPr>
  </w:style>
  <w:style w:type="character" w:customStyle="1" w:styleId="CarCar61">
    <w:name w:val="Car Car61"/>
    <w:rsid w:val="00E515DD"/>
    <w:rPr>
      <w:rFonts w:ascii="Arial" w:hAnsi="Arial" w:cs="Arial"/>
      <w:lang w:val="es-ES_tradnl" w:eastAsia="ar-SA" w:bidi="ar-SA"/>
    </w:rPr>
  </w:style>
  <w:style w:type="character" w:customStyle="1" w:styleId="CarCar51">
    <w:name w:val="Car Car51"/>
    <w:rsid w:val="00E515DD"/>
    <w:rPr>
      <w:rFonts w:ascii="Arial" w:hAnsi="Arial" w:cs="Arial"/>
      <w:lang w:val="es-ES_tradnl" w:eastAsia="ar-SA" w:bidi="ar-SA"/>
    </w:rPr>
  </w:style>
  <w:style w:type="character" w:customStyle="1" w:styleId="CarCar41">
    <w:name w:val="Car Car41"/>
    <w:rsid w:val="00E515DD"/>
    <w:rPr>
      <w:sz w:val="24"/>
      <w:szCs w:val="24"/>
      <w:lang w:val="es-ES" w:eastAsia="ar-SA" w:bidi="ar-SA"/>
    </w:rPr>
  </w:style>
  <w:style w:type="character" w:customStyle="1" w:styleId="CarCar31">
    <w:name w:val="Car Car31"/>
    <w:rsid w:val="00E515DD"/>
    <w:rPr>
      <w:rFonts w:ascii="Tahoma" w:hAnsi="Tahoma" w:cs="Tahoma"/>
      <w:sz w:val="16"/>
      <w:szCs w:val="16"/>
      <w:lang w:val="es-ES" w:eastAsia="ar-SA" w:bidi="ar-SA"/>
    </w:rPr>
  </w:style>
  <w:style w:type="character" w:customStyle="1" w:styleId="CarCar23">
    <w:name w:val="Car Car23"/>
    <w:rsid w:val="00E515DD"/>
    <w:rPr>
      <w:lang w:val="es-ES" w:eastAsia="ar-SA" w:bidi="ar-SA"/>
    </w:rPr>
  </w:style>
  <w:style w:type="character" w:customStyle="1" w:styleId="CarCar110">
    <w:name w:val="Car Car110"/>
    <w:rsid w:val="00E515DD"/>
    <w:rPr>
      <w:b/>
      <w:bCs/>
      <w:lang w:val="es-ES" w:eastAsia="ar-SA" w:bidi="ar-SA"/>
    </w:rPr>
  </w:style>
  <w:style w:type="character" w:customStyle="1" w:styleId="CarCar22">
    <w:name w:val="Car Car22"/>
    <w:rsid w:val="00E515DD"/>
    <w:rPr>
      <w:rFonts w:ascii="Arial" w:hAnsi="Arial"/>
      <w:sz w:val="24"/>
      <w:lang w:val="es-ES" w:eastAsia="ar-SA" w:bidi="ar-SA"/>
    </w:rPr>
  </w:style>
  <w:style w:type="paragraph" w:customStyle="1" w:styleId="Textosinformato31">
    <w:name w:val="Texto sin formato31"/>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515DD"/>
    <w:pPr>
      <w:spacing w:after="160" w:line="240" w:lineRule="exact"/>
    </w:pPr>
    <w:rPr>
      <w:rFonts w:ascii="Tahoma" w:hAnsi="Tahoma"/>
      <w:sz w:val="20"/>
      <w:lang w:val="en-US"/>
    </w:rPr>
  </w:style>
  <w:style w:type="paragraph" w:customStyle="1" w:styleId="Prrafodelista11">
    <w:name w:val="Párrafo de lista11"/>
    <w:basedOn w:val="Normal"/>
    <w:rsid w:val="00E515DD"/>
    <w:pPr>
      <w:ind w:left="720"/>
    </w:pPr>
    <w:rPr>
      <w:szCs w:val="24"/>
      <w:lang w:val="es-MX"/>
    </w:rPr>
  </w:style>
  <w:style w:type="paragraph" w:customStyle="1" w:styleId="CarCarCarCarCarCar1CarCarCarCarCarCarCarCarCarCar1">
    <w:name w:val="Car Car Car Car Car Car1 Car Car Car Car Car Car Car Car Car Car1"/>
    <w:basedOn w:val="Normal"/>
    <w:rsid w:val="00E515DD"/>
    <w:pPr>
      <w:spacing w:before="60" w:after="160" w:line="240" w:lineRule="exact"/>
    </w:pPr>
    <w:rPr>
      <w:rFonts w:ascii="Verdana" w:hAnsi="Verdana"/>
      <w:color w:val="FF00FF"/>
      <w:sz w:val="20"/>
      <w:lang w:val="en-US"/>
    </w:rPr>
  </w:style>
  <w:style w:type="paragraph" w:customStyle="1" w:styleId="Normal11">
    <w:name w:val="Normal11"/>
    <w:basedOn w:val="Normal"/>
    <w:rsid w:val="00E515DD"/>
    <w:pPr>
      <w:spacing w:before="100" w:after="100"/>
    </w:pPr>
    <w:rPr>
      <w:color w:val="000000"/>
      <w:sz w:val="20"/>
      <w:lang w:val="es-MX"/>
    </w:rPr>
  </w:style>
  <w:style w:type="paragraph" w:customStyle="1" w:styleId="CharChar1">
    <w:name w:val="Char Char1"/>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
    <w:link w:val="Prrafodelista"/>
    <w:uiPriority w:val="99"/>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9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xl4502">
    <w:name w:val="xl4502"/>
    <w:basedOn w:val="Normal"/>
    <w:rsid w:val="00727F2D"/>
    <w:pPr>
      <w:spacing w:before="100" w:beforeAutospacing="1" w:after="100" w:afterAutospacing="1"/>
      <w:jc w:val="left"/>
    </w:pPr>
    <w:rPr>
      <w:rFonts w:ascii="Montserrat" w:eastAsia="Times New Roman" w:hAnsi="Montserrat"/>
      <w:sz w:val="16"/>
      <w:szCs w:val="16"/>
      <w:lang w:val="es-MX" w:eastAsia="es-MX"/>
    </w:rPr>
  </w:style>
  <w:style w:type="paragraph" w:customStyle="1" w:styleId="xl4503">
    <w:name w:val="xl450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4">
    <w:name w:val="xl4504"/>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5">
    <w:name w:val="xl4505"/>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06">
    <w:name w:val="xl4506"/>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07">
    <w:name w:val="xl4507"/>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8">
    <w:name w:val="xl4508"/>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9">
    <w:name w:val="xl450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0">
    <w:name w:val="xl451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1">
    <w:name w:val="xl451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2">
    <w:name w:val="xl451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13">
    <w:name w:val="xl451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4">
    <w:name w:val="xl451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5">
    <w:name w:val="xl451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6">
    <w:name w:val="xl451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7">
    <w:name w:val="xl451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8">
    <w:name w:val="xl451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9">
    <w:name w:val="xl451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0">
    <w:name w:val="xl452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1">
    <w:name w:val="xl452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2">
    <w:name w:val="xl452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23">
    <w:name w:val="xl452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4">
    <w:name w:val="xl452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5">
    <w:name w:val="xl452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6">
    <w:name w:val="xl452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7">
    <w:name w:val="xl452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8">
    <w:name w:val="xl452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9">
    <w:name w:val="xl452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0">
    <w:name w:val="xl453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1">
    <w:name w:val="xl453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2">
    <w:name w:val="xl453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ontserrat" w:eastAsia="Times New Roman" w:hAnsi="Montserrat"/>
      <w:sz w:val="16"/>
      <w:szCs w:val="16"/>
      <w:lang w:val="es-MX" w:eastAsia="es-MX"/>
    </w:rPr>
  </w:style>
  <w:style w:type="paragraph" w:customStyle="1" w:styleId="xl4533">
    <w:name w:val="xl453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34">
    <w:name w:val="xl453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35">
    <w:name w:val="xl453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6">
    <w:name w:val="xl453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7">
    <w:name w:val="xl453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8">
    <w:name w:val="xl453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9">
    <w:name w:val="xl453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0">
    <w:name w:val="xl454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1">
    <w:name w:val="xl454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2">
    <w:name w:val="xl454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3">
    <w:name w:val="xl454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4">
    <w:name w:val="xl454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5">
    <w:name w:val="xl454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6">
    <w:name w:val="xl454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7">
    <w:name w:val="xl4547"/>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8">
    <w:name w:val="xl4548"/>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9">
    <w:name w:val="xl4549"/>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0">
    <w:name w:val="xl455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1">
    <w:name w:val="xl455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52">
    <w:name w:val="xl455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3">
    <w:name w:val="xl455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4">
    <w:name w:val="xl455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5">
    <w:name w:val="xl455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6">
    <w:name w:val="xl455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7">
    <w:name w:val="xl455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8">
    <w:name w:val="xl455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9">
    <w:name w:val="xl455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0">
    <w:name w:val="xl456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1">
    <w:name w:val="xl456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2">
    <w:name w:val="xl4562"/>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3">
    <w:name w:val="xl4563"/>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4">
    <w:name w:val="xl456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5">
    <w:name w:val="xl456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6">
    <w:name w:val="xl456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7">
    <w:name w:val="xl456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8">
    <w:name w:val="xl456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9">
    <w:name w:val="xl456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msonormal0">
    <w:name w:val="msonormal"/>
    <w:basedOn w:val="Normal"/>
    <w:rsid w:val="007508DC"/>
    <w:pPr>
      <w:spacing w:before="100" w:beforeAutospacing="1" w:after="100" w:afterAutospacing="1"/>
      <w:jc w:val="left"/>
    </w:pPr>
    <w:rPr>
      <w:rFonts w:eastAsia="Times New Roman"/>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99"/>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DDC"/>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
    <w:basedOn w:val="Normal"/>
    <w:link w:val="PrrafodelistaCar"/>
    <w:uiPriority w:val="99"/>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1">
    <w:name w:val="Texto independiente 321"/>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1">
    <w:name w:val="Car1"/>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Car Char4 Car,Car5 Char Car,Car51 Car"/>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uiPriority w:val="99"/>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1">
    <w:name w:val="Texto de globo11"/>
    <w:basedOn w:val="Normal"/>
    <w:rsid w:val="00E515DD"/>
    <w:rPr>
      <w:rFonts w:ascii="Tahoma" w:hAnsi="Tahoma" w:cs="Tahoma"/>
      <w:sz w:val="16"/>
    </w:rPr>
  </w:style>
  <w:style w:type="paragraph" w:customStyle="1" w:styleId="CarCarCarCar1">
    <w:name w:val="Car Car Car Car1"/>
    <w:basedOn w:val="Normal"/>
    <w:rsid w:val="00E515D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E515DD"/>
    <w:pPr>
      <w:spacing w:before="60" w:after="160" w:line="240" w:lineRule="exact"/>
    </w:pPr>
    <w:rPr>
      <w:rFonts w:ascii="Verdana" w:hAnsi="Verdana"/>
      <w:color w:val="FF00FF"/>
      <w:sz w:val="20"/>
      <w:lang w:val="en-US"/>
    </w:rPr>
  </w:style>
  <w:style w:type="character" w:customStyle="1" w:styleId="CarCar211">
    <w:name w:val="Car Car211"/>
    <w:rsid w:val="00E515DD"/>
    <w:rPr>
      <w:rFonts w:ascii="Arial" w:hAnsi="Arial" w:cs="Arial"/>
      <w:b/>
      <w:bCs/>
      <w:kern w:val="1"/>
      <w:sz w:val="32"/>
      <w:szCs w:val="32"/>
      <w:lang w:val="es-ES"/>
    </w:rPr>
  </w:style>
  <w:style w:type="character" w:customStyle="1" w:styleId="CarCar201">
    <w:name w:val="Car Car201"/>
    <w:rsid w:val="00E515DD"/>
    <w:rPr>
      <w:rFonts w:ascii="Arial" w:hAnsi="Arial" w:cs="Arial"/>
      <w:b/>
      <w:i/>
      <w:sz w:val="28"/>
      <w:lang w:val="es-ES"/>
    </w:rPr>
  </w:style>
  <w:style w:type="character" w:customStyle="1" w:styleId="CarCar191">
    <w:name w:val="Car Car191"/>
    <w:rsid w:val="00E515DD"/>
    <w:rPr>
      <w:rFonts w:ascii="Arial" w:hAnsi="Arial" w:cs="Arial"/>
      <w:b/>
      <w:bCs/>
      <w:sz w:val="26"/>
      <w:szCs w:val="26"/>
      <w:lang w:val="es-ES"/>
    </w:rPr>
  </w:style>
  <w:style w:type="character" w:customStyle="1" w:styleId="CarCar181">
    <w:name w:val="Car Car181"/>
    <w:rsid w:val="00E515DD"/>
    <w:rPr>
      <w:b/>
      <w:bCs/>
      <w:sz w:val="28"/>
      <w:szCs w:val="28"/>
      <w:lang w:val="es-ES"/>
    </w:rPr>
  </w:style>
  <w:style w:type="character" w:customStyle="1" w:styleId="CarCar171">
    <w:name w:val="Car Car171"/>
    <w:rsid w:val="00E515DD"/>
    <w:rPr>
      <w:b/>
      <w:bCs/>
      <w:i/>
      <w:iCs/>
      <w:sz w:val="26"/>
      <w:szCs w:val="26"/>
      <w:lang w:val="es-ES"/>
    </w:rPr>
  </w:style>
  <w:style w:type="character" w:customStyle="1" w:styleId="CarCar161">
    <w:name w:val="Car Car161"/>
    <w:rsid w:val="00E515DD"/>
    <w:rPr>
      <w:b/>
      <w:bCs/>
      <w:sz w:val="22"/>
      <w:szCs w:val="22"/>
      <w:lang w:val="es-ES"/>
    </w:rPr>
  </w:style>
  <w:style w:type="character" w:customStyle="1" w:styleId="CarCar151">
    <w:name w:val="Car Car151"/>
    <w:rsid w:val="00E515DD"/>
    <w:rPr>
      <w:sz w:val="24"/>
      <w:szCs w:val="24"/>
      <w:lang w:val="es-ES"/>
    </w:rPr>
  </w:style>
  <w:style w:type="character" w:customStyle="1" w:styleId="CarCar141">
    <w:name w:val="Car Car141"/>
    <w:rsid w:val="00E515DD"/>
    <w:rPr>
      <w:rFonts w:ascii="Arial" w:hAnsi="Arial" w:cs="Arial"/>
      <w:i/>
      <w:lang w:val="es-ES_tradnl"/>
    </w:rPr>
  </w:style>
  <w:style w:type="character" w:customStyle="1" w:styleId="CarCar131">
    <w:name w:val="Car Car131"/>
    <w:rsid w:val="00E515DD"/>
    <w:rPr>
      <w:rFonts w:ascii="Arial" w:hAnsi="Arial" w:cs="Arial"/>
      <w:sz w:val="22"/>
      <w:szCs w:val="22"/>
      <w:lang w:val="es-ES"/>
    </w:rPr>
  </w:style>
  <w:style w:type="character" w:customStyle="1" w:styleId="CarCar121">
    <w:name w:val="Car Car121"/>
    <w:rsid w:val="00E515DD"/>
    <w:rPr>
      <w:sz w:val="24"/>
      <w:lang w:val="es-ES" w:eastAsia="ar-SA" w:bidi="ar-SA"/>
    </w:rPr>
  </w:style>
  <w:style w:type="character" w:customStyle="1" w:styleId="CarCar111">
    <w:name w:val="Car Car111"/>
    <w:rsid w:val="00E515DD"/>
    <w:rPr>
      <w:sz w:val="24"/>
      <w:lang w:val="es-ES" w:eastAsia="ar-SA" w:bidi="ar-SA"/>
    </w:rPr>
  </w:style>
  <w:style w:type="character" w:customStyle="1" w:styleId="CarCar101">
    <w:name w:val="Car Car101"/>
    <w:rsid w:val="00E515DD"/>
    <w:rPr>
      <w:rFonts w:ascii="Arial" w:hAnsi="Arial" w:cs="Arial"/>
      <w:lang w:val="es-ES_tradnl" w:eastAsia="ar-SA" w:bidi="ar-SA"/>
    </w:rPr>
  </w:style>
  <w:style w:type="character" w:customStyle="1" w:styleId="CarCar91">
    <w:name w:val="Car Car91"/>
    <w:rsid w:val="00E515DD"/>
    <w:rPr>
      <w:b/>
      <w:sz w:val="28"/>
      <w:lang w:val="es-ES" w:eastAsia="ar-SA" w:bidi="ar-SA"/>
    </w:rPr>
  </w:style>
  <w:style w:type="character" w:customStyle="1" w:styleId="CarCar81">
    <w:name w:val="Car Car81"/>
    <w:rsid w:val="00E515DD"/>
    <w:rPr>
      <w:sz w:val="24"/>
      <w:lang w:val="es-ES" w:eastAsia="ar-SA" w:bidi="ar-SA"/>
    </w:rPr>
  </w:style>
  <w:style w:type="character" w:customStyle="1" w:styleId="CarCar71">
    <w:name w:val="Car Car71"/>
    <w:rsid w:val="00E515DD"/>
    <w:rPr>
      <w:rFonts w:ascii="Arial Narrow" w:hAnsi="Arial Narrow"/>
      <w:sz w:val="22"/>
      <w:szCs w:val="22"/>
      <w:lang w:val="es-ES_tradnl" w:eastAsia="ar-SA" w:bidi="ar-SA"/>
    </w:rPr>
  </w:style>
  <w:style w:type="character" w:customStyle="1" w:styleId="CarCar61">
    <w:name w:val="Car Car61"/>
    <w:rsid w:val="00E515DD"/>
    <w:rPr>
      <w:rFonts w:ascii="Arial" w:hAnsi="Arial" w:cs="Arial"/>
      <w:lang w:val="es-ES_tradnl" w:eastAsia="ar-SA" w:bidi="ar-SA"/>
    </w:rPr>
  </w:style>
  <w:style w:type="character" w:customStyle="1" w:styleId="CarCar51">
    <w:name w:val="Car Car51"/>
    <w:rsid w:val="00E515DD"/>
    <w:rPr>
      <w:rFonts w:ascii="Arial" w:hAnsi="Arial" w:cs="Arial"/>
      <w:lang w:val="es-ES_tradnl" w:eastAsia="ar-SA" w:bidi="ar-SA"/>
    </w:rPr>
  </w:style>
  <w:style w:type="character" w:customStyle="1" w:styleId="CarCar41">
    <w:name w:val="Car Car41"/>
    <w:rsid w:val="00E515DD"/>
    <w:rPr>
      <w:sz w:val="24"/>
      <w:szCs w:val="24"/>
      <w:lang w:val="es-ES" w:eastAsia="ar-SA" w:bidi="ar-SA"/>
    </w:rPr>
  </w:style>
  <w:style w:type="character" w:customStyle="1" w:styleId="CarCar31">
    <w:name w:val="Car Car31"/>
    <w:rsid w:val="00E515DD"/>
    <w:rPr>
      <w:rFonts w:ascii="Tahoma" w:hAnsi="Tahoma" w:cs="Tahoma"/>
      <w:sz w:val="16"/>
      <w:szCs w:val="16"/>
      <w:lang w:val="es-ES" w:eastAsia="ar-SA" w:bidi="ar-SA"/>
    </w:rPr>
  </w:style>
  <w:style w:type="character" w:customStyle="1" w:styleId="CarCar23">
    <w:name w:val="Car Car23"/>
    <w:rsid w:val="00E515DD"/>
    <w:rPr>
      <w:lang w:val="es-ES" w:eastAsia="ar-SA" w:bidi="ar-SA"/>
    </w:rPr>
  </w:style>
  <w:style w:type="character" w:customStyle="1" w:styleId="CarCar110">
    <w:name w:val="Car Car110"/>
    <w:rsid w:val="00E515DD"/>
    <w:rPr>
      <w:b/>
      <w:bCs/>
      <w:lang w:val="es-ES" w:eastAsia="ar-SA" w:bidi="ar-SA"/>
    </w:rPr>
  </w:style>
  <w:style w:type="character" w:customStyle="1" w:styleId="CarCar22">
    <w:name w:val="Car Car22"/>
    <w:rsid w:val="00E515DD"/>
    <w:rPr>
      <w:rFonts w:ascii="Arial" w:hAnsi="Arial"/>
      <w:sz w:val="24"/>
      <w:lang w:val="es-ES" w:eastAsia="ar-SA" w:bidi="ar-SA"/>
    </w:rPr>
  </w:style>
  <w:style w:type="paragraph" w:customStyle="1" w:styleId="Textosinformato31">
    <w:name w:val="Texto sin formato31"/>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515DD"/>
    <w:pPr>
      <w:spacing w:after="160" w:line="240" w:lineRule="exact"/>
    </w:pPr>
    <w:rPr>
      <w:rFonts w:ascii="Tahoma" w:hAnsi="Tahoma"/>
      <w:sz w:val="20"/>
      <w:lang w:val="en-US"/>
    </w:rPr>
  </w:style>
  <w:style w:type="paragraph" w:customStyle="1" w:styleId="Prrafodelista11">
    <w:name w:val="Párrafo de lista11"/>
    <w:basedOn w:val="Normal"/>
    <w:rsid w:val="00E515DD"/>
    <w:pPr>
      <w:ind w:left="720"/>
    </w:pPr>
    <w:rPr>
      <w:szCs w:val="24"/>
      <w:lang w:val="es-MX"/>
    </w:rPr>
  </w:style>
  <w:style w:type="paragraph" w:customStyle="1" w:styleId="CarCarCarCarCarCar1CarCarCarCarCarCarCarCarCarCar1">
    <w:name w:val="Car Car Car Car Car Car1 Car Car Car Car Car Car Car Car Car Car1"/>
    <w:basedOn w:val="Normal"/>
    <w:rsid w:val="00E515DD"/>
    <w:pPr>
      <w:spacing w:before="60" w:after="160" w:line="240" w:lineRule="exact"/>
    </w:pPr>
    <w:rPr>
      <w:rFonts w:ascii="Verdana" w:hAnsi="Verdana"/>
      <w:color w:val="FF00FF"/>
      <w:sz w:val="20"/>
      <w:lang w:val="en-US"/>
    </w:rPr>
  </w:style>
  <w:style w:type="paragraph" w:customStyle="1" w:styleId="Normal11">
    <w:name w:val="Normal11"/>
    <w:basedOn w:val="Normal"/>
    <w:rsid w:val="00E515DD"/>
    <w:pPr>
      <w:spacing w:before="100" w:after="100"/>
    </w:pPr>
    <w:rPr>
      <w:color w:val="000000"/>
      <w:sz w:val="20"/>
      <w:lang w:val="es-MX"/>
    </w:rPr>
  </w:style>
  <w:style w:type="paragraph" w:customStyle="1" w:styleId="CharChar1">
    <w:name w:val="Char Char1"/>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
    <w:link w:val="Prrafodelista"/>
    <w:uiPriority w:val="99"/>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9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xl4502">
    <w:name w:val="xl4502"/>
    <w:basedOn w:val="Normal"/>
    <w:rsid w:val="00727F2D"/>
    <w:pPr>
      <w:spacing w:before="100" w:beforeAutospacing="1" w:after="100" w:afterAutospacing="1"/>
      <w:jc w:val="left"/>
    </w:pPr>
    <w:rPr>
      <w:rFonts w:ascii="Montserrat" w:eastAsia="Times New Roman" w:hAnsi="Montserrat"/>
      <w:sz w:val="16"/>
      <w:szCs w:val="16"/>
      <w:lang w:val="es-MX" w:eastAsia="es-MX"/>
    </w:rPr>
  </w:style>
  <w:style w:type="paragraph" w:customStyle="1" w:styleId="xl4503">
    <w:name w:val="xl450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4">
    <w:name w:val="xl4504"/>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5">
    <w:name w:val="xl4505"/>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06">
    <w:name w:val="xl4506"/>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07">
    <w:name w:val="xl4507"/>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8">
    <w:name w:val="xl4508"/>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9">
    <w:name w:val="xl450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0">
    <w:name w:val="xl451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1">
    <w:name w:val="xl451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2">
    <w:name w:val="xl451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13">
    <w:name w:val="xl451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4">
    <w:name w:val="xl451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5">
    <w:name w:val="xl451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6">
    <w:name w:val="xl451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7">
    <w:name w:val="xl451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8">
    <w:name w:val="xl451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9">
    <w:name w:val="xl451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0">
    <w:name w:val="xl452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1">
    <w:name w:val="xl452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2">
    <w:name w:val="xl452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23">
    <w:name w:val="xl452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4">
    <w:name w:val="xl452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5">
    <w:name w:val="xl452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6">
    <w:name w:val="xl452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7">
    <w:name w:val="xl452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8">
    <w:name w:val="xl452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9">
    <w:name w:val="xl452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0">
    <w:name w:val="xl453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1">
    <w:name w:val="xl453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2">
    <w:name w:val="xl453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ontserrat" w:eastAsia="Times New Roman" w:hAnsi="Montserrat"/>
      <w:sz w:val="16"/>
      <w:szCs w:val="16"/>
      <w:lang w:val="es-MX" w:eastAsia="es-MX"/>
    </w:rPr>
  </w:style>
  <w:style w:type="paragraph" w:customStyle="1" w:styleId="xl4533">
    <w:name w:val="xl453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34">
    <w:name w:val="xl453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35">
    <w:name w:val="xl453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6">
    <w:name w:val="xl453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7">
    <w:name w:val="xl453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8">
    <w:name w:val="xl453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9">
    <w:name w:val="xl453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0">
    <w:name w:val="xl454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1">
    <w:name w:val="xl454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2">
    <w:name w:val="xl454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3">
    <w:name w:val="xl454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4">
    <w:name w:val="xl454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5">
    <w:name w:val="xl454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6">
    <w:name w:val="xl454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7">
    <w:name w:val="xl4547"/>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8">
    <w:name w:val="xl4548"/>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9">
    <w:name w:val="xl4549"/>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0">
    <w:name w:val="xl455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1">
    <w:name w:val="xl455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52">
    <w:name w:val="xl455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3">
    <w:name w:val="xl455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4">
    <w:name w:val="xl455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5">
    <w:name w:val="xl455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6">
    <w:name w:val="xl455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7">
    <w:name w:val="xl455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8">
    <w:name w:val="xl455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9">
    <w:name w:val="xl455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0">
    <w:name w:val="xl456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1">
    <w:name w:val="xl456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2">
    <w:name w:val="xl4562"/>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3">
    <w:name w:val="xl4563"/>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4">
    <w:name w:val="xl456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5">
    <w:name w:val="xl456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6">
    <w:name w:val="xl456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7">
    <w:name w:val="xl456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8">
    <w:name w:val="xl456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9">
    <w:name w:val="xl456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msonormal0">
    <w:name w:val="msonormal"/>
    <w:basedOn w:val="Normal"/>
    <w:rsid w:val="007508DC"/>
    <w:pPr>
      <w:spacing w:before="100" w:beforeAutospacing="1" w:after="100" w:afterAutospacing="1"/>
      <w:jc w:val="left"/>
    </w:pPr>
    <w:rPr>
      <w:rFonts w:eastAsia="Times New Roman"/>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84">
      <w:bodyDiv w:val="1"/>
      <w:marLeft w:val="0"/>
      <w:marRight w:val="0"/>
      <w:marTop w:val="0"/>
      <w:marBottom w:val="0"/>
      <w:divBdr>
        <w:top w:val="none" w:sz="0" w:space="0" w:color="auto"/>
        <w:left w:val="none" w:sz="0" w:space="0" w:color="auto"/>
        <w:bottom w:val="none" w:sz="0" w:space="0" w:color="auto"/>
        <w:right w:val="none" w:sz="0" w:space="0" w:color="auto"/>
      </w:divBdr>
    </w:div>
    <w:div w:id="39669569">
      <w:bodyDiv w:val="1"/>
      <w:marLeft w:val="0"/>
      <w:marRight w:val="0"/>
      <w:marTop w:val="0"/>
      <w:marBottom w:val="0"/>
      <w:divBdr>
        <w:top w:val="none" w:sz="0" w:space="0" w:color="auto"/>
        <w:left w:val="none" w:sz="0" w:space="0" w:color="auto"/>
        <w:bottom w:val="none" w:sz="0" w:space="0" w:color="auto"/>
        <w:right w:val="none" w:sz="0" w:space="0" w:color="auto"/>
      </w:divBdr>
    </w:div>
    <w:div w:id="53358979">
      <w:bodyDiv w:val="1"/>
      <w:marLeft w:val="0"/>
      <w:marRight w:val="0"/>
      <w:marTop w:val="0"/>
      <w:marBottom w:val="0"/>
      <w:divBdr>
        <w:top w:val="none" w:sz="0" w:space="0" w:color="auto"/>
        <w:left w:val="none" w:sz="0" w:space="0" w:color="auto"/>
        <w:bottom w:val="none" w:sz="0" w:space="0" w:color="auto"/>
        <w:right w:val="none" w:sz="0" w:space="0" w:color="auto"/>
      </w:divBdr>
    </w:div>
    <w:div w:id="54092269">
      <w:bodyDiv w:val="1"/>
      <w:marLeft w:val="0"/>
      <w:marRight w:val="0"/>
      <w:marTop w:val="0"/>
      <w:marBottom w:val="0"/>
      <w:divBdr>
        <w:top w:val="none" w:sz="0" w:space="0" w:color="auto"/>
        <w:left w:val="none" w:sz="0" w:space="0" w:color="auto"/>
        <w:bottom w:val="none" w:sz="0" w:space="0" w:color="auto"/>
        <w:right w:val="none" w:sz="0" w:space="0" w:color="auto"/>
      </w:divBdr>
    </w:div>
    <w:div w:id="101608518">
      <w:bodyDiv w:val="1"/>
      <w:marLeft w:val="0"/>
      <w:marRight w:val="0"/>
      <w:marTop w:val="0"/>
      <w:marBottom w:val="0"/>
      <w:divBdr>
        <w:top w:val="none" w:sz="0" w:space="0" w:color="auto"/>
        <w:left w:val="none" w:sz="0" w:space="0" w:color="auto"/>
        <w:bottom w:val="none" w:sz="0" w:space="0" w:color="auto"/>
        <w:right w:val="none" w:sz="0" w:space="0" w:color="auto"/>
      </w:divBdr>
    </w:div>
    <w:div w:id="103501463">
      <w:bodyDiv w:val="1"/>
      <w:marLeft w:val="0"/>
      <w:marRight w:val="0"/>
      <w:marTop w:val="0"/>
      <w:marBottom w:val="0"/>
      <w:divBdr>
        <w:top w:val="none" w:sz="0" w:space="0" w:color="auto"/>
        <w:left w:val="none" w:sz="0" w:space="0" w:color="auto"/>
        <w:bottom w:val="none" w:sz="0" w:space="0" w:color="auto"/>
        <w:right w:val="none" w:sz="0" w:space="0" w:color="auto"/>
      </w:divBdr>
    </w:div>
    <w:div w:id="113718907">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32334480">
      <w:bodyDiv w:val="1"/>
      <w:marLeft w:val="0"/>
      <w:marRight w:val="0"/>
      <w:marTop w:val="0"/>
      <w:marBottom w:val="0"/>
      <w:divBdr>
        <w:top w:val="none" w:sz="0" w:space="0" w:color="auto"/>
        <w:left w:val="none" w:sz="0" w:space="0" w:color="auto"/>
        <w:bottom w:val="none" w:sz="0" w:space="0" w:color="auto"/>
        <w:right w:val="none" w:sz="0" w:space="0" w:color="auto"/>
      </w:divBdr>
    </w:div>
    <w:div w:id="136805962">
      <w:bodyDiv w:val="1"/>
      <w:marLeft w:val="0"/>
      <w:marRight w:val="0"/>
      <w:marTop w:val="0"/>
      <w:marBottom w:val="0"/>
      <w:divBdr>
        <w:top w:val="none" w:sz="0" w:space="0" w:color="auto"/>
        <w:left w:val="none" w:sz="0" w:space="0" w:color="auto"/>
        <w:bottom w:val="none" w:sz="0" w:space="0" w:color="auto"/>
        <w:right w:val="none" w:sz="0" w:space="0" w:color="auto"/>
      </w:divBdr>
    </w:div>
    <w:div w:id="187378148">
      <w:bodyDiv w:val="1"/>
      <w:marLeft w:val="0"/>
      <w:marRight w:val="0"/>
      <w:marTop w:val="0"/>
      <w:marBottom w:val="0"/>
      <w:divBdr>
        <w:top w:val="none" w:sz="0" w:space="0" w:color="auto"/>
        <w:left w:val="none" w:sz="0" w:space="0" w:color="auto"/>
        <w:bottom w:val="none" w:sz="0" w:space="0" w:color="auto"/>
        <w:right w:val="none" w:sz="0" w:space="0" w:color="auto"/>
      </w:divBdr>
    </w:div>
    <w:div w:id="190077013">
      <w:bodyDiv w:val="1"/>
      <w:marLeft w:val="0"/>
      <w:marRight w:val="0"/>
      <w:marTop w:val="0"/>
      <w:marBottom w:val="0"/>
      <w:divBdr>
        <w:top w:val="none" w:sz="0" w:space="0" w:color="auto"/>
        <w:left w:val="none" w:sz="0" w:space="0" w:color="auto"/>
        <w:bottom w:val="none" w:sz="0" w:space="0" w:color="auto"/>
        <w:right w:val="none" w:sz="0" w:space="0" w:color="auto"/>
      </w:divBdr>
    </w:div>
    <w:div w:id="19846836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12156990">
      <w:bodyDiv w:val="1"/>
      <w:marLeft w:val="0"/>
      <w:marRight w:val="0"/>
      <w:marTop w:val="0"/>
      <w:marBottom w:val="0"/>
      <w:divBdr>
        <w:top w:val="none" w:sz="0" w:space="0" w:color="auto"/>
        <w:left w:val="none" w:sz="0" w:space="0" w:color="auto"/>
        <w:bottom w:val="none" w:sz="0" w:space="0" w:color="auto"/>
        <w:right w:val="none" w:sz="0" w:space="0" w:color="auto"/>
      </w:divBdr>
    </w:div>
    <w:div w:id="212163008">
      <w:bodyDiv w:val="1"/>
      <w:marLeft w:val="0"/>
      <w:marRight w:val="0"/>
      <w:marTop w:val="0"/>
      <w:marBottom w:val="0"/>
      <w:divBdr>
        <w:top w:val="none" w:sz="0" w:space="0" w:color="auto"/>
        <w:left w:val="none" w:sz="0" w:space="0" w:color="auto"/>
        <w:bottom w:val="none" w:sz="0" w:space="0" w:color="auto"/>
        <w:right w:val="none" w:sz="0" w:space="0" w:color="auto"/>
      </w:divBdr>
    </w:div>
    <w:div w:id="230696504">
      <w:bodyDiv w:val="1"/>
      <w:marLeft w:val="0"/>
      <w:marRight w:val="0"/>
      <w:marTop w:val="0"/>
      <w:marBottom w:val="0"/>
      <w:divBdr>
        <w:top w:val="none" w:sz="0" w:space="0" w:color="auto"/>
        <w:left w:val="none" w:sz="0" w:space="0" w:color="auto"/>
        <w:bottom w:val="none" w:sz="0" w:space="0" w:color="auto"/>
        <w:right w:val="none" w:sz="0" w:space="0" w:color="auto"/>
      </w:divBdr>
    </w:div>
    <w:div w:id="250505081">
      <w:bodyDiv w:val="1"/>
      <w:marLeft w:val="0"/>
      <w:marRight w:val="0"/>
      <w:marTop w:val="0"/>
      <w:marBottom w:val="0"/>
      <w:divBdr>
        <w:top w:val="none" w:sz="0" w:space="0" w:color="auto"/>
        <w:left w:val="none" w:sz="0" w:space="0" w:color="auto"/>
        <w:bottom w:val="none" w:sz="0" w:space="0" w:color="auto"/>
        <w:right w:val="none" w:sz="0" w:space="0" w:color="auto"/>
      </w:divBdr>
    </w:div>
    <w:div w:id="273828915">
      <w:bodyDiv w:val="1"/>
      <w:marLeft w:val="0"/>
      <w:marRight w:val="0"/>
      <w:marTop w:val="0"/>
      <w:marBottom w:val="0"/>
      <w:divBdr>
        <w:top w:val="none" w:sz="0" w:space="0" w:color="auto"/>
        <w:left w:val="none" w:sz="0" w:space="0" w:color="auto"/>
        <w:bottom w:val="none" w:sz="0" w:space="0" w:color="auto"/>
        <w:right w:val="none" w:sz="0" w:space="0" w:color="auto"/>
      </w:divBdr>
    </w:div>
    <w:div w:id="316155047">
      <w:bodyDiv w:val="1"/>
      <w:marLeft w:val="0"/>
      <w:marRight w:val="0"/>
      <w:marTop w:val="0"/>
      <w:marBottom w:val="0"/>
      <w:divBdr>
        <w:top w:val="none" w:sz="0" w:space="0" w:color="auto"/>
        <w:left w:val="none" w:sz="0" w:space="0" w:color="auto"/>
        <w:bottom w:val="none" w:sz="0" w:space="0" w:color="auto"/>
        <w:right w:val="none" w:sz="0" w:space="0" w:color="auto"/>
      </w:divBdr>
    </w:div>
    <w:div w:id="323242261">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53772592">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6094829">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4685084">
      <w:bodyDiv w:val="1"/>
      <w:marLeft w:val="0"/>
      <w:marRight w:val="0"/>
      <w:marTop w:val="0"/>
      <w:marBottom w:val="0"/>
      <w:divBdr>
        <w:top w:val="none" w:sz="0" w:space="0" w:color="auto"/>
        <w:left w:val="none" w:sz="0" w:space="0" w:color="auto"/>
        <w:bottom w:val="none" w:sz="0" w:space="0" w:color="auto"/>
        <w:right w:val="none" w:sz="0" w:space="0" w:color="auto"/>
      </w:divBdr>
    </w:div>
    <w:div w:id="545529867">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95674230">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6913005">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95083355">
      <w:bodyDiv w:val="1"/>
      <w:marLeft w:val="0"/>
      <w:marRight w:val="0"/>
      <w:marTop w:val="0"/>
      <w:marBottom w:val="0"/>
      <w:divBdr>
        <w:top w:val="none" w:sz="0" w:space="0" w:color="auto"/>
        <w:left w:val="none" w:sz="0" w:space="0" w:color="auto"/>
        <w:bottom w:val="none" w:sz="0" w:space="0" w:color="auto"/>
        <w:right w:val="none" w:sz="0" w:space="0" w:color="auto"/>
      </w:divBdr>
    </w:div>
    <w:div w:id="714044272">
      <w:bodyDiv w:val="1"/>
      <w:marLeft w:val="0"/>
      <w:marRight w:val="0"/>
      <w:marTop w:val="0"/>
      <w:marBottom w:val="0"/>
      <w:divBdr>
        <w:top w:val="none" w:sz="0" w:space="0" w:color="auto"/>
        <w:left w:val="none" w:sz="0" w:space="0" w:color="auto"/>
        <w:bottom w:val="none" w:sz="0" w:space="0" w:color="auto"/>
        <w:right w:val="none" w:sz="0" w:space="0" w:color="auto"/>
      </w:divBdr>
    </w:div>
    <w:div w:id="724717191">
      <w:bodyDiv w:val="1"/>
      <w:marLeft w:val="0"/>
      <w:marRight w:val="0"/>
      <w:marTop w:val="0"/>
      <w:marBottom w:val="0"/>
      <w:divBdr>
        <w:top w:val="none" w:sz="0" w:space="0" w:color="auto"/>
        <w:left w:val="none" w:sz="0" w:space="0" w:color="auto"/>
        <w:bottom w:val="none" w:sz="0" w:space="0" w:color="auto"/>
        <w:right w:val="none" w:sz="0" w:space="0" w:color="auto"/>
      </w:divBdr>
    </w:div>
    <w:div w:id="728698256">
      <w:bodyDiv w:val="1"/>
      <w:marLeft w:val="0"/>
      <w:marRight w:val="0"/>
      <w:marTop w:val="0"/>
      <w:marBottom w:val="0"/>
      <w:divBdr>
        <w:top w:val="none" w:sz="0" w:space="0" w:color="auto"/>
        <w:left w:val="none" w:sz="0" w:space="0" w:color="auto"/>
        <w:bottom w:val="none" w:sz="0" w:space="0" w:color="auto"/>
        <w:right w:val="none" w:sz="0" w:space="0" w:color="auto"/>
      </w:divBdr>
    </w:div>
    <w:div w:id="733896047">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1993412">
      <w:bodyDiv w:val="1"/>
      <w:marLeft w:val="0"/>
      <w:marRight w:val="0"/>
      <w:marTop w:val="0"/>
      <w:marBottom w:val="0"/>
      <w:divBdr>
        <w:top w:val="none" w:sz="0" w:space="0" w:color="auto"/>
        <w:left w:val="none" w:sz="0" w:space="0" w:color="auto"/>
        <w:bottom w:val="none" w:sz="0" w:space="0" w:color="auto"/>
        <w:right w:val="none" w:sz="0" w:space="0" w:color="auto"/>
      </w:divBdr>
    </w:div>
    <w:div w:id="784731858">
      <w:bodyDiv w:val="1"/>
      <w:marLeft w:val="0"/>
      <w:marRight w:val="0"/>
      <w:marTop w:val="0"/>
      <w:marBottom w:val="0"/>
      <w:divBdr>
        <w:top w:val="none" w:sz="0" w:space="0" w:color="auto"/>
        <w:left w:val="none" w:sz="0" w:space="0" w:color="auto"/>
        <w:bottom w:val="none" w:sz="0" w:space="0" w:color="auto"/>
        <w:right w:val="none" w:sz="0" w:space="0" w:color="auto"/>
      </w:divBdr>
    </w:div>
    <w:div w:id="798298595">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55995448">
      <w:bodyDiv w:val="1"/>
      <w:marLeft w:val="0"/>
      <w:marRight w:val="0"/>
      <w:marTop w:val="0"/>
      <w:marBottom w:val="0"/>
      <w:divBdr>
        <w:top w:val="none" w:sz="0" w:space="0" w:color="auto"/>
        <w:left w:val="none" w:sz="0" w:space="0" w:color="auto"/>
        <w:bottom w:val="none" w:sz="0" w:space="0" w:color="auto"/>
        <w:right w:val="none" w:sz="0" w:space="0" w:color="auto"/>
      </w:divBdr>
    </w:div>
    <w:div w:id="881404043">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23880483">
      <w:bodyDiv w:val="1"/>
      <w:marLeft w:val="0"/>
      <w:marRight w:val="0"/>
      <w:marTop w:val="0"/>
      <w:marBottom w:val="0"/>
      <w:divBdr>
        <w:top w:val="none" w:sz="0" w:space="0" w:color="auto"/>
        <w:left w:val="none" w:sz="0" w:space="0" w:color="auto"/>
        <w:bottom w:val="none" w:sz="0" w:space="0" w:color="auto"/>
        <w:right w:val="none" w:sz="0" w:space="0" w:color="auto"/>
      </w:divBdr>
    </w:div>
    <w:div w:id="1032657239">
      <w:bodyDiv w:val="1"/>
      <w:marLeft w:val="0"/>
      <w:marRight w:val="0"/>
      <w:marTop w:val="0"/>
      <w:marBottom w:val="0"/>
      <w:divBdr>
        <w:top w:val="none" w:sz="0" w:space="0" w:color="auto"/>
        <w:left w:val="none" w:sz="0" w:space="0" w:color="auto"/>
        <w:bottom w:val="none" w:sz="0" w:space="0" w:color="auto"/>
        <w:right w:val="none" w:sz="0" w:space="0" w:color="auto"/>
      </w:divBdr>
    </w:div>
    <w:div w:id="1035275832">
      <w:bodyDiv w:val="1"/>
      <w:marLeft w:val="0"/>
      <w:marRight w:val="0"/>
      <w:marTop w:val="0"/>
      <w:marBottom w:val="0"/>
      <w:divBdr>
        <w:top w:val="none" w:sz="0" w:space="0" w:color="auto"/>
        <w:left w:val="none" w:sz="0" w:space="0" w:color="auto"/>
        <w:bottom w:val="none" w:sz="0" w:space="0" w:color="auto"/>
        <w:right w:val="none" w:sz="0" w:space="0" w:color="auto"/>
      </w:divBdr>
    </w:div>
    <w:div w:id="1059523707">
      <w:bodyDiv w:val="1"/>
      <w:marLeft w:val="0"/>
      <w:marRight w:val="0"/>
      <w:marTop w:val="0"/>
      <w:marBottom w:val="0"/>
      <w:divBdr>
        <w:top w:val="none" w:sz="0" w:space="0" w:color="auto"/>
        <w:left w:val="none" w:sz="0" w:space="0" w:color="auto"/>
        <w:bottom w:val="none" w:sz="0" w:space="0" w:color="auto"/>
        <w:right w:val="none" w:sz="0" w:space="0" w:color="auto"/>
      </w:divBdr>
    </w:div>
    <w:div w:id="1065833773">
      <w:bodyDiv w:val="1"/>
      <w:marLeft w:val="0"/>
      <w:marRight w:val="0"/>
      <w:marTop w:val="0"/>
      <w:marBottom w:val="0"/>
      <w:divBdr>
        <w:top w:val="none" w:sz="0" w:space="0" w:color="auto"/>
        <w:left w:val="none" w:sz="0" w:space="0" w:color="auto"/>
        <w:bottom w:val="none" w:sz="0" w:space="0" w:color="auto"/>
        <w:right w:val="none" w:sz="0" w:space="0" w:color="auto"/>
      </w:divBdr>
    </w:div>
    <w:div w:id="1079211032">
      <w:bodyDiv w:val="1"/>
      <w:marLeft w:val="0"/>
      <w:marRight w:val="0"/>
      <w:marTop w:val="0"/>
      <w:marBottom w:val="0"/>
      <w:divBdr>
        <w:top w:val="none" w:sz="0" w:space="0" w:color="auto"/>
        <w:left w:val="none" w:sz="0" w:space="0" w:color="auto"/>
        <w:bottom w:val="none" w:sz="0" w:space="0" w:color="auto"/>
        <w:right w:val="none" w:sz="0" w:space="0" w:color="auto"/>
      </w:divBdr>
    </w:div>
    <w:div w:id="1106340818">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12702581">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55607109">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33078385">
      <w:bodyDiv w:val="1"/>
      <w:marLeft w:val="0"/>
      <w:marRight w:val="0"/>
      <w:marTop w:val="0"/>
      <w:marBottom w:val="0"/>
      <w:divBdr>
        <w:top w:val="none" w:sz="0" w:space="0" w:color="auto"/>
        <w:left w:val="none" w:sz="0" w:space="0" w:color="auto"/>
        <w:bottom w:val="none" w:sz="0" w:space="0" w:color="auto"/>
        <w:right w:val="none" w:sz="0" w:space="0" w:color="auto"/>
      </w:divBdr>
    </w:div>
    <w:div w:id="1276671969">
      <w:bodyDiv w:val="1"/>
      <w:marLeft w:val="0"/>
      <w:marRight w:val="0"/>
      <w:marTop w:val="0"/>
      <w:marBottom w:val="0"/>
      <w:divBdr>
        <w:top w:val="none" w:sz="0" w:space="0" w:color="auto"/>
        <w:left w:val="none" w:sz="0" w:space="0" w:color="auto"/>
        <w:bottom w:val="none" w:sz="0" w:space="0" w:color="auto"/>
        <w:right w:val="none" w:sz="0" w:space="0" w:color="auto"/>
      </w:divBdr>
    </w:div>
    <w:div w:id="1282107832">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24550257">
      <w:bodyDiv w:val="1"/>
      <w:marLeft w:val="0"/>
      <w:marRight w:val="0"/>
      <w:marTop w:val="0"/>
      <w:marBottom w:val="0"/>
      <w:divBdr>
        <w:top w:val="none" w:sz="0" w:space="0" w:color="auto"/>
        <w:left w:val="none" w:sz="0" w:space="0" w:color="auto"/>
        <w:bottom w:val="none" w:sz="0" w:space="0" w:color="auto"/>
        <w:right w:val="none" w:sz="0" w:space="0" w:color="auto"/>
      </w:divBdr>
    </w:div>
    <w:div w:id="1354303043">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8913078">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61260349">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1433698">
      <w:bodyDiv w:val="1"/>
      <w:marLeft w:val="0"/>
      <w:marRight w:val="0"/>
      <w:marTop w:val="0"/>
      <w:marBottom w:val="0"/>
      <w:divBdr>
        <w:top w:val="none" w:sz="0" w:space="0" w:color="auto"/>
        <w:left w:val="none" w:sz="0" w:space="0" w:color="auto"/>
        <w:bottom w:val="none" w:sz="0" w:space="0" w:color="auto"/>
        <w:right w:val="none" w:sz="0" w:space="0" w:color="auto"/>
      </w:divBdr>
    </w:div>
    <w:div w:id="1502235739">
      <w:bodyDiv w:val="1"/>
      <w:marLeft w:val="0"/>
      <w:marRight w:val="0"/>
      <w:marTop w:val="0"/>
      <w:marBottom w:val="0"/>
      <w:divBdr>
        <w:top w:val="none" w:sz="0" w:space="0" w:color="auto"/>
        <w:left w:val="none" w:sz="0" w:space="0" w:color="auto"/>
        <w:bottom w:val="none" w:sz="0" w:space="0" w:color="auto"/>
        <w:right w:val="none" w:sz="0" w:space="0" w:color="auto"/>
      </w:divBdr>
    </w:div>
    <w:div w:id="1508252596">
      <w:bodyDiv w:val="1"/>
      <w:marLeft w:val="0"/>
      <w:marRight w:val="0"/>
      <w:marTop w:val="0"/>
      <w:marBottom w:val="0"/>
      <w:divBdr>
        <w:top w:val="none" w:sz="0" w:space="0" w:color="auto"/>
        <w:left w:val="none" w:sz="0" w:space="0" w:color="auto"/>
        <w:bottom w:val="none" w:sz="0" w:space="0" w:color="auto"/>
        <w:right w:val="none" w:sz="0" w:space="0" w:color="auto"/>
      </w:divBdr>
    </w:div>
    <w:div w:id="1513566313">
      <w:bodyDiv w:val="1"/>
      <w:marLeft w:val="0"/>
      <w:marRight w:val="0"/>
      <w:marTop w:val="0"/>
      <w:marBottom w:val="0"/>
      <w:divBdr>
        <w:top w:val="none" w:sz="0" w:space="0" w:color="auto"/>
        <w:left w:val="none" w:sz="0" w:space="0" w:color="auto"/>
        <w:bottom w:val="none" w:sz="0" w:space="0" w:color="auto"/>
        <w:right w:val="none" w:sz="0" w:space="0" w:color="auto"/>
      </w:divBdr>
    </w:div>
    <w:div w:id="1522403016">
      <w:bodyDiv w:val="1"/>
      <w:marLeft w:val="0"/>
      <w:marRight w:val="0"/>
      <w:marTop w:val="0"/>
      <w:marBottom w:val="0"/>
      <w:divBdr>
        <w:top w:val="none" w:sz="0" w:space="0" w:color="auto"/>
        <w:left w:val="none" w:sz="0" w:space="0" w:color="auto"/>
        <w:bottom w:val="none" w:sz="0" w:space="0" w:color="auto"/>
        <w:right w:val="none" w:sz="0" w:space="0" w:color="auto"/>
      </w:divBdr>
    </w:div>
    <w:div w:id="1523977421">
      <w:bodyDiv w:val="1"/>
      <w:marLeft w:val="0"/>
      <w:marRight w:val="0"/>
      <w:marTop w:val="0"/>
      <w:marBottom w:val="0"/>
      <w:divBdr>
        <w:top w:val="none" w:sz="0" w:space="0" w:color="auto"/>
        <w:left w:val="none" w:sz="0" w:space="0" w:color="auto"/>
        <w:bottom w:val="none" w:sz="0" w:space="0" w:color="auto"/>
        <w:right w:val="none" w:sz="0" w:space="0" w:color="auto"/>
      </w:divBdr>
    </w:div>
    <w:div w:id="1527252676">
      <w:bodyDiv w:val="1"/>
      <w:marLeft w:val="0"/>
      <w:marRight w:val="0"/>
      <w:marTop w:val="0"/>
      <w:marBottom w:val="0"/>
      <w:divBdr>
        <w:top w:val="none" w:sz="0" w:space="0" w:color="auto"/>
        <w:left w:val="none" w:sz="0" w:space="0" w:color="auto"/>
        <w:bottom w:val="none" w:sz="0" w:space="0" w:color="auto"/>
        <w:right w:val="none" w:sz="0" w:space="0" w:color="auto"/>
      </w:divBdr>
    </w:div>
    <w:div w:id="1595942710">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22608929">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37370854">
      <w:bodyDiv w:val="1"/>
      <w:marLeft w:val="0"/>
      <w:marRight w:val="0"/>
      <w:marTop w:val="0"/>
      <w:marBottom w:val="0"/>
      <w:divBdr>
        <w:top w:val="none" w:sz="0" w:space="0" w:color="auto"/>
        <w:left w:val="none" w:sz="0" w:space="0" w:color="auto"/>
        <w:bottom w:val="none" w:sz="0" w:space="0" w:color="auto"/>
        <w:right w:val="none" w:sz="0" w:space="0" w:color="auto"/>
      </w:divBdr>
    </w:div>
    <w:div w:id="1673221194">
      <w:bodyDiv w:val="1"/>
      <w:marLeft w:val="0"/>
      <w:marRight w:val="0"/>
      <w:marTop w:val="0"/>
      <w:marBottom w:val="0"/>
      <w:divBdr>
        <w:top w:val="none" w:sz="0" w:space="0" w:color="auto"/>
        <w:left w:val="none" w:sz="0" w:space="0" w:color="auto"/>
        <w:bottom w:val="none" w:sz="0" w:space="0" w:color="auto"/>
        <w:right w:val="none" w:sz="0" w:space="0" w:color="auto"/>
      </w:divBdr>
    </w:div>
    <w:div w:id="1690327004">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09722662">
      <w:bodyDiv w:val="1"/>
      <w:marLeft w:val="0"/>
      <w:marRight w:val="0"/>
      <w:marTop w:val="0"/>
      <w:marBottom w:val="0"/>
      <w:divBdr>
        <w:top w:val="none" w:sz="0" w:space="0" w:color="auto"/>
        <w:left w:val="none" w:sz="0" w:space="0" w:color="auto"/>
        <w:bottom w:val="none" w:sz="0" w:space="0" w:color="auto"/>
        <w:right w:val="none" w:sz="0" w:space="0" w:color="auto"/>
      </w:divBdr>
    </w:div>
    <w:div w:id="1723285391">
      <w:bodyDiv w:val="1"/>
      <w:marLeft w:val="0"/>
      <w:marRight w:val="0"/>
      <w:marTop w:val="0"/>
      <w:marBottom w:val="0"/>
      <w:divBdr>
        <w:top w:val="none" w:sz="0" w:space="0" w:color="auto"/>
        <w:left w:val="none" w:sz="0" w:space="0" w:color="auto"/>
        <w:bottom w:val="none" w:sz="0" w:space="0" w:color="auto"/>
        <w:right w:val="none" w:sz="0" w:space="0" w:color="auto"/>
      </w:divBdr>
    </w:div>
    <w:div w:id="1734616744">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0532640">
      <w:bodyDiv w:val="1"/>
      <w:marLeft w:val="0"/>
      <w:marRight w:val="0"/>
      <w:marTop w:val="0"/>
      <w:marBottom w:val="0"/>
      <w:divBdr>
        <w:top w:val="none" w:sz="0" w:space="0" w:color="auto"/>
        <w:left w:val="none" w:sz="0" w:space="0" w:color="auto"/>
        <w:bottom w:val="none" w:sz="0" w:space="0" w:color="auto"/>
        <w:right w:val="none" w:sz="0" w:space="0" w:color="auto"/>
      </w:divBdr>
    </w:div>
    <w:div w:id="1832211613">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55142877">
      <w:bodyDiv w:val="1"/>
      <w:marLeft w:val="0"/>
      <w:marRight w:val="0"/>
      <w:marTop w:val="0"/>
      <w:marBottom w:val="0"/>
      <w:divBdr>
        <w:top w:val="none" w:sz="0" w:space="0" w:color="auto"/>
        <w:left w:val="none" w:sz="0" w:space="0" w:color="auto"/>
        <w:bottom w:val="none" w:sz="0" w:space="0" w:color="auto"/>
        <w:right w:val="none" w:sz="0" w:space="0" w:color="auto"/>
      </w:divBdr>
    </w:div>
    <w:div w:id="1888296350">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18394152">
      <w:bodyDiv w:val="1"/>
      <w:marLeft w:val="0"/>
      <w:marRight w:val="0"/>
      <w:marTop w:val="0"/>
      <w:marBottom w:val="0"/>
      <w:divBdr>
        <w:top w:val="none" w:sz="0" w:space="0" w:color="auto"/>
        <w:left w:val="none" w:sz="0" w:space="0" w:color="auto"/>
        <w:bottom w:val="none" w:sz="0" w:space="0" w:color="auto"/>
        <w:right w:val="none" w:sz="0" w:space="0" w:color="auto"/>
      </w:divBdr>
    </w:div>
    <w:div w:id="1937129257">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2022665054">
      <w:bodyDiv w:val="1"/>
      <w:marLeft w:val="0"/>
      <w:marRight w:val="0"/>
      <w:marTop w:val="0"/>
      <w:marBottom w:val="0"/>
      <w:divBdr>
        <w:top w:val="none" w:sz="0" w:space="0" w:color="auto"/>
        <w:left w:val="none" w:sz="0" w:space="0" w:color="auto"/>
        <w:bottom w:val="none" w:sz="0" w:space="0" w:color="auto"/>
        <w:right w:val="none" w:sz="0" w:space="0" w:color="auto"/>
      </w:divBdr>
    </w:div>
    <w:div w:id="2034920258">
      <w:bodyDiv w:val="1"/>
      <w:marLeft w:val="0"/>
      <w:marRight w:val="0"/>
      <w:marTop w:val="0"/>
      <w:marBottom w:val="0"/>
      <w:divBdr>
        <w:top w:val="none" w:sz="0" w:space="0" w:color="auto"/>
        <w:left w:val="none" w:sz="0" w:space="0" w:color="auto"/>
        <w:bottom w:val="none" w:sz="0" w:space="0" w:color="auto"/>
        <w:right w:val="none" w:sz="0" w:space="0" w:color="auto"/>
      </w:divBdr>
    </w:div>
    <w:div w:id="2057125315">
      <w:bodyDiv w:val="1"/>
      <w:marLeft w:val="0"/>
      <w:marRight w:val="0"/>
      <w:marTop w:val="0"/>
      <w:marBottom w:val="0"/>
      <w:divBdr>
        <w:top w:val="none" w:sz="0" w:space="0" w:color="auto"/>
        <w:left w:val="none" w:sz="0" w:space="0" w:color="auto"/>
        <w:bottom w:val="none" w:sz="0" w:space="0" w:color="auto"/>
        <w:right w:val="none" w:sz="0" w:space="0" w:color="auto"/>
      </w:divBdr>
    </w:div>
    <w:div w:id="2070153931">
      <w:bodyDiv w:val="1"/>
      <w:marLeft w:val="0"/>
      <w:marRight w:val="0"/>
      <w:marTop w:val="0"/>
      <w:marBottom w:val="0"/>
      <w:divBdr>
        <w:top w:val="none" w:sz="0" w:space="0" w:color="auto"/>
        <w:left w:val="none" w:sz="0" w:space="0" w:color="auto"/>
        <w:bottom w:val="none" w:sz="0" w:space="0" w:color="auto"/>
        <w:right w:val="none" w:sz="0" w:space="0" w:color="auto"/>
      </w:divBdr>
    </w:div>
    <w:div w:id="2076587644">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86294894">
      <w:bodyDiv w:val="1"/>
      <w:marLeft w:val="0"/>
      <w:marRight w:val="0"/>
      <w:marTop w:val="0"/>
      <w:marBottom w:val="0"/>
      <w:divBdr>
        <w:top w:val="none" w:sz="0" w:space="0" w:color="auto"/>
        <w:left w:val="none" w:sz="0" w:space="0" w:color="auto"/>
        <w:bottom w:val="none" w:sz="0" w:space="0" w:color="auto"/>
        <w:right w:val="none" w:sz="0" w:space="0" w:color="auto"/>
      </w:divBdr>
    </w:div>
    <w:div w:id="2090074704">
      <w:bodyDiv w:val="1"/>
      <w:marLeft w:val="0"/>
      <w:marRight w:val="0"/>
      <w:marTop w:val="0"/>
      <w:marBottom w:val="0"/>
      <w:divBdr>
        <w:top w:val="none" w:sz="0" w:space="0" w:color="auto"/>
        <w:left w:val="none" w:sz="0" w:space="0" w:color="auto"/>
        <w:bottom w:val="none" w:sz="0" w:space="0" w:color="auto"/>
        <w:right w:val="none" w:sz="0" w:space="0" w:color="auto"/>
      </w:divBdr>
    </w:div>
    <w:div w:id="2120097933">
      <w:bodyDiv w:val="1"/>
      <w:marLeft w:val="0"/>
      <w:marRight w:val="0"/>
      <w:marTop w:val="0"/>
      <w:marBottom w:val="0"/>
      <w:divBdr>
        <w:top w:val="none" w:sz="0" w:space="0" w:color="auto"/>
        <w:left w:val="none" w:sz="0" w:space="0" w:color="auto"/>
        <w:bottom w:val="none" w:sz="0" w:space="0" w:color="auto"/>
        <w:right w:val="none" w:sz="0" w:space="0" w:color="auto"/>
      </w:divBdr>
    </w:div>
    <w:div w:id="213216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imss.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yperlink" Target="http://sai.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4DDD-648B-409C-A2F7-B0FE6F0F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47000</Words>
  <Characters>258506</Characters>
  <Application>Microsoft Office Word</Application>
  <DocSecurity>0</DocSecurity>
  <Lines>2154</Lines>
  <Paragraphs>609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304897</CharactersWithSpaces>
  <SharedDoc>false</SharedDoc>
  <HLinks>
    <vt:vector size="24" baseType="variant">
      <vt:variant>
        <vt:i4>3932208</vt:i4>
      </vt:variant>
      <vt:variant>
        <vt:i4>9</vt:i4>
      </vt:variant>
      <vt:variant>
        <vt:i4>0</vt:i4>
      </vt:variant>
      <vt:variant>
        <vt:i4>5</vt:i4>
      </vt:variant>
      <vt:variant>
        <vt:lpwstr>http://sai.imss.gob.mx/</vt:lpwstr>
      </vt:variant>
      <vt:variant>
        <vt:lpwstr/>
      </vt:variant>
      <vt:variant>
        <vt:i4>6684698</vt:i4>
      </vt:variant>
      <vt:variant>
        <vt:i4>6</vt:i4>
      </vt:variant>
      <vt:variant>
        <vt:i4>0</vt:i4>
      </vt:variant>
      <vt:variant>
        <vt:i4>5</vt:i4>
      </vt:variant>
      <vt:variant>
        <vt:lpwstr>mailto:compranet@funcionpublica.gob.mx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2018-12-12T01:57:00Z</cp:lastPrinted>
  <dcterms:created xsi:type="dcterms:W3CDTF">2024-02-06T15:56:00Z</dcterms:created>
  <dcterms:modified xsi:type="dcterms:W3CDTF">2024-02-06T15:56:00Z</dcterms:modified>
</cp:coreProperties>
</file>