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3C73" w:rsidRPr="00F9370D" w:rsidRDefault="00CA1981" w:rsidP="009270B1">
      <w:pPr>
        <w:ind w:left="714" w:hanging="714"/>
        <w:jc w:val="center"/>
        <w:rPr>
          <w:rFonts w:ascii="Arial Narrow" w:hAnsi="Arial Narrow" w:cs="Arial"/>
          <w:b/>
          <w:bCs/>
          <w:sz w:val="20"/>
        </w:rPr>
      </w:pPr>
      <w:r w:rsidRPr="00F9370D">
        <w:rPr>
          <w:rFonts w:ascii="Arial Narrow" w:hAnsi="Arial Narrow"/>
          <w:noProof/>
          <w:lang w:val="es-MX" w:eastAsia="es-MX"/>
        </w:rPr>
        <w:drawing>
          <wp:anchor distT="0" distB="0" distL="114300" distR="114300" simplePos="0" relativeHeight="251663360" behindDoc="0" locked="0" layoutInCell="1" allowOverlap="1" wp14:anchorId="669AE422" wp14:editId="5F2EE3A3">
            <wp:simplePos x="0" y="0"/>
            <wp:positionH relativeFrom="margin">
              <wp:align>center</wp:align>
            </wp:positionH>
            <wp:positionV relativeFrom="margin">
              <wp:align>top</wp:align>
            </wp:positionV>
            <wp:extent cx="1304925" cy="1062990"/>
            <wp:effectExtent l="0" t="0" r="952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2"/>
                    <a:srcRect l="58134" t="13464" r="25307" b="16280"/>
                    <a:stretch/>
                  </pic:blipFill>
                  <pic:spPr bwMode="auto">
                    <a:xfrm>
                      <a:off x="0" y="0"/>
                      <a:ext cx="1304357" cy="10624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A16D0" w:rsidRPr="00F9370D" w:rsidRDefault="002A16D0" w:rsidP="00C36AEC">
      <w:pPr>
        <w:jc w:val="center"/>
        <w:rPr>
          <w:rFonts w:ascii="Arial Narrow" w:hAnsi="Arial Narrow" w:cs="Arial"/>
          <w:b/>
          <w:bCs/>
          <w:sz w:val="20"/>
        </w:rPr>
      </w:pPr>
    </w:p>
    <w:p w:rsidR="00184CC4" w:rsidRPr="00F9370D" w:rsidRDefault="00184CC4" w:rsidP="00C36AEC">
      <w:pPr>
        <w:jc w:val="center"/>
        <w:rPr>
          <w:rFonts w:ascii="Arial Narrow" w:hAnsi="Arial Narrow" w:cs="Arial"/>
          <w:b/>
          <w:bCs/>
          <w:sz w:val="20"/>
        </w:rPr>
      </w:pPr>
    </w:p>
    <w:p w:rsidR="0087768E" w:rsidRPr="00F9370D" w:rsidRDefault="0087768E" w:rsidP="00C36AEC">
      <w:pPr>
        <w:jc w:val="center"/>
        <w:rPr>
          <w:rFonts w:ascii="Arial Narrow" w:hAnsi="Arial Narrow" w:cs="Arial"/>
          <w:b/>
          <w:bCs/>
          <w:szCs w:val="24"/>
        </w:rPr>
      </w:pPr>
    </w:p>
    <w:p w:rsidR="0087768E" w:rsidRPr="00F9370D" w:rsidRDefault="0087768E" w:rsidP="00C36AEC">
      <w:pPr>
        <w:jc w:val="center"/>
        <w:rPr>
          <w:rFonts w:ascii="Arial Narrow" w:hAnsi="Arial Narrow" w:cs="Arial"/>
          <w:b/>
          <w:bCs/>
          <w:szCs w:val="24"/>
        </w:rPr>
      </w:pPr>
    </w:p>
    <w:p w:rsidR="0087768E" w:rsidRPr="00F9370D" w:rsidRDefault="0087768E" w:rsidP="00C36AEC">
      <w:pPr>
        <w:jc w:val="center"/>
        <w:rPr>
          <w:rFonts w:ascii="Arial Narrow" w:hAnsi="Arial Narrow" w:cs="Arial"/>
          <w:b/>
          <w:bCs/>
          <w:szCs w:val="24"/>
        </w:rPr>
      </w:pPr>
    </w:p>
    <w:p w:rsidR="0087768E" w:rsidRPr="00F9370D" w:rsidRDefault="0087768E" w:rsidP="00160646">
      <w:pPr>
        <w:rPr>
          <w:rFonts w:ascii="Arial Narrow" w:hAnsi="Arial Narrow" w:cs="Arial"/>
          <w:b/>
          <w:bCs/>
          <w:sz w:val="28"/>
          <w:szCs w:val="24"/>
        </w:rPr>
      </w:pPr>
    </w:p>
    <w:p w:rsidR="00791E14" w:rsidRPr="00F9370D" w:rsidRDefault="00791E14" w:rsidP="00C36AEC">
      <w:pPr>
        <w:jc w:val="center"/>
        <w:rPr>
          <w:rFonts w:ascii="Arial Narrow" w:hAnsi="Arial Narrow" w:cs="Arial"/>
          <w:b/>
          <w:bCs/>
          <w:sz w:val="28"/>
          <w:szCs w:val="24"/>
        </w:rPr>
      </w:pPr>
    </w:p>
    <w:p w:rsidR="00160646" w:rsidRPr="00F9370D" w:rsidRDefault="00160646" w:rsidP="00160646">
      <w:pPr>
        <w:ind w:left="567"/>
        <w:jc w:val="center"/>
        <w:rPr>
          <w:rFonts w:ascii="Arial Narrow" w:hAnsi="Arial Narrow" w:cs="Arial"/>
          <w:b/>
          <w:bCs/>
          <w:sz w:val="32"/>
          <w:szCs w:val="32"/>
          <w:lang w:val="es-MX"/>
        </w:rPr>
      </w:pPr>
      <w:r w:rsidRPr="00F9370D">
        <w:rPr>
          <w:rFonts w:ascii="Arial Narrow" w:hAnsi="Arial Narrow" w:cs="Arial"/>
          <w:b/>
          <w:bCs/>
          <w:sz w:val="32"/>
          <w:szCs w:val="32"/>
          <w:lang w:val="es-MX"/>
        </w:rPr>
        <w:t>INSTITUTO MEXICANO DEL SEGURO SOCIAL</w:t>
      </w:r>
    </w:p>
    <w:p w:rsidR="00160646" w:rsidRPr="00F9370D" w:rsidRDefault="00160646" w:rsidP="00160646">
      <w:pPr>
        <w:ind w:left="567"/>
        <w:jc w:val="center"/>
        <w:rPr>
          <w:rFonts w:ascii="Arial Narrow" w:hAnsi="Arial Narrow" w:cs="Arial"/>
          <w:b/>
          <w:bCs/>
          <w:sz w:val="32"/>
          <w:szCs w:val="32"/>
          <w:lang w:val="es-MX"/>
        </w:rPr>
      </w:pPr>
      <w:r w:rsidRPr="00F9370D">
        <w:rPr>
          <w:rFonts w:ascii="Arial Narrow" w:hAnsi="Arial Narrow" w:cs="Arial"/>
          <w:b/>
          <w:bCs/>
          <w:sz w:val="32"/>
          <w:szCs w:val="32"/>
          <w:lang w:val="es-MX"/>
        </w:rPr>
        <w:t>(IMSS)</w:t>
      </w:r>
    </w:p>
    <w:p w:rsidR="00160646" w:rsidRPr="00F9370D" w:rsidRDefault="00160646" w:rsidP="00160646">
      <w:pPr>
        <w:ind w:left="567"/>
        <w:jc w:val="center"/>
        <w:rPr>
          <w:rFonts w:ascii="Arial Narrow" w:hAnsi="Arial Narrow" w:cs="Arial"/>
          <w:b/>
          <w:bCs/>
          <w:sz w:val="22"/>
          <w:szCs w:val="22"/>
          <w:lang w:val="es-MX"/>
        </w:rPr>
      </w:pPr>
    </w:p>
    <w:p w:rsidR="00160646" w:rsidRPr="00F9370D" w:rsidRDefault="00160646" w:rsidP="00A90FD7">
      <w:pPr>
        <w:rPr>
          <w:rFonts w:ascii="Arial Narrow" w:hAnsi="Arial Narrow" w:cs="Arial"/>
          <w:b/>
          <w:bCs/>
          <w:sz w:val="22"/>
          <w:szCs w:val="22"/>
          <w:lang w:val="es-MX"/>
        </w:rPr>
      </w:pPr>
    </w:p>
    <w:p w:rsidR="00160646" w:rsidRPr="00F9370D" w:rsidRDefault="00160646" w:rsidP="00160646">
      <w:pPr>
        <w:ind w:left="567"/>
        <w:jc w:val="center"/>
        <w:rPr>
          <w:rFonts w:ascii="Arial Narrow" w:hAnsi="Arial Narrow" w:cs="Arial"/>
          <w:b/>
          <w:bCs/>
          <w:sz w:val="28"/>
          <w:szCs w:val="24"/>
          <w:lang w:val="es-MX"/>
        </w:rPr>
      </w:pPr>
      <w:r w:rsidRPr="00F9370D">
        <w:rPr>
          <w:rFonts w:ascii="Arial Narrow" w:hAnsi="Arial Narrow" w:cs="Arial"/>
          <w:b/>
          <w:bCs/>
          <w:sz w:val="28"/>
          <w:szCs w:val="24"/>
          <w:lang w:val="es-MX"/>
        </w:rPr>
        <w:t>ORGANO DE OPERACIÓN ADMINISTRATIVA DESCONCENTRADA ESTATAL OAXACA</w:t>
      </w:r>
    </w:p>
    <w:p w:rsidR="00160646" w:rsidRPr="00F9370D" w:rsidRDefault="00160646" w:rsidP="00160646">
      <w:pPr>
        <w:ind w:left="567"/>
        <w:jc w:val="center"/>
        <w:rPr>
          <w:rFonts w:ascii="Arial Narrow" w:hAnsi="Arial Narrow" w:cs="Arial"/>
          <w:b/>
          <w:bCs/>
          <w:szCs w:val="22"/>
          <w:lang w:val="es-MX"/>
        </w:rPr>
      </w:pPr>
    </w:p>
    <w:p w:rsidR="00160646" w:rsidRPr="00F9370D" w:rsidRDefault="00160646" w:rsidP="00160646">
      <w:pPr>
        <w:ind w:left="567"/>
        <w:rPr>
          <w:rFonts w:ascii="Arial Narrow" w:hAnsi="Arial Narrow"/>
          <w:b/>
          <w:smallCaps/>
          <w:sz w:val="32"/>
          <w:szCs w:val="18"/>
        </w:rPr>
      </w:pPr>
    </w:p>
    <w:p w:rsidR="00160646" w:rsidRPr="00F9370D" w:rsidRDefault="00160646" w:rsidP="00160646">
      <w:pPr>
        <w:ind w:left="567"/>
        <w:jc w:val="center"/>
        <w:rPr>
          <w:rFonts w:ascii="Arial Narrow" w:hAnsi="Arial Narrow" w:cs="Arial"/>
          <w:b/>
          <w:bCs/>
          <w:sz w:val="32"/>
          <w:szCs w:val="32"/>
        </w:rPr>
      </w:pPr>
      <w:r w:rsidRPr="00F9370D">
        <w:rPr>
          <w:rFonts w:ascii="Arial Narrow" w:hAnsi="Arial Narrow"/>
          <w:b/>
          <w:smallCaps/>
          <w:sz w:val="32"/>
          <w:szCs w:val="18"/>
        </w:rPr>
        <w:t xml:space="preserve"> </w:t>
      </w:r>
      <w:r w:rsidRPr="00F9370D">
        <w:rPr>
          <w:rFonts w:ascii="Arial Narrow" w:hAnsi="Arial Narrow" w:cs="Arial"/>
          <w:b/>
          <w:bCs/>
          <w:sz w:val="32"/>
          <w:szCs w:val="32"/>
        </w:rPr>
        <w:t>(ELECTRÓNICA)</w:t>
      </w:r>
    </w:p>
    <w:p w:rsidR="00160646" w:rsidRPr="00F9370D" w:rsidRDefault="00160646" w:rsidP="00160646">
      <w:pPr>
        <w:ind w:left="567"/>
        <w:jc w:val="center"/>
        <w:rPr>
          <w:rFonts w:ascii="Arial Narrow" w:hAnsi="Arial Narrow" w:cs="Arial"/>
          <w:b/>
          <w:bCs/>
          <w:sz w:val="22"/>
          <w:szCs w:val="22"/>
        </w:rPr>
      </w:pPr>
    </w:p>
    <w:p w:rsidR="00160646" w:rsidRPr="00F9370D" w:rsidRDefault="00160646" w:rsidP="00160646">
      <w:pPr>
        <w:rPr>
          <w:rFonts w:ascii="Arial Narrow" w:hAnsi="Arial Narrow" w:cs="Noto Sans"/>
          <w:b/>
          <w:bCs/>
          <w:sz w:val="28"/>
          <w:szCs w:val="22"/>
        </w:rPr>
      </w:pPr>
    </w:p>
    <w:p w:rsidR="00160646" w:rsidRPr="00F9370D" w:rsidRDefault="00160646" w:rsidP="00160646">
      <w:pPr>
        <w:ind w:left="567"/>
        <w:jc w:val="center"/>
        <w:rPr>
          <w:rFonts w:ascii="Arial Narrow" w:hAnsi="Arial Narrow" w:cs="Noto Sans"/>
          <w:b/>
          <w:bCs/>
          <w:sz w:val="28"/>
          <w:szCs w:val="22"/>
        </w:rPr>
      </w:pPr>
      <w:r w:rsidRPr="00F9370D">
        <w:rPr>
          <w:rFonts w:ascii="Arial Narrow" w:hAnsi="Arial Narrow" w:cs="Noto Sans"/>
          <w:b/>
          <w:bCs/>
          <w:sz w:val="28"/>
          <w:szCs w:val="22"/>
        </w:rPr>
        <w:t>COORDINACIÓN DE ABASTECIMIENTO Y EQUIPAMIENTO</w:t>
      </w:r>
    </w:p>
    <w:p w:rsidR="00160646" w:rsidRPr="00F9370D" w:rsidRDefault="00160646" w:rsidP="00160646">
      <w:pPr>
        <w:ind w:left="567"/>
        <w:jc w:val="center"/>
        <w:rPr>
          <w:rFonts w:ascii="Arial Narrow" w:hAnsi="Arial Narrow" w:cs="Noto Sans"/>
          <w:b/>
          <w:bCs/>
          <w:sz w:val="28"/>
          <w:szCs w:val="22"/>
        </w:rPr>
      </w:pPr>
      <w:r w:rsidRPr="00F9370D">
        <w:rPr>
          <w:rFonts w:ascii="Arial Narrow" w:hAnsi="Arial Narrow" w:cs="Noto Sans"/>
          <w:b/>
          <w:bCs/>
          <w:sz w:val="28"/>
          <w:szCs w:val="22"/>
        </w:rPr>
        <w:t>DOMICILIO: BOULEVARD GUADALUPE HINOJOSA DE MURAT</w:t>
      </w:r>
    </w:p>
    <w:p w:rsidR="00160646" w:rsidRPr="00F9370D" w:rsidRDefault="00160646" w:rsidP="00160646">
      <w:pPr>
        <w:ind w:left="567"/>
        <w:jc w:val="center"/>
        <w:rPr>
          <w:rFonts w:ascii="Arial Narrow" w:hAnsi="Arial Narrow" w:cs="Noto Sans"/>
          <w:b/>
          <w:bCs/>
          <w:sz w:val="28"/>
          <w:szCs w:val="22"/>
        </w:rPr>
      </w:pPr>
      <w:r w:rsidRPr="00F9370D">
        <w:rPr>
          <w:rFonts w:ascii="Arial Narrow" w:hAnsi="Arial Narrow" w:cs="Noto Sans"/>
          <w:b/>
          <w:bCs/>
          <w:sz w:val="28"/>
          <w:szCs w:val="22"/>
        </w:rPr>
        <w:t xml:space="preserve"> NÚM. 327, CÓDIGO POSTAL 71230 SANTA CRUZ XOXOCOTLÁN, OAXACA.</w:t>
      </w:r>
    </w:p>
    <w:p w:rsidR="00CA1981" w:rsidRPr="00F9370D" w:rsidRDefault="00CA1981" w:rsidP="00CA1981">
      <w:pPr>
        <w:pStyle w:val="Prrafodelista"/>
        <w:ind w:left="0"/>
        <w:jc w:val="both"/>
        <w:rPr>
          <w:rFonts w:ascii="Arial Narrow" w:hAnsi="Arial Narrow" w:cs="Arial"/>
          <w:b/>
          <w:bCs/>
          <w:sz w:val="32"/>
          <w:szCs w:val="32"/>
        </w:rPr>
      </w:pPr>
    </w:p>
    <w:p w:rsidR="00B54B7E" w:rsidRPr="00F9370D" w:rsidRDefault="00B54B7E" w:rsidP="00CA1981">
      <w:pPr>
        <w:pStyle w:val="Prrafodelista"/>
        <w:ind w:left="0"/>
        <w:jc w:val="both"/>
        <w:rPr>
          <w:rFonts w:ascii="Arial Narrow" w:hAnsi="Arial Narrow" w:cs="Arial"/>
          <w:b/>
          <w:bCs/>
          <w:sz w:val="32"/>
          <w:szCs w:val="32"/>
        </w:rPr>
      </w:pPr>
    </w:p>
    <w:p w:rsidR="00B54B7E" w:rsidRPr="005210CC" w:rsidRDefault="00B54B7E" w:rsidP="00B54B7E">
      <w:pPr>
        <w:jc w:val="center"/>
        <w:rPr>
          <w:rFonts w:ascii="Arial Narrow" w:hAnsi="Arial Narrow" w:cs="Arial"/>
          <w:b/>
          <w:bCs/>
          <w:color w:val="000000" w:themeColor="text1"/>
          <w:sz w:val="48"/>
          <w:szCs w:val="32"/>
        </w:rPr>
      </w:pPr>
      <w:r w:rsidRPr="005210CC">
        <w:rPr>
          <w:rFonts w:ascii="Arial Narrow" w:hAnsi="Arial Narrow" w:cs="Arial"/>
          <w:b/>
          <w:bCs/>
          <w:color w:val="000000" w:themeColor="text1"/>
          <w:sz w:val="48"/>
          <w:szCs w:val="32"/>
        </w:rPr>
        <w:t xml:space="preserve">CONVOCATORIA </w:t>
      </w:r>
    </w:p>
    <w:p w:rsidR="00B54B7E" w:rsidRPr="00F9370D" w:rsidRDefault="00B54B7E" w:rsidP="00B54B7E">
      <w:pPr>
        <w:pStyle w:val="Prrafodelista"/>
        <w:ind w:left="0"/>
        <w:jc w:val="center"/>
        <w:rPr>
          <w:rFonts w:ascii="Arial Narrow" w:hAnsi="Arial Narrow" w:cs="Arial"/>
          <w:b/>
          <w:bCs/>
          <w:sz w:val="32"/>
          <w:szCs w:val="32"/>
        </w:rPr>
      </w:pPr>
    </w:p>
    <w:p w:rsidR="00160646" w:rsidRPr="00F9370D" w:rsidRDefault="00FF5A93" w:rsidP="00160646">
      <w:pPr>
        <w:jc w:val="center"/>
        <w:rPr>
          <w:rFonts w:ascii="Arial Narrow" w:hAnsi="Arial Narrow" w:cs="Arial"/>
          <w:b/>
          <w:bCs/>
          <w:sz w:val="32"/>
          <w:szCs w:val="32"/>
          <w:u w:val="single"/>
          <w:lang w:val="es-MX"/>
        </w:rPr>
      </w:pPr>
      <w:r w:rsidRPr="00F9370D">
        <w:rPr>
          <w:rFonts w:ascii="Arial Narrow" w:hAnsi="Arial Narrow" w:cs="Arial"/>
          <w:b/>
          <w:bCs/>
          <w:sz w:val="32"/>
          <w:szCs w:val="32"/>
        </w:rPr>
        <w:t xml:space="preserve">LICITACIÓN PUBLICA INTERNACIONAL BAJO COBERTURA DE TRATADOS </w:t>
      </w:r>
      <w:r w:rsidR="006C4018" w:rsidRPr="00F9370D">
        <w:rPr>
          <w:rFonts w:ascii="Arial Narrow" w:hAnsi="Arial Narrow" w:cs="Arial"/>
          <w:b/>
          <w:bCs/>
          <w:sz w:val="32"/>
          <w:szCs w:val="32"/>
        </w:rPr>
        <w:t xml:space="preserve">ELECTRÓNICA </w:t>
      </w:r>
      <w:r w:rsidR="005210CC" w:rsidRPr="005210CC">
        <w:rPr>
          <w:rFonts w:ascii="Arial Narrow" w:hAnsi="Arial Narrow" w:cs="Arial"/>
          <w:b/>
          <w:bCs/>
          <w:sz w:val="32"/>
          <w:szCs w:val="32"/>
          <w:lang w:val="es-MX"/>
        </w:rPr>
        <w:t>LA-50-GYR-050GYR013-T-160-2025</w:t>
      </w:r>
      <w:r w:rsidR="005210CC" w:rsidRPr="005210CC">
        <w:rPr>
          <w:rFonts w:ascii="Arial Narrow" w:hAnsi="Arial Narrow" w:cs="Arial"/>
          <w:b/>
          <w:bCs/>
          <w:sz w:val="32"/>
          <w:szCs w:val="32"/>
        </w:rPr>
        <w:t xml:space="preserve"> </w:t>
      </w:r>
      <w:r w:rsidR="006C4018" w:rsidRPr="005210CC">
        <w:rPr>
          <w:rFonts w:ascii="Arial Narrow" w:hAnsi="Arial Narrow" w:cs="Arial"/>
          <w:b/>
          <w:bCs/>
          <w:sz w:val="32"/>
          <w:szCs w:val="32"/>
        </w:rPr>
        <w:t>PARA LA</w:t>
      </w:r>
      <w:r w:rsidR="005210CC" w:rsidRPr="005210CC">
        <w:rPr>
          <w:rFonts w:ascii="Arial Narrow" w:hAnsi="Arial Narrow" w:cs="Arial"/>
          <w:b/>
          <w:bCs/>
          <w:sz w:val="32"/>
          <w:szCs w:val="32"/>
        </w:rPr>
        <w:t xml:space="preserve"> ADQUISICIÓ</w:t>
      </w:r>
      <w:r w:rsidR="00160646" w:rsidRPr="005210CC">
        <w:rPr>
          <w:rFonts w:ascii="Arial Narrow" w:hAnsi="Arial Narrow" w:cs="Arial"/>
          <w:b/>
          <w:bCs/>
          <w:sz w:val="32"/>
          <w:szCs w:val="32"/>
        </w:rPr>
        <w:t xml:space="preserve">N DE </w:t>
      </w:r>
      <w:r w:rsidR="002C1C49" w:rsidRPr="005210CC">
        <w:rPr>
          <w:rFonts w:ascii="Arial Narrow" w:hAnsi="Arial Narrow" w:cs="Arial"/>
          <w:b/>
          <w:bCs/>
          <w:sz w:val="32"/>
          <w:szCs w:val="32"/>
        </w:rPr>
        <w:t xml:space="preserve"> </w:t>
      </w:r>
      <w:r w:rsidR="00160646" w:rsidRPr="005210CC">
        <w:rPr>
          <w:rFonts w:ascii="Arial Narrow" w:hAnsi="Arial Narrow" w:cs="Arial"/>
          <w:b/>
          <w:bCs/>
          <w:sz w:val="32"/>
          <w:szCs w:val="32"/>
          <w:lang w:val="es-MX"/>
        </w:rPr>
        <w:t>EQUIPOS, INSTRUMENTAL, ACCESORIOS MÉDICOS Y ARTÍCULOS DE COCINA Y COMEDOR, EJERCICIO 2025</w:t>
      </w:r>
      <w:r w:rsidR="00160646" w:rsidRPr="00F9370D">
        <w:rPr>
          <w:rFonts w:ascii="Arial Narrow" w:hAnsi="Arial Narrow" w:cs="Arial"/>
          <w:b/>
          <w:bCs/>
          <w:sz w:val="32"/>
          <w:szCs w:val="32"/>
          <w:u w:val="single"/>
          <w:lang w:val="es-MX"/>
        </w:rPr>
        <w:t>.</w:t>
      </w:r>
    </w:p>
    <w:p w:rsidR="00A90FD7" w:rsidRPr="00F9370D" w:rsidRDefault="005210CC" w:rsidP="00F9370D">
      <w:pPr>
        <w:jc w:val="right"/>
        <w:rPr>
          <w:rFonts w:ascii="Arial Narrow" w:hAnsi="Arial Narrow" w:cs="Arial"/>
          <w:b/>
          <w:bCs/>
          <w:sz w:val="32"/>
          <w:szCs w:val="32"/>
        </w:rPr>
      </w:pPr>
      <w:r>
        <w:rPr>
          <w:rFonts w:ascii="Arial Narrow" w:hAnsi="Arial Narrow" w:cs="Noto Sans"/>
          <w:b/>
          <w:bCs/>
          <w:sz w:val="22"/>
          <w:szCs w:val="22"/>
        </w:rPr>
        <w:t xml:space="preserve">OCTUBRE </w:t>
      </w:r>
      <w:r w:rsidR="001F3EC4">
        <w:rPr>
          <w:rFonts w:ascii="Arial Narrow" w:hAnsi="Arial Narrow" w:cs="Noto Sans"/>
          <w:b/>
          <w:bCs/>
          <w:sz w:val="22"/>
          <w:szCs w:val="22"/>
        </w:rPr>
        <w:t xml:space="preserve"> </w:t>
      </w:r>
      <w:r w:rsidR="00A90FD7" w:rsidRPr="00F9370D">
        <w:rPr>
          <w:rFonts w:ascii="Arial Narrow" w:hAnsi="Arial Narrow" w:cs="Noto Sans"/>
          <w:b/>
          <w:bCs/>
          <w:sz w:val="22"/>
          <w:szCs w:val="22"/>
        </w:rPr>
        <w:t>2025.</w:t>
      </w:r>
    </w:p>
    <w:p w:rsidR="00160646" w:rsidRPr="00F9370D" w:rsidRDefault="00160646" w:rsidP="00A90FD7">
      <w:pPr>
        <w:jc w:val="center"/>
        <w:rPr>
          <w:rFonts w:ascii="Arial Narrow" w:hAnsi="Arial Narrow" w:cs="Arial"/>
          <w:b/>
          <w:bCs/>
          <w:sz w:val="32"/>
          <w:szCs w:val="32"/>
        </w:rPr>
      </w:pPr>
    </w:p>
    <w:p w:rsidR="00160646" w:rsidRPr="00F9370D" w:rsidRDefault="00160646" w:rsidP="00160646">
      <w:pPr>
        <w:ind w:left="567"/>
        <w:jc w:val="right"/>
        <w:rPr>
          <w:rFonts w:ascii="Arial Narrow" w:hAnsi="Arial Narrow" w:cs="Noto Sans"/>
          <w:b/>
          <w:bCs/>
          <w:sz w:val="22"/>
          <w:szCs w:val="22"/>
        </w:rPr>
      </w:pPr>
    </w:p>
    <w:p w:rsidR="00160646" w:rsidRPr="00F9370D" w:rsidRDefault="00160646" w:rsidP="00160646">
      <w:pPr>
        <w:ind w:left="567"/>
        <w:jc w:val="right"/>
        <w:rPr>
          <w:rFonts w:ascii="Arial Narrow" w:hAnsi="Arial Narrow" w:cs="Noto Sans"/>
          <w:b/>
          <w:bCs/>
          <w:sz w:val="22"/>
          <w:szCs w:val="22"/>
        </w:rPr>
      </w:pPr>
    </w:p>
    <w:p w:rsidR="00160646" w:rsidRPr="00F9370D" w:rsidRDefault="00160646" w:rsidP="00160646">
      <w:pPr>
        <w:ind w:left="567"/>
        <w:jc w:val="right"/>
        <w:rPr>
          <w:rFonts w:ascii="Arial Narrow" w:hAnsi="Arial Narrow" w:cs="Noto Sans"/>
          <w:b/>
          <w:bCs/>
          <w:sz w:val="22"/>
          <w:szCs w:val="22"/>
        </w:rPr>
      </w:pPr>
    </w:p>
    <w:p w:rsidR="00160646" w:rsidRPr="00F9370D" w:rsidRDefault="00160646" w:rsidP="00160646">
      <w:pPr>
        <w:ind w:left="567"/>
        <w:jc w:val="right"/>
        <w:rPr>
          <w:rFonts w:ascii="Arial Narrow" w:hAnsi="Arial Narrow" w:cs="Noto Sans"/>
          <w:b/>
          <w:bCs/>
          <w:sz w:val="22"/>
          <w:szCs w:val="22"/>
        </w:rPr>
      </w:pPr>
    </w:p>
    <w:p w:rsidR="00160646" w:rsidRPr="00F9370D" w:rsidRDefault="00160646" w:rsidP="00160646">
      <w:pPr>
        <w:ind w:left="567"/>
        <w:jc w:val="right"/>
        <w:rPr>
          <w:rFonts w:ascii="Arial Narrow" w:hAnsi="Arial Narrow" w:cs="Noto Sans"/>
          <w:b/>
          <w:bCs/>
          <w:sz w:val="22"/>
          <w:szCs w:val="22"/>
        </w:rPr>
      </w:pPr>
    </w:p>
    <w:p w:rsidR="00160646" w:rsidRPr="00F9370D" w:rsidRDefault="00160646" w:rsidP="00160646">
      <w:pPr>
        <w:ind w:left="567"/>
        <w:jc w:val="right"/>
        <w:rPr>
          <w:rFonts w:ascii="Arial Narrow" w:hAnsi="Arial Narrow" w:cs="Noto Sans"/>
          <w:b/>
          <w:bCs/>
          <w:sz w:val="22"/>
          <w:szCs w:val="22"/>
        </w:rPr>
      </w:pPr>
    </w:p>
    <w:p w:rsidR="00160646" w:rsidRPr="00F9370D" w:rsidRDefault="00160646" w:rsidP="00160646">
      <w:pPr>
        <w:ind w:left="567"/>
        <w:jc w:val="center"/>
        <w:rPr>
          <w:rFonts w:ascii="Arial Narrow" w:hAnsi="Arial Narrow" w:cs="Noto Sans"/>
          <w:b/>
          <w:bCs/>
          <w:sz w:val="22"/>
          <w:szCs w:val="22"/>
        </w:rPr>
      </w:pPr>
      <w:r w:rsidRPr="00F9370D">
        <w:rPr>
          <w:rFonts w:ascii="Arial Narrow" w:hAnsi="Arial Narrow" w:cs="Noto Sans"/>
          <w:b/>
          <w:bCs/>
          <w:sz w:val="22"/>
          <w:szCs w:val="22"/>
        </w:rPr>
        <w:lastRenderedPageBreak/>
        <w:t>PRESENTACIÓN</w:t>
      </w:r>
    </w:p>
    <w:p w:rsidR="00160646" w:rsidRPr="00F9370D" w:rsidRDefault="00160646" w:rsidP="00160646">
      <w:pPr>
        <w:ind w:left="567"/>
        <w:jc w:val="both"/>
        <w:rPr>
          <w:rFonts w:ascii="Arial Narrow" w:hAnsi="Arial Narrow" w:cs="Noto Sans"/>
          <w:bCs/>
          <w:sz w:val="22"/>
          <w:szCs w:val="22"/>
        </w:rPr>
      </w:pPr>
    </w:p>
    <w:p w:rsidR="00160646" w:rsidRPr="00F9370D" w:rsidRDefault="00160646" w:rsidP="00160646">
      <w:pPr>
        <w:ind w:left="567"/>
        <w:jc w:val="both"/>
        <w:rPr>
          <w:rFonts w:ascii="Arial Narrow" w:hAnsi="Arial Narrow" w:cs="Noto Sans"/>
          <w:bCs/>
          <w:sz w:val="22"/>
          <w:szCs w:val="22"/>
        </w:rPr>
      </w:pPr>
      <w:r w:rsidRPr="00F9370D">
        <w:rPr>
          <w:rFonts w:ascii="Arial Narrow" w:hAnsi="Arial Narrow" w:cs="Noto Sans"/>
          <w:bCs/>
          <w:sz w:val="22"/>
          <w:szCs w:val="22"/>
        </w:rPr>
        <w:t xml:space="preserve">En observancia al artículo 4 y 134, de la Constitución Política de los Estados Unidos Mexicanos y de conformidad con los artículos 35 fracción I, 35 sexto párrafo, 36 segundo párrafo,  39, 43, 44, 45, 46, 49, 50 del Decreto por el cual se expide la Ley de Adquisiciones, Arrendamientos y Servicios del Sector Público (LAASSP) de fecha dieciséis de abril de dos mil veinticinco en el Diario Oficial de la Federación, en correlación con los artículos 39, 42, 46 y 48  de su Reglamento, las Políticas, Bases y Lineamientos en materia de Adquisiciones, Arrendamientos y Prestación de Servicios y demás disposiciones aplicables en la materia, se convoca a los interesados en participar en el procedimiento de contratación del: </w:t>
      </w:r>
    </w:p>
    <w:p w:rsidR="00160646" w:rsidRPr="00F9370D" w:rsidRDefault="00160646" w:rsidP="00160646">
      <w:pPr>
        <w:ind w:left="567"/>
        <w:jc w:val="both"/>
        <w:rPr>
          <w:rFonts w:ascii="Arial Narrow" w:hAnsi="Arial Narrow" w:cs="Noto Sans"/>
          <w:bCs/>
          <w:sz w:val="22"/>
          <w:szCs w:val="22"/>
        </w:rPr>
      </w:pPr>
    </w:p>
    <w:p w:rsidR="00160646" w:rsidRPr="00F9370D" w:rsidRDefault="00160646" w:rsidP="00160646">
      <w:pPr>
        <w:ind w:left="567"/>
        <w:jc w:val="both"/>
        <w:rPr>
          <w:rFonts w:ascii="Arial Narrow" w:hAnsi="Arial Narrow" w:cs="Noto Sans"/>
          <w:b/>
          <w:bCs/>
          <w:sz w:val="22"/>
          <w:szCs w:val="22"/>
          <w:u w:val="single"/>
          <w:lang w:val="es-MX"/>
        </w:rPr>
      </w:pPr>
      <w:r w:rsidRPr="00F9370D">
        <w:rPr>
          <w:rFonts w:ascii="Arial Narrow" w:hAnsi="Arial Narrow" w:cs="Noto Sans"/>
          <w:b/>
          <w:bCs/>
          <w:sz w:val="22"/>
          <w:szCs w:val="22"/>
        </w:rPr>
        <w:t xml:space="preserve">LICITACIÓN PÚBLICA NACIONAL ELECTRÓNICA PARA LA ADQUISICION DE  </w:t>
      </w:r>
      <w:r w:rsidRPr="00F9370D">
        <w:rPr>
          <w:rFonts w:ascii="Arial Narrow" w:hAnsi="Arial Narrow" w:cs="Noto Sans"/>
          <w:b/>
          <w:bCs/>
          <w:sz w:val="22"/>
          <w:szCs w:val="22"/>
          <w:u w:val="single"/>
          <w:lang w:val="es-MX"/>
        </w:rPr>
        <w:t>EQUIPOS, INSTRUMENTAL, ACCESORIOS MÉDICOS Y ARTÍCULOS DE COCINA Y COMEDOR, EJERCICIO 2025.</w:t>
      </w:r>
    </w:p>
    <w:p w:rsidR="00160646" w:rsidRPr="00F9370D" w:rsidRDefault="00160646" w:rsidP="00160646">
      <w:pPr>
        <w:ind w:left="567"/>
        <w:jc w:val="both"/>
        <w:rPr>
          <w:rFonts w:ascii="Arial Narrow" w:hAnsi="Arial Narrow" w:cs="Noto Sans"/>
          <w:b/>
          <w:bCs/>
          <w:sz w:val="22"/>
          <w:szCs w:val="22"/>
        </w:rPr>
      </w:pPr>
    </w:p>
    <w:p w:rsidR="00160646" w:rsidRPr="00F9370D" w:rsidRDefault="00160646" w:rsidP="00160646">
      <w:pPr>
        <w:ind w:left="567"/>
        <w:jc w:val="both"/>
        <w:rPr>
          <w:rFonts w:ascii="Arial Narrow" w:hAnsi="Arial Narrow" w:cs="Noto Sans"/>
          <w:b/>
          <w:bCs/>
          <w:sz w:val="22"/>
          <w:szCs w:val="22"/>
        </w:rPr>
      </w:pPr>
    </w:p>
    <w:p w:rsidR="00160646" w:rsidRPr="00F9370D" w:rsidRDefault="005210CC" w:rsidP="00160646">
      <w:pPr>
        <w:ind w:left="567"/>
        <w:jc w:val="both"/>
        <w:rPr>
          <w:rFonts w:ascii="Arial Narrow" w:hAnsi="Arial Narrow" w:cs="Noto Sans"/>
          <w:bCs/>
          <w:sz w:val="22"/>
          <w:szCs w:val="22"/>
        </w:rPr>
      </w:pPr>
      <w:r>
        <w:rPr>
          <w:rFonts w:ascii="Arial Narrow" w:hAnsi="Arial Narrow" w:cs="Noto Sans"/>
          <w:bCs/>
          <w:sz w:val="22"/>
          <w:szCs w:val="22"/>
        </w:rPr>
        <w:t>De conformidad con la</w:t>
      </w:r>
      <w:r w:rsidR="00160646" w:rsidRPr="00F9370D">
        <w:rPr>
          <w:rFonts w:ascii="Arial Narrow" w:hAnsi="Arial Narrow" w:cs="Noto Sans"/>
          <w:bCs/>
          <w:sz w:val="22"/>
          <w:szCs w:val="22"/>
        </w:rPr>
        <w:t xml:space="preserve"> siguiente:</w:t>
      </w:r>
    </w:p>
    <w:p w:rsidR="00160646" w:rsidRPr="00F9370D" w:rsidRDefault="00160646" w:rsidP="00160646">
      <w:pPr>
        <w:ind w:left="567"/>
        <w:jc w:val="both"/>
        <w:rPr>
          <w:rFonts w:ascii="Arial Narrow" w:hAnsi="Arial Narrow" w:cs="Noto Sans"/>
          <w:bCs/>
          <w:sz w:val="22"/>
          <w:szCs w:val="22"/>
        </w:rPr>
      </w:pPr>
    </w:p>
    <w:p w:rsidR="00160646" w:rsidRPr="00F9370D" w:rsidRDefault="00160646" w:rsidP="00160646">
      <w:pPr>
        <w:ind w:left="567"/>
        <w:jc w:val="both"/>
        <w:rPr>
          <w:rFonts w:ascii="Arial Narrow" w:hAnsi="Arial Narrow" w:cs="Arial"/>
          <w:sz w:val="22"/>
          <w:szCs w:val="22"/>
          <w:lang w:val="es-MX"/>
        </w:rPr>
      </w:pPr>
    </w:p>
    <w:p w:rsidR="00160646" w:rsidRPr="00F9370D" w:rsidRDefault="00160646" w:rsidP="00160646">
      <w:pPr>
        <w:ind w:left="567"/>
        <w:jc w:val="center"/>
        <w:rPr>
          <w:rFonts w:ascii="Arial Narrow" w:hAnsi="Arial Narrow" w:cs="Arial"/>
          <w:b/>
          <w:sz w:val="56"/>
          <w:szCs w:val="32"/>
          <w:lang w:val="en-US"/>
        </w:rPr>
      </w:pPr>
      <w:r w:rsidRPr="00F9370D">
        <w:rPr>
          <w:rFonts w:ascii="Arial Narrow" w:hAnsi="Arial Narrow" w:cs="Arial"/>
          <w:b/>
          <w:sz w:val="56"/>
          <w:szCs w:val="32"/>
          <w:lang w:val="en-US"/>
        </w:rPr>
        <w:t>CONVOCATORIA</w:t>
      </w:r>
    </w:p>
    <w:p w:rsidR="00160646" w:rsidRPr="00F9370D" w:rsidRDefault="00160646" w:rsidP="00160646">
      <w:pPr>
        <w:ind w:left="567"/>
        <w:rPr>
          <w:rFonts w:ascii="Arial Narrow" w:hAnsi="Arial Narrow" w:cs="Noto Sans"/>
          <w:sz w:val="22"/>
          <w:szCs w:val="22"/>
        </w:rPr>
      </w:pPr>
    </w:p>
    <w:p w:rsidR="00160646" w:rsidRPr="00F9370D" w:rsidRDefault="00160646" w:rsidP="00160646">
      <w:pPr>
        <w:ind w:left="567"/>
        <w:rPr>
          <w:rFonts w:ascii="Arial Narrow" w:hAnsi="Arial Narrow" w:cs="Noto Sans"/>
          <w:sz w:val="22"/>
          <w:szCs w:val="22"/>
        </w:rPr>
      </w:pPr>
    </w:p>
    <w:p w:rsidR="00160646" w:rsidRPr="00F9370D" w:rsidRDefault="00160646" w:rsidP="00160646">
      <w:pPr>
        <w:ind w:left="567"/>
        <w:jc w:val="center"/>
        <w:rPr>
          <w:rFonts w:ascii="Arial Narrow" w:hAnsi="Arial Narrow" w:cs="Noto Sans"/>
          <w:b/>
          <w:sz w:val="22"/>
          <w:szCs w:val="22"/>
          <w:lang w:val="es-MX"/>
        </w:rPr>
      </w:pPr>
      <w:r w:rsidRPr="00F9370D">
        <w:rPr>
          <w:rFonts w:ascii="Arial Narrow" w:hAnsi="Arial Narrow" w:cs="Noto Sans"/>
          <w:b/>
          <w:sz w:val="22"/>
          <w:szCs w:val="22"/>
          <w:lang w:val="es-MX"/>
        </w:rPr>
        <w:t>INDICE</w:t>
      </w:r>
    </w:p>
    <w:p w:rsidR="00160646" w:rsidRPr="00F9370D" w:rsidRDefault="00160646" w:rsidP="00160646">
      <w:pPr>
        <w:ind w:left="567"/>
        <w:jc w:val="center"/>
        <w:rPr>
          <w:rFonts w:ascii="Arial Narrow" w:hAnsi="Arial Narrow" w:cs="Noto Sans"/>
          <w:b/>
          <w:sz w:val="22"/>
          <w:szCs w:val="22"/>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8769"/>
      </w:tblGrid>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lang w:val="es-MX"/>
              </w:rPr>
            </w:pPr>
          </w:p>
        </w:tc>
        <w:tc>
          <w:tcPr>
            <w:tcW w:w="4659" w:type="pct"/>
          </w:tcPr>
          <w:p w:rsidR="00160646" w:rsidRPr="00F9370D" w:rsidRDefault="00160646" w:rsidP="00160646">
            <w:pPr>
              <w:ind w:left="567" w:right="884"/>
              <w:rPr>
                <w:rFonts w:ascii="Arial Narrow" w:hAnsi="Arial Narrow" w:cs="Noto Sans"/>
                <w:b/>
                <w:sz w:val="22"/>
                <w:szCs w:val="22"/>
              </w:rPr>
            </w:pPr>
            <w:r w:rsidRPr="00F9370D">
              <w:rPr>
                <w:rFonts w:ascii="Arial Narrow" w:hAnsi="Arial Narrow" w:cs="Noto Sans"/>
                <w:b/>
                <w:sz w:val="22"/>
                <w:szCs w:val="22"/>
              </w:rPr>
              <w:t>CONTENIDO</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p>
        </w:tc>
        <w:tc>
          <w:tcPr>
            <w:tcW w:w="4659" w:type="pct"/>
          </w:tcPr>
          <w:p w:rsidR="00160646" w:rsidRPr="00F9370D" w:rsidRDefault="00160646" w:rsidP="00160646">
            <w:pPr>
              <w:ind w:left="567" w:right="884"/>
              <w:rPr>
                <w:rFonts w:ascii="Arial Narrow" w:hAnsi="Arial Narrow" w:cs="Noto Sans"/>
                <w:b/>
                <w:sz w:val="22"/>
                <w:szCs w:val="22"/>
              </w:rPr>
            </w:pPr>
            <w:r w:rsidRPr="00F9370D">
              <w:rPr>
                <w:rFonts w:ascii="Arial Narrow" w:hAnsi="Arial Narrow" w:cs="Noto Sans"/>
                <w:b/>
                <w:sz w:val="22"/>
                <w:szCs w:val="22"/>
              </w:rPr>
              <w:t>GLOSARIO</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1.</w:t>
            </w:r>
          </w:p>
        </w:tc>
        <w:tc>
          <w:tcPr>
            <w:tcW w:w="4659" w:type="pct"/>
          </w:tcPr>
          <w:p w:rsidR="00160646" w:rsidRPr="00F9370D" w:rsidRDefault="00160646" w:rsidP="00160646">
            <w:pPr>
              <w:ind w:left="567" w:right="884"/>
              <w:rPr>
                <w:rFonts w:ascii="Arial Narrow" w:hAnsi="Arial Narrow" w:cs="Noto Sans"/>
                <w:b/>
                <w:sz w:val="22"/>
                <w:szCs w:val="22"/>
              </w:rPr>
            </w:pPr>
            <w:r w:rsidRPr="00F9370D">
              <w:rPr>
                <w:rFonts w:ascii="Arial Narrow" w:hAnsi="Arial Narrow" w:cs="Noto Sans"/>
                <w:b/>
                <w:sz w:val="22"/>
                <w:szCs w:val="22"/>
              </w:rPr>
              <w:t>Información específica de la Licitación</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1.1</w:t>
            </w:r>
          </w:p>
        </w:tc>
        <w:tc>
          <w:tcPr>
            <w:tcW w:w="4659" w:type="pct"/>
          </w:tcPr>
          <w:p w:rsidR="00160646" w:rsidRPr="00F9370D" w:rsidRDefault="00160646" w:rsidP="00160646">
            <w:pPr>
              <w:ind w:left="567" w:right="884"/>
              <w:jc w:val="both"/>
              <w:rPr>
                <w:rFonts w:ascii="Arial Narrow" w:hAnsi="Arial Narrow" w:cs="Noto Sans"/>
                <w:sz w:val="22"/>
                <w:szCs w:val="22"/>
              </w:rPr>
            </w:pPr>
            <w:r w:rsidRPr="00F9370D">
              <w:rPr>
                <w:rFonts w:ascii="Arial Narrow" w:hAnsi="Arial Narrow" w:cs="Noto Sans"/>
                <w:sz w:val="22"/>
                <w:szCs w:val="22"/>
              </w:rPr>
              <w:t>Idioma en que podrán presentarse las proposiciones, los anexos técnicos y, en su caso los folletos que se acompañen.</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1.2</w:t>
            </w:r>
          </w:p>
        </w:tc>
        <w:tc>
          <w:tcPr>
            <w:tcW w:w="4659" w:type="pct"/>
          </w:tcPr>
          <w:p w:rsidR="00160646" w:rsidRPr="00F9370D" w:rsidRDefault="00160646" w:rsidP="00160646">
            <w:pPr>
              <w:ind w:left="567" w:right="884"/>
              <w:jc w:val="both"/>
              <w:rPr>
                <w:rFonts w:ascii="Arial Narrow" w:hAnsi="Arial Narrow" w:cs="Noto Sans"/>
                <w:sz w:val="22"/>
                <w:szCs w:val="22"/>
              </w:rPr>
            </w:pPr>
            <w:r w:rsidRPr="00F9370D">
              <w:rPr>
                <w:rFonts w:ascii="Arial Narrow" w:hAnsi="Arial Narrow" w:cs="Noto Sans"/>
                <w:sz w:val="22"/>
                <w:szCs w:val="22"/>
              </w:rPr>
              <w:t>Disponibilidad Presupuestaria</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2.</w:t>
            </w:r>
          </w:p>
        </w:tc>
        <w:tc>
          <w:tcPr>
            <w:tcW w:w="4659" w:type="pct"/>
          </w:tcPr>
          <w:p w:rsidR="00160646" w:rsidRPr="00F9370D" w:rsidRDefault="00160646" w:rsidP="00160646">
            <w:pPr>
              <w:ind w:left="567" w:right="884"/>
              <w:jc w:val="both"/>
              <w:rPr>
                <w:rFonts w:ascii="Arial Narrow" w:hAnsi="Arial Narrow" w:cs="Noto Sans"/>
                <w:b/>
                <w:sz w:val="22"/>
                <w:szCs w:val="22"/>
              </w:rPr>
            </w:pPr>
            <w:r w:rsidRPr="00F9370D">
              <w:rPr>
                <w:rFonts w:ascii="Arial Narrow" w:hAnsi="Arial Narrow" w:cs="Noto Sans"/>
                <w:b/>
                <w:sz w:val="22"/>
                <w:szCs w:val="22"/>
              </w:rPr>
              <w:t>Descripción, Unidad y Cantidad</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2.1</w:t>
            </w:r>
          </w:p>
        </w:tc>
        <w:tc>
          <w:tcPr>
            <w:tcW w:w="4659" w:type="pct"/>
          </w:tcPr>
          <w:p w:rsidR="00160646" w:rsidRPr="00F9370D" w:rsidRDefault="00160646" w:rsidP="00160646">
            <w:pPr>
              <w:ind w:left="567" w:right="884"/>
              <w:jc w:val="both"/>
              <w:rPr>
                <w:rFonts w:ascii="Arial Narrow" w:hAnsi="Arial Narrow" w:cs="Noto Sans"/>
                <w:sz w:val="22"/>
                <w:szCs w:val="22"/>
              </w:rPr>
            </w:pPr>
            <w:r w:rsidRPr="00F9370D">
              <w:rPr>
                <w:rFonts w:ascii="Arial Narrow" w:hAnsi="Arial Narrow" w:cs="Noto Sans"/>
                <w:sz w:val="22"/>
                <w:szCs w:val="22"/>
              </w:rPr>
              <w:t>Calidad</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2.2</w:t>
            </w:r>
          </w:p>
        </w:tc>
        <w:tc>
          <w:tcPr>
            <w:tcW w:w="4659" w:type="pct"/>
          </w:tcPr>
          <w:p w:rsidR="00160646" w:rsidRPr="00F9370D" w:rsidRDefault="00160646" w:rsidP="00160646">
            <w:pPr>
              <w:ind w:left="567" w:right="884"/>
              <w:jc w:val="both"/>
              <w:rPr>
                <w:rFonts w:ascii="Arial Narrow" w:hAnsi="Arial Narrow" w:cs="Noto Sans"/>
                <w:sz w:val="22"/>
                <w:szCs w:val="22"/>
              </w:rPr>
            </w:pPr>
            <w:r w:rsidRPr="00F9370D">
              <w:rPr>
                <w:rFonts w:ascii="Arial Narrow" w:hAnsi="Arial Narrow" w:cs="Noto Sans"/>
                <w:sz w:val="22"/>
                <w:szCs w:val="22"/>
              </w:rPr>
              <w:t>Licencias, Autorizaciones y Permisos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3.</w:t>
            </w:r>
          </w:p>
        </w:tc>
        <w:tc>
          <w:tcPr>
            <w:tcW w:w="4659" w:type="pct"/>
          </w:tcPr>
          <w:p w:rsidR="00160646" w:rsidRPr="00F9370D" w:rsidRDefault="00160646" w:rsidP="00160646">
            <w:pPr>
              <w:ind w:left="567" w:right="884"/>
              <w:jc w:val="both"/>
              <w:rPr>
                <w:rFonts w:ascii="Arial Narrow" w:hAnsi="Arial Narrow" w:cs="Noto Sans"/>
                <w:b/>
                <w:sz w:val="22"/>
                <w:szCs w:val="22"/>
              </w:rPr>
            </w:pPr>
            <w:r w:rsidRPr="00F9370D">
              <w:rPr>
                <w:rFonts w:ascii="Arial Narrow" w:hAnsi="Arial Narrow" w:cs="Noto Sans"/>
                <w:b/>
                <w:sz w:val="22"/>
                <w:szCs w:val="22"/>
              </w:rPr>
              <w:t>Modalidad de la contratación</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3.1</w:t>
            </w:r>
          </w:p>
        </w:tc>
        <w:tc>
          <w:tcPr>
            <w:tcW w:w="4659" w:type="pct"/>
          </w:tcPr>
          <w:p w:rsidR="00160646" w:rsidRPr="00F9370D" w:rsidRDefault="00160646" w:rsidP="00160646">
            <w:pPr>
              <w:ind w:left="567" w:right="884"/>
              <w:jc w:val="both"/>
              <w:rPr>
                <w:rFonts w:ascii="Arial Narrow" w:hAnsi="Arial Narrow" w:cs="Noto Sans"/>
                <w:sz w:val="22"/>
                <w:szCs w:val="22"/>
              </w:rPr>
            </w:pPr>
            <w:r w:rsidRPr="00F9370D">
              <w:rPr>
                <w:rFonts w:ascii="Arial Narrow" w:hAnsi="Arial Narrow" w:cs="Noto Sans"/>
                <w:sz w:val="22"/>
                <w:szCs w:val="22"/>
              </w:rPr>
              <w:t xml:space="preserve">Tipo de Abastecimiento </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3.2</w:t>
            </w:r>
          </w:p>
        </w:tc>
        <w:tc>
          <w:tcPr>
            <w:tcW w:w="4659" w:type="pct"/>
          </w:tcPr>
          <w:p w:rsidR="00160646" w:rsidRPr="00F9370D" w:rsidRDefault="00160646" w:rsidP="00160646">
            <w:pPr>
              <w:ind w:left="567" w:right="884"/>
              <w:jc w:val="both"/>
              <w:rPr>
                <w:rFonts w:ascii="Arial Narrow" w:hAnsi="Arial Narrow" w:cs="Noto Sans"/>
                <w:sz w:val="22"/>
                <w:szCs w:val="22"/>
              </w:rPr>
            </w:pPr>
            <w:r w:rsidRPr="00F9370D">
              <w:rPr>
                <w:rFonts w:ascii="Arial Narrow" w:hAnsi="Arial Narrow" w:cs="Noto Sans"/>
                <w:sz w:val="22"/>
                <w:szCs w:val="22"/>
              </w:rPr>
              <w:t>Fecha, Hora y Domicilio de los Eventos; Medios y en su caso, reducción de plazo para la presentación de las proposiciones.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4.</w:t>
            </w:r>
          </w:p>
        </w:tc>
        <w:tc>
          <w:tcPr>
            <w:tcW w:w="4659" w:type="pct"/>
          </w:tcPr>
          <w:p w:rsidR="00160646" w:rsidRPr="00F9370D" w:rsidRDefault="00160646" w:rsidP="00160646">
            <w:pPr>
              <w:ind w:left="567" w:right="884"/>
              <w:jc w:val="both"/>
              <w:rPr>
                <w:rFonts w:ascii="Arial Narrow" w:hAnsi="Arial Narrow" w:cs="Noto Sans"/>
                <w:b/>
                <w:sz w:val="22"/>
                <w:szCs w:val="22"/>
              </w:rPr>
            </w:pPr>
            <w:r w:rsidRPr="00F9370D">
              <w:rPr>
                <w:rFonts w:ascii="Arial Narrow" w:hAnsi="Arial Narrow" w:cs="Noto Sans"/>
                <w:b/>
                <w:sz w:val="22"/>
                <w:szCs w:val="22"/>
              </w:rPr>
              <w:t>Junta de Aclaraciones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5.</w:t>
            </w:r>
          </w:p>
        </w:tc>
        <w:tc>
          <w:tcPr>
            <w:tcW w:w="4659" w:type="pct"/>
          </w:tcPr>
          <w:p w:rsidR="00160646" w:rsidRPr="00F9370D" w:rsidRDefault="00160646" w:rsidP="00160646">
            <w:pPr>
              <w:ind w:left="567" w:right="884"/>
              <w:jc w:val="both"/>
              <w:rPr>
                <w:rFonts w:ascii="Arial Narrow" w:hAnsi="Arial Narrow" w:cs="Noto Sans"/>
                <w:b/>
                <w:sz w:val="22"/>
                <w:szCs w:val="22"/>
              </w:rPr>
            </w:pPr>
            <w:r w:rsidRPr="00F9370D">
              <w:rPr>
                <w:rFonts w:ascii="Arial Narrow" w:hAnsi="Arial Narrow" w:cs="Noto Sans"/>
                <w:b/>
                <w:sz w:val="22"/>
                <w:szCs w:val="22"/>
              </w:rPr>
              <w:t>Presentación y Apertura de Proposiciones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5.1</w:t>
            </w:r>
          </w:p>
        </w:tc>
        <w:tc>
          <w:tcPr>
            <w:tcW w:w="4659" w:type="pct"/>
          </w:tcPr>
          <w:p w:rsidR="00160646" w:rsidRPr="00F9370D" w:rsidRDefault="00160646" w:rsidP="00160646">
            <w:pPr>
              <w:ind w:left="567" w:right="884"/>
              <w:jc w:val="both"/>
              <w:rPr>
                <w:rFonts w:ascii="Arial Narrow" w:hAnsi="Arial Narrow" w:cs="Noto Sans"/>
                <w:sz w:val="22"/>
                <w:szCs w:val="22"/>
              </w:rPr>
            </w:pPr>
            <w:r w:rsidRPr="00F9370D">
              <w:rPr>
                <w:rFonts w:ascii="Arial Narrow" w:hAnsi="Arial Narrow" w:cs="Noto Sans"/>
                <w:sz w:val="22"/>
                <w:szCs w:val="22"/>
              </w:rPr>
              <w:t>Proposiciones Conjuntas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6.</w:t>
            </w:r>
          </w:p>
        </w:tc>
        <w:tc>
          <w:tcPr>
            <w:tcW w:w="4659" w:type="pct"/>
          </w:tcPr>
          <w:p w:rsidR="00160646" w:rsidRPr="00F9370D" w:rsidRDefault="00160646" w:rsidP="00160646">
            <w:pPr>
              <w:ind w:left="567" w:right="884"/>
              <w:jc w:val="both"/>
              <w:rPr>
                <w:rFonts w:ascii="Arial Narrow" w:hAnsi="Arial Narrow" w:cs="Noto Sans"/>
                <w:b/>
                <w:sz w:val="22"/>
                <w:szCs w:val="22"/>
              </w:rPr>
            </w:pPr>
            <w:r w:rsidRPr="00F9370D">
              <w:rPr>
                <w:rFonts w:ascii="Arial Narrow" w:hAnsi="Arial Narrow" w:cs="Noto Sans"/>
                <w:b/>
                <w:sz w:val="22"/>
                <w:szCs w:val="22"/>
              </w:rPr>
              <w:t>Documentos que deberán presentar quienes deseen participar en la licitación y, entregar junto con el sobre cerrado o el que se genere en COMPRANET, relativo a la proposición técnica.</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6.1</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sz w:val="22"/>
                <w:szCs w:val="22"/>
              </w:rPr>
              <w:t>Documentación Complementaria</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6.2</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sz w:val="22"/>
                <w:szCs w:val="22"/>
              </w:rPr>
              <w:t>Proposición Técnica</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6.3</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sz w:val="22"/>
                <w:szCs w:val="22"/>
              </w:rPr>
              <w:t>Proposición Económica</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7.</w:t>
            </w:r>
          </w:p>
        </w:tc>
        <w:tc>
          <w:tcPr>
            <w:tcW w:w="4659" w:type="pct"/>
          </w:tcPr>
          <w:p w:rsidR="00160646" w:rsidRPr="00F9370D" w:rsidRDefault="00160646" w:rsidP="00160646">
            <w:pPr>
              <w:ind w:left="567" w:right="884"/>
              <w:jc w:val="both"/>
              <w:rPr>
                <w:rFonts w:ascii="Arial Narrow" w:hAnsi="Arial Narrow" w:cs="Noto Sans"/>
                <w:b/>
                <w:sz w:val="22"/>
                <w:szCs w:val="22"/>
              </w:rPr>
            </w:pPr>
            <w:r w:rsidRPr="00F9370D">
              <w:rPr>
                <w:rFonts w:ascii="Arial Narrow" w:hAnsi="Arial Narrow" w:cs="Noto Sans"/>
                <w:b/>
                <w:sz w:val="22"/>
                <w:szCs w:val="22"/>
              </w:rPr>
              <w:t xml:space="preserve">Acreditación de la Existencia Legal, Personalidad Jurídica y Nacionalidad del </w:t>
            </w:r>
            <w:r w:rsidRPr="00F9370D">
              <w:rPr>
                <w:rFonts w:ascii="Arial Narrow" w:hAnsi="Arial Narrow" w:cs="Noto Sans"/>
                <w:b/>
                <w:sz w:val="22"/>
                <w:szCs w:val="22"/>
              </w:rPr>
              <w:lastRenderedPageBreak/>
              <w:t>Licitante.</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lastRenderedPageBreak/>
              <w:t>7.1</w:t>
            </w:r>
          </w:p>
        </w:tc>
        <w:tc>
          <w:tcPr>
            <w:tcW w:w="4659" w:type="pct"/>
          </w:tcPr>
          <w:p w:rsidR="00160646" w:rsidRPr="00F9370D" w:rsidRDefault="00160646" w:rsidP="00160646">
            <w:pPr>
              <w:ind w:left="567" w:right="884"/>
              <w:jc w:val="both"/>
              <w:rPr>
                <w:rFonts w:ascii="Arial Narrow" w:hAnsi="Arial Narrow" w:cs="Noto Sans"/>
                <w:sz w:val="22"/>
                <w:szCs w:val="22"/>
              </w:rPr>
            </w:pPr>
            <w:r w:rsidRPr="00F9370D">
              <w:rPr>
                <w:rFonts w:ascii="Arial Narrow" w:hAnsi="Arial Narrow" w:cs="Noto Sans"/>
                <w:sz w:val="22"/>
                <w:szCs w:val="22"/>
              </w:rPr>
              <w:t>En el acto de presentación y apertura de proposiciones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7.2</w:t>
            </w:r>
          </w:p>
        </w:tc>
        <w:tc>
          <w:tcPr>
            <w:tcW w:w="4659" w:type="pct"/>
          </w:tcPr>
          <w:p w:rsidR="00160646" w:rsidRPr="00F9370D" w:rsidRDefault="00160646" w:rsidP="00160646">
            <w:pPr>
              <w:ind w:left="567" w:right="884"/>
              <w:jc w:val="both"/>
              <w:rPr>
                <w:rFonts w:ascii="Arial Narrow" w:hAnsi="Arial Narrow" w:cs="Noto Sans"/>
                <w:sz w:val="22"/>
                <w:szCs w:val="22"/>
              </w:rPr>
            </w:pPr>
            <w:r w:rsidRPr="00F9370D">
              <w:rPr>
                <w:rFonts w:ascii="Arial Narrow" w:hAnsi="Arial Narrow" w:cs="Noto Sans"/>
                <w:sz w:val="22"/>
                <w:szCs w:val="22"/>
              </w:rPr>
              <w:t>En la suscripción de las proposiciones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7.3</w:t>
            </w:r>
          </w:p>
        </w:tc>
        <w:tc>
          <w:tcPr>
            <w:tcW w:w="4659" w:type="pct"/>
          </w:tcPr>
          <w:p w:rsidR="00160646" w:rsidRPr="00F9370D" w:rsidRDefault="00160646" w:rsidP="00160646">
            <w:pPr>
              <w:ind w:left="567" w:right="884"/>
              <w:jc w:val="both"/>
              <w:rPr>
                <w:rFonts w:ascii="Arial Narrow" w:hAnsi="Arial Narrow" w:cs="Noto Sans"/>
                <w:sz w:val="22"/>
                <w:szCs w:val="22"/>
              </w:rPr>
            </w:pPr>
            <w:r w:rsidRPr="00F9370D">
              <w:rPr>
                <w:rFonts w:ascii="Arial Narrow" w:hAnsi="Arial Narrow" w:cs="Noto Sans"/>
                <w:sz w:val="22"/>
                <w:szCs w:val="22"/>
              </w:rPr>
              <w:t>Previo a la firma del contrato</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7.4</w:t>
            </w:r>
          </w:p>
        </w:tc>
        <w:tc>
          <w:tcPr>
            <w:tcW w:w="4659" w:type="pct"/>
          </w:tcPr>
          <w:p w:rsidR="00160646" w:rsidRPr="00F9370D" w:rsidRDefault="00160646" w:rsidP="00160646">
            <w:pPr>
              <w:ind w:left="567" w:right="884"/>
              <w:jc w:val="both"/>
              <w:rPr>
                <w:rFonts w:ascii="Arial Narrow" w:hAnsi="Arial Narrow" w:cs="Noto Sans"/>
                <w:sz w:val="22"/>
                <w:szCs w:val="22"/>
              </w:rPr>
            </w:pPr>
            <w:r w:rsidRPr="00F9370D">
              <w:rPr>
                <w:rFonts w:ascii="Arial Narrow" w:hAnsi="Arial Narrow" w:cs="Noto Sans"/>
                <w:sz w:val="22"/>
                <w:szCs w:val="22"/>
              </w:rPr>
              <w:t>En la firma del contrato</w:t>
            </w:r>
          </w:p>
        </w:tc>
      </w:tr>
      <w:tr w:rsidR="00160646" w:rsidRPr="00F9370D" w:rsidTr="00160646">
        <w:trPr>
          <w:trHeight w:val="219"/>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8.</w:t>
            </w:r>
          </w:p>
        </w:tc>
        <w:tc>
          <w:tcPr>
            <w:tcW w:w="4659" w:type="pct"/>
          </w:tcPr>
          <w:p w:rsidR="00160646" w:rsidRPr="00F9370D" w:rsidRDefault="00160646" w:rsidP="00160646">
            <w:pPr>
              <w:ind w:left="567" w:right="884"/>
              <w:jc w:val="both"/>
              <w:rPr>
                <w:rFonts w:ascii="Arial Narrow" w:hAnsi="Arial Narrow" w:cs="Noto Sans"/>
                <w:b/>
                <w:sz w:val="22"/>
                <w:szCs w:val="22"/>
              </w:rPr>
            </w:pPr>
            <w:r w:rsidRPr="00F9370D">
              <w:rPr>
                <w:rFonts w:ascii="Arial Narrow" w:hAnsi="Arial Narrow" w:cs="Noto Sans"/>
                <w:b/>
                <w:sz w:val="22"/>
                <w:szCs w:val="22"/>
              </w:rPr>
              <w:t>Acreditación de encontrarse al corriente en sus obligaciones fiscales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8.1</w:t>
            </w:r>
          </w:p>
        </w:tc>
        <w:tc>
          <w:tcPr>
            <w:tcW w:w="4659" w:type="pct"/>
          </w:tcPr>
          <w:p w:rsidR="00160646" w:rsidRPr="00F9370D" w:rsidRDefault="00160646" w:rsidP="00160646">
            <w:pPr>
              <w:ind w:left="567"/>
              <w:jc w:val="both"/>
              <w:rPr>
                <w:rFonts w:ascii="Arial Narrow" w:hAnsi="Arial Narrow" w:cs="Noto Sans"/>
                <w:sz w:val="22"/>
                <w:szCs w:val="22"/>
              </w:rPr>
            </w:pPr>
            <w:r w:rsidRPr="00F9370D">
              <w:rPr>
                <w:rFonts w:ascii="Arial Narrow" w:hAnsi="Arial Narrow" w:cs="Noto Sans"/>
                <w:sz w:val="22"/>
                <w:szCs w:val="22"/>
              </w:rPr>
              <w:t>Acreditación de encontrarse al corriente de sus obligaciones de seguridad social.</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8.2</w:t>
            </w:r>
          </w:p>
        </w:tc>
        <w:tc>
          <w:tcPr>
            <w:tcW w:w="4659" w:type="pct"/>
          </w:tcPr>
          <w:p w:rsidR="00160646" w:rsidRPr="00F9370D" w:rsidRDefault="00160646" w:rsidP="00160646">
            <w:pPr>
              <w:ind w:left="567"/>
              <w:jc w:val="both"/>
              <w:rPr>
                <w:rFonts w:ascii="Arial Narrow" w:hAnsi="Arial Narrow" w:cs="Noto Sans"/>
                <w:sz w:val="22"/>
                <w:szCs w:val="22"/>
              </w:rPr>
            </w:pPr>
            <w:r w:rsidRPr="00F9370D">
              <w:rPr>
                <w:rFonts w:ascii="Arial Narrow" w:hAnsi="Arial Narrow" w:cs="Noto Sans"/>
                <w:sz w:val="22"/>
                <w:szCs w:val="22"/>
              </w:rPr>
              <w:t>Acreditación de encontrarse al corriente de sus obligaciones en materia de aportaciones patronales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8.3</w:t>
            </w:r>
          </w:p>
        </w:tc>
        <w:tc>
          <w:tcPr>
            <w:tcW w:w="4659" w:type="pct"/>
          </w:tcPr>
          <w:p w:rsidR="00160646" w:rsidRPr="00F9370D" w:rsidRDefault="00160646" w:rsidP="00160646">
            <w:pPr>
              <w:ind w:left="567"/>
              <w:jc w:val="both"/>
              <w:rPr>
                <w:rFonts w:ascii="Arial Narrow" w:hAnsi="Arial Narrow" w:cs="Noto Sans"/>
                <w:sz w:val="22"/>
                <w:szCs w:val="22"/>
              </w:rPr>
            </w:pPr>
            <w:r w:rsidRPr="00F9370D">
              <w:rPr>
                <w:rFonts w:ascii="Arial Narrow" w:hAnsi="Arial Narrow" w:cs="Noto Sans"/>
                <w:sz w:val="22"/>
                <w:szCs w:val="22"/>
              </w:rPr>
              <w:t>Reglas para la obtención de la constancia de situación fiscal en materia de aportaciones patronales y entero de descuentos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9.</w:t>
            </w:r>
          </w:p>
        </w:tc>
        <w:tc>
          <w:tcPr>
            <w:tcW w:w="4659" w:type="pct"/>
          </w:tcPr>
          <w:p w:rsidR="00160646" w:rsidRPr="00F9370D" w:rsidRDefault="00160646" w:rsidP="00160646">
            <w:pPr>
              <w:snapToGrid w:val="0"/>
              <w:ind w:left="567" w:right="884"/>
              <w:jc w:val="both"/>
              <w:rPr>
                <w:rFonts w:ascii="Arial Narrow" w:hAnsi="Arial Narrow" w:cs="Noto Sans"/>
                <w:b/>
                <w:bCs/>
                <w:sz w:val="22"/>
                <w:szCs w:val="22"/>
              </w:rPr>
            </w:pPr>
            <w:r w:rsidRPr="00F9370D">
              <w:rPr>
                <w:rFonts w:ascii="Arial Narrow" w:hAnsi="Arial Narrow" w:cs="Noto Sans"/>
                <w:b/>
                <w:bCs/>
                <w:sz w:val="22"/>
                <w:szCs w:val="22"/>
              </w:rPr>
              <w:t>Criterios para la Evaluación de las proposiciones y Adjudicación de los contratos.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9.1</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sz w:val="22"/>
                <w:szCs w:val="22"/>
              </w:rPr>
              <w:t>Evaluación de las proposiciones Técnicas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9.2</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sz w:val="22"/>
                <w:szCs w:val="22"/>
              </w:rPr>
              <w:t>Evaluación de las proposiciones Económicas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sz w:val="22"/>
                <w:szCs w:val="22"/>
              </w:rPr>
            </w:pPr>
            <w:r w:rsidRPr="00F9370D">
              <w:rPr>
                <w:rFonts w:ascii="Arial Narrow" w:hAnsi="Arial Narrow" w:cs="Noto Sans"/>
                <w:sz w:val="22"/>
                <w:szCs w:val="22"/>
              </w:rPr>
              <w:t>9.3</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sz w:val="22"/>
                <w:szCs w:val="22"/>
              </w:rPr>
              <w:t>Criterios de Adjudicación de los Contratos</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10</w:t>
            </w:r>
          </w:p>
        </w:tc>
        <w:tc>
          <w:tcPr>
            <w:tcW w:w="4659" w:type="pct"/>
          </w:tcPr>
          <w:p w:rsidR="00160646" w:rsidRPr="00F9370D" w:rsidRDefault="00160646" w:rsidP="00160646">
            <w:pPr>
              <w:ind w:left="567" w:right="884"/>
              <w:jc w:val="both"/>
              <w:rPr>
                <w:rFonts w:ascii="Arial Narrow" w:hAnsi="Arial Narrow" w:cs="Noto Sans"/>
                <w:b/>
                <w:sz w:val="22"/>
                <w:szCs w:val="22"/>
              </w:rPr>
            </w:pPr>
            <w:r w:rsidRPr="00F9370D">
              <w:rPr>
                <w:rFonts w:ascii="Arial Narrow" w:hAnsi="Arial Narrow" w:cs="Noto Sans"/>
                <w:b/>
                <w:sz w:val="22"/>
                <w:szCs w:val="22"/>
              </w:rPr>
              <w:t xml:space="preserve">Causas de </w:t>
            </w:r>
            <w:proofErr w:type="spellStart"/>
            <w:r w:rsidRPr="00F9370D">
              <w:rPr>
                <w:rFonts w:ascii="Arial Narrow" w:hAnsi="Arial Narrow" w:cs="Noto Sans"/>
                <w:b/>
                <w:sz w:val="22"/>
                <w:szCs w:val="22"/>
              </w:rPr>
              <w:t>Desechamiento</w:t>
            </w:r>
            <w:proofErr w:type="spellEnd"/>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11</w:t>
            </w:r>
          </w:p>
        </w:tc>
        <w:tc>
          <w:tcPr>
            <w:tcW w:w="4659" w:type="pct"/>
          </w:tcPr>
          <w:p w:rsidR="00160646" w:rsidRPr="00F9370D" w:rsidRDefault="00160646" w:rsidP="00160646">
            <w:pPr>
              <w:ind w:left="567" w:right="884"/>
              <w:jc w:val="both"/>
              <w:rPr>
                <w:rFonts w:ascii="Arial Narrow" w:hAnsi="Arial Narrow" w:cs="Noto Sans"/>
                <w:b/>
                <w:sz w:val="22"/>
                <w:szCs w:val="22"/>
              </w:rPr>
            </w:pPr>
            <w:r w:rsidRPr="00F9370D">
              <w:rPr>
                <w:rFonts w:ascii="Arial Narrow" w:hAnsi="Arial Narrow" w:cs="Noto Sans"/>
                <w:b/>
                <w:sz w:val="22"/>
                <w:szCs w:val="22"/>
              </w:rPr>
              <w:t>Comunicación del Fallo</w:t>
            </w:r>
          </w:p>
        </w:tc>
      </w:tr>
      <w:tr w:rsidR="00160646" w:rsidRPr="00F9370D" w:rsidTr="00160646">
        <w:trPr>
          <w:trHeight w:val="20"/>
          <w:jc w:val="center"/>
        </w:trPr>
        <w:tc>
          <w:tcPr>
            <w:tcW w:w="341" w:type="pct"/>
          </w:tcPr>
          <w:p w:rsidR="00160646" w:rsidRPr="00F9370D" w:rsidRDefault="00160646" w:rsidP="00160646">
            <w:pPr>
              <w:ind w:left="567"/>
              <w:rPr>
                <w:rFonts w:ascii="Arial Narrow" w:hAnsi="Arial Narrow" w:cs="Noto Sans"/>
                <w:b/>
                <w:sz w:val="22"/>
                <w:szCs w:val="22"/>
              </w:rPr>
            </w:pPr>
            <w:r w:rsidRPr="00F9370D">
              <w:rPr>
                <w:rFonts w:ascii="Arial Narrow" w:hAnsi="Arial Narrow" w:cs="Noto Sans"/>
                <w:b/>
                <w:sz w:val="22"/>
                <w:szCs w:val="22"/>
              </w:rPr>
              <w:t>12</w:t>
            </w:r>
          </w:p>
        </w:tc>
        <w:tc>
          <w:tcPr>
            <w:tcW w:w="4659" w:type="pct"/>
          </w:tcPr>
          <w:p w:rsidR="00160646" w:rsidRPr="00F9370D" w:rsidRDefault="00160646" w:rsidP="00160646">
            <w:pPr>
              <w:ind w:left="567" w:right="884"/>
              <w:jc w:val="both"/>
              <w:rPr>
                <w:rFonts w:ascii="Arial Narrow" w:hAnsi="Arial Narrow" w:cs="Noto Sans"/>
                <w:b/>
                <w:sz w:val="22"/>
                <w:szCs w:val="22"/>
              </w:rPr>
            </w:pPr>
            <w:r w:rsidRPr="00F9370D">
              <w:rPr>
                <w:rFonts w:ascii="Arial Narrow" w:hAnsi="Arial Narrow" w:cs="Noto Sans"/>
                <w:b/>
                <w:sz w:val="22"/>
                <w:szCs w:val="22"/>
              </w:rPr>
              <w:t xml:space="preserve">Modelo de Contrato </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sz w:val="22"/>
                <w:szCs w:val="22"/>
              </w:rPr>
            </w:pPr>
            <w:r w:rsidRPr="00F9370D">
              <w:rPr>
                <w:rFonts w:ascii="Arial Narrow" w:hAnsi="Arial Narrow" w:cs="Noto Sans"/>
                <w:sz w:val="22"/>
                <w:szCs w:val="22"/>
              </w:rPr>
              <w:t>12.1</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sz w:val="22"/>
                <w:szCs w:val="22"/>
              </w:rPr>
              <w:t>Período de Contratación</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sz w:val="22"/>
                <w:szCs w:val="22"/>
              </w:rPr>
            </w:pPr>
            <w:r w:rsidRPr="00F9370D">
              <w:rPr>
                <w:rFonts w:ascii="Arial Narrow" w:hAnsi="Arial Narrow" w:cs="Noto Sans"/>
                <w:sz w:val="22"/>
                <w:szCs w:val="22"/>
              </w:rPr>
              <w:t>12.2</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sz w:val="22"/>
                <w:szCs w:val="22"/>
              </w:rPr>
              <w:t>Firma del Contrato</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sz w:val="22"/>
                <w:szCs w:val="22"/>
              </w:rPr>
            </w:pPr>
            <w:r w:rsidRPr="00F9370D">
              <w:rPr>
                <w:rFonts w:ascii="Arial Narrow" w:hAnsi="Arial Narrow" w:cs="Noto Sans"/>
                <w:sz w:val="22"/>
                <w:szCs w:val="22"/>
              </w:rPr>
              <w:t>12.3</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bCs/>
                <w:color w:val="000000"/>
                <w:sz w:val="22"/>
                <w:szCs w:val="22"/>
              </w:rPr>
              <w:t>Causas de rescisión administrativa del contrato</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b/>
                <w:sz w:val="22"/>
                <w:szCs w:val="22"/>
              </w:rPr>
            </w:pPr>
            <w:r w:rsidRPr="00F9370D">
              <w:rPr>
                <w:rFonts w:ascii="Arial Narrow" w:hAnsi="Arial Narrow" w:cs="Noto Sans"/>
                <w:b/>
                <w:sz w:val="22"/>
                <w:szCs w:val="22"/>
              </w:rPr>
              <w:t>13</w:t>
            </w:r>
          </w:p>
        </w:tc>
        <w:tc>
          <w:tcPr>
            <w:tcW w:w="4659" w:type="pct"/>
          </w:tcPr>
          <w:p w:rsidR="00160646" w:rsidRPr="00F9370D" w:rsidRDefault="00160646" w:rsidP="00160646">
            <w:pPr>
              <w:snapToGrid w:val="0"/>
              <w:ind w:left="567" w:right="884"/>
              <w:jc w:val="both"/>
              <w:rPr>
                <w:rFonts w:ascii="Arial Narrow" w:hAnsi="Arial Narrow" w:cs="Noto Sans"/>
                <w:b/>
                <w:sz w:val="22"/>
                <w:szCs w:val="22"/>
              </w:rPr>
            </w:pPr>
            <w:r w:rsidRPr="00F9370D">
              <w:rPr>
                <w:rFonts w:ascii="Arial Narrow" w:hAnsi="Arial Narrow" w:cs="Noto Sans"/>
                <w:b/>
                <w:sz w:val="22"/>
                <w:szCs w:val="22"/>
              </w:rPr>
              <w:t>Garantías</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sz w:val="22"/>
                <w:szCs w:val="22"/>
              </w:rPr>
            </w:pPr>
            <w:r w:rsidRPr="00F9370D">
              <w:rPr>
                <w:rFonts w:ascii="Arial Narrow" w:hAnsi="Arial Narrow" w:cs="Noto Sans"/>
                <w:sz w:val="22"/>
                <w:szCs w:val="22"/>
              </w:rPr>
              <w:t>13.1</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sz w:val="22"/>
                <w:szCs w:val="22"/>
              </w:rPr>
              <w:t>Garantía de los bienes</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sz w:val="22"/>
                <w:szCs w:val="22"/>
              </w:rPr>
            </w:pPr>
            <w:r w:rsidRPr="00F9370D">
              <w:rPr>
                <w:rFonts w:ascii="Arial Narrow" w:hAnsi="Arial Narrow" w:cs="Noto Sans"/>
                <w:sz w:val="22"/>
                <w:szCs w:val="22"/>
              </w:rPr>
              <w:t>13.2</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sz w:val="22"/>
                <w:szCs w:val="22"/>
              </w:rPr>
              <w:t>Garantía de cumplimiento de contrato</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sz w:val="22"/>
                <w:szCs w:val="22"/>
              </w:rPr>
            </w:pPr>
            <w:r w:rsidRPr="00F9370D">
              <w:rPr>
                <w:rFonts w:ascii="Arial Narrow" w:hAnsi="Arial Narrow" w:cs="Noto Sans"/>
                <w:sz w:val="22"/>
                <w:szCs w:val="22"/>
              </w:rPr>
              <w:t>13.3</w:t>
            </w:r>
          </w:p>
        </w:tc>
        <w:tc>
          <w:tcPr>
            <w:tcW w:w="4659" w:type="pct"/>
          </w:tcPr>
          <w:p w:rsidR="00160646" w:rsidRPr="00F9370D" w:rsidRDefault="00160646" w:rsidP="00160646">
            <w:pPr>
              <w:snapToGrid w:val="0"/>
              <w:ind w:left="567" w:right="884"/>
              <w:jc w:val="both"/>
              <w:rPr>
                <w:rFonts w:ascii="Arial Narrow" w:hAnsi="Arial Narrow" w:cs="Noto Sans"/>
                <w:sz w:val="22"/>
                <w:szCs w:val="22"/>
              </w:rPr>
            </w:pPr>
            <w:r w:rsidRPr="00F9370D">
              <w:rPr>
                <w:rFonts w:ascii="Arial Narrow" w:hAnsi="Arial Narrow" w:cs="Noto Sans"/>
                <w:sz w:val="22"/>
                <w:szCs w:val="22"/>
              </w:rPr>
              <w:t>Penas Convencionales y deductivas</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b/>
                <w:sz w:val="22"/>
                <w:szCs w:val="22"/>
              </w:rPr>
            </w:pPr>
            <w:r w:rsidRPr="00F9370D">
              <w:rPr>
                <w:rFonts w:ascii="Arial Narrow" w:hAnsi="Arial Narrow" w:cs="Noto Sans"/>
                <w:b/>
                <w:sz w:val="22"/>
                <w:szCs w:val="22"/>
              </w:rPr>
              <w:t>14</w:t>
            </w:r>
          </w:p>
        </w:tc>
        <w:tc>
          <w:tcPr>
            <w:tcW w:w="4659" w:type="pct"/>
          </w:tcPr>
          <w:p w:rsidR="00160646" w:rsidRPr="00F9370D" w:rsidRDefault="00160646" w:rsidP="00160646">
            <w:pPr>
              <w:snapToGrid w:val="0"/>
              <w:ind w:left="567" w:right="884"/>
              <w:jc w:val="both"/>
              <w:rPr>
                <w:rFonts w:ascii="Arial Narrow" w:hAnsi="Arial Narrow" w:cs="Noto Sans"/>
                <w:b/>
                <w:sz w:val="22"/>
                <w:szCs w:val="22"/>
              </w:rPr>
            </w:pPr>
            <w:r w:rsidRPr="00F9370D">
              <w:rPr>
                <w:rFonts w:ascii="Arial Narrow" w:hAnsi="Arial Narrow" w:cs="Noto Sans"/>
                <w:b/>
                <w:sz w:val="22"/>
                <w:szCs w:val="22"/>
              </w:rPr>
              <w:t>Forma de pago</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b/>
                <w:sz w:val="22"/>
                <w:szCs w:val="22"/>
              </w:rPr>
            </w:pPr>
            <w:r w:rsidRPr="00F9370D">
              <w:rPr>
                <w:rFonts w:ascii="Arial Narrow" w:hAnsi="Arial Narrow" w:cs="Noto Sans"/>
                <w:b/>
                <w:sz w:val="22"/>
                <w:szCs w:val="22"/>
              </w:rPr>
              <w:t>15</w:t>
            </w:r>
          </w:p>
        </w:tc>
        <w:tc>
          <w:tcPr>
            <w:tcW w:w="4659" w:type="pct"/>
          </w:tcPr>
          <w:p w:rsidR="00160646" w:rsidRPr="00F9370D" w:rsidRDefault="00160646" w:rsidP="00160646">
            <w:pPr>
              <w:snapToGrid w:val="0"/>
              <w:ind w:left="567" w:right="884"/>
              <w:jc w:val="both"/>
              <w:rPr>
                <w:rFonts w:ascii="Arial Narrow" w:hAnsi="Arial Narrow" w:cs="Noto Sans"/>
                <w:b/>
                <w:sz w:val="22"/>
                <w:szCs w:val="22"/>
              </w:rPr>
            </w:pPr>
            <w:r w:rsidRPr="00F9370D">
              <w:rPr>
                <w:rFonts w:ascii="Arial Narrow" w:hAnsi="Arial Narrow" w:cs="Noto Sans"/>
                <w:b/>
                <w:sz w:val="22"/>
                <w:szCs w:val="22"/>
              </w:rPr>
              <w:t>Inconformidades</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b/>
                <w:sz w:val="22"/>
                <w:szCs w:val="22"/>
              </w:rPr>
            </w:pPr>
            <w:r w:rsidRPr="00F9370D">
              <w:rPr>
                <w:rFonts w:ascii="Arial Narrow" w:hAnsi="Arial Narrow" w:cs="Noto Sans"/>
                <w:b/>
                <w:sz w:val="22"/>
                <w:szCs w:val="22"/>
              </w:rPr>
              <w:t>16</w:t>
            </w:r>
          </w:p>
        </w:tc>
        <w:tc>
          <w:tcPr>
            <w:tcW w:w="4659" w:type="pct"/>
          </w:tcPr>
          <w:p w:rsidR="00160646" w:rsidRPr="00F9370D" w:rsidRDefault="00160646" w:rsidP="00160646">
            <w:pPr>
              <w:snapToGrid w:val="0"/>
              <w:ind w:left="567" w:right="884"/>
              <w:jc w:val="both"/>
              <w:rPr>
                <w:rFonts w:ascii="Arial Narrow" w:hAnsi="Arial Narrow" w:cs="Noto Sans"/>
                <w:b/>
                <w:sz w:val="22"/>
                <w:szCs w:val="22"/>
              </w:rPr>
            </w:pPr>
            <w:r w:rsidRPr="00F9370D">
              <w:rPr>
                <w:rFonts w:ascii="Arial Narrow" w:hAnsi="Arial Narrow" w:cs="Noto Sans"/>
                <w:b/>
                <w:bCs/>
                <w:sz w:val="22"/>
                <w:szCs w:val="22"/>
                <w:lang w:eastAsia="es-ES"/>
              </w:rPr>
              <w:t>Información reservada y confidencial</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b/>
                <w:sz w:val="22"/>
                <w:szCs w:val="22"/>
              </w:rPr>
            </w:pPr>
            <w:r w:rsidRPr="00F9370D">
              <w:rPr>
                <w:rFonts w:ascii="Arial Narrow" w:hAnsi="Arial Narrow" w:cs="Noto Sans"/>
                <w:b/>
                <w:sz w:val="22"/>
                <w:szCs w:val="22"/>
              </w:rPr>
              <w:t>17</w:t>
            </w:r>
          </w:p>
        </w:tc>
        <w:tc>
          <w:tcPr>
            <w:tcW w:w="4659" w:type="pct"/>
          </w:tcPr>
          <w:p w:rsidR="00160646" w:rsidRPr="00F9370D" w:rsidRDefault="00160646" w:rsidP="00160646">
            <w:pPr>
              <w:snapToGrid w:val="0"/>
              <w:ind w:left="567" w:right="884"/>
              <w:jc w:val="both"/>
              <w:rPr>
                <w:rFonts w:ascii="Arial Narrow" w:hAnsi="Arial Narrow" w:cs="Noto Sans"/>
                <w:b/>
                <w:sz w:val="22"/>
                <w:szCs w:val="22"/>
              </w:rPr>
            </w:pPr>
            <w:r w:rsidRPr="00F9370D">
              <w:rPr>
                <w:rFonts w:ascii="Arial Narrow" w:hAnsi="Arial Narrow" w:cs="Noto Sans"/>
                <w:b/>
                <w:sz w:val="22"/>
                <w:szCs w:val="22"/>
              </w:rPr>
              <w:t>Información relativa a directrices institucionales sobre procedimiento de contratación pública.</w:t>
            </w:r>
          </w:p>
        </w:tc>
      </w:tr>
      <w:tr w:rsidR="00160646" w:rsidRPr="00F9370D" w:rsidTr="00160646">
        <w:trPr>
          <w:trHeight w:val="20"/>
          <w:jc w:val="center"/>
        </w:trPr>
        <w:tc>
          <w:tcPr>
            <w:tcW w:w="341" w:type="pct"/>
          </w:tcPr>
          <w:p w:rsidR="00160646" w:rsidRPr="00F9370D" w:rsidRDefault="00160646" w:rsidP="00160646">
            <w:pPr>
              <w:snapToGrid w:val="0"/>
              <w:ind w:left="567"/>
              <w:rPr>
                <w:rFonts w:ascii="Arial Narrow" w:hAnsi="Arial Narrow" w:cs="Noto Sans"/>
                <w:b/>
                <w:sz w:val="22"/>
                <w:szCs w:val="22"/>
              </w:rPr>
            </w:pPr>
            <w:r w:rsidRPr="00F9370D">
              <w:rPr>
                <w:rFonts w:ascii="Arial Narrow" w:hAnsi="Arial Narrow" w:cs="Noto Sans"/>
                <w:b/>
                <w:sz w:val="22"/>
                <w:szCs w:val="22"/>
              </w:rPr>
              <w:t>18</w:t>
            </w:r>
          </w:p>
        </w:tc>
        <w:tc>
          <w:tcPr>
            <w:tcW w:w="4659" w:type="pct"/>
          </w:tcPr>
          <w:p w:rsidR="00160646" w:rsidRPr="00F9370D" w:rsidRDefault="00160646" w:rsidP="00160646">
            <w:pPr>
              <w:snapToGrid w:val="0"/>
              <w:ind w:left="567" w:right="884"/>
              <w:jc w:val="both"/>
              <w:rPr>
                <w:rFonts w:ascii="Arial Narrow" w:hAnsi="Arial Narrow" w:cs="Noto Sans"/>
                <w:b/>
                <w:sz w:val="22"/>
                <w:szCs w:val="22"/>
              </w:rPr>
            </w:pPr>
            <w:r w:rsidRPr="00F9370D">
              <w:rPr>
                <w:rFonts w:ascii="Arial Narrow" w:hAnsi="Arial Narrow" w:cs="Noto Sans"/>
                <w:b/>
                <w:sz w:val="22"/>
                <w:szCs w:val="22"/>
              </w:rPr>
              <w:t xml:space="preserve"> Anexos</w:t>
            </w:r>
          </w:p>
        </w:tc>
      </w:tr>
    </w:tbl>
    <w:p w:rsidR="00160646" w:rsidRPr="00F9370D" w:rsidRDefault="00160646" w:rsidP="00160646">
      <w:pPr>
        <w:pStyle w:val="Textoindependiente2"/>
        <w:spacing w:after="0" w:line="240" w:lineRule="auto"/>
        <w:ind w:left="567"/>
        <w:rPr>
          <w:rFonts w:ascii="Arial Narrow" w:hAnsi="Arial Narrow" w:cs="Noto Sans"/>
          <w:b/>
          <w:bCs/>
          <w:sz w:val="22"/>
          <w:szCs w:val="22"/>
        </w:rPr>
      </w:pPr>
    </w:p>
    <w:p w:rsidR="00160646" w:rsidRPr="00F9370D" w:rsidRDefault="00160646" w:rsidP="00160646">
      <w:pPr>
        <w:suppressAutoHyphens w:val="0"/>
        <w:ind w:left="567"/>
        <w:rPr>
          <w:rFonts w:ascii="Arial Narrow" w:hAnsi="Arial Narrow" w:cs="Noto Sans"/>
          <w:b/>
          <w:bCs/>
          <w:sz w:val="22"/>
          <w:szCs w:val="22"/>
        </w:rPr>
      </w:pPr>
    </w:p>
    <w:p w:rsidR="00160646" w:rsidRPr="00F9370D" w:rsidRDefault="00160646" w:rsidP="00160646">
      <w:pPr>
        <w:suppressAutoHyphens w:val="0"/>
        <w:ind w:left="567"/>
        <w:rPr>
          <w:rFonts w:ascii="Arial Narrow" w:hAnsi="Arial Narrow" w:cs="Noto Sans"/>
          <w:b/>
          <w:bCs/>
          <w:sz w:val="22"/>
          <w:szCs w:val="22"/>
        </w:rPr>
      </w:pPr>
      <w:r w:rsidRPr="00F9370D">
        <w:rPr>
          <w:rFonts w:ascii="Arial Narrow" w:hAnsi="Arial Narrow" w:cs="Noto Sans"/>
          <w:b/>
          <w:bCs/>
          <w:sz w:val="22"/>
          <w:szCs w:val="22"/>
        </w:rPr>
        <w:t>GLOSARIO DE TÉRMINOS.</w:t>
      </w:r>
    </w:p>
    <w:p w:rsidR="00160646" w:rsidRPr="00F9370D" w:rsidRDefault="00160646" w:rsidP="00160646">
      <w:pPr>
        <w:suppressAutoHyphens w:val="0"/>
        <w:ind w:left="567"/>
        <w:rPr>
          <w:rFonts w:ascii="Arial Narrow" w:hAnsi="Arial Narrow" w:cs="Noto Sans"/>
          <w:b/>
          <w:sz w:val="22"/>
          <w:szCs w:val="22"/>
        </w:rPr>
      </w:pPr>
    </w:p>
    <w:p w:rsidR="00160646" w:rsidRPr="00F9370D" w:rsidRDefault="00160646" w:rsidP="00EC1D24">
      <w:pPr>
        <w:pStyle w:val="Prrafodelista"/>
        <w:numPr>
          <w:ilvl w:val="0"/>
          <w:numId w:val="38"/>
        </w:numPr>
        <w:ind w:left="567" w:right="-234"/>
        <w:jc w:val="both"/>
        <w:rPr>
          <w:rFonts w:ascii="Arial Narrow" w:hAnsi="Arial Narrow" w:cs="Noto Sans"/>
          <w:sz w:val="22"/>
          <w:szCs w:val="22"/>
        </w:rPr>
      </w:pPr>
      <w:r w:rsidRPr="00F9370D">
        <w:rPr>
          <w:rFonts w:ascii="Arial Narrow" w:eastAsia="Calibri" w:hAnsi="Arial Narrow" w:cs="Noto Sans"/>
          <w:b/>
          <w:noProof/>
          <w:sz w:val="22"/>
          <w:szCs w:val="22"/>
        </w:rPr>
        <w:t xml:space="preserve">Administrador del Contrato: </w:t>
      </w:r>
      <w:r w:rsidRPr="00F9370D">
        <w:rPr>
          <w:rFonts w:ascii="Arial Narrow" w:eastAsia="Calibri" w:hAnsi="Arial Narrow" w:cs="Noto Sans"/>
          <w:noProof/>
          <w:sz w:val="22"/>
          <w:szCs w:val="22"/>
        </w:rPr>
        <w:t>L</w:t>
      </w:r>
      <w:r w:rsidRPr="00F9370D">
        <w:rPr>
          <w:rFonts w:ascii="Arial Narrow" w:eastAsia="Calibri" w:hAnsi="Arial Narrow" w:cs="Noto Sans"/>
          <w:iCs/>
          <w:noProof/>
          <w:sz w:val="22"/>
          <w:szCs w:val="22"/>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Pr="00F9370D">
        <w:rPr>
          <w:rFonts w:ascii="Arial Narrow" w:eastAsia="Calibri" w:hAnsi="Arial Narrow" w:cs="Noto Sans"/>
          <w:b/>
          <w:iCs/>
          <w:noProof/>
          <w:sz w:val="22"/>
          <w:szCs w:val="22"/>
        </w:rPr>
        <w:t>2,</w:t>
      </w:r>
      <w:r w:rsidRPr="00F9370D">
        <w:rPr>
          <w:rFonts w:ascii="Arial Narrow" w:eastAsia="Calibri" w:hAnsi="Arial Narrow" w:cs="Noto Sans"/>
          <w:iCs/>
          <w:noProof/>
          <w:sz w:val="22"/>
          <w:szCs w:val="22"/>
        </w:rPr>
        <w:t xml:space="preserve"> fracción </w:t>
      </w:r>
      <w:r w:rsidRPr="00F9370D">
        <w:rPr>
          <w:rFonts w:ascii="Arial Narrow" w:eastAsia="Calibri" w:hAnsi="Arial Narrow" w:cs="Noto Sans"/>
          <w:b/>
          <w:iCs/>
          <w:noProof/>
          <w:sz w:val="22"/>
          <w:szCs w:val="22"/>
        </w:rPr>
        <w:t>III Bis</w:t>
      </w:r>
      <w:r w:rsidRPr="00F9370D">
        <w:rPr>
          <w:rFonts w:ascii="Arial Narrow" w:eastAsia="Calibri" w:hAnsi="Arial Narrow" w:cs="Noto Sans"/>
          <w:iCs/>
          <w:noProof/>
          <w:sz w:val="22"/>
          <w:szCs w:val="22"/>
        </w:rPr>
        <w:t xml:space="preserve"> del </w:t>
      </w:r>
      <w:r w:rsidRPr="00F9370D">
        <w:rPr>
          <w:rFonts w:ascii="Arial Narrow" w:hAnsi="Arial Narrow" w:cs="Noto Sans"/>
          <w:sz w:val="22"/>
          <w:szCs w:val="22"/>
        </w:rPr>
        <w:t>RLAASSP.</w:t>
      </w:r>
    </w:p>
    <w:p w:rsidR="00160646" w:rsidRPr="00F9370D" w:rsidRDefault="00160646" w:rsidP="00160646">
      <w:pPr>
        <w:pStyle w:val="Prrafodelista"/>
        <w:tabs>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234"/>
        <w:jc w:val="both"/>
        <w:textAlignment w:val="baseline"/>
        <w:rPr>
          <w:rFonts w:ascii="Arial Narrow" w:eastAsia="Calibri" w:hAnsi="Arial Narrow" w:cs="Noto Sans"/>
          <w:iCs/>
          <w:noProof/>
          <w:sz w:val="22"/>
          <w:szCs w:val="22"/>
          <w:highlight w:val="yellow"/>
        </w:rPr>
      </w:pPr>
    </w:p>
    <w:p w:rsidR="00160646" w:rsidRPr="00F9370D" w:rsidRDefault="00160646" w:rsidP="00EC1D24">
      <w:pPr>
        <w:pStyle w:val="Prrafodelista"/>
        <w:numPr>
          <w:ilvl w:val="0"/>
          <w:numId w:val="38"/>
        </w:numPr>
        <w:ind w:left="567" w:right="-234"/>
        <w:jc w:val="both"/>
        <w:rPr>
          <w:rFonts w:ascii="Arial Narrow" w:eastAsia="Calibri" w:hAnsi="Arial Narrow" w:cs="Noto Sans"/>
          <w:b/>
          <w:iCs/>
          <w:noProof/>
          <w:sz w:val="22"/>
          <w:szCs w:val="22"/>
        </w:rPr>
      </w:pPr>
      <w:r w:rsidRPr="00F9370D">
        <w:rPr>
          <w:rFonts w:ascii="Arial Narrow" w:eastAsia="Calibri" w:hAnsi="Arial Narrow" w:cs="Noto Sans"/>
          <w:b/>
          <w:iCs/>
          <w:noProof/>
          <w:sz w:val="22"/>
          <w:szCs w:val="22"/>
        </w:rPr>
        <w:t>Área Contratante</w:t>
      </w:r>
      <w:r w:rsidRPr="00F9370D">
        <w:rPr>
          <w:rFonts w:ascii="Arial Narrow" w:eastAsia="Calibri" w:hAnsi="Arial Narrow" w:cs="Noto Sans"/>
          <w:iCs/>
          <w:noProof/>
          <w:sz w:val="22"/>
          <w:szCs w:val="22"/>
        </w:rPr>
        <w:t>: La facultada en la dependencia o entidad para realizar procedimientos de contratación a efecto de contratar la prestación del servicio que requiere el IMSS, por lo que para este procedimiento</w:t>
      </w:r>
      <w:r w:rsidRPr="00F9370D">
        <w:rPr>
          <w:rFonts w:ascii="Arial Narrow" w:hAnsi="Arial Narrow" w:cs="Noto Sans"/>
          <w:sz w:val="22"/>
          <w:szCs w:val="22"/>
        </w:rPr>
        <w:t xml:space="preserve"> </w:t>
      </w:r>
      <w:r w:rsidRPr="00F9370D">
        <w:rPr>
          <w:rFonts w:ascii="Arial Narrow" w:eastAsia="Calibri" w:hAnsi="Arial Narrow" w:cs="Noto Sans"/>
          <w:iCs/>
          <w:noProof/>
          <w:sz w:val="22"/>
          <w:szCs w:val="22"/>
        </w:rPr>
        <w:t>se define como área contratante a la Coordinación de Abastecimiento y Equipamiento.</w:t>
      </w:r>
    </w:p>
    <w:p w:rsidR="00160646" w:rsidRPr="00F9370D" w:rsidRDefault="00160646" w:rsidP="00160646">
      <w:pPr>
        <w:ind w:left="567" w:right="-234"/>
        <w:jc w:val="both"/>
        <w:rPr>
          <w:rFonts w:ascii="Arial Narrow" w:eastAsia="Calibri" w:hAnsi="Arial Narrow" w:cs="Noto Sans"/>
          <w:b/>
          <w:iCs/>
          <w:noProof/>
          <w:sz w:val="22"/>
          <w:szCs w:val="22"/>
        </w:rPr>
      </w:pPr>
    </w:p>
    <w:p w:rsidR="00160646" w:rsidRPr="00F9370D" w:rsidRDefault="00160646" w:rsidP="00EC1D24">
      <w:pPr>
        <w:pStyle w:val="Prrafodelista"/>
        <w:numPr>
          <w:ilvl w:val="0"/>
          <w:numId w:val="38"/>
        </w:numPr>
        <w:ind w:left="567" w:right="-234"/>
        <w:jc w:val="both"/>
        <w:rPr>
          <w:rFonts w:ascii="Arial Narrow" w:eastAsia="Calibri" w:hAnsi="Arial Narrow" w:cs="Noto Sans"/>
          <w:b/>
          <w:iCs/>
          <w:noProof/>
          <w:sz w:val="22"/>
          <w:szCs w:val="22"/>
        </w:rPr>
      </w:pPr>
      <w:r w:rsidRPr="00F9370D">
        <w:rPr>
          <w:rFonts w:ascii="Arial Narrow" w:eastAsia="Calibri" w:hAnsi="Arial Narrow" w:cs="Noto Sans"/>
          <w:b/>
          <w:iCs/>
          <w:noProof/>
          <w:sz w:val="22"/>
          <w:szCs w:val="22"/>
        </w:rPr>
        <w:t>Área Requirente</w:t>
      </w:r>
      <w:r w:rsidRPr="00F9370D">
        <w:rPr>
          <w:rFonts w:ascii="Arial Narrow" w:eastAsia="Calibri" w:hAnsi="Arial Narrow" w:cs="Noto Sans"/>
          <w:iCs/>
          <w:noProof/>
          <w:sz w:val="22"/>
          <w:szCs w:val="22"/>
        </w:rPr>
        <w:t>:</w:t>
      </w:r>
      <w:r w:rsidRPr="00F9370D">
        <w:rPr>
          <w:rFonts w:ascii="Arial Narrow" w:hAnsi="Arial Narrow" w:cs="Noto Sans"/>
          <w:sz w:val="22"/>
          <w:szCs w:val="22"/>
        </w:rPr>
        <w:t xml:space="preserve"> Los OOAD en los términos de lo establecido en la fracción </w:t>
      </w:r>
      <w:r w:rsidRPr="00F9370D">
        <w:rPr>
          <w:rFonts w:ascii="Arial Narrow" w:hAnsi="Arial Narrow" w:cs="Noto Sans"/>
          <w:b/>
          <w:sz w:val="22"/>
          <w:szCs w:val="22"/>
        </w:rPr>
        <w:t>II</w:t>
      </w:r>
      <w:r w:rsidRPr="00F9370D">
        <w:rPr>
          <w:rFonts w:ascii="Arial Narrow" w:hAnsi="Arial Narrow" w:cs="Noto Sans"/>
          <w:sz w:val="22"/>
          <w:szCs w:val="22"/>
        </w:rPr>
        <w:t xml:space="preserve"> del artículo </w:t>
      </w:r>
      <w:r w:rsidRPr="00F9370D">
        <w:rPr>
          <w:rFonts w:ascii="Arial Narrow" w:hAnsi="Arial Narrow" w:cs="Noto Sans"/>
          <w:b/>
          <w:sz w:val="22"/>
          <w:szCs w:val="22"/>
        </w:rPr>
        <w:t>2</w:t>
      </w:r>
      <w:r w:rsidRPr="00F9370D">
        <w:rPr>
          <w:rFonts w:ascii="Arial Narrow" w:hAnsi="Arial Narrow" w:cs="Noto Sans"/>
          <w:sz w:val="22"/>
          <w:szCs w:val="22"/>
        </w:rPr>
        <w:t xml:space="preserve"> del RLAASSP. </w:t>
      </w:r>
    </w:p>
    <w:p w:rsidR="00160646" w:rsidRPr="00F9370D" w:rsidRDefault="00160646" w:rsidP="00160646">
      <w:pPr>
        <w:pStyle w:val="Prrafodelista"/>
        <w:ind w:left="567" w:right="-234"/>
        <w:rPr>
          <w:rFonts w:ascii="Arial Narrow" w:eastAsia="Calibri" w:hAnsi="Arial Narrow" w:cs="Noto Sans"/>
          <w:b/>
          <w:iCs/>
          <w:noProof/>
          <w:sz w:val="22"/>
          <w:szCs w:val="22"/>
        </w:rPr>
      </w:pPr>
    </w:p>
    <w:p w:rsidR="00160646" w:rsidRPr="00F9370D" w:rsidRDefault="00160646" w:rsidP="00EC1D24">
      <w:pPr>
        <w:pStyle w:val="Prrafodelista"/>
        <w:numPr>
          <w:ilvl w:val="0"/>
          <w:numId w:val="38"/>
        </w:numPr>
        <w:ind w:left="567" w:right="-234"/>
        <w:jc w:val="both"/>
        <w:rPr>
          <w:rFonts w:ascii="Arial Narrow" w:hAnsi="Arial Narrow" w:cs="Noto Sans"/>
          <w:sz w:val="22"/>
          <w:szCs w:val="22"/>
        </w:rPr>
      </w:pPr>
      <w:r w:rsidRPr="00F9370D">
        <w:rPr>
          <w:rFonts w:ascii="Arial Narrow" w:eastAsia="Calibri" w:hAnsi="Arial Narrow" w:cs="Noto Sans"/>
          <w:b/>
          <w:iCs/>
          <w:noProof/>
          <w:sz w:val="22"/>
          <w:szCs w:val="22"/>
        </w:rPr>
        <w:lastRenderedPageBreak/>
        <w:t>Área Técnica</w:t>
      </w:r>
      <w:r w:rsidRPr="00F9370D">
        <w:rPr>
          <w:rFonts w:ascii="Arial Narrow" w:eastAsia="Calibri" w:hAnsi="Arial Narrow" w:cs="Noto Sans"/>
          <w:iCs/>
          <w:noProof/>
          <w:sz w:val="22"/>
          <w:szCs w:val="22"/>
        </w:rPr>
        <w:t xml:space="preserve">: 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Pr="00F9370D">
        <w:rPr>
          <w:rFonts w:ascii="Arial Narrow" w:hAnsi="Arial Narrow" w:cs="Noto Sans"/>
          <w:sz w:val="22"/>
          <w:szCs w:val="22"/>
        </w:rPr>
        <w:t xml:space="preserve">términos de lo establecido en la fracción </w:t>
      </w:r>
      <w:r w:rsidRPr="00F9370D">
        <w:rPr>
          <w:rFonts w:ascii="Arial Narrow" w:hAnsi="Arial Narrow" w:cs="Noto Sans"/>
          <w:b/>
          <w:sz w:val="22"/>
          <w:szCs w:val="22"/>
        </w:rPr>
        <w:t>III</w:t>
      </w:r>
      <w:r w:rsidRPr="00F9370D">
        <w:rPr>
          <w:rFonts w:ascii="Arial Narrow" w:hAnsi="Arial Narrow" w:cs="Noto Sans"/>
          <w:sz w:val="22"/>
          <w:szCs w:val="22"/>
        </w:rPr>
        <w:t xml:space="preserve"> del artículo </w:t>
      </w:r>
      <w:r w:rsidRPr="00F9370D">
        <w:rPr>
          <w:rFonts w:ascii="Arial Narrow" w:hAnsi="Arial Narrow" w:cs="Noto Sans"/>
          <w:b/>
          <w:sz w:val="22"/>
          <w:szCs w:val="22"/>
        </w:rPr>
        <w:t>2</w:t>
      </w:r>
      <w:r w:rsidRPr="00F9370D">
        <w:rPr>
          <w:rFonts w:ascii="Arial Narrow" w:hAnsi="Arial Narrow" w:cs="Noto Sans"/>
          <w:sz w:val="22"/>
          <w:szCs w:val="22"/>
        </w:rPr>
        <w:t xml:space="preserve"> del RLAASSP.</w:t>
      </w:r>
    </w:p>
    <w:p w:rsidR="00160646" w:rsidRPr="00F9370D" w:rsidRDefault="00160646" w:rsidP="00160646">
      <w:pPr>
        <w:pStyle w:val="Prrafodelista"/>
        <w:ind w:left="567"/>
        <w:rPr>
          <w:rFonts w:ascii="Arial Narrow" w:eastAsia="Calibri" w:hAnsi="Arial Narrow" w:cs="Noto Sans"/>
          <w:iCs/>
          <w:noProof/>
          <w:sz w:val="22"/>
          <w:szCs w:val="22"/>
          <w:highlight w:val="yellow"/>
        </w:rPr>
      </w:pPr>
    </w:p>
    <w:p w:rsidR="00160646" w:rsidRPr="00F9370D" w:rsidRDefault="00160646" w:rsidP="00EC1D24">
      <w:pPr>
        <w:pStyle w:val="Prrafodelista"/>
        <w:numPr>
          <w:ilvl w:val="0"/>
          <w:numId w:val="38"/>
        </w:numPr>
        <w:ind w:left="567" w:right="-234"/>
        <w:jc w:val="both"/>
        <w:rPr>
          <w:rFonts w:ascii="Arial Narrow" w:eastAsia="Calibri" w:hAnsi="Arial Narrow" w:cs="Noto Sans"/>
          <w:iCs/>
          <w:noProof/>
          <w:sz w:val="22"/>
          <w:szCs w:val="22"/>
        </w:rPr>
      </w:pPr>
      <w:r w:rsidRPr="00F9370D">
        <w:rPr>
          <w:rFonts w:ascii="Arial Narrow" w:eastAsia="Calibri" w:hAnsi="Arial Narrow" w:cs="Noto Sans"/>
          <w:b/>
          <w:noProof/>
          <w:sz w:val="22"/>
          <w:szCs w:val="22"/>
        </w:rPr>
        <w:t>COFEPRIS:</w:t>
      </w:r>
      <w:r w:rsidRPr="00F9370D">
        <w:rPr>
          <w:rFonts w:ascii="Arial Narrow" w:eastAsia="Calibri" w:hAnsi="Arial Narrow" w:cs="Noto Sans"/>
          <w:noProof/>
          <w:sz w:val="22"/>
          <w:szCs w:val="22"/>
        </w:rPr>
        <w:t xml:space="preserve"> Comisión Federal para la Protección contra Riesgos Sanitarios.</w:t>
      </w:r>
    </w:p>
    <w:p w:rsidR="00160646" w:rsidRPr="00F9370D" w:rsidRDefault="00160646" w:rsidP="00160646">
      <w:pPr>
        <w:pStyle w:val="Prrafodelista"/>
        <w:ind w:left="567" w:right="-234"/>
        <w:rPr>
          <w:rFonts w:ascii="Arial Narrow" w:eastAsia="Calibri" w:hAnsi="Arial Narrow" w:cs="Noto Sans"/>
          <w:iCs/>
          <w:noProof/>
          <w:sz w:val="22"/>
          <w:szCs w:val="22"/>
        </w:rPr>
      </w:pPr>
    </w:p>
    <w:p w:rsidR="00160646" w:rsidRPr="00F9370D" w:rsidRDefault="00160646" w:rsidP="00EC1D24">
      <w:pPr>
        <w:pStyle w:val="Prrafodelista"/>
        <w:widowControl w:val="0"/>
        <w:numPr>
          <w:ilvl w:val="0"/>
          <w:numId w:val="38"/>
        </w:numPr>
        <w:suppressAutoHyphens w:val="0"/>
        <w:autoSpaceDE w:val="0"/>
        <w:autoSpaceDN w:val="0"/>
        <w:adjustRightInd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CompraNet</w:t>
      </w:r>
      <w:r w:rsidRPr="00F9370D">
        <w:rPr>
          <w:rFonts w:ascii="Arial Narrow" w:eastAsia="Calibri" w:hAnsi="Arial Narrow" w:cs="Noto Sans"/>
          <w:noProof/>
          <w:sz w:val="22"/>
          <w:szCs w:val="22"/>
        </w:rPr>
        <w:t xml:space="preserve">: Sistema Electrónico de Información Pública Gubernamental, administrado por la SHCP, con dirección electrónica en Internet:  </w:t>
      </w:r>
      <w:hyperlink r:id="rId13" w:history="1">
        <w:r w:rsidRPr="00F9370D">
          <w:rPr>
            <w:rStyle w:val="Hipervnculo"/>
            <w:rFonts w:ascii="Arial Narrow" w:eastAsia="Calibri" w:hAnsi="Arial Narrow" w:cs="Noto Sans"/>
            <w:noProof/>
            <w:sz w:val="22"/>
            <w:szCs w:val="22"/>
          </w:rPr>
          <w:t>https://upcp-compranet.hacienda.gob.mx/</w:t>
        </w:r>
      </w:hyperlink>
    </w:p>
    <w:p w:rsidR="00160646" w:rsidRPr="00F9370D" w:rsidRDefault="00160646" w:rsidP="00160646">
      <w:pPr>
        <w:pStyle w:val="Prrafodelista"/>
        <w:widowControl w:val="0"/>
        <w:suppressAutoHyphens w:val="0"/>
        <w:autoSpaceDE w:val="0"/>
        <w:autoSpaceDN w:val="0"/>
        <w:adjustRightInd w:val="0"/>
        <w:ind w:left="567" w:right="-234"/>
        <w:contextualSpacing/>
        <w:jc w:val="both"/>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Contrato:</w:t>
      </w:r>
      <w:r w:rsidRPr="00F9370D">
        <w:rPr>
          <w:rFonts w:ascii="Arial Narrow" w:eastAsia="Calibri" w:hAnsi="Arial Narrow" w:cs="Noto Sans"/>
          <w:noProof/>
          <w:sz w:val="22"/>
          <w:szCs w:val="22"/>
        </w:rPr>
        <w:t xml:space="preserve"> </w:t>
      </w:r>
      <w:r w:rsidRPr="00F9370D">
        <w:rPr>
          <w:rFonts w:ascii="Arial Narrow" w:hAnsi="Arial Narrow" w:cs="Noto Sans"/>
          <w:noProof/>
          <w:sz w:val="22"/>
          <w:szCs w:val="22"/>
          <w:lang w:eastAsia="es-MX"/>
        </w:rPr>
        <w:t xml:space="preserve">El acuerdo de voluntades para crear o transferir derechos y obligaciones, a través del cual se formaliza la adquisición o arrendamiento de bienes muebles o la prestación de servicios, </w:t>
      </w:r>
      <w:r w:rsidRPr="00F9370D">
        <w:rPr>
          <w:rFonts w:ascii="Arial Narrow" w:eastAsia="Calibri" w:hAnsi="Arial Narrow" w:cs="Noto Sans"/>
          <w:noProof/>
          <w:sz w:val="22"/>
          <w:szCs w:val="22"/>
        </w:rPr>
        <w:t>de conformidad al MAAGMAASSP.</w:t>
      </w:r>
    </w:p>
    <w:p w:rsidR="00160646" w:rsidRPr="00F9370D" w:rsidRDefault="00160646" w:rsidP="00160646">
      <w:pPr>
        <w:autoSpaceDE w:val="0"/>
        <w:autoSpaceDN w:val="0"/>
        <w:adjustRightInd w:val="0"/>
        <w:ind w:left="567" w:right="-234"/>
        <w:jc w:val="both"/>
        <w:rPr>
          <w:rFonts w:ascii="Arial Narrow" w:eastAsia="Calibri" w:hAnsi="Arial Narrow" w:cs="Noto Sans"/>
          <w:noProof/>
          <w:sz w:val="22"/>
          <w:szCs w:val="22"/>
          <w:lang w:eastAsia="es-MX"/>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Convocatoria: </w:t>
      </w:r>
      <w:r w:rsidRPr="00F9370D">
        <w:rPr>
          <w:rFonts w:ascii="Arial Narrow" w:eastAsia="Calibri" w:hAnsi="Arial Narrow" w:cs="Noto Sans"/>
          <w:noProof/>
          <w:sz w:val="22"/>
          <w:szCs w:val="22"/>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rsidR="00160646" w:rsidRPr="00F9370D" w:rsidRDefault="00160646" w:rsidP="00160646">
      <w:pPr>
        <w:pStyle w:val="Prrafodelista"/>
        <w:ind w:left="567"/>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Delegaciones Estatales o Regionales: </w:t>
      </w:r>
      <w:r w:rsidRPr="00F9370D">
        <w:rPr>
          <w:rFonts w:ascii="Arial Narrow" w:eastAsia="Calibri" w:hAnsi="Arial Narrow" w:cs="Noto Sans"/>
          <w:noProof/>
          <w:sz w:val="22"/>
          <w:szCs w:val="22"/>
        </w:rPr>
        <w:t xml:space="preserve">Son órganos de operación administrativa desconcentrada del IMSS, en términos de lo establecido en el artículo </w:t>
      </w:r>
      <w:r w:rsidRPr="00F9370D">
        <w:rPr>
          <w:rFonts w:ascii="Arial Narrow" w:eastAsia="Calibri" w:hAnsi="Arial Narrow" w:cs="Noto Sans"/>
          <w:b/>
          <w:noProof/>
          <w:sz w:val="22"/>
          <w:szCs w:val="22"/>
        </w:rPr>
        <w:t>2</w:t>
      </w:r>
      <w:r w:rsidRPr="00F9370D">
        <w:rPr>
          <w:rFonts w:ascii="Arial Narrow" w:eastAsia="Calibri" w:hAnsi="Arial Narrow" w:cs="Noto Sans"/>
          <w:noProof/>
          <w:sz w:val="22"/>
          <w:szCs w:val="22"/>
        </w:rPr>
        <w:t xml:space="preserve">, fracción </w:t>
      </w:r>
      <w:r w:rsidRPr="00F9370D">
        <w:rPr>
          <w:rFonts w:ascii="Arial Narrow" w:eastAsia="Calibri" w:hAnsi="Arial Narrow" w:cs="Noto Sans"/>
          <w:b/>
          <w:noProof/>
          <w:sz w:val="22"/>
          <w:szCs w:val="22"/>
        </w:rPr>
        <w:t>IV</w:t>
      </w:r>
      <w:r w:rsidRPr="00F9370D">
        <w:rPr>
          <w:rFonts w:ascii="Arial Narrow" w:eastAsia="Calibri" w:hAnsi="Arial Narrow" w:cs="Noto Sans"/>
          <w:noProof/>
          <w:sz w:val="22"/>
          <w:szCs w:val="22"/>
        </w:rPr>
        <w:t xml:space="preserve"> inciso </w:t>
      </w:r>
      <w:r w:rsidRPr="00F9370D">
        <w:rPr>
          <w:rFonts w:ascii="Arial Narrow" w:eastAsia="Calibri" w:hAnsi="Arial Narrow" w:cs="Noto Sans"/>
          <w:b/>
          <w:noProof/>
          <w:sz w:val="22"/>
          <w:szCs w:val="22"/>
        </w:rPr>
        <w:t>a)</w:t>
      </w:r>
      <w:r w:rsidRPr="00F9370D">
        <w:rPr>
          <w:rFonts w:ascii="Arial Narrow" w:eastAsia="Calibri" w:hAnsi="Arial Narrow" w:cs="Noto Sans"/>
          <w:noProof/>
          <w:sz w:val="22"/>
          <w:szCs w:val="22"/>
        </w:rPr>
        <w:t xml:space="preserve"> del Reglamento Interior del IMSS. </w:t>
      </w:r>
    </w:p>
    <w:p w:rsidR="00160646" w:rsidRPr="00F9370D" w:rsidRDefault="00160646" w:rsidP="00160646">
      <w:pPr>
        <w:pStyle w:val="Prrafodelista"/>
        <w:ind w:left="567"/>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DOF:</w:t>
      </w:r>
      <w:r w:rsidRPr="00F9370D">
        <w:rPr>
          <w:rFonts w:ascii="Arial Narrow" w:eastAsia="Calibri" w:hAnsi="Arial Narrow" w:cs="Noto Sans"/>
          <w:noProof/>
          <w:sz w:val="22"/>
          <w:szCs w:val="22"/>
        </w:rPr>
        <w:t xml:space="preserve"> Diario Oficial de la Federación. </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sz w:val="22"/>
          <w:szCs w:val="22"/>
        </w:rPr>
        <w:t xml:space="preserve">Entidad Convocante: </w:t>
      </w:r>
      <w:r w:rsidRPr="00F9370D">
        <w:rPr>
          <w:rFonts w:ascii="Arial Narrow" w:eastAsia="Calibri" w:hAnsi="Arial Narrow" w:cs="Noto Sans"/>
          <w:sz w:val="22"/>
          <w:szCs w:val="22"/>
        </w:rPr>
        <w:t>Instituto Mexicano del Seguro Social (IMSS).</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sz w:val="22"/>
          <w:szCs w:val="22"/>
        </w:rPr>
        <w:t>Escrito Libre:</w:t>
      </w:r>
      <w:r w:rsidRPr="00F9370D">
        <w:rPr>
          <w:rFonts w:ascii="Arial Narrow" w:eastAsia="Calibri" w:hAnsi="Arial Narrow" w:cs="Noto Sans"/>
          <w:sz w:val="22"/>
          <w:szCs w:val="22"/>
        </w:rPr>
        <w:t xml:space="preserve"> Documento que deberá cumplir como mínimo con los datos requeridos en la Convocatoria, sin importar el orden y/o ubicación del contenido.</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INAI: </w:t>
      </w:r>
      <w:r w:rsidRPr="00F9370D">
        <w:rPr>
          <w:rFonts w:ascii="Arial Narrow" w:eastAsia="Calibri" w:hAnsi="Arial Narrow" w:cs="Noto Sans"/>
          <w:noProof/>
          <w:sz w:val="22"/>
          <w:szCs w:val="22"/>
        </w:rPr>
        <w:t>Instituto Nacional de Transparencia, Acceso a la Información y Protección de Datos Personales.</w:t>
      </w:r>
    </w:p>
    <w:p w:rsidR="00160646" w:rsidRPr="00F9370D" w:rsidRDefault="00160646" w:rsidP="00160646">
      <w:pPr>
        <w:pStyle w:val="Prrafodelista"/>
        <w:ind w:left="567"/>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Instituto o IMSS:</w:t>
      </w:r>
      <w:r w:rsidRPr="00F9370D">
        <w:rPr>
          <w:rFonts w:ascii="Arial Narrow" w:eastAsia="Calibri" w:hAnsi="Arial Narrow" w:cs="Noto Sans"/>
          <w:noProof/>
          <w:sz w:val="22"/>
          <w:szCs w:val="22"/>
        </w:rPr>
        <w:t xml:space="preserve"> Instituto Mexicano del Seguro Social.</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ISR: </w:t>
      </w:r>
      <w:r w:rsidRPr="00F9370D">
        <w:rPr>
          <w:rFonts w:ascii="Arial Narrow" w:eastAsia="Calibri" w:hAnsi="Arial Narrow" w:cs="Noto Sans"/>
          <w:noProof/>
          <w:sz w:val="22"/>
          <w:szCs w:val="22"/>
        </w:rPr>
        <w:t>Impuesto Sobre la Renta</w:t>
      </w:r>
    </w:p>
    <w:p w:rsidR="00160646" w:rsidRPr="00F9370D" w:rsidRDefault="00160646" w:rsidP="00160646">
      <w:pPr>
        <w:pStyle w:val="Prrafodelista"/>
        <w:ind w:left="567" w:right="-234"/>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IVA:</w:t>
      </w:r>
      <w:r w:rsidRPr="00F9370D">
        <w:rPr>
          <w:rFonts w:ascii="Arial Narrow" w:eastAsia="Calibri" w:hAnsi="Arial Narrow" w:cs="Noto Sans"/>
          <w:noProof/>
          <w:sz w:val="22"/>
          <w:szCs w:val="22"/>
        </w:rPr>
        <w:t xml:space="preserve"> Impuesto al Valor Agregado.</w:t>
      </w:r>
    </w:p>
    <w:p w:rsidR="00160646" w:rsidRPr="00F9370D" w:rsidRDefault="00160646" w:rsidP="00160646">
      <w:pPr>
        <w:pStyle w:val="Prrafodelista"/>
        <w:ind w:left="567" w:right="-234"/>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LAASSP o Ley:</w:t>
      </w:r>
      <w:r w:rsidRPr="00F9370D">
        <w:rPr>
          <w:rFonts w:ascii="Arial Narrow" w:eastAsia="Calibri" w:hAnsi="Arial Narrow" w:cs="Noto Sans"/>
          <w:noProof/>
          <w:sz w:val="22"/>
          <w:szCs w:val="22"/>
        </w:rPr>
        <w:t xml:space="preserve"> Ley de Adquisiciones, Arrendamientos y Servicios del Sector Público.</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LFPDPPP</w:t>
      </w:r>
      <w:r w:rsidRPr="00F9370D">
        <w:rPr>
          <w:rFonts w:ascii="Arial Narrow" w:eastAsia="Calibri" w:hAnsi="Arial Narrow" w:cs="Noto Sans"/>
          <w:noProof/>
          <w:sz w:val="22"/>
          <w:szCs w:val="22"/>
        </w:rPr>
        <w:t xml:space="preserve">:Ley Federal de Protección de Datos Personales en Posesión de los Particulares. </w:t>
      </w:r>
    </w:p>
    <w:p w:rsidR="00160646" w:rsidRPr="00F9370D" w:rsidRDefault="00160646" w:rsidP="00160646">
      <w:pPr>
        <w:pStyle w:val="Prrafodelista"/>
        <w:ind w:left="567" w:right="-234"/>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LFPRH: </w:t>
      </w:r>
      <w:r w:rsidRPr="00F9370D">
        <w:rPr>
          <w:rFonts w:ascii="Arial Narrow" w:eastAsia="Calibri" w:hAnsi="Arial Narrow" w:cs="Noto Sans"/>
          <w:noProof/>
          <w:sz w:val="22"/>
          <w:szCs w:val="22"/>
        </w:rPr>
        <w:t>Ley Federal de Presupuesto y Responsabilidad Hacendaria.</w:t>
      </w:r>
    </w:p>
    <w:p w:rsidR="00160646" w:rsidRPr="00F9370D" w:rsidRDefault="00160646" w:rsidP="00160646">
      <w:pPr>
        <w:pStyle w:val="Prrafodelista"/>
        <w:ind w:left="567" w:right="-234"/>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LFTAIP: </w:t>
      </w:r>
      <w:r w:rsidRPr="00F9370D">
        <w:rPr>
          <w:rFonts w:ascii="Arial Narrow" w:eastAsia="Calibri" w:hAnsi="Arial Narrow" w:cs="Noto Sans"/>
          <w:noProof/>
          <w:sz w:val="22"/>
          <w:szCs w:val="22"/>
        </w:rPr>
        <w:t>Ley Federal de Transparencia y Acceso a la Información Pública.</w:t>
      </w:r>
    </w:p>
    <w:p w:rsidR="00160646" w:rsidRPr="00F9370D" w:rsidRDefault="00160646" w:rsidP="00160646">
      <w:pPr>
        <w:pStyle w:val="Prrafodelista"/>
        <w:ind w:left="567" w:right="-234"/>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LGPDPPSO: </w:t>
      </w:r>
      <w:r w:rsidRPr="00F9370D">
        <w:rPr>
          <w:rFonts w:ascii="Arial Narrow" w:eastAsia="Calibri" w:hAnsi="Arial Narrow" w:cs="Noto Sans"/>
          <w:noProof/>
          <w:sz w:val="22"/>
          <w:szCs w:val="22"/>
        </w:rPr>
        <w:t>Ley General de Proteccion de Datos Personales en Posesión de Sujetos Obligados.</w:t>
      </w: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LGTAIP: </w:t>
      </w:r>
      <w:r w:rsidRPr="00F9370D">
        <w:rPr>
          <w:rFonts w:ascii="Arial Narrow" w:eastAsia="Calibri" w:hAnsi="Arial Narrow" w:cs="Noto Sans"/>
          <w:noProof/>
          <w:sz w:val="22"/>
          <w:szCs w:val="22"/>
        </w:rPr>
        <w:t>Ley General de Transparencia y Acceso a la Información Pública.</w:t>
      </w:r>
    </w:p>
    <w:p w:rsidR="00160646" w:rsidRPr="00F9370D" w:rsidRDefault="00160646" w:rsidP="00160646">
      <w:pPr>
        <w:pStyle w:val="Prrafodelista"/>
        <w:ind w:left="567" w:right="-234"/>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lastRenderedPageBreak/>
        <w:t>Licitante</w:t>
      </w:r>
      <w:r w:rsidRPr="00F9370D">
        <w:rPr>
          <w:rFonts w:ascii="Arial Narrow" w:eastAsia="Calibri" w:hAnsi="Arial Narrow" w:cs="Noto Sans"/>
          <w:noProof/>
          <w:sz w:val="22"/>
          <w:szCs w:val="22"/>
        </w:rPr>
        <w:t xml:space="preserve"> La persona que participe en cualquier procedimiento de contratación, pudiendo ser nacional o extranjero de países con los que se cuente suscritos tratados de libre comercio con capitulo de compras gubernamentales celebrados por los Estados Unidos Mexicanos, en términos de lo establecido en el artículo </w:t>
      </w:r>
      <w:r w:rsidRPr="00F9370D">
        <w:rPr>
          <w:rFonts w:ascii="Arial Narrow" w:eastAsia="Calibri" w:hAnsi="Arial Narrow" w:cs="Noto Sans"/>
          <w:b/>
          <w:noProof/>
          <w:sz w:val="22"/>
          <w:szCs w:val="22"/>
        </w:rPr>
        <w:t>5</w:t>
      </w:r>
      <w:r w:rsidRPr="00F9370D">
        <w:rPr>
          <w:rFonts w:ascii="Arial Narrow" w:eastAsia="Calibri" w:hAnsi="Arial Narrow" w:cs="Noto Sans"/>
          <w:noProof/>
          <w:sz w:val="22"/>
          <w:szCs w:val="22"/>
        </w:rPr>
        <w:t xml:space="preserve">, fracción </w:t>
      </w:r>
      <w:r w:rsidRPr="00F9370D">
        <w:rPr>
          <w:rFonts w:ascii="Arial Narrow" w:eastAsia="Calibri" w:hAnsi="Arial Narrow" w:cs="Noto Sans"/>
          <w:b/>
          <w:noProof/>
          <w:sz w:val="22"/>
          <w:szCs w:val="22"/>
        </w:rPr>
        <w:t>VIII</w:t>
      </w:r>
      <w:r w:rsidRPr="00F9370D">
        <w:rPr>
          <w:rFonts w:ascii="Arial Narrow" w:eastAsia="Calibri" w:hAnsi="Arial Narrow" w:cs="Noto Sans"/>
          <w:noProof/>
          <w:sz w:val="22"/>
          <w:szCs w:val="22"/>
        </w:rPr>
        <w:t xml:space="preserve">. </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MAAGMAASSP:</w:t>
      </w:r>
      <w:r w:rsidRPr="00F9370D">
        <w:rPr>
          <w:rFonts w:ascii="Arial Narrow" w:hAnsi="Arial Narrow" w:cs="Noto Sans"/>
          <w:sz w:val="22"/>
          <w:szCs w:val="22"/>
        </w:rPr>
        <w:t xml:space="preserve"> </w:t>
      </w:r>
      <w:r w:rsidRPr="00F9370D">
        <w:rPr>
          <w:rFonts w:ascii="Arial Narrow" w:eastAsia="Calibri" w:hAnsi="Arial Narrow" w:cs="Noto Sans"/>
          <w:noProof/>
          <w:sz w:val="22"/>
          <w:szCs w:val="22"/>
        </w:rPr>
        <w:t>Manual Administrativo de Aplicación General en Materia de Adquisiciones, Arrendamientos y Servicios del Sector Público.</w:t>
      </w:r>
    </w:p>
    <w:p w:rsidR="00160646" w:rsidRPr="00F9370D" w:rsidRDefault="00160646" w:rsidP="00160646">
      <w:pPr>
        <w:pStyle w:val="Prrafodelista"/>
        <w:ind w:left="567" w:right="-234"/>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Medios Remotos de Comunicación Electrónica:</w:t>
      </w:r>
      <w:r w:rsidRPr="00F9370D">
        <w:rPr>
          <w:rFonts w:ascii="Arial Narrow" w:eastAsia="Calibri" w:hAnsi="Arial Narrow" w:cs="Noto Sans"/>
          <w:noProof/>
          <w:sz w:val="22"/>
          <w:szCs w:val="22"/>
        </w:rPr>
        <w:t xml:space="preserve"> Los dispositivos tecnológicos que permiten efectuar transmisión y recepción de datos, documentos electronicos y/o información a través de computadoras, líneas telefónicas, enlaces dedicados, microondas y similares.</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MIPYMES: </w:t>
      </w:r>
      <w:r w:rsidRPr="00F9370D">
        <w:rPr>
          <w:rFonts w:ascii="Arial Narrow" w:eastAsia="Calibri" w:hAnsi="Arial Narrow" w:cs="Noto Sans"/>
          <w:noProof/>
          <w:sz w:val="22"/>
          <w:szCs w:val="22"/>
        </w:rPr>
        <w:t xml:space="preserve">Las micro, pequeñas y medianas empresas de nacionalidad mexicana a que hace </w:t>
      </w:r>
      <w:r w:rsidRPr="00F9370D">
        <w:rPr>
          <w:rFonts w:ascii="Arial Narrow" w:eastAsia="Calibri" w:hAnsi="Arial Narrow" w:cs="Noto Sans"/>
          <w:iCs/>
          <w:noProof/>
          <w:sz w:val="22"/>
          <w:szCs w:val="22"/>
        </w:rPr>
        <w:t>referencia</w:t>
      </w:r>
      <w:r w:rsidRPr="00F9370D">
        <w:rPr>
          <w:rFonts w:ascii="Arial Narrow" w:eastAsia="Calibri" w:hAnsi="Arial Narrow" w:cs="Noto Sans"/>
          <w:noProof/>
          <w:sz w:val="22"/>
          <w:szCs w:val="22"/>
        </w:rPr>
        <w:t xml:space="preserve"> la Ley para el Desarrollo de la Competitividad de la Micro, Pequeña y Mediana Empresa.</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NOM:</w:t>
      </w:r>
      <w:r w:rsidRPr="00F9370D">
        <w:rPr>
          <w:rFonts w:ascii="Arial Narrow" w:eastAsia="Calibri" w:hAnsi="Arial Narrow" w:cs="Noto Sans"/>
          <w:noProof/>
          <w:sz w:val="22"/>
          <w:szCs w:val="22"/>
        </w:rPr>
        <w:t xml:space="preserve"> Norma Oficial Mexicana.</w:t>
      </w:r>
    </w:p>
    <w:p w:rsidR="00160646" w:rsidRPr="00F9370D" w:rsidRDefault="00160646" w:rsidP="00160646">
      <w:pPr>
        <w:pStyle w:val="Prrafodelista"/>
        <w:ind w:left="567"/>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NORMAS:</w:t>
      </w:r>
      <w:r w:rsidRPr="00F9370D">
        <w:rPr>
          <w:rFonts w:ascii="Arial Narrow" w:eastAsia="Calibri" w:hAnsi="Arial Narrow" w:cs="Noto Sans"/>
          <w:noProof/>
          <w:sz w:val="22"/>
          <w:szCs w:val="22"/>
        </w:rPr>
        <w:t xml:space="preserve"> Las Normas Oficiales Mexicanas, las Normas Mexicanas, según proceda, y a falta de éstas, las Normas Internacionales, de conformidad con lo dispuesto en la Ley de Infraestructura de la Calidad. </w:t>
      </w:r>
    </w:p>
    <w:p w:rsidR="00160646" w:rsidRPr="00F9370D" w:rsidRDefault="00160646" w:rsidP="00160646">
      <w:pPr>
        <w:pStyle w:val="Prrafodelista"/>
        <w:ind w:left="567"/>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Norma Institucional: </w:t>
      </w:r>
      <w:r w:rsidRPr="00F9370D">
        <w:rPr>
          <w:rFonts w:ascii="Arial Narrow" w:eastAsia="Calibri" w:hAnsi="Arial Narrow" w:cs="Noto Sans"/>
          <w:noProof/>
          <w:sz w:val="22"/>
          <w:szCs w:val="22"/>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OIC: </w:t>
      </w:r>
      <w:r w:rsidRPr="00F9370D">
        <w:rPr>
          <w:rFonts w:ascii="Arial Narrow" w:eastAsia="Calibri" w:hAnsi="Arial Narrow" w:cs="Noto Sans"/>
          <w:noProof/>
          <w:sz w:val="22"/>
          <w:szCs w:val="22"/>
        </w:rPr>
        <w:t>Órgano Interno de Control en el IMSS</w:t>
      </w: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 xml:space="preserve">OOAD: </w:t>
      </w:r>
      <w:r w:rsidRPr="00F9370D">
        <w:rPr>
          <w:rFonts w:ascii="Arial Narrow" w:eastAsia="Calibri" w:hAnsi="Arial Narrow" w:cs="Noto Sans"/>
          <w:noProof/>
          <w:sz w:val="22"/>
          <w:szCs w:val="22"/>
        </w:rPr>
        <w:t xml:space="preserve">Órganos de Operación Administrativa Desconcentrada los cuales conforme al artículo </w:t>
      </w:r>
      <w:r w:rsidRPr="00F9370D">
        <w:rPr>
          <w:rFonts w:ascii="Arial Narrow" w:eastAsia="Calibri" w:hAnsi="Arial Narrow" w:cs="Noto Sans"/>
          <w:b/>
          <w:noProof/>
          <w:sz w:val="22"/>
          <w:szCs w:val="22"/>
        </w:rPr>
        <w:t>2</w:t>
      </w:r>
      <w:r w:rsidRPr="00F9370D">
        <w:rPr>
          <w:rFonts w:ascii="Arial Narrow" w:eastAsia="Calibri" w:hAnsi="Arial Narrow" w:cs="Noto Sans"/>
          <w:noProof/>
          <w:sz w:val="22"/>
          <w:szCs w:val="22"/>
        </w:rPr>
        <w:t xml:space="preserve">, fracción </w:t>
      </w:r>
      <w:r w:rsidRPr="00F9370D">
        <w:rPr>
          <w:rFonts w:ascii="Arial Narrow" w:eastAsia="Calibri" w:hAnsi="Arial Narrow" w:cs="Noto Sans"/>
          <w:b/>
          <w:noProof/>
          <w:sz w:val="22"/>
          <w:szCs w:val="22"/>
        </w:rPr>
        <w:t>IV</w:t>
      </w:r>
      <w:r w:rsidRPr="00F9370D">
        <w:rPr>
          <w:rFonts w:ascii="Arial Narrow" w:eastAsia="Calibri" w:hAnsi="Arial Narrow" w:cs="Noto Sans"/>
          <w:noProof/>
          <w:sz w:val="22"/>
          <w:szCs w:val="22"/>
        </w:rPr>
        <w:t xml:space="preserve"> del Reglamento Interior de IMSS se conforman por las Delegaciones Estatales y Regionales, y las Unidades Médicas de Alta Especialidad.</w:t>
      </w:r>
    </w:p>
    <w:p w:rsidR="00160646" w:rsidRPr="00F9370D" w:rsidRDefault="00160646" w:rsidP="00160646">
      <w:pPr>
        <w:pStyle w:val="Prrafodelista"/>
        <w:ind w:left="567"/>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hAnsi="Arial Narrow" w:cs="Noto Sans"/>
          <w:b/>
          <w:bCs/>
          <w:color w:val="2F2F2F"/>
          <w:sz w:val="22"/>
          <w:szCs w:val="22"/>
          <w:shd w:val="clear" w:color="auto" w:fill="FFFFFF"/>
        </w:rPr>
        <w:t>Plataforma:</w:t>
      </w:r>
      <w:r w:rsidRPr="00F9370D">
        <w:rPr>
          <w:rFonts w:ascii="Arial Narrow" w:hAnsi="Arial Narrow" w:cs="Noto Sans"/>
          <w:color w:val="2F2F2F"/>
          <w:sz w:val="22"/>
          <w:szCs w:val="22"/>
          <w:shd w:val="clear" w:color="auto" w:fill="FFFFFF"/>
        </w:rPr>
        <w:t> la Plataforma Digital de Contrataciones Públicas;</w:t>
      </w:r>
    </w:p>
    <w:p w:rsidR="00160646" w:rsidRPr="00F9370D" w:rsidRDefault="00160646" w:rsidP="00160646">
      <w:pPr>
        <w:pStyle w:val="Prrafodelista"/>
        <w:ind w:left="567"/>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b/>
          <w:iCs/>
          <w:noProof/>
          <w:sz w:val="22"/>
          <w:szCs w:val="22"/>
        </w:rPr>
      </w:pPr>
      <w:r w:rsidRPr="00F9370D">
        <w:rPr>
          <w:rFonts w:ascii="Arial Narrow" w:eastAsia="Calibri" w:hAnsi="Arial Narrow" w:cs="Noto Sans"/>
          <w:b/>
          <w:noProof/>
          <w:sz w:val="22"/>
          <w:szCs w:val="22"/>
        </w:rPr>
        <w:t xml:space="preserve">POBALINES: </w:t>
      </w:r>
      <w:r w:rsidRPr="00F9370D">
        <w:rPr>
          <w:rFonts w:ascii="Arial Narrow" w:eastAsia="Calibri" w:hAnsi="Arial Narrow" w:cs="Noto Sans"/>
          <w:noProof/>
          <w:sz w:val="22"/>
          <w:szCs w:val="22"/>
        </w:rPr>
        <w:t xml:space="preserve">Politicas, Bases y Lineamientos en Materia de Adquisiciones, Arrendamientos y Servicios del IMSS. </w:t>
      </w:r>
    </w:p>
    <w:p w:rsidR="00160646" w:rsidRPr="00F9370D" w:rsidRDefault="00160646" w:rsidP="00160646">
      <w:pPr>
        <w:pStyle w:val="Prrafodelista"/>
        <w:ind w:left="567" w:right="-234"/>
        <w:rPr>
          <w:rFonts w:ascii="Arial Narrow" w:eastAsia="Calibri" w:hAnsi="Arial Narrow" w:cs="Noto Sans"/>
          <w:b/>
          <w:iC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b/>
          <w:noProof/>
          <w:sz w:val="22"/>
          <w:szCs w:val="22"/>
        </w:rPr>
      </w:pPr>
      <w:r w:rsidRPr="00F9370D">
        <w:rPr>
          <w:rFonts w:ascii="Arial Narrow" w:eastAsia="Calibri" w:hAnsi="Arial Narrow" w:cs="Noto Sans"/>
          <w:b/>
          <w:noProof/>
          <w:sz w:val="22"/>
          <w:szCs w:val="22"/>
        </w:rPr>
        <w:t>Proveedor:</w:t>
      </w:r>
      <w:r w:rsidRPr="00F9370D">
        <w:rPr>
          <w:rFonts w:ascii="Arial Narrow" w:eastAsia="Calibri" w:hAnsi="Arial Narrow" w:cs="Noto Sans"/>
          <w:noProof/>
          <w:sz w:val="22"/>
          <w:szCs w:val="22"/>
        </w:rPr>
        <w:t xml:space="preserve"> La persona física o moral que celebre contrato de adquisiciones, arrendamientos o servicios, conforme al articulo </w:t>
      </w:r>
      <w:r w:rsidRPr="00F9370D">
        <w:rPr>
          <w:rFonts w:ascii="Arial Narrow" w:eastAsia="Calibri" w:hAnsi="Arial Narrow" w:cs="Noto Sans"/>
          <w:b/>
          <w:noProof/>
          <w:sz w:val="22"/>
          <w:szCs w:val="22"/>
        </w:rPr>
        <w:t>5</w:t>
      </w:r>
      <w:r w:rsidRPr="00F9370D">
        <w:rPr>
          <w:rFonts w:ascii="Arial Narrow" w:eastAsia="Calibri" w:hAnsi="Arial Narrow" w:cs="Noto Sans"/>
          <w:noProof/>
          <w:sz w:val="22"/>
          <w:szCs w:val="22"/>
        </w:rPr>
        <w:t xml:space="preserve">, fracción </w:t>
      </w:r>
      <w:r w:rsidRPr="00F9370D">
        <w:rPr>
          <w:rFonts w:ascii="Arial Narrow" w:eastAsia="Calibri" w:hAnsi="Arial Narrow" w:cs="Noto Sans"/>
          <w:b/>
          <w:noProof/>
          <w:sz w:val="22"/>
          <w:szCs w:val="22"/>
        </w:rPr>
        <w:t>XVI</w:t>
      </w:r>
      <w:r w:rsidRPr="00F9370D">
        <w:rPr>
          <w:rFonts w:ascii="Arial Narrow" w:eastAsia="Calibri" w:hAnsi="Arial Narrow" w:cs="Noto Sans"/>
          <w:noProof/>
          <w:sz w:val="22"/>
          <w:szCs w:val="22"/>
        </w:rPr>
        <w:t xml:space="preserve"> de la LAASSP.</w:t>
      </w:r>
    </w:p>
    <w:p w:rsidR="00160646" w:rsidRPr="00F9370D" w:rsidRDefault="00160646" w:rsidP="00160646">
      <w:pPr>
        <w:pStyle w:val="Prrafodelista"/>
        <w:widowControl w:val="0"/>
        <w:ind w:left="567" w:right="-234"/>
        <w:contextualSpacing/>
        <w:jc w:val="both"/>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Reglamento o RLAASSP:</w:t>
      </w:r>
      <w:r w:rsidRPr="00F9370D">
        <w:rPr>
          <w:rFonts w:ascii="Arial Narrow" w:eastAsia="Calibri" w:hAnsi="Arial Narrow" w:cs="Noto Sans"/>
          <w:noProof/>
          <w:sz w:val="22"/>
          <w:szCs w:val="22"/>
        </w:rPr>
        <w:t xml:space="preserve"> Reglamento de la Ley de Adquisiciones, Arrendamientos y Servicios del </w:t>
      </w:r>
      <w:r w:rsidRPr="00F9370D">
        <w:rPr>
          <w:rFonts w:ascii="Arial Narrow" w:eastAsia="Calibri" w:hAnsi="Arial Narrow" w:cs="Noto Sans"/>
          <w:iCs/>
          <w:noProof/>
          <w:sz w:val="22"/>
          <w:szCs w:val="22"/>
        </w:rPr>
        <w:t>Sector</w:t>
      </w:r>
      <w:r w:rsidRPr="00F9370D">
        <w:rPr>
          <w:rFonts w:ascii="Arial Narrow" w:eastAsia="Calibri" w:hAnsi="Arial Narrow" w:cs="Noto Sans"/>
          <w:noProof/>
          <w:sz w:val="22"/>
          <w:szCs w:val="22"/>
        </w:rPr>
        <w:t xml:space="preserve"> Público.</w:t>
      </w:r>
    </w:p>
    <w:p w:rsidR="00160646" w:rsidRPr="00F9370D" w:rsidRDefault="00160646" w:rsidP="00160646">
      <w:pPr>
        <w:pStyle w:val="Prrafodelista"/>
        <w:widowControl w:val="0"/>
        <w:suppressAutoHyphens w:val="0"/>
        <w:ind w:left="567" w:right="-234"/>
        <w:contextualSpacing/>
        <w:jc w:val="both"/>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Resolución Miscelánea Fiscal</w:t>
      </w:r>
      <w:r w:rsidRPr="00F9370D">
        <w:rPr>
          <w:rFonts w:ascii="Arial Narrow" w:eastAsia="Calibri" w:hAnsi="Arial Narrow" w:cs="Noto Sans"/>
          <w:noProof/>
          <w:sz w:val="22"/>
          <w:szCs w:val="22"/>
        </w:rPr>
        <w:t>: 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rsidR="00160646" w:rsidRPr="00F9370D" w:rsidRDefault="00160646" w:rsidP="00160646">
      <w:pPr>
        <w:pStyle w:val="Prrafodelista"/>
        <w:widowControl w:val="0"/>
        <w:ind w:left="567" w:right="-234"/>
        <w:contextualSpacing/>
        <w:jc w:val="both"/>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SAT:</w:t>
      </w:r>
      <w:r w:rsidRPr="00F9370D">
        <w:rPr>
          <w:rFonts w:ascii="Arial Narrow" w:eastAsia="Calibri" w:hAnsi="Arial Narrow" w:cs="Noto Sans"/>
          <w:noProof/>
          <w:sz w:val="22"/>
          <w:szCs w:val="22"/>
        </w:rPr>
        <w:t xml:space="preserve"> Servicio de Administración Tributaria.</w:t>
      </w:r>
    </w:p>
    <w:p w:rsidR="00160646" w:rsidRPr="00F9370D" w:rsidRDefault="00160646" w:rsidP="00160646">
      <w:pPr>
        <w:pStyle w:val="Prrafodelista"/>
        <w:ind w:left="567" w:right="-234"/>
        <w:rPr>
          <w:rFonts w:ascii="Arial Narrow" w:eastAsia="Calibri" w:hAnsi="Arial Narrow" w:cs="Noto Sans"/>
          <w:b/>
          <w:bC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SABG:</w:t>
      </w:r>
      <w:r w:rsidRPr="00F9370D">
        <w:rPr>
          <w:rFonts w:ascii="Arial Narrow" w:eastAsia="Calibri" w:hAnsi="Arial Narrow" w:cs="Noto Sans"/>
          <w:noProof/>
          <w:sz w:val="22"/>
          <w:szCs w:val="22"/>
        </w:rPr>
        <w:t xml:space="preserve"> Secretaría Anticorrupción y Buen Gobierno.</w:t>
      </w:r>
    </w:p>
    <w:p w:rsidR="00160646" w:rsidRPr="00F9370D" w:rsidRDefault="00160646" w:rsidP="00160646">
      <w:pPr>
        <w:pStyle w:val="Prrafodelista"/>
        <w:ind w:left="567" w:right="-234"/>
        <w:rPr>
          <w:rFonts w:ascii="Arial Narrow" w:eastAsia="Calibri" w:hAnsi="Arial Narrow" w:cs="Noto Sans"/>
          <w:b/>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SHCP</w:t>
      </w:r>
      <w:r w:rsidRPr="00F9370D">
        <w:rPr>
          <w:rFonts w:ascii="Arial Narrow" w:eastAsia="Calibri" w:hAnsi="Arial Narrow" w:cs="Noto Sans"/>
          <w:noProof/>
          <w:sz w:val="22"/>
          <w:szCs w:val="22"/>
        </w:rPr>
        <w:t>: Secretaría de Hacienda y Crédito Público.</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lastRenderedPageBreak/>
        <w:t>SSA:</w:t>
      </w:r>
      <w:r w:rsidRPr="00F9370D">
        <w:rPr>
          <w:rFonts w:ascii="Arial Narrow" w:eastAsia="Calibri" w:hAnsi="Arial Narrow" w:cs="Noto Sans"/>
          <w:noProof/>
          <w:sz w:val="22"/>
          <w:szCs w:val="22"/>
        </w:rPr>
        <w:t xml:space="preserve"> Secretaría de Salud.</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Tratados:</w:t>
      </w:r>
      <w:r w:rsidRPr="00F9370D">
        <w:rPr>
          <w:rFonts w:ascii="Arial Narrow" w:eastAsia="Calibri" w:hAnsi="Arial Narrow" w:cs="Noto Sans"/>
          <w:noProof/>
          <w:sz w:val="22"/>
          <w:szCs w:val="22"/>
        </w:rPr>
        <w:t xml:space="preserve"> Los convenios regidos por el derecho internacional </w:t>
      </w:r>
      <w:r w:rsidRPr="00F9370D">
        <w:rPr>
          <w:rFonts w:ascii="Arial Narrow" w:eastAsia="Calibri" w:hAnsi="Arial Narrow" w:cs="Noto Sans"/>
          <w:iCs/>
          <w:noProof/>
          <w:sz w:val="22"/>
          <w:szCs w:val="22"/>
        </w:rPr>
        <w:t>público</w:t>
      </w:r>
      <w:r w:rsidRPr="00F9370D">
        <w:rPr>
          <w:rFonts w:ascii="Arial Narrow" w:eastAsia="Calibri" w:hAnsi="Arial Narrow" w:cs="Noto Sans"/>
          <w:noProof/>
          <w:sz w:val="22"/>
          <w:szCs w:val="22"/>
        </w:rPr>
        <w:t>, celebrados por escrito entre los gobiernos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rsidR="00160646" w:rsidRPr="00F9370D" w:rsidRDefault="00160646" w:rsidP="00160646">
      <w:pPr>
        <w:pStyle w:val="Prrafodelista"/>
        <w:ind w:left="567" w:right="-234"/>
        <w:rPr>
          <w:rFonts w:ascii="Arial Narrow" w:eastAsia="Calibri" w:hAnsi="Arial Narrow" w:cs="Noto Sans"/>
          <w:noProof/>
          <w:sz w:val="22"/>
          <w:szCs w:val="22"/>
        </w:rPr>
      </w:pPr>
    </w:p>
    <w:p w:rsidR="00160646" w:rsidRPr="00F9370D" w:rsidRDefault="00160646" w:rsidP="00EC1D24">
      <w:pPr>
        <w:pStyle w:val="Prrafodelista"/>
        <w:widowControl w:val="0"/>
        <w:numPr>
          <w:ilvl w:val="0"/>
          <w:numId w:val="38"/>
        </w:numPr>
        <w:suppressAutoHyphens w:val="0"/>
        <w:ind w:left="567" w:right="-234"/>
        <w:contextualSpacing/>
        <w:jc w:val="both"/>
        <w:rPr>
          <w:rFonts w:ascii="Arial Narrow" w:eastAsia="Calibri" w:hAnsi="Arial Narrow" w:cs="Noto Sans"/>
          <w:noProof/>
          <w:sz w:val="22"/>
          <w:szCs w:val="22"/>
        </w:rPr>
      </w:pPr>
      <w:r w:rsidRPr="00F9370D">
        <w:rPr>
          <w:rFonts w:ascii="Arial Narrow" w:eastAsia="Calibri" w:hAnsi="Arial Narrow" w:cs="Noto Sans"/>
          <w:b/>
          <w:noProof/>
          <w:sz w:val="22"/>
          <w:szCs w:val="22"/>
        </w:rPr>
        <w:t>UMA:</w:t>
      </w:r>
      <w:r w:rsidRPr="00F9370D">
        <w:rPr>
          <w:rFonts w:ascii="Arial Narrow" w:hAnsi="Arial Narrow" w:cs="Noto Sans"/>
          <w:sz w:val="22"/>
          <w:szCs w:val="22"/>
        </w:rPr>
        <w:t xml:space="preserve"> </w:t>
      </w:r>
      <w:r w:rsidRPr="00F9370D">
        <w:rPr>
          <w:rFonts w:ascii="Arial Narrow" w:eastAsia="Calibri" w:hAnsi="Arial Narrow" w:cs="Noto Sans"/>
          <w:noProof/>
          <w:sz w:val="22"/>
          <w:szCs w:val="22"/>
        </w:rPr>
        <w:t>Unidad de Medida y Actualización.</w:t>
      </w:r>
    </w:p>
    <w:p w:rsidR="00160646" w:rsidRPr="00F9370D" w:rsidRDefault="00160646" w:rsidP="00160646">
      <w:pPr>
        <w:pStyle w:val="Prrafodelista"/>
        <w:ind w:left="567" w:right="-234"/>
        <w:rPr>
          <w:rFonts w:ascii="Arial Narrow" w:eastAsia="Calibri" w:hAnsi="Arial Narrow" w:cs="Noto Sans"/>
          <w:noProof/>
          <w:sz w:val="22"/>
          <w:szCs w:val="22"/>
        </w:rPr>
      </w:pPr>
    </w:p>
    <w:p w:rsidR="00DF4389" w:rsidRPr="00F9370D" w:rsidRDefault="00160646" w:rsidP="00160646">
      <w:pPr>
        <w:suppressAutoHyphens w:val="0"/>
        <w:rPr>
          <w:rFonts w:ascii="Arial Narrow" w:hAnsi="Arial Narrow" w:cs="Arial"/>
          <w:sz w:val="22"/>
          <w:szCs w:val="22"/>
        </w:rPr>
      </w:pPr>
      <w:r w:rsidRPr="00F9370D">
        <w:rPr>
          <w:rFonts w:ascii="Arial Narrow" w:eastAsia="Calibri" w:hAnsi="Arial Narrow" w:cs="Noto Sans"/>
          <w:b/>
          <w:iCs/>
          <w:noProof/>
          <w:sz w:val="22"/>
          <w:szCs w:val="22"/>
        </w:rPr>
        <w:t>UMAE</w:t>
      </w:r>
      <w:r w:rsidRPr="00F9370D">
        <w:rPr>
          <w:rFonts w:ascii="Arial Narrow" w:eastAsia="Calibri" w:hAnsi="Arial Narrow" w:cs="Noto Sans"/>
          <w:iCs/>
          <w:noProof/>
          <w:sz w:val="22"/>
          <w:szCs w:val="22"/>
        </w:rPr>
        <w:t xml:space="preserve">: Unidades Médicas de Alta Especialidad, son órganos de operación administrativa desconcentrada del IMSS, que otorgan atención médica de 3er nivel en términos de lo establecido en el artículo </w:t>
      </w:r>
      <w:r w:rsidRPr="00F9370D">
        <w:rPr>
          <w:rFonts w:ascii="Arial Narrow" w:eastAsia="Calibri" w:hAnsi="Arial Narrow" w:cs="Noto Sans"/>
          <w:b/>
          <w:iCs/>
          <w:noProof/>
          <w:sz w:val="22"/>
          <w:szCs w:val="22"/>
        </w:rPr>
        <w:t>2</w:t>
      </w:r>
      <w:r w:rsidRPr="00F9370D">
        <w:rPr>
          <w:rFonts w:ascii="Arial Narrow" w:eastAsia="Calibri" w:hAnsi="Arial Narrow" w:cs="Noto Sans"/>
          <w:iCs/>
          <w:noProof/>
          <w:sz w:val="22"/>
          <w:szCs w:val="22"/>
        </w:rPr>
        <w:t xml:space="preserve">, fracción </w:t>
      </w:r>
      <w:r w:rsidRPr="00F9370D">
        <w:rPr>
          <w:rFonts w:ascii="Arial Narrow" w:eastAsia="Calibri" w:hAnsi="Arial Narrow" w:cs="Noto Sans"/>
          <w:b/>
          <w:iCs/>
          <w:noProof/>
          <w:sz w:val="22"/>
          <w:szCs w:val="22"/>
        </w:rPr>
        <w:t>IV</w:t>
      </w:r>
      <w:r w:rsidRPr="00F9370D">
        <w:rPr>
          <w:rFonts w:ascii="Arial Narrow" w:eastAsia="Calibri" w:hAnsi="Arial Narrow" w:cs="Noto Sans"/>
          <w:iCs/>
          <w:noProof/>
          <w:sz w:val="22"/>
          <w:szCs w:val="22"/>
        </w:rPr>
        <w:t xml:space="preserve"> inciso </w:t>
      </w:r>
      <w:r w:rsidRPr="00F9370D">
        <w:rPr>
          <w:rFonts w:ascii="Arial Narrow" w:eastAsia="Calibri" w:hAnsi="Arial Narrow" w:cs="Noto Sans"/>
          <w:b/>
          <w:iCs/>
          <w:noProof/>
          <w:sz w:val="22"/>
          <w:szCs w:val="22"/>
        </w:rPr>
        <w:t>b)</w:t>
      </w:r>
      <w:r w:rsidRPr="00F9370D">
        <w:rPr>
          <w:rFonts w:ascii="Arial Narrow" w:eastAsia="Calibri" w:hAnsi="Arial Narrow" w:cs="Noto Sans"/>
          <w:iCs/>
          <w:noProof/>
          <w:sz w:val="22"/>
          <w:szCs w:val="22"/>
        </w:rPr>
        <w:t xml:space="preserve"> del Reglamento</w:t>
      </w:r>
    </w:p>
    <w:p w:rsidR="00F43A72" w:rsidRPr="00F9370D" w:rsidRDefault="00F43A72" w:rsidP="00F43A72">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Narrow" w:hAnsi="Arial Narrow" w:cs="Arial"/>
          <w:szCs w:val="24"/>
        </w:rPr>
      </w:pPr>
    </w:p>
    <w:p w:rsidR="00A03C73" w:rsidRPr="00F9370D" w:rsidRDefault="00A03C73" w:rsidP="00EC1D24">
      <w:pPr>
        <w:pStyle w:val="Prrafodelista"/>
        <w:numPr>
          <w:ilvl w:val="0"/>
          <w:numId w:val="17"/>
        </w:numPr>
        <w:ind w:left="284" w:hanging="284"/>
        <w:jc w:val="both"/>
        <w:rPr>
          <w:rFonts w:ascii="Arial Narrow" w:hAnsi="Arial Narrow" w:cs="Arial"/>
          <w:b/>
          <w:szCs w:val="24"/>
        </w:rPr>
      </w:pPr>
      <w:r w:rsidRPr="00F9370D">
        <w:rPr>
          <w:rFonts w:ascii="Arial Narrow" w:hAnsi="Arial Narrow" w:cs="Arial"/>
          <w:b/>
          <w:szCs w:val="24"/>
        </w:rPr>
        <w:t>INFORMACION ESPEC</w:t>
      </w:r>
      <w:r w:rsidR="00DD6243" w:rsidRPr="00F9370D">
        <w:rPr>
          <w:rFonts w:ascii="Arial Narrow" w:hAnsi="Arial Narrow" w:cs="Arial"/>
          <w:b/>
          <w:szCs w:val="24"/>
        </w:rPr>
        <w:t>Í</w:t>
      </w:r>
      <w:r w:rsidRPr="00F9370D">
        <w:rPr>
          <w:rFonts w:ascii="Arial Narrow" w:hAnsi="Arial Narrow" w:cs="Arial"/>
          <w:b/>
          <w:szCs w:val="24"/>
        </w:rPr>
        <w:t>FICA DE LA LICITACION.</w:t>
      </w:r>
    </w:p>
    <w:p w:rsidR="00F708AD" w:rsidRPr="00F9370D" w:rsidRDefault="00F708AD" w:rsidP="00FD16BE">
      <w:pPr>
        <w:ind w:left="142"/>
        <w:jc w:val="both"/>
        <w:rPr>
          <w:rFonts w:ascii="Arial Narrow" w:hAnsi="Arial Narrow" w:cs="Arial"/>
          <w:sz w:val="22"/>
          <w:szCs w:val="22"/>
        </w:rPr>
      </w:pPr>
    </w:p>
    <w:p w:rsidR="00160646" w:rsidRPr="00F9370D" w:rsidRDefault="00160646" w:rsidP="00160646">
      <w:pPr>
        <w:jc w:val="both"/>
        <w:rPr>
          <w:rFonts w:ascii="Arial Narrow" w:hAnsi="Arial Narrow" w:cs="Arial"/>
          <w:b/>
          <w:bCs/>
          <w:sz w:val="26"/>
          <w:szCs w:val="32"/>
          <w:u w:val="single"/>
          <w:lang w:val="es-MX"/>
        </w:rPr>
      </w:pPr>
      <w:r w:rsidRPr="00F9370D">
        <w:rPr>
          <w:rFonts w:ascii="Arial Narrow" w:hAnsi="Arial Narrow" w:cs="Arial"/>
          <w:b/>
          <w:bCs/>
          <w:sz w:val="26"/>
          <w:szCs w:val="32"/>
          <w:u w:val="single"/>
        </w:rPr>
        <w:t xml:space="preserve">ADQUISICIÓN DE  </w:t>
      </w:r>
      <w:r w:rsidRPr="00F9370D">
        <w:rPr>
          <w:rFonts w:ascii="Arial Narrow" w:hAnsi="Arial Narrow" w:cs="Arial"/>
          <w:b/>
          <w:bCs/>
          <w:sz w:val="26"/>
          <w:szCs w:val="32"/>
          <w:u w:val="single"/>
          <w:lang w:val="es-MX"/>
        </w:rPr>
        <w:t>EQUIPOS, INSTRUMENTAL, ACCESORIOS MÉDICOS Y ARTÍCULOS DE COCINA Y COMEDOR, EJERCICIO 2025.</w:t>
      </w:r>
    </w:p>
    <w:p w:rsidR="002C1C49" w:rsidRPr="00F9370D" w:rsidRDefault="002C1C49" w:rsidP="00160646">
      <w:pPr>
        <w:jc w:val="both"/>
        <w:rPr>
          <w:rFonts w:ascii="Arial Narrow" w:hAnsi="Arial Narrow" w:cs="Arial"/>
          <w:sz w:val="22"/>
          <w:szCs w:val="22"/>
        </w:rPr>
      </w:pPr>
    </w:p>
    <w:p w:rsidR="008F5BE9" w:rsidRPr="00F9370D" w:rsidRDefault="008F5BE9" w:rsidP="00EC1D24">
      <w:pPr>
        <w:pStyle w:val="Prrafodelista"/>
        <w:numPr>
          <w:ilvl w:val="0"/>
          <w:numId w:val="18"/>
        </w:numPr>
        <w:ind w:left="284" w:hanging="284"/>
        <w:jc w:val="both"/>
        <w:rPr>
          <w:rFonts w:ascii="Arial Narrow" w:hAnsi="Arial Narrow" w:cs="Arial"/>
          <w:b/>
          <w:bCs/>
          <w:sz w:val="22"/>
          <w:szCs w:val="22"/>
        </w:rPr>
      </w:pPr>
      <w:r w:rsidRPr="00F9370D">
        <w:rPr>
          <w:rFonts w:ascii="Arial Narrow" w:hAnsi="Arial Narrow" w:cs="Arial"/>
          <w:b/>
          <w:bCs/>
          <w:sz w:val="22"/>
          <w:szCs w:val="22"/>
        </w:rPr>
        <w:t>IDIOMA EN QUE PODRAN PRESENTARSE LAS PROPO</w:t>
      </w:r>
      <w:r w:rsidR="00081249" w:rsidRPr="00F9370D">
        <w:rPr>
          <w:rFonts w:ascii="Arial Narrow" w:hAnsi="Arial Narrow" w:cs="Arial"/>
          <w:b/>
          <w:bCs/>
          <w:sz w:val="22"/>
          <w:szCs w:val="22"/>
        </w:rPr>
        <w:t>SICIONES, LOS ANEXOS TÉCNICOS Y</w:t>
      </w:r>
      <w:r w:rsidRPr="00F9370D">
        <w:rPr>
          <w:rFonts w:ascii="Arial Narrow" w:hAnsi="Arial Narrow" w:cs="Arial"/>
          <w:b/>
          <w:bCs/>
          <w:sz w:val="22"/>
          <w:szCs w:val="22"/>
        </w:rPr>
        <w:t xml:space="preserve"> EN SU CASO, LOS FOLLETOS QUE SE ACOMPAÑEN.</w:t>
      </w:r>
    </w:p>
    <w:p w:rsidR="008F5BE9" w:rsidRPr="00F9370D" w:rsidRDefault="008F5BE9" w:rsidP="00C36AEC">
      <w:pPr>
        <w:pStyle w:val="Sangra3detindependiente1"/>
        <w:ind w:left="0" w:firstLine="0"/>
        <w:rPr>
          <w:rFonts w:ascii="Arial Narrow" w:eastAsia="Calibri" w:hAnsi="Arial Narrow" w:cs="Noto Sans"/>
          <w:iCs/>
          <w:noProof/>
          <w:sz w:val="22"/>
          <w:szCs w:val="22"/>
          <w:lang w:val="es-ES"/>
        </w:rPr>
      </w:pPr>
    </w:p>
    <w:p w:rsidR="008F5BE9" w:rsidRPr="00F9370D" w:rsidRDefault="008F5BE9" w:rsidP="002B4398">
      <w:pPr>
        <w:ind w:left="142"/>
        <w:jc w:val="both"/>
        <w:rPr>
          <w:rFonts w:ascii="Arial Narrow" w:eastAsia="Calibri" w:hAnsi="Arial Narrow" w:cs="Noto Sans"/>
          <w:iCs/>
          <w:noProof/>
          <w:sz w:val="22"/>
          <w:szCs w:val="22"/>
        </w:rPr>
      </w:pPr>
      <w:r w:rsidRPr="00F9370D">
        <w:rPr>
          <w:rFonts w:ascii="Arial Narrow" w:eastAsia="Calibri" w:hAnsi="Arial Narrow" w:cs="Noto Sans"/>
          <w:iCs/>
          <w:noProof/>
          <w:sz w:val="22"/>
          <w:szCs w:val="22"/>
        </w:rPr>
        <w:t xml:space="preserve">Las proposiciones deberán presentarse por </w:t>
      </w:r>
      <w:r w:rsidR="004C5A13" w:rsidRPr="00F9370D">
        <w:rPr>
          <w:rFonts w:ascii="Arial Narrow" w:eastAsia="Calibri" w:hAnsi="Arial Narrow" w:cs="Noto Sans"/>
          <w:iCs/>
          <w:noProof/>
          <w:sz w:val="22"/>
          <w:szCs w:val="22"/>
        </w:rPr>
        <w:t xml:space="preserve">medios electrónicos, </w:t>
      </w:r>
      <w:r w:rsidRPr="00F9370D">
        <w:rPr>
          <w:rFonts w:ascii="Arial Narrow" w:eastAsia="Calibri" w:hAnsi="Arial Narrow" w:cs="Noto Sans"/>
          <w:iCs/>
          <w:noProof/>
          <w:sz w:val="22"/>
          <w:szCs w:val="22"/>
        </w:rPr>
        <w:t xml:space="preserve">solo en idioma español y </w:t>
      </w:r>
      <w:r w:rsidR="00C36AEC" w:rsidRPr="00F9370D">
        <w:rPr>
          <w:rFonts w:ascii="Arial Narrow" w:eastAsia="Calibri" w:hAnsi="Arial Narrow" w:cs="Noto Sans"/>
          <w:iCs/>
          <w:noProof/>
          <w:sz w:val="22"/>
          <w:szCs w:val="22"/>
        </w:rPr>
        <w:t>dirigido</w:t>
      </w:r>
      <w:r w:rsidRPr="00F9370D">
        <w:rPr>
          <w:rFonts w:ascii="Arial Narrow" w:eastAsia="Calibri" w:hAnsi="Arial Narrow" w:cs="Noto Sans"/>
          <w:iCs/>
          <w:noProof/>
          <w:sz w:val="22"/>
          <w:szCs w:val="22"/>
        </w:rPr>
        <w:t xml:space="preserve"> al área convocante.</w:t>
      </w:r>
    </w:p>
    <w:p w:rsidR="008F5BE9" w:rsidRPr="00F9370D" w:rsidRDefault="008F5BE9" w:rsidP="002B4398">
      <w:pPr>
        <w:pStyle w:val="Sangra3detindependiente1"/>
        <w:ind w:left="142" w:firstLine="0"/>
        <w:rPr>
          <w:rFonts w:ascii="Arial Narrow" w:eastAsia="Calibri" w:hAnsi="Arial Narrow" w:cs="Noto Sans"/>
          <w:iCs/>
          <w:noProof/>
          <w:sz w:val="22"/>
          <w:szCs w:val="22"/>
          <w:lang w:val="es-ES"/>
        </w:rPr>
      </w:pPr>
    </w:p>
    <w:p w:rsidR="008F5BE9" w:rsidRPr="00F9370D" w:rsidRDefault="008F5BE9" w:rsidP="002B4398">
      <w:pPr>
        <w:pStyle w:val="Sangra3detindependiente1"/>
        <w:ind w:left="142" w:firstLine="0"/>
        <w:rPr>
          <w:rFonts w:ascii="Arial Narrow" w:eastAsia="Calibri" w:hAnsi="Arial Narrow" w:cs="Noto Sans"/>
          <w:iCs/>
          <w:noProof/>
          <w:sz w:val="22"/>
          <w:szCs w:val="22"/>
          <w:lang w:val="es-ES"/>
        </w:rPr>
      </w:pPr>
      <w:r w:rsidRPr="00F9370D">
        <w:rPr>
          <w:rFonts w:ascii="Arial Narrow" w:eastAsia="Calibri" w:hAnsi="Arial Narrow" w:cs="Noto Sans"/>
          <w:iCs/>
          <w:noProof/>
          <w:sz w:val="22"/>
          <w:szCs w:val="22"/>
          <w:lang w:val="es-ES"/>
        </w:rPr>
        <w:t>En caso de que los bienes requieran de anexos técnicos, folletos, catálogos y/o fotografías, instructivos o manuales de uso para corroborar las especificaciones, características y calidad de los mismos, éstos deberán presentarse en idioma español.</w:t>
      </w:r>
    </w:p>
    <w:p w:rsidR="003140A2" w:rsidRPr="00F9370D" w:rsidRDefault="003140A2" w:rsidP="003140A2">
      <w:pPr>
        <w:spacing w:line="192" w:lineRule="exact"/>
        <w:jc w:val="both"/>
        <w:rPr>
          <w:rFonts w:ascii="Arial Narrow" w:eastAsia="Calibri" w:hAnsi="Arial Narrow" w:cs="Noto Sans"/>
          <w:iCs/>
          <w:noProof/>
          <w:sz w:val="22"/>
          <w:szCs w:val="22"/>
        </w:rPr>
      </w:pPr>
    </w:p>
    <w:p w:rsidR="00970535" w:rsidRPr="00F9370D" w:rsidRDefault="00970535" w:rsidP="003140A2">
      <w:pPr>
        <w:spacing w:line="192" w:lineRule="exact"/>
        <w:jc w:val="both"/>
        <w:rPr>
          <w:rFonts w:ascii="Arial Narrow" w:eastAsia="Calibri" w:hAnsi="Arial Narrow" w:cs="Noto Sans"/>
          <w:iCs/>
          <w:noProof/>
          <w:sz w:val="22"/>
          <w:szCs w:val="22"/>
        </w:rPr>
      </w:pPr>
    </w:p>
    <w:p w:rsidR="009F4F72" w:rsidRPr="00F9370D" w:rsidRDefault="00771A16" w:rsidP="00EC1D24">
      <w:pPr>
        <w:pStyle w:val="Prrafodelista"/>
        <w:numPr>
          <w:ilvl w:val="0"/>
          <w:numId w:val="19"/>
        </w:numPr>
        <w:ind w:left="284" w:hanging="284"/>
        <w:jc w:val="both"/>
        <w:rPr>
          <w:rFonts w:ascii="Arial Narrow" w:hAnsi="Arial Narrow" w:cs="Arial"/>
          <w:b/>
          <w:bCs/>
          <w:sz w:val="22"/>
          <w:szCs w:val="22"/>
        </w:rPr>
      </w:pPr>
      <w:r w:rsidRPr="00F9370D">
        <w:rPr>
          <w:rFonts w:ascii="Arial Narrow" w:hAnsi="Arial Narrow" w:cs="Arial"/>
          <w:b/>
          <w:bCs/>
          <w:sz w:val="22"/>
          <w:szCs w:val="22"/>
        </w:rPr>
        <w:t>DISPONIBILIDAD PRESUPUESTAL.</w:t>
      </w:r>
    </w:p>
    <w:p w:rsidR="002B4398" w:rsidRPr="00F9370D" w:rsidRDefault="002B4398" w:rsidP="00160646">
      <w:pPr>
        <w:pStyle w:val="Sangra3detindependiente1"/>
        <w:ind w:left="0" w:firstLine="0"/>
        <w:rPr>
          <w:rFonts w:ascii="Arial Narrow" w:eastAsia="Calibri" w:hAnsi="Arial Narrow" w:cs="Noto Sans"/>
          <w:iCs/>
          <w:noProof/>
          <w:sz w:val="22"/>
          <w:szCs w:val="22"/>
          <w:lang w:val="es-ES"/>
        </w:rPr>
      </w:pPr>
    </w:p>
    <w:p w:rsidR="00AA2F7D" w:rsidRPr="00F9370D" w:rsidRDefault="00AA2F7D" w:rsidP="00160646">
      <w:pPr>
        <w:pStyle w:val="Sangra3detindependiente1"/>
        <w:ind w:left="0" w:firstLine="0"/>
        <w:rPr>
          <w:rFonts w:ascii="Arial Narrow" w:eastAsia="Calibri" w:hAnsi="Arial Narrow" w:cs="Noto Sans"/>
          <w:iCs/>
          <w:noProof/>
          <w:sz w:val="22"/>
          <w:szCs w:val="22"/>
          <w:lang w:val="es-ES"/>
        </w:rPr>
      </w:pPr>
      <w:r w:rsidRPr="00F9370D">
        <w:rPr>
          <w:rFonts w:ascii="Arial Narrow" w:eastAsia="Calibri" w:hAnsi="Arial Narrow" w:cs="Noto Sans"/>
          <w:iCs/>
          <w:noProof/>
          <w:sz w:val="22"/>
          <w:szCs w:val="22"/>
          <w:lang w:val="es-ES"/>
        </w:rPr>
        <w:t>El Instituto cuenta con disponibilidad presupuestal para ser ejercida en esta convocatoria.</w:t>
      </w:r>
    </w:p>
    <w:p w:rsidR="00500B25" w:rsidRPr="00F9370D" w:rsidRDefault="00500B25" w:rsidP="00500B25">
      <w:pPr>
        <w:pStyle w:val="Prrafodelista"/>
        <w:ind w:left="142" w:hanging="142"/>
        <w:rPr>
          <w:rFonts w:ascii="Arial Narrow" w:hAnsi="Arial Narrow" w:cs="Arial"/>
          <w:b/>
          <w:bCs/>
          <w:sz w:val="22"/>
          <w:szCs w:val="22"/>
        </w:rPr>
      </w:pPr>
    </w:p>
    <w:p w:rsidR="00771A16" w:rsidRPr="00F9370D" w:rsidRDefault="00771A16" w:rsidP="00771A16">
      <w:pPr>
        <w:spacing w:line="192" w:lineRule="exact"/>
        <w:jc w:val="both"/>
        <w:rPr>
          <w:rFonts w:ascii="Arial Narrow" w:hAnsi="Arial Narrow" w:cs="Arial"/>
          <w:sz w:val="22"/>
          <w:szCs w:val="22"/>
        </w:rPr>
      </w:pPr>
    </w:p>
    <w:p w:rsidR="00A03C73" w:rsidRPr="00F9370D" w:rsidRDefault="00A03C73" w:rsidP="00EC1D24">
      <w:pPr>
        <w:pStyle w:val="Prrafodelista"/>
        <w:numPr>
          <w:ilvl w:val="0"/>
          <w:numId w:val="17"/>
        </w:numPr>
        <w:ind w:left="284" w:hanging="284"/>
        <w:jc w:val="both"/>
        <w:rPr>
          <w:rFonts w:ascii="Arial Narrow" w:hAnsi="Arial Narrow" w:cs="Arial"/>
          <w:b/>
          <w:szCs w:val="24"/>
        </w:rPr>
      </w:pPr>
      <w:r w:rsidRPr="00F9370D">
        <w:rPr>
          <w:rFonts w:ascii="Arial Narrow" w:hAnsi="Arial Narrow" w:cs="Arial"/>
          <w:b/>
          <w:szCs w:val="24"/>
        </w:rPr>
        <w:t>DESCRIPCIÓN, UNIDAD Y CANTIDAD.</w:t>
      </w:r>
    </w:p>
    <w:p w:rsidR="00A03C73" w:rsidRPr="00F9370D" w:rsidRDefault="00A03C73" w:rsidP="00C36AEC">
      <w:pPr>
        <w:jc w:val="both"/>
        <w:rPr>
          <w:rFonts w:ascii="Arial Narrow" w:hAnsi="Arial Narrow" w:cs="Arial"/>
          <w:b/>
          <w:sz w:val="22"/>
          <w:szCs w:val="22"/>
        </w:rPr>
      </w:pPr>
    </w:p>
    <w:p w:rsidR="00A623BD" w:rsidRPr="00F9370D" w:rsidRDefault="00A623BD" w:rsidP="00A623BD">
      <w:pPr>
        <w:jc w:val="both"/>
        <w:rPr>
          <w:rFonts w:ascii="Arial Narrow" w:hAnsi="Arial Narrow" w:cs="Arial"/>
          <w:sz w:val="22"/>
          <w:szCs w:val="22"/>
        </w:rPr>
      </w:pPr>
      <w:r w:rsidRPr="00F9370D">
        <w:rPr>
          <w:rFonts w:ascii="Arial Narrow" w:hAnsi="Arial Narrow" w:cs="Arial"/>
          <w:sz w:val="22"/>
          <w:szCs w:val="22"/>
        </w:rPr>
        <w:t xml:space="preserve">Los licitantes, para la presentación de sus proposiciones, deberán ajustarse estrictamente a los requisitos y especificaciones previstos en esta Convocatoria, describiendo en forma amplia y detallada los bienes que estén ofertando conforme al </w:t>
      </w:r>
      <w:r w:rsidRPr="00F9370D">
        <w:rPr>
          <w:rFonts w:ascii="Arial Narrow" w:hAnsi="Arial Narrow" w:cs="Arial"/>
          <w:b/>
          <w:sz w:val="22"/>
          <w:szCs w:val="22"/>
        </w:rPr>
        <w:t>Anexo Nú</w:t>
      </w:r>
      <w:r w:rsidR="009B4A7F" w:rsidRPr="00F9370D">
        <w:rPr>
          <w:rFonts w:ascii="Arial Narrow" w:hAnsi="Arial Narrow" w:cs="Arial"/>
          <w:b/>
          <w:sz w:val="22"/>
          <w:szCs w:val="22"/>
        </w:rPr>
        <w:t xml:space="preserve">mero 1 (Uno) REQUERIMIENTO, 1 </w:t>
      </w:r>
      <w:r w:rsidR="00165039" w:rsidRPr="00F9370D">
        <w:rPr>
          <w:rFonts w:ascii="Arial Narrow" w:hAnsi="Arial Narrow" w:cs="Arial"/>
          <w:b/>
          <w:sz w:val="22"/>
          <w:szCs w:val="22"/>
        </w:rPr>
        <w:t>A</w:t>
      </w:r>
      <w:r w:rsidR="002C1C49" w:rsidRPr="00F9370D">
        <w:rPr>
          <w:rFonts w:ascii="Arial Narrow" w:hAnsi="Arial Narrow" w:cs="Arial"/>
          <w:b/>
          <w:sz w:val="22"/>
          <w:szCs w:val="22"/>
        </w:rPr>
        <w:t xml:space="preserve"> ESPECIFICACIONES TÉCNICAS</w:t>
      </w:r>
      <w:r w:rsidRPr="00F9370D">
        <w:rPr>
          <w:rFonts w:ascii="Arial Narrow" w:hAnsi="Arial Narrow" w:cs="Arial"/>
          <w:b/>
          <w:bCs/>
          <w:sz w:val="22"/>
          <w:szCs w:val="22"/>
        </w:rPr>
        <w:t>,</w:t>
      </w:r>
      <w:r w:rsidRPr="00F9370D">
        <w:rPr>
          <w:rFonts w:ascii="Arial Narrow" w:hAnsi="Arial Narrow" w:cs="Arial"/>
          <w:bCs/>
          <w:sz w:val="22"/>
          <w:szCs w:val="22"/>
        </w:rPr>
        <w:t xml:space="preserve"> </w:t>
      </w:r>
      <w:r w:rsidRPr="00F9370D">
        <w:rPr>
          <w:rFonts w:ascii="Arial Narrow" w:hAnsi="Arial Narrow" w:cs="Arial"/>
          <w:sz w:val="22"/>
          <w:szCs w:val="22"/>
        </w:rPr>
        <w:t>describiendo en forma amplia y detallada los bienes que estén ofertando indicando partida, clave, concepto, marca, modelo, fabricante y país de fabricación.</w:t>
      </w:r>
    </w:p>
    <w:p w:rsidR="00A623BD" w:rsidRPr="00F9370D" w:rsidRDefault="00A623BD" w:rsidP="00A623BD">
      <w:pPr>
        <w:jc w:val="both"/>
        <w:rPr>
          <w:rFonts w:ascii="Arial Narrow" w:hAnsi="Arial Narrow" w:cs="Arial"/>
          <w:sz w:val="22"/>
          <w:szCs w:val="22"/>
        </w:rPr>
      </w:pPr>
    </w:p>
    <w:p w:rsidR="00A623BD" w:rsidRPr="00F9370D" w:rsidRDefault="00A623BD" w:rsidP="00A623BD">
      <w:pPr>
        <w:jc w:val="both"/>
        <w:rPr>
          <w:rFonts w:ascii="Arial Narrow" w:hAnsi="Arial Narrow" w:cs="Arial"/>
          <w:sz w:val="22"/>
          <w:szCs w:val="22"/>
        </w:rPr>
      </w:pPr>
      <w:r w:rsidRPr="00F9370D">
        <w:rPr>
          <w:rFonts w:ascii="Arial Narrow" w:hAnsi="Arial Narrow"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rsidR="00A623BD" w:rsidRPr="00F9370D" w:rsidRDefault="00A623BD" w:rsidP="00A623BD">
      <w:pPr>
        <w:jc w:val="both"/>
        <w:rPr>
          <w:rFonts w:ascii="Arial Narrow" w:hAnsi="Arial Narrow" w:cs="Arial"/>
          <w:sz w:val="22"/>
          <w:szCs w:val="22"/>
        </w:rPr>
      </w:pPr>
    </w:p>
    <w:p w:rsidR="00A623BD" w:rsidRPr="00F9370D" w:rsidRDefault="00A623BD" w:rsidP="00A623BD">
      <w:pPr>
        <w:jc w:val="both"/>
        <w:rPr>
          <w:rFonts w:ascii="Arial Narrow" w:hAnsi="Arial Narrow" w:cs="Arial"/>
          <w:sz w:val="22"/>
          <w:szCs w:val="22"/>
        </w:rPr>
      </w:pPr>
      <w:r w:rsidRPr="00F9370D">
        <w:rPr>
          <w:rFonts w:ascii="Arial Narrow" w:hAnsi="Arial Narrow" w:cs="Arial"/>
          <w:sz w:val="22"/>
          <w:szCs w:val="22"/>
        </w:rPr>
        <w:t>Las condiciones contenidas en la presente convocatoria a la licitación y en las proposiciones presentadas por los licit</w:t>
      </w:r>
      <w:r w:rsidR="003526B2">
        <w:rPr>
          <w:rFonts w:ascii="Arial Narrow" w:hAnsi="Arial Narrow" w:cs="Arial"/>
          <w:sz w:val="22"/>
          <w:szCs w:val="22"/>
        </w:rPr>
        <w:t>antes no podrán ser negociadas.</w:t>
      </w:r>
    </w:p>
    <w:p w:rsidR="00A623BD" w:rsidRPr="00F9370D" w:rsidRDefault="00A623BD" w:rsidP="00A623BD">
      <w:pPr>
        <w:ind w:left="720"/>
        <w:jc w:val="both"/>
        <w:rPr>
          <w:rFonts w:ascii="Arial Narrow" w:hAnsi="Arial Narrow" w:cs="Arial"/>
          <w:sz w:val="22"/>
          <w:szCs w:val="22"/>
        </w:rPr>
      </w:pPr>
    </w:p>
    <w:p w:rsidR="00A623BD" w:rsidRPr="00F9370D" w:rsidRDefault="00A623BD" w:rsidP="00A623BD">
      <w:pPr>
        <w:jc w:val="both"/>
        <w:rPr>
          <w:rFonts w:ascii="Arial Narrow" w:hAnsi="Arial Narrow" w:cs="Arial"/>
          <w:b/>
          <w:sz w:val="22"/>
          <w:szCs w:val="22"/>
        </w:rPr>
      </w:pPr>
      <w:r w:rsidRPr="00F9370D">
        <w:rPr>
          <w:rFonts w:ascii="Arial Narrow" w:hAnsi="Arial Narrow" w:cs="Arial"/>
          <w:sz w:val="22"/>
          <w:szCs w:val="22"/>
        </w:rPr>
        <w:lastRenderedPageBreak/>
        <w:t xml:space="preserve">El licitante deberá describir con precisión toda su oferta, puntualizando fielmente las características que son propias de su artículo (tales como dimensiones, peso, material, etc.), pudiendo incluir especificaciones que superen y comprendan las solicitadas, en la columna que corresponde a la </w:t>
      </w:r>
      <w:r w:rsidRPr="00F9370D">
        <w:rPr>
          <w:rFonts w:ascii="Arial Narrow" w:hAnsi="Arial Narrow" w:cs="Arial"/>
          <w:b/>
          <w:sz w:val="22"/>
          <w:szCs w:val="22"/>
        </w:rPr>
        <w:t>DESCRIPCIÓN TÉCNICA DEL LICITANTE.</w:t>
      </w:r>
    </w:p>
    <w:p w:rsidR="00A623BD" w:rsidRPr="00F9370D" w:rsidRDefault="00A623BD" w:rsidP="00A623BD">
      <w:pPr>
        <w:ind w:left="720"/>
        <w:jc w:val="both"/>
        <w:rPr>
          <w:rFonts w:ascii="Arial Narrow" w:hAnsi="Arial Narrow" w:cs="Arial"/>
          <w:sz w:val="22"/>
          <w:szCs w:val="22"/>
        </w:rPr>
      </w:pPr>
    </w:p>
    <w:p w:rsidR="00A623BD" w:rsidRPr="00F9370D" w:rsidRDefault="00A623BD" w:rsidP="00A623BD">
      <w:pPr>
        <w:jc w:val="both"/>
        <w:rPr>
          <w:rFonts w:ascii="Arial Narrow" w:hAnsi="Arial Narrow" w:cs="Arial"/>
          <w:sz w:val="22"/>
          <w:szCs w:val="22"/>
        </w:rPr>
      </w:pPr>
      <w:r w:rsidRPr="00F9370D">
        <w:rPr>
          <w:rFonts w:ascii="Arial Narrow" w:hAnsi="Arial Narrow" w:cs="Arial"/>
          <w:sz w:val="22"/>
          <w:szCs w:val="22"/>
        </w:rPr>
        <w:t>En tratándose de bienes que para su operación requieran de software, éste deberá ser en idioma español para todos sus componentes.</w:t>
      </w:r>
    </w:p>
    <w:p w:rsidR="00A623BD" w:rsidRPr="00F9370D" w:rsidRDefault="00A623BD" w:rsidP="00A623BD">
      <w:pPr>
        <w:jc w:val="both"/>
        <w:rPr>
          <w:rFonts w:ascii="Arial Narrow" w:hAnsi="Arial Narrow" w:cs="Arial"/>
          <w:sz w:val="22"/>
          <w:szCs w:val="22"/>
        </w:rPr>
      </w:pPr>
    </w:p>
    <w:p w:rsidR="00A623BD" w:rsidRPr="00F9370D" w:rsidRDefault="00A623BD" w:rsidP="00A623BD">
      <w:pPr>
        <w:jc w:val="both"/>
        <w:rPr>
          <w:rFonts w:ascii="Arial Narrow" w:hAnsi="Arial Narrow" w:cs="Arial"/>
          <w:sz w:val="22"/>
          <w:szCs w:val="22"/>
        </w:rPr>
      </w:pPr>
      <w:r w:rsidRPr="00F9370D">
        <w:rPr>
          <w:rFonts w:ascii="Arial Narrow" w:hAnsi="Arial Narrow" w:cs="Arial"/>
          <w:sz w:val="22"/>
          <w:szCs w:val="22"/>
        </w:rPr>
        <w:t>Cabe señalar, que todas las especificaciones incluyendo las dimensiones y el peso deberán señalarse en unidades del Sistema General de Unidades de Medida. (Ley Federal Sobre Metrología y Normalización).</w:t>
      </w:r>
    </w:p>
    <w:p w:rsidR="00A623BD" w:rsidRPr="00F9370D" w:rsidRDefault="00A623BD" w:rsidP="00A623BD">
      <w:pPr>
        <w:jc w:val="both"/>
        <w:rPr>
          <w:rFonts w:ascii="Arial Narrow" w:hAnsi="Arial Narrow" w:cs="Arial"/>
          <w:sz w:val="22"/>
          <w:szCs w:val="22"/>
        </w:rPr>
      </w:pPr>
    </w:p>
    <w:p w:rsidR="00A623BD" w:rsidRPr="00F9370D" w:rsidRDefault="00A623BD" w:rsidP="00A623BD">
      <w:pPr>
        <w:jc w:val="both"/>
        <w:rPr>
          <w:rFonts w:ascii="Arial Narrow" w:hAnsi="Arial Narrow" w:cs="Arial"/>
          <w:sz w:val="22"/>
          <w:szCs w:val="22"/>
        </w:rPr>
      </w:pPr>
      <w:r w:rsidRPr="00F9370D">
        <w:rPr>
          <w:rFonts w:ascii="Arial Narrow" w:hAnsi="Arial Narrow" w:cs="Arial"/>
          <w:sz w:val="22"/>
          <w:szCs w:val="22"/>
        </w:rPr>
        <w:t xml:space="preserve">En tratándose de bienes de inversión que requieran de instructivos y manuales de uso, se deberán presentar en idioma español y en su </w:t>
      </w:r>
      <w:r w:rsidR="006C4018" w:rsidRPr="00F9370D">
        <w:rPr>
          <w:rFonts w:ascii="Arial Narrow" w:hAnsi="Arial Narrow" w:cs="Arial"/>
          <w:sz w:val="22"/>
          <w:szCs w:val="22"/>
        </w:rPr>
        <w:t>caso, conforme</w:t>
      </w:r>
      <w:r w:rsidRPr="00F9370D">
        <w:rPr>
          <w:rFonts w:ascii="Arial Narrow" w:hAnsi="Arial Narrow" w:cs="Arial"/>
          <w:sz w:val="22"/>
          <w:szCs w:val="22"/>
        </w:rPr>
        <w:t xml:space="preserve"> a los marbetes autorizados por la Comisión Federal para la Protección contra Riesgos Sanitarios.</w:t>
      </w:r>
    </w:p>
    <w:p w:rsidR="00A623BD" w:rsidRPr="00F9370D" w:rsidRDefault="00A623BD" w:rsidP="00A623BD">
      <w:pPr>
        <w:jc w:val="both"/>
        <w:rPr>
          <w:rFonts w:ascii="Arial Narrow" w:hAnsi="Arial Narrow" w:cs="Arial"/>
          <w:sz w:val="22"/>
          <w:szCs w:val="22"/>
        </w:rPr>
      </w:pPr>
    </w:p>
    <w:p w:rsidR="00B202C0" w:rsidRPr="00F9370D" w:rsidRDefault="00B202C0" w:rsidP="00B202C0">
      <w:pPr>
        <w:pStyle w:val="Sangra3detindependiente1"/>
        <w:spacing w:line="276" w:lineRule="auto"/>
        <w:rPr>
          <w:rFonts w:ascii="Arial Narrow" w:hAnsi="Arial Narrow"/>
          <w:sz w:val="24"/>
          <w:szCs w:val="24"/>
          <w:lang w:val="es-ES"/>
        </w:rPr>
      </w:pPr>
      <w:r w:rsidRPr="00F9370D">
        <w:rPr>
          <w:rFonts w:ascii="Arial Narrow" w:hAnsi="Arial Narrow"/>
          <w:b/>
          <w:sz w:val="24"/>
          <w:szCs w:val="24"/>
          <w:lang w:val="es-ES"/>
        </w:rPr>
        <w:t>2.1.</w:t>
      </w:r>
      <w:r w:rsidRPr="00F9370D">
        <w:rPr>
          <w:rFonts w:ascii="Arial Narrow" w:hAnsi="Arial Narrow"/>
          <w:b/>
          <w:sz w:val="24"/>
          <w:szCs w:val="24"/>
          <w:lang w:val="es-ES"/>
        </w:rPr>
        <w:tab/>
        <w:t>CALIDAD</w:t>
      </w:r>
      <w:r w:rsidRPr="00F9370D">
        <w:rPr>
          <w:rFonts w:ascii="Arial Narrow" w:hAnsi="Arial Narrow"/>
          <w:sz w:val="24"/>
          <w:szCs w:val="24"/>
          <w:lang w:val="es-ES"/>
        </w:rPr>
        <w:t>.</w:t>
      </w:r>
    </w:p>
    <w:p w:rsidR="00B202C0" w:rsidRPr="00F9370D" w:rsidRDefault="00B202C0" w:rsidP="00B202C0">
      <w:pPr>
        <w:pStyle w:val="Sangra3detindependiente1"/>
        <w:spacing w:line="276" w:lineRule="auto"/>
        <w:rPr>
          <w:rFonts w:ascii="Arial Narrow" w:hAnsi="Arial Narrow"/>
          <w:sz w:val="22"/>
          <w:szCs w:val="22"/>
          <w:lang w:val="es-ES"/>
        </w:rPr>
      </w:pPr>
    </w:p>
    <w:p w:rsidR="006C2EB3" w:rsidRPr="00F9370D" w:rsidRDefault="006C2EB3" w:rsidP="006C2EB3">
      <w:pPr>
        <w:autoSpaceDE w:val="0"/>
        <w:autoSpaceDN w:val="0"/>
        <w:adjustRightInd w:val="0"/>
        <w:jc w:val="both"/>
        <w:rPr>
          <w:rFonts w:ascii="Arial Narrow" w:hAnsi="Arial Narrow" w:cs="Arial"/>
          <w:sz w:val="22"/>
          <w:szCs w:val="22"/>
          <w:lang w:eastAsia="es-MX"/>
        </w:rPr>
      </w:pPr>
      <w:r w:rsidRPr="00F9370D">
        <w:rPr>
          <w:rFonts w:ascii="Arial Narrow" w:hAnsi="Arial Narrow" w:cs="Arial"/>
          <w:sz w:val="22"/>
          <w:szCs w:val="22"/>
          <w:lang w:eastAsia="es-MX"/>
        </w:rPr>
        <w:t xml:space="preserve">Especificados en el </w:t>
      </w:r>
      <w:r w:rsidRPr="00F9370D">
        <w:rPr>
          <w:rFonts w:ascii="Arial Narrow" w:hAnsi="Arial Narrow" w:cs="Arial"/>
          <w:b/>
          <w:sz w:val="22"/>
          <w:szCs w:val="22"/>
          <w:lang w:eastAsia="es-MX"/>
        </w:rPr>
        <w:t xml:space="preserve">Anexo 1 (uno) </w:t>
      </w:r>
      <w:r w:rsidRPr="00F9370D">
        <w:rPr>
          <w:rFonts w:ascii="Arial Narrow" w:hAnsi="Arial Narrow" w:cs="Arial"/>
          <w:sz w:val="22"/>
          <w:szCs w:val="22"/>
          <w:lang w:eastAsia="es-MX"/>
        </w:rPr>
        <w:t>en la columna “Descripción”. Así mismo, deberá cumplir con la Norma Oficial Mexicana NOM-241-SSA1-2012, Buenas prácticas de fabricación para establecimientos dedicados a la fabricación de dispositivos médicos y la Norma Oficial Mexicana NOM-137-SSA1-1995, Información regulatoria-Especificaciones generales de etiquetado que deberán ostentar los dispositivos médicos, tanto de manufactura nacional como de procedencia extranjera.</w:t>
      </w:r>
    </w:p>
    <w:p w:rsidR="006C2EB3" w:rsidRPr="00F9370D" w:rsidRDefault="006C2EB3" w:rsidP="006C2EB3">
      <w:pPr>
        <w:autoSpaceDE w:val="0"/>
        <w:autoSpaceDN w:val="0"/>
        <w:adjustRightInd w:val="0"/>
        <w:jc w:val="both"/>
        <w:rPr>
          <w:rFonts w:ascii="Arial Narrow" w:hAnsi="Arial Narrow" w:cs="Arial"/>
          <w:sz w:val="22"/>
          <w:szCs w:val="22"/>
          <w:lang w:eastAsia="es-MX"/>
        </w:rPr>
      </w:pPr>
    </w:p>
    <w:p w:rsidR="006C2EB3" w:rsidRPr="00F9370D" w:rsidRDefault="006C2EB3" w:rsidP="006C2EB3">
      <w:pPr>
        <w:autoSpaceDE w:val="0"/>
        <w:autoSpaceDN w:val="0"/>
        <w:adjustRightInd w:val="0"/>
        <w:jc w:val="both"/>
        <w:rPr>
          <w:rFonts w:ascii="Arial Narrow" w:hAnsi="Arial Narrow" w:cs="Helvetica"/>
          <w:sz w:val="22"/>
          <w:szCs w:val="22"/>
          <w:lang w:eastAsia="es-MX"/>
        </w:rPr>
      </w:pPr>
      <w:r w:rsidRPr="00F9370D">
        <w:rPr>
          <w:rFonts w:ascii="Arial Narrow" w:hAnsi="Arial Narrow" w:cs="Helvetica"/>
          <w:sz w:val="22"/>
          <w:szCs w:val="22"/>
          <w:lang w:eastAsia="es-MX"/>
        </w:rPr>
        <w:t xml:space="preserve">Ambas normas se acreditarán mediante la presentación del Registro Sanitario, el cual incluye dentro de sus lineamientos el etiquetado acorde a las normatividad vigente y cumplimiento con las Buenas Prácticas de Fabricación conforme a la legislación sanitaria vigente. Así mismo, la solicitud de Registro Sanitario será parte de la evaluación técnica.  </w:t>
      </w:r>
    </w:p>
    <w:p w:rsidR="006C2EB3" w:rsidRPr="00F9370D" w:rsidRDefault="006C2EB3" w:rsidP="00B202C0">
      <w:pPr>
        <w:pStyle w:val="Sangra3detindependiente1"/>
        <w:spacing w:line="276" w:lineRule="auto"/>
        <w:rPr>
          <w:rFonts w:ascii="Arial Narrow" w:hAnsi="Arial Narrow"/>
          <w:sz w:val="22"/>
          <w:szCs w:val="22"/>
          <w:lang w:val="es-ES"/>
        </w:rPr>
      </w:pPr>
    </w:p>
    <w:p w:rsidR="00AD2694" w:rsidRPr="00F9370D" w:rsidRDefault="00CD28A5" w:rsidP="00CD28A5">
      <w:pPr>
        <w:pStyle w:val="Sangra3detindependiente1"/>
        <w:spacing w:line="276" w:lineRule="auto"/>
        <w:rPr>
          <w:rFonts w:ascii="Arial Narrow" w:hAnsi="Arial Narrow"/>
          <w:b/>
          <w:sz w:val="22"/>
          <w:szCs w:val="22"/>
          <w:lang w:val="es-ES"/>
        </w:rPr>
      </w:pPr>
      <w:r w:rsidRPr="00F9370D">
        <w:rPr>
          <w:rFonts w:ascii="Arial Narrow" w:hAnsi="Arial Narrow"/>
          <w:b/>
          <w:sz w:val="22"/>
          <w:szCs w:val="22"/>
          <w:lang w:val="es-ES"/>
        </w:rPr>
        <w:t>2.2 FOLLETOS, CATÁLOGOS, FOTOGRAFÍAS, MANUALES ENTRE OTROS</w:t>
      </w:r>
    </w:p>
    <w:p w:rsidR="006C2EB3" w:rsidRPr="00F9370D" w:rsidRDefault="006C2EB3" w:rsidP="006C2EB3">
      <w:pPr>
        <w:jc w:val="both"/>
        <w:rPr>
          <w:rFonts w:ascii="Arial Narrow" w:hAnsi="Arial Narrow" w:cs="Arial"/>
          <w:sz w:val="22"/>
          <w:szCs w:val="22"/>
        </w:rPr>
      </w:pPr>
    </w:p>
    <w:p w:rsidR="00643267" w:rsidRPr="00F9370D" w:rsidRDefault="00643267" w:rsidP="00643267">
      <w:pPr>
        <w:jc w:val="both"/>
        <w:rPr>
          <w:rFonts w:ascii="Arial Narrow" w:eastAsiaTheme="minorHAnsi" w:hAnsi="Arial Narrow" w:cs="Noto Sans"/>
        </w:rPr>
      </w:pPr>
      <w:r w:rsidRPr="00F9370D">
        <w:rPr>
          <w:rFonts w:ascii="Arial Narrow" w:hAnsi="Arial Narrow" w:cs="Noto Sans"/>
        </w:rPr>
        <w:t xml:space="preserve">Para todas las partidas ofertadas en las que participe el licitante deberá presentar fichas técnicas, catálogos, manuales, folletos, y/o fotografías en las que se puedan apreciar claramente las especificaciones técnicas tales como medidas o características solicitadas en el Requerimiento </w:t>
      </w:r>
      <w:r w:rsidRPr="00F9370D">
        <w:rPr>
          <w:rFonts w:ascii="Arial Narrow" w:hAnsi="Arial Narrow" w:cs="Noto Sans"/>
          <w:b/>
          <w:bCs/>
        </w:rPr>
        <w:t>ANEXO “ELEMENTOS TÉCNICOS DE LAS PARTIDAS”</w:t>
      </w:r>
      <w:r w:rsidRPr="00F9370D">
        <w:rPr>
          <w:rFonts w:ascii="Arial Narrow" w:hAnsi="Arial Narrow" w:cs="Noto Sans"/>
          <w:bCs/>
          <w:lang w:val="es-MX"/>
        </w:rPr>
        <w:t xml:space="preserve"> </w:t>
      </w:r>
      <w:r w:rsidRPr="00F9370D">
        <w:rPr>
          <w:rFonts w:ascii="Arial Narrow" w:hAnsi="Arial Narrow" w:cs="Noto Sans"/>
        </w:rPr>
        <w:t xml:space="preserve">identificando en forma específica y clara en los documentos que presente cada uno de los bienes que oferta con la partida y clave  que le corresponda. Cuando en un folleto, manual y/o hoja de catálogo aparezcan varias imágenes y/o especificaciones deberán señalar directamente la imagen y/o especificaciones que están proponiendo. No presentarlos o no identificarlos correctamente será causa de descalificación. </w:t>
      </w:r>
      <w:r w:rsidRPr="00F9370D">
        <w:rPr>
          <w:rFonts w:ascii="Arial Narrow" w:eastAsiaTheme="minorHAnsi" w:hAnsi="Arial Narrow" w:cs="Noto Sans"/>
        </w:rPr>
        <w:t xml:space="preserve">Las imágenes y/o especificaciones técnicas deberán ser </w:t>
      </w:r>
      <w:r w:rsidRPr="00F9370D">
        <w:rPr>
          <w:rFonts w:ascii="Arial Narrow" w:hAnsi="Arial Narrow" w:cs="Noto Sans"/>
          <w:bCs/>
          <w:u w:val="single"/>
          <w:lang w:val="es-MX"/>
        </w:rPr>
        <w:t>nítidas con la mejor resolución posible</w:t>
      </w:r>
      <w:r w:rsidRPr="00F9370D">
        <w:rPr>
          <w:rFonts w:ascii="Arial Narrow" w:eastAsiaTheme="minorHAnsi" w:hAnsi="Arial Narrow" w:cs="Noto Sans"/>
        </w:rPr>
        <w:t xml:space="preserve">, con imágenes de alta calidad (imágenes a color, no en escala de grises y no en blanco y negro), donde se distinga claramente características, marcas, modelos con claridad de los bienes ofertados llámense empaques y bienes ofertados. </w:t>
      </w:r>
    </w:p>
    <w:p w:rsidR="00643267" w:rsidRPr="00F9370D" w:rsidRDefault="00643267" w:rsidP="00643267">
      <w:pPr>
        <w:jc w:val="both"/>
        <w:rPr>
          <w:rFonts w:ascii="Arial Narrow" w:hAnsi="Arial Narrow" w:cs="Noto Sans"/>
        </w:rPr>
      </w:pPr>
    </w:p>
    <w:p w:rsidR="00643267" w:rsidRPr="00F9370D" w:rsidRDefault="00643267" w:rsidP="00643267">
      <w:pPr>
        <w:tabs>
          <w:tab w:val="left" w:pos="9781"/>
        </w:tabs>
        <w:ind w:right="49"/>
        <w:jc w:val="both"/>
        <w:rPr>
          <w:rFonts w:ascii="Arial Narrow" w:hAnsi="Arial Narrow" w:cs="Noto Sans"/>
          <w:bCs/>
          <w:lang w:val="es-MX"/>
        </w:rPr>
      </w:pPr>
      <w:r w:rsidRPr="00F9370D">
        <w:rPr>
          <w:rFonts w:ascii="Arial Narrow" w:hAnsi="Arial Narrow" w:cs="Noto Sans"/>
          <w:bCs/>
          <w:lang w:val="es-MX"/>
        </w:rPr>
        <w:t xml:space="preserve">Las imágenes que hagan referencia de los bienes a ofertar, deberán ser tamaño carta (21.95 cm x 27.94 cm), por cada imagen, sin presentar distorsiones en las mismas, ni </w:t>
      </w:r>
      <w:proofErr w:type="spellStart"/>
      <w:r w:rsidRPr="00F9370D">
        <w:rPr>
          <w:rFonts w:ascii="Arial Narrow" w:hAnsi="Arial Narrow" w:cs="Noto Sans"/>
          <w:bCs/>
          <w:lang w:val="es-MX"/>
        </w:rPr>
        <w:t>pixeleadas</w:t>
      </w:r>
      <w:proofErr w:type="spellEnd"/>
      <w:r w:rsidRPr="00F9370D">
        <w:rPr>
          <w:rFonts w:ascii="Arial Narrow" w:hAnsi="Arial Narrow" w:cs="Noto Sans"/>
          <w:bCs/>
          <w:lang w:val="es-MX"/>
        </w:rPr>
        <w:t>.</w:t>
      </w:r>
    </w:p>
    <w:p w:rsidR="00643267" w:rsidRPr="00F9370D" w:rsidRDefault="00643267" w:rsidP="00643267">
      <w:pPr>
        <w:jc w:val="both"/>
        <w:rPr>
          <w:rFonts w:ascii="Arial Narrow" w:hAnsi="Arial Narrow" w:cs="Noto Sans"/>
        </w:rPr>
      </w:pPr>
    </w:p>
    <w:p w:rsidR="00643267" w:rsidRPr="00F9370D" w:rsidRDefault="00643267" w:rsidP="00643267">
      <w:pPr>
        <w:jc w:val="both"/>
        <w:rPr>
          <w:rFonts w:ascii="Arial Narrow" w:hAnsi="Arial Narrow" w:cs="Noto Sans"/>
        </w:rPr>
      </w:pPr>
      <w:r w:rsidRPr="00F9370D">
        <w:rPr>
          <w:rFonts w:ascii="Arial Narrow" w:hAnsi="Arial Narrow" w:cs="Noto Sans"/>
        </w:rPr>
        <w:t xml:space="preserve">Los anexos técnicos, folletos y/o catálogos, instructivos o manuales de uso para corroborar las especificaciones, características y calidad de los mismos, deberán presentarse en el idioma del país de origen </w:t>
      </w:r>
      <w:r w:rsidRPr="00F9370D">
        <w:rPr>
          <w:rFonts w:ascii="Arial Narrow" w:hAnsi="Arial Narrow" w:cs="Noto Sans"/>
        </w:rPr>
        <w:lastRenderedPageBreak/>
        <w:t>de los bienes, en caso de venir en inglés, deberá de presentar la traducción simple al español, y en caso de venir en un idioma diferente al inglés, la traducción al español, deberá realizarse por un perito traductor autorizado.</w:t>
      </w:r>
    </w:p>
    <w:p w:rsidR="00643267" w:rsidRPr="00F9370D" w:rsidRDefault="00643267" w:rsidP="00643267">
      <w:pPr>
        <w:jc w:val="both"/>
        <w:rPr>
          <w:rFonts w:ascii="Arial Narrow" w:hAnsi="Arial Narrow" w:cs="Noto Sans"/>
        </w:rPr>
      </w:pPr>
      <w:r w:rsidRPr="00F9370D">
        <w:rPr>
          <w:rFonts w:ascii="Arial Narrow" w:hAnsi="Arial Narrow" w:cs="Noto Sans"/>
        </w:rPr>
        <w:t xml:space="preserve"> </w:t>
      </w:r>
    </w:p>
    <w:p w:rsidR="00643267" w:rsidRPr="00F9370D" w:rsidRDefault="00643267" w:rsidP="00643267">
      <w:pPr>
        <w:jc w:val="both"/>
        <w:rPr>
          <w:rFonts w:ascii="Arial Narrow" w:hAnsi="Arial Narrow" w:cs="Noto Sans"/>
        </w:rPr>
      </w:pPr>
      <w:r w:rsidRPr="00F9370D">
        <w:rPr>
          <w:rFonts w:ascii="Arial Narrow" w:hAnsi="Arial Narrow" w:cs="Noto Sans"/>
        </w:rPr>
        <w:t>La traducción podrá contener únicamente las páginas, secciones y/o párrafos que soporten sus proposiciones conforme al inciso y numeral correspondiente de la Proposición Técnica.</w:t>
      </w:r>
    </w:p>
    <w:p w:rsidR="00643267" w:rsidRPr="00F9370D" w:rsidRDefault="00643267" w:rsidP="00643267">
      <w:pPr>
        <w:jc w:val="both"/>
        <w:rPr>
          <w:rFonts w:ascii="Arial Narrow" w:hAnsi="Arial Narrow" w:cs="Noto Sans"/>
        </w:rPr>
      </w:pPr>
    </w:p>
    <w:p w:rsidR="00643267" w:rsidRPr="00F9370D" w:rsidRDefault="00643267" w:rsidP="00643267">
      <w:pPr>
        <w:jc w:val="both"/>
        <w:rPr>
          <w:rFonts w:ascii="Arial Narrow" w:hAnsi="Arial Narrow" w:cs="Noto Sans"/>
        </w:rPr>
      </w:pPr>
      <w:r w:rsidRPr="00F9370D">
        <w:rPr>
          <w:rFonts w:ascii="Arial Narrow" w:hAnsi="Arial Narrow" w:cs="Noto Sans"/>
        </w:rPr>
        <w:t>En tratándose de bienes de inversión que requieran de instructivos y manuales de uso, se deberán presentar en idioma español, conforme a los marbetes autorizados por la Comisión Federal para la Protección contra Riesgos Sanitarios.</w:t>
      </w:r>
    </w:p>
    <w:p w:rsidR="00643267" w:rsidRPr="00F9370D" w:rsidRDefault="00643267" w:rsidP="00643267">
      <w:pPr>
        <w:ind w:left="284" w:right="133"/>
        <w:jc w:val="both"/>
        <w:rPr>
          <w:rFonts w:ascii="Arial Narrow" w:hAnsi="Arial Narrow" w:cs="Noto Sans"/>
          <w:bCs/>
          <w:lang w:val="es-MX"/>
        </w:rPr>
      </w:pPr>
    </w:p>
    <w:p w:rsidR="00643267" w:rsidRPr="00F9370D" w:rsidRDefault="00643267" w:rsidP="00643267">
      <w:pPr>
        <w:jc w:val="both"/>
        <w:rPr>
          <w:rFonts w:ascii="Arial Narrow" w:hAnsi="Arial Narrow" w:cs="Noto Sans"/>
          <w:bCs/>
        </w:rPr>
      </w:pPr>
      <w:r w:rsidRPr="00F9370D">
        <w:rPr>
          <w:rFonts w:ascii="Arial Narrow" w:hAnsi="Arial Narrow" w:cs="Noto Sans"/>
          <w:bCs/>
        </w:rPr>
        <w:t xml:space="preserve">No se aceptarán propuestas que contengan ligas electrónicas, que dirijan al sitio web del fabricante de los insumos, para descargar los folletos. En caso de que algún participante las presente será causa de </w:t>
      </w:r>
      <w:proofErr w:type="spellStart"/>
      <w:r w:rsidRPr="00F9370D">
        <w:rPr>
          <w:rFonts w:ascii="Arial Narrow" w:hAnsi="Arial Narrow" w:cs="Noto Sans"/>
          <w:bCs/>
        </w:rPr>
        <w:t>desechamiento</w:t>
      </w:r>
      <w:proofErr w:type="spellEnd"/>
      <w:r w:rsidRPr="00F9370D">
        <w:rPr>
          <w:rFonts w:ascii="Arial Narrow" w:hAnsi="Arial Narrow" w:cs="Noto Sans"/>
          <w:bCs/>
        </w:rPr>
        <w:t xml:space="preserve"> de la propuesta.</w:t>
      </w:r>
    </w:p>
    <w:p w:rsidR="00643267" w:rsidRPr="00F9370D" w:rsidRDefault="00643267" w:rsidP="00643267">
      <w:pPr>
        <w:jc w:val="center"/>
        <w:rPr>
          <w:rFonts w:ascii="Arial Narrow" w:hAnsi="Arial Narrow" w:cs="Arial"/>
          <w:bCs/>
          <w:sz w:val="20"/>
        </w:rPr>
      </w:pPr>
    </w:p>
    <w:p w:rsidR="00643267" w:rsidRPr="00F9370D" w:rsidRDefault="00643267" w:rsidP="00643267">
      <w:pPr>
        <w:jc w:val="center"/>
        <w:rPr>
          <w:rFonts w:ascii="Arial Narrow" w:hAnsi="Arial Narrow" w:cs="Arial"/>
          <w:bCs/>
          <w:sz w:val="20"/>
        </w:rPr>
      </w:pPr>
    </w:p>
    <w:p w:rsidR="00FD16BE" w:rsidRPr="00F9370D" w:rsidRDefault="00FD16BE" w:rsidP="00FD16BE">
      <w:pPr>
        <w:jc w:val="both"/>
        <w:rPr>
          <w:rFonts w:ascii="Arial Narrow" w:hAnsi="Arial Narrow" w:cs="Arial"/>
          <w:b/>
          <w:bCs/>
          <w:sz w:val="22"/>
          <w:szCs w:val="22"/>
        </w:rPr>
      </w:pPr>
      <w:r w:rsidRPr="00F9370D">
        <w:rPr>
          <w:rFonts w:ascii="Arial Narrow" w:hAnsi="Arial Narrow" w:cs="Arial"/>
          <w:b/>
          <w:sz w:val="22"/>
          <w:szCs w:val="22"/>
        </w:rPr>
        <w:t>2.3</w:t>
      </w:r>
      <w:r w:rsidRPr="00F9370D">
        <w:rPr>
          <w:rFonts w:ascii="Arial Narrow" w:hAnsi="Arial Narrow"/>
          <w:b/>
          <w:sz w:val="22"/>
          <w:szCs w:val="22"/>
        </w:rPr>
        <w:t xml:space="preserve">.- </w:t>
      </w:r>
      <w:r w:rsidRPr="00F9370D">
        <w:rPr>
          <w:rFonts w:ascii="Arial Narrow" w:hAnsi="Arial Narrow" w:cs="Arial"/>
          <w:b/>
          <w:bCs/>
          <w:sz w:val="22"/>
          <w:szCs w:val="22"/>
        </w:rPr>
        <w:t>LICENCIAS, PERMISOS, REGISTROS, CERTIFICADOS O AUTORIZACIONES</w:t>
      </w:r>
    </w:p>
    <w:p w:rsidR="00FD16BE" w:rsidRPr="00F9370D" w:rsidRDefault="00FD16BE" w:rsidP="00FD16BE">
      <w:pPr>
        <w:pStyle w:val="Sangra3detindependiente1"/>
        <w:spacing w:line="276" w:lineRule="auto"/>
        <w:rPr>
          <w:rFonts w:ascii="Arial Narrow" w:hAnsi="Arial Narrow"/>
          <w:b/>
          <w:sz w:val="24"/>
          <w:szCs w:val="24"/>
        </w:rPr>
      </w:pPr>
    </w:p>
    <w:p w:rsidR="00643267" w:rsidRPr="00F9370D" w:rsidRDefault="00643267" w:rsidP="00643267">
      <w:pPr>
        <w:ind w:left="284" w:right="130"/>
        <w:jc w:val="both"/>
        <w:rPr>
          <w:rFonts w:ascii="Arial Narrow" w:hAnsi="Arial Narrow" w:cs="Noto Sans"/>
          <w:bCs/>
          <w:szCs w:val="24"/>
          <w:lang w:val="es-MX"/>
        </w:rPr>
      </w:pPr>
      <w:r w:rsidRPr="00F9370D">
        <w:rPr>
          <w:rFonts w:ascii="Arial Narrow" w:hAnsi="Arial Narrow" w:cs="Noto Sans"/>
          <w:bCs/>
          <w:szCs w:val="24"/>
          <w:lang w:val="es-MX"/>
        </w:rPr>
        <w:t>Los licitantes deberán acompañar a su propuesta técnica los documentos siguientes:</w:t>
      </w:r>
    </w:p>
    <w:p w:rsidR="00643267" w:rsidRPr="00F9370D" w:rsidRDefault="00643267" w:rsidP="00643267">
      <w:pPr>
        <w:ind w:left="284" w:right="130"/>
        <w:jc w:val="both"/>
        <w:rPr>
          <w:rFonts w:ascii="Arial Narrow" w:hAnsi="Arial Narrow" w:cs="Noto Sans"/>
          <w:bCs/>
          <w:szCs w:val="24"/>
          <w:lang w:val="es-MX"/>
        </w:rPr>
      </w:pPr>
    </w:p>
    <w:p w:rsidR="00643267" w:rsidRPr="00F9370D" w:rsidRDefault="00643267" w:rsidP="00643267">
      <w:pPr>
        <w:ind w:left="284" w:right="130"/>
        <w:jc w:val="both"/>
        <w:rPr>
          <w:rFonts w:ascii="Arial Narrow" w:hAnsi="Arial Narrow" w:cs="Noto Sans"/>
          <w:b/>
          <w:bCs/>
          <w:szCs w:val="24"/>
          <w:lang w:val="es-MX"/>
        </w:rPr>
      </w:pPr>
      <w:r w:rsidRPr="00F9370D">
        <w:rPr>
          <w:rFonts w:ascii="Arial Narrow" w:hAnsi="Arial Narrow" w:cs="Noto Sans"/>
          <w:b/>
          <w:bCs/>
          <w:szCs w:val="24"/>
          <w:lang w:val="es-MX"/>
        </w:rPr>
        <w:t>Para bienes Nacionales</w:t>
      </w:r>
    </w:p>
    <w:p w:rsidR="00643267" w:rsidRPr="00F9370D" w:rsidRDefault="00643267" w:rsidP="00643267">
      <w:pPr>
        <w:ind w:left="284" w:right="130"/>
        <w:jc w:val="both"/>
        <w:rPr>
          <w:rFonts w:ascii="Arial Narrow" w:hAnsi="Arial Narrow" w:cs="Noto Sans"/>
          <w:b/>
          <w:bCs/>
          <w:szCs w:val="24"/>
          <w:lang w:val="es-MX"/>
        </w:rPr>
      </w:pPr>
    </w:p>
    <w:p w:rsidR="00643267" w:rsidRPr="00F9370D" w:rsidRDefault="00643267" w:rsidP="00EC1D24">
      <w:pPr>
        <w:pStyle w:val="Prrafodelista"/>
        <w:numPr>
          <w:ilvl w:val="0"/>
          <w:numId w:val="39"/>
        </w:numPr>
        <w:suppressAutoHyphens w:val="0"/>
        <w:spacing w:after="160" w:line="259" w:lineRule="auto"/>
        <w:ind w:right="130"/>
        <w:contextualSpacing/>
        <w:jc w:val="both"/>
        <w:rPr>
          <w:rFonts w:ascii="Arial Narrow" w:hAnsi="Arial Narrow" w:cs="Noto Sans"/>
          <w:bCs/>
          <w:szCs w:val="24"/>
        </w:rPr>
      </w:pPr>
      <w:r w:rsidRPr="00F9370D">
        <w:rPr>
          <w:rFonts w:ascii="Arial Narrow" w:hAnsi="Arial Narrow" w:cs="Noto Sans"/>
          <w:bCs/>
          <w:szCs w:val="24"/>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rsidR="00643267" w:rsidRPr="00F9370D" w:rsidRDefault="00643267" w:rsidP="00EC1D24">
      <w:pPr>
        <w:pStyle w:val="Prrafodelista"/>
        <w:numPr>
          <w:ilvl w:val="0"/>
          <w:numId w:val="39"/>
        </w:numPr>
        <w:suppressAutoHyphens w:val="0"/>
        <w:spacing w:after="160" w:line="259" w:lineRule="auto"/>
        <w:ind w:right="130"/>
        <w:contextualSpacing/>
        <w:jc w:val="both"/>
        <w:rPr>
          <w:rFonts w:ascii="Arial Narrow" w:hAnsi="Arial Narrow" w:cs="Noto Sans"/>
          <w:bCs/>
          <w:szCs w:val="24"/>
        </w:rPr>
      </w:pPr>
      <w:r w:rsidRPr="00F9370D">
        <w:rPr>
          <w:rFonts w:ascii="Arial Narrow" w:hAnsi="Arial Narrow" w:cs="Noto Sans"/>
          <w:bCs/>
          <w:szCs w:val="24"/>
        </w:rPr>
        <w:t xml:space="preserve">Certificado de Buenas Prácticas de Fabricación, emitido por la Comisión Federal para la Protección contra Riesgos Sanitarios. </w:t>
      </w:r>
    </w:p>
    <w:p w:rsidR="00643267" w:rsidRPr="00F9370D" w:rsidRDefault="00643267" w:rsidP="00643267">
      <w:pPr>
        <w:ind w:left="284" w:right="130"/>
        <w:jc w:val="both"/>
        <w:rPr>
          <w:rFonts w:ascii="Arial Narrow" w:hAnsi="Arial Narrow" w:cs="Noto Sans"/>
          <w:bCs/>
          <w:szCs w:val="24"/>
          <w:lang w:val="es-MX"/>
        </w:rPr>
      </w:pPr>
      <w:r w:rsidRPr="00F9370D">
        <w:rPr>
          <w:rFonts w:ascii="Arial Narrow" w:hAnsi="Arial Narrow" w:cs="Noto Sans"/>
          <w:bCs/>
          <w:szCs w:val="24"/>
          <w:lang w:val="es-MX"/>
        </w:rPr>
        <w:t xml:space="preserve">Durante el procedimiento de licitación o durante la vigencia del (los) contrato (s) que, en su caso se adjudique (n), con motivo de la licitación, 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rsidR="00643267" w:rsidRPr="00F9370D" w:rsidRDefault="00643267" w:rsidP="00643267">
      <w:pPr>
        <w:ind w:left="284" w:right="130"/>
        <w:jc w:val="both"/>
        <w:rPr>
          <w:rFonts w:ascii="Arial Narrow" w:hAnsi="Arial Narrow" w:cs="Noto Sans"/>
          <w:bCs/>
          <w:szCs w:val="24"/>
          <w:lang w:val="es-MX"/>
        </w:rPr>
      </w:pPr>
    </w:p>
    <w:p w:rsidR="00643267" w:rsidRPr="00F9370D" w:rsidRDefault="00643267" w:rsidP="00643267">
      <w:pPr>
        <w:ind w:left="284" w:right="130"/>
        <w:jc w:val="both"/>
        <w:rPr>
          <w:rFonts w:ascii="Arial Narrow" w:hAnsi="Arial Narrow" w:cs="Noto Sans"/>
          <w:bCs/>
          <w:szCs w:val="24"/>
          <w:lang w:val="es-MX"/>
        </w:rPr>
      </w:pPr>
      <w:r w:rsidRPr="00F9370D">
        <w:rPr>
          <w:rFonts w:ascii="Arial Narrow" w:hAnsi="Arial Narrow" w:cs="Noto Sans"/>
          <w:bCs/>
          <w:szCs w:val="24"/>
          <w:lang w:val="es-MX"/>
        </w:rPr>
        <w:t>NOTA: “En caso de que no existan personas acreditadas por la Entidad Mexicana de Acreditación A.C. (EMA), el Instituto a través del área responsable, evaluará las especificaciones de los bienes conjuntamente con la metodología a emplear.”</w:t>
      </w:r>
    </w:p>
    <w:p w:rsidR="00643267" w:rsidRPr="00F9370D" w:rsidRDefault="00643267" w:rsidP="00643267">
      <w:pPr>
        <w:ind w:left="284" w:right="130"/>
        <w:jc w:val="both"/>
        <w:rPr>
          <w:rFonts w:ascii="Arial Narrow" w:hAnsi="Arial Narrow" w:cs="Noto Sans"/>
          <w:bCs/>
          <w:szCs w:val="24"/>
          <w:lang w:val="es-MX"/>
        </w:rPr>
      </w:pPr>
    </w:p>
    <w:p w:rsidR="00643267" w:rsidRPr="00F9370D" w:rsidRDefault="00643267" w:rsidP="00643267">
      <w:pPr>
        <w:ind w:left="284" w:right="130"/>
        <w:jc w:val="both"/>
        <w:rPr>
          <w:rFonts w:ascii="Arial Narrow" w:hAnsi="Arial Narrow" w:cs="Noto Sans"/>
          <w:b/>
          <w:bCs/>
          <w:szCs w:val="24"/>
          <w:lang w:val="es-MX"/>
        </w:rPr>
      </w:pPr>
      <w:r w:rsidRPr="00F9370D">
        <w:rPr>
          <w:rFonts w:ascii="Arial Narrow" w:hAnsi="Arial Narrow" w:cs="Noto Sans"/>
          <w:b/>
          <w:bCs/>
          <w:szCs w:val="24"/>
          <w:lang w:val="es-MX"/>
        </w:rPr>
        <w:t>Para bienes Internacionales.</w:t>
      </w:r>
    </w:p>
    <w:p w:rsidR="00643267" w:rsidRPr="00F9370D" w:rsidRDefault="00643267" w:rsidP="00EC1D24">
      <w:pPr>
        <w:pStyle w:val="Prrafodelista"/>
        <w:numPr>
          <w:ilvl w:val="0"/>
          <w:numId w:val="40"/>
        </w:numPr>
        <w:suppressAutoHyphens w:val="0"/>
        <w:spacing w:after="160" w:line="259" w:lineRule="auto"/>
        <w:ind w:right="130"/>
        <w:contextualSpacing/>
        <w:jc w:val="both"/>
        <w:rPr>
          <w:rFonts w:ascii="Arial Narrow" w:hAnsi="Arial Narrow" w:cs="Noto Sans"/>
          <w:bCs/>
          <w:szCs w:val="24"/>
        </w:rPr>
      </w:pPr>
      <w:r w:rsidRPr="00F9370D">
        <w:rPr>
          <w:rFonts w:ascii="Arial Narrow" w:hAnsi="Arial Narrow" w:cs="Noto Sans"/>
          <w:bCs/>
          <w:szCs w:val="24"/>
        </w:rPr>
        <w:t xml:space="preserve">Copia del Registro Sanitario vigente expedido por la COFEPRIS, conforme a lo establecido en el artículo 376 de la Ley General de Salud (vigencia de 5 años), debidamente identificado por el </w:t>
      </w:r>
      <w:r w:rsidRPr="00F9370D">
        <w:rPr>
          <w:rFonts w:ascii="Arial Narrow" w:hAnsi="Arial Narrow" w:cs="Noto Sans"/>
          <w:bCs/>
          <w:szCs w:val="24"/>
        </w:rPr>
        <w:lastRenderedPageBreak/>
        <w:t>número de partida y clave propuesta;  así como los anexos correspondientes al marbete, que acredite fehacientemente que el producto ofertado cumple con la descripción del Cuadro Básico.</w:t>
      </w:r>
    </w:p>
    <w:p w:rsidR="00643267" w:rsidRPr="00F9370D" w:rsidRDefault="00643267" w:rsidP="00EC1D24">
      <w:pPr>
        <w:pStyle w:val="Prrafodelista"/>
        <w:numPr>
          <w:ilvl w:val="0"/>
          <w:numId w:val="40"/>
        </w:numPr>
        <w:suppressAutoHyphens w:val="0"/>
        <w:spacing w:after="160" w:line="259" w:lineRule="auto"/>
        <w:ind w:right="130"/>
        <w:contextualSpacing/>
        <w:jc w:val="both"/>
        <w:rPr>
          <w:rFonts w:ascii="Arial Narrow" w:hAnsi="Arial Narrow" w:cs="Noto Sans"/>
          <w:bCs/>
          <w:szCs w:val="24"/>
        </w:rPr>
      </w:pPr>
      <w:r w:rsidRPr="00F9370D">
        <w:rPr>
          <w:rFonts w:ascii="Arial Narrow" w:hAnsi="Arial Narrow" w:cs="Noto Sans"/>
          <w:bCs/>
          <w:szCs w:val="24"/>
        </w:rPr>
        <w:t>Certificado de FDA o CE o  su equivalente emitido por la autoridad sanitaria del país de origen.</w:t>
      </w:r>
    </w:p>
    <w:p w:rsidR="00643267" w:rsidRPr="00F9370D" w:rsidRDefault="00643267" w:rsidP="00643267">
      <w:pPr>
        <w:ind w:left="284" w:right="130"/>
        <w:jc w:val="both"/>
        <w:rPr>
          <w:rFonts w:ascii="Arial Narrow" w:hAnsi="Arial Narrow" w:cs="Noto Sans"/>
          <w:b/>
          <w:bCs/>
          <w:szCs w:val="24"/>
          <w:lang w:val="es-MX"/>
        </w:rPr>
      </w:pPr>
      <w:r w:rsidRPr="00F9370D">
        <w:rPr>
          <w:rFonts w:ascii="Arial Narrow" w:hAnsi="Arial Narrow" w:cs="Noto Sans"/>
          <w:b/>
          <w:bCs/>
          <w:szCs w:val="24"/>
          <w:lang w:val="es-MX"/>
        </w:rPr>
        <w:t>En el caso de los bienes que se integren por varios elementos y/o accesorios, el licitante deberá entregar la documentación referente a CALIDAD, para cada uno de ellos.</w:t>
      </w:r>
    </w:p>
    <w:p w:rsidR="00643267" w:rsidRPr="00F9370D" w:rsidRDefault="00643267" w:rsidP="00643267">
      <w:pPr>
        <w:ind w:left="284" w:right="130"/>
        <w:jc w:val="both"/>
        <w:rPr>
          <w:rFonts w:ascii="Arial Narrow" w:hAnsi="Arial Narrow" w:cs="Noto Sans"/>
          <w:bCs/>
          <w:szCs w:val="24"/>
          <w:lang w:val="es-MX"/>
        </w:rPr>
      </w:pPr>
    </w:p>
    <w:p w:rsidR="00643267" w:rsidRPr="00F9370D" w:rsidRDefault="00643267" w:rsidP="00643267">
      <w:pPr>
        <w:ind w:left="284" w:right="130"/>
        <w:jc w:val="both"/>
        <w:rPr>
          <w:rFonts w:ascii="Arial Narrow" w:hAnsi="Arial Narrow" w:cs="Noto Sans"/>
          <w:bCs/>
          <w:szCs w:val="24"/>
          <w:lang w:val="es-MX"/>
        </w:rPr>
      </w:pPr>
      <w:r w:rsidRPr="00F9370D">
        <w:rPr>
          <w:rFonts w:ascii="Arial Narrow" w:hAnsi="Arial Narrow" w:cs="Noto Sans"/>
          <w:bCs/>
          <w:szCs w:val="24"/>
          <w:lang w:val="es-MX"/>
        </w:rPr>
        <w:t>El licitante deberá acompañar a su proposición técnica, en copia simple, la documentación que a continuación se señala:</w:t>
      </w:r>
    </w:p>
    <w:p w:rsidR="00643267" w:rsidRPr="00F9370D" w:rsidRDefault="00643267" w:rsidP="00643267">
      <w:pPr>
        <w:ind w:left="284" w:right="130"/>
        <w:jc w:val="both"/>
        <w:rPr>
          <w:rFonts w:ascii="Arial Narrow" w:hAnsi="Arial Narrow" w:cs="Noto Sans"/>
          <w:bCs/>
          <w:szCs w:val="24"/>
          <w:lang w:val="es-MX"/>
        </w:rPr>
      </w:pPr>
    </w:p>
    <w:p w:rsidR="00643267" w:rsidRPr="00F9370D" w:rsidRDefault="00643267" w:rsidP="00EC1D24">
      <w:pPr>
        <w:pStyle w:val="Prrafodelista"/>
        <w:numPr>
          <w:ilvl w:val="0"/>
          <w:numId w:val="41"/>
        </w:numPr>
        <w:suppressAutoHyphens w:val="0"/>
        <w:spacing w:after="160" w:line="259" w:lineRule="auto"/>
        <w:ind w:right="130"/>
        <w:contextualSpacing/>
        <w:jc w:val="both"/>
        <w:rPr>
          <w:rFonts w:ascii="Arial Narrow" w:hAnsi="Arial Narrow" w:cs="Noto Sans"/>
          <w:bCs/>
          <w:szCs w:val="24"/>
        </w:rPr>
      </w:pPr>
      <w:r w:rsidRPr="00F9370D">
        <w:rPr>
          <w:rFonts w:ascii="Arial Narrow" w:hAnsi="Arial Narrow" w:cs="Noto Sans"/>
          <w:bCs/>
          <w:szCs w:val="24"/>
        </w:rPr>
        <w:t>Aviso de Funcionamiento.</w:t>
      </w:r>
    </w:p>
    <w:p w:rsidR="00643267" w:rsidRPr="00F9370D" w:rsidRDefault="00643267" w:rsidP="00EC1D24">
      <w:pPr>
        <w:pStyle w:val="Prrafodelista"/>
        <w:numPr>
          <w:ilvl w:val="0"/>
          <w:numId w:val="41"/>
        </w:numPr>
        <w:suppressAutoHyphens w:val="0"/>
        <w:spacing w:after="160" w:line="259" w:lineRule="auto"/>
        <w:ind w:right="130"/>
        <w:contextualSpacing/>
        <w:jc w:val="both"/>
        <w:rPr>
          <w:rFonts w:ascii="Arial Narrow" w:hAnsi="Arial Narrow" w:cs="Noto Sans"/>
          <w:bCs/>
          <w:szCs w:val="24"/>
        </w:rPr>
      </w:pPr>
      <w:r w:rsidRPr="00F9370D">
        <w:rPr>
          <w:rFonts w:ascii="Arial Narrow" w:hAnsi="Arial Narrow" w:cs="Noto Sans"/>
          <w:bCs/>
          <w:szCs w:val="24"/>
        </w:rPr>
        <w:t>Autorización del Responsable Sanitario.</w:t>
      </w:r>
    </w:p>
    <w:p w:rsidR="00643267" w:rsidRPr="00F9370D" w:rsidRDefault="00643267" w:rsidP="00EC1D24">
      <w:pPr>
        <w:pStyle w:val="Prrafodelista"/>
        <w:numPr>
          <w:ilvl w:val="0"/>
          <w:numId w:val="41"/>
        </w:numPr>
        <w:suppressAutoHyphens w:val="0"/>
        <w:spacing w:after="160" w:line="259" w:lineRule="auto"/>
        <w:ind w:right="130"/>
        <w:contextualSpacing/>
        <w:jc w:val="both"/>
        <w:rPr>
          <w:rFonts w:ascii="Arial Narrow" w:hAnsi="Arial Narrow" w:cs="Noto Sans"/>
          <w:bCs/>
          <w:szCs w:val="24"/>
        </w:rPr>
      </w:pPr>
      <w:r w:rsidRPr="00F9370D">
        <w:rPr>
          <w:rFonts w:ascii="Arial Narrow" w:hAnsi="Arial Narrow" w:cs="Noto Sans"/>
          <w:bCs/>
          <w:szCs w:val="24"/>
        </w:rPr>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rsidR="00643267" w:rsidRPr="00F9370D" w:rsidRDefault="00643267" w:rsidP="00643267">
      <w:pPr>
        <w:ind w:left="284" w:right="130"/>
        <w:jc w:val="both"/>
        <w:rPr>
          <w:rFonts w:ascii="Arial Narrow" w:hAnsi="Arial Narrow" w:cs="Noto Sans"/>
          <w:b/>
          <w:bCs/>
          <w:szCs w:val="24"/>
          <w:lang w:val="es-MX"/>
        </w:rPr>
      </w:pPr>
      <w:r w:rsidRPr="00F9370D">
        <w:rPr>
          <w:rFonts w:ascii="Arial Narrow" w:hAnsi="Arial Narrow" w:cs="Noto Sans"/>
          <w:b/>
          <w:bCs/>
          <w:szCs w:val="24"/>
          <w:lang w:val="es-MX"/>
        </w:rPr>
        <w:t>En caso de que el Registro Sanitario no se encuentre dentro del periodo de vigencia de 5</w:t>
      </w:r>
      <w:r w:rsidRPr="00F9370D">
        <w:rPr>
          <w:rFonts w:ascii="Arial Narrow" w:hAnsi="Arial Narrow" w:cs="Noto Sans"/>
          <w:bCs/>
          <w:szCs w:val="24"/>
          <w:lang w:val="es-MX"/>
        </w:rPr>
        <w:t xml:space="preserve"> </w:t>
      </w:r>
      <w:r w:rsidRPr="00F9370D">
        <w:rPr>
          <w:rFonts w:ascii="Arial Narrow" w:hAnsi="Arial Narrow" w:cs="Noto Sans"/>
          <w:b/>
          <w:bCs/>
          <w:szCs w:val="24"/>
          <w:lang w:val="es-MX"/>
        </w:rPr>
        <w:t>años, conforme al artículo 376 de la Ley General de Salud, deberá presentar:</w:t>
      </w:r>
    </w:p>
    <w:p w:rsidR="00643267" w:rsidRPr="00F9370D" w:rsidRDefault="00643267" w:rsidP="00643267">
      <w:pPr>
        <w:ind w:left="284" w:right="130"/>
        <w:jc w:val="both"/>
        <w:rPr>
          <w:rFonts w:ascii="Arial Narrow" w:hAnsi="Arial Narrow" w:cs="Noto Sans"/>
          <w:bCs/>
          <w:szCs w:val="24"/>
          <w:lang w:val="es-MX"/>
        </w:rPr>
      </w:pPr>
    </w:p>
    <w:p w:rsidR="00643267" w:rsidRPr="00F9370D" w:rsidRDefault="00643267" w:rsidP="00EC1D24">
      <w:pPr>
        <w:pStyle w:val="Prrafodelista"/>
        <w:numPr>
          <w:ilvl w:val="0"/>
          <w:numId w:val="42"/>
        </w:numPr>
        <w:suppressAutoHyphens w:val="0"/>
        <w:spacing w:after="160" w:line="259" w:lineRule="auto"/>
        <w:ind w:right="130"/>
        <w:contextualSpacing/>
        <w:jc w:val="both"/>
        <w:rPr>
          <w:rFonts w:ascii="Arial Narrow" w:hAnsi="Arial Narrow" w:cs="Noto Sans"/>
          <w:bCs/>
          <w:szCs w:val="24"/>
        </w:rPr>
      </w:pPr>
      <w:r w:rsidRPr="00F9370D">
        <w:rPr>
          <w:rFonts w:ascii="Arial Narrow" w:hAnsi="Arial Narrow" w:cs="Noto Sans"/>
          <w:bCs/>
          <w:szCs w:val="24"/>
        </w:rPr>
        <w:t>Copia simple del Registro Sanitario sometido a prórroga acorde a los lineamientos de COFEPRIS.</w:t>
      </w:r>
    </w:p>
    <w:p w:rsidR="00643267" w:rsidRPr="00F9370D" w:rsidRDefault="00643267" w:rsidP="00EC1D24">
      <w:pPr>
        <w:pStyle w:val="Prrafodelista"/>
        <w:numPr>
          <w:ilvl w:val="0"/>
          <w:numId w:val="42"/>
        </w:numPr>
        <w:suppressAutoHyphens w:val="0"/>
        <w:spacing w:after="160" w:line="259" w:lineRule="auto"/>
        <w:ind w:right="130"/>
        <w:contextualSpacing/>
        <w:jc w:val="both"/>
        <w:rPr>
          <w:rFonts w:ascii="Arial Narrow" w:hAnsi="Arial Narrow" w:cs="Noto Sans"/>
          <w:bCs/>
          <w:szCs w:val="24"/>
        </w:rPr>
      </w:pPr>
      <w:r w:rsidRPr="00F9370D">
        <w:rPr>
          <w:rFonts w:ascii="Arial Narrow" w:hAnsi="Arial Narrow" w:cs="Noto Sans"/>
          <w:bCs/>
          <w:szCs w:val="24"/>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rsidR="00643267" w:rsidRPr="00F9370D" w:rsidRDefault="00643267" w:rsidP="00EC1D24">
      <w:pPr>
        <w:pStyle w:val="Prrafodelista"/>
        <w:numPr>
          <w:ilvl w:val="0"/>
          <w:numId w:val="42"/>
        </w:numPr>
        <w:suppressAutoHyphens w:val="0"/>
        <w:spacing w:after="160" w:line="259" w:lineRule="auto"/>
        <w:ind w:right="130"/>
        <w:contextualSpacing/>
        <w:jc w:val="both"/>
        <w:rPr>
          <w:rFonts w:ascii="Arial Narrow" w:hAnsi="Arial Narrow" w:cs="Noto Sans"/>
          <w:bCs/>
          <w:szCs w:val="24"/>
        </w:rPr>
      </w:pPr>
      <w:r w:rsidRPr="00F9370D">
        <w:rPr>
          <w:rFonts w:ascii="Arial Narrow" w:hAnsi="Arial Narrow" w:cs="Noto Sans"/>
          <w:bCs/>
          <w:szCs w:val="24"/>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EB5A65" w:rsidRPr="00F9370D" w:rsidRDefault="00697AAD" w:rsidP="00797CFD">
      <w:pPr>
        <w:ind w:left="426" w:hanging="426"/>
        <w:jc w:val="both"/>
        <w:rPr>
          <w:rFonts w:ascii="Arial Narrow" w:hAnsi="Arial Narrow" w:cs="Arial"/>
          <w:b/>
          <w:szCs w:val="24"/>
        </w:rPr>
      </w:pPr>
      <w:r w:rsidRPr="00F9370D">
        <w:rPr>
          <w:rFonts w:ascii="Arial Narrow" w:hAnsi="Arial Narrow" w:cs="Arial"/>
          <w:b/>
          <w:szCs w:val="24"/>
        </w:rPr>
        <w:t>3.2.</w:t>
      </w:r>
      <w:r w:rsidRPr="00F9370D">
        <w:rPr>
          <w:rFonts w:ascii="Arial Narrow" w:hAnsi="Arial Narrow" w:cs="Arial"/>
          <w:b/>
          <w:szCs w:val="24"/>
        </w:rPr>
        <w:tab/>
      </w:r>
      <w:r w:rsidR="004339C3" w:rsidRPr="00F9370D">
        <w:rPr>
          <w:rFonts w:ascii="Arial Narrow" w:hAnsi="Arial Narrow" w:cs="Arial"/>
          <w:b/>
          <w:szCs w:val="24"/>
        </w:rPr>
        <w:t>FECHA</w:t>
      </w:r>
      <w:r w:rsidR="00EB5A65" w:rsidRPr="00F9370D">
        <w:rPr>
          <w:rFonts w:ascii="Arial Narrow" w:hAnsi="Arial Narrow" w:cs="Arial"/>
          <w:b/>
          <w:szCs w:val="24"/>
        </w:rPr>
        <w:t>, HORA</w:t>
      </w:r>
      <w:r w:rsidR="004339C3" w:rsidRPr="00F9370D">
        <w:rPr>
          <w:rFonts w:ascii="Arial Narrow" w:hAnsi="Arial Narrow" w:cs="Arial"/>
          <w:b/>
          <w:szCs w:val="24"/>
        </w:rPr>
        <w:t xml:space="preserve"> Y DOMICILIO DE LOS </w:t>
      </w:r>
      <w:r w:rsidR="006C4018" w:rsidRPr="00F9370D">
        <w:rPr>
          <w:rFonts w:ascii="Arial Narrow" w:hAnsi="Arial Narrow" w:cs="Arial"/>
          <w:b/>
          <w:szCs w:val="24"/>
        </w:rPr>
        <w:t>EVENTOS; MEDIOS</w:t>
      </w:r>
      <w:r w:rsidR="00EB5A65" w:rsidRPr="00F9370D">
        <w:rPr>
          <w:rFonts w:ascii="Arial Narrow" w:hAnsi="Arial Narrow" w:cs="Arial"/>
          <w:b/>
          <w:szCs w:val="24"/>
        </w:rPr>
        <w:t xml:space="preserve"> Y EN SU CASO, REDUCCION DE PLAZO PARA LA PRESENTACIÓN DE LAS PROPOSICIONES.</w:t>
      </w:r>
    </w:p>
    <w:p w:rsidR="004339C3" w:rsidRPr="00F9370D" w:rsidRDefault="00EB5A65" w:rsidP="00C36AEC">
      <w:pPr>
        <w:jc w:val="both"/>
        <w:rPr>
          <w:rFonts w:ascii="Arial Narrow" w:hAnsi="Arial Narrow" w:cs="Arial"/>
          <w:sz w:val="22"/>
          <w:szCs w:val="22"/>
        </w:rPr>
      </w:pPr>
      <w:r w:rsidRPr="00F9370D">
        <w:rPr>
          <w:rFonts w:ascii="Arial Narrow" w:hAnsi="Arial Narrow" w:cs="Arial"/>
          <w:sz w:val="22"/>
          <w:szCs w:val="22"/>
        </w:rPr>
        <w:t xml:space="preserve"> </w:t>
      </w:r>
    </w:p>
    <w:tbl>
      <w:tblPr>
        <w:tblW w:w="9782" w:type="dxa"/>
        <w:jc w:val="center"/>
        <w:tblLayout w:type="fixed"/>
        <w:tblLook w:val="0000" w:firstRow="0" w:lastRow="0" w:firstColumn="0" w:lastColumn="0" w:noHBand="0" w:noVBand="0"/>
      </w:tblPr>
      <w:tblGrid>
        <w:gridCol w:w="3687"/>
        <w:gridCol w:w="1701"/>
        <w:gridCol w:w="1701"/>
        <w:gridCol w:w="2693"/>
      </w:tblGrid>
      <w:tr w:rsidR="00923338" w:rsidRPr="00F9370D" w:rsidTr="00B26243">
        <w:trPr>
          <w:trHeight w:val="20"/>
          <w:tblHeader/>
          <w:jc w:val="center"/>
        </w:trPr>
        <w:tc>
          <w:tcPr>
            <w:tcW w:w="3687" w:type="dxa"/>
            <w:tcBorders>
              <w:top w:val="single" w:sz="4" w:space="0" w:color="000000"/>
              <w:left w:val="single" w:sz="4" w:space="0" w:color="000000"/>
              <w:bottom w:val="single" w:sz="4" w:space="0" w:color="000000"/>
            </w:tcBorders>
            <w:shd w:val="clear" w:color="auto" w:fill="92D050"/>
          </w:tcPr>
          <w:p w:rsidR="00923338" w:rsidRPr="00F9370D" w:rsidRDefault="00923338" w:rsidP="00B26243">
            <w:pPr>
              <w:spacing w:before="40" w:after="40"/>
              <w:ind w:left="567"/>
              <w:jc w:val="center"/>
              <w:rPr>
                <w:rFonts w:ascii="Arial Narrow" w:hAnsi="Arial Narrow" w:cs="Noto Sans"/>
                <w:b/>
                <w:sz w:val="22"/>
                <w:szCs w:val="22"/>
              </w:rPr>
            </w:pPr>
            <w:r w:rsidRPr="00F9370D">
              <w:rPr>
                <w:rFonts w:ascii="Arial Narrow" w:hAnsi="Arial Narrow" w:cs="Noto Sans"/>
                <w:b/>
                <w:sz w:val="22"/>
                <w:szCs w:val="22"/>
              </w:rPr>
              <w:t>E V E N T O S</w:t>
            </w:r>
          </w:p>
        </w:tc>
        <w:tc>
          <w:tcPr>
            <w:tcW w:w="1701" w:type="dxa"/>
            <w:tcBorders>
              <w:top w:val="single" w:sz="4" w:space="0" w:color="000000"/>
              <w:left w:val="single" w:sz="4" w:space="0" w:color="000000"/>
              <w:bottom w:val="single" w:sz="4" w:space="0" w:color="auto"/>
            </w:tcBorders>
            <w:shd w:val="clear" w:color="auto" w:fill="92D050"/>
          </w:tcPr>
          <w:p w:rsidR="00923338" w:rsidRPr="00F9370D" w:rsidRDefault="00923338" w:rsidP="00B26243">
            <w:pPr>
              <w:spacing w:before="40" w:after="40"/>
              <w:ind w:left="567"/>
              <w:jc w:val="center"/>
              <w:rPr>
                <w:rFonts w:ascii="Arial Narrow" w:hAnsi="Arial Narrow" w:cs="Noto Sans"/>
                <w:b/>
                <w:sz w:val="22"/>
                <w:szCs w:val="22"/>
              </w:rPr>
            </w:pPr>
            <w:r w:rsidRPr="00F9370D">
              <w:rPr>
                <w:rFonts w:ascii="Arial Narrow" w:hAnsi="Arial Narrow" w:cs="Noto Sans"/>
                <w:b/>
                <w:sz w:val="22"/>
                <w:szCs w:val="22"/>
              </w:rPr>
              <w:t>F E C H A</w:t>
            </w:r>
          </w:p>
        </w:tc>
        <w:tc>
          <w:tcPr>
            <w:tcW w:w="1701" w:type="dxa"/>
            <w:tcBorders>
              <w:top w:val="single" w:sz="4" w:space="0" w:color="000000"/>
              <w:left w:val="single" w:sz="4" w:space="0" w:color="000000"/>
              <w:bottom w:val="single" w:sz="4" w:space="0" w:color="auto"/>
            </w:tcBorders>
            <w:shd w:val="clear" w:color="auto" w:fill="92D050"/>
          </w:tcPr>
          <w:p w:rsidR="00923338" w:rsidRPr="00F9370D" w:rsidRDefault="00923338" w:rsidP="00B26243">
            <w:pPr>
              <w:snapToGrid w:val="0"/>
              <w:spacing w:before="40" w:after="40"/>
              <w:ind w:left="567"/>
              <w:jc w:val="center"/>
              <w:rPr>
                <w:rFonts w:ascii="Arial Narrow" w:hAnsi="Arial Narrow" w:cs="Noto Sans"/>
                <w:b/>
                <w:sz w:val="22"/>
                <w:szCs w:val="22"/>
              </w:rPr>
            </w:pPr>
            <w:r w:rsidRPr="00F9370D">
              <w:rPr>
                <w:rFonts w:ascii="Arial Narrow" w:hAnsi="Arial Narrow" w:cs="Noto Sans"/>
                <w:b/>
                <w:sz w:val="22"/>
                <w:szCs w:val="22"/>
              </w:rPr>
              <w:t>H O R A</w:t>
            </w:r>
          </w:p>
        </w:tc>
        <w:tc>
          <w:tcPr>
            <w:tcW w:w="2693" w:type="dxa"/>
            <w:tcBorders>
              <w:top w:val="single" w:sz="4" w:space="0" w:color="000000"/>
              <w:left w:val="single" w:sz="4" w:space="0" w:color="000000"/>
              <w:bottom w:val="single" w:sz="4" w:space="0" w:color="000000"/>
              <w:right w:val="single" w:sz="4" w:space="0" w:color="000000"/>
            </w:tcBorders>
            <w:shd w:val="clear" w:color="auto" w:fill="92D050"/>
          </w:tcPr>
          <w:p w:rsidR="00923338" w:rsidRPr="00F9370D" w:rsidRDefault="00923338" w:rsidP="00B26243">
            <w:pPr>
              <w:snapToGrid w:val="0"/>
              <w:spacing w:before="40" w:after="40"/>
              <w:ind w:left="567"/>
              <w:jc w:val="center"/>
              <w:rPr>
                <w:rFonts w:ascii="Arial Narrow" w:hAnsi="Arial Narrow" w:cs="Noto Sans"/>
                <w:b/>
                <w:sz w:val="22"/>
                <w:szCs w:val="22"/>
              </w:rPr>
            </w:pPr>
            <w:r w:rsidRPr="00F9370D">
              <w:rPr>
                <w:rFonts w:ascii="Arial Narrow" w:hAnsi="Arial Narrow" w:cs="Noto Sans"/>
                <w:b/>
                <w:sz w:val="22"/>
                <w:szCs w:val="22"/>
              </w:rPr>
              <w:t>MEDIO DE PARTICIPACION</w:t>
            </w:r>
          </w:p>
        </w:tc>
      </w:tr>
      <w:tr w:rsidR="00923338" w:rsidRPr="00F9370D" w:rsidTr="00B26243">
        <w:trPr>
          <w:trHeight w:val="20"/>
          <w:jc w:val="center"/>
        </w:trPr>
        <w:tc>
          <w:tcPr>
            <w:tcW w:w="3687" w:type="dxa"/>
            <w:tcBorders>
              <w:top w:val="single" w:sz="4" w:space="0" w:color="000000"/>
              <w:left w:val="single" w:sz="4" w:space="0" w:color="000000"/>
              <w:bottom w:val="single" w:sz="4" w:space="0" w:color="000000"/>
              <w:right w:val="single" w:sz="4" w:space="0" w:color="auto"/>
            </w:tcBorders>
          </w:tcPr>
          <w:p w:rsidR="00923338" w:rsidRPr="00F9370D" w:rsidRDefault="00923338" w:rsidP="00B26243">
            <w:pPr>
              <w:spacing w:before="40" w:after="40"/>
              <w:ind w:left="567"/>
              <w:jc w:val="both"/>
              <w:rPr>
                <w:rFonts w:ascii="Arial Narrow" w:hAnsi="Arial Narrow" w:cs="Noto Sans"/>
                <w:sz w:val="22"/>
                <w:szCs w:val="22"/>
              </w:rPr>
            </w:pPr>
            <w:r w:rsidRPr="00F9370D">
              <w:rPr>
                <w:rFonts w:ascii="Arial Narrow" w:hAnsi="Arial Narrow" w:cs="Noto Sans"/>
                <w:sz w:val="22"/>
                <w:szCs w:val="22"/>
              </w:rPr>
              <w:t xml:space="preserve">Primera Junta de Aclaración de la convocatoria a la licitación. </w:t>
            </w:r>
          </w:p>
        </w:tc>
        <w:tc>
          <w:tcPr>
            <w:tcW w:w="1701" w:type="dxa"/>
            <w:tcBorders>
              <w:top w:val="single" w:sz="4" w:space="0" w:color="auto"/>
              <w:left w:val="single" w:sz="4" w:space="0" w:color="auto"/>
              <w:bottom w:val="single" w:sz="4" w:space="0" w:color="auto"/>
              <w:right w:val="single" w:sz="4" w:space="0" w:color="auto"/>
            </w:tcBorders>
          </w:tcPr>
          <w:p w:rsidR="00923338" w:rsidRPr="00F9370D" w:rsidRDefault="003526B2" w:rsidP="00B26243">
            <w:pPr>
              <w:spacing w:before="40" w:after="40"/>
              <w:ind w:left="567"/>
              <w:jc w:val="center"/>
              <w:rPr>
                <w:rFonts w:ascii="Arial Narrow" w:hAnsi="Arial Narrow" w:cs="Noto Sans"/>
                <w:b/>
                <w:sz w:val="22"/>
                <w:szCs w:val="22"/>
              </w:rPr>
            </w:pPr>
            <w:r>
              <w:rPr>
                <w:rFonts w:ascii="Arial Narrow" w:hAnsi="Arial Narrow" w:cs="Noto Sans"/>
                <w:b/>
                <w:sz w:val="22"/>
                <w:szCs w:val="22"/>
              </w:rPr>
              <w:t>14/10/2025</w:t>
            </w:r>
          </w:p>
        </w:tc>
        <w:tc>
          <w:tcPr>
            <w:tcW w:w="1701" w:type="dxa"/>
            <w:tcBorders>
              <w:top w:val="single" w:sz="4" w:space="0" w:color="auto"/>
              <w:left w:val="single" w:sz="4" w:space="0" w:color="auto"/>
              <w:bottom w:val="single" w:sz="4" w:space="0" w:color="auto"/>
              <w:right w:val="single" w:sz="4" w:space="0" w:color="auto"/>
            </w:tcBorders>
          </w:tcPr>
          <w:p w:rsidR="00923338" w:rsidRPr="00F9370D" w:rsidRDefault="003526B2" w:rsidP="00B26243">
            <w:pPr>
              <w:spacing w:before="40" w:after="40"/>
              <w:ind w:left="567"/>
              <w:jc w:val="center"/>
              <w:rPr>
                <w:rFonts w:ascii="Arial Narrow" w:hAnsi="Arial Narrow" w:cs="Noto Sans"/>
                <w:b/>
                <w:sz w:val="22"/>
                <w:szCs w:val="22"/>
              </w:rPr>
            </w:pPr>
            <w:r>
              <w:rPr>
                <w:rFonts w:ascii="Arial Narrow" w:hAnsi="Arial Narrow" w:cs="Noto Sans"/>
                <w:b/>
                <w:sz w:val="22"/>
                <w:szCs w:val="22"/>
              </w:rPr>
              <w:t>10:00</w:t>
            </w:r>
          </w:p>
        </w:tc>
        <w:tc>
          <w:tcPr>
            <w:tcW w:w="2693" w:type="dxa"/>
            <w:vMerge w:val="restart"/>
            <w:tcBorders>
              <w:top w:val="single" w:sz="4" w:space="0" w:color="000000"/>
              <w:left w:val="single" w:sz="4" w:space="0" w:color="auto"/>
              <w:right w:val="single" w:sz="4" w:space="0" w:color="000000"/>
            </w:tcBorders>
            <w:vAlign w:val="center"/>
          </w:tcPr>
          <w:p w:rsidR="00923338" w:rsidRPr="00F9370D" w:rsidRDefault="00923338" w:rsidP="00B26243">
            <w:pPr>
              <w:ind w:left="567" w:right="49"/>
              <w:jc w:val="both"/>
              <w:rPr>
                <w:rFonts w:ascii="Arial Narrow" w:hAnsi="Arial Narrow" w:cs="Noto Sans"/>
                <w:sz w:val="22"/>
                <w:szCs w:val="22"/>
              </w:rPr>
            </w:pPr>
          </w:p>
          <w:p w:rsidR="00923338" w:rsidRPr="00F9370D" w:rsidRDefault="00923338" w:rsidP="00B26243">
            <w:pPr>
              <w:snapToGrid w:val="0"/>
              <w:spacing w:before="40" w:after="40"/>
              <w:ind w:left="567"/>
              <w:jc w:val="both"/>
              <w:rPr>
                <w:rFonts w:ascii="Arial Narrow" w:hAnsi="Arial Narrow" w:cs="Noto Sans"/>
                <w:sz w:val="22"/>
                <w:szCs w:val="22"/>
              </w:rPr>
            </w:pPr>
            <w:r w:rsidRPr="00F9370D">
              <w:rPr>
                <w:rFonts w:ascii="Arial Narrow" w:hAnsi="Arial Narrow" w:cs="Noto Sans"/>
                <w:sz w:val="22"/>
                <w:szCs w:val="22"/>
              </w:rPr>
              <w:t xml:space="preserve"> Plataforma de COMPRAS MX</w:t>
            </w:r>
          </w:p>
          <w:p w:rsidR="00923338" w:rsidRPr="00F9370D" w:rsidRDefault="00923338" w:rsidP="00B26243">
            <w:pPr>
              <w:snapToGrid w:val="0"/>
              <w:spacing w:before="40" w:after="40"/>
              <w:ind w:left="567"/>
              <w:jc w:val="both"/>
              <w:rPr>
                <w:rFonts w:ascii="Arial Narrow" w:hAnsi="Arial Narrow" w:cs="Noto Sans"/>
                <w:b/>
                <w:i/>
                <w:sz w:val="22"/>
                <w:szCs w:val="22"/>
                <w:u w:val="single"/>
              </w:rPr>
            </w:pPr>
          </w:p>
        </w:tc>
      </w:tr>
      <w:tr w:rsidR="00923338" w:rsidRPr="00F9370D" w:rsidTr="00B26243">
        <w:trPr>
          <w:trHeight w:val="20"/>
          <w:jc w:val="center"/>
        </w:trPr>
        <w:tc>
          <w:tcPr>
            <w:tcW w:w="3687" w:type="dxa"/>
            <w:tcBorders>
              <w:top w:val="single" w:sz="4" w:space="0" w:color="000000"/>
              <w:left w:val="single" w:sz="4" w:space="0" w:color="000000"/>
              <w:bottom w:val="single" w:sz="4" w:space="0" w:color="000000"/>
              <w:right w:val="single" w:sz="4" w:space="0" w:color="auto"/>
            </w:tcBorders>
          </w:tcPr>
          <w:p w:rsidR="00923338" w:rsidRPr="00F9370D" w:rsidRDefault="00923338" w:rsidP="00B26243">
            <w:pPr>
              <w:spacing w:before="40" w:after="40"/>
              <w:ind w:left="567"/>
              <w:jc w:val="both"/>
              <w:rPr>
                <w:rFonts w:ascii="Arial Narrow" w:hAnsi="Arial Narrow" w:cs="Noto Sans"/>
                <w:sz w:val="22"/>
                <w:szCs w:val="22"/>
              </w:rPr>
            </w:pPr>
            <w:r w:rsidRPr="00F9370D">
              <w:rPr>
                <w:rFonts w:ascii="Arial Narrow" w:hAnsi="Arial Narrow" w:cs="Noto Sans"/>
                <w:sz w:val="22"/>
                <w:szCs w:val="22"/>
              </w:rPr>
              <w:t xml:space="preserve">Acto de Presentación y Apertura de Proposiciones. </w:t>
            </w:r>
          </w:p>
        </w:tc>
        <w:tc>
          <w:tcPr>
            <w:tcW w:w="1701" w:type="dxa"/>
            <w:tcBorders>
              <w:top w:val="single" w:sz="4" w:space="0" w:color="auto"/>
              <w:left w:val="single" w:sz="4" w:space="0" w:color="auto"/>
              <w:bottom w:val="single" w:sz="4" w:space="0" w:color="auto"/>
              <w:right w:val="single" w:sz="4" w:space="0" w:color="auto"/>
            </w:tcBorders>
          </w:tcPr>
          <w:p w:rsidR="00923338" w:rsidRPr="00F9370D" w:rsidRDefault="003526B2" w:rsidP="00B26243">
            <w:pPr>
              <w:spacing w:before="40" w:after="40"/>
              <w:ind w:left="567"/>
              <w:jc w:val="center"/>
              <w:rPr>
                <w:rFonts w:ascii="Arial Narrow" w:hAnsi="Arial Narrow" w:cs="Noto Sans"/>
                <w:b/>
                <w:sz w:val="22"/>
                <w:szCs w:val="22"/>
              </w:rPr>
            </w:pPr>
            <w:r>
              <w:rPr>
                <w:rFonts w:ascii="Arial Narrow" w:hAnsi="Arial Narrow" w:cs="Noto Sans"/>
                <w:b/>
                <w:sz w:val="22"/>
                <w:szCs w:val="22"/>
              </w:rPr>
              <w:t>20/10/2025</w:t>
            </w:r>
          </w:p>
        </w:tc>
        <w:tc>
          <w:tcPr>
            <w:tcW w:w="1701" w:type="dxa"/>
            <w:tcBorders>
              <w:top w:val="single" w:sz="4" w:space="0" w:color="auto"/>
              <w:left w:val="single" w:sz="4" w:space="0" w:color="auto"/>
              <w:bottom w:val="single" w:sz="4" w:space="0" w:color="auto"/>
              <w:right w:val="single" w:sz="4" w:space="0" w:color="auto"/>
            </w:tcBorders>
          </w:tcPr>
          <w:p w:rsidR="00923338" w:rsidRPr="00F9370D" w:rsidRDefault="003526B2" w:rsidP="00B26243">
            <w:pPr>
              <w:ind w:left="567"/>
              <w:jc w:val="center"/>
              <w:rPr>
                <w:rFonts w:ascii="Arial Narrow" w:hAnsi="Arial Narrow" w:cs="Noto Sans"/>
                <w:b/>
                <w:sz w:val="22"/>
                <w:szCs w:val="22"/>
              </w:rPr>
            </w:pPr>
            <w:r>
              <w:rPr>
                <w:rFonts w:ascii="Arial Narrow" w:hAnsi="Arial Narrow" w:cs="Noto Sans"/>
                <w:b/>
                <w:sz w:val="22"/>
                <w:szCs w:val="22"/>
              </w:rPr>
              <w:t>10:00</w:t>
            </w:r>
          </w:p>
        </w:tc>
        <w:tc>
          <w:tcPr>
            <w:tcW w:w="2693" w:type="dxa"/>
            <w:vMerge/>
            <w:tcBorders>
              <w:left w:val="single" w:sz="4" w:space="0" w:color="auto"/>
              <w:right w:val="single" w:sz="4" w:space="0" w:color="000000"/>
            </w:tcBorders>
          </w:tcPr>
          <w:p w:rsidR="00923338" w:rsidRPr="00F9370D" w:rsidRDefault="00923338" w:rsidP="00B26243">
            <w:pPr>
              <w:spacing w:before="40" w:after="40"/>
              <w:ind w:left="567"/>
              <w:jc w:val="center"/>
              <w:rPr>
                <w:rFonts w:ascii="Arial Narrow" w:hAnsi="Arial Narrow" w:cs="Noto Sans"/>
                <w:b/>
                <w:sz w:val="22"/>
                <w:szCs w:val="22"/>
              </w:rPr>
            </w:pPr>
          </w:p>
        </w:tc>
      </w:tr>
      <w:tr w:rsidR="00923338" w:rsidRPr="00F9370D" w:rsidTr="00B26243">
        <w:trPr>
          <w:trHeight w:val="20"/>
          <w:jc w:val="center"/>
        </w:trPr>
        <w:tc>
          <w:tcPr>
            <w:tcW w:w="3687" w:type="dxa"/>
            <w:tcBorders>
              <w:top w:val="single" w:sz="4" w:space="0" w:color="000000"/>
              <w:left w:val="single" w:sz="4" w:space="0" w:color="000000"/>
              <w:bottom w:val="single" w:sz="4" w:space="0" w:color="000000"/>
              <w:right w:val="single" w:sz="4" w:space="0" w:color="auto"/>
            </w:tcBorders>
          </w:tcPr>
          <w:p w:rsidR="00923338" w:rsidRPr="00F9370D" w:rsidRDefault="00923338" w:rsidP="00B26243">
            <w:pPr>
              <w:spacing w:before="40" w:after="40"/>
              <w:ind w:left="567"/>
              <w:jc w:val="both"/>
              <w:rPr>
                <w:rFonts w:ascii="Arial Narrow" w:hAnsi="Arial Narrow" w:cs="Noto Sans"/>
                <w:sz w:val="22"/>
                <w:szCs w:val="22"/>
              </w:rPr>
            </w:pPr>
            <w:r w:rsidRPr="00F9370D">
              <w:rPr>
                <w:rFonts w:ascii="Arial Narrow" w:hAnsi="Arial Narrow" w:cs="Noto Sans"/>
                <w:sz w:val="22"/>
                <w:szCs w:val="22"/>
              </w:rPr>
              <w:t>Fallo</w:t>
            </w:r>
          </w:p>
        </w:tc>
        <w:tc>
          <w:tcPr>
            <w:tcW w:w="1701" w:type="dxa"/>
            <w:tcBorders>
              <w:top w:val="single" w:sz="4" w:space="0" w:color="auto"/>
              <w:left w:val="single" w:sz="4" w:space="0" w:color="auto"/>
              <w:bottom w:val="single" w:sz="4" w:space="0" w:color="auto"/>
              <w:right w:val="single" w:sz="4" w:space="0" w:color="auto"/>
            </w:tcBorders>
          </w:tcPr>
          <w:p w:rsidR="00923338" w:rsidRPr="00F9370D" w:rsidRDefault="003526B2" w:rsidP="00B26243">
            <w:pPr>
              <w:ind w:left="567"/>
              <w:jc w:val="center"/>
              <w:rPr>
                <w:rFonts w:ascii="Arial Narrow" w:hAnsi="Arial Narrow" w:cs="Noto Sans"/>
                <w:b/>
                <w:sz w:val="22"/>
                <w:szCs w:val="22"/>
              </w:rPr>
            </w:pPr>
            <w:r>
              <w:rPr>
                <w:rFonts w:ascii="Arial Narrow" w:hAnsi="Arial Narrow" w:cs="Noto Sans"/>
                <w:b/>
                <w:sz w:val="22"/>
                <w:szCs w:val="22"/>
              </w:rPr>
              <w:t>24/10/2025</w:t>
            </w:r>
          </w:p>
        </w:tc>
        <w:tc>
          <w:tcPr>
            <w:tcW w:w="1701" w:type="dxa"/>
            <w:tcBorders>
              <w:top w:val="single" w:sz="4" w:space="0" w:color="auto"/>
              <w:left w:val="single" w:sz="4" w:space="0" w:color="auto"/>
              <w:bottom w:val="single" w:sz="4" w:space="0" w:color="auto"/>
              <w:right w:val="single" w:sz="4" w:space="0" w:color="auto"/>
            </w:tcBorders>
          </w:tcPr>
          <w:p w:rsidR="00923338" w:rsidRPr="00F9370D" w:rsidRDefault="00496A23" w:rsidP="00B26243">
            <w:pPr>
              <w:ind w:left="567"/>
              <w:jc w:val="center"/>
              <w:rPr>
                <w:rFonts w:ascii="Arial Narrow" w:hAnsi="Arial Narrow" w:cs="Noto Sans"/>
                <w:b/>
                <w:sz w:val="22"/>
                <w:szCs w:val="22"/>
              </w:rPr>
            </w:pPr>
            <w:r>
              <w:rPr>
                <w:rFonts w:ascii="Arial Narrow" w:hAnsi="Arial Narrow" w:cs="Noto Sans"/>
                <w:b/>
                <w:sz w:val="22"/>
                <w:szCs w:val="22"/>
              </w:rPr>
              <w:t>13:00</w:t>
            </w:r>
          </w:p>
        </w:tc>
        <w:tc>
          <w:tcPr>
            <w:tcW w:w="2693" w:type="dxa"/>
            <w:vMerge/>
            <w:tcBorders>
              <w:left w:val="single" w:sz="4" w:space="0" w:color="auto"/>
              <w:right w:val="single" w:sz="4" w:space="0" w:color="000000"/>
            </w:tcBorders>
          </w:tcPr>
          <w:p w:rsidR="00923338" w:rsidRPr="00F9370D" w:rsidRDefault="00923338" w:rsidP="00B26243">
            <w:pPr>
              <w:spacing w:before="40" w:after="40"/>
              <w:ind w:left="567"/>
              <w:rPr>
                <w:rFonts w:ascii="Arial Narrow" w:hAnsi="Arial Narrow" w:cs="Noto Sans"/>
                <w:sz w:val="22"/>
                <w:szCs w:val="22"/>
              </w:rPr>
            </w:pPr>
          </w:p>
        </w:tc>
      </w:tr>
      <w:tr w:rsidR="00923338" w:rsidRPr="00F9370D" w:rsidTr="00B26243">
        <w:trPr>
          <w:trHeight w:val="20"/>
          <w:jc w:val="center"/>
        </w:trPr>
        <w:tc>
          <w:tcPr>
            <w:tcW w:w="3687" w:type="dxa"/>
            <w:tcBorders>
              <w:top w:val="single" w:sz="4" w:space="0" w:color="000000"/>
              <w:left w:val="single" w:sz="4" w:space="0" w:color="000000"/>
              <w:bottom w:val="single" w:sz="4" w:space="0" w:color="000000"/>
            </w:tcBorders>
          </w:tcPr>
          <w:p w:rsidR="00923338" w:rsidRPr="00F9370D" w:rsidRDefault="00923338" w:rsidP="00B26243">
            <w:pPr>
              <w:spacing w:before="40" w:after="40"/>
              <w:ind w:left="567"/>
              <w:rPr>
                <w:rFonts w:ascii="Arial Narrow" w:hAnsi="Arial Narrow" w:cs="Noto Sans"/>
                <w:sz w:val="22"/>
                <w:szCs w:val="22"/>
              </w:rPr>
            </w:pPr>
            <w:r w:rsidRPr="00F9370D">
              <w:rPr>
                <w:rFonts w:ascii="Arial Narrow" w:hAnsi="Arial Narrow" w:cs="Noto Sans"/>
                <w:sz w:val="22"/>
                <w:szCs w:val="22"/>
              </w:rPr>
              <w:lastRenderedPageBreak/>
              <w:t>Firma del contrato</w:t>
            </w:r>
          </w:p>
        </w:tc>
        <w:tc>
          <w:tcPr>
            <w:tcW w:w="3402" w:type="dxa"/>
            <w:gridSpan w:val="2"/>
            <w:tcBorders>
              <w:top w:val="single" w:sz="4" w:space="0" w:color="auto"/>
              <w:left w:val="single" w:sz="4" w:space="0" w:color="000000"/>
              <w:bottom w:val="single" w:sz="4" w:space="0" w:color="000000"/>
              <w:right w:val="single" w:sz="4" w:space="0" w:color="auto"/>
            </w:tcBorders>
          </w:tcPr>
          <w:p w:rsidR="00923338" w:rsidRPr="00F9370D" w:rsidRDefault="003526B2" w:rsidP="00B26243">
            <w:pPr>
              <w:spacing w:before="40" w:after="40"/>
              <w:ind w:left="567"/>
              <w:rPr>
                <w:rFonts w:ascii="Arial Narrow" w:hAnsi="Arial Narrow" w:cs="Noto Sans"/>
                <w:sz w:val="22"/>
                <w:szCs w:val="22"/>
              </w:rPr>
            </w:pPr>
            <w:r>
              <w:rPr>
                <w:rFonts w:ascii="Arial Narrow" w:hAnsi="Arial Narrow" w:cs="Noto Sans"/>
                <w:sz w:val="22"/>
                <w:szCs w:val="22"/>
              </w:rPr>
              <w:t>14/11/2025</w:t>
            </w:r>
            <w:r w:rsidR="00BF4930">
              <w:rPr>
                <w:rFonts w:ascii="Arial Narrow" w:hAnsi="Arial Narrow" w:cs="Noto Sans"/>
                <w:sz w:val="22"/>
                <w:szCs w:val="22"/>
              </w:rPr>
              <w:t xml:space="preserve">   </w:t>
            </w:r>
            <w:bookmarkStart w:id="0" w:name="_GoBack"/>
            <w:bookmarkEnd w:id="0"/>
          </w:p>
        </w:tc>
        <w:tc>
          <w:tcPr>
            <w:tcW w:w="2693" w:type="dxa"/>
            <w:vMerge/>
            <w:tcBorders>
              <w:left w:val="single" w:sz="4" w:space="0" w:color="auto"/>
              <w:bottom w:val="single" w:sz="4" w:space="0" w:color="auto"/>
              <w:right w:val="single" w:sz="4" w:space="0" w:color="000000"/>
            </w:tcBorders>
          </w:tcPr>
          <w:p w:rsidR="00923338" w:rsidRPr="00F9370D" w:rsidRDefault="00923338" w:rsidP="00B26243">
            <w:pPr>
              <w:spacing w:before="40" w:after="40"/>
              <w:ind w:left="567"/>
              <w:rPr>
                <w:rFonts w:ascii="Arial Narrow" w:hAnsi="Arial Narrow" w:cs="Noto Sans"/>
                <w:sz w:val="22"/>
                <w:szCs w:val="22"/>
              </w:rPr>
            </w:pPr>
          </w:p>
        </w:tc>
      </w:tr>
      <w:tr w:rsidR="00923338" w:rsidRPr="00F9370D" w:rsidTr="00B26243">
        <w:trPr>
          <w:trHeight w:val="20"/>
          <w:jc w:val="center"/>
        </w:trPr>
        <w:tc>
          <w:tcPr>
            <w:tcW w:w="3687" w:type="dxa"/>
            <w:tcBorders>
              <w:top w:val="single" w:sz="4" w:space="0" w:color="000000"/>
              <w:left w:val="single" w:sz="4" w:space="0" w:color="000000"/>
              <w:bottom w:val="single" w:sz="4" w:space="0" w:color="000000"/>
            </w:tcBorders>
          </w:tcPr>
          <w:p w:rsidR="00923338" w:rsidRPr="00F9370D" w:rsidRDefault="00923338" w:rsidP="00B26243">
            <w:pPr>
              <w:spacing w:before="40" w:after="40"/>
              <w:ind w:left="567"/>
              <w:rPr>
                <w:rFonts w:ascii="Arial Narrow" w:hAnsi="Arial Narrow" w:cs="Noto Sans"/>
                <w:sz w:val="22"/>
                <w:szCs w:val="22"/>
              </w:rPr>
            </w:pPr>
            <w:r w:rsidRPr="00F9370D">
              <w:rPr>
                <w:rFonts w:ascii="Arial Narrow" w:hAnsi="Arial Narrow" w:cs="Noto Sans"/>
                <w:sz w:val="22"/>
                <w:szCs w:val="22"/>
              </w:rPr>
              <w:t>Plazo recortado</w:t>
            </w:r>
          </w:p>
        </w:tc>
        <w:tc>
          <w:tcPr>
            <w:tcW w:w="3402" w:type="dxa"/>
            <w:gridSpan w:val="2"/>
            <w:tcBorders>
              <w:top w:val="single" w:sz="4" w:space="0" w:color="auto"/>
              <w:left w:val="single" w:sz="4" w:space="0" w:color="000000"/>
              <w:bottom w:val="single" w:sz="4" w:space="0" w:color="000000"/>
              <w:right w:val="single" w:sz="4" w:space="0" w:color="auto"/>
            </w:tcBorders>
          </w:tcPr>
          <w:p w:rsidR="00923338" w:rsidRPr="00F9370D" w:rsidRDefault="00923338" w:rsidP="00B26243">
            <w:pPr>
              <w:spacing w:before="40" w:after="40"/>
              <w:ind w:left="567"/>
              <w:jc w:val="center"/>
              <w:rPr>
                <w:rFonts w:ascii="Arial Narrow" w:hAnsi="Arial Narrow" w:cs="Noto Sans"/>
                <w:sz w:val="22"/>
                <w:szCs w:val="22"/>
                <w:lang w:val="es-MX"/>
              </w:rPr>
            </w:pPr>
            <w:r w:rsidRPr="00F9370D">
              <w:rPr>
                <w:rFonts w:ascii="Arial Narrow" w:hAnsi="Arial Narrow" w:cs="Noto Sans"/>
                <w:sz w:val="22"/>
                <w:szCs w:val="22"/>
                <w:lang w:val="es-MX"/>
              </w:rPr>
              <w:t>Sí</w:t>
            </w:r>
          </w:p>
        </w:tc>
        <w:tc>
          <w:tcPr>
            <w:tcW w:w="2693" w:type="dxa"/>
            <w:vMerge/>
            <w:tcBorders>
              <w:left w:val="single" w:sz="4" w:space="0" w:color="auto"/>
              <w:bottom w:val="single" w:sz="4" w:space="0" w:color="auto"/>
              <w:right w:val="single" w:sz="4" w:space="0" w:color="000000"/>
            </w:tcBorders>
          </w:tcPr>
          <w:p w:rsidR="00923338" w:rsidRPr="00F9370D" w:rsidRDefault="00923338" w:rsidP="00B26243">
            <w:pPr>
              <w:snapToGrid w:val="0"/>
              <w:spacing w:line="192" w:lineRule="atLeast"/>
              <w:jc w:val="both"/>
              <w:rPr>
                <w:rFonts w:ascii="Arial Narrow" w:hAnsi="Arial Narrow" w:cs="Noto Sans"/>
                <w:sz w:val="20"/>
                <w:shd w:val="clear" w:color="auto" w:fill="FFFF00"/>
              </w:rPr>
            </w:pPr>
          </w:p>
        </w:tc>
      </w:tr>
    </w:tbl>
    <w:p w:rsidR="0017026C" w:rsidRPr="00F9370D" w:rsidRDefault="0017026C" w:rsidP="00C36AEC">
      <w:pPr>
        <w:spacing w:line="192" w:lineRule="exact"/>
        <w:rPr>
          <w:rFonts w:ascii="Arial Narrow" w:hAnsi="Arial Narrow" w:cs="Arial"/>
          <w:sz w:val="22"/>
          <w:szCs w:val="22"/>
        </w:rPr>
      </w:pPr>
    </w:p>
    <w:p w:rsidR="0017026C" w:rsidRPr="00F9370D" w:rsidRDefault="0017026C" w:rsidP="00C36AEC">
      <w:pPr>
        <w:spacing w:line="192" w:lineRule="exact"/>
        <w:rPr>
          <w:rFonts w:ascii="Arial Narrow" w:hAnsi="Arial Narrow" w:cs="Arial"/>
          <w:szCs w:val="24"/>
        </w:rPr>
      </w:pPr>
    </w:p>
    <w:p w:rsidR="00923338" w:rsidRPr="00F9370D" w:rsidRDefault="00923338" w:rsidP="00EC1D24">
      <w:pPr>
        <w:numPr>
          <w:ilvl w:val="1"/>
          <w:numId w:val="4"/>
        </w:numPr>
        <w:ind w:left="567" w:hanging="426"/>
        <w:rPr>
          <w:rFonts w:ascii="Arial Narrow" w:hAnsi="Arial Narrow" w:cs="Noto Sans"/>
          <w:b/>
          <w:sz w:val="22"/>
          <w:szCs w:val="22"/>
        </w:rPr>
      </w:pPr>
      <w:r w:rsidRPr="00F9370D">
        <w:rPr>
          <w:rFonts w:ascii="Arial Narrow" w:hAnsi="Arial Narrow" w:cs="Noto Sans"/>
          <w:b/>
          <w:sz w:val="22"/>
          <w:szCs w:val="22"/>
        </w:rPr>
        <w:t>JUNTA DE ACLARACIONES:</w:t>
      </w:r>
    </w:p>
    <w:p w:rsidR="00923338" w:rsidRPr="00F9370D" w:rsidRDefault="00923338" w:rsidP="00923338">
      <w:pPr>
        <w:ind w:left="567"/>
        <w:rPr>
          <w:rFonts w:ascii="Arial Narrow" w:hAnsi="Arial Narrow" w:cs="Noto Sans"/>
          <w:sz w:val="22"/>
          <w:szCs w:val="22"/>
        </w:rPr>
      </w:pPr>
    </w:p>
    <w:p w:rsidR="00923338" w:rsidRPr="00F9370D" w:rsidRDefault="00923338" w:rsidP="00923338">
      <w:pPr>
        <w:tabs>
          <w:tab w:val="num" w:pos="1080"/>
        </w:tabs>
        <w:overflowPunct w:val="0"/>
        <w:autoSpaceDE w:val="0"/>
        <w:autoSpaceDN w:val="0"/>
        <w:adjustRightInd w:val="0"/>
        <w:ind w:left="567" w:hanging="284"/>
        <w:jc w:val="both"/>
        <w:textAlignment w:val="baseline"/>
        <w:rPr>
          <w:rFonts w:ascii="Arial Narrow" w:hAnsi="Arial Narrow" w:cs="Noto Sans"/>
          <w:b/>
          <w:bCs/>
          <w:sz w:val="22"/>
          <w:szCs w:val="22"/>
          <w:lang w:val="es-ES_tradnl"/>
        </w:rPr>
      </w:pPr>
      <w:r w:rsidRPr="00F9370D">
        <w:rPr>
          <w:rFonts w:ascii="Arial Narrow" w:hAnsi="Arial Narrow" w:cs="Noto Sans"/>
          <w:bCs/>
          <w:sz w:val="22"/>
          <w:szCs w:val="22"/>
          <w:lang w:val="es-ES_tradnl"/>
        </w:rPr>
        <w:t xml:space="preserve">a) </w:t>
      </w:r>
      <w:r w:rsidR="003526B2">
        <w:rPr>
          <w:rFonts w:ascii="Arial Narrow" w:hAnsi="Arial Narrow" w:cs="Noto Sans"/>
          <w:bCs/>
          <w:sz w:val="22"/>
          <w:szCs w:val="22"/>
          <w:lang w:val="es-ES_tradnl"/>
        </w:rPr>
        <w:t xml:space="preserve"> </w:t>
      </w:r>
      <w:r w:rsidRPr="00F9370D">
        <w:rPr>
          <w:rFonts w:ascii="Arial Narrow" w:hAnsi="Arial Narrow" w:cs="Noto Sans"/>
          <w:bCs/>
          <w:sz w:val="22"/>
          <w:szCs w:val="22"/>
          <w:lang w:val="es-ES_tradnl"/>
        </w:rPr>
        <w:t>Aquellos interesados que pretendan solicitar aclaraciones a los aspectos contenidos en la Convocatoria, deberán presentar a través de Compras MX, un escrito acompañado a las solicitudes de aclaración correspondientes; en el citado escrito  manifestaran su interés en participar en la presente licitación, señalando los datos siguientes:</w:t>
      </w:r>
    </w:p>
    <w:p w:rsidR="00923338" w:rsidRPr="00F9370D" w:rsidRDefault="00923338" w:rsidP="00923338">
      <w:pPr>
        <w:tabs>
          <w:tab w:val="num" w:pos="1134"/>
        </w:tabs>
        <w:overflowPunct w:val="0"/>
        <w:autoSpaceDE w:val="0"/>
        <w:autoSpaceDN w:val="0"/>
        <w:adjustRightInd w:val="0"/>
        <w:ind w:left="567" w:firstLine="284"/>
        <w:jc w:val="both"/>
        <w:textAlignment w:val="baseline"/>
        <w:rPr>
          <w:rFonts w:ascii="Arial Narrow" w:hAnsi="Arial Narrow" w:cs="Noto Sans"/>
          <w:b/>
          <w:bCs/>
          <w:sz w:val="22"/>
          <w:szCs w:val="22"/>
          <w:lang w:val="es-ES_tradnl"/>
        </w:rPr>
      </w:pPr>
    </w:p>
    <w:p w:rsidR="00923338" w:rsidRPr="00F9370D" w:rsidRDefault="00923338" w:rsidP="00EC1D24">
      <w:pPr>
        <w:numPr>
          <w:ilvl w:val="0"/>
          <w:numId w:val="30"/>
        </w:numPr>
        <w:ind w:left="567" w:hanging="283"/>
        <w:jc w:val="both"/>
        <w:rPr>
          <w:rFonts w:ascii="Arial Narrow" w:hAnsi="Arial Narrow" w:cs="Noto Sans"/>
          <w:b/>
          <w:sz w:val="22"/>
          <w:szCs w:val="22"/>
        </w:rPr>
      </w:pPr>
      <w:r w:rsidRPr="00F9370D">
        <w:rPr>
          <w:rFonts w:ascii="Arial Narrow" w:hAnsi="Arial Narrow" w:cs="Noto Sans"/>
          <w:sz w:val="22"/>
          <w:szCs w:val="22"/>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923338" w:rsidRPr="00F9370D" w:rsidRDefault="00923338" w:rsidP="00923338">
      <w:pPr>
        <w:ind w:left="567"/>
        <w:jc w:val="both"/>
        <w:rPr>
          <w:rFonts w:ascii="Arial Narrow" w:hAnsi="Arial Narrow" w:cs="Noto Sans"/>
          <w:b/>
          <w:sz w:val="22"/>
          <w:szCs w:val="22"/>
        </w:rPr>
      </w:pPr>
    </w:p>
    <w:p w:rsidR="00923338" w:rsidRPr="00F9370D" w:rsidRDefault="00923338" w:rsidP="00EC1D24">
      <w:pPr>
        <w:numPr>
          <w:ilvl w:val="0"/>
          <w:numId w:val="30"/>
        </w:numPr>
        <w:ind w:left="567" w:hanging="283"/>
        <w:jc w:val="both"/>
        <w:rPr>
          <w:rFonts w:ascii="Arial Narrow" w:hAnsi="Arial Narrow" w:cs="Noto Sans"/>
          <w:sz w:val="22"/>
          <w:szCs w:val="22"/>
        </w:rPr>
      </w:pPr>
      <w:r w:rsidRPr="00F9370D">
        <w:rPr>
          <w:rFonts w:ascii="Arial Narrow" w:hAnsi="Arial Narrow" w:cs="Noto Sans"/>
          <w:sz w:val="22"/>
          <w:szCs w:val="22"/>
        </w:rPr>
        <w:t>Del representante legal del licitante: datos de las escrituras públicas en las que le fueron otorgadas las  facultades para suscribir proposiciones.</w:t>
      </w:r>
    </w:p>
    <w:p w:rsidR="00923338" w:rsidRPr="00F9370D" w:rsidRDefault="00923338" w:rsidP="00923338">
      <w:pPr>
        <w:ind w:left="567"/>
        <w:jc w:val="both"/>
        <w:rPr>
          <w:rFonts w:ascii="Arial Narrow" w:hAnsi="Arial Narrow" w:cs="Noto Sans"/>
          <w:b/>
          <w:sz w:val="22"/>
          <w:szCs w:val="22"/>
        </w:rPr>
      </w:pPr>
    </w:p>
    <w:p w:rsidR="00923338" w:rsidRPr="00F9370D" w:rsidRDefault="003526B2" w:rsidP="00923338">
      <w:pPr>
        <w:tabs>
          <w:tab w:val="num" w:pos="1134"/>
        </w:tabs>
        <w:overflowPunct w:val="0"/>
        <w:autoSpaceDE w:val="0"/>
        <w:autoSpaceDN w:val="0"/>
        <w:adjustRightInd w:val="0"/>
        <w:ind w:left="567"/>
        <w:jc w:val="both"/>
        <w:textAlignment w:val="baseline"/>
        <w:rPr>
          <w:rFonts w:ascii="Arial Narrow" w:hAnsi="Arial Narrow" w:cs="Noto Sans"/>
          <w:b/>
          <w:bCs/>
          <w:sz w:val="22"/>
          <w:szCs w:val="22"/>
          <w:lang w:val="es-ES_tradnl"/>
        </w:rPr>
      </w:pPr>
      <w:r w:rsidRPr="003526B2">
        <w:rPr>
          <w:rFonts w:ascii="Arial Narrow" w:hAnsi="Arial Narrow" w:cs="Noto Sans"/>
          <w:b/>
          <w:bCs/>
          <w:sz w:val="22"/>
          <w:szCs w:val="22"/>
          <w:lang w:val="es-ES_tradnl"/>
        </w:rPr>
        <w:t>NOTA:</w:t>
      </w:r>
      <w:r>
        <w:rPr>
          <w:rFonts w:ascii="Arial Narrow" w:hAnsi="Arial Narrow" w:cs="Noto Sans"/>
          <w:bCs/>
          <w:sz w:val="22"/>
          <w:szCs w:val="22"/>
          <w:lang w:val="es-ES_tradnl"/>
        </w:rPr>
        <w:t xml:space="preserve"> </w:t>
      </w:r>
      <w:r w:rsidR="00923338" w:rsidRPr="00F9370D">
        <w:rPr>
          <w:rFonts w:ascii="Arial Narrow" w:hAnsi="Arial Narrow" w:cs="Noto Sans"/>
          <w:bCs/>
          <w:sz w:val="22"/>
          <w:szCs w:val="22"/>
          <w:lang w:val="es-ES_tradnl"/>
        </w:rPr>
        <w:t>En el caso de presentación de proposiciones conjuntas, cualquiera de los integrantes de la agrupación, podrá presentar el escrito mediante el cual manifieste su interés en participar en la junta de aclaraciones y en el procedimiento de contratación.</w:t>
      </w:r>
    </w:p>
    <w:p w:rsidR="00923338" w:rsidRPr="00F9370D" w:rsidRDefault="00923338" w:rsidP="00923338">
      <w:pPr>
        <w:ind w:left="567"/>
        <w:jc w:val="both"/>
        <w:rPr>
          <w:rFonts w:ascii="Arial Narrow" w:hAnsi="Arial Narrow" w:cs="Noto Sans"/>
          <w:b/>
          <w:sz w:val="22"/>
          <w:szCs w:val="22"/>
        </w:rPr>
      </w:pPr>
      <w:r w:rsidRPr="00F9370D">
        <w:rPr>
          <w:rFonts w:ascii="Arial Narrow" w:hAnsi="Arial Narrow" w:cs="Noto Sans"/>
          <w:sz w:val="22"/>
          <w:szCs w:val="22"/>
        </w:rPr>
        <w:tab/>
      </w:r>
      <w:r w:rsidRPr="00F9370D">
        <w:rPr>
          <w:rFonts w:ascii="Arial Narrow" w:hAnsi="Arial Narrow" w:cs="Noto Sans"/>
          <w:sz w:val="22"/>
          <w:szCs w:val="22"/>
        </w:rPr>
        <w:tab/>
      </w:r>
      <w:r w:rsidRPr="00F9370D">
        <w:rPr>
          <w:rFonts w:ascii="Arial Narrow" w:hAnsi="Arial Narrow" w:cs="Noto Sans"/>
          <w:sz w:val="22"/>
          <w:szCs w:val="22"/>
        </w:rPr>
        <w:tab/>
      </w:r>
    </w:p>
    <w:p w:rsidR="00923338" w:rsidRPr="00F9370D" w:rsidRDefault="00923338" w:rsidP="00923338">
      <w:pPr>
        <w:ind w:left="567" w:hanging="284"/>
        <w:jc w:val="both"/>
        <w:rPr>
          <w:rFonts w:ascii="Arial Narrow" w:hAnsi="Arial Narrow" w:cs="Noto Sans"/>
          <w:b/>
          <w:sz w:val="22"/>
          <w:szCs w:val="22"/>
        </w:rPr>
      </w:pPr>
      <w:r w:rsidRPr="00F9370D">
        <w:rPr>
          <w:rFonts w:ascii="Arial Narrow" w:hAnsi="Arial Narrow" w:cs="Noto Sans"/>
          <w:sz w:val="22"/>
          <w:szCs w:val="22"/>
        </w:rPr>
        <w:t>b)</w:t>
      </w:r>
      <w:r w:rsidRPr="00F9370D">
        <w:rPr>
          <w:rFonts w:ascii="Arial Narrow" w:hAnsi="Arial Narrow" w:cs="Noto Sans"/>
          <w:sz w:val="22"/>
          <w:szCs w:val="22"/>
        </w:rPr>
        <w:tab/>
        <w:t>Los licitantes podrán enviar las solicitudes de aclaración, las cuales versarán exclusivamente sobre el contenido de estas bases y sus respectivos anexos, a través del sistema electrónico de información pública gubernamental sobre adquisiciones, arrendamientos y servicios (Compras MX), a más tardar veinticuatro horas antes de la fecha y hora en que se realice la junta de aclaraciones.</w:t>
      </w:r>
    </w:p>
    <w:p w:rsidR="00923338" w:rsidRPr="00F9370D" w:rsidRDefault="00923338" w:rsidP="00923338">
      <w:pPr>
        <w:ind w:left="567" w:hanging="284"/>
        <w:jc w:val="both"/>
        <w:rPr>
          <w:rFonts w:ascii="Arial Narrow" w:hAnsi="Arial Narrow" w:cs="Noto Sans"/>
          <w:b/>
          <w:sz w:val="22"/>
          <w:szCs w:val="22"/>
        </w:rPr>
      </w:pPr>
    </w:p>
    <w:p w:rsidR="00923338" w:rsidRPr="00F9370D" w:rsidRDefault="00923338" w:rsidP="00923338">
      <w:pPr>
        <w:tabs>
          <w:tab w:val="num" w:pos="1134"/>
        </w:tabs>
        <w:overflowPunct w:val="0"/>
        <w:autoSpaceDE w:val="0"/>
        <w:autoSpaceDN w:val="0"/>
        <w:adjustRightInd w:val="0"/>
        <w:ind w:left="567"/>
        <w:jc w:val="both"/>
        <w:textAlignment w:val="baseline"/>
        <w:rPr>
          <w:rFonts w:ascii="Arial Narrow" w:hAnsi="Arial Narrow" w:cs="Noto Sans"/>
          <w:b/>
          <w:bCs/>
          <w:sz w:val="22"/>
          <w:szCs w:val="22"/>
          <w:lang w:val="es-ES_tradnl"/>
        </w:rPr>
      </w:pPr>
      <w:r w:rsidRPr="00F9370D">
        <w:rPr>
          <w:rFonts w:ascii="Arial Narrow" w:hAnsi="Arial Narrow" w:cs="Noto Sans"/>
          <w:bCs/>
          <w:sz w:val="22"/>
          <w:szCs w:val="22"/>
          <w:lang w:val="es-ES_tradnl"/>
        </w:rPr>
        <w:t>Las solicitudes de aclaración deberán plantearse de manera concisa y estar directamente vinculadas con los puntos contenidos en la convocatoria, indicando el numeral o punto específico con el cual se relaciona. Las solicitudes que no cumplan con los requisitos señalados, podrán ser desechadas por la convocante.</w:t>
      </w:r>
    </w:p>
    <w:p w:rsidR="00923338" w:rsidRPr="00F9370D" w:rsidRDefault="00923338" w:rsidP="00923338">
      <w:pPr>
        <w:ind w:left="567" w:hanging="284"/>
        <w:jc w:val="both"/>
        <w:rPr>
          <w:rFonts w:ascii="Arial Narrow" w:hAnsi="Arial Narrow" w:cs="Noto Sans"/>
          <w:b/>
          <w:sz w:val="22"/>
          <w:szCs w:val="22"/>
        </w:rPr>
      </w:pPr>
    </w:p>
    <w:p w:rsidR="00923338" w:rsidRPr="00F9370D" w:rsidRDefault="00923338" w:rsidP="00923338">
      <w:pPr>
        <w:ind w:left="567"/>
        <w:jc w:val="both"/>
        <w:rPr>
          <w:rFonts w:ascii="Arial Narrow" w:hAnsi="Arial Narrow" w:cs="Noto Sans"/>
          <w:b/>
          <w:sz w:val="22"/>
          <w:szCs w:val="22"/>
        </w:rPr>
      </w:pPr>
      <w:r w:rsidRPr="00F9370D">
        <w:rPr>
          <w:rFonts w:ascii="Arial Narrow" w:hAnsi="Arial Narrow" w:cs="Noto Sans"/>
          <w:sz w:val="22"/>
          <w:szCs w:val="22"/>
        </w:rPr>
        <w:t>Las solicitudes de aclaración que sean recibidas con posterioridad al plazo antes previsto, no serán contestadas por resultar extemporáneas.</w:t>
      </w:r>
    </w:p>
    <w:p w:rsidR="00923338" w:rsidRPr="00F9370D" w:rsidRDefault="00923338" w:rsidP="00923338">
      <w:pPr>
        <w:ind w:left="567" w:hanging="284"/>
        <w:jc w:val="both"/>
        <w:rPr>
          <w:rFonts w:ascii="Arial Narrow" w:hAnsi="Arial Narrow" w:cs="Noto Sans"/>
          <w:b/>
          <w:sz w:val="22"/>
          <w:szCs w:val="22"/>
        </w:rPr>
      </w:pPr>
    </w:p>
    <w:p w:rsidR="00923338" w:rsidRPr="00F9370D" w:rsidRDefault="00923338" w:rsidP="00923338">
      <w:pPr>
        <w:ind w:left="567" w:hanging="284"/>
        <w:jc w:val="both"/>
        <w:rPr>
          <w:rFonts w:ascii="Arial Narrow" w:hAnsi="Arial Narrow" w:cs="Noto Sans"/>
          <w:b/>
          <w:sz w:val="22"/>
          <w:szCs w:val="22"/>
          <w:lang w:val="es-ES_tradnl"/>
        </w:rPr>
      </w:pPr>
      <w:r w:rsidRPr="00F9370D">
        <w:rPr>
          <w:rFonts w:ascii="Arial Narrow" w:hAnsi="Arial Narrow" w:cs="Noto Sans"/>
          <w:sz w:val="22"/>
          <w:szCs w:val="22"/>
          <w:lang w:val="es-ES_tradnl"/>
        </w:rPr>
        <w:t>c)</w:t>
      </w:r>
      <w:r w:rsidRPr="00F9370D">
        <w:rPr>
          <w:rFonts w:ascii="Arial Narrow" w:hAnsi="Arial Narrow" w:cs="Noto Sans"/>
          <w:sz w:val="22"/>
          <w:szCs w:val="22"/>
          <w:lang w:val="es-ES_tradnl"/>
        </w:rPr>
        <w:tab/>
      </w:r>
      <w:r w:rsidRPr="00F9370D">
        <w:rPr>
          <w:rFonts w:ascii="Arial Narrow" w:hAnsi="Arial Narrow" w:cs="Noto Sans"/>
          <w:sz w:val="22"/>
          <w:szCs w:val="22"/>
        </w:rPr>
        <w:t>La junta de aclaraciones, se llevará a cabo conforme a lo siguiente:</w:t>
      </w:r>
    </w:p>
    <w:p w:rsidR="00923338" w:rsidRPr="00F9370D" w:rsidRDefault="00923338" w:rsidP="00923338">
      <w:pPr>
        <w:ind w:left="567" w:hanging="426"/>
        <w:jc w:val="both"/>
        <w:rPr>
          <w:rFonts w:ascii="Arial Narrow" w:hAnsi="Arial Narrow" w:cs="Noto Sans"/>
          <w:b/>
          <w:sz w:val="22"/>
          <w:szCs w:val="22"/>
          <w:lang w:val="es-ES_tradnl"/>
        </w:rPr>
      </w:pPr>
    </w:p>
    <w:p w:rsidR="00923338" w:rsidRPr="00F9370D" w:rsidRDefault="00923338" w:rsidP="00923338">
      <w:pPr>
        <w:ind w:left="567"/>
        <w:jc w:val="both"/>
        <w:rPr>
          <w:rFonts w:ascii="Arial Narrow" w:hAnsi="Arial Narrow" w:cs="Noto Sans"/>
          <w:b/>
          <w:sz w:val="22"/>
          <w:szCs w:val="22"/>
        </w:rPr>
      </w:pPr>
      <w:r w:rsidRPr="00F9370D">
        <w:rPr>
          <w:rFonts w:ascii="Arial Narrow" w:hAnsi="Arial Narrow" w:cs="Noto Sans"/>
          <w:sz w:val="22"/>
          <w:szCs w:val="22"/>
          <w:lang w:val="es-MX"/>
        </w:rPr>
        <w:t>L</w:t>
      </w:r>
      <w:r w:rsidRPr="00F9370D">
        <w:rPr>
          <w:rFonts w:ascii="Arial Narrow" w:hAnsi="Arial Narrow" w:cs="Noto Sans"/>
          <w:sz w:val="22"/>
          <w:szCs w:val="22"/>
        </w:rPr>
        <w:t>a convocante procederá a enviar, a través de Compras MX,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923338" w:rsidRPr="00F9370D" w:rsidRDefault="00923338" w:rsidP="00923338">
      <w:pPr>
        <w:spacing w:after="40"/>
        <w:ind w:left="567" w:hanging="13"/>
        <w:jc w:val="both"/>
        <w:rPr>
          <w:rFonts w:ascii="Arial Narrow" w:hAnsi="Arial Narrow" w:cs="Noto Sans"/>
          <w:b/>
          <w:sz w:val="22"/>
          <w:szCs w:val="22"/>
        </w:rPr>
      </w:pPr>
    </w:p>
    <w:p w:rsidR="00923338" w:rsidRPr="00F9370D" w:rsidRDefault="00923338" w:rsidP="00923338">
      <w:pPr>
        <w:ind w:left="567"/>
        <w:jc w:val="both"/>
        <w:rPr>
          <w:rFonts w:ascii="Arial Narrow" w:hAnsi="Arial Narrow" w:cs="Noto Sans"/>
          <w:sz w:val="22"/>
          <w:szCs w:val="22"/>
        </w:rPr>
      </w:pPr>
      <w:r w:rsidRPr="00F9370D">
        <w:rPr>
          <w:rFonts w:ascii="Arial Narrow" w:hAnsi="Arial Narrow" w:cs="Noto Sans"/>
          <w:sz w:val="22"/>
          <w:szCs w:val="22"/>
        </w:rPr>
        <w:lastRenderedPageBreak/>
        <w:t xml:space="preserve">Con el envío de las respuestas a que se refiere el párrafo anterior, la convocante informará a los licitantes, atendiendo al número de solicitudes de aclaración contestadas, el plazo que estos tendrán para formular las solicitudes de aclaraciones que consideren necesarias con relación a las respuestas remitidas. </w:t>
      </w:r>
    </w:p>
    <w:p w:rsidR="00923338" w:rsidRPr="00F9370D" w:rsidRDefault="00923338" w:rsidP="00923338">
      <w:pPr>
        <w:ind w:left="567"/>
        <w:jc w:val="both"/>
        <w:rPr>
          <w:rFonts w:ascii="Arial Narrow" w:hAnsi="Arial Narrow" w:cs="Noto Sans"/>
          <w:sz w:val="22"/>
          <w:szCs w:val="22"/>
        </w:rPr>
      </w:pPr>
    </w:p>
    <w:p w:rsidR="00923338" w:rsidRPr="00F9370D" w:rsidRDefault="00923338" w:rsidP="00923338">
      <w:pPr>
        <w:ind w:left="567"/>
        <w:jc w:val="both"/>
        <w:rPr>
          <w:rFonts w:ascii="Arial Narrow" w:hAnsi="Arial Narrow" w:cs="Noto Sans"/>
          <w:sz w:val="22"/>
          <w:szCs w:val="22"/>
        </w:rPr>
      </w:pPr>
      <w:r w:rsidRPr="00F9370D">
        <w:rPr>
          <w:rFonts w:ascii="Arial Narrow" w:hAnsi="Arial Narrow" w:cs="Noto Sans"/>
          <w:sz w:val="22"/>
          <w:szCs w:val="22"/>
        </w:rPr>
        <w:t>Dicho plazo no podrá ser inferior a 6 (seis) ni superior a 48 (cuarenta y ocho) horas conforme al artículo 46, fracción II del RLAASSP. Una vez recibidas las solicitudes de aclaraciones a las respuestas otorgadas por la convocante, ésta informará a los licitantes el plazo máximo en el que enviará las contestaciones correspondientes.</w:t>
      </w:r>
    </w:p>
    <w:p w:rsidR="00923338" w:rsidRPr="00F9370D" w:rsidRDefault="00923338" w:rsidP="00923338">
      <w:pPr>
        <w:ind w:left="567"/>
        <w:jc w:val="both"/>
        <w:rPr>
          <w:rFonts w:ascii="Arial Narrow" w:hAnsi="Arial Narrow" w:cs="Noto Sans"/>
          <w:b/>
          <w:sz w:val="22"/>
          <w:szCs w:val="22"/>
          <w:lang w:val="es-ES_tradnl"/>
        </w:rPr>
      </w:pPr>
    </w:p>
    <w:p w:rsidR="00923338" w:rsidRPr="00F9370D" w:rsidRDefault="00923338" w:rsidP="00923338">
      <w:pPr>
        <w:ind w:left="567" w:hanging="284"/>
        <w:jc w:val="both"/>
        <w:rPr>
          <w:rFonts w:ascii="Arial Narrow" w:hAnsi="Arial Narrow" w:cs="Noto Sans"/>
          <w:b/>
          <w:sz w:val="22"/>
          <w:szCs w:val="22"/>
          <w:lang w:val="es-ES_tradnl"/>
        </w:rPr>
      </w:pPr>
      <w:r w:rsidRPr="00F9370D">
        <w:rPr>
          <w:rFonts w:ascii="Arial Narrow" w:hAnsi="Arial Narrow" w:cs="Noto Sans"/>
          <w:sz w:val="22"/>
          <w:szCs w:val="22"/>
          <w:lang w:val="es-ES_tradnl"/>
        </w:rPr>
        <w:t>d)</w:t>
      </w:r>
      <w:r w:rsidRPr="00F9370D">
        <w:rPr>
          <w:rFonts w:ascii="Arial Narrow" w:hAnsi="Arial Narrow" w:cs="Noto Sans"/>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rsidR="00923338" w:rsidRPr="00F9370D" w:rsidRDefault="00923338" w:rsidP="00923338">
      <w:pPr>
        <w:ind w:left="567" w:hanging="284"/>
        <w:jc w:val="both"/>
        <w:rPr>
          <w:rFonts w:ascii="Arial Narrow" w:hAnsi="Arial Narrow" w:cs="Noto Sans"/>
          <w:b/>
          <w:sz w:val="22"/>
          <w:szCs w:val="22"/>
          <w:lang w:val="es-ES_tradnl"/>
        </w:rPr>
      </w:pPr>
    </w:p>
    <w:p w:rsidR="00923338" w:rsidRPr="00F9370D" w:rsidRDefault="00923338" w:rsidP="00923338">
      <w:pPr>
        <w:ind w:left="567" w:hanging="284"/>
        <w:jc w:val="both"/>
        <w:rPr>
          <w:rFonts w:ascii="Arial Narrow" w:hAnsi="Arial Narrow" w:cs="Noto Sans"/>
          <w:b/>
          <w:sz w:val="22"/>
          <w:szCs w:val="22"/>
          <w:lang w:val="es-ES_tradnl"/>
        </w:rPr>
      </w:pPr>
      <w:r w:rsidRPr="00F9370D">
        <w:rPr>
          <w:rFonts w:ascii="Arial Narrow" w:hAnsi="Arial Narrow" w:cs="Noto Sans"/>
          <w:i/>
          <w:sz w:val="22"/>
          <w:szCs w:val="22"/>
          <w:u w:val="single"/>
        </w:rPr>
        <w:t>NOTA: En el caso de presentación de proposiciones conjuntas, cualquiera de los integrantes de la agrupación, podrá presentar el escrito mediante el cual manifieste su interés en participar en la junta de aclaraciones y en el procedimiento de contratación</w:t>
      </w:r>
    </w:p>
    <w:p w:rsidR="00923338" w:rsidRPr="00F9370D" w:rsidRDefault="00923338" w:rsidP="00923338">
      <w:pPr>
        <w:ind w:left="567"/>
        <w:jc w:val="both"/>
        <w:rPr>
          <w:rFonts w:ascii="Arial Narrow" w:hAnsi="Arial Narrow" w:cs="Noto Sans"/>
          <w:sz w:val="22"/>
          <w:szCs w:val="22"/>
        </w:rPr>
      </w:pPr>
    </w:p>
    <w:p w:rsidR="00923338" w:rsidRPr="00F9370D" w:rsidRDefault="00923338" w:rsidP="00923338">
      <w:pPr>
        <w:ind w:left="567" w:hanging="426"/>
        <w:jc w:val="both"/>
        <w:rPr>
          <w:rFonts w:ascii="Arial Narrow" w:hAnsi="Arial Narrow" w:cs="Noto Sans"/>
          <w:b/>
          <w:bCs/>
          <w:sz w:val="22"/>
          <w:szCs w:val="22"/>
        </w:rPr>
      </w:pPr>
      <w:r w:rsidRPr="00F9370D">
        <w:rPr>
          <w:rFonts w:ascii="Arial Narrow" w:hAnsi="Arial Narrow" w:cs="Noto Sans"/>
          <w:b/>
          <w:bCs/>
          <w:sz w:val="22"/>
          <w:szCs w:val="22"/>
        </w:rPr>
        <w:t>5.</w:t>
      </w:r>
      <w:r w:rsidRPr="00F9370D">
        <w:rPr>
          <w:rFonts w:ascii="Arial Narrow" w:hAnsi="Arial Narrow" w:cs="Noto Sans"/>
          <w:b/>
          <w:bCs/>
          <w:sz w:val="22"/>
          <w:szCs w:val="22"/>
        </w:rPr>
        <w:tab/>
        <w:t>PRESENTACIÓN Y APERTURA DE PROPOSICIONES.</w:t>
      </w:r>
    </w:p>
    <w:p w:rsidR="00923338" w:rsidRPr="00F9370D" w:rsidRDefault="00923338" w:rsidP="00923338">
      <w:pPr>
        <w:ind w:left="567"/>
        <w:jc w:val="both"/>
        <w:rPr>
          <w:rFonts w:ascii="Arial Narrow" w:hAnsi="Arial Narrow" w:cs="Noto Sans"/>
          <w:b/>
          <w:i/>
          <w:sz w:val="22"/>
          <w:szCs w:val="22"/>
          <w:u w:val="single"/>
        </w:rPr>
      </w:pPr>
    </w:p>
    <w:p w:rsidR="003526B2" w:rsidRPr="003526B2" w:rsidRDefault="003526B2" w:rsidP="003526B2">
      <w:pPr>
        <w:pStyle w:val="Prrafodelista"/>
        <w:suppressAutoHyphens w:val="0"/>
        <w:ind w:left="567" w:hanging="283"/>
        <w:contextualSpacing/>
        <w:jc w:val="both"/>
        <w:rPr>
          <w:rFonts w:ascii="Arial Narrow" w:hAnsi="Arial Narrow" w:cs="Noto Sans"/>
          <w:sz w:val="22"/>
          <w:szCs w:val="22"/>
        </w:rPr>
      </w:pPr>
    </w:p>
    <w:p w:rsidR="003526B2" w:rsidRPr="003526B2" w:rsidRDefault="003526B2" w:rsidP="003526B2">
      <w:pPr>
        <w:pStyle w:val="Prrafodelista"/>
        <w:numPr>
          <w:ilvl w:val="0"/>
          <w:numId w:val="14"/>
        </w:numPr>
        <w:suppressAutoHyphens w:val="0"/>
        <w:ind w:left="426" w:hanging="142"/>
        <w:contextualSpacing/>
        <w:jc w:val="both"/>
        <w:rPr>
          <w:rFonts w:ascii="Arial Narrow" w:hAnsi="Arial Narrow" w:cs="Noto Sans"/>
          <w:sz w:val="22"/>
          <w:szCs w:val="22"/>
        </w:rPr>
      </w:pPr>
      <w:r w:rsidRPr="003526B2">
        <w:rPr>
          <w:rFonts w:ascii="Arial Narrow" w:hAnsi="Arial Narrow" w:cs="Noto Sans"/>
          <w:sz w:val="22"/>
          <w:szCs w:val="22"/>
        </w:rPr>
        <w:t>Los licitantes entregarán sus proposiciones técnica y económica a través del sistema electrónico de información pública gubernamental sobre adquisiciones, arrendamientos y servicios (Plataforma Digital De Contrataciones Públicas De La Administración Pública Federal Compras Mx), hasta el momento de su apertura pública.</w:t>
      </w:r>
    </w:p>
    <w:p w:rsidR="00923338" w:rsidRPr="003526B2" w:rsidRDefault="00923338" w:rsidP="003526B2">
      <w:pPr>
        <w:suppressAutoHyphens w:val="0"/>
        <w:contextualSpacing/>
        <w:jc w:val="both"/>
        <w:rPr>
          <w:rFonts w:ascii="Arial Narrow" w:hAnsi="Arial Narrow" w:cs="Noto Sans"/>
          <w:sz w:val="22"/>
          <w:szCs w:val="22"/>
        </w:rPr>
      </w:pPr>
    </w:p>
    <w:p w:rsidR="00923338" w:rsidRPr="00F9370D" w:rsidRDefault="00923338" w:rsidP="00923338">
      <w:pPr>
        <w:ind w:left="567"/>
        <w:jc w:val="both"/>
        <w:rPr>
          <w:rFonts w:ascii="Arial Narrow" w:hAnsi="Arial Narrow" w:cs="Noto Sans"/>
          <w:sz w:val="22"/>
          <w:szCs w:val="22"/>
          <w:lang w:val="es-MX"/>
        </w:rPr>
      </w:pPr>
    </w:p>
    <w:p w:rsidR="00923338" w:rsidRPr="00F9370D" w:rsidRDefault="00923338" w:rsidP="00EC1D24">
      <w:pPr>
        <w:pStyle w:val="Prrafodelista"/>
        <w:numPr>
          <w:ilvl w:val="0"/>
          <w:numId w:val="14"/>
        </w:numPr>
        <w:suppressAutoHyphens w:val="0"/>
        <w:ind w:left="567"/>
        <w:contextualSpacing/>
        <w:jc w:val="both"/>
        <w:rPr>
          <w:rFonts w:ascii="Arial Narrow" w:hAnsi="Arial Narrow" w:cs="Noto Sans"/>
          <w:sz w:val="22"/>
          <w:szCs w:val="22"/>
        </w:rPr>
      </w:pPr>
      <w:r w:rsidRPr="00F9370D">
        <w:rPr>
          <w:rFonts w:ascii="Arial Narrow" w:hAnsi="Arial Narrow" w:cs="Noto Sans"/>
          <w:sz w:val="22"/>
          <w:szCs w:val="22"/>
        </w:rPr>
        <w:t>Una vez recibidas las proposiciones en dicha plataforma el día y la hora indicada se procederá a la apertura correspondiente de los licitantes que presenten su propuesta.</w:t>
      </w:r>
    </w:p>
    <w:p w:rsidR="00923338" w:rsidRPr="00F9370D" w:rsidRDefault="00923338" w:rsidP="00923338">
      <w:pPr>
        <w:ind w:left="567"/>
        <w:jc w:val="both"/>
        <w:rPr>
          <w:rFonts w:ascii="Arial Narrow" w:hAnsi="Arial Narrow" w:cs="Noto Sans"/>
          <w:sz w:val="22"/>
          <w:szCs w:val="22"/>
          <w:lang w:val="es-MX"/>
        </w:rPr>
      </w:pPr>
    </w:p>
    <w:p w:rsidR="00923338" w:rsidRPr="00F9370D" w:rsidRDefault="00923338" w:rsidP="00EC1D24">
      <w:pPr>
        <w:pStyle w:val="Prrafodelista"/>
        <w:numPr>
          <w:ilvl w:val="0"/>
          <w:numId w:val="14"/>
        </w:numPr>
        <w:suppressAutoHyphens w:val="0"/>
        <w:ind w:left="567"/>
        <w:contextualSpacing/>
        <w:jc w:val="both"/>
        <w:rPr>
          <w:rFonts w:ascii="Arial Narrow" w:hAnsi="Arial Narrow" w:cs="Noto Sans"/>
          <w:sz w:val="22"/>
          <w:szCs w:val="22"/>
        </w:rPr>
      </w:pPr>
      <w:r w:rsidRPr="00F9370D">
        <w:rPr>
          <w:rFonts w:ascii="Arial Narrow" w:hAnsi="Arial Narrow" w:cs="Noto Sans"/>
          <w:sz w:val="22"/>
          <w:szCs w:val="22"/>
        </w:rPr>
        <w:t>Las proposiciones presentadas a través de medios remotos de comunicación electrónica, y que durante el acto, por causas ajenas a la voluntad de la SABG o de la convocante, no sea posible abrir los archivos que contengan las enviadas por medios remotos de comunicación electrónica, el acto se reanudará a partir de que se restablezcan las condiciones que dieron origen a la interrupción.</w:t>
      </w:r>
    </w:p>
    <w:p w:rsidR="00923338" w:rsidRPr="00F9370D" w:rsidRDefault="00923338" w:rsidP="00923338">
      <w:pPr>
        <w:ind w:left="567"/>
        <w:jc w:val="both"/>
        <w:rPr>
          <w:rFonts w:ascii="Arial Narrow" w:hAnsi="Arial Narrow" w:cs="Noto Sans"/>
          <w:sz w:val="22"/>
          <w:szCs w:val="22"/>
          <w:lang w:val="es-MX"/>
        </w:rPr>
      </w:pPr>
    </w:p>
    <w:p w:rsidR="00923338" w:rsidRPr="00F9370D" w:rsidRDefault="00923338" w:rsidP="00EC1D24">
      <w:pPr>
        <w:pStyle w:val="Prrafodelista"/>
        <w:numPr>
          <w:ilvl w:val="0"/>
          <w:numId w:val="15"/>
        </w:numPr>
        <w:suppressAutoHyphens w:val="0"/>
        <w:ind w:left="567"/>
        <w:contextualSpacing/>
        <w:jc w:val="both"/>
        <w:rPr>
          <w:rFonts w:ascii="Arial Narrow" w:hAnsi="Arial Narrow" w:cs="Noto Sans"/>
          <w:sz w:val="22"/>
          <w:szCs w:val="22"/>
        </w:rPr>
      </w:pPr>
      <w:r w:rsidRPr="00F9370D">
        <w:rPr>
          <w:rFonts w:ascii="Arial Narrow" w:hAnsi="Arial Narrow" w:cs="Noto Sans"/>
          <w:sz w:val="22"/>
          <w:szCs w:val="22"/>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923338" w:rsidRPr="00F9370D" w:rsidRDefault="00923338" w:rsidP="00923338">
      <w:pPr>
        <w:ind w:left="567"/>
        <w:jc w:val="both"/>
        <w:rPr>
          <w:rFonts w:ascii="Arial Narrow" w:hAnsi="Arial Narrow" w:cs="Noto Sans"/>
          <w:sz w:val="22"/>
          <w:szCs w:val="22"/>
          <w:lang w:val="es-MX"/>
        </w:rPr>
      </w:pPr>
    </w:p>
    <w:p w:rsidR="00923338" w:rsidRPr="00F9370D" w:rsidRDefault="00923338" w:rsidP="00EC1D24">
      <w:pPr>
        <w:pStyle w:val="Prrafodelista"/>
        <w:numPr>
          <w:ilvl w:val="0"/>
          <w:numId w:val="15"/>
        </w:numPr>
        <w:suppressAutoHyphens w:val="0"/>
        <w:ind w:left="567"/>
        <w:contextualSpacing/>
        <w:jc w:val="both"/>
        <w:rPr>
          <w:rFonts w:ascii="Arial Narrow" w:hAnsi="Arial Narrow" w:cs="Noto Sans"/>
          <w:sz w:val="22"/>
          <w:szCs w:val="22"/>
        </w:rPr>
      </w:pPr>
      <w:r w:rsidRPr="00F9370D">
        <w:rPr>
          <w:rFonts w:ascii="Arial Narrow" w:hAnsi="Arial Narrow" w:cs="Noto San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 MX, la proposición se tendrá por no presentada.</w:t>
      </w:r>
    </w:p>
    <w:p w:rsidR="00923338" w:rsidRPr="00F9370D" w:rsidRDefault="00923338" w:rsidP="00923338">
      <w:pPr>
        <w:ind w:left="567"/>
        <w:jc w:val="both"/>
        <w:rPr>
          <w:rFonts w:ascii="Arial Narrow" w:hAnsi="Arial Narrow" w:cs="Noto Sans"/>
          <w:sz w:val="22"/>
          <w:szCs w:val="22"/>
          <w:lang w:val="es-MX"/>
        </w:rPr>
      </w:pPr>
    </w:p>
    <w:p w:rsidR="00923338" w:rsidRPr="00F9370D" w:rsidRDefault="00923338" w:rsidP="00EC1D24">
      <w:pPr>
        <w:pStyle w:val="Prrafodelista"/>
        <w:numPr>
          <w:ilvl w:val="0"/>
          <w:numId w:val="15"/>
        </w:numPr>
        <w:suppressAutoHyphens w:val="0"/>
        <w:ind w:left="567"/>
        <w:contextualSpacing/>
        <w:jc w:val="both"/>
        <w:rPr>
          <w:rFonts w:ascii="Arial Narrow" w:hAnsi="Arial Narrow" w:cs="Noto Sans"/>
          <w:sz w:val="22"/>
          <w:szCs w:val="22"/>
        </w:rPr>
      </w:pPr>
      <w:r w:rsidRPr="00F9370D">
        <w:rPr>
          <w:rFonts w:ascii="Arial Narrow" w:hAnsi="Arial Narrow" w:cs="Noto Sans"/>
          <w:sz w:val="22"/>
          <w:szCs w:val="22"/>
        </w:rPr>
        <w:t>Con posterioridad se realizará la evaluación integral de las proposiciones, el resultado de dicha revisión o análisis, se dará a conocer en el fallo correspondiente.</w:t>
      </w:r>
    </w:p>
    <w:p w:rsidR="00923338" w:rsidRPr="00F9370D" w:rsidRDefault="00923338" w:rsidP="00923338">
      <w:pPr>
        <w:ind w:left="567"/>
        <w:jc w:val="both"/>
        <w:rPr>
          <w:rFonts w:ascii="Arial Narrow" w:hAnsi="Arial Narrow" w:cs="Noto Sans"/>
          <w:sz w:val="22"/>
          <w:szCs w:val="22"/>
          <w:lang w:val="es-MX"/>
        </w:rPr>
      </w:pPr>
    </w:p>
    <w:p w:rsidR="00923338" w:rsidRDefault="00923338" w:rsidP="00EC1D24">
      <w:pPr>
        <w:pStyle w:val="Prrafodelista"/>
        <w:numPr>
          <w:ilvl w:val="0"/>
          <w:numId w:val="15"/>
        </w:numPr>
        <w:suppressAutoHyphens w:val="0"/>
        <w:ind w:left="567"/>
        <w:contextualSpacing/>
        <w:jc w:val="both"/>
        <w:rPr>
          <w:rFonts w:ascii="Arial Narrow" w:hAnsi="Arial Narrow" w:cs="Noto Sans"/>
          <w:sz w:val="22"/>
          <w:szCs w:val="22"/>
        </w:rPr>
      </w:pPr>
      <w:r w:rsidRPr="00F9370D">
        <w:rPr>
          <w:rFonts w:ascii="Arial Narrow" w:hAnsi="Arial Narrow" w:cs="Noto Sans"/>
          <w:sz w:val="22"/>
          <w:szCs w:val="22"/>
          <w:lang w:val="es-ES_tradnl"/>
        </w:rPr>
        <w:lastRenderedPageBreak/>
        <w:t>Los licitantes que deseen participar, sólo podrán presentar una proposición en el presente procedimiento de contratación;</w:t>
      </w:r>
      <w:r w:rsidRPr="00F9370D">
        <w:rPr>
          <w:rFonts w:ascii="Arial Narrow" w:hAnsi="Arial Narrow" w:cs="Noto Sans"/>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rsidR="003526B2" w:rsidRPr="003526B2" w:rsidRDefault="003526B2" w:rsidP="003526B2">
      <w:pPr>
        <w:pStyle w:val="Prrafodelista"/>
        <w:rPr>
          <w:rFonts w:ascii="Arial Narrow" w:hAnsi="Arial Narrow" w:cs="Noto Sans"/>
          <w:sz w:val="22"/>
          <w:szCs w:val="22"/>
        </w:rPr>
      </w:pPr>
    </w:p>
    <w:p w:rsidR="003526B2" w:rsidRPr="00F9370D" w:rsidRDefault="003526B2" w:rsidP="003526B2">
      <w:pPr>
        <w:pStyle w:val="Prrafodelista"/>
        <w:suppressAutoHyphens w:val="0"/>
        <w:ind w:left="567"/>
        <w:contextualSpacing/>
        <w:jc w:val="both"/>
        <w:rPr>
          <w:rFonts w:ascii="Arial Narrow" w:hAnsi="Arial Narrow" w:cs="Noto Sans"/>
          <w:sz w:val="22"/>
          <w:szCs w:val="22"/>
        </w:rPr>
      </w:pPr>
    </w:p>
    <w:p w:rsidR="00923338" w:rsidRPr="00F9370D" w:rsidRDefault="00923338" w:rsidP="00EC1D24">
      <w:pPr>
        <w:numPr>
          <w:ilvl w:val="1"/>
          <w:numId w:val="5"/>
        </w:numPr>
        <w:tabs>
          <w:tab w:val="left" w:pos="9868"/>
        </w:tabs>
        <w:ind w:left="567" w:hanging="426"/>
        <w:jc w:val="both"/>
        <w:rPr>
          <w:rFonts w:ascii="Arial Narrow" w:hAnsi="Arial Narrow" w:cs="Noto Sans"/>
          <w:b/>
          <w:bCs/>
          <w:sz w:val="22"/>
          <w:szCs w:val="22"/>
        </w:rPr>
      </w:pPr>
      <w:r w:rsidRPr="00F9370D">
        <w:rPr>
          <w:rFonts w:ascii="Arial Narrow" w:hAnsi="Arial Narrow" w:cs="Noto Sans"/>
          <w:b/>
          <w:bCs/>
          <w:sz w:val="22"/>
          <w:szCs w:val="22"/>
        </w:rPr>
        <w:t>PROPOSICIONES CONJUNTAS:</w:t>
      </w:r>
    </w:p>
    <w:p w:rsidR="00923338" w:rsidRPr="00F9370D" w:rsidRDefault="00923338" w:rsidP="00923338">
      <w:pPr>
        <w:tabs>
          <w:tab w:val="left" w:pos="9868"/>
        </w:tabs>
        <w:ind w:left="567"/>
        <w:jc w:val="both"/>
        <w:rPr>
          <w:rFonts w:ascii="Arial Narrow" w:hAnsi="Arial Narrow" w:cs="Noto Sans"/>
          <w:b/>
          <w:bCs/>
          <w:sz w:val="22"/>
          <w:szCs w:val="22"/>
        </w:rPr>
      </w:pPr>
    </w:p>
    <w:p w:rsidR="00923338" w:rsidRPr="00F9370D" w:rsidRDefault="00923338" w:rsidP="00923338">
      <w:pPr>
        <w:tabs>
          <w:tab w:val="left" w:pos="9868"/>
        </w:tabs>
        <w:ind w:left="567"/>
        <w:jc w:val="both"/>
        <w:rPr>
          <w:rFonts w:ascii="Arial Narrow" w:hAnsi="Arial Narrow" w:cs="Noto Sans"/>
          <w:bCs/>
          <w:sz w:val="22"/>
          <w:szCs w:val="22"/>
        </w:rPr>
      </w:pPr>
      <w:r w:rsidRPr="00F9370D">
        <w:rPr>
          <w:rFonts w:ascii="Arial Narrow" w:hAnsi="Arial Narrow" w:cs="Noto Sans"/>
          <w:bCs/>
          <w:sz w:val="22"/>
          <w:szCs w:val="22"/>
        </w:rPr>
        <w:t>Las personas  interesadas podrán agruparse para presentar una proposición, para tal efecto deberán cubrir los siguientes requisitos:</w:t>
      </w:r>
    </w:p>
    <w:p w:rsidR="00923338" w:rsidRPr="00F9370D" w:rsidRDefault="00923338" w:rsidP="00923338">
      <w:pPr>
        <w:tabs>
          <w:tab w:val="left" w:pos="9868"/>
        </w:tabs>
        <w:ind w:left="567"/>
        <w:jc w:val="both"/>
        <w:rPr>
          <w:rFonts w:ascii="Arial Narrow" w:hAnsi="Arial Narrow" w:cs="Noto Sans"/>
          <w:b/>
          <w:bCs/>
          <w:sz w:val="22"/>
          <w:szCs w:val="22"/>
        </w:rPr>
      </w:pPr>
    </w:p>
    <w:p w:rsidR="00923338" w:rsidRPr="00F9370D" w:rsidRDefault="00923338" w:rsidP="00923338">
      <w:pPr>
        <w:tabs>
          <w:tab w:val="left" w:pos="10861"/>
        </w:tabs>
        <w:ind w:left="567" w:hanging="284"/>
        <w:jc w:val="both"/>
        <w:rPr>
          <w:rFonts w:ascii="Arial Narrow" w:hAnsi="Arial Narrow" w:cs="Noto Sans"/>
          <w:bCs/>
          <w:sz w:val="22"/>
          <w:szCs w:val="22"/>
        </w:rPr>
      </w:pPr>
      <w:r w:rsidRPr="00F9370D">
        <w:rPr>
          <w:rFonts w:ascii="Arial Narrow" w:hAnsi="Arial Narrow" w:cs="Noto Sans"/>
          <w:b/>
          <w:bCs/>
          <w:sz w:val="22"/>
          <w:szCs w:val="22"/>
        </w:rPr>
        <w:t>I)</w:t>
      </w:r>
      <w:r w:rsidRPr="00F9370D">
        <w:rPr>
          <w:rFonts w:ascii="Arial Narrow" w:hAnsi="Arial Narrow" w:cs="Noto Sans"/>
          <w:bCs/>
          <w:sz w:val="22"/>
          <w:szCs w:val="22"/>
        </w:rPr>
        <w:t xml:space="preserve"> Uno de los integrantes podrá presentar el escrito mediante el cual se manifieste el interés en participar en la junta de aclaraciones y en el procedimiento de contratación.</w:t>
      </w:r>
    </w:p>
    <w:p w:rsidR="00923338" w:rsidRPr="00F9370D" w:rsidRDefault="00923338" w:rsidP="00923338">
      <w:pPr>
        <w:tabs>
          <w:tab w:val="left" w:pos="10861"/>
        </w:tabs>
        <w:ind w:left="567" w:hanging="284"/>
        <w:jc w:val="both"/>
        <w:rPr>
          <w:rFonts w:ascii="Arial Narrow" w:hAnsi="Arial Narrow" w:cs="Noto Sans"/>
          <w:bCs/>
          <w:sz w:val="22"/>
          <w:szCs w:val="22"/>
        </w:rPr>
      </w:pPr>
      <w:r w:rsidRPr="00F9370D">
        <w:rPr>
          <w:rFonts w:ascii="Arial Narrow" w:hAnsi="Arial Narrow" w:cs="Noto Sans"/>
          <w:b/>
          <w:bCs/>
          <w:sz w:val="22"/>
          <w:szCs w:val="22"/>
        </w:rPr>
        <w:t>II</w:t>
      </w:r>
      <w:r w:rsidRPr="00F9370D">
        <w:rPr>
          <w:rFonts w:ascii="Arial Narrow" w:hAnsi="Arial Narrow" w:cs="Noto Sans"/>
          <w:bCs/>
          <w:sz w:val="22"/>
          <w:szCs w:val="22"/>
        </w:rPr>
        <w:t xml:space="preserve">) Los integrantes deberán celebrar en términos de la legislación aplicable un convenio, en el cual se establezcan con precisión los siguientes aspectos, de conformidad con el </w:t>
      </w:r>
      <w:r w:rsidR="003C53CE" w:rsidRPr="00F9370D">
        <w:rPr>
          <w:rFonts w:ascii="Arial Narrow" w:hAnsi="Arial Narrow" w:cs="Noto Sans"/>
          <w:b/>
          <w:bCs/>
          <w:sz w:val="22"/>
          <w:szCs w:val="22"/>
        </w:rPr>
        <w:t>Anexo 02</w:t>
      </w:r>
      <w:r w:rsidRPr="00F9370D">
        <w:rPr>
          <w:rFonts w:ascii="Arial Narrow" w:hAnsi="Arial Narrow" w:cs="Noto Sans"/>
          <w:b/>
          <w:bCs/>
          <w:sz w:val="22"/>
          <w:szCs w:val="22"/>
        </w:rPr>
        <w:t xml:space="preserve"> </w:t>
      </w:r>
      <w:r w:rsidRPr="00F9370D">
        <w:rPr>
          <w:rFonts w:ascii="Arial Narrow" w:hAnsi="Arial Narrow" w:cs="Noto Sans"/>
          <w:bCs/>
          <w:sz w:val="22"/>
          <w:szCs w:val="22"/>
        </w:rPr>
        <w:t>de las presentes bases.</w:t>
      </w:r>
    </w:p>
    <w:p w:rsidR="00923338" w:rsidRPr="00F9370D" w:rsidRDefault="00923338" w:rsidP="00923338">
      <w:pPr>
        <w:tabs>
          <w:tab w:val="left" w:pos="10577"/>
        </w:tabs>
        <w:ind w:left="567"/>
        <w:jc w:val="both"/>
        <w:rPr>
          <w:rFonts w:ascii="Arial Narrow" w:hAnsi="Arial Narrow" w:cs="Noto Sans"/>
          <w:bCs/>
          <w:sz w:val="22"/>
          <w:szCs w:val="22"/>
        </w:rPr>
      </w:pPr>
    </w:p>
    <w:p w:rsidR="00923338" w:rsidRPr="00F9370D" w:rsidRDefault="00923338" w:rsidP="00923338">
      <w:pPr>
        <w:tabs>
          <w:tab w:val="left" w:pos="11144"/>
        </w:tabs>
        <w:ind w:left="567" w:hanging="283"/>
        <w:jc w:val="both"/>
        <w:rPr>
          <w:rFonts w:ascii="Arial Narrow" w:hAnsi="Arial Narrow" w:cs="Noto Sans"/>
          <w:sz w:val="22"/>
          <w:szCs w:val="22"/>
        </w:rPr>
      </w:pPr>
      <w:r w:rsidRPr="00F9370D">
        <w:rPr>
          <w:rFonts w:ascii="Arial Narrow" w:hAnsi="Arial Narrow" w:cs="Noto Sans"/>
          <w:b/>
          <w:sz w:val="22"/>
          <w:szCs w:val="22"/>
        </w:rPr>
        <w:t>a)</w:t>
      </w:r>
      <w:r w:rsidRPr="00F9370D">
        <w:rPr>
          <w:rFonts w:ascii="Arial Narrow" w:hAnsi="Arial Narrow" w:cs="Noto Sans"/>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923338" w:rsidRPr="00F9370D" w:rsidRDefault="00923338" w:rsidP="00923338">
      <w:pPr>
        <w:tabs>
          <w:tab w:val="left" w:pos="11144"/>
        </w:tabs>
        <w:ind w:left="567" w:hanging="283"/>
        <w:jc w:val="both"/>
        <w:rPr>
          <w:rFonts w:ascii="Arial Narrow" w:hAnsi="Arial Narrow" w:cs="Noto Sans"/>
          <w:bCs/>
          <w:sz w:val="22"/>
          <w:szCs w:val="22"/>
        </w:rPr>
      </w:pPr>
    </w:p>
    <w:p w:rsidR="00923338" w:rsidRPr="00F9370D" w:rsidRDefault="00923338" w:rsidP="00EC1D24">
      <w:pPr>
        <w:numPr>
          <w:ilvl w:val="0"/>
          <w:numId w:val="28"/>
        </w:numPr>
        <w:suppressAutoHyphens w:val="0"/>
        <w:ind w:left="567" w:hanging="283"/>
        <w:jc w:val="both"/>
        <w:rPr>
          <w:rFonts w:ascii="Arial Narrow" w:hAnsi="Arial Narrow" w:cs="Noto Sans"/>
          <w:sz w:val="22"/>
          <w:szCs w:val="22"/>
        </w:rPr>
      </w:pPr>
      <w:r w:rsidRPr="00F9370D">
        <w:rPr>
          <w:rFonts w:ascii="Arial Narrow" w:hAnsi="Arial Narrow" w:cs="Noto Sans"/>
          <w:sz w:val="22"/>
          <w:szCs w:val="22"/>
        </w:rPr>
        <w:t>Nombre y domicilio de los representantes de cada una de las personas agrupadas, señalando, en su caso, los datos de las escrituras públicas con las que acrediten las facultades de representación;</w:t>
      </w:r>
    </w:p>
    <w:p w:rsidR="00923338" w:rsidRPr="00F9370D" w:rsidRDefault="00923338" w:rsidP="00923338">
      <w:pPr>
        <w:tabs>
          <w:tab w:val="num" w:pos="567"/>
          <w:tab w:val="left" w:pos="11144"/>
        </w:tabs>
        <w:ind w:left="567" w:hanging="283"/>
        <w:jc w:val="both"/>
        <w:rPr>
          <w:rFonts w:ascii="Arial Narrow" w:hAnsi="Arial Narrow" w:cs="Noto Sans"/>
          <w:bCs/>
          <w:sz w:val="22"/>
          <w:szCs w:val="22"/>
          <w:lang w:val="es-ES_tradnl"/>
        </w:rPr>
      </w:pPr>
    </w:p>
    <w:p w:rsidR="00923338" w:rsidRPr="00F9370D" w:rsidRDefault="00923338" w:rsidP="00EC1D24">
      <w:pPr>
        <w:pStyle w:val="INCISO"/>
        <w:numPr>
          <w:ilvl w:val="0"/>
          <w:numId w:val="28"/>
        </w:numPr>
        <w:tabs>
          <w:tab w:val="clear" w:pos="1152"/>
        </w:tabs>
        <w:suppressAutoHyphens/>
        <w:spacing w:after="0" w:line="240" w:lineRule="auto"/>
        <w:ind w:left="567" w:hanging="283"/>
        <w:rPr>
          <w:rFonts w:ascii="Arial Narrow" w:eastAsia="Times New Roman" w:hAnsi="Arial Narrow" w:cs="Noto Sans"/>
          <w:sz w:val="22"/>
          <w:szCs w:val="22"/>
          <w:lang w:val="es-ES"/>
        </w:rPr>
      </w:pPr>
      <w:r w:rsidRPr="00F9370D">
        <w:rPr>
          <w:rFonts w:ascii="Arial Narrow" w:eastAsia="Times New Roman" w:hAnsi="Arial Narrow" w:cs="Noto Sans"/>
          <w:sz w:val="22"/>
          <w:szCs w:val="22"/>
          <w:lang w:val="es-ES"/>
        </w:rPr>
        <w:t>Designación de un representante común, otorgándole poder amplio y suficiente, para atender todo lo relacionado con la proposición y con el procedimiento de licitación pública;</w:t>
      </w:r>
    </w:p>
    <w:p w:rsidR="00923338" w:rsidRPr="00F9370D" w:rsidRDefault="00923338" w:rsidP="00923338">
      <w:pPr>
        <w:pStyle w:val="INCISO"/>
        <w:tabs>
          <w:tab w:val="num" w:pos="567"/>
          <w:tab w:val="left" w:pos="2356"/>
        </w:tabs>
        <w:spacing w:line="240" w:lineRule="auto"/>
        <w:ind w:left="567" w:hanging="283"/>
        <w:rPr>
          <w:rFonts w:ascii="Arial Narrow" w:eastAsia="Times New Roman" w:hAnsi="Arial Narrow" w:cs="Noto Sans"/>
          <w:sz w:val="22"/>
          <w:szCs w:val="22"/>
          <w:lang w:val="es-ES"/>
        </w:rPr>
      </w:pPr>
    </w:p>
    <w:p w:rsidR="00923338" w:rsidRPr="00F9370D" w:rsidRDefault="00923338" w:rsidP="00EC1D24">
      <w:pPr>
        <w:pStyle w:val="INCISO"/>
        <w:numPr>
          <w:ilvl w:val="0"/>
          <w:numId w:val="28"/>
        </w:numPr>
        <w:tabs>
          <w:tab w:val="clear" w:pos="1152"/>
        </w:tabs>
        <w:suppressAutoHyphens/>
        <w:spacing w:after="0" w:line="240" w:lineRule="auto"/>
        <w:ind w:left="567" w:hanging="283"/>
        <w:rPr>
          <w:rFonts w:ascii="Arial Narrow" w:eastAsia="Times New Roman" w:hAnsi="Arial Narrow" w:cs="Noto Sans"/>
          <w:sz w:val="22"/>
          <w:szCs w:val="22"/>
          <w:lang w:val="es-ES"/>
        </w:rPr>
      </w:pPr>
      <w:r w:rsidRPr="00F9370D">
        <w:rPr>
          <w:rFonts w:ascii="Arial Narrow" w:eastAsia="Times New Roman" w:hAnsi="Arial Narrow" w:cs="Noto Sans"/>
          <w:sz w:val="22"/>
          <w:szCs w:val="22"/>
          <w:lang w:val="es-ES"/>
        </w:rPr>
        <w:t>Descripción de las partes objeto del contrato que corresponderá cumplir a cada persona integrante, así como la manera en que se exigirá el cumplimiento de las obligaciones, y</w:t>
      </w:r>
    </w:p>
    <w:p w:rsidR="00923338" w:rsidRPr="00F9370D" w:rsidRDefault="00923338" w:rsidP="00923338">
      <w:pPr>
        <w:pStyle w:val="INCISO"/>
        <w:tabs>
          <w:tab w:val="num" w:pos="567"/>
          <w:tab w:val="left" w:pos="2356"/>
        </w:tabs>
        <w:spacing w:line="240" w:lineRule="auto"/>
        <w:ind w:left="567" w:hanging="283"/>
        <w:rPr>
          <w:rFonts w:ascii="Arial Narrow" w:eastAsia="Times New Roman" w:hAnsi="Arial Narrow" w:cs="Noto Sans"/>
          <w:sz w:val="22"/>
          <w:szCs w:val="22"/>
          <w:lang w:val="es-ES"/>
        </w:rPr>
      </w:pPr>
    </w:p>
    <w:p w:rsidR="00923338" w:rsidRPr="00F9370D" w:rsidRDefault="00923338" w:rsidP="00EC1D24">
      <w:pPr>
        <w:pStyle w:val="INCISO"/>
        <w:numPr>
          <w:ilvl w:val="0"/>
          <w:numId w:val="28"/>
        </w:numPr>
        <w:tabs>
          <w:tab w:val="clear" w:pos="1152"/>
        </w:tabs>
        <w:suppressAutoHyphens/>
        <w:spacing w:after="0" w:line="240" w:lineRule="auto"/>
        <w:ind w:left="567" w:hanging="283"/>
        <w:rPr>
          <w:rFonts w:ascii="Arial Narrow" w:eastAsia="Times New Roman" w:hAnsi="Arial Narrow" w:cs="Noto Sans"/>
          <w:sz w:val="22"/>
          <w:szCs w:val="22"/>
          <w:lang w:val="es-ES"/>
        </w:rPr>
      </w:pPr>
      <w:r w:rsidRPr="00F9370D">
        <w:rPr>
          <w:rFonts w:ascii="Arial Narrow" w:eastAsia="Times New Roman" w:hAnsi="Arial Narrow" w:cs="Noto Sans"/>
          <w:sz w:val="22"/>
          <w:szCs w:val="22"/>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923338" w:rsidRPr="00F9370D" w:rsidRDefault="00923338" w:rsidP="00923338">
      <w:pPr>
        <w:tabs>
          <w:tab w:val="left" w:pos="9868"/>
        </w:tabs>
        <w:ind w:left="567" w:hanging="284"/>
        <w:jc w:val="both"/>
        <w:rPr>
          <w:rFonts w:ascii="Arial Narrow" w:hAnsi="Arial Narrow" w:cs="Noto Sans"/>
          <w:bCs/>
          <w:sz w:val="22"/>
          <w:szCs w:val="22"/>
          <w:lang w:val="es-ES_tradnl"/>
        </w:rPr>
      </w:pPr>
    </w:p>
    <w:p w:rsidR="00923338" w:rsidRPr="00F9370D" w:rsidRDefault="00923338" w:rsidP="00EC1D24">
      <w:pPr>
        <w:pStyle w:val="Prrafodelista"/>
        <w:numPr>
          <w:ilvl w:val="0"/>
          <w:numId w:val="5"/>
        </w:numPr>
        <w:ind w:left="426"/>
        <w:jc w:val="both"/>
        <w:rPr>
          <w:rFonts w:ascii="Arial Narrow" w:hAnsi="Arial Narrow" w:cs="Noto Sans"/>
          <w:b/>
          <w:bCs/>
          <w:sz w:val="22"/>
          <w:szCs w:val="22"/>
        </w:rPr>
      </w:pPr>
      <w:r w:rsidRPr="00F9370D">
        <w:rPr>
          <w:rFonts w:ascii="Arial Narrow" w:hAnsi="Arial Narrow" w:cs="Noto Sans"/>
          <w:b/>
          <w:sz w:val="22"/>
          <w:szCs w:val="22"/>
        </w:rPr>
        <w:t xml:space="preserve">  DOCUMENTOS </w:t>
      </w:r>
      <w:r w:rsidRPr="00F9370D">
        <w:rPr>
          <w:rFonts w:ascii="Arial Narrow" w:hAnsi="Arial Narrow" w:cs="Noto Sans"/>
          <w:b/>
          <w:bCs/>
          <w:sz w:val="22"/>
          <w:szCs w:val="22"/>
        </w:rPr>
        <w:t>QUE DEBERÁN PRESENTAR QUIENES DESEEN PARTICIPAR EN LA LICITACIÓN, A TRAVES DEL SISTEMA COMPRAS MX, RELATIVO A LA PROPOSICION LEGAL.</w:t>
      </w:r>
    </w:p>
    <w:p w:rsidR="00923338" w:rsidRPr="00F9370D" w:rsidRDefault="00923338" w:rsidP="00923338">
      <w:pPr>
        <w:pStyle w:val="Prrafodelista"/>
        <w:ind w:left="567"/>
        <w:jc w:val="both"/>
        <w:rPr>
          <w:rFonts w:ascii="Arial Narrow" w:hAnsi="Arial Narrow" w:cs="Noto Sans"/>
          <w:b/>
          <w:bCs/>
          <w:sz w:val="22"/>
          <w:szCs w:val="22"/>
        </w:rPr>
      </w:pPr>
    </w:p>
    <w:p w:rsidR="00923338" w:rsidRPr="00F9370D" w:rsidRDefault="00923338" w:rsidP="00923338">
      <w:pPr>
        <w:pStyle w:val="Sinespaciado"/>
        <w:ind w:left="567"/>
        <w:jc w:val="both"/>
        <w:rPr>
          <w:rFonts w:ascii="Arial Narrow" w:eastAsia="Times New Roman" w:hAnsi="Arial Narrow" w:cs="Noto Sans"/>
          <w:bCs/>
          <w:lang w:val="es-ES_tradnl" w:eastAsia="ar-SA"/>
        </w:rPr>
      </w:pPr>
      <w:r w:rsidRPr="00F9370D">
        <w:rPr>
          <w:rFonts w:ascii="Arial Narrow" w:eastAsia="Times New Roman" w:hAnsi="Arial Narrow" w:cs="Noto Sans"/>
          <w:bCs/>
          <w:lang w:val="es-ES_tradnl" w:eastAsia="ar-SA"/>
        </w:rPr>
        <w:t xml:space="preserve">Los licitantes que participen por medios remotos de comunicación electrónica (proposiciones electrónicas), en caso de escanear imágenes, formatos u otro tipo de documentos,  deberán ser anexados en los parámetros habilitados y podrán ser anexados en los </w:t>
      </w:r>
      <w:proofErr w:type="spellStart"/>
      <w:r w:rsidRPr="00F9370D">
        <w:rPr>
          <w:rFonts w:ascii="Arial Narrow" w:eastAsia="Times New Roman" w:hAnsi="Arial Narrow" w:cs="Noto Sans"/>
          <w:bCs/>
          <w:lang w:val="es-ES_tradnl" w:eastAsia="ar-SA"/>
        </w:rPr>
        <w:t>pdf</w:t>
      </w:r>
      <w:proofErr w:type="spellEnd"/>
      <w:r w:rsidRPr="00F9370D">
        <w:rPr>
          <w:rFonts w:ascii="Arial Narrow" w:eastAsia="Times New Roman" w:hAnsi="Arial Narrow" w:cs="Noto Sans"/>
          <w:bCs/>
          <w:lang w:val="es-ES_tradnl" w:eastAsia="ar-SA"/>
        </w:rPr>
        <w:t xml:space="preserve">, </w:t>
      </w:r>
      <w:proofErr w:type="spellStart"/>
      <w:r w:rsidRPr="00F9370D">
        <w:rPr>
          <w:rFonts w:ascii="Arial Narrow" w:eastAsia="Times New Roman" w:hAnsi="Arial Narrow" w:cs="Noto Sans"/>
          <w:bCs/>
          <w:lang w:val="es-ES_tradnl" w:eastAsia="ar-SA"/>
        </w:rPr>
        <w:t>word</w:t>
      </w:r>
      <w:proofErr w:type="spellEnd"/>
      <w:r w:rsidRPr="00F9370D">
        <w:rPr>
          <w:rFonts w:ascii="Arial Narrow" w:eastAsia="Times New Roman" w:hAnsi="Arial Narrow" w:cs="Noto Sans"/>
          <w:bCs/>
          <w:lang w:val="es-ES_tradnl" w:eastAsia="ar-SA"/>
        </w:rPr>
        <w:t>, Excel, siempre que se anexen en el parámetro establecido para tal efecto.</w:t>
      </w:r>
    </w:p>
    <w:p w:rsidR="00923338" w:rsidRPr="00F9370D" w:rsidRDefault="00923338" w:rsidP="00923338">
      <w:pPr>
        <w:pStyle w:val="Sinespaciado"/>
        <w:ind w:left="567"/>
        <w:rPr>
          <w:rFonts w:ascii="Arial Narrow" w:eastAsia="Times New Roman" w:hAnsi="Arial Narrow" w:cs="Noto Sans"/>
          <w:b/>
          <w:bCs/>
          <w:lang w:val="es-ES_tradnl" w:eastAsia="ar-SA"/>
        </w:rPr>
      </w:pPr>
    </w:p>
    <w:p w:rsidR="00923338" w:rsidRPr="00F9370D" w:rsidRDefault="00923338" w:rsidP="00EC1D24">
      <w:pPr>
        <w:pStyle w:val="INCISO"/>
        <w:numPr>
          <w:ilvl w:val="0"/>
          <w:numId w:val="28"/>
        </w:numPr>
        <w:tabs>
          <w:tab w:val="clear" w:pos="1152"/>
        </w:tabs>
        <w:suppressAutoHyphens/>
        <w:spacing w:after="0" w:line="240" w:lineRule="auto"/>
        <w:ind w:left="567" w:hanging="283"/>
        <w:rPr>
          <w:rFonts w:ascii="Arial Narrow" w:eastAsia="Times New Roman" w:hAnsi="Arial Narrow" w:cs="Noto Sans"/>
          <w:b/>
          <w:sz w:val="22"/>
          <w:szCs w:val="22"/>
          <w:lang w:val="es-ES"/>
        </w:rPr>
      </w:pPr>
      <w:bookmarkStart w:id="1" w:name="_Hlk201049348"/>
      <w:r w:rsidRPr="00F9370D">
        <w:rPr>
          <w:rFonts w:ascii="Arial Narrow" w:eastAsia="Times New Roman" w:hAnsi="Arial Narrow" w:cs="Noto Sans"/>
          <w:sz w:val="22"/>
          <w:szCs w:val="22"/>
          <w:lang w:val="es-ES"/>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1"/>
      <w:r w:rsidRPr="00F9370D">
        <w:rPr>
          <w:rFonts w:ascii="Arial Narrow" w:eastAsia="Times New Roman" w:hAnsi="Arial Narrow" w:cs="Noto Sans"/>
          <w:sz w:val="22"/>
          <w:szCs w:val="22"/>
          <w:lang w:val="es-ES"/>
        </w:rPr>
        <w:t xml:space="preserve">. </w:t>
      </w:r>
      <w:r w:rsidRPr="00F9370D">
        <w:rPr>
          <w:rFonts w:ascii="Arial Narrow" w:eastAsia="Times New Roman" w:hAnsi="Arial Narrow" w:cs="Noto Sans"/>
          <w:b/>
          <w:sz w:val="22"/>
          <w:szCs w:val="22"/>
          <w:lang w:val="es-ES"/>
        </w:rPr>
        <w:t>ANEXO A.</w:t>
      </w:r>
    </w:p>
    <w:p w:rsidR="00923338" w:rsidRPr="00F9370D" w:rsidRDefault="00923338" w:rsidP="00923338">
      <w:pPr>
        <w:pStyle w:val="INCISO"/>
        <w:suppressAutoHyphens/>
        <w:spacing w:after="0" w:line="240" w:lineRule="auto"/>
        <w:ind w:left="567" w:firstLine="0"/>
        <w:rPr>
          <w:rFonts w:ascii="Arial Narrow" w:eastAsia="Times New Roman" w:hAnsi="Arial Narrow" w:cs="Noto Sans"/>
          <w:sz w:val="22"/>
          <w:szCs w:val="22"/>
          <w:lang w:val="es-ES"/>
        </w:rPr>
      </w:pPr>
    </w:p>
    <w:p w:rsidR="00923338" w:rsidRPr="00F9370D" w:rsidRDefault="00923338" w:rsidP="00EC1D24">
      <w:pPr>
        <w:pStyle w:val="INCISO"/>
        <w:numPr>
          <w:ilvl w:val="0"/>
          <w:numId w:val="28"/>
        </w:numPr>
        <w:tabs>
          <w:tab w:val="clear" w:pos="1152"/>
        </w:tabs>
        <w:suppressAutoHyphens/>
        <w:spacing w:after="0" w:line="240" w:lineRule="auto"/>
        <w:ind w:left="567" w:hanging="283"/>
        <w:rPr>
          <w:rFonts w:ascii="Arial Narrow" w:eastAsia="Times New Roman" w:hAnsi="Arial Narrow" w:cs="Noto Sans"/>
          <w:b/>
          <w:sz w:val="22"/>
          <w:szCs w:val="22"/>
          <w:lang w:val="es-ES"/>
        </w:rPr>
      </w:pPr>
      <w:r w:rsidRPr="00F9370D">
        <w:rPr>
          <w:rFonts w:ascii="Arial Narrow" w:eastAsia="Times New Roman" w:hAnsi="Arial Narrow" w:cs="Noto Sans"/>
          <w:sz w:val="22"/>
          <w:szCs w:val="22"/>
          <w:lang w:val="es-ES"/>
        </w:rPr>
        <w:lastRenderedPageBreak/>
        <w:t xml:space="preserve">Escrito bajo protesta de decir verdad de no encontrarse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r w:rsidRPr="00F9370D">
        <w:rPr>
          <w:rFonts w:ascii="Arial Narrow" w:eastAsia="Times New Roman" w:hAnsi="Arial Narrow" w:cs="Noto Sans"/>
          <w:b/>
          <w:sz w:val="22"/>
          <w:szCs w:val="22"/>
          <w:lang w:val="es-ES"/>
        </w:rPr>
        <w:t>ANEXO B.</w:t>
      </w:r>
    </w:p>
    <w:p w:rsidR="00923338" w:rsidRPr="00F9370D" w:rsidRDefault="00923338" w:rsidP="00923338">
      <w:pPr>
        <w:pStyle w:val="Prrafodelista"/>
        <w:tabs>
          <w:tab w:val="num" w:pos="0"/>
        </w:tabs>
        <w:ind w:left="567"/>
        <w:jc w:val="both"/>
        <w:rPr>
          <w:rFonts w:ascii="Arial Narrow" w:eastAsia="Calibri" w:hAnsi="Arial Narrow" w:cs="Noto Sans"/>
          <w:b/>
          <w:bCs/>
          <w:sz w:val="22"/>
          <w:szCs w:val="22"/>
          <w:lang w:val="es-MX"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
          <w:bCs/>
          <w:sz w:val="22"/>
          <w:szCs w:val="22"/>
          <w:lang w:val="es-MX" w:eastAsia="es-ES"/>
        </w:rPr>
      </w:pPr>
      <w:r w:rsidRPr="00F9370D">
        <w:rPr>
          <w:rFonts w:ascii="Arial Narrow" w:eastAsia="Calibri" w:hAnsi="Arial Narrow" w:cs="Noto Sans"/>
          <w:bCs/>
          <w:sz w:val="22"/>
          <w:szCs w:val="22"/>
          <w:lang w:val="es-MX" w:eastAsia="es-ES"/>
        </w:rPr>
        <w:t>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r w:rsidRPr="00F9370D">
        <w:rPr>
          <w:rFonts w:ascii="Arial Narrow" w:eastAsia="Calibri" w:hAnsi="Arial Narrow" w:cs="Noto Sans"/>
          <w:b/>
          <w:bCs/>
          <w:sz w:val="22"/>
          <w:szCs w:val="22"/>
          <w:lang w:val="es-MX" w:eastAsia="es-ES"/>
        </w:rPr>
        <w:t>, ANEXO C.</w:t>
      </w:r>
    </w:p>
    <w:p w:rsidR="00923338" w:rsidRPr="00F9370D" w:rsidRDefault="00923338" w:rsidP="00923338">
      <w:pPr>
        <w:pStyle w:val="Prrafodelista"/>
        <w:tabs>
          <w:tab w:val="num" w:pos="0"/>
        </w:tabs>
        <w:ind w:left="567"/>
        <w:jc w:val="both"/>
        <w:rPr>
          <w:rFonts w:ascii="Arial Narrow" w:eastAsia="Calibri" w:hAnsi="Arial Narrow" w:cs="Noto Sans"/>
          <w:b/>
          <w:bCs/>
          <w:sz w:val="22"/>
          <w:szCs w:val="22"/>
          <w:lang w:val="es-MX"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
          <w:bCs/>
          <w:sz w:val="22"/>
          <w:szCs w:val="22"/>
          <w:lang w:val="es-MX" w:eastAsia="es-ES"/>
        </w:rPr>
      </w:pPr>
      <w:r w:rsidRPr="00F9370D">
        <w:rPr>
          <w:rFonts w:ascii="Arial Narrow" w:eastAsia="Calibri" w:hAnsi="Arial Narrow" w:cs="Noto Sans"/>
          <w:bCs/>
          <w:sz w:val="22"/>
          <w:szCs w:val="22"/>
          <w:lang w:val="es-MX" w:eastAsia="es-ES"/>
        </w:rPr>
        <w:t>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F9370D">
        <w:rPr>
          <w:rFonts w:ascii="Arial Narrow" w:eastAsia="Calibri" w:hAnsi="Arial Narrow" w:cs="Noto Sans"/>
          <w:b/>
          <w:bCs/>
          <w:sz w:val="22"/>
          <w:szCs w:val="22"/>
          <w:lang w:val="es-MX" w:eastAsia="es-ES"/>
        </w:rPr>
        <w:t>, ANEXO D.</w:t>
      </w:r>
    </w:p>
    <w:p w:rsidR="00923338" w:rsidRPr="00F9370D" w:rsidRDefault="00923338" w:rsidP="00923338">
      <w:pPr>
        <w:pStyle w:val="Prrafodelista"/>
        <w:tabs>
          <w:tab w:val="num" w:pos="0"/>
        </w:tabs>
        <w:ind w:left="567"/>
        <w:jc w:val="both"/>
        <w:rPr>
          <w:rFonts w:ascii="Arial Narrow" w:eastAsia="Calibri" w:hAnsi="Arial Narrow" w:cs="Noto Sans"/>
          <w:b/>
          <w:bCs/>
          <w:sz w:val="22"/>
          <w:szCs w:val="22"/>
          <w:lang w:val="es-MX"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
          <w:bCs/>
          <w:sz w:val="22"/>
          <w:szCs w:val="22"/>
          <w:lang w:val="es-MX" w:eastAsia="es-ES"/>
        </w:rPr>
      </w:pPr>
      <w:r w:rsidRPr="00F9370D">
        <w:rPr>
          <w:rFonts w:ascii="Arial Narrow" w:eastAsia="Calibri" w:hAnsi="Arial Narrow" w:cs="Noto Sans"/>
          <w:bCs/>
          <w:sz w:val="22"/>
          <w:szCs w:val="22"/>
          <w:lang w:val="es-MX" w:eastAsia="es-ES"/>
        </w:rPr>
        <w:t>Presentar un escrito en el que su firmante manifieste bajo protesta de decir verdad, que no ejecuta con otro participante acciones que impliquen o tengan por objeto obtener un beneficio o ventaja indebida en el procedimiento, en términos del artículo 40 fracción XX de la Ley</w:t>
      </w:r>
      <w:r w:rsidRPr="00F9370D">
        <w:rPr>
          <w:rFonts w:ascii="Arial Narrow" w:eastAsia="Calibri" w:hAnsi="Arial Narrow" w:cs="Noto Sans"/>
          <w:b/>
          <w:bCs/>
          <w:sz w:val="22"/>
          <w:szCs w:val="22"/>
          <w:lang w:val="es-MX" w:eastAsia="es-ES"/>
        </w:rPr>
        <w:t>, ANEXO E.</w:t>
      </w:r>
    </w:p>
    <w:p w:rsidR="00923338" w:rsidRPr="00F9370D" w:rsidRDefault="00923338" w:rsidP="00923338">
      <w:pPr>
        <w:pStyle w:val="Prrafodelista"/>
        <w:tabs>
          <w:tab w:val="num" w:pos="0"/>
        </w:tabs>
        <w:ind w:left="567"/>
        <w:jc w:val="both"/>
        <w:rPr>
          <w:rFonts w:ascii="Arial Narrow" w:eastAsia="Calibri" w:hAnsi="Arial Narrow" w:cs="Noto Sans"/>
          <w:b/>
          <w:bCs/>
          <w:sz w:val="22"/>
          <w:szCs w:val="22"/>
          <w:lang w:val="es-MX"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
          <w:bCs/>
          <w:sz w:val="22"/>
          <w:szCs w:val="22"/>
          <w:lang w:val="es-MX" w:eastAsia="es-ES"/>
        </w:rPr>
      </w:pPr>
      <w:r w:rsidRPr="00F9370D">
        <w:rPr>
          <w:rFonts w:ascii="Arial Narrow" w:eastAsia="Calibri" w:hAnsi="Arial Narrow" w:cs="Noto Sans"/>
          <w:bCs/>
          <w:sz w:val="22"/>
          <w:szCs w:val="22"/>
          <w:lang w:val="es-MX" w:eastAsia="es-ES"/>
        </w:rPr>
        <w:t>Escrito en el que su firmante manifieste bajo protesta de decir verdad que, en caso de resultar ganador, no podrá subcontratar a otro licitante que haya participado en el procedimiento, en términos del artículo 40 fracción XXI de la Ley</w:t>
      </w:r>
      <w:r w:rsidRPr="00F9370D">
        <w:rPr>
          <w:rFonts w:ascii="Arial Narrow" w:eastAsia="Calibri" w:hAnsi="Arial Narrow" w:cs="Noto Sans"/>
          <w:b/>
          <w:bCs/>
          <w:sz w:val="22"/>
          <w:szCs w:val="22"/>
          <w:lang w:val="es-MX" w:eastAsia="es-ES"/>
        </w:rPr>
        <w:t>, ANEXO F.</w:t>
      </w:r>
    </w:p>
    <w:p w:rsidR="00923338" w:rsidRPr="00F9370D" w:rsidRDefault="00923338" w:rsidP="00923338">
      <w:pPr>
        <w:pStyle w:val="Prrafodelista"/>
        <w:tabs>
          <w:tab w:val="num" w:pos="0"/>
        </w:tabs>
        <w:ind w:left="567"/>
        <w:jc w:val="both"/>
        <w:rPr>
          <w:rFonts w:ascii="Arial Narrow" w:eastAsia="Calibri" w:hAnsi="Arial Narrow" w:cs="Noto Sans"/>
          <w:b/>
          <w:bCs/>
          <w:sz w:val="22"/>
          <w:szCs w:val="22"/>
          <w:lang w:val="es-MX"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Cs/>
          <w:sz w:val="22"/>
          <w:szCs w:val="22"/>
          <w:lang w:val="es-MX" w:eastAsia="es-ES"/>
        </w:rPr>
      </w:pPr>
      <w:r w:rsidRPr="00F9370D">
        <w:rPr>
          <w:rFonts w:ascii="Arial Narrow" w:eastAsia="Calibri" w:hAnsi="Arial Narrow" w:cs="Noto Sans"/>
          <w:bCs/>
          <w:sz w:val="22"/>
          <w:szCs w:val="22"/>
          <w:lang w:val="es-MX" w:eastAsia="es-ES"/>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F9370D">
        <w:rPr>
          <w:rFonts w:ascii="Arial Narrow" w:eastAsia="Calibri" w:hAnsi="Arial Narrow" w:cs="Noto Sans"/>
          <w:b/>
          <w:bCs/>
          <w:sz w:val="22"/>
          <w:szCs w:val="22"/>
          <w:lang w:val="es-MX" w:eastAsia="es-ES"/>
        </w:rPr>
        <w:t xml:space="preserve"> ANEXO G </w:t>
      </w:r>
      <w:r w:rsidRPr="00F9370D">
        <w:rPr>
          <w:rFonts w:ascii="Arial Narrow" w:eastAsia="Calibri" w:hAnsi="Arial Narrow" w:cs="Noto Sans"/>
          <w:bCs/>
          <w:sz w:val="22"/>
          <w:szCs w:val="22"/>
          <w:lang w:val="es-MX" w:eastAsia="es-ES"/>
        </w:rPr>
        <w:t>de las presentes bases.</w:t>
      </w:r>
    </w:p>
    <w:p w:rsidR="00923338" w:rsidRPr="00F9370D" w:rsidRDefault="00923338" w:rsidP="00923338">
      <w:pPr>
        <w:tabs>
          <w:tab w:val="num" w:pos="0"/>
        </w:tabs>
        <w:ind w:left="567"/>
        <w:jc w:val="both"/>
        <w:rPr>
          <w:rFonts w:ascii="Arial Narrow" w:eastAsia="Calibri" w:hAnsi="Arial Narrow" w:cs="Noto Sans"/>
          <w:bCs/>
          <w:sz w:val="22"/>
          <w:szCs w:val="22"/>
          <w:lang w:val="es-MX"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Cs/>
          <w:sz w:val="22"/>
          <w:szCs w:val="22"/>
          <w:lang w:val="es-MX" w:eastAsia="es-ES"/>
        </w:rPr>
      </w:pPr>
      <w:r w:rsidRPr="00F9370D">
        <w:rPr>
          <w:rFonts w:ascii="Arial Narrow" w:eastAsia="Calibri" w:hAnsi="Arial Narrow" w:cs="Noto Sans"/>
          <w:bCs/>
          <w:sz w:val="22"/>
          <w:szCs w:val="22"/>
          <w:lang w:val="es-MX" w:eastAsia="es-ES"/>
        </w:rPr>
        <w:t>Escrito en formato libre en el cual manifiesten que el licitante está inscrito en el registro a que hace referencia el artículo 86 de la Ley dando cumplimiento al artículo 40 fracción VII.</w:t>
      </w:r>
    </w:p>
    <w:p w:rsidR="00923338" w:rsidRPr="00F9370D" w:rsidRDefault="00923338" w:rsidP="00923338">
      <w:pPr>
        <w:pStyle w:val="Prrafodelista"/>
        <w:tabs>
          <w:tab w:val="num" w:pos="0"/>
        </w:tabs>
        <w:ind w:left="567"/>
        <w:jc w:val="both"/>
        <w:rPr>
          <w:rFonts w:ascii="Arial Narrow" w:eastAsia="Calibri" w:hAnsi="Arial Narrow" w:cs="Noto Sans"/>
          <w:bCs/>
          <w:sz w:val="22"/>
          <w:szCs w:val="22"/>
          <w:lang w:val="es-MX"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Cs/>
          <w:sz w:val="22"/>
          <w:szCs w:val="22"/>
          <w:lang w:val="es-MX" w:eastAsia="es-ES"/>
        </w:rPr>
      </w:pPr>
      <w:r w:rsidRPr="00F9370D">
        <w:rPr>
          <w:rFonts w:ascii="Arial Narrow" w:eastAsia="Calibri" w:hAnsi="Arial Narrow" w:cs="Noto Sans"/>
          <w:bCs/>
          <w:sz w:val="22"/>
          <w:szCs w:val="22"/>
          <w:lang w:val="es-MX" w:eastAsia="es-ES"/>
        </w:rPr>
        <w:t>Escrito libre en el que manifieste que, en caso de resultar adjudicado, presentará documento vigente en el que conste la opinión positiva de la autoridad competente, respecto del cumplimiento de sus obligaciones fiscales.</w:t>
      </w:r>
    </w:p>
    <w:p w:rsidR="00923338" w:rsidRPr="00F9370D" w:rsidRDefault="00923338" w:rsidP="00923338">
      <w:pPr>
        <w:pStyle w:val="Prrafodelista"/>
        <w:tabs>
          <w:tab w:val="num" w:pos="0"/>
        </w:tabs>
        <w:ind w:left="567"/>
        <w:jc w:val="both"/>
        <w:rPr>
          <w:rFonts w:ascii="Arial Narrow" w:eastAsia="Calibri" w:hAnsi="Arial Narrow" w:cs="Noto Sans"/>
          <w:bCs/>
          <w:sz w:val="22"/>
          <w:szCs w:val="22"/>
          <w:lang w:val="es-MX"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Cs/>
          <w:sz w:val="22"/>
          <w:szCs w:val="22"/>
          <w:lang w:val="es-MX" w:eastAsia="es-ES"/>
        </w:rPr>
      </w:pPr>
      <w:r w:rsidRPr="00F9370D">
        <w:rPr>
          <w:rFonts w:ascii="Arial Narrow" w:eastAsia="Calibri" w:hAnsi="Arial Narrow" w:cs="Noto Sans"/>
          <w:bCs/>
          <w:sz w:val="22"/>
          <w:szCs w:val="22"/>
          <w:lang w:val="es-MX" w:eastAsia="es-ES"/>
        </w:rPr>
        <w:t>Conforme al artículo 35 del Reglamento de la Ley, escrito bajo protesta de decir verdad, a través del cual el licitante manifieste que es de nacionalidad mexicana.</w:t>
      </w:r>
    </w:p>
    <w:p w:rsidR="00923338" w:rsidRPr="00F9370D" w:rsidRDefault="00923338" w:rsidP="00923338">
      <w:pPr>
        <w:pStyle w:val="Prrafodelista"/>
        <w:tabs>
          <w:tab w:val="num" w:pos="0"/>
        </w:tabs>
        <w:ind w:left="567"/>
        <w:jc w:val="both"/>
        <w:rPr>
          <w:rFonts w:ascii="Arial Narrow" w:eastAsia="Calibri" w:hAnsi="Arial Narrow" w:cs="Noto Sans"/>
          <w:bCs/>
          <w:sz w:val="22"/>
          <w:szCs w:val="22"/>
          <w:lang w:val="es-MX"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Cs/>
          <w:sz w:val="22"/>
          <w:szCs w:val="22"/>
          <w:lang w:val="es-MX" w:eastAsia="es-ES"/>
        </w:rPr>
      </w:pPr>
      <w:r w:rsidRPr="00F9370D">
        <w:rPr>
          <w:rFonts w:ascii="Arial Narrow" w:eastAsia="Calibri" w:hAnsi="Arial Narrow" w:cs="Noto Sans"/>
          <w:bCs/>
          <w:sz w:val="22"/>
          <w:szCs w:val="22"/>
          <w:lang w:val="es-MX" w:eastAsia="es-ES"/>
        </w:rPr>
        <w:t>En caso de que se presenten proposiciones en forma conjunta, cada una de las personas agrupadas, deberá presentar en forma individual los escritos señalados en este numeral, además del convenio firmado por cada una de las personas que integren la proposición. Conforme a</w:t>
      </w:r>
      <w:r w:rsidR="00EC3D09" w:rsidRPr="00F9370D">
        <w:rPr>
          <w:rFonts w:ascii="Arial Narrow" w:eastAsia="Calibri" w:hAnsi="Arial Narrow" w:cs="Noto Sans"/>
          <w:b/>
          <w:bCs/>
          <w:sz w:val="22"/>
          <w:szCs w:val="22"/>
          <w:lang w:val="es-MX" w:eastAsia="es-ES"/>
        </w:rPr>
        <w:t>l Anexo 11</w:t>
      </w:r>
      <w:r w:rsidRPr="00F9370D">
        <w:rPr>
          <w:rFonts w:ascii="Arial Narrow" w:eastAsia="Calibri" w:hAnsi="Arial Narrow" w:cs="Noto Sans"/>
          <w:b/>
          <w:bCs/>
          <w:sz w:val="22"/>
          <w:szCs w:val="22"/>
          <w:lang w:val="es-MX" w:eastAsia="es-ES"/>
        </w:rPr>
        <w:t xml:space="preserve"> </w:t>
      </w:r>
      <w:r w:rsidRPr="00F9370D">
        <w:rPr>
          <w:rFonts w:ascii="Arial Narrow" w:eastAsia="Calibri" w:hAnsi="Arial Narrow" w:cs="Noto Sans"/>
          <w:bCs/>
          <w:sz w:val="22"/>
          <w:szCs w:val="22"/>
          <w:lang w:val="es-MX" w:eastAsia="es-ES"/>
        </w:rPr>
        <w:t>de las presentes bases.</w:t>
      </w:r>
    </w:p>
    <w:p w:rsidR="00923338" w:rsidRPr="00F9370D" w:rsidRDefault="00923338" w:rsidP="00923338">
      <w:pPr>
        <w:pStyle w:val="Prrafodelista"/>
        <w:tabs>
          <w:tab w:val="num" w:pos="0"/>
        </w:tabs>
        <w:ind w:left="567"/>
        <w:jc w:val="both"/>
        <w:rPr>
          <w:rFonts w:ascii="Arial Narrow" w:eastAsia="Calibri" w:hAnsi="Arial Narrow" w:cs="Noto Sans"/>
          <w:bCs/>
          <w:sz w:val="22"/>
          <w:szCs w:val="22"/>
          <w:lang w:val="es-ES_tradnl"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Cs/>
          <w:sz w:val="22"/>
          <w:szCs w:val="22"/>
          <w:lang w:val="es-MX" w:eastAsia="es-ES"/>
        </w:rPr>
      </w:pPr>
      <w:r w:rsidRPr="00F9370D">
        <w:rPr>
          <w:rFonts w:ascii="Arial Narrow" w:eastAsia="Calibri" w:hAnsi="Arial Narrow" w:cs="Noto Sans"/>
          <w:bCs/>
          <w:sz w:val="22"/>
          <w:szCs w:val="22"/>
          <w:lang w:val="es-ES_tradnl" w:eastAsia="es-ES"/>
        </w:rPr>
        <w:t>Declaración mediante la cual acepta, que en caso de que los archivos electrónicos de las proposiciones y/o demás información no puedan abrirse por contener algún virus informático o por cualquier causa ajena a la convocante, se tendrá como NO presentada.</w:t>
      </w:r>
    </w:p>
    <w:p w:rsidR="00923338" w:rsidRPr="00F9370D" w:rsidRDefault="00923338" w:rsidP="00923338">
      <w:pPr>
        <w:pStyle w:val="Prrafodelista"/>
        <w:tabs>
          <w:tab w:val="num" w:pos="0"/>
        </w:tabs>
        <w:ind w:left="567"/>
        <w:jc w:val="both"/>
        <w:rPr>
          <w:rFonts w:ascii="Arial Narrow" w:eastAsia="Calibri" w:hAnsi="Arial Narrow" w:cs="Noto Sans"/>
          <w:bCs/>
          <w:sz w:val="22"/>
          <w:szCs w:val="22"/>
          <w:lang w:val="es-MX"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Cs/>
          <w:sz w:val="22"/>
          <w:szCs w:val="22"/>
          <w:lang w:val="es-MX" w:eastAsia="es-ES"/>
        </w:rPr>
      </w:pPr>
      <w:r w:rsidRPr="00F9370D">
        <w:rPr>
          <w:rFonts w:ascii="Arial Narrow" w:eastAsia="Calibri" w:hAnsi="Arial Narrow" w:cs="Noto Sans"/>
          <w:bCs/>
          <w:sz w:val="22"/>
          <w:szCs w:val="22"/>
          <w:lang w:val="es-MX" w:eastAsia="es-ES"/>
        </w:rPr>
        <w:lastRenderedPageBreak/>
        <w:t>Escrito mediante el cual el licitante autorice a los servidores públicos del Instituto puedan consultar su opinión de cumplimiento del SAT, IMSS e INFONAVIT.</w:t>
      </w:r>
    </w:p>
    <w:p w:rsidR="00923338" w:rsidRPr="00F9370D" w:rsidRDefault="00923338" w:rsidP="00923338">
      <w:pPr>
        <w:pStyle w:val="Prrafodelista"/>
        <w:tabs>
          <w:tab w:val="num" w:pos="0"/>
        </w:tabs>
        <w:ind w:left="567"/>
        <w:jc w:val="both"/>
        <w:rPr>
          <w:rFonts w:ascii="Arial Narrow" w:eastAsia="Calibri" w:hAnsi="Arial Narrow" w:cs="Noto Sans"/>
          <w:bCs/>
          <w:sz w:val="22"/>
          <w:szCs w:val="22"/>
          <w:lang w:val="es-MX" w:eastAsia="es-ES"/>
        </w:rPr>
      </w:pPr>
    </w:p>
    <w:p w:rsidR="00923338" w:rsidRPr="00F9370D" w:rsidRDefault="00923338" w:rsidP="00EC1D24">
      <w:pPr>
        <w:pStyle w:val="Prrafodelista"/>
        <w:numPr>
          <w:ilvl w:val="1"/>
          <w:numId w:val="43"/>
        </w:numPr>
        <w:ind w:left="567"/>
        <w:jc w:val="both"/>
        <w:rPr>
          <w:rFonts w:ascii="Arial Narrow" w:eastAsia="Calibri" w:hAnsi="Arial Narrow" w:cs="Noto Sans"/>
          <w:bCs/>
          <w:sz w:val="22"/>
          <w:szCs w:val="22"/>
          <w:lang w:val="es-MX" w:eastAsia="es-ES"/>
        </w:rPr>
      </w:pPr>
      <w:r w:rsidRPr="00F9370D">
        <w:rPr>
          <w:rFonts w:ascii="Arial Narrow" w:eastAsia="Calibri" w:hAnsi="Arial Narrow" w:cs="Noto Sans"/>
          <w:bCs/>
          <w:sz w:val="22"/>
          <w:szCs w:val="22"/>
          <w:lang w:val="es-MX" w:eastAsia="es-ES"/>
        </w:rPr>
        <w:t xml:space="preserve">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w:t>
      </w:r>
    </w:p>
    <w:p w:rsidR="00923338" w:rsidRPr="00F9370D" w:rsidRDefault="00923338" w:rsidP="00923338">
      <w:pPr>
        <w:tabs>
          <w:tab w:val="num" w:pos="0"/>
        </w:tabs>
        <w:ind w:left="567"/>
        <w:rPr>
          <w:rFonts w:ascii="Arial Narrow" w:eastAsia="Calibri" w:hAnsi="Arial Narrow" w:cs="Noto Sans"/>
          <w:sz w:val="22"/>
          <w:szCs w:val="22"/>
          <w:lang w:val="es-ES_tradnl" w:eastAsia="es-ES"/>
        </w:rPr>
      </w:pPr>
    </w:p>
    <w:p w:rsidR="00923338" w:rsidRPr="00F9370D" w:rsidRDefault="00923338" w:rsidP="00923338">
      <w:pPr>
        <w:pStyle w:val="Textoindependiente"/>
        <w:ind w:left="142"/>
        <w:rPr>
          <w:rFonts w:ascii="Arial Narrow" w:hAnsi="Arial Narrow" w:cs="Noto Sans"/>
          <w:b/>
          <w:sz w:val="22"/>
          <w:szCs w:val="22"/>
          <w:lang w:val="es-ES_tradnl"/>
        </w:rPr>
      </w:pPr>
      <w:r w:rsidRPr="00F9370D">
        <w:rPr>
          <w:rFonts w:ascii="Arial Narrow" w:hAnsi="Arial Narrow" w:cs="Noto Sans"/>
          <w:b/>
          <w:sz w:val="22"/>
          <w:szCs w:val="22"/>
          <w:lang w:val="es-ES_tradnl"/>
        </w:rPr>
        <w:t>6.1.- DOCUMENTOS COMPLEMENTARIA:</w:t>
      </w:r>
    </w:p>
    <w:p w:rsidR="00923338" w:rsidRPr="00F9370D" w:rsidRDefault="00923338" w:rsidP="00923338">
      <w:pPr>
        <w:ind w:left="567"/>
        <w:jc w:val="both"/>
        <w:rPr>
          <w:rFonts w:ascii="Arial Narrow" w:hAnsi="Arial Narrow" w:cs="Noto Sans"/>
          <w:bCs/>
          <w:sz w:val="22"/>
          <w:szCs w:val="22"/>
        </w:rPr>
      </w:pPr>
      <w:r w:rsidRPr="00F9370D">
        <w:rPr>
          <w:rFonts w:ascii="Arial Narrow" w:hAnsi="Arial Narrow" w:cs="Noto Sans"/>
          <w:bCs/>
          <w:sz w:val="22"/>
          <w:szCs w:val="22"/>
        </w:rPr>
        <w:t>La documentación complementaria que deberá presentar el licitante es la siguiente:</w:t>
      </w:r>
    </w:p>
    <w:p w:rsidR="00923338" w:rsidRPr="00F9370D" w:rsidRDefault="00923338" w:rsidP="00923338">
      <w:pPr>
        <w:ind w:left="567"/>
        <w:jc w:val="both"/>
        <w:rPr>
          <w:rFonts w:ascii="Arial Narrow" w:hAnsi="Arial Narrow" w:cs="Noto Sans"/>
          <w:bCs/>
          <w:sz w:val="22"/>
          <w:szCs w:val="22"/>
        </w:rPr>
      </w:pPr>
    </w:p>
    <w:p w:rsidR="00923338" w:rsidRPr="00F9370D" w:rsidRDefault="00923338" w:rsidP="00923338">
      <w:pPr>
        <w:ind w:left="567" w:hanging="349"/>
        <w:jc w:val="both"/>
        <w:rPr>
          <w:rFonts w:ascii="Arial Narrow" w:hAnsi="Arial Narrow" w:cs="Noto Sans"/>
          <w:b/>
          <w:bCs/>
          <w:sz w:val="22"/>
          <w:szCs w:val="22"/>
        </w:rPr>
      </w:pPr>
      <w:r w:rsidRPr="00F9370D">
        <w:rPr>
          <w:rFonts w:ascii="Arial Narrow" w:hAnsi="Arial Narrow" w:cs="Noto Sans"/>
          <w:bCs/>
          <w:sz w:val="22"/>
          <w:szCs w:val="22"/>
        </w:rPr>
        <w:t>I.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923338" w:rsidRPr="00F9370D" w:rsidRDefault="00923338" w:rsidP="00923338">
      <w:pPr>
        <w:ind w:left="567"/>
        <w:jc w:val="both"/>
        <w:rPr>
          <w:rFonts w:ascii="Arial Narrow" w:hAnsi="Arial Narrow" w:cs="Noto Sans"/>
          <w:b/>
          <w:bCs/>
          <w:sz w:val="22"/>
          <w:szCs w:val="22"/>
        </w:rPr>
      </w:pPr>
    </w:p>
    <w:p w:rsidR="00923338" w:rsidRPr="00F9370D" w:rsidRDefault="00923338" w:rsidP="00923338">
      <w:pPr>
        <w:ind w:left="567" w:hanging="238"/>
        <w:jc w:val="both"/>
        <w:rPr>
          <w:rFonts w:ascii="Arial Narrow" w:hAnsi="Arial Narrow" w:cs="Noto Sans"/>
          <w:b/>
          <w:bCs/>
          <w:sz w:val="22"/>
          <w:szCs w:val="22"/>
        </w:rPr>
      </w:pPr>
      <w:r w:rsidRPr="00F9370D">
        <w:rPr>
          <w:rFonts w:ascii="Arial Narrow" w:hAnsi="Arial Narrow" w:cs="Noto Sans"/>
          <w:bCs/>
          <w:sz w:val="22"/>
          <w:szCs w:val="22"/>
        </w:rPr>
        <w:t>II. Acta Constitutiva actualizada en caso que el licitante sea persona Moral; y acta de Nacimiento, CURP y Alta ante el SAT, si es Personas Física.</w:t>
      </w:r>
    </w:p>
    <w:p w:rsidR="00923338" w:rsidRPr="00F9370D" w:rsidRDefault="00923338" w:rsidP="00923338">
      <w:pPr>
        <w:ind w:left="567"/>
        <w:jc w:val="both"/>
        <w:rPr>
          <w:rFonts w:ascii="Arial Narrow" w:hAnsi="Arial Narrow" w:cs="Noto Sans"/>
          <w:b/>
          <w:bCs/>
          <w:sz w:val="22"/>
          <w:szCs w:val="22"/>
        </w:rPr>
      </w:pPr>
      <w:r w:rsidRPr="00F9370D">
        <w:rPr>
          <w:rFonts w:ascii="Arial Narrow" w:hAnsi="Arial Narrow" w:cs="Noto Sans"/>
          <w:bCs/>
          <w:sz w:val="22"/>
          <w:szCs w:val="22"/>
        </w:rPr>
        <w:t xml:space="preserve">     </w:t>
      </w:r>
    </w:p>
    <w:p w:rsidR="00923338" w:rsidRPr="00F9370D" w:rsidRDefault="00923338" w:rsidP="00923338">
      <w:pPr>
        <w:ind w:left="567"/>
        <w:jc w:val="both"/>
        <w:rPr>
          <w:rFonts w:ascii="Arial Narrow" w:hAnsi="Arial Narrow" w:cs="Noto Sans"/>
          <w:b/>
          <w:bCs/>
          <w:sz w:val="22"/>
          <w:szCs w:val="22"/>
          <w:u w:val="single"/>
        </w:rPr>
      </w:pPr>
      <w:r w:rsidRPr="00F9370D">
        <w:rPr>
          <w:rFonts w:ascii="Arial Narrow" w:hAnsi="Arial Narrow" w:cs="Noto Sans"/>
          <w:b/>
          <w:bCs/>
          <w:sz w:val="22"/>
          <w:szCs w:val="22"/>
          <w:u w:val="single"/>
        </w:rPr>
        <w:t>En el caso de resultar adjudicado y No cuente con Número de Proveedor IMSS, deberá anexar los documentos siguientes:</w:t>
      </w:r>
    </w:p>
    <w:p w:rsidR="00923338" w:rsidRPr="00F9370D" w:rsidRDefault="00923338" w:rsidP="00923338">
      <w:pPr>
        <w:ind w:left="567"/>
        <w:jc w:val="both"/>
        <w:rPr>
          <w:rFonts w:ascii="Arial Narrow" w:hAnsi="Arial Narrow" w:cs="Noto Sans"/>
          <w:b/>
          <w:bCs/>
          <w:sz w:val="22"/>
          <w:szCs w:val="22"/>
        </w:rPr>
      </w:pPr>
      <w:r w:rsidRPr="00F9370D">
        <w:rPr>
          <w:rFonts w:ascii="Arial Narrow" w:hAnsi="Arial Narrow" w:cs="Noto Sans"/>
          <w:bCs/>
          <w:sz w:val="22"/>
          <w:szCs w:val="22"/>
        </w:rPr>
        <w:t xml:space="preserve">     </w:t>
      </w:r>
    </w:p>
    <w:p w:rsidR="00923338" w:rsidRPr="00F9370D" w:rsidRDefault="00923338" w:rsidP="00EC1D24">
      <w:pPr>
        <w:numPr>
          <w:ilvl w:val="1"/>
          <w:numId w:val="31"/>
        </w:numPr>
        <w:ind w:left="567" w:firstLine="0"/>
        <w:jc w:val="both"/>
        <w:rPr>
          <w:rFonts w:ascii="Arial Narrow" w:hAnsi="Arial Narrow" w:cs="Noto Sans"/>
          <w:b/>
          <w:bCs/>
          <w:sz w:val="22"/>
          <w:szCs w:val="22"/>
          <w:lang w:val="pt-BR"/>
        </w:rPr>
      </w:pPr>
      <w:r w:rsidRPr="00F9370D">
        <w:rPr>
          <w:rFonts w:ascii="Arial Narrow" w:hAnsi="Arial Narrow" w:cs="Noto Sans"/>
          <w:bCs/>
          <w:sz w:val="22"/>
          <w:szCs w:val="22"/>
          <w:lang w:val="pt-BR"/>
        </w:rPr>
        <w:t xml:space="preserve">Registro Federal de </w:t>
      </w:r>
      <w:proofErr w:type="spellStart"/>
      <w:r w:rsidRPr="00F9370D">
        <w:rPr>
          <w:rFonts w:ascii="Arial Narrow" w:hAnsi="Arial Narrow" w:cs="Noto Sans"/>
          <w:bCs/>
          <w:sz w:val="22"/>
          <w:szCs w:val="22"/>
          <w:lang w:val="pt-BR"/>
        </w:rPr>
        <w:t>Contribuyentes</w:t>
      </w:r>
      <w:proofErr w:type="spellEnd"/>
      <w:r w:rsidRPr="00F9370D">
        <w:rPr>
          <w:rFonts w:ascii="Arial Narrow" w:hAnsi="Arial Narrow" w:cs="Noto Sans"/>
          <w:bCs/>
          <w:sz w:val="22"/>
          <w:szCs w:val="22"/>
          <w:lang w:val="pt-BR"/>
        </w:rPr>
        <w:t>. (RFC).</w:t>
      </w:r>
    </w:p>
    <w:p w:rsidR="00923338" w:rsidRPr="00F9370D" w:rsidRDefault="00923338" w:rsidP="00EC1D24">
      <w:pPr>
        <w:numPr>
          <w:ilvl w:val="1"/>
          <w:numId w:val="31"/>
        </w:numPr>
        <w:ind w:left="567" w:firstLine="0"/>
        <w:jc w:val="both"/>
        <w:rPr>
          <w:rFonts w:ascii="Arial Narrow" w:hAnsi="Arial Narrow" w:cs="Noto Sans"/>
          <w:b/>
          <w:bCs/>
          <w:sz w:val="22"/>
          <w:szCs w:val="22"/>
        </w:rPr>
      </w:pPr>
      <w:r w:rsidRPr="00F9370D">
        <w:rPr>
          <w:rFonts w:ascii="Arial Narrow" w:hAnsi="Arial Narrow" w:cs="Noto Sans"/>
          <w:bCs/>
          <w:sz w:val="22"/>
          <w:szCs w:val="22"/>
        </w:rPr>
        <w:t>Comprobante de domicilio.</w:t>
      </w:r>
    </w:p>
    <w:p w:rsidR="00923338" w:rsidRPr="00F9370D" w:rsidRDefault="00923338" w:rsidP="00EC1D24">
      <w:pPr>
        <w:numPr>
          <w:ilvl w:val="1"/>
          <w:numId w:val="31"/>
        </w:numPr>
        <w:ind w:left="567" w:firstLine="0"/>
        <w:jc w:val="both"/>
        <w:rPr>
          <w:rFonts w:ascii="Arial Narrow" w:hAnsi="Arial Narrow" w:cs="Noto Sans"/>
          <w:b/>
          <w:bCs/>
          <w:sz w:val="22"/>
          <w:szCs w:val="22"/>
        </w:rPr>
      </w:pPr>
      <w:r w:rsidRPr="00F9370D">
        <w:rPr>
          <w:rFonts w:ascii="Arial Narrow" w:hAnsi="Arial Narrow" w:cs="Noto Sans"/>
          <w:bCs/>
          <w:sz w:val="22"/>
          <w:szCs w:val="22"/>
        </w:rPr>
        <w:t>Credencial de elector de representante legal.</w:t>
      </w:r>
    </w:p>
    <w:p w:rsidR="00923338" w:rsidRPr="00F9370D" w:rsidRDefault="00923338" w:rsidP="00EC1D24">
      <w:pPr>
        <w:numPr>
          <w:ilvl w:val="1"/>
          <w:numId w:val="31"/>
        </w:numPr>
        <w:ind w:left="567" w:firstLine="0"/>
        <w:jc w:val="both"/>
        <w:rPr>
          <w:rFonts w:ascii="Arial Narrow" w:hAnsi="Arial Narrow" w:cs="Noto Sans"/>
          <w:b/>
          <w:bCs/>
          <w:sz w:val="22"/>
          <w:szCs w:val="22"/>
        </w:rPr>
      </w:pPr>
      <w:r w:rsidRPr="00F9370D">
        <w:rPr>
          <w:rFonts w:ascii="Arial Narrow" w:hAnsi="Arial Narrow" w:cs="Noto Sans"/>
          <w:bCs/>
          <w:sz w:val="22"/>
          <w:szCs w:val="22"/>
        </w:rPr>
        <w:t>CURP</w:t>
      </w:r>
    </w:p>
    <w:p w:rsidR="00923338" w:rsidRPr="00F9370D" w:rsidRDefault="00923338" w:rsidP="00EC1D24">
      <w:pPr>
        <w:numPr>
          <w:ilvl w:val="1"/>
          <w:numId w:val="31"/>
        </w:numPr>
        <w:ind w:left="567" w:firstLine="0"/>
        <w:jc w:val="both"/>
        <w:rPr>
          <w:rFonts w:ascii="Arial Narrow" w:hAnsi="Arial Narrow" w:cs="Noto Sans"/>
          <w:b/>
          <w:bCs/>
          <w:sz w:val="22"/>
          <w:szCs w:val="22"/>
        </w:rPr>
      </w:pPr>
      <w:r w:rsidRPr="00F9370D">
        <w:rPr>
          <w:rFonts w:ascii="Arial Narrow" w:hAnsi="Arial Narrow" w:cs="Noto Sans"/>
          <w:bCs/>
          <w:sz w:val="22"/>
          <w:szCs w:val="22"/>
        </w:rPr>
        <w:t>Estados financieros de los últimos dos meses. (balance general y estado de resultados).</w:t>
      </w:r>
    </w:p>
    <w:p w:rsidR="00923338" w:rsidRPr="00F9370D" w:rsidRDefault="00923338" w:rsidP="00923338">
      <w:pPr>
        <w:ind w:left="567"/>
        <w:jc w:val="both"/>
        <w:rPr>
          <w:rFonts w:ascii="Arial Narrow" w:eastAsia="Calibri" w:hAnsi="Arial Narrow" w:cs="Noto Sans"/>
          <w:sz w:val="22"/>
          <w:szCs w:val="22"/>
          <w:lang w:val="es-ES_tradnl"/>
        </w:rPr>
      </w:pPr>
    </w:p>
    <w:p w:rsidR="00923338" w:rsidRPr="00F9370D" w:rsidRDefault="00923338" w:rsidP="00923338">
      <w:pPr>
        <w:ind w:left="567"/>
        <w:jc w:val="both"/>
        <w:rPr>
          <w:rFonts w:ascii="Arial Narrow" w:eastAsia="Calibri" w:hAnsi="Arial Narrow" w:cs="Noto Sans"/>
          <w:b/>
          <w:sz w:val="22"/>
          <w:szCs w:val="22"/>
          <w:lang w:val="es-ES_tradnl"/>
        </w:rPr>
      </w:pPr>
      <w:r w:rsidRPr="00F9370D">
        <w:rPr>
          <w:rFonts w:ascii="Arial Narrow" w:eastAsia="Calibri" w:hAnsi="Arial Narrow" w:cs="Noto Sans"/>
          <w:b/>
          <w:sz w:val="22"/>
          <w:szCs w:val="22"/>
          <w:lang w:val="es-ES_tradnl"/>
        </w:rPr>
        <w:t>ADEMÁS DE CONSIDERAR LOS ASPECTOS SIGUIENTES:</w:t>
      </w:r>
    </w:p>
    <w:p w:rsidR="00923338" w:rsidRPr="00F9370D" w:rsidRDefault="00923338" w:rsidP="00923338">
      <w:pPr>
        <w:pStyle w:val="Textoindependiente"/>
        <w:ind w:left="567"/>
        <w:rPr>
          <w:rFonts w:ascii="Arial Narrow" w:eastAsia="Calibri" w:hAnsi="Arial Narrow" w:cs="Noto Sans"/>
          <w:sz w:val="22"/>
          <w:szCs w:val="22"/>
          <w:lang w:val="es-ES_tradnl" w:eastAsia="es-ES"/>
        </w:rPr>
      </w:pPr>
    </w:p>
    <w:p w:rsidR="00923338" w:rsidRPr="00F9370D" w:rsidRDefault="00923338" w:rsidP="00EC1D24">
      <w:pPr>
        <w:pStyle w:val="Prrafodelista"/>
        <w:numPr>
          <w:ilvl w:val="0"/>
          <w:numId w:val="32"/>
        </w:numPr>
        <w:ind w:left="567"/>
        <w:jc w:val="both"/>
        <w:rPr>
          <w:rFonts w:ascii="Arial Narrow" w:eastAsia="Calibri" w:hAnsi="Arial Narrow" w:cs="Noto Sans"/>
          <w:sz w:val="22"/>
          <w:szCs w:val="22"/>
          <w:lang w:val="es-ES_tradnl"/>
        </w:rPr>
      </w:pPr>
      <w:r w:rsidRPr="00F9370D">
        <w:rPr>
          <w:rFonts w:ascii="Arial Narrow" w:eastAsia="Calibri" w:hAnsi="Arial Narrow" w:cs="Noto Sans"/>
          <w:sz w:val="22"/>
          <w:szCs w:val="22"/>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923338" w:rsidRPr="00F9370D" w:rsidRDefault="00923338" w:rsidP="00923338">
      <w:pPr>
        <w:ind w:left="567"/>
        <w:jc w:val="both"/>
        <w:rPr>
          <w:rFonts w:ascii="Arial Narrow" w:eastAsia="Calibri" w:hAnsi="Arial Narrow" w:cs="Noto Sans"/>
          <w:b/>
          <w:sz w:val="22"/>
          <w:szCs w:val="22"/>
          <w:lang w:val="es-ES_tradnl"/>
        </w:rPr>
      </w:pPr>
    </w:p>
    <w:p w:rsidR="00923338" w:rsidRPr="00F9370D" w:rsidRDefault="00923338" w:rsidP="00EC1D24">
      <w:pPr>
        <w:pStyle w:val="Prrafodelista"/>
        <w:numPr>
          <w:ilvl w:val="0"/>
          <w:numId w:val="32"/>
        </w:numPr>
        <w:ind w:left="567"/>
        <w:jc w:val="both"/>
        <w:rPr>
          <w:rFonts w:ascii="Arial Narrow" w:eastAsia="Calibri" w:hAnsi="Arial Narrow" w:cs="Noto Sans"/>
          <w:sz w:val="22"/>
          <w:szCs w:val="22"/>
          <w:lang w:val="es-ES_tradnl"/>
        </w:rPr>
      </w:pPr>
      <w:r w:rsidRPr="00F9370D">
        <w:rPr>
          <w:rFonts w:ascii="Arial Narrow" w:eastAsia="Calibri" w:hAnsi="Arial Narrow" w:cs="Noto Sans"/>
          <w:sz w:val="22"/>
          <w:szCs w:val="22"/>
          <w:lang w:val="es-ES_tradnl"/>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923338" w:rsidRPr="00F9370D" w:rsidRDefault="00923338" w:rsidP="00923338">
      <w:pPr>
        <w:tabs>
          <w:tab w:val="left" w:pos="11144"/>
        </w:tabs>
        <w:ind w:left="567" w:hanging="283"/>
        <w:contextualSpacing/>
        <w:jc w:val="both"/>
        <w:rPr>
          <w:rFonts w:ascii="Arial Narrow" w:hAnsi="Arial Narrow" w:cs="Arial"/>
          <w:bCs/>
          <w:sz w:val="22"/>
          <w:szCs w:val="22"/>
          <w:lang w:val="es-MX"/>
        </w:rPr>
      </w:pPr>
    </w:p>
    <w:p w:rsidR="00C27911" w:rsidRPr="00F9370D" w:rsidRDefault="00C27911" w:rsidP="00615DBD">
      <w:pPr>
        <w:ind w:left="426" w:hanging="284"/>
        <w:jc w:val="both"/>
        <w:rPr>
          <w:rFonts w:ascii="Arial Narrow" w:eastAsia="Calibri" w:hAnsi="Arial Narrow" w:cs="Arial"/>
          <w:sz w:val="22"/>
          <w:szCs w:val="22"/>
          <w:lang w:val="es-ES_tradnl" w:eastAsia="es-ES"/>
        </w:rPr>
      </w:pPr>
    </w:p>
    <w:p w:rsidR="00DA6235" w:rsidRPr="00F9370D" w:rsidRDefault="00D3113B" w:rsidP="00EC1D24">
      <w:pPr>
        <w:numPr>
          <w:ilvl w:val="1"/>
          <w:numId w:val="6"/>
        </w:numPr>
        <w:tabs>
          <w:tab w:val="clear" w:pos="900"/>
        </w:tabs>
        <w:ind w:left="426" w:hanging="426"/>
        <w:jc w:val="both"/>
        <w:rPr>
          <w:rFonts w:ascii="Arial Narrow" w:hAnsi="Arial Narrow" w:cs="Arial"/>
          <w:b/>
          <w:bCs/>
          <w:sz w:val="22"/>
          <w:szCs w:val="22"/>
        </w:rPr>
      </w:pPr>
      <w:r w:rsidRPr="00F9370D">
        <w:rPr>
          <w:rFonts w:ascii="Arial Narrow" w:hAnsi="Arial Narrow" w:cs="Arial"/>
          <w:b/>
          <w:bCs/>
          <w:szCs w:val="24"/>
        </w:rPr>
        <w:t>PROPOSICIÓN TÉCNICA:</w:t>
      </w:r>
    </w:p>
    <w:p w:rsidR="00DA6235" w:rsidRPr="00F9370D" w:rsidRDefault="00DA6235" w:rsidP="00C36AEC">
      <w:pPr>
        <w:jc w:val="both"/>
        <w:rPr>
          <w:rFonts w:ascii="Arial Narrow" w:hAnsi="Arial Narrow" w:cs="Arial"/>
          <w:sz w:val="22"/>
          <w:szCs w:val="22"/>
        </w:rPr>
      </w:pPr>
    </w:p>
    <w:p w:rsidR="00432423" w:rsidRPr="00F9370D" w:rsidRDefault="00432423" w:rsidP="00615DBD">
      <w:pPr>
        <w:ind w:left="142"/>
        <w:jc w:val="both"/>
        <w:rPr>
          <w:rFonts w:ascii="Arial Narrow" w:hAnsi="Arial Narrow" w:cs="Arial"/>
          <w:sz w:val="22"/>
          <w:szCs w:val="22"/>
        </w:rPr>
      </w:pPr>
      <w:r w:rsidRPr="00F9370D">
        <w:rPr>
          <w:rFonts w:ascii="Arial Narrow" w:hAnsi="Arial Narrow" w:cs="Arial"/>
          <w:sz w:val="22"/>
          <w:szCs w:val="22"/>
        </w:rPr>
        <w:t>La proposición técnica deberá contener la siguiente documentación:</w:t>
      </w:r>
    </w:p>
    <w:p w:rsidR="00432423" w:rsidRPr="00F9370D" w:rsidRDefault="00432423" w:rsidP="00432423">
      <w:pPr>
        <w:jc w:val="both"/>
        <w:rPr>
          <w:rFonts w:ascii="Arial Narrow" w:hAnsi="Arial Narrow" w:cs="Arial"/>
          <w:sz w:val="22"/>
          <w:szCs w:val="22"/>
        </w:rPr>
      </w:pPr>
    </w:p>
    <w:p w:rsidR="00432423" w:rsidRPr="00F9370D" w:rsidRDefault="00432423" w:rsidP="00EC1D24">
      <w:pPr>
        <w:pStyle w:val="Sangra3detindependiente1"/>
        <w:numPr>
          <w:ilvl w:val="2"/>
          <w:numId w:val="10"/>
        </w:numPr>
        <w:tabs>
          <w:tab w:val="clear" w:pos="206"/>
        </w:tabs>
        <w:spacing w:after="120"/>
        <w:ind w:left="567" w:hanging="142"/>
        <w:rPr>
          <w:rFonts w:ascii="Arial Narrow" w:hAnsi="Arial Narrow"/>
          <w:sz w:val="22"/>
          <w:szCs w:val="22"/>
        </w:rPr>
      </w:pPr>
      <w:r w:rsidRPr="00F9370D">
        <w:rPr>
          <w:rFonts w:ascii="Arial Narrow" w:hAnsi="Arial Narrow"/>
          <w:sz w:val="22"/>
          <w:szCs w:val="22"/>
        </w:rPr>
        <w:t xml:space="preserve">Descripción amplia y detallada de los bienes ofertados, cumpliendo estrictamente con lo señalado en el </w:t>
      </w:r>
      <w:r w:rsidRPr="00F9370D">
        <w:rPr>
          <w:rFonts w:ascii="Arial Narrow" w:hAnsi="Arial Narrow"/>
          <w:b/>
          <w:bCs/>
          <w:sz w:val="22"/>
          <w:szCs w:val="22"/>
        </w:rPr>
        <w:t xml:space="preserve">Anexo Número 1 (uno), </w:t>
      </w:r>
      <w:r w:rsidRPr="00F9370D">
        <w:rPr>
          <w:rFonts w:ascii="Arial Narrow" w:hAnsi="Arial Narrow"/>
          <w:bCs/>
          <w:sz w:val="22"/>
          <w:szCs w:val="22"/>
        </w:rPr>
        <w:t xml:space="preserve">el cual forma parte </w:t>
      </w:r>
      <w:r w:rsidRPr="00F9370D">
        <w:rPr>
          <w:rFonts w:ascii="Arial Narrow" w:hAnsi="Arial Narrow"/>
          <w:sz w:val="22"/>
          <w:szCs w:val="22"/>
        </w:rPr>
        <w:t>de estas bases.</w:t>
      </w:r>
    </w:p>
    <w:p w:rsidR="00432423" w:rsidRDefault="00432423" w:rsidP="00EC1D24">
      <w:pPr>
        <w:pStyle w:val="Sangra3detindependiente1"/>
        <w:numPr>
          <w:ilvl w:val="2"/>
          <w:numId w:val="10"/>
        </w:numPr>
        <w:tabs>
          <w:tab w:val="clear" w:pos="206"/>
        </w:tabs>
        <w:spacing w:after="120"/>
        <w:ind w:left="567" w:hanging="142"/>
        <w:rPr>
          <w:rFonts w:ascii="Arial Narrow" w:hAnsi="Arial Narrow"/>
          <w:sz w:val="22"/>
          <w:szCs w:val="22"/>
        </w:rPr>
      </w:pPr>
      <w:r w:rsidRPr="00F9370D">
        <w:rPr>
          <w:rFonts w:ascii="Arial Narrow" w:hAnsi="Arial Narrow"/>
          <w:sz w:val="22"/>
          <w:szCs w:val="22"/>
        </w:rPr>
        <w:lastRenderedPageBreak/>
        <w:t xml:space="preserve">Documentos descritos en el numeral </w:t>
      </w:r>
      <w:r w:rsidRPr="00F9370D">
        <w:rPr>
          <w:rFonts w:ascii="Arial Narrow" w:hAnsi="Arial Narrow"/>
          <w:b/>
          <w:sz w:val="22"/>
          <w:szCs w:val="22"/>
        </w:rPr>
        <w:t>2.1</w:t>
      </w:r>
      <w:r w:rsidR="00EC3D09" w:rsidRPr="00F9370D">
        <w:rPr>
          <w:rFonts w:ascii="Arial Narrow" w:hAnsi="Arial Narrow"/>
          <w:b/>
          <w:sz w:val="22"/>
          <w:szCs w:val="22"/>
        </w:rPr>
        <w:t xml:space="preserve"> </w:t>
      </w:r>
      <w:r w:rsidR="00FD16BE" w:rsidRPr="00F9370D">
        <w:rPr>
          <w:rFonts w:ascii="Arial Narrow" w:hAnsi="Arial Narrow"/>
          <w:b/>
          <w:sz w:val="22"/>
          <w:szCs w:val="22"/>
        </w:rPr>
        <w:t xml:space="preserve"> </w:t>
      </w:r>
      <w:r w:rsidR="003D4285" w:rsidRPr="00F9370D">
        <w:rPr>
          <w:rFonts w:ascii="Arial Narrow" w:hAnsi="Arial Narrow"/>
          <w:b/>
          <w:sz w:val="22"/>
          <w:szCs w:val="22"/>
        </w:rPr>
        <w:t>2.2</w:t>
      </w:r>
      <w:r w:rsidR="00FD16BE" w:rsidRPr="00F9370D">
        <w:rPr>
          <w:rFonts w:ascii="Arial Narrow" w:hAnsi="Arial Narrow"/>
          <w:b/>
          <w:sz w:val="22"/>
          <w:szCs w:val="22"/>
        </w:rPr>
        <w:t xml:space="preserve"> </w:t>
      </w:r>
      <w:r w:rsidR="00EC3D09" w:rsidRPr="00F9370D">
        <w:rPr>
          <w:rFonts w:ascii="Arial Narrow" w:hAnsi="Arial Narrow"/>
          <w:b/>
          <w:sz w:val="22"/>
          <w:szCs w:val="22"/>
        </w:rPr>
        <w:t xml:space="preserve"> Y 2.3 </w:t>
      </w:r>
      <w:r w:rsidRPr="00F9370D">
        <w:rPr>
          <w:rFonts w:ascii="Arial Narrow" w:hAnsi="Arial Narrow"/>
          <w:sz w:val="22"/>
          <w:szCs w:val="22"/>
        </w:rPr>
        <w:t>de las presentes bases, según corresponda.</w:t>
      </w:r>
    </w:p>
    <w:p w:rsidR="001E6972" w:rsidRPr="00F9370D" w:rsidRDefault="001E6972" w:rsidP="00EC1D24">
      <w:pPr>
        <w:pStyle w:val="Sangra3detindependiente1"/>
        <w:numPr>
          <w:ilvl w:val="2"/>
          <w:numId w:val="10"/>
        </w:numPr>
        <w:tabs>
          <w:tab w:val="clear" w:pos="206"/>
        </w:tabs>
        <w:spacing w:after="120"/>
        <w:ind w:left="567" w:hanging="142"/>
        <w:rPr>
          <w:rFonts w:ascii="Arial Narrow" w:hAnsi="Arial Narrow"/>
          <w:sz w:val="22"/>
          <w:szCs w:val="22"/>
        </w:rPr>
      </w:pPr>
      <w:r w:rsidRPr="001E6972">
        <w:rPr>
          <w:rFonts w:ascii="Arial Narrow" w:hAnsi="Arial Narrow"/>
          <w:sz w:val="22"/>
          <w:szCs w:val="22"/>
          <w:lang w:val="es-MX"/>
        </w:rPr>
        <w:t>La verificación será documental para todas las partidas.</w:t>
      </w:r>
    </w:p>
    <w:p w:rsidR="00196B26" w:rsidRPr="00F9370D" w:rsidRDefault="00196B26" w:rsidP="00196B26">
      <w:pPr>
        <w:pStyle w:val="Sangra3detindependiente1"/>
        <w:spacing w:after="120"/>
        <w:rPr>
          <w:rFonts w:ascii="Arial Narrow" w:hAnsi="Arial Narrow"/>
          <w:sz w:val="22"/>
          <w:szCs w:val="22"/>
        </w:rPr>
      </w:pPr>
      <w:r w:rsidRPr="00F9370D">
        <w:rPr>
          <w:rFonts w:ascii="Arial Narrow" w:hAnsi="Arial Narrow"/>
          <w:b/>
          <w:i/>
          <w:sz w:val="22"/>
          <w:szCs w:val="22"/>
          <w:u w:val="single"/>
        </w:rPr>
        <w:t xml:space="preserve">Cabe señalar que la falta de algún documento descrito en el numeral señalado, afecta la solvencia de la proposición técnica y motivara su </w:t>
      </w:r>
      <w:proofErr w:type="spellStart"/>
      <w:r w:rsidRPr="00F9370D">
        <w:rPr>
          <w:rFonts w:ascii="Arial Narrow" w:hAnsi="Arial Narrow"/>
          <w:b/>
          <w:i/>
          <w:sz w:val="22"/>
          <w:szCs w:val="22"/>
          <w:u w:val="single"/>
        </w:rPr>
        <w:t>desechamiento</w:t>
      </w:r>
      <w:proofErr w:type="spellEnd"/>
    </w:p>
    <w:p w:rsidR="00196B26" w:rsidRPr="00F9370D" w:rsidRDefault="00196B26" w:rsidP="00196B26">
      <w:pPr>
        <w:pStyle w:val="Sangra3detindependiente1"/>
        <w:spacing w:after="120"/>
        <w:ind w:left="733" w:firstLine="0"/>
        <w:rPr>
          <w:rFonts w:ascii="Arial Narrow" w:hAnsi="Arial Narrow"/>
          <w:i/>
          <w:sz w:val="22"/>
          <w:szCs w:val="22"/>
        </w:rPr>
      </w:pPr>
    </w:p>
    <w:p w:rsidR="00DA6235" w:rsidRPr="00F9370D" w:rsidRDefault="00DA6235" w:rsidP="00A30E1E">
      <w:pPr>
        <w:ind w:left="426" w:hanging="426"/>
        <w:jc w:val="both"/>
        <w:rPr>
          <w:rFonts w:ascii="Arial Narrow" w:hAnsi="Arial Narrow" w:cs="Arial"/>
          <w:bCs/>
          <w:szCs w:val="24"/>
        </w:rPr>
      </w:pPr>
      <w:r w:rsidRPr="00F9370D">
        <w:rPr>
          <w:rFonts w:ascii="Arial Narrow" w:hAnsi="Arial Narrow" w:cs="Arial"/>
          <w:b/>
          <w:bCs/>
          <w:szCs w:val="24"/>
        </w:rPr>
        <w:t>6.3.</w:t>
      </w:r>
      <w:r w:rsidRPr="00F9370D">
        <w:rPr>
          <w:rFonts w:ascii="Arial Narrow" w:hAnsi="Arial Narrow" w:cs="Arial"/>
          <w:b/>
          <w:bCs/>
          <w:szCs w:val="24"/>
        </w:rPr>
        <w:tab/>
        <w:t>PROPOSICION ECONÓMICA</w:t>
      </w:r>
      <w:r w:rsidRPr="00F9370D">
        <w:rPr>
          <w:rFonts w:ascii="Arial Narrow" w:hAnsi="Arial Narrow" w:cs="Arial"/>
          <w:bCs/>
          <w:szCs w:val="24"/>
        </w:rPr>
        <w:t>:</w:t>
      </w:r>
    </w:p>
    <w:p w:rsidR="00D62AF7" w:rsidRPr="00F9370D" w:rsidRDefault="00D62AF7" w:rsidP="00C36AEC">
      <w:pPr>
        <w:jc w:val="both"/>
        <w:rPr>
          <w:rFonts w:ascii="Arial Narrow" w:hAnsi="Arial Narrow" w:cs="Arial"/>
          <w:bCs/>
          <w:sz w:val="22"/>
          <w:szCs w:val="22"/>
        </w:rPr>
      </w:pPr>
    </w:p>
    <w:p w:rsidR="00E050E6" w:rsidRPr="00F9370D" w:rsidRDefault="00432423" w:rsidP="00A30E1E">
      <w:pPr>
        <w:ind w:left="142"/>
        <w:jc w:val="both"/>
        <w:rPr>
          <w:rFonts w:ascii="Arial Narrow" w:hAnsi="Arial Narrow" w:cs="Arial"/>
          <w:sz w:val="22"/>
          <w:szCs w:val="22"/>
        </w:rPr>
      </w:pPr>
      <w:r w:rsidRPr="00F9370D">
        <w:rPr>
          <w:rFonts w:ascii="Arial Narrow" w:hAnsi="Arial Narrow" w:cs="Arial"/>
          <w:sz w:val="22"/>
          <w:szCs w:val="22"/>
        </w:rPr>
        <w:t xml:space="preserve">La proposición económica, deberá contener la cotización de los bienes ofertados, indicando </w:t>
      </w:r>
      <w:r w:rsidR="006066D8" w:rsidRPr="00F9370D">
        <w:rPr>
          <w:rFonts w:ascii="Arial Narrow" w:hAnsi="Arial Narrow" w:cs="Arial"/>
          <w:sz w:val="22"/>
          <w:szCs w:val="22"/>
        </w:rPr>
        <w:t>e</w:t>
      </w:r>
      <w:r w:rsidRPr="00F9370D">
        <w:rPr>
          <w:rFonts w:ascii="Arial Narrow" w:hAnsi="Arial Narrow" w:cs="Arial"/>
          <w:sz w:val="22"/>
          <w:szCs w:val="22"/>
        </w:rPr>
        <w:t xml:space="preserve">l </w:t>
      </w:r>
      <w:r w:rsidR="006066D8" w:rsidRPr="00F9370D">
        <w:rPr>
          <w:rFonts w:ascii="Arial Narrow" w:hAnsi="Arial Narrow" w:cs="Arial"/>
          <w:sz w:val="22"/>
          <w:szCs w:val="22"/>
        </w:rPr>
        <w:t xml:space="preserve">No. de </w:t>
      </w:r>
      <w:r w:rsidRPr="00F9370D">
        <w:rPr>
          <w:rFonts w:ascii="Arial Narrow" w:hAnsi="Arial Narrow" w:cs="Arial"/>
          <w:sz w:val="22"/>
          <w:szCs w:val="22"/>
        </w:rPr>
        <w:t>partida,</w:t>
      </w:r>
      <w:r w:rsidR="00196B26" w:rsidRPr="00F9370D">
        <w:rPr>
          <w:rFonts w:ascii="Arial Narrow" w:hAnsi="Arial Narrow" w:cs="Arial"/>
          <w:sz w:val="22"/>
          <w:szCs w:val="22"/>
        </w:rPr>
        <w:t xml:space="preserve"> unidad solicitante,</w:t>
      </w:r>
      <w:r w:rsidRPr="00F9370D">
        <w:rPr>
          <w:rFonts w:ascii="Arial Narrow" w:hAnsi="Arial Narrow" w:cs="Arial"/>
          <w:sz w:val="22"/>
          <w:szCs w:val="22"/>
        </w:rPr>
        <w:t xml:space="preserve"> </w:t>
      </w:r>
      <w:proofErr w:type="spellStart"/>
      <w:r w:rsidR="006066D8" w:rsidRPr="00F9370D">
        <w:rPr>
          <w:rFonts w:ascii="Arial Narrow" w:hAnsi="Arial Narrow" w:cs="Arial"/>
          <w:sz w:val="22"/>
          <w:szCs w:val="22"/>
        </w:rPr>
        <w:t>gpo</w:t>
      </w:r>
      <w:proofErr w:type="spellEnd"/>
      <w:r w:rsidR="006066D8" w:rsidRPr="00F9370D">
        <w:rPr>
          <w:rFonts w:ascii="Arial Narrow" w:hAnsi="Arial Narrow" w:cs="Arial"/>
          <w:sz w:val="22"/>
          <w:szCs w:val="22"/>
        </w:rPr>
        <w:t xml:space="preserve">, gen, </w:t>
      </w:r>
      <w:proofErr w:type="spellStart"/>
      <w:r w:rsidR="006066D8" w:rsidRPr="00F9370D">
        <w:rPr>
          <w:rFonts w:ascii="Arial Narrow" w:hAnsi="Arial Narrow" w:cs="Arial"/>
          <w:sz w:val="22"/>
          <w:szCs w:val="22"/>
        </w:rPr>
        <w:t>esp</w:t>
      </w:r>
      <w:proofErr w:type="spellEnd"/>
      <w:r w:rsidR="006066D8" w:rsidRPr="00F9370D">
        <w:rPr>
          <w:rFonts w:ascii="Arial Narrow" w:hAnsi="Arial Narrow" w:cs="Arial"/>
          <w:sz w:val="22"/>
          <w:szCs w:val="22"/>
        </w:rPr>
        <w:t xml:space="preserve">, </w:t>
      </w:r>
      <w:proofErr w:type="spellStart"/>
      <w:r w:rsidR="006066D8" w:rsidRPr="00F9370D">
        <w:rPr>
          <w:rFonts w:ascii="Arial Narrow" w:hAnsi="Arial Narrow" w:cs="Arial"/>
          <w:sz w:val="22"/>
          <w:szCs w:val="22"/>
        </w:rPr>
        <w:t>dif</w:t>
      </w:r>
      <w:proofErr w:type="spellEnd"/>
      <w:r w:rsidR="006066D8" w:rsidRPr="00F9370D">
        <w:rPr>
          <w:rFonts w:ascii="Arial Narrow" w:hAnsi="Arial Narrow" w:cs="Arial"/>
          <w:sz w:val="22"/>
          <w:szCs w:val="22"/>
        </w:rPr>
        <w:t xml:space="preserve">, </w:t>
      </w:r>
      <w:proofErr w:type="spellStart"/>
      <w:r w:rsidR="006066D8" w:rsidRPr="00F9370D">
        <w:rPr>
          <w:rFonts w:ascii="Arial Narrow" w:hAnsi="Arial Narrow" w:cs="Arial"/>
          <w:sz w:val="22"/>
          <w:szCs w:val="22"/>
        </w:rPr>
        <w:t>var</w:t>
      </w:r>
      <w:proofErr w:type="spellEnd"/>
      <w:r w:rsidR="006066D8" w:rsidRPr="00F9370D">
        <w:rPr>
          <w:rFonts w:ascii="Arial Narrow" w:hAnsi="Arial Narrow" w:cs="Arial"/>
          <w:sz w:val="22"/>
          <w:szCs w:val="22"/>
        </w:rPr>
        <w:t xml:space="preserve">, descripción, unidad de medida, cantidad de la presentación, tipo de presentación, cantidad, marca, país de origen, nombre del fabricante, </w:t>
      </w:r>
      <w:r w:rsidRPr="00F9370D">
        <w:rPr>
          <w:rFonts w:ascii="Arial Narrow" w:hAnsi="Arial Narrow" w:cs="Arial"/>
          <w:sz w:val="22"/>
          <w:szCs w:val="22"/>
        </w:rPr>
        <w:t>precio</w:t>
      </w:r>
      <w:r w:rsidR="006066D8" w:rsidRPr="00F9370D">
        <w:rPr>
          <w:rFonts w:ascii="Arial Narrow" w:hAnsi="Arial Narrow" w:cs="Arial"/>
          <w:sz w:val="22"/>
          <w:szCs w:val="22"/>
        </w:rPr>
        <w:t xml:space="preserve"> </w:t>
      </w:r>
      <w:r w:rsidR="0090711D" w:rsidRPr="00F9370D">
        <w:rPr>
          <w:rFonts w:ascii="Arial Narrow" w:hAnsi="Arial Narrow" w:cs="Arial"/>
          <w:sz w:val="22"/>
          <w:szCs w:val="22"/>
        </w:rPr>
        <w:t>unitario, importe</w:t>
      </w:r>
      <w:r w:rsidRPr="00F9370D">
        <w:rPr>
          <w:rFonts w:ascii="Arial Narrow" w:hAnsi="Arial Narrow" w:cs="Arial"/>
          <w:sz w:val="22"/>
          <w:szCs w:val="22"/>
        </w:rPr>
        <w:t xml:space="preserve"> </w:t>
      </w:r>
      <w:r w:rsidR="00852A79" w:rsidRPr="00F9370D">
        <w:rPr>
          <w:rFonts w:ascii="Arial Narrow" w:hAnsi="Arial Narrow" w:cs="Arial"/>
          <w:sz w:val="22"/>
          <w:szCs w:val="22"/>
        </w:rPr>
        <w:t xml:space="preserve">de los bienes ofertados, </w:t>
      </w:r>
      <w:r w:rsidRPr="00F9370D">
        <w:rPr>
          <w:rFonts w:ascii="Arial Narrow" w:hAnsi="Arial Narrow" w:cs="Arial"/>
          <w:sz w:val="22"/>
          <w:szCs w:val="22"/>
        </w:rPr>
        <w:t xml:space="preserve">conforme al </w:t>
      </w:r>
      <w:r w:rsidRPr="00F9370D">
        <w:rPr>
          <w:rFonts w:ascii="Arial Narrow" w:hAnsi="Arial Narrow" w:cs="Arial"/>
          <w:b/>
          <w:bCs/>
          <w:sz w:val="22"/>
          <w:szCs w:val="22"/>
        </w:rPr>
        <w:t>Anexo</w:t>
      </w:r>
      <w:r w:rsidR="009A07AE" w:rsidRPr="00F9370D">
        <w:rPr>
          <w:rFonts w:ascii="Arial Narrow" w:hAnsi="Arial Narrow" w:cs="Arial"/>
          <w:b/>
          <w:bCs/>
          <w:sz w:val="22"/>
          <w:szCs w:val="22"/>
        </w:rPr>
        <w:t xml:space="preserve"> </w:t>
      </w:r>
      <w:r w:rsidR="007D1A88" w:rsidRPr="00F9370D">
        <w:rPr>
          <w:rFonts w:ascii="Arial Narrow" w:hAnsi="Arial Narrow" w:cs="Arial"/>
          <w:b/>
          <w:bCs/>
          <w:sz w:val="22"/>
          <w:szCs w:val="22"/>
        </w:rPr>
        <w:t>4</w:t>
      </w:r>
      <w:r w:rsidR="0090711D" w:rsidRPr="00F9370D">
        <w:rPr>
          <w:rFonts w:ascii="Arial Narrow" w:hAnsi="Arial Narrow" w:cs="Arial"/>
          <w:b/>
          <w:bCs/>
          <w:sz w:val="22"/>
          <w:szCs w:val="22"/>
        </w:rPr>
        <w:t xml:space="preserve"> (</w:t>
      </w:r>
      <w:r w:rsidR="007D1A88" w:rsidRPr="00F9370D">
        <w:rPr>
          <w:rFonts w:ascii="Arial Narrow" w:hAnsi="Arial Narrow" w:cs="Arial"/>
          <w:b/>
          <w:bCs/>
          <w:sz w:val="22"/>
          <w:szCs w:val="22"/>
        </w:rPr>
        <w:t>cuatro</w:t>
      </w:r>
      <w:r w:rsidR="0090711D" w:rsidRPr="00F9370D">
        <w:rPr>
          <w:rFonts w:ascii="Arial Narrow" w:hAnsi="Arial Narrow" w:cs="Arial"/>
          <w:b/>
          <w:bCs/>
          <w:sz w:val="22"/>
          <w:szCs w:val="22"/>
        </w:rPr>
        <w:t xml:space="preserve">) </w:t>
      </w:r>
      <w:r w:rsidR="0090711D" w:rsidRPr="00F9370D">
        <w:rPr>
          <w:rFonts w:ascii="Arial Narrow" w:hAnsi="Arial Narrow" w:cs="Arial"/>
          <w:sz w:val="22"/>
          <w:szCs w:val="22"/>
        </w:rPr>
        <w:t>el</w:t>
      </w:r>
      <w:r w:rsidRPr="00F9370D">
        <w:rPr>
          <w:rFonts w:ascii="Arial Narrow" w:hAnsi="Arial Narrow" w:cs="Arial"/>
          <w:sz w:val="22"/>
          <w:szCs w:val="22"/>
        </w:rPr>
        <w:t xml:space="preserve"> cual forma parte de las presentes bases.</w:t>
      </w:r>
    </w:p>
    <w:p w:rsidR="00432423" w:rsidRPr="00F9370D" w:rsidRDefault="00432423" w:rsidP="00A30E1E">
      <w:pPr>
        <w:ind w:left="142"/>
        <w:jc w:val="both"/>
        <w:rPr>
          <w:rFonts w:ascii="Arial Narrow" w:hAnsi="Arial Narrow" w:cs="Arial"/>
          <w:sz w:val="22"/>
          <w:szCs w:val="22"/>
        </w:rPr>
      </w:pPr>
    </w:p>
    <w:p w:rsidR="00C02658" w:rsidRPr="00F9370D" w:rsidRDefault="00C02658" w:rsidP="00C02658">
      <w:pPr>
        <w:ind w:left="142"/>
        <w:jc w:val="both"/>
        <w:rPr>
          <w:rFonts w:ascii="Arial Narrow" w:hAnsi="Arial Narrow" w:cs="Arial"/>
          <w:sz w:val="22"/>
          <w:szCs w:val="22"/>
        </w:rPr>
      </w:pPr>
      <w:r w:rsidRPr="00F9370D">
        <w:rPr>
          <w:rFonts w:ascii="Arial Narrow" w:hAnsi="Arial Narrow" w:cs="Arial"/>
          <w:sz w:val="22"/>
          <w:szCs w:val="22"/>
        </w:rPr>
        <w:t>El precio unitario deberá ser truncado a dos decimales, sin considerar el IVA, cuando el licitante no lo haya realizado así, la convocante realizará dicho truncamiento para efectos de la evaluación económica y adjudicación correspondiente.</w:t>
      </w:r>
    </w:p>
    <w:p w:rsidR="00C02658" w:rsidRPr="00F9370D" w:rsidRDefault="00C02658" w:rsidP="00A30E1E">
      <w:pPr>
        <w:ind w:left="142"/>
        <w:jc w:val="both"/>
        <w:rPr>
          <w:rFonts w:ascii="Arial Narrow" w:hAnsi="Arial Narrow" w:cs="Arial"/>
          <w:sz w:val="22"/>
          <w:szCs w:val="22"/>
        </w:rPr>
      </w:pPr>
    </w:p>
    <w:p w:rsidR="00C02658" w:rsidRPr="00F9370D" w:rsidRDefault="00C02658" w:rsidP="00A30E1E">
      <w:pPr>
        <w:ind w:left="142"/>
        <w:jc w:val="both"/>
        <w:rPr>
          <w:rFonts w:ascii="Arial Narrow" w:hAnsi="Arial Narrow" w:cs="Arial"/>
          <w:sz w:val="22"/>
          <w:szCs w:val="22"/>
        </w:rPr>
      </w:pPr>
      <w:r w:rsidRPr="00F9370D">
        <w:rPr>
          <w:rFonts w:ascii="Arial Narrow" w:hAnsi="Arial Narrow" w:cs="Arial"/>
          <w:sz w:val="22"/>
          <w:szCs w:val="22"/>
        </w:rPr>
        <w:t xml:space="preserve">Se requiere anexar la proposición económica en formato Excel para efectos de agilidad en la evaluación económica, el no incluir no será motivo de </w:t>
      </w:r>
      <w:proofErr w:type="spellStart"/>
      <w:r w:rsidRPr="00F9370D">
        <w:rPr>
          <w:rFonts w:ascii="Arial Narrow" w:hAnsi="Arial Narrow" w:cs="Arial"/>
          <w:sz w:val="22"/>
          <w:szCs w:val="22"/>
        </w:rPr>
        <w:t>desechamiento</w:t>
      </w:r>
      <w:proofErr w:type="spellEnd"/>
      <w:r w:rsidRPr="00F9370D">
        <w:rPr>
          <w:rFonts w:ascii="Arial Narrow" w:hAnsi="Arial Narrow" w:cs="Arial"/>
          <w:sz w:val="22"/>
          <w:szCs w:val="22"/>
        </w:rPr>
        <w:t xml:space="preserve">. </w:t>
      </w:r>
    </w:p>
    <w:p w:rsidR="00C02658" w:rsidRPr="00F9370D" w:rsidRDefault="00C02658" w:rsidP="00A30E1E">
      <w:pPr>
        <w:ind w:left="142"/>
        <w:jc w:val="both"/>
        <w:rPr>
          <w:rFonts w:ascii="Arial Narrow" w:hAnsi="Arial Narrow" w:cs="Arial"/>
          <w:sz w:val="22"/>
          <w:szCs w:val="22"/>
        </w:rPr>
      </w:pPr>
    </w:p>
    <w:p w:rsidR="00DA6235" w:rsidRPr="00F9370D" w:rsidRDefault="00DA6235" w:rsidP="00A30E1E">
      <w:pPr>
        <w:ind w:left="142"/>
        <w:jc w:val="both"/>
        <w:rPr>
          <w:rFonts w:ascii="Arial Narrow" w:hAnsi="Arial Narrow" w:cs="Arial"/>
          <w:sz w:val="22"/>
          <w:szCs w:val="22"/>
        </w:rPr>
      </w:pPr>
      <w:r w:rsidRPr="00F9370D">
        <w:rPr>
          <w:rFonts w:ascii="Arial Narrow" w:hAnsi="Arial Narrow" w:cs="Arial"/>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90711D" w:rsidRPr="00F9370D">
        <w:rPr>
          <w:rFonts w:ascii="Arial Narrow" w:hAnsi="Arial Narrow" w:cs="Arial"/>
          <w:sz w:val="22"/>
          <w:szCs w:val="22"/>
        </w:rPr>
        <w:t>que,</w:t>
      </w:r>
      <w:r w:rsidRPr="00F9370D">
        <w:rPr>
          <w:rFonts w:ascii="Arial Narrow" w:hAnsi="Arial Narrow" w:cs="Arial"/>
          <w:sz w:val="22"/>
          <w:szCs w:val="22"/>
        </w:rPr>
        <w:t xml:space="preserve"> de presentarse errores en las cantidades o volúmenes solicitados, estos podrán corregirse.</w:t>
      </w:r>
    </w:p>
    <w:p w:rsidR="00DA6235" w:rsidRPr="00F9370D" w:rsidRDefault="00DA6235" w:rsidP="00A30E1E">
      <w:pPr>
        <w:ind w:left="142"/>
        <w:jc w:val="both"/>
        <w:rPr>
          <w:rFonts w:ascii="Arial Narrow" w:hAnsi="Arial Narrow" w:cs="Arial"/>
          <w:sz w:val="22"/>
          <w:szCs w:val="22"/>
        </w:rPr>
      </w:pPr>
    </w:p>
    <w:p w:rsidR="00DA6235" w:rsidRDefault="00DA6235" w:rsidP="00A30E1E">
      <w:pPr>
        <w:ind w:left="142"/>
        <w:jc w:val="both"/>
        <w:rPr>
          <w:rFonts w:ascii="Arial Narrow" w:hAnsi="Arial Narrow" w:cs="Arial"/>
          <w:sz w:val="22"/>
          <w:szCs w:val="22"/>
        </w:rPr>
      </w:pPr>
      <w:r w:rsidRPr="00F9370D">
        <w:rPr>
          <w:rFonts w:ascii="Arial Narrow" w:hAnsi="Arial Narrow" w:cs="Arial"/>
          <w:sz w:val="22"/>
          <w:szCs w:val="22"/>
        </w:rPr>
        <w:t xml:space="preserve">Los precios ofertados por los </w:t>
      </w:r>
      <w:r w:rsidR="0090711D" w:rsidRPr="00F9370D">
        <w:rPr>
          <w:rFonts w:ascii="Arial Narrow" w:hAnsi="Arial Narrow" w:cs="Arial"/>
          <w:sz w:val="22"/>
          <w:szCs w:val="22"/>
        </w:rPr>
        <w:t>licitantes</w:t>
      </w:r>
      <w:r w:rsidRPr="00F9370D">
        <w:rPr>
          <w:rFonts w:ascii="Arial Narrow" w:hAnsi="Arial Narrow" w:cs="Arial"/>
          <w:sz w:val="22"/>
          <w:szCs w:val="22"/>
        </w:rPr>
        <w:t xml:space="preserve"> permanecerán fijos durante la vigencia del contrato. </w:t>
      </w:r>
    </w:p>
    <w:p w:rsidR="001E6972" w:rsidRPr="001E6972" w:rsidRDefault="001E6972" w:rsidP="001E6972">
      <w:pPr>
        <w:ind w:left="142"/>
        <w:jc w:val="both"/>
        <w:rPr>
          <w:rFonts w:ascii="Arial Narrow" w:hAnsi="Arial Narrow" w:cs="Arial"/>
          <w:sz w:val="22"/>
          <w:szCs w:val="22"/>
          <w:lang w:val="es-MX"/>
        </w:rPr>
      </w:pPr>
      <w:r w:rsidRPr="001E6972">
        <w:rPr>
          <w:rFonts w:ascii="Arial Narrow" w:hAnsi="Arial Narrow" w:cs="Arial"/>
          <w:sz w:val="22"/>
          <w:szCs w:val="22"/>
          <w:lang w:val="es-MX"/>
        </w:rPr>
        <w:t>Las cotizaciones deberán elaborarse a 2 (dos) decimales.</w:t>
      </w:r>
    </w:p>
    <w:p w:rsidR="001E6972" w:rsidRPr="00F9370D" w:rsidRDefault="001E6972" w:rsidP="00A30E1E">
      <w:pPr>
        <w:ind w:left="142"/>
        <w:jc w:val="both"/>
        <w:rPr>
          <w:rFonts w:ascii="Arial Narrow" w:hAnsi="Arial Narrow" w:cs="Arial"/>
          <w:sz w:val="22"/>
          <w:szCs w:val="22"/>
        </w:rPr>
      </w:pPr>
    </w:p>
    <w:p w:rsidR="00DA6235" w:rsidRPr="00F9370D" w:rsidRDefault="00DA6235" w:rsidP="00A30E1E">
      <w:pPr>
        <w:ind w:left="142"/>
        <w:jc w:val="both"/>
        <w:rPr>
          <w:rFonts w:ascii="Arial Narrow" w:hAnsi="Arial Narrow" w:cs="Arial"/>
          <w:sz w:val="22"/>
          <w:szCs w:val="22"/>
        </w:rPr>
      </w:pPr>
    </w:p>
    <w:p w:rsidR="00DA6235" w:rsidRPr="00F9370D" w:rsidRDefault="00DA6235" w:rsidP="00A30E1E">
      <w:pPr>
        <w:ind w:left="142"/>
        <w:jc w:val="both"/>
        <w:rPr>
          <w:rFonts w:ascii="Arial Narrow" w:hAnsi="Arial Narrow" w:cs="Arial"/>
          <w:sz w:val="22"/>
          <w:szCs w:val="22"/>
        </w:rPr>
      </w:pPr>
      <w:r w:rsidRPr="00F9370D">
        <w:rPr>
          <w:rFonts w:ascii="Arial Narrow" w:hAnsi="Arial Narrow"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90711D" w:rsidRPr="00F9370D">
        <w:rPr>
          <w:rFonts w:ascii="Arial Narrow" w:hAnsi="Arial Narrow" w:cs="Arial"/>
          <w:sz w:val="22"/>
          <w:szCs w:val="22"/>
        </w:rPr>
        <w:t>conveniente</w:t>
      </w:r>
      <w:r w:rsidRPr="00F9370D">
        <w:rPr>
          <w:rFonts w:ascii="Arial Narrow" w:hAnsi="Arial Narrow" w:cs="Arial"/>
          <w:sz w:val="22"/>
          <w:szCs w:val="22"/>
        </w:rPr>
        <w:t xml:space="preserve"> podrán ser desechados por la convocante.</w:t>
      </w:r>
    </w:p>
    <w:p w:rsidR="00EC3D09" w:rsidRPr="00F9370D" w:rsidRDefault="00EC3D09" w:rsidP="00A30E1E">
      <w:pPr>
        <w:ind w:left="142"/>
        <w:jc w:val="both"/>
        <w:rPr>
          <w:rFonts w:ascii="Arial Narrow" w:hAnsi="Arial Narrow" w:cs="Arial"/>
          <w:sz w:val="22"/>
          <w:szCs w:val="22"/>
        </w:rPr>
      </w:pPr>
    </w:p>
    <w:p w:rsidR="00EC3D09" w:rsidRPr="00F9370D" w:rsidRDefault="00EC3D09" w:rsidP="00EC3D09">
      <w:pPr>
        <w:suppressAutoHyphens w:val="0"/>
        <w:ind w:left="142"/>
        <w:jc w:val="both"/>
        <w:rPr>
          <w:rFonts w:ascii="Arial Narrow" w:hAnsi="Arial Narrow" w:cs="Noto Sans"/>
          <w:b/>
          <w:sz w:val="22"/>
          <w:szCs w:val="22"/>
        </w:rPr>
      </w:pPr>
      <w:r w:rsidRPr="00F9370D">
        <w:rPr>
          <w:rFonts w:ascii="Arial Narrow" w:hAnsi="Arial Narrow" w:cs="Noto Sans"/>
          <w:b/>
          <w:sz w:val="22"/>
          <w:szCs w:val="22"/>
        </w:rPr>
        <w:t xml:space="preserve">“La captura de los precios en partida Compras MX deberá tener congruencia con la propuesta económica presentada en formato PDF, es decir, en caso de que el licitante en el sistema de Compras MX registre un precio distinto en la partida a la contenida en la propuesta en PDF, afecta la solvencia y motivará su </w:t>
      </w:r>
      <w:proofErr w:type="spellStart"/>
      <w:r w:rsidRPr="00F9370D">
        <w:rPr>
          <w:rFonts w:ascii="Arial Narrow" w:hAnsi="Arial Narrow" w:cs="Noto Sans"/>
          <w:b/>
          <w:sz w:val="22"/>
          <w:szCs w:val="22"/>
        </w:rPr>
        <w:t>desechamiento</w:t>
      </w:r>
      <w:proofErr w:type="spellEnd"/>
      <w:r w:rsidRPr="00F9370D">
        <w:rPr>
          <w:rFonts w:ascii="Arial Narrow" w:hAnsi="Arial Narrow" w:cs="Noto Sans"/>
          <w:b/>
          <w:sz w:val="22"/>
          <w:szCs w:val="22"/>
        </w:rPr>
        <w:t xml:space="preserve"> en la partida”.</w:t>
      </w:r>
    </w:p>
    <w:p w:rsidR="00E459C3" w:rsidRPr="00F9370D" w:rsidRDefault="00E459C3" w:rsidP="00C36AEC">
      <w:pPr>
        <w:jc w:val="both"/>
        <w:rPr>
          <w:rFonts w:ascii="Arial Narrow" w:hAnsi="Arial Narrow" w:cs="Arial"/>
          <w:szCs w:val="24"/>
        </w:rPr>
      </w:pPr>
    </w:p>
    <w:p w:rsidR="00EC3D09" w:rsidRPr="00F9370D" w:rsidRDefault="00EC3D09" w:rsidP="00EC3D09">
      <w:pPr>
        <w:suppressAutoHyphens w:val="0"/>
        <w:ind w:left="142"/>
        <w:jc w:val="both"/>
        <w:rPr>
          <w:rFonts w:ascii="Arial Narrow" w:hAnsi="Arial Narrow" w:cs="Noto Sans"/>
          <w:b/>
          <w:sz w:val="22"/>
          <w:szCs w:val="22"/>
        </w:rPr>
      </w:pPr>
      <w:r w:rsidRPr="00F9370D">
        <w:rPr>
          <w:rFonts w:ascii="Arial Narrow" w:hAnsi="Arial Narrow" w:cs="Noto Sans"/>
          <w:b/>
          <w:sz w:val="22"/>
          <w:szCs w:val="22"/>
        </w:rPr>
        <w:t>El licitante deberá capturar los precios solo de las partidas que oferta.</w:t>
      </w:r>
    </w:p>
    <w:p w:rsidR="00EC3D09" w:rsidRPr="00F9370D" w:rsidRDefault="00EC3D09" w:rsidP="00C36AEC">
      <w:pPr>
        <w:jc w:val="both"/>
        <w:rPr>
          <w:rFonts w:ascii="Arial Narrow" w:hAnsi="Arial Narrow" w:cs="Arial"/>
          <w:szCs w:val="24"/>
        </w:rPr>
      </w:pPr>
    </w:p>
    <w:p w:rsidR="00FB5765" w:rsidRPr="00F9370D" w:rsidRDefault="002F1D17" w:rsidP="00CF66F6">
      <w:pPr>
        <w:ind w:left="426" w:hanging="426"/>
        <w:jc w:val="both"/>
        <w:rPr>
          <w:rFonts w:ascii="Arial Narrow" w:hAnsi="Arial Narrow" w:cs="Arial"/>
          <w:b/>
          <w:bCs/>
          <w:szCs w:val="24"/>
        </w:rPr>
      </w:pPr>
      <w:r w:rsidRPr="00F9370D">
        <w:rPr>
          <w:rFonts w:ascii="Arial Narrow" w:hAnsi="Arial Narrow" w:cs="Arial"/>
          <w:b/>
          <w:bCs/>
          <w:szCs w:val="24"/>
        </w:rPr>
        <w:t>7</w:t>
      </w:r>
      <w:r w:rsidR="001E56AE" w:rsidRPr="00F9370D">
        <w:rPr>
          <w:rFonts w:ascii="Arial Narrow" w:hAnsi="Arial Narrow" w:cs="Arial"/>
          <w:b/>
          <w:bCs/>
          <w:szCs w:val="24"/>
        </w:rPr>
        <w:t>.</w:t>
      </w:r>
      <w:r w:rsidR="001E56AE" w:rsidRPr="00F9370D">
        <w:rPr>
          <w:rFonts w:ascii="Arial Narrow" w:hAnsi="Arial Narrow" w:cs="Arial"/>
          <w:b/>
          <w:bCs/>
          <w:szCs w:val="24"/>
        </w:rPr>
        <w:tab/>
      </w:r>
      <w:r w:rsidR="00FB5765" w:rsidRPr="00F9370D">
        <w:rPr>
          <w:rFonts w:ascii="Arial Narrow" w:hAnsi="Arial Narrow" w:cs="Arial"/>
          <w:b/>
          <w:bCs/>
          <w:szCs w:val="24"/>
        </w:rPr>
        <w:t>ACREDITACIÓN DE LA EXISTENCIA LEGAL</w:t>
      </w:r>
      <w:r w:rsidR="00992452" w:rsidRPr="00F9370D">
        <w:rPr>
          <w:rFonts w:ascii="Arial Narrow" w:hAnsi="Arial Narrow" w:cs="Arial"/>
          <w:b/>
          <w:bCs/>
          <w:szCs w:val="24"/>
        </w:rPr>
        <w:t xml:space="preserve">, </w:t>
      </w:r>
      <w:r w:rsidR="00FB5765" w:rsidRPr="00F9370D">
        <w:rPr>
          <w:rFonts w:ascii="Arial Narrow" w:hAnsi="Arial Narrow" w:cs="Arial"/>
          <w:b/>
          <w:bCs/>
          <w:szCs w:val="24"/>
        </w:rPr>
        <w:t>PERS</w:t>
      </w:r>
      <w:r w:rsidRPr="00F9370D">
        <w:rPr>
          <w:rFonts w:ascii="Arial Narrow" w:hAnsi="Arial Narrow" w:cs="Arial"/>
          <w:b/>
          <w:bCs/>
          <w:szCs w:val="24"/>
        </w:rPr>
        <w:t>ONALIDAD JURÍDICA</w:t>
      </w:r>
      <w:r w:rsidR="00992452" w:rsidRPr="00F9370D">
        <w:rPr>
          <w:rFonts w:ascii="Arial Narrow" w:hAnsi="Arial Narrow" w:cs="Arial"/>
          <w:b/>
          <w:bCs/>
          <w:szCs w:val="24"/>
        </w:rPr>
        <w:t xml:space="preserve"> Y NACIONALIDAD DEL LICITANTE.</w:t>
      </w:r>
    </w:p>
    <w:p w:rsidR="00FB5765" w:rsidRPr="00F9370D" w:rsidRDefault="00FB5765" w:rsidP="00C36AEC">
      <w:pPr>
        <w:rPr>
          <w:rFonts w:ascii="Arial Narrow" w:hAnsi="Arial Narrow" w:cs="Arial"/>
          <w:b/>
          <w:bCs/>
          <w:sz w:val="22"/>
          <w:szCs w:val="22"/>
        </w:rPr>
      </w:pPr>
    </w:p>
    <w:p w:rsidR="00FB5765" w:rsidRPr="00F9370D" w:rsidRDefault="004A2425" w:rsidP="00CF66F6">
      <w:pPr>
        <w:ind w:left="426" w:hanging="426"/>
        <w:jc w:val="both"/>
        <w:rPr>
          <w:rFonts w:ascii="Arial Narrow" w:hAnsi="Arial Narrow" w:cs="Arial"/>
          <w:b/>
          <w:sz w:val="22"/>
          <w:szCs w:val="22"/>
        </w:rPr>
      </w:pPr>
      <w:r w:rsidRPr="00F9370D">
        <w:rPr>
          <w:rFonts w:ascii="Arial Narrow" w:hAnsi="Arial Narrow" w:cs="Arial"/>
          <w:b/>
          <w:sz w:val="22"/>
          <w:szCs w:val="22"/>
        </w:rPr>
        <w:t>7</w:t>
      </w:r>
      <w:r w:rsidR="00FB5765" w:rsidRPr="00F9370D">
        <w:rPr>
          <w:rFonts w:ascii="Arial Narrow" w:hAnsi="Arial Narrow" w:cs="Arial"/>
          <w:b/>
          <w:sz w:val="22"/>
          <w:szCs w:val="22"/>
        </w:rPr>
        <w:t>.1. En el Acto de presentación y apertura de proposiciones.</w:t>
      </w:r>
    </w:p>
    <w:p w:rsidR="00FB5765" w:rsidRPr="00F9370D" w:rsidRDefault="00FB5765" w:rsidP="00C36AEC">
      <w:pPr>
        <w:jc w:val="both"/>
        <w:rPr>
          <w:rFonts w:ascii="Arial Narrow" w:hAnsi="Arial Narrow" w:cs="Arial"/>
          <w:sz w:val="22"/>
          <w:szCs w:val="22"/>
        </w:rPr>
      </w:pPr>
    </w:p>
    <w:p w:rsidR="00AE16F2" w:rsidRPr="00F9370D" w:rsidRDefault="00FB5765" w:rsidP="00CF66F6">
      <w:pPr>
        <w:ind w:left="142"/>
        <w:jc w:val="both"/>
        <w:rPr>
          <w:rFonts w:ascii="Arial Narrow" w:hAnsi="Arial Narrow" w:cs="Arial"/>
          <w:sz w:val="22"/>
          <w:szCs w:val="22"/>
        </w:rPr>
      </w:pPr>
      <w:r w:rsidRPr="00F9370D">
        <w:rPr>
          <w:rFonts w:ascii="Arial Narrow" w:hAnsi="Arial Narrow" w:cs="Arial"/>
          <w:sz w:val="22"/>
          <w:szCs w:val="22"/>
        </w:rPr>
        <w:lastRenderedPageBreak/>
        <w:t xml:space="preserve">Los licitantes </w:t>
      </w:r>
      <w:r w:rsidR="00AE16F2" w:rsidRPr="00F9370D">
        <w:rPr>
          <w:rFonts w:ascii="Arial Narrow" w:hAnsi="Arial Narrow" w:cs="Arial"/>
          <w:sz w:val="22"/>
          <w:szCs w:val="22"/>
        </w:rPr>
        <w:t xml:space="preserve">para intervenir </w:t>
      </w:r>
      <w:r w:rsidRPr="00F9370D">
        <w:rPr>
          <w:rFonts w:ascii="Arial Narrow" w:hAnsi="Arial Narrow" w:cs="Arial"/>
          <w:sz w:val="22"/>
          <w:szCs w:val="22"/>
        </w:rPr>
        <w:t>en el acto de prese</w:t>
      </w:r>
      <w:r w:rsidR="00BE5398" w:rsidRPr="00F9370D">
        <w:rPr>
          <w:rFonts w:ascii="Arial Narrow" w:hAnsi="Arial Narrow" w:cs="Arial"/>
          <w:sz w:val="22"/>
          <w:szCs w:val="22"/>
        </w:rPr>
        <w:t xml:space="preserve">ntación y apertura de </w:t>
      </w:r>
      <w:r w:rsidR="0090711D" w:rsidRPr="00F9370D">
        <w:rPr>
          <w:rFonts w:ascii="Arial Narrow" w:hAnsi="Arial Narrow" w:cs="Arial"/>
          <w:sz w:val="22"/>
          <w:szCs w:val="22"/>
        </w:rPr>
        <w:t>proposiciones</w:t>
      </w:r>
      <w:r w:rsidRPr="00F9370D">
        <w:rPr>
          <w:rFonts w:ascii="Arial Narrow" w:hAnsi="Arial Narrow" w:cs="Arial"/>
          <w:sz w:val="22"/>
          <w:szCs w:val="22"/>
        </w:rPr>
        <w:t xml:space="preserve"> </w:t>
      </w:r>
      <w:r w:rsidR="00AE16F2" w:rsidRPr="00F9370D">
        <w:rPr>
          <w:rFonts w:ascii="Arial Narrow" w:hAnsi="Arial Narrow" w:cs="Arial"/>
          <w:sz w:val="22"/>
          <w:szCs w:val="22"/>
        </w:rPr>
        <w:t>deberán entregar</w:t>
      </w:r>
      <w:r w:rsidRPr="00F9370D">
        <w:rPr>
          <w:rFonts w:ascii="Arial Narrow" w:hAnsi="Arial Narrow" w:cs="Arial"/>
          <w:sz w:val="22"/>
          <w:szCs w:val="22"/>
        </w:rPr>
        <w:t xml:space="preserve"> un escrito en el que su firmante manifieste, bajo protesta de decir verdad, que cuenta con facultades suficientes para comprometerse por </w:t>
      </w:r>
      <w:r w:rsidR="00A975C3" w:rsidRPr="00F9370D">
        <w:rPr>
          <w:rFonts w:ascii="Arial Narrow" w:hAnsi="Arial Narrow" w:cs="Arial"/>
          <w:sz w:val="22"/>
          <w:szCs w:val="22"/>
        </w:rPr>
        <w:t>sí</w:t>
      </w:r>
      <w:r w:rsidRPr="00F9370D">
        <w:rPr>
          <w:rFonts w:ascii="Arial Narrow" w:hAnsi="Arial Narrow" w:cs="Arial"/>
          <w:sz w:val="22"/>
          <w:szCs w:val="22"/>
        </w:rPr>
        <w:t xml:space="preserve"> o por su representada</w:t>
      </w:r>
      <w:r w:rsidR="00AE16F2" w:rsidRPr="00F9370D">
        <w:rPr>
          <w:rFonts w:ascii="Arial Narrow" w:hAnsi="Arial Narrow" w:cs="Arial"/>
          <w:sz w:val="22"/>
          <w:szCs w:val="22"/>
        </w:rPr>
        <w:t>.</w:t>
      </w:r>
    </w:p>
    <w:p w:rsidR="00AE16F2" w:rsidRPr="00F9370D" w:rsidRDefault="00AE16F2" w:rsidP="00C36AEC">
      <w:pPr>
        <w:jc w:val="both"/>
        <w:rPr>
          <w:rFonts w:ascii="Arial Narrow" w:hAnsi="Arial Narrow" w:cs="Arial"/>
          <w:sz w:val="22"/>
          <w:szCs w:val="22"/>
        </w:rPr>
      </w:pPr>
    </w:p>
    <w:p w:rsidR="00FB5765" w:rsidRPr="00F9370D" w:rsidRDefault="004A2425" w:rsidP="00CF66F6">
      <w:pPr>
        <w:ind w:left="426" w:hanging="426"/>
        <w:jc w:val="both"/>
        <w:rPr>
          <w:rFonts w:ascii="Arial Narrow" w:hAnsi="Arial Narrow" w:cs="Arial"/>
          <w:b/>
          <w:sz w:val="22"/>
          <w:szCs w:val="22"/>
        </w:rPr>
      </w:pPr>
      <w:r w:rsidRPr="00F9370D">
        <w:rPr>
          <w:rFonts w:ascii="Arial Narrow" w:hAnsi="Arial Narrow" w:cs="Arial"/>
          <w:b/>
          <w:sz w:val="22"/>
          <w:szCs w:val="22"/>
        </w:rPr>
        <w:t>7</w:t>
      </w:r>
      <w:r w:rsidR="00FB5765" w:rsidRPr="00F9370D">
        <w:rPr>
          <w:rFonts w:ascii="Arial Narrow" w:hAnsi="Arial Narrow" w:cs="Arial"/>
          <w:b/>
          <w:sz w:val="22"/>
          <w:szCs w:val="22"/>
        </w:rPr>
        <w:t>.2. En la suscripción de proposiciones.</w:t>
      </w:r>
    </w:p>
    <w:p w:rsidR="00FB5765" w:rsidRPr="00F9370D" w:rsidRDefault="00FB5765" w:rsidP="00C36AEC">
      <w:pPr>
        <w:jc w:val="both"/>
        <w:rPr>
          <w:rFonts w:ascii="Arial Narrow" w:hAnsi="Arial Narrow" w:cs="Arial"/>
          <w:sz w:val="22"/>
          <w:szCs w:val="22"/>
        </w:rPr>
      </w:pPr>
    </w:p>
    <w:p w:rsidR="00FB5765" w:rsidRPr="00F9370D" w:rsidRDefault="00FB5765" w:rsidP="00CF66F6">
      <w:pPr>
        <w:ind w:left="142"/>
        <w:jc w:val="both"/>
        <w:rPr>
          <w:rFonts w:ascii="Arial Narrow" w:hAnsi="Arial Narrow" w:cs="Arial"/>
          <w:sz w:val="22"/>
          <w:szCs w:val="22"/>
        </w:rPr>
      </w:pPr>
      <w:r w:rsidRPr="00F9370D">
        <w:rPr>
          <w:rFonts w:ascii="Arial Narrow" w:hAnsi="Arial Narrow"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F9370D">
        <w:rPr>
          <w:rFonts w:ascii="Arial Narrow" w:hAnsi="Arial Narrow" w:cs="Arial"/>
          <w:sz w:val="22"/>
          <w:szCs w:val="22"/>
        </w:rPr>
        <w:t>sí</w:t>
      </w:r>
      <w:r w:rsidRPr="00F9370D">
        <w:rPr>
          <w:rFonts w:ascii="Arial Narrow" w:hAnsi="Arial Narrow" w:cs="Arial"/>
          <w:sz w:val="22"/>
          <w:szCs w:val="22"/>
        </w:rPr>
        <w:t xml:space="preserve"> o por su representada, mismo que contendrá los datos siguientes:</w:t>
      </w:r>
    </w:p>
    <w:p w:rsidR="00FB5765" w:rsidRPr="00F9370D" w:rsidRDefault="00FB5765" w:rsidP="00C36AEC">
      <w:pPr>
        <w:jc w:val="both"/>
        <w:rPr>
          <w:rFonts w:ascii="Arial Narrow" w:hAnsi="Arial Narrow" w:cs="Arial"/>
          <w:sz w:val="22"/>
          <w:szCs w:val="22"/>
        </w:rPr>
      </w:pPr>
    </w:p>
    <w:p w:rsidR="004A2425" w:rsidRPr="00F9370D" w:rsidRDefault="00CD78ED" w:rsidP="00EC1D24">
      <w:pPr>
        <w:pStyle w:val="ROMANOS"/>
        <w:numPr>
          <w:ilvl w:val="0"/>
          <w:numId w:val="7"/>
        </w:numPr>
        <w:tabs>
          <w:tab w:val="clear" w:pos="600"/>
          <w:tab w:val="clear" w:pos="2160"/>
        </w:tabs>
        <w:suppressAutoHyphens w:val="0"/>
        <w:autoSpaceDE/>
        <w:ind w:left="426" w:hanging="284"/>
        <w:rPr>
          <w:rFonts w:ascii="Arial Narrow" w:hAnsi="Arial Narrow" w:cs="Arial"/>
          <w:sz w:val="22"/>
          <w:szCs w:val="22"/>
        </w:rPr>
      </w:pPr>
      <w:r w:rsidRPr="00F9370D">
        <w:rPr>
          <w:rFonts w:ascii="Arial Narrow" w:hAnsi="Arial Narrow" w:cs="Arial"/>
          <w:sz w:val="22"/>
          <w:szCs w:val="22"/>
        </w:rPr>
        <w:t>Del licitante: Registro Federal de Contribuyentes</w:t>
      </w:r>
      <w:r w:rsidRPr="00F9370D">
        <w:rPr>
          <w:rFonts w:ascii="Arial Narrow" w:hAnsi="Arial Narrow" w:cs="Arial"/>
          <w:b/>
          <w:sz w:val="22"/>
          <w:szCs w:val="22"/>
        </w:rPr>
        <w:t>,</w:t>
      </w:r>
      <w:r w:rsidR="00BD4FB9" w:rsidRPr="00F9370D">
        <w:rPr>
          <w:rFonts w:ascii="Arial Narrow" w:hAnsi="Arial Narrow" w:cs="Arial"/>
          <w:sz w:val="22"/>
          <w:szCs w:val="22"/>
        </w:rPr>
        <w:t xml:space="preserve"> nombre y domicilio, así como</w:t>
      </w:r>
      <w:r w:rsidRPr="00F9370D">
        <w:rPr>
          <w:rFonts w:ascii="Arial Narrow" w:hAnsi="Arial Narrow" w:cs="Arial"/>
          <w:sz w:val="22"/>
          <w:szCs w:val="22"/>
        </w:rPr>
        <w:t xml:space="preserve"> en su caso, de su apoderado o representante. Tratándose de personas morales, además se señalará la descripción del objeto social de la empresa, identificando los dat</w:t>
      </w:r>
      <w:r w:rsidR="008A4CE9" w:rsidRPr="00F9370D">
        <w:rPr>
          <w:rFonts w:ascii="Arial Narrow" w:hAnsi="Arial Narrow" w:cs="Arial"/>
          <w:sz w:val="22"/>
          <w:szCs w:val="22"/>
        </w:rPr>
        <w:t>os de las escrituras públicas y</w:t>
      </w:r>
      <w:r w:rsidRPr="00F9370D">
        <w:rPr>
          <w:rFonts w:ascii="Arial Narrow" w:hAnsi="Arial Narrow" w:cs="Arial"/>
          <w:sz w:val="22"/>
          <w:szCs w:val="22"/>
        </w:rPr>
        <w:t xml:space="preserve"> de haberlas, sus reformas y modificaciones, con las que se acredita la existencia legal de las personas </w:t>
      </w:r>
      <w:r w:rsidR="0090711D" w:rsidRPr="00F9370D">
        <w:rPr>
          <w:rFonts w:ascii="Arial Narrow" w:hAnsi="Arial Narrow" w:cs="Arial"/>
          <w:sz w:val="22"/>
          <w:szCs w:val="22"/>
        </w:rPr>
        <w:t>morales,</w:t>
      </w:r>
      <w:r w:rsidRPr="00F9370D">
        <w:rPr>
          <w:rFonts w:ascii="Arial Narrow" w:hAnsi="Arial Narrow" w:cs="Arial"/>
          <w:b/>
          <w:sz w:val="22"/>
          <w:szCs w:val="22"/>
        </w:rPr>
        <w:t xml:space="preserve"> </w:t>
      </w:r>
      <w:r w:rsidRPr="00F9370D">
        <w:rPr>
          <w:rFonts w:ascii="Arial Narrow" w:hAnsi="Arial Narrow" w:cs="Arial"/>
          <w:sz w:val="22"/>
          <w:szCs w:val="22"/>
        </w:rPr>
        <w:t>así como el nombre de los socios, y</w:t>
      </w:r>
      <w:r w:rsidR="004A2425" w:rsidRPr="00F9370D">
        <w:rPr>
          <w:rFonts w:ascii="Arial Narrow" w:hAnsi="Arial Narrow" w:cs="Arial"/>
          <w:sz w:val="22"/>
          <w:szCs w:val="22"/>
        </w:rPr>
        <w:t xml:space="preserve"> en su caso, los datos de inscripción en el Registro Público de la Propiedad y de Comercio correspondiente.</w:t>
      </w:r>
    </w:p>
    <w:p w:rsidR="00FB5765" w:rsidRPr="00F9370D" w:rsidRDefault="00FB5765" w:rsidP="00CF66F6">
      <w:pPr>
        <w:ind w:left="426" w:hanging="284"/>
        <w:jc w:val="both"/>
        <w:rPr>
          <w:rFonts w:ascii="Arial Narrow" w:hAnsi="Arial Narrow" w:cs="Arial"/>
          <w:sz w:val="22"/>
          <w:szCs w:val="22"/>
          <w:lang w:val="es-ES_tradnl"/>
        </w:rPr>
      </w:pPr>
    </w:p>
    <w:p w:rsidR="00CD78ED" w:rsidRPr="00F9370D" w:rsidRDefault="00CD78ED" w:rsidP="00EC1D24">
      <w:pPr>
        <w:pStyle w:val="ROMANOS"/>
        <w:numPr>
          <w:ilvl w:val="0"/>
          <w:numId w:val="7"/>
        </w:numPr>
        <w:tabs>
          <w:tab w:val="clear" w:pos="600"/>
          <w:tab w:val="clear" w:pos="2160"/>
        </w:tabs>
        <w:suppressAutoHyphens w:val="0"/>
        <w:autoSpaceDE/>
        <w:ind w:left="426" w:hanging="284"/>
        <w:rPr>
          <w:rFonts w:ascii="Arial Narrow" w:hAnsi="Arial Narrow" w:cs="Arial"/>
          <w:sz w:val="22"/>
          <w:szCs w:val="22"/>
        </w:rPr>
      </w:pPr>
      <w:r w:rsidRPr="00F9370D">
        <w:rPr>
          <w:rFonts w:ascii="Arial Narrow" w:hAnsi="Arial Narrow" w:cs="Arial"/>
          <w:sz w:val="22"/>
          <w:szCs w:val="22"/>
        </w:rPr>
        <w:t>Del representante legal del licitante: datos de las escrituras públicas en las que le fueron otorgadas las facultad</w:t>
      </w:r>
      <w:r w:rsidR="00BE5398" w:rsidRPr="00F9370D">
        <w:rPr>
          <w:rFonts w:ascii="Arial Narrow" w:hAnsi="Arial Narrow" w:cs="Arial"/>
          <w:sz w:val="22"/>
          <w:szCs w:val="22"/>
        </w:rPr>
        <w:t>es para suscribir las proposiciones</w:t>
      </w:r>
      <w:r w:rsidRPr="00F9370D">
        <w:rPr>
          <w:rFonts w:ascii="Arial Narrow" w:hAnsi="Arial Narrow" w:cs="Arial"/>
          <w:sz w:val="22"/>
          <w:szCs w:val="22"/>
        </w:rPr>
        <w:t>.</w:t>
      </w:r>
    </w:p>
    <w:p w:rsidR="00FB5765" w:rsidRPr="00F9370D" w:rsidRDefault="00FB5765" w:rsidP="00CF66F6">
      <w:pPr>
        <w:ind w:left="142"/>
        <w:jc w:val="both"/>
        <w:rPr>
          <w:rFonts w:ascii="Arial Narrow" w:hAnsi="Arial Narrow" w:cs="Arial"/>
          <w:sz w:val="22"/>
          <w:szCs w:val="22"/>
          <w:lang w:val="es-ES_tradnl"/>
        </w:rPr>
      </w:pPr>
    </w:p>
    <w:p w:rsidR="00EC3D09" w:rsidRPr="00F9370D" w:rsidRDefault="00EC3D09" w:rsidP="00EC3D09">
      <w:pPr>
        <w:ind w:left="142"/>
        <w:jc w:val="both"/>
        <w:rPr>
          <w:rFonts w:ascii="Arial Narrow" w:hAnsi="Arial Narrow" w:cs="Noto Sans"/>
          <w:bCs/>
          <w:sz w:val="22"/>
          <w:szCs w:val="22"/>
        </w:rPr>
      </w:pPr>
      <w:r w:rsidRPr="00F9370D">
        <w:rPr>
          <w:rFonts w:ascii="Arial Narrow" w:hAnsi="Arial Narrow" w:cs="Noto Sans"/>
          <w:sz w:val="22"/>
          <w:szCs w:val="22"/>
        </w:rPr>
        <w:t xml:space="preserve">En defecto de lo anterior, el licitante deberá presentar debidamente </w:t>
      </w:r>
      <w:proofErr w:type="spellStart"/>
      <w:r w:rsidRPr="00F9370D">
        <w:rPr>
          <w:rFonts w:ascii="Arial Narrow" w:hAnsi="Arial Narrow" w:cs="Noto Sans"/>
          <w:sz w:val="22"/>
          <w:szCs w:val="22"/>
        </w:rPr>
        <w:t>requisitado</w:t>
      </w:r>
      <w:proofErr w:type="spellEnd"/>
      <w:r w:rsidRPr="00F9370D">
        <w:rPr>
          <w:rFonts w:ascii="Arial Narrow" w:hAnsi="Arial Narrow" w:cs="Noto Sans"/>
          <w:sz w:val="22"/>
          <w:szCs w:val="22"/>
        </w:rPr>
        <w:t xml:space="preserve"> el formato que aparece como </w:t>
      </w:r>
      <w:r w:rsidRPr="00F9370D">
        <w:rPr>
          <w:rFonts w:ascii="Arial Narrow" w:hAnsi="Arial Narrow" w:cs="Noto Sans"/>
          <w:b/>
          <w:bCs/>
          <w:sz w:val="22"/>
          <w:szCs w:val="22"/>
        </w:rPr>
        <w:t>Anexo 03  Acreditación de Personalidad,</w:t>
      </w:r>
      <w:r w:rsidRPr="00F9370D">
        <w:rPr>
          <w:rFonts w:ascii="Arial Narrow" w:hAnsi="Arial Narrow" w:cs="Noto Sans"/>
          <w:sz w:val="22"/>
          <w:szCs w:val="22"/>
        </w:rPr>
        <w:t xml:space="preserve"> el cual forma parte de las presentes bases</w:t>
      </w:r>
      <w:r w:rsidRPr="00F9370D">
        <w:rPr>
          <w:rFonts w:ascii="Arial Narrow" w:hAnsi="Arial Narrow" w:cs="Noto Sans"/>
          <w:bCs/>
          <w:sz w:val="22"/>
          <w:szCs w:val="22"/>
        </w:rPr>
        <w:t>.</w:t>
      </w:r>
    </w:p>
    <w:p w:rsidR="00EC3D09" w:rsidRPr="00F9370D" w:rsidRDefault="00EC3D09" w:rsidP="00EC3D09">
      <w:pPr>
        <w:ind w:left="142"/>
        <w:jc w:val="both"/>
        <w:rPr>
          <w:rFonts w:ascii="Arial Narrow" w:hAnsi="Arial Narrow" w:cs="Noto Sans"/>
          <w:sz w:val="22"/>
          <w:szCs w:val="22"/>
        </w:rPr>
      </w:pPr>
    </w:p>
    <w:p w:rsidR="001E6972" w:rsidRPr="001E6972" w:rsidRDefault="00EC3D09" w:rsidP="001E6972">
      <w:pPr>
        <w:ind w:left="142"/>
        <w:jc w:val="both"/>
        <w:rPr>
          <w:rFonts w:ascii="Arial Narrow" w:hAnsi="Arial Narrow" w:cs="Noto Sans"/>
          <w:b/>
          <w:sz w:val="22"/>
          <w:szCs w:val="22"/>
          <w:lang w:val="es-MX"/>
        </w:rPr>
      </w:pPr>
      <w:r w:rsidRPr="00F9370D">
        <w:rPr>
          <w:rFonts w:ascii="Arial Narrow" w:hAnsi="Arial Narrow" w:cs="Noto Sans"/>
          <w:sz w:val="22"/>
          <w:szCs w:val="22"/>
        </w:rPr>
        <w:t xml:space="preserve">El domicilio que se señale en el </w:t>
      </w:r>
      <w:r w:rsidRPr="00F9370D">
        <w:rPr>
          <w:rFonts w:ascii="Arial Narrow" w:hAnsi="Arial Narrow" w:cs="Noto Sans"/>
          <w:b/>
          <w:bCs/>
          <w:sz w:val="22"/>
          <w:szCs w:val="22"/>
        </w:rPr>
        <w:t xml:space="preserve">Anexo 03 </w:t>
      </w:r>
      <w:r w:rsidRPr="00F9370D">
        <w:rPr>
          <w:rFonts w:ascii="Arial Narrow" w:hAnsi="Arial Narrow" w:cs="Noto Sans"/>
          <w:sz w:val="22"/>
          <w:szCs w:val="22"/>
        </w:rPr>
        <w:t xml:space="preserve">de las presentes bases, será aquel en el que el licitante pueda recibir todo tipo de notificaciones y documentos que resulten, además de las notificaciones que se realicen a través de </w:t>
      </w:r>
      <w:r w:rsidR="001E6972" w:rsidRPr="001E6972">
        <w:rPr>
          <w:rFonts w:ascii="Arial Narrow" w:hAnsi="Arial Narrow" w:cs="Noto Sans"/>
          <w:b/>
          <w:sz w:val="22"/>
          <w:szCs w:val="22"/>
          <w:lang w:val="es-MX"/>
        </w:rPr>
        <w:t>de Plataforma Digital De Contrataciones Públicas De La Administración Pública FEDERAL COMPRAS MX.</w:t>
      </w:r>
    </w:p>
    <w:p w:rsidR="00FB5765" w:rsidRPr="00F9370D" w:rsidRDefault="00FB5765" w:rsidP="00EC3D09">
      <w:pPr>
        <w:ind w:left="142"/>
        <w:jc w:val="both"/>
        <w:rPr>
          <w:rFonts w:ascii="Arial Narrow" w:hAnsi="Arial Narrow" w:cs="Arial"/>
          <w:sz w:val="22"/>
          <w:szCs w:val="22"/>
        </w:rPr>
      </w:pPr>
    </w:p>
    <w:p w:rsidR="00163392" w:rsidRPr="00F9370D" w:rsidRDefault="004A2425" w:rsidP="00CF66F6">
      <w:pPr>
        <w:ind w:left="426" w:hanging="426"/>
        <w:jc w:val="both"/>
        <w:rPr>
          <w:rFonts w:ascii="Arial Narrow" w:hAnsi="Arial Narrow" w:cs="Arial"/>
          <w:b/>
          <w:sz w:val="22"/>
          <w:szCs w:val="22"/>
        </w:rPr>
      </w:pPr>
      <w:r w:rsidRPr="00F9370D">
        <w:rPr>
          <w:rFonts w:ascii="Arial Narrow" w:hAnsi="Arial Narrow" w:cs="Arial"/>
          <w:b/>
          <w:sz w:val="22"/>
          <w:szCs w:val="22"/>
        </w:rPr>
        <w:t>7</w:t>
      </w:r>
      <w:r w:rsidR="00163392" w:rsidRPr="00F9370D">
        <w:rPr>
          <w:rFonts w:ascii="Arial Narrow" w:hAnsi="Arial Narrow" w:cs="Arial"/>
          <w:b/>
          <w:sz w:val="22"/>
          <w:szCs w:val="22"/>
        </w:rPr>
        <w:t>.3.</w:t>
      </w:r>
      <w:r w:rsidRPr="00F9370D">
        <w:rPr>
          <w:rFonts w:ascii="Arial Narrow" w:hAnsi="Arial Narrow" w:cs="Arial"/>
          <w:b/>
          <w:sz w:val="22"/>
          <w:szCs w:val="22"/>
        </w:rPr>
        <w:t xml:space="preserve"> </w:t>
      </w:r>
      <w:r w:rsidR="00163392" w:rsidRPr="00F9370D">
        <w:rPr>
          <w:rFonts w:ascii="Arial Narrow" w:hAnsi="Arial Narrow" w:cs="Arial"/>
          <w:b/>
          <w:sz w:val="22"/>
          <w:szCs w:val="22"/>
        </w:rPr>
        <w:t>Previo a la firma del contrato:</w:t>
      </w:r>
    </w:p>
    <w:p w:rsidR="00163392" w:rsidRPr="00F9370D" w:rsidRDefault="00163392" w:rsidP="00C36AEC">
      <w:pPr>
        <w:jc w:val="both"/>
        <w:rPr>
          <w:rFonts w:ascii="Arial Narrow" w:hAnsi="Arial Narrow" w:cs="Arial"/>
          <w:sz w:val="22"/>
          <w:szCs w:val="22"/>
        </w:rPr>
      </w:pPr>
    </w:p>
    <w:p w:rsidR="00163392" w:rsidRPr="00F9370D" w:rsidRDefault="00163392" w:rsidP="00CF66F6">
      <w:pPr>
        <w:ind w:left="142"/>
        <w:jc w:val="both"/>
        <w:rPr>
          <w:rFonts w:ascii="Arial Narrow" w:hAnsi="Arial Narrow" w:cs="Arial"/>
          <w:sz w:val="22"/>
          <w:szCs w:val="22"/>
        </w:rPr>
      </w:pPr>
      <w:r w:rsidRPr="00F9370D">
        <w:rPr>
          <w:rFonts w:ascii="Arial Narrow" w:hAnsi="Arial Narrow" w:cs="Arial"/>
          <w:sz w:val="22"/>
          <w:szCs w:val="22"/>
        </w:rPr>
        <w:t xml:space="preserve">Conforme a lo previsto en el artículo 35, fracciones I y II del Reglamento de la Ley, el licitante que resulte </w:t>
      </w:r>
      <w:r w:rsidR="00363140" w:rsidRPr="00F9370D">
        <w:rPr>
          <w:rFonts w:ascii="Arial Narrow" w:hAnsi="Arial Narrow" w:cs="Arial"/>
          <w:sz w:val="22"/>
          <w:szCs w:val="22"/>
        </w:rPr>
        <w:t>ganador</w:t>
      </w:r>
      <w:r w:rsidRPr="00F9370D">
        <w:rPr>
          <w:rFonts w:ascii="Arial Narrow" w:hAnsi="Arial Narrow" w:cs="Arial"/>
          <w:sz w:val="22"/>
          <w:szCs w:val="22"/>
        </w:rPr>
        <w:t xml:space="preserve"> deberá presentar para su cotejo, original o copia certificada de lo</w:t>
      </w:r>
      <w:r w:rsidR="004850F6" w:rsidRPr="00F9370D">
        <w:rPr>
          <w:rFonts w:ascii="Arial Narrow" w:hAnsi="Arial Narrow" w:cs="Arial"/>
          <w:sz w:val="22"/>
          <w:szCs w:val="22"/>
        </w:rPr>
        <w:t>s</w:t>
      </w:r>
      <w:r w:rsidRPr="00F9370D">
        <w:rPr>
          <w:rFonts w:ascii="Arial Narrow" w:hAnsi="Arial Narrow" w:cs="Arial"/>
          <w:sz w:val="22"/>
          <w:szCs w:val="22"/>
        </w:rPr>
        <w:t xml:space="preserve"> siguientes documentos:</w:t>
      </w:r>
    </w:p>
    <w:p w:rsidR="00163392" w:rsidRPr="00F9370D" w:rsidRDefault="00163392" w:rsidP="00CF66F6">
      <w:pPr>
        <w:ind w:left="142"/>
        <w:jc w:val="both"/>
        <w:rPr>
          <w:rFonts w:ascii="Arial Narrow" w:hAnsi="Arial Narrow" w:cs="Arial"/>
          <w:sz w:val="22"/>
          <w:szCs w:val="22"/>
          <w:highlight w:val="green"/>
        </w:rPr>
      </w:pPr>
    </w:p>
    <w:p w:rsidR="00163392" w:rsidRPr="00F9370D" w:rsidRDefault="00163392" w:rsidP="00CF66F6">
      <w:pPr>
        <w:ind w:left="142"/>
        <w:jc w:val="both"/>
        <w:rPr>
          <w:rFonts w:ascii="Arial Narrow" w:hAnsi="Arial Narrow" w:cs="Arial"/>
          <w:sz w:val="22"/>
          <w:szCs w:val="22"/>
        </w:rPr>
      </w:pPr>
      <w:r w:rsidRPr="00F9370D">
        <w:rPr>
          <w:rFonts w:ascii="Arial Narrow" w:hAnsi="Arial Narrow" w:cs="Arial"/>
          <w:sz w:val="22"/>
          <w:szCs w:val="22"/>
        </w:rPr>
        <w:t>Tratándose de personas morales, testimonio de la escritura pública en la que conste que fue constituida conforme a las leyes mexicanas y que tiene su domicilio en el territorio nacional.</w:t>
      </w:r>
    </w:p>
    <w:p w:rsidR="00163392" w:rsidRPr="00F9370D" w:rsidRDefault="00163392" w:rsidP="00CF66F6">
      <w:pPr>
        <w:ind w:left="142"/>
        <w:jc w:val="both"/>
        <w:rPr>
          <w:rFonts w:ascii="Arial Narrow" w:hAnsi="Arial Narrow" w:cs="Arial"/>
          <w:sz w:val="22"/>
          <w:szCs w:val="22"/>
        </w:rPr>
      </w:pPr>
    </w:p>
    <w:p w:rsidR="00163392" w:rsidRPr="00F9370D" w:rsidRDefault="00163392" w:rsidP="00CF66F6">
      <w:pPr>
        <w:ind w:left="142"/>
        <w:jc w:val="both"/>
        <w:rPr>
          <w:rFonts w:ascii="Arial Narrow" w:hAnsi="Arial Narrow" w:cs="Arial"/>
          <w:sz w:val="22"/>
          <w:szCs w:val="22"/>
        </w:rPr>
      </w:pPr>
      <w:r w:rsidRPr="00F9370D">
        <w:rPr>
          <w:rFonts w:ascii="Arial Narrow" w:hAnsi="Arial Narrow"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163392" w:rsidRPr="00F9370D" w:rsidRDefault="00163392" w:rsidP="00C36AEC">
      <w:pPr>
        <w:jc w:val="both"/>
        <w:rPr>
          <w:rFonts w:ascii="Arial Narrow" w:hAnsi="Arial Narrow" w:cs="Arial"/>
          <w:sz w:val="22"/>
          <w:szCs w:val="22"/>
        </w:rPr>
      </w:pPr>
    </w:p>
    <w:p w:rsidR="00FB5765" w:rsidRPr="00F9370D" w:rsidRDefault="004A2425" w:rsidP="00CF66F6">
      <w:pPr>
        <w:pStyle w:val="Sangradetextonormal"/>
        <w:spacing w:after="0"/>
        <w:ind w:left="426" w:hanging="426"/>
        <w:jc w:val="both"/>
        <w:rPr>
          <w:rFonts w:ascii="Arial Narrow" w:hAnsi="Arial Narrow" w:cs="Arial"/>
          <w:b/>
          <w:sz w:val="22"/>
          <w:szCs w:val="22"/>
        </w:rPr>
      </w:pPr>
      <w:r w:rsidRPr="00F9370D">
        <w:rPr>
          <w:rFonts w:ascii="Arial Narrow" w:hAnsi="Arial Narrow" w:cs="Arial"/>
          <w:b/>
          <w:sz w:val="22"/>
          <w:szCs w:val="22"/>
        </w:rPr>
        <w:t>7</w:t>
      </w:r>
      <w:r w:rsidR="00163392" w:rsidRPr="00F9370D">
        <w:rPr>
          <w:rFonts w:ascii="Arial Narrow" w:hAnsi="Arial Narrow" w:cs="Arial"/>
          <w:b/>
          <w:sz w:val="22"/>
          <w:szCs w:val="22"/>
        </w:rPr>
        <w:t>.4</w:t>
      </w:r>
      <w:r w:rsidR="00FB5765" w:rsidRPr="00F9370D">
        <w:rPr>
          <w:rFonts w:ascii="Arial Narrow" w:hAnsi="Arial Narrow" w:cs="Arial"/>
          <w:b/>
          <w:sz w:val="22"/>
          <w:szCs w:val="22"/>
        </w:rPr>
        <w:t>. En la firma del contrato.</w:t>
      </w:r>
    </w:p>
    <w:p w:rsidR="00A975C3" w:rsidRPr="00F9370D" w:rsidRDefault="00A975C3" w:rsidP="00C36AEC">
      <w:pPr>
        <w:pStyle w:val="Sangradetextonormal"/>
        <w:spacing w:after="0"/>
        <w:ind w:left="0"/>
        <w:jc w:val="both"/>
        <w:rPr>
          <w:rFonts w:ascii="Arial Narrow" w:hAnsi="Arial Narrow" w:cs="Arial"/>
          <w:b/>
          <w:sz w:val="22"/>
          <w:szCs w:val="22"/>
        </w:rPr>
      </w:pPr>
    </w:p>
    <w:p w:rsidR="001F2172" w:rsidRPr="00F9370D" w:rsidRDefault="004D0BC0" w:rsidP="00EC3D09">
      <w:pPr>
        <w:ind w:left="142"/>
        <w:jc w:val="both"/>
        <w:rPr>
          <w:rFonts w:ascii="Arial Narrow" w:hAnsi="Arial Narrow" w:cs="Arial"/>
          <w:sz w:val="22"/>
          <w:szCs w:val="22"/>
        </w:rPr>
      </w:pPr>
      <w:r w:rsidRPr="00F9370D">
        <w:rPr>
          <w:rFonts w:ascii="Arial Narrow" w:hAnsi="Arial Narrow" w:cs="Arial"/>
          <w:sz w:val="22"/>
          <w:szCs w:val="22"/>
        </w:rPr>
        <w:t>El licitante ganador</w:t>
      </w:r>
      <w:r w:rsidR="00FB5765" w:rsidRPr="00F9370D">
        <w:rPr>
          <w:rFonts w:ascii="Arial Narrow" w:hAnsi="Arial Narrow"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1F04BA" w:rsidRPr="00F9370D" w:rsidRDefault="001F04BA" w:rsidP="00C36AEC">
      <w:pPr>
        <w:jc w:val="both"/>
        <w:rPr>
          <w:rFonts w:ascii="Arial Narrow" w:hAnsi="Arial Narrow" w:cs="Arial"/>
          <w:sz w:val="22"/>
          <w:szCs w:val="22"/>
        </w:rPr>
      </w:pPr>
    </w:p>
    <w:p w:rsidR="00F25DEF" w:rsidRPr="00F9370D" w:rsidRDefault="00F25DEF" w:rsidP="00EC1D24">
      <w:pPr>
        <w:pStyle w:val="Prrafodelista"/>
        <w:numPr>
          <w:ilvl w:val="0"/>
          <w:numId w:val="26"/>
        </w:numPr>
        <w:ind w:left="426" w:right="134" w:hanging="426"/>
        <w:contextualSpacing/>
        <w:jc w:val="both"/>
        <w:rPr>
          <w:rFonts w:ascii="Arial Narrow" w:hAnsi="Arial Narrow" w:cs="Arial"/>
          <w:b/>
          <w:szCs w:val="24"/>
        </w:rPr>
      </w:pPr>
      <w:r w:rsidRPr="00F9370D">
        <w:rPr>
          <w:rFonts w:ascii="Arial Narrow" w:hAnsi="Arial Narrow" w:cs="Arial"/>
          <w:b/>
          <w:szCs w:val="24"/>
        </w:rPr>
        <w:t>ACREDITACIÓN DE ENCONTRARSE AL CORRIENTE DE SUS OBLIGACIONES FISCALES.</w:t>
      </w:r>
    </w:p>
    <w:p w:rsidR="00F25DEF" w:rsidRPr="00F9370D" w:rsidRDefault="00F25DEF" w:rsidP="00F25DEF">
      <w:pPr>
        <w:ind w:right="134"/>
        <w:jc w:val="both"/>
        <w:rPr>
          <w:rFonts w:ascii="Arial Narrow" w:hAnsi="Arial Narrow" w:cs="Arial"/>
          <w:sz w:val="22"/>
          <w:szCs w:val="22"/>
        </w:rPr>
      </w:pPr>
    </w:p>
    <w:p w:rsidR="00F25DEF" w:rsidRPr="00F9370D" w:rsidRDefault="00F25DEF" w:rsidP="00CF66F6">
      <w:pPr>
        <w:ind w:left="142"/>
        <w:jc w:val="both"/>
        <w:rPr>
          <w:rFonts w:ascii="Arial Narrow" w:hAnsi="Arial Narrow" w:cs="Arial"/>
          <w:b/>
          <w:sz w:val="22"/>
          <w:szCs w:val="22"/>
        </w:rPr>
      </w:pPr>
      <w:r w:rsidRPr="00F9370D">
        <w:rPr>
          <w:rFonts w:ascii="Arial Narrow" w:hAnsi="Arial Narrow" w:cs="Arial"/>
          <w:b/>
          <w:sz w:val="22"/>
          <w:szCs w:val="22"/>
        </w:rPr>
        <w:t>(Una vez realizado el fallo del procedimiento)</w:t>
      </w:r>
    </w:p>
    <w:p w:rsidR="00F25DEF" w:rsidRPr="00F9370D" w:rsidRDefault="00FD16BE" w:rsidP="00CF66F6">
      <w:pPr>
        <w:pStyle w:val="Sinespaciado"/>
        <w:ind w:left="142"/>
        <w:jc w:val="both"/>
        <w:rPr>
          <w:rFonts w:ascii="Arial Narrow" w:hAnsi="Arial Narrow" w:cs="Arial"/>
        </w:rPr>
      </w:pPr>
      <w:r w:rsidRPr="00F9370D">
        <w:rPr>
          <w:rFonts w:ascii="Arial Narrow" w:hAnsi="Arial Narrow" w:cs="Arial"/>
        </w:rPr>
        <w:t xml:space="preserve">El </w:t>
      </w:r>
      <w:r w:rsidR="00F25DEF" w:rsidRPr="00F9370D">
        <w:rPr>
          <w:rFonts w:ascii="Arial Narrow" w:hAnsi="Arial Narrow" w:cs="Arial"/>
        </w:rPr>
        <w:t>licitante ganador deberá presentar el acuse de recepción con el que compruebe la realización de la consulta de opinión ante el SAT, relacionada con el cumplimiento de sus obligaciones fiscales, en los términos que establece la Regla de la Miscelánea Fiscal.</w:t>
      </w:r>
    </w:p>
    <w:p w:rsidR="00F25DEF" w:rsidRPr="00F9370D" w:rsidRDefault="00F25DEF" w:rsidP="00CF66F6">
      <w:pPr>
        <w:pStyle w:val="Sinespaciado"/>
        <w:ind w:left="142"/>
        <w:jc w:val="both"/>
        <w:rPr>
          <w:rFonts w:ascii="Arial Narrow" w:hAnsi="Arial Narrow" w:cs="Arial"/>
          <w:color w:val="1F497D"/>
        </w:rPr>
      </w:pP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de la  Resolución Miscelánea Fiscal.</w:t>
      </w:r>
    </w:p>
    <w:p w:rsidR="00F25DEF" w:rsidRPr="00F9370D" w:rsidRDefault="00F25DEF" w:rsidP="00CF66F6">
      <w:pPr>
        <w:pStyle w:val="Sinespaciado"/>
        <w:ind w:left="142"/>
        <w:jc w:val="both"/>
        <w:rPr>
          <w:rFonts w:ascii="Arial Narrow" w:hAnsi="Arial Narrow" w:cs="Arial"/>
        </w:rPr>
      </w:pP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F25DEF" w:rsidRPr="00F9370D" w:rsidRDefault="00F25DEF" w:rsidP="00CF66F6">
      <w:pPr>
        <w:pStyle w:val="Sinespaciado"/>
        <w:ind w:left="142"/>
        <w:jc w:val="both"/>
        <w:rPr>
          <w:rFonts w:ascii="Arial Narrow" w:hAnsi="Arial Narrow" w:cs="Arial"/>
        </w:rPr>
      </w:pPr>
    </w:p>
    <w:p w:rsidR="00F25DEF" w:rsidRDefault="00E16A46" w:rsidP="00CF66F6">
      <w:pPr>
        <w:pStyle w:val="Sinespaciado"/>
        <w:ind w:left="142"/>
        <w:jc w:val="both"/>
        <w:rPr>
          <w:rFonts w:ascii="Arial Narrow" w:hAnsi="Arial Narrow" w:cs="Arial"/>
        </w:rPr>
      </w:pPr>
      <w:r>
        <w:rPr>
          <w:rFonts w:ascii="Arial Narrow" w:hAnsi="Arial Narrow" w:cs="Arial"/>
        </w:rPr>
        <w:t xml:space="preserve">En el supuesto que el Instituto previo a la formalización del contrato en el Portal del SAT detecte que la opinión es en sentido negativo sobre las obligaciones fiscales de la persona física o moral que resulto adjudicada, deberá abstenerse de formalizar y procederá a remitir a la </w:t>
      </w:r>
      <w:r w:rsidRPr="00EA2A80">
        <w:rPr>
          <w:rFonts w:ascii="Arial Narrow" w:hAnsi="Arial Narrow" w:cs="Arial"/>
          <w:b/>
          <w:lang w:val="es-ES"/>
        </w:rPr>
        <w:t>Secretaría Anticorrupción y Buen Gobierno</w:t>
      </w:r>
      <w:r w:rsidRPr="00EA2A80">
        <w:rPr>
          <w:rFonts w:ascii="Arial Narrow" w:hAnsi="Arial Narrow" w:cs="Noto Sans"/>
          <w:b/>
          <w:noProof/>
        </w:rPr>
        <w:t xml:space="preserve"> </w:t>
      </w:r>
      <w:r>
        <w:rPr>
          <w:rFonts w:ascii="Arial Narrow" w:hAnsi="Arial Narrow" w:cs="Noto Sans"/>
          <w:b/>
          <w:noProof/>
        </w:rPr>
        <w:t>(</w:t>
      </w:r>
      <w:r w:rsidRPr="00424B3B">
        <w:rPr>
          <w:rFonts w:ascii="Arial Narrow" w:hAnsi="Arial Narrow" w:cs="Noto Sans"/>
          <w:b/>
          <w:noProof/>
        </w:rPr>
        <w:t>SABG</w:t>
      </w:r>
      <w:r>
        <w:rPr>
          <w:rFonts w:ascii="Arial Narrow" w:hAnsi="Arial Narrow" w:cs="Arial"/>
        </w:rPr>
        <w:t>) la documentación de los hechos presumiblemente constitutivos de infracción por la falta de formalización del contrato, por causas imputables al licitante al que fue adjudicado</w:t>
      </w:r>
    </w:p>
    <w:p w:rsidR="00E16A46" w:rsidRPr="00F9370D" w:rsidRDefault="00E16A46" w:rsidP="00CF66F6">
      <w:pPr>
        <w:pStyle w:val="Sinespaciado"/>
        <w:ind w:left="142"/>
        <w:jc w:val="both"/>
        <w:rPr>
          <w:rFonts w:ascii="Arial Narrow" w:hAnsi="Arial Narrow" w:cs="Arial"/>
        </w:rPr>
      </w:pPr>
    </w:p>
    <w:p w:rsidR="00F25DEF" w:rsidRPr="00F9370D" w:rsidRDefault="00F25DEF" w:rsidP="00CF66F6">
      <w:pPr>
        <w:ind w:left="142"/>
        <w:jc w:val="both"/>
        <w:rPr>
          <w:rFonts w:ascii="Arial Narrow" w:hAnsi="Arial Narrow" w:cs="Arial"/>
          <w:sz w:val="22"/>
          <w:szCs w:val="22"/>
        </w:rPr>
      </w:pPr>
      <w:r w:rsidRPr="00F9370D">
        <w:rPr>
          <w:rFonts w:ascii="Arial Narrow" w:hAnsi="Arial Narrow" w:cs="Arial"/>
          <w:sz w:val="22"/>
          <w:szCs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F9370D">
        <w:rPr>
          <w:rFonts w:ascii="Arial Narrow" w:hAnsi="Arial Narrow" w:cs="Arial"/>
          <w:sz w:val="22"/>
          <w:szCs w:val="22"/>
        </w:rPr>
        <w:t xml:space="preserve"> administrativamente el contrato</w:t>
      </w:r>
      <w:r w:rsidRPr="00F9370D">
        <w:rPr>
          <w:rFonts w:ascii="Arial Narrow" w:hAnsi="Arial Narrow" w:cs="Arial"/>
          <w:sz w:val="22"/>
          <w:szCs w:val="22"/>
        </w:rPr>
        <w:t xml:space="preserve">. </w:t>
      </w:r>
    </w:p>
    <w:p w:rsidR="00F25DEF" w:rsidRPr="00F9370D" w:rsidRDefault="00F25DEF" w:rsidP="00F25DEF">
      <w:pPr>
        <w:jc w:val="both"/>
        <w:rPr>
          <w:rFonts w:ascii="Arial Narrow" w:hAnsi="Arial Narrow" w:cs="Arial"/>
          <w:sz w:val="22"/>
          <w:szCs w:val="22"/>
        </w:rPr>
      </w:pPr>
    </w:p>
    <w:p w:rsidR="001E6972" w:rsidRPr="001E6972" w:rsidRDefault="00F25DEF" w:rsidP="001E6972">
      <w:pPr>
        <w:numPr>
          <w:ilvl w:val="0"/>
          <w:numId w:val="25"/>
        </w:numPr>
        <w:ind w:left="426" w:hanging="425"/>
        <w:jc w:val="both"/>
        <w:rPr>
          <w:rFonts w:ascii="Arial Narrow" w:hAnsi="Arial Narrow" w:cs="Arial"/>
          <w:b/>
          <w:szCs w:val="24"/>
          <w:lang w:val="es-MX"/>
        </w:rPr>
      </w:pPr>
      <w:r w:rsidRPr="00F9370D">
        <w:rPr>
          <w:rFonts w:ascii="Arial Narrow" w:hAnsi="Arial Narrow" w:cs="Arial"/>
          <w:b/>
          <w:szCs w:val="24"/>
        </w:rPr>
        <w:t>ACREDITACIÓN DE ENCONTRARSE AL CORRIENTE DE SUS OBLIGACIONES EN MATERIA DE SEGURIDAD SOCIAL</w:t>
      </w:r>
    </w:p>
    <w:p w:rsidR="001E6972" w:rsidRPr="001E6972" w:rsidRDefault="001E6972" w:rsidP="001E6972">
      <w:pPr>
        <w:jc w:val="both"/>
        <w:rPr>
          <w:rFonts w:ascii="Arial Narrow" w:hAnsi="Arial Narrow" w:cs="Arial"/>
          <w:b/>
          <w:szCs w:val="24"/>
          <w:lang w:val="es-MX"/>
        </w:rPr>
      </w:pPr>
    </w:p>
    <w:p w:rsidR="00F25DEF" w:rsidRDefault="001E6972" w:rsidP="001E6972">
      <w:pPr>
        <w:ind w:left="426"/>
        <w:jc w:val="both"/>
        <w:rPr>
          <w:rFonts w:ascii="Arial Narrow" w:hAnsi="Arial Narrow" w:cs="Arial"/>
          <w:b/>
          <w:szCs w:val="24"/>
          <w:lang w:val="es-MX"/>
        </w:rPr>
      </w:pPr>
      <w:r w:rsidRPr="001E6972">
        <w:rPr>
          <w:rFonts w:ascii="Arial Narrow" w:hAnsi="Arial Narrow" w:cs="Arial"/>
          <w:b/>
          <w:szCs w:val="24"/>
          <w:lang w:val="es-MX"/>
        </w:rPr>
        <w:t>(Previo a la formalización del contrato)</w:t>
      </w:r>
    </w:p>
    <w:p w:rsidR="001E6972" w:rsidRPr="001E6972" w:rsidRDefault="001E6972" w:rsidP="001E6972">
      <w:pPr>
        <w:ind w:left="426"/>
        <w:jc w:val="both"/>
        <w:rPr>
          <w:rFonts w:ascii="Arial Narrow" w:hAnsi="Arial Narrow" w:cs="Arial"/>
          <w:b/>
          <w:szCs w:val="24"/>
          <w:lang w:val="es-MX"/>
        </w:rPr>
      </w:pPr>
    </w:p>
    <w:p w:rsidR="00F25DEF" w:rsidRDefault="00F25DEF" w:rsidP="00CF66F6">
      <w:pPr>
        <w:pStyle w:val="Sinespaciado"/>
        <w:ind w:left="142"/>
        <w:jc w:val="both"/>
        <w:rPr>
          <w:rFonts w:ascii="Arial Narrow" w:hAnsi="Arial Narrow" w:cs="Arial"/>
        </w:rPr>
      </w:pPr>
      <w:r w:rsidRPr="00F9370D">
        <w:rPr>
          <w:rFonts w:ascii="Arial Narrow" w:hAnsi="Arial Narrow" w:cs="Arial"/>
        </w:rPr>
        <w:t>Presentar documento vigente expedido por el instituto mexicano del seguro social (IMSS</w:t>
      </w:r>
      <w:r w:rsidR="0090711D" w:rsidRPr="00F9370D">
        <w:rPr>
          <w:rFonts w:ascii="Arial Narrow" w:hAnsi="Arial Narrow" w:cs="Arial"/>
        </w:rPr>
        <w:t>), en</w:t>
      </w:r>
      <w:r w:rsidRPr="00F9370D">
        <w:rPr>
          <w:rFonts w:ascii="Arial Narrow" w:hAnsi="Arial Narrow" w:cs="Arial"/>
        </w:rPr>
        <w:t xml:space="preserve"> el que se emita la opinión del cumplimiento de obligaciones en materia de seguridad social, vigente y positiva.</w:t>
      </w:r>
    </w:p>
    <w:p w:rsidR="001E6972" w:rsidRPr="00F9370D" w:rsidRDefault="001E6972" w:rsidP="00CF66F6">
      <w:pPr>
        <w:pStyle w:val="Sinespaciado"/>
        <w:ind w:left="142"/>
        <w:jc w:val="both"/>
        <w:rPr>
          <w:rFonts w:ascii="Arial Narrow" w:hAnsi="Arial Narrow" w:cs="Arial"/>
        </w:rPr>
      </w:pPr>
    </w:p>
    <w:p w:rsidR="001E6972" w:rsidRPr="001E6972" w:rsidRDefault="001E6972" w:rsidP="001E6972">
      <w:pPr>
        <w:pStyle w:val="Sinespaciado"/>
        <w:rPr>
          <w:rFonts w:ascii="Arial Narrow" w:hAnsi="Arial Narrow" w:cs="Arial"/>
          <w:b/>
        </w:rPr>
      </w:pPr>
      <w:r>
        <w:rPr>
          <w:rFonts w:ascii="Arial Narrow" w:hAnsi="Arial Narrow" w:cs="Arial"/>
          <w:b/>
        </w:rPr>
        <w:t xml:space="preserve">        </w:t>
      </w:r>
      <w:r w:rsidRPr="001E6972">
        <w:rPr>
          <w:rFonts w:ascii="Arial Narrow" w:hAnsi="Arial Narrow" w:cs="Arial"/>
          <w:b/>
        </w:rPr>
        <w:t>(Una vez formalizado el contrato)</w:t>
      </w:r>
    </w:p>
    <w:p w:rsidR="00F25DEF" w:rsidRPr="00F9370D" w:rsidRDefault="00F25DEF" w:rsidP="00CF66F6">
      <w:pPr>
        <w:pStyle w:val="Sinespaciado"/>
        <w:ind w:left="142"/>
        <w:jc w:val="both"/>
        <w:rPr>
          <w:rFonts w:ascii="Arial Narrow" w:hAnsi="Arial Narrow" w:cs="Arial"/>
        </w:rPr>
      </w:pP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 xml:space="preserve">Durante la vigencia del contrato el participante asignado queda obligado a entregar al instituto, junto con la factura de cobro respectiva, la opinión de cumplimientos de obligaciones en materia de seguridad social vigente y positiva </w:t>
      </w:r>
    </w:p>
    <w:p w:rsidR="00F25DEF" w:rsidRPr="00F9370D" w:rsidRDefault="00F25DEF" w:rsidP="00CF66F6">
      <w:pPr>
        <w:ind w:left="142"/>
        <w:jc w:val="both"/>
        <w:rPr>
          <w:rFonts w:ascii="Arial Narrow" w:hAnsi="Arial Narrow" w:cs="Arial"/>
        </w:rPr>
      </w:pP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 xml:space="preserve">La vigencia de la opinión de cumplimientos de obligaciones en materia de seguridad </w:t>
      </w:r>
      <w:r w:rsidR="0090711D" w:rsidRPr="00F9370D">
        <w:rPr>
          <w:rFonts w:ascii="Arial Narrow" w:hAnsi="Arial Narrow" w:cs="Arial"/>
        </w:rPr>
        <w:t>social tendrá</w:t>
      </w:r>
      <w:r w:rsidRPr="00F9370D">
        <w:rPr>
          <w:rFonts w:ascii="Arial Narrow" w:hAnsi="Arial Narrow" w:cs="Arial"/>
        </w:rPr>
        <w:t xml:space="preserve"> una vigencia de 30 días naturales a partir de su emisión. </w:t>
      </w:r>
    </w:p>
    <w:p w:rsidR="00F25DEF" w:rsidRPr="00F9370D" w:rsidRDefault="00F25DEF" w:rsidP="00CF66F6">
      <w:pPr>
        <w:pStyle w:val="Sinespaciado"/>
        <w:ind w:left="142"/>
        <w:jc w:val="both"/>
        <w:rPr>
          <w:rFonts w:ascii="Arial Narrow" w:hAnsi="Arial Narrow" w:cs="Arial"/>
        </w:rPr>
      </w:pP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lastRenderedPageBreak/>
        <w:t>La multicitada opinión, la pueden obtener ingresando a la página de internet del Instituto (</w:t>
      </w:r>
      <w:hyperlink r:id="rId14" w:history="1">
        <w:r w:rsidRPr="00F9370D">
          <w:rPr>
            <w:rFonts w:ascii="Arial Narrow" w:hAnsi="Arial Narrow" w:cs="Arial"/>
          </w:rPr>
          <w:t>www.imss.gob.mx</w:t>
        </w:r>
      </w:hyperlink>
      <w:r w:rsidRPr="00F9370D">
        <w:rPr>
          <w:rFonts w:ascii="Arial Narrow" w:hAnsi="Arial Narrow"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rsidR="00F25DEF" w:rsidRPr="00F9370D" w:rsidRDefault="0090711D" w:rsidP="00CF66F6">
      <w:pPr>
        <w:pStyle w:val="Sinespaciado"/>
        <w:ind w:left="142"/>
        <w:jc w:val="both"/>
        <w:rPr>
          <w:rFonts w:ascii="Arial Narrow" w:hAnsi="Arial Narrow" w:cs="Arial"/>
        </w:rPr>
      </w:pPr>
      <w:r w:rsidRPr="00F9370D">
        <w:rPr>
          <w:rFonts w:ascii="Arial Narrow" w:hAnsi="Arial Narrow" w:cs="Arial"/>
        </w:rPr>
        <w:t>Positiva. -</w:t>
      </w:r>
      <w:r w:rsidR="00F25DEF" w:rsidRPr="00F9370D">
        <w:rPr>
          <w:rFonts w:ascii="Arial Narrow" w:hAnsi="Arial Narrow" w:cs="Arial"/>
        </w:rPr>
        <w:t xml:space="preserve"> Cuando el particular esté inscrito ante el </w:t>
      </w:r>
      <w:r w:rsidRPr="00F9370D">
        <w:rPr>
          <w:rFonts w:ascii="Arial Narrow" w:hAnsi="Arial Narrow" w:cs="Arial"/>
        </w:rPr>
        <w:t>Instituto y</w:t>
      </w:r>
      <w:r w:rsidR="00F25DEF" w:rsidRPr="00F9370D">
        <w:rPr>
          <w:rFonts w:ascii="Arial Narrow" w:hAnsi="Arial Narrow" w:cs="Arial"/>
        </w:rPr>
        <w:t xml:space="preserve"> al corriente en el cumplimiento de las obligaciones.</w:t>
      </w:r>
    </w:p>
    <w:p w:rsidR="00F25DEF" w:rsidRPr="00F9370D" w:rsidRDefault="00F25DEF" w:rsidP="00CF66F6">
      <w:pPr>
        <w:pStyle w:val="Sinespaciado"/>
        <w:ind w:left="142"/>
        <w:jc w:val="both"/>
        <w:rPr>
          <w:rFonts w:ascii="Arial Narrow" w:hAnsi="Arial Narrow" w:cs="Arial"/>
        </w:rPr>
      </w:pPr>
    </w:p>
    <w:p w:rsidR="00F25DEF" w:rsidRPr="00F9370D" w:rsidRDefault="0090711D" w:rsidP="00CF66F6">
      <w:pPr>
        <w:spacing w:after="120"/>
        <w:ind w:left="142"/>
        <w:jc w:val="both"/>
        <w:rPr>
          <w:rFonts w:ascii="Arial Narrow" w:hAnsi="Arial Narrow" w:cs="Arial"/>
        </w:rPr>
      </w:pPr>
      <w:r w:rsidRPr="00F9370D">
        <w:rPr>
          <w:rFonts w:ascii="Arial Narrow" w:hAnsi="Arial Narrow" w:cs="Arial"/>
        </w:rPr>
        <w:t>Negativa. -</w:t>
      </w:r>
      <w:r w:rsidR="00F25DEF" w:rsidRPr="00F9370D">
        <w:rPr>
          <w:rFonts w:ascii="Arial Narrow" w:hAnsi="Arial Narrow" w:cs="Arial"/>
        </w:rPr>
        <w:t xml:space="preserve"> Cuando el particular no esté al corriente en el cumplimiento de las obligaciones en materia de seguridad social.</w:t>
      </w:r>
    </w:p>
    <w:p w:rsidR="00F25DEF" w:rsidRPr="00F9370D" w:rsidRDefault="00F25DEF" w:rsidP="00CF66F6">
      <w:pPr>
        <w:spacing w:after="120"/>
        <w:ind w:left="142"/>
        <w:jc w:val="both"/>
        <w:rPr>
          <w:rFonts w:ascii="Arial Narrow" w:hAnsi="Arial Narrow" w:cs="Arial"/>
        </w:rPr>
      </w:pPr>
      <w:r w:rsidRPr="00F9370D">
        <w:rPr>
          <w:rFonts w:ascii="Arial Narrow" w:hAnsi="Arial Narrow" w:cs="Arial"/>
        </w:rPr>
        <w:t>Por lo que el Instituto no podrá emitir opinión del cumplimiento de obligaciones fiscales en materia de seguridad social en los siguientes supuestos:</w:t>
      </w:r>
    </w:p>
    <w:p w:rsidR="00F25DEF" w:rsidRPr="00F9370D" w:rsidRDefault="00F25DEF" w:rsidP="00EC1D24">
      <w:pPr>
        <w:numPr>
          <w:ilvl w:val="0"/>
          <w:numId w:val="12"/>
        </w:numPr>
        <w:suppressAutoHyphens w:val="0"/>
        <w:spacing w:after="120"/>
        <w:ind w:left="567"/>
        <w:jc w:val="both"/>
        <w:rPr>
          <w:rFonts w:ascii="Arial Narrow" w:hAnsi="Arial Narrow" w:cs="Arial"/>
        </w:rPr>
      </w:pPr>
      <w:r w:rsidRPr="00F9370D">
        <w:rPr>
          <w:rFonts w:ascii="Arial Narrow" w:hAnsi="Arial Narrow" w:cs="Arial"/>
        </w:rPr>
        <w:t>No se cuente con Registro ante el IMS</w:t>
      </w:r>
      <w:r w:rsidR="008F4B36" w:rsidRPr="00F9370D">
        <w:rPr>
          <w:rFonts w:ascii="Arial Narrow" w:hAnsi="Arial Narrow" w:cs="Arial"/>
        </w:rPr>
        <w:t>S</w:t>
      </w:r>
    </w:p>
    <w:p w:rsidR="00F25DEF" w:rsidRPr="00F9370D" w:rsidRDefault="00F25DEF" w:rsidP="00EC1D24">
      <w:pPr>
        <w:numPr>
          <w:ilvl w:val="0"/>
          <w:numId w:val="12"/>
        </w:numPr>
        <w:suppressAutoHyphens w:val="0"/>
        <w:spacing w:after="120"/>
        <w:ind w:left="567"/>
        <w:jc w:val="both"/>
        <w:rPr>
          <w:rFonts w:ascii="Arial Narrow" w:hAnsi="Arial Narrow" w:cs="Arial"/>
        </w:rPr>
      </w:pPr>
      <w:r w:rsidRPr="00F9370D">
        <w:rPr>
          <w:rFonts w:ascii="Arial Narrow" w:hAnsi="Arial Narrow" w:cs="Arial"/>
        </w:rPr>
        <w:t>Su registro patronal esté dado de baja</w:t>
      </w:r>
    </w:p>
    <w:p w:rsidR="00F25DEF" w:rsidRPr="00F9370D" w:rsidRDefault="00F25DEF" w:rsidP="00EC1D24">
      <w:pPr>
        <w:numPr>
          <w:ilvl w:val="0"/>
          <w:numId w:val="12"/>
        </w:numPr>
        <w:suppressAutoHyphens w:val="0"/>
        <w:spacing w:after="120"/>
        <w:ind w:left="567"/>
        <w:jc w:val="both"/>
        <w:rPr>
          <w:rFonts w:ascii="Arial Narrow" w:hAnsi="Arial Narrow" w:cs="Arial"/>
        </w:rPr>
      </w:pPr>
      <w:r w:rsidRPr="00F9370D">
        <w:rPr>
          <w:rFonts w:ascii="Arial Narrow" w:hAnsi="Arial Narrow" w:cs="Arial"/>
        </w:rPr>
        <w:t>No se cuente con trabajadores registrados</w:t>
      </w:r>
    </w:p>
    <w:p w:rsidR="00EC3D09" w:rsidRPr="00F9370D" w:rsidRDefault="00EC3D09" w:rsidP="00EC3D09">
      <w:pPr>
        <w:suppressAutoHyphens w:val="0"/>
        <w:spacing w:after="120"/>
        <w:ind w:left="567"/>
        <w:jc w:val="both"/>
        <w:rPr>
          <w:rFonts w:ascii="Arial Narrow" w:hAnsi="Arial Narrow" w:cs="Arial"/>
        </w:rPr>
      </w:pP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 xml:space="preserve">EL procedimiento para obtener la “opinión de cumplimiento de obligaciones fiscales en materia de seguridad social”: Ingresar a </w:t>
      </w:r>
      <w:hyperlink r:id="rId15" w:tgtFrame="_blank" w:history="1">
        <w:r w:rsidRPr="00F9370D">
          <w:rPr>
            <w:rFonts w:ascii="Arial Narrow" w:hAnsi="Arial Narrow" w:cs="Arial"/>
          </w:rPr>
          <w:t>escritorio virtual</w:t>
        </w:r>
      </w:hyperlink>
      <w:r w:rsidRPr="00F9370D">
        <w:rPr>
          <w:rFonts w:ascii="Arial Narrow" w:hAnsi="Arial Narrow"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90711D" w:rsidRPr="00F9370D">
        <w:rPr>
          <w:rFonts w:ascii="Arial Narrow" w:hAnsi="Arial Narrow" w:cs="Arial"/>
        </w:rPr>
        <w:t>RFC seleccionada</w:t>
      </w:r>
      <w:r w:rsidRPr="00F9370D">
        <w:rPr>
          <w:rFonts w:ascii="Arial Narrow" w:hAnsi="Arial Narrow" w:cs="Arial"/>
        </w:rPr>
        <w:t xml:space="preserve"> y en el apartado del lado izquierdo, “datos fiscales”, dar clic en el recuadro denominado “acciones” y seleccionar “opinión de cumplimiento” para obtener el citado documento.</w:t>
      </w:r>
    </w:p>
    <w:p w:rsidR="00F25DEF" w:rsidRPr="00F9370D" w:rsidRDefault="00F25DEF" w:rsidP="00CF66F6">
      <w:pPr>
        <w:pStyle w:val="Sinespaciado"/>
        <w:ind w:left="142"/>
        <w:jc w:val="both"/>
        <w:rPr>
          <w:rFonts w:ascii="Arial Narrow" w:hAnsi="Arial Narrow" w:cs="Arial"/>
        </w:rPr>
      </w:pP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El sistema presenta el documento “opinión de cumplimiento”, el cual puede imprimirse o guardarse en la computadora o dispositivo magnético. Una vez concluido el trámite, dar clic en cerrar sesión.</w:t>
      </w:r>
    </w:p>
    <w:p w:rsidR="00F25DEF" w:rsidRPr="00F9370D" w:rsidRDefault="00F25DEF" w:rsidP="00F25DEF">
      <w:pPr>
        <w:jc w:val="both"/>
        <w:rPr>
          <w:rFonts w:ascii="Arial Narrow" w:hAnsi="Arial Narrow" w:cs="Arial"/>
          <w:szCs w:val="24"/>
        </w:rPr>
      </w:pPr>
    </w:p>
    <w:p w:rsidR="00F25DEF" w:rsidRPr="00F9370D" w:rsidRDefault="00F25DEF" w:rsidP="00EC1D24">
      <w:pPr>
        <w:numPr>
          <w:ilvl w:val="1"/>
          <w:numId w:val="20"/>
        </w:numPr>
        <w:ind w:left="426" w:hanging="426"/>
        <w:jc w:val="both"/>
        <w:rPr>
          <w:rFonts w:ascii="Arial Narrow" w:hAnsi="Arial Narrow" w:cs="Arial"/>
          <w:b/>
          <w:bCs/>
          <w:szCs w:val="24"/>
        </w:rPr>
      </w:pPr>
      <w:r w:rsidRPr="00F9370D">
        <w:rPr>
          <w:rFonts w:ascii="Arial Narrow" w:hAnsi="Arial Narrow" w:cs="Arial"/>
          <w:b/>
          <w:szCs w:val="24"/>
        </w:rPr>
        <w:t xml:space="preserve">ACREDITACIÓN DE ENCONTRARSE AL CORRIENTE DE SUS OBLIGACIONES EN MATERIA </w:t>
      </w:r>
      <w:r w:rsidRPr="00F9370D">
        <w:rPr>
          <w:rFonts w:ascii="Arial Narrow" w:hAnsi="Arial Narrow" w:cs="Arial"/>
          <w:b/>
          <w:bCs/>
          <w:szCs w:val="24"/>
        </w:rPr>
        <w:t>DE APORTACIONES PATRONALES</w:t>
      </w:r>
    </w:p>
    <w:p w:rsidR="00F25DEF" w:rsidRPr="00F9370D" w:rsidRDefault="00F25DEF" w:rsidP="00F25DEF">
      <w:pPr>
        <w:jc w:val="both"/>
        <w:rPr>
          <w:rFonts w:ascii="Arial Narrow" w:hAnsi="Arial Narrow" w:cs="Arial"/>
          <w:b/>
          <w:bCs/>
        </w:rPr>
      </w:pP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6" w:history="1">
        <w:r w:rsidR="00B56C7B" w:rsidRPr="00F9370D">
          <w:rPr>
            <w:rStyle w:val="Hipervnculo"/>
            <w:rFonts w:ascii="Arial Narrow" w:hAnsi="Arial Narrow"/>
            <w:b/>
          </w:rPr>
          <w:t>cesar.hernandezgon@imss.gob.mx</w:t>
        </w:r>
      </w:hyperlink>
      <w:r w:rsidRPr="00F9370D">
        <w:rPr>
          <w:rFonts w:ascii="Arial Narrow" w:hAnsi="Arial Narrow" w:cs="Arial"/>
          <w:sz w:val="28"/>
          <w:szCs w:val="28"/>
        </w:rPr>
        <w:t>,</w:t>
      </w:r>
      <w:r w:rsidRPr="00F9370D">
        <w:rPr>
          <w:rFonts w:ascii="Arial Narrow" w:hAnsi="Arial Narrow" w:cs="Arial"/>
        </w:rPr>
        <w:t xml:space="preserve"> para efecto de lo dispuesto por el artículo 32-d del código fiscal de la federación. </w:t>
      </w:r>
    </w:p>
    <w:p w:rsidR="00F25DEF" w:rsidRPr="00F9370D" w:rsidRDefault="00F25DEF" w:rsidP="00CF66F6">
      <w:pPr>
        <w:spacing w:line="276" w:lineRule="auto"/>
        <w:ind w:left="142"/>
        <w:jc w:val="both"/>
        <w:rPr>
          <w:rFonts w:ascii="Arial Narrow" w:hAnsi="Arial Narrow" w:cs="Arial"/>
        </w:rPr>
      </w:pPr>
    </w:p>
    <w:p w:rsidR="00F25DEF" w:rsidRPr="00F9370D" w:rsidRDefault="00F25DEF" w:rsidP="00CF66F6">
      <w:pPr>
        <w:pStyle w:val="Sinespaciado"/>
        <w:ind w:left="142"/>
        <w:rPr>
          <w:rFonts w:ascii="Arial Narrow" w:hAnsi="Arial Narrow" w:cs="Arial"/>
        </w:rPr>
      </w:pPr>
      <w:r w:rsidRPr="00F9370D">
        <w:rPr>
          <w:rFonts w:ascii="Arial Narrow" w:hAnsi="Arial Narrow" w:cs="Arial"/>
        </w:rPr>
        <w:t xml:space="preserve">Al respecto, se da a conocer el procedimiento para la obtención de la constancia de situación fiscal emitida por el </w:t>
      </w:r>
      <w:r w:rsidRPr="00F9370D">
        <w:rPr>
          <w:rFonts w:ascii="Arial Narrow" w:hAnsi="Arial Narrow" w:cs="Arial"/>
          <w:b/>
        </w:rPr>
        <w:t>INFONAVIT</w:t>
      </w:r>
      <w:r w:rsidRPr="00F9370D">
        <w:rPr>
          <w:rFonts w:ascii="Arial Narrow" w:hAnsi="Arial Narrow" w:cs="Arial"/>
        </w:rPr>
        <w:t>, en los términos siguientes:</w:t>
      </w:r>
    </w:p>
    <w:p w:rsidR="00F25DEF" w:rsidRPr="00F9370D" w:rsidRDefault="00F25DEF" w:rsidP="00CF66F6">
      <w:pPr>
        <w:ind w:left="142"/>
        <w:jc w:val="both"/>
        <w:rPr>
          <w:rFonts w:ascii="Arial Narrow" w:hAnsi="Arial Narrow" w:cs="Arial"/>
        </w:rPr>
      </w:pP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Reglas para la obtención de la constancia de situación fiscal en materia de aportaciones patronales y entero de descuentos.</w:t>
      </w:r>
    </w:p>
    <w:p w:rsidR="00F25DEF" w:rsidRPr="00F9370D" w:rsidRDefault="00F25DEF" w:rsidP="00CF66F6">
      <w:pPr>
        <w:pStyle w:val="Texto0"/>
        <w:spacing w:after="80" w:line="217" w:lineRule="exact"/>
        <w:ind w:left="142" w:firstLine="0"/>
        <w:rPr>
          <w:rFonts w:ascii="Arial Narrow" w:hAnsi="Arial Narrow" w:cs="Arial"/>
          <w:bCs/>
          <w:sz w:val="22"/>
          <w:szCs w:val="22"/>
        </w:rPr>
      </w:pPr>
    </w:p>
    <w:p w:rsidR="00F25DEF" w:rsidRPr="00F9370D" w:rsidRDefault="0090711D" w:rsidP="00CF66F6">
      <w:pPr>
        <w:pStyle w:val="Sinespaciado"/>
        <w:ind w:left="142"/>
        <w:jc w:val="both"/>
        <w:rPr>
          <w:rFonts w:ascii="Arial Narrow" w:hAnsi="Arial Narrow" w:cs="Arial"/>
        </w:rPr>
      </w:pPr>
      <w:r w:rsidRPr="00F9370D">
        <w:rPr>
          <w:rFonts w:ascii="Arial Narrow" w:hAnsi="Arial Narrow" w:cs="Arial"/>
          <w:b/>
        </w:rPr>
        <w:t>Primera. -</w:t>
      </w:r>
      <w:r w:rsidR="00F25DEF" w:rsidRPr="00F9370D">
        <w:rPr>
          <w:rFonts w:ascii="Arial Narrow" w:hAnsi="Arial Narrow" w:cs="Arial"/>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F25DEF" w:rsidRPr="00F9370D" w:rsidRDefault="00F25DEF" w:rsidP="00CF66F6">
      <w:pPr>
        <w:pStyle w:val="Sinespaciado"/>
        <w:ind w:left="142"/>
        <w:jc w:val="both"/>
        <w:rPr>
          <w:rFonts w:ascii="Arial Narrow" w:hAnsi="Arial Narrow" w:cs="Arial"/>
          <w:b/>
        </w:rPr>
      </w:pPr>
    </w:p>
    <w:p w:rsidR="00F25DEF" w:rsidRPr="00F9370D" w:rsidRDefault="0090711D" w:rsidP="00CF66F6">
      <w:pPr>
        <w:pStyle w:val="Sinespaciado"/>
        <w:ind w:left="142"/>
        <w:jc w:val="both"/>
        <w:rPr>
          <w:rFonts w:ascii="Arial Narrow" w:hAnsi="Arial Narrow" w:cs="Arial"/>
        </w:rPr>
      </w:pPr>
      <w:r w:rsidRPr="00F9370D">
        <w:rPr>
          <w:rFonts w:ascii="Arial Narrow" w:hAnsi="Arial Narrow" w:cs="Arial"/>
          <w:b/>
        </w:rPr>
        <w:t>Segunda. -</w:t>
      </w:r>
      <w:r w:rsidR="00F25DEF" w:rsidRPr="00F9370D">
        <w:rPr>
          <w:rFonts w:ascii="Arial Narrow" w:hAnsi="Arial Narrow" w:cs="Arial"/>
        </w:rPr>
        <w:t>  El INFONAVIT, a fin de emitir la constancia de situación fiscal, revisará que:</w:t>
      </w:r>
    </w:p>
    <w:p w:rsidR="00F25DEF" w:rsidRPr="00F9370D" w:rsidRDefault="00F25DEF" w:rsidP="00CF66F6">
      <w:pPr>
        <w:pStyle w:val="Sinespaciado"/>
        <w:ind w:left="142"/>
        <w:jc w:val="both"/>
        <w:rPr>
          <w:rFonts w:ascii="Arial Narrow" w:hAnsi="Arial Narrow" w:cs="Arial"/>
        </w:rPr>
      </w:pPr>
    </w:p>
    <w:p w:rsidR="00F25DEF" w:rsidRPr="00F9370D" w:rsidRDefault="00F25DEF" w:rsidP="00EC1D24">
      <w:pPr>
        <w:pStyle w:val="Texto0"/>
        <w:numPr>
          <w:ilvl w:val="0"/>
          <w:numId w:val="21"/>
        </w:numPr>
        <w:spacing w:after="80" w:line="217" w:lineRule="exact"/>
        <w:ind w:left="709" w:hanging="283"/>
        <w:rPr>
          <w:rFonts w:ascii="Arial Narrow" w:hAnsi="Arial Narrow" w:cs="Arial"/>
          <w:sz w:val="22"/>
          <w:szCs w:val="22"/>
        </w:rPr>
      </w:pPr>
      <w:r w:rsidRPr="00F9370D">
        <w:rPr>
          <w:rFonts w:ascii="Arial Narrow" w:hAnsi="Arial Narrow" w:cs="Arial"/>
          <w:sz w:val="24"/>
          <w:lang w:val="es-ES"/>
        </w:rPr>
        <w:t>La inscripción del particular solicitante ante el instituto, en caso de estar obligado, y la vigencia del número o números de los registros patronales que le han sido asignados</w:t>
      </w:r>
      <w:r w:rsidRPr="00F9370D">
        <w:rPr>
          <w:rFonts w:ascii="Arial Narrow" w:hAnsi="Arial Narrow" w:cs="Arial"/>
          <w:sz w:val="22"/>
          <w:szCs w:val="22"/>
        </w:rPr>
        <w:t>.</w:t>
      </w:r>
    </w:p>
    <w:p w:rsidR="00F25DEF" w:rsidRPr="00F9370D" w:rsidRDefault="00F25DEF" w:rsidP="00EC1D24">
      <w:pPr>
        <w:pStyle w:val="Texto0"/>
        <w:numPr>
          <w:ilvl w:val="0"/>
          <w:numId w:val="21"/>
        </w:numPr>
        <w:spacing w:after="80" w:line="217" w:lineRule="exact"/>
        <w:ind w:left="709" w:hanging="283"/>
        <w:rPr>
          <w:rFonts w:ascii="Arial Narrow" w:hAnsi="Arial Narrow" w:cs="Arial"/>
          <w:sz w:val="24"/>
          <w:lang w:val="es-ES"/>
        </w:rPr>
      </w:pPr>
      <w:r w:rsidRPr="00F9370D">
        <w:rPr>
          <w:rFonts w:ascii="Arial Narrow" w:hAnsi="Arial Narrow" w:cs="Arial"/>
          <w:sz w:val="24"/>
          <w:lang w:val="es-ES"/>
        </w:rPr>
        <w:t xml:space="preserve">La existencia de créditos fiscales firmes determinados, entendiéndose por crédito fiscal </w:t>
      </w:r>
      <w:r w:rsidR="0090711D" w:rsidRPr="00F9370D">
        <w:rPr>
          <w:rFonts w:ascii="Arial Narrow" w:hAnsi="Arial Narrow" w:cs="Arial"/>
          <w:sz w:val="24"/>
          <w:lang w:val="es-ES"/>
        </w:rPr>
        <w:t>las aportaciones</w:t>
      </w:r>
      <w:r w:rsidRPr="00F9370D">
        <w:rPr>
          <w:rFonts w:ascii="Arial Narrow" w:hAnsi="Arial Narrow" w:cs="Arial"/>
          <w:sz w:val="24"/>
          <w:lang w:val="es-ES"/>
        </w:rPr>
        <w:t>, los descuentos, su actualización, los recargos y las multas impuestas en los términos de la ley del instituto del fondo nacional de la vivienda para los trabajadores.</w:t>
      </w:r>
    </w:p>
    <w:p w:rsidR="00F25DEF" w:rsidRPr="00F9370D" w:rsidRDefault="00F25DEF" w:rsidP="00EC1D24">
      <w:pPr>
        <w:pStyle w:val="Texto0"/>
        <w:numPr>
          <w:ilvl w:val="0"/>
          <w:numId w:val="21"/>
        </w:numPr>
        <w:spacing w:after="80" w:line="217" w:lineRule="exact"/>
        <w:ind w:left="709" w:hanging="283"/>
        <w:rPr>
          <w:rFonts w:ascii="Arial Narrow" w:hAnsi="Arial Narrow" w:cs="Arial"/>
          <w:sz w:val="24"/>
          <w:lang w:val="es-ES"/>
        </w:rPr>
      </w:pPr>
      <w:r w:rsidRPr="00F9370D">
        <w:rPr>
          <w:rFonts w:ascii="Arial Narrow" w:hAnsi="Arial Narrow" w:cs="Arial"/>
          <w:sz w:val="24"/>
          <w:lang w:val="es-ES"/>
        </w:rPr>
        <w:t>Los adeudos o créditos fiscales que no se encuentren firmes.</w:t>
      </w:r>
    </w:p>
    <w:p w:rsidR="00F25DEF" w:rsidRPr="00F9370D" w:rsidRDefault="00F25DEF" w:rsidP="00EC1D24">
      <w:pPr>
        <w:pStyle w:val="Texto0"/>
        <w:numPr>
          <w:ilvl w:val="0"/>
          <w:numId w:val="21"/>
        </w:numPr>
        <w:spacing w:after="80" w:line="217" w:lineRule="exact"/>
        <w:ind w:left="709" w:hanging="283"/>
        <w:rPr>
          <w:rFonts w:ascii="Arial Narrow" w:hAnsi="Arial Narrow" w:cs="Arial"/>
          <w:sz w:val="24"/>
          <w:lang w:val="es-ES"/>
        </w:rPr>
      </w:pPr>
      <w:r w:rsidRPr="00F9370D">
        <w:rPr>
          <w:rFonts w:ascii="Arial Narrow" w:hAnsi="Arial Narrow" w:cs="Arial"/>
          <w:sz w:val="24"/>
          <w:lang w:val="es-ES"/>
        </w:rPr>
        <w:t>Las garantías que se hayan otorgado.</w:t>
      </w:r>
    </w:p>
    <w:p w:rsidR="00F25DEF" w:rsidRPr="00F9370D" w:rsidRDefault="00F25DEF" w:rsidP="00EC1D24">
      <w:pPr>
        <w:pStyle w:val="Texto0"/>
        <w:numPr>
          <w:ilvl w:val="0"/>
          <w:numId w:val="21"/>
        </w:numPr>
        <w:spacing w:after="80" w:line="217" w:lineRule="exact"/>
        <w:ind w:left="709" w:hanging="283"/>
        <w:rPr>
          <w:rFonts w:ascii="Arial Narrow" w:hAnsi="Arial Narrow" w:cs="Arial"/>
          <w:sz w:val="24"/>
          <w:lang w:val="es-ES"/>
        </w:rPr>
      </w:pPr>
      <w:r w:rsidRPr="00F9370D">
        <w:rPr>
          <w:rFonts w:ascii="Arial Narrow" w:hAnsi="Arial Narrow" w:cs="Arial"/>
          <w:sz w:val="24"/>
          <w:lang w:val="es-ES"/>
        </w:rPr>
        <w:t xml:space="preserve"> Los convenios de pago que el solicitante haya celebrado con el instituto.</w:t>
      </w:r>
    </w:p>
    <w:p w:rsidR="00F25DEF" w:rsidRPr="00F9370D" w:rsidRDefault="00F25DEF" w:rsidP="00CF66F6">
      <w:pPr>
        <w:pStyle w:val="Texto0"/>
        <w:spacing w:after="80" w:line="217" w:lineRule="exact"/>
        <w:ind w:left="142" w:firstLine="0"/>
        <w:rPr>
          <w:rFonts w:ascii="Arial Narrow" w:hAnsi="Arial Narrow" w:cs="Arial"/>
          <w:sz w:val="22"/>
          <w:szCs w:val="22"/>
        </w:rPr>
      </w:pP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b/>
        </w:rPr>
        <w:t>Tercera.-</w:t>
      </w:r>
      <w:r w:rsidRPr="00F9370D">
        <w:rPr>
          <w:rFonts w:ascii="Arial Narrow" w:hAnsi="Arial Narrow" w:cs="Arial"/>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25DEF" w:rsidRPr="00F9370D" w:rsidRDefault="00F25DEF" w:rsidP="00CF66F6">
      <w:pPr>
        <w:pStyle w:val="Sinespaciado"/>
        <w:ind w:left="142"/>
        <w:rPr>
          <w:rFonts w:ascii="Arial Narrow" w:hAnsi="Arial Narrow" w:cs="Arial"/>
        </w:rPr>
      </w:pPr>
    </w:p>
    <w:p w:rsidR="00F25DEF" w:rsidRPr="00F9370D" w:rsidRDefault="0090711D" w:rsidP="00CF66F6">
      <w:pPr>
        <w:pStyle w:val="Sinespaciado"/>
        <w:ind w:left="142"/>
        <w:rPr>
          <w:rFonts w:ascii="Arial Narrow" w:hAnsi="Arial Narrow" w:cs="Arial"/>
        </w:rPr>
      </w:pPr>
      <w:r w:rsidRPr="00F9370D">
        <w:rPr>
          <w:rFonts w:ascii="Arial Narrow" w:hAnsi="Arial Narrow" w:cs="Arial"/>
          <w:b/>
        </w:rPr>
        <w:t>Cuarta. -</w:t>
      </w:r>
      <w:r w:rsidR="00F25DEF" w:rsidRPr="00F9370D">
        <w:rPr>
          <w:rFonts w:ascii="Arial Narrow" w:hAnsi="Arial Narrow" w:cs="Arial"/>
        </w:rPr>
        <w:t>    El INFONAVIT expedirá a los particulares los siguientes tipos de constancia de situación fiscal:</w:t>
      </w:r>
    </w:p>
    <w:p w:rsidR="00270C88" w:rsidRPr="00F9370D" w:rsidRDefault="00270C88" w:rsidP="00CF66F6">
      <w:pPr>
        <w:pStyle w:val="Sinespaciado"/>
        <w:ind w:left="142"/>
        <w:rPr>
          <w:rFonts w:ascii="Arial Narrow" w:hAnsi="Arial Narrow" w:cs="Arial"/>
        </w:rPr>
      </w:pPr>
    </w:p>
    <w:p w:rsidR="00F25DEF" w:rsidRPr="00F9370D" w:rsidRDefault="00F25DEF" w:rsidP="00EC1D24">
      <w:pPr>
        <w:pStyle w:val="Texto0"/>
        <w:numPr>
          <w:ilvl w:val="0"/>
          <w:numId w:val="22"/>
        </w:numPr>
        <w:spacing w:after="80" w:line="217" w:lineRule="exact"/>
        <w:ind w:left="709" w:hanging="425"/>
        <w:rPr>
          <w:rFonts w:ascii="Arial Narrow" w:hAnsi="Arial Narrow" w:cs="Arial"/>
          <w:sz w:val="24"/>
          <w:lang w:val="es-ES"/>
        </w:rPr>
      </w:pPr>
      <w:r w:rsidRPr="00F9370D">
        <w:rPr>
          <w:rFonts w:ascii="Arial Narrow" w:hAnsi="Arial Narrow" w:cs="Arial"/>
          <w:b/>
          <w:bCs/>
          <w:sz w:val="24"/>
          <w:szCs w:val="24"/>
        </w:rPr>
        <w:t xml:space="preserve">Sin adeudo o con </w:t>
      </w:r>
      <w:r w:rsidR="0090711D" w:rsidRPr="00F9370D">
        <w:rPr>
          <w:rFonts w:ascii="Arial Narrow" w:hAnsi="Arial Narrow" w:cs="Arial"/>
          <w:b/>
          <w:bCs/>
          <w:sz w:val="24"/>
          <w:szCs w:val="24"/>
        </w:rPr>
        <w:t>garantía. -</w:t>
      </w:r>
      <w:r w:rsidRPr="00F9370D">
        <w:rPr>
          <w:rFonts w:ascii="Arial Narrow" w:hAnsi="Arial Narrow" w:cs="Arial"/>
          <w:b/>
          <w:bCs/>
          <w:sz w:val="22"/>
          <w:szCs w:val="22"/>
        </w:rPr>
        <w:t xml:space="preserve"> </w:t>
      </w:r>
      <w:r w:rsidRPr="00F9370D">
        <w:rPr>
          <w:rFonts w:ascii="Arial Narrow" w:hAnsi="Arial Narrow" w:cs="Arial"/>
          <w:sz w:val="24"/>
          <w:lang w:val="es-ES"/>
        </w:rPr>
        <w:t>cuando el particular esté inscrito ante el instituto y al corriente en el cumplimiento de sus obligaciones fiscales, o bien que contando con adeudo éste se encuentre garantizado.</w:t>
      </w:r>
    </w:p>
    <w:p w:rsidR="00F25DEF" w:rsidRPr="00F9370D" w:rsidRDefault="00F25DEF" w:rsidP="00EC1D24">
      <w:pPr>
        <w:pStyle w:val="Texto0"/>
        <w:numPr>
          <w:ilvl w:val="0"/>
          <w:numId w:val="22"/>
        </w:numPr>
        <w:spacing w:after="80" w:line="217" w:lineRule="exact"/>
        <w:ind w:left="709" w:hanging="425"/>
        <w:rPr>
          <w:rFonts w:ascii="Arial Narrow" w:hAnsi="Arial Narrow" w:cs="Arial"/>
          <w:sz w:val="24"/>
          <w:lang w:val="es-ES"/>
        </w:rPr>
      </w:pPr>
      <w:r w:rsidRPr="00F9370D">
        <w:rPr>
          <w:rFonts w:ascii="Arial Narrow" w:hAnsi="Arial Narrow" w:cs="Arial"/>
          <w:b/>
          <w:bCs/>
          <w:sz w:val="24"/>
          <w:szCs w:val="24"/>
        </w:rPr>
        <w:t xml:space="preserve">Con </w:t>
      </w:r>
      <w:r w:rsidR="0090711D" w:rsidRPr="00F9370D">
        <w:rPr>
          <w:rFonts w:ascii="Arial Narrow" w:hAnsi="Arial Narrow" w:cs="Arial"/>
          <w:b/>
          <w:bCs/>
          <w:sz w:val="24"/>
          <w:szCs w:val="24"/>
        </w:rPr>
        <w:t>adeudo. -</w:t>
      </w:r>
      <w:r w:rsidRPr="00F9370D">
        <w:rPr>
          <w:rFonts w:ascii="Arial Narrow" w:hAnsi="Arial Narrow" w:cs="Arial"/>
          <w:b/>
          <w:bCs/>
          <w:sz w:val="22"/>
          <w:szCs w:val="22"/>
        </w:rPr>
        <w:t xml:space="preserve"> </w:t>
      </w:r>
      <w:r w:rsidRPr="00F9370D">
        <w:rPr>
          <w:rFonts w:ascii="Arial Narrow" w:hAnsi="Arial Narrow" w:cs="Arial"/>
          <w:sz w:val="24"/>
          <w:lang w:val="es-ES"/>
        </w:rPr>
        <w:t>cuando el particular no esté al corriente en el cumplimiento de las obligaciones en materia de aportaciones patronales y entero de descuentos.</w:t>
      </w:r>
    </w:p>
    <w:p w:rsidR="00F25DEF" w:rsidRPr="00F9370D" w:rsidRDefault="00F25DEF" w:rsidP="00EC1D24">
      <w:pPr>
        <w:pStyle w:val="Texto0"/>
        <w:numPr>
          <w:ilvl w:val="0"/>
          <w:numId w:val="22"/>
        </w:numPr>
        <w:spacing w:after="80" w:line="217" w:lineRule="exact"/>
        <w:ind w:left="709" w:hanging="425"/>
        <w:rPr>
          <w:rFonts w:ascii="Arial Narrow" w:hAnsi="Arial Narrow" w:cs="Arial"/>
          <w:b/>
          <w:bCs/>
          <w:sz w:val="22"/>
          <w:szCs w:val="22"/>
        </w:rPr>
      </w:pPr>
      <w:r w:rsidRPr="00F9370D">
        <w:rPr>
          <w:rFonts w:ascii="Arial Narrow" w:hAnsi="Arial Narrow" w:cs="Arial"/>
          <w:b/>
          <w:bCs/>
          <w:sz w:val="24"/>
          <w:szCs w:val="24"/>
        </w:rPr>
        <w:t xml:space="preserve">Con </w:t>
      </w:r>
      <w:r w:rsidR="0090711D" w:rsidRPr="00F9370D">
        <w:rPr>
          <w:rFonts w:ascii="Arial Narrow" w:hAnsi="Arial Narrow" w:cs="Arial"/>
          <w:b/>
          <w:bCs/>
          <w:sz w:val="24"/>
          <w:szCs w:val="24"/>
        </w:rPr>
        <w:t>adeudo,</w:t>
      </w:r>
      <w:r w:rsidRPr="00F9370D">
        <w:rPr>
          <w:rFonts w:ascii="Arial Narrow" w:hAnsi="Arial Narrow" w:cs="Arial"/>
          <w:b/>
          <w:bCs/>
          <w:sz w:val="24"/>
          <w:szCs w:val="24"/>
        </w:rPr>
        <w:t xml:space="preserve"> pero con convenio </w:t>
      </w:r>
      <w:r w:rsidR="0090711D" w:rsidRPr="00F9370D">
        <w:rPr>
          <w:rFonts w:ascii="Arial Narrow" w:hAnsi="Arial Narrow" w:cs="Arial"/>
          <w:b/>
          <w:bCs/>
          <w:sz w:val="24"/>
          <w:szCs w:val="24"/>
        </w:rPr>
        <w:t>celebrado</w:t>
      </w:r>
      <w:r w:rsidR="0090711D" w:rsidRPr="00F9370D">
        <w:rPr>
          <w:rFonts w:ascii="Arial Narrow" w:hAnsi="Arial Narrow" w:cs="Arial"/>
          <w:b/>
          <w:bCs/>
          <w:sz w:val="22"/>
          <w:szCs w:val="22"/>
        </w:rPr>
        <w:t>.</w:t>
      </w:r>
      <w:r w:rsidR="0090711D" w:rsidRPr="00F9370D">
        <w:rPr>
          <w:rFonts w:ascii="Arial Narrow" w:hAnsi="Arial Narrow" w:cs="Arial"/>
          <w:sz w:val="22"/>
          <w:szCs w:val="22"/>
        </w:rPr>
        <w:t xml:space="preserve"> -</w:t>
      </w:r>
      <w:r w:rsidRPr="00F9370D">
        <w:rPr>
          <w:rFonts w:ascii="Arial Narrow" w:hAnsi="Arial Narrow" w:cs="Arial"/>
          <w:sz w:val="22"/>
          <w:szCs w:val="22"/>
        </w:rPr>
        <w:t xml:space="preserve"> </w:t>
      </w:r>
      <w:r w:rsidRPr="00F9370D">
        <w:rPr>
          <w:rFonts w:ascii="Arial Narrow" w:hAnsi="Arial Narrow" w:cs="Arial"/>
          <w:sz w:val="24"/>
          <w:lang w:val="es-ES"/>
        </w:rPr>
        <w:t>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r w:rsidRPr="00F9370D">
        <w:rPr>
          <w:rFonts w:ascii="Arial Narrow" w:hAnsi="Arial Narrow" w:cs="Arial"/>
          <w:sz w:val="22"/>
          <w:szCs w:val="22"/>
        </w:rPr>
        <w:t>.</w:t>
      </w:r>
    </w:p>
    <w:p w:rsidR="00F25DEF" w:rsidRPr="00F9370D" w:rsidRDefault="00F25DEF" w:rsidP="00EC1D24">
      <w:pPr>
        <w:pStyle w:val="Texto0"/>
        <w:numPr>
          <w:ilvl w:val="0"/>
          <w:numId w:val="22"/>
        </w:numPr>
        <w:spacing w:after="80" w:line="217" w:lineRule="exact"/>
        <w:ind w:left="709" w:hanging="425"/>
        <w:rPr>
          <w:rFonts w:ascii="Arial Narrow" w:hAnsi="Arial Narrow" w:cs="Arial"/>
          <w:sz w:val="24"/>
          <w:lang w:val="es-ES"/>
        </w:rPr>
      </w:pPr>
      <w:r w:rsidRPr="00F9370D">
        <w:rPr>
          <w:rFonts w:ascii="Arial Narrow" w:hAnsi="Arial Narrow" w:cs="Arial"/>
          <w:b/>
          <w:bCs/>
          <w:sz w:val="24"/>
          <w:szCs w:val="24"/>
        </w:rPr>
        <w:t xml:space="preserve">Sin </w:t>
      </w:r>
      <w:r w:rsidR="0090711D" w:rsidRPr="00F9370D">
        <w:rPr>
          <w:rFonts w:ascii="Arial Narrow" w:hAnsi="Arial Narrow" w:cs="Arial"/>
          <w:b/>
          <w:bCs/>
          <w:sz w:val="24"/>
          <w:szCs w:val="24"/>
        </w:rPr>
        <w:t>antecedente. -</w:t>
      </w:r>
      <w:r w:rsidRPr="00F9370D">
        <w:rPr>
          <w:rFonts w:ascii="Arial Narrow" w:hAnsi="Arial Narrow" w:cs="Arial"/>
          <w:b/>
          <w:bCs/>
          <w:sz w:val="24"/>
          <w:szCs w:val="24"/>
        </w:rPr>
        <w:t xml:space="preserve"> </w:t>
      </w:r>
      <w:r w:rsidRPr="00F9370D">
        <w:rPr>
          <w:rFonts w:ascii="Arial Narrow" w:hAnsi="Arial Narrow" w:cs="Arial"/>
          <w:sz w:val="24"/>
          <w:lang w:val="es-ES"/>
        </w:rPr>
        <w:t>para personas físicas o morales que no cuenten con número de registro patronal registrado ante el instituto y por tanto con trabajadores formales.</w:t>
      </w: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 xml:space="preserve">Las personas físicas o morales podrán obtener las constancias de situación fiscal a que se refieren los incisos a), b) y d) en la sección correspondiente del portal institucional del INFONAVIT en el internet: </w:t>
      </w:r>
      <w:hyperlink r:id="rId17" w:history="1">
        <w:r w:rsidRPr="00F9370D">
          <w:rPr>
            <w:rStyle w:val="Hipervnculo"/>
            <w:rFonts w:ascii="Arial Narrow" w:hAnsi="Arial Narrow" w:cs="Arial"/>
          </w:rPr>
          <w:t>www.infonavit.org.mx</w:t>
        </w:r>
      </w:hyperlink>
      <w:r w:rsidRPr="00F9370D">
        <w:rPr>
          <w:rFonts w:ascii="Arial Narrow" w:hAnsi="Arial Narrow" w:cs="Arial"/>
        </w:rPr>
        <w:t>.</w:t>
      </w: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Las constancias a que se refiere el inciso c) serán emitidas por la autoridad fiscal del instituto en las delegaciones regionales.</w:t>
      </w: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F25DEF" w:rsidRPr="00F9370D" w:rsidRDefault="00F25DEF" w:rsidP="00CF66F6">
      <w:pPr>
        <w:pStyle w:val="Sinespaciado"/>
        <w:ind w:left="142"/>
        <w:jc w:val="both"/>
        <w:rPr>
          <w:rFonts w:ascii="Arial Narrow" w:hAnsi="Arial Narrow" w:cs="Arial"/>
        </w:rPr>
      </w:pPr>
    </w:p>
    <w:p w:rsidR="00F25DEF" w:rsidRPr="00F9370D" w:rsidRDefault="00F25DEF" w:rsidP="00CF66F6">
      <w:pPr>
        <w:pStyle w:val="Sinespaciado"/>
        <w:ind w:left="142"/>
        <w:rPr>
          <w:rFonts w:ascii="Arial Narrow" w:hAnsi="Arial Narrow" w:cs="Arial"/>
        </w:rPr>
      </w:pPr>
      <w:r w:rsidRPr="00F9370D">
        <w:rPr>
          <w:rFonts w:ascii="Arial Narrow" w:hAnsi="Arial Narrow" w:cs="Arial"/>
          <w:b/>
          <w:bCs/>
        </w:rPr>
        <w:t>Quinta.-</w:t>
      </w:r>
      <w:r w:rsidRPr="00F9370D">
        <w:rPr>
          <w:rFonts w:ascii="Arial Narrow" w:hAnsi="Arial Narrow"/>
        </w:rPr>
        <w:t>    </w:t>
      </w:r>
      <w:r w:rsidRPr="00F9370D">
        <w:rPr>
          <w:rFonts w:ascii="Arial Narrow" w:hAnsi="Arial Narrow" w:cs="Arial"/>
        </w:rPr>
        <w:t>La constancia de situación fiscal que se expida tendrá una vigencia de 30 días naturales contados a partir del día de su emisión.</w:t>
      </w:r>
    </w:p>
    <w:p w:rsidR="00F25DEF" w:rsidRPr="00F9370D" w:rsidRDefault="00F25DEF" w:rsidP="00CF66F6">
      <w:pPr>
        <w:pStyle w:val="Texto0"/>
        <w:spacing w:after="80" w:line="217" w:lineRule="exact"/>
        <w:ind w:left="142" w:hanging="1080"/>
        <w:rPr>
          <w:rFonts w:ascii="Arial Narrow" w:hAnsi="Arial Narrow" w:cs="Arial"/>
          <w:sz w:val="22"/>
          <w:szCs w:val="22"/>
        </w:rPr>
      </w:pPr>
    </w:p>
    <w:p w:rsidR="00F25DEF" w:rsidRPr="00F9370D" w:rsidRDefault="00F25DEF" w:rsidP="00CF66F6">
      <w:pPr>
        <w:pStyle w:val="Sinespaciado"/>
        <w:ind w:left="142"/>
        <w:jc w:val="both"/>
        <w:rPr>
          <w:rFonts w:ascii="Arial Narrow" w:hAnsi="Arial Narrow" w:cs="Arial"/>
        </w:rPr>
      </w:pPr>
      <w:r w:rsidRPr="00F9370D">
        <w:rPr>
          <w:rFonts w:ascii="Arial Narrow" w:hAnsi="Arial Narrow"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8" w:history="1">
        <w:r w:rsidR="00B56C7B" w:rsidRPr="00F9370D">
          <w:rPr>
            <w:rStyle w:val="Hipervnculo"/>
            <w:rFonts w:ascii="Arial Narrow" w:hAnsi="Arial Narrow"/>
            <w:b/>
          </w:rPr>
          <w:t>cesar.hernandezgon@imss.gob.mx</w:t>
        </w:r>
      </w:hyperlink>
      <w:r w:rsidRPr="00F9370D">
        <w:rPr>
          <w:rFonts w:ascii="Arial Narrow" w:hAnsi="Arial Narrow" w:cs="Arial"/>
          <w:szCs w:val="24"/>
        </w:rPr>
        <w:t xml:space="preserve"> ,</w:t>
      </w:r>
      <w:r w:rsidRPr="00F9370D">
        <w:rPr>
          <w:rFonts w:ascii="Arial Narrow" w:hAnsi="Arial Narrow" w:cs="Arial"/>
        </w:rPr>
        <w:t xml:space="preserve"> para efecto de lo dispuesto por el artículo 32-d del código fiscal de la federación. </w:t>
      </w:r>
    </w:p>
    <w:p w:rsidR="00F25DEF" w:rsidRPr="00F9370D" w:rsidRDefault="00F25DEF" w:rsidP="00CF66F6">
      <w:pPr>
        <w:spacing w:line="276" w:lineRule="auto"/>
        <w:ind w:left="142"/>
        <w:jc w:val="both"/>
        <w:rPr>
          <w:rFonts w:ascii="Arial Narrow" w:hAnsi="Arial Narrow" w:cs="Arial"/>
          <w:sz w:val="18"/>
          <w:szCs w:val="18"/>
        </w:rPr>
      </w:pPr>
    </w:p>
    <w:p w:rsidR="00F25DEF" w:rsidRPr="00F9370D" w:rsidRDefault="00F25DEF" w:rsidP="00CF66F6">
      <w:pPr>
        <w:ind w:left="142"/>
        <w:jc w:val="both"/>
        <w:rPr>
          <w:rFonts w:ascii="Arial Narrow" w:hAnsi="Arial Narrow" w:cs="Arial"/>
        </w:rPr>
      </w:pPr>
      <w:r w:rsidRPr="00F9370D">
        <w:rPr>
          <w:rFonts w:ascii="Arial Narrow" w:hAnsi="Arial Narrow" w:cs="Arial"/>
        </w:rPr>
        <w:t xml:space="preserve">Al respecto, se da a conocer el procedimiento para la obtención de la constancia de situación fiscal emitida por el </w:t>
      </w:r>
      <w:r w:rsidRPr="00F9370D">
        <w:rPr>
          <w:rFonts w:ascii="Arial Narrow" w:hAnsi="Arial Narrow" w:cs="Arial"/>
          <w:b/>
        </w:rPr>
        <w:t>INFONAVIT</w:t>
      </w:r>
      <w:r w:rsidRPr="00F9370D">
        <w:rPr>
          <w:rFonts w:ascii="Arial Narrow" w:hAnsi="Arial Narrow" w:cs="Arial"/>
        </w:rPr>
        <w:t>, en los términos siguientes:</w:t>
      </w:r>
    </w:p>
    <w:p w:rsidR="00F25DEF" w:rsidRPr="00F9370D" w:rsidRDefault="00F25DEF" w:rsidP="00F25DEF">
      <w:pPr>
        <w:jc w:val="both"/>
        <w:rPr>
          <w:rFonts w:ascii="Arial Narrow" w:hAnsi="Arial Narrow" w:cs="Arial"/>
          <w:sz w:val="18"/>
          <w:szCs w:val="18"/>
        </w:rPr>
      </w:pPr>
    </w:p>
    <w:p w:rsidR="00F25DEF" w:rsidRPr="00F9370D" w:rsidRDefault="00F25DEF" w:rsidP="00EC1D24">
      <w:pPr>
        <w:pStyle w:val="Texto0"/>
        <w:numPr>
          <w:ilvl w:val="0"/>
          <w:numId w:val="27"/>
        </w:numPr>
        <w:spacing w:after="80" w:line="217" w:lineRule="exact"/>
        <w:ind w:left="426" w:hanging="426"/>
        <w:rPr>
          <w:rFonts w:ascii="Arial Narrow" w:hAnsi="Arial Narrow" w:cs="Arial"/>
          <w:b/>
          <w:sz w:val="24"/>
          <w:lang w:val="es-ES"/>
        </w:rPr>
      </w:pPr>
      <w:r w:rsidRPr="00F9370D">
        <w:rPr>
          <w:rFonts w:ascii="Arial Narrow" w:hAnsi="Arial Narrow" w:cs="Arial"/>
          <w:b/>
          <w:sz w:val="24"/>
          <w:lang w:val="es-ES"/>
        </w:rPr>
        <w:t>REGLAS PARA LA OBTENCIÓN DE LA CONSTANCIA DE SITUACIÓN FISCAL EN MATERIA DE APORTACIONES PATRONALES Y ENTERO DE DESCUENTOS.</w:t>
      </w:r>
    </w:p>
    <w:p w:rsidR="00F25DEF" w:rsidRPr="00F9370D" w:rsidRDefault="00F25DEF" w:rsidP="00CF66F6">
      <w:pPr>
        <w:pStyle w:val="Texto0"/>
        <w:spacing w:after="80" w:line="217" w:lineRule="exact"/>
        <w:ind w:left="426" w:hanging="426"/>
        <w:rPr>
          <w:rFonts w:ascii="Arial Narrow" w:hAnsi="Arial Narrow" w:cs="Arial"/>
          <w:b/>
          <w:sz w:val="24"/>
          <w:lang w:val="es-ES"/>
        </w:rPr>
      </w:pPr>
    </w:p>
    <w:p w:rsidR="00F25DEF" w:rsidRPr="00F9370D" w:rsidRDefault="00F25DEF" w:rsidP="009531E6">
      <w:pPr>
        <w:pStyle w:val="Sinespaciado"/>
        <w:ind w:left="142"/>
        <w:jc w:val="both"/>
        <w:rPr>
          <w:rFonts w:ascii="Arial Narrow" w:hAnsi="Arial Narrow" w:cs="Arial"/>
        </w:rPr>
      </w:pPr>
      <w:r w:rsidRPr="00F9370D">
        <w:rPr>
          <w:rFonts w:ascii="Arial Narrow" w:hAnsi="Arial Narrow" w:cs="Arial"/>
          <w:b/>
          <w:bCs/>
        </w:rPr>
        <w:t>PRIMERA.-</w:t>
      </w:r>
      <w:r w:rsidRPr="00F9370D">
        <w:rPr>
          <w:rFonts w:ascii="Arial Narrow" w:hAnsi="Arial Narrow"/>
        </w:rPr>
        <w:t xml:space="preserve">  </w:t>
      </w:r>
      <w:r w:rsidRPr="00F9370D">
        <w:rPr>
          <w:rFonts w:ascii="Arial Narrow" w:hAnsi="Arial Narrow" w:cs="Arial"/>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F25DEF" w:rsidRPr="00F9370D" w:rsidRDefault="00F25DEF" w:rsidP="009531E6">
      <w:pPr>
        <w:pStyle w:val="Texto0"/>
        <w:spacing w:after="80" w:line="217" w:lineRule="exact"/>
        <w:ind w:left="142" w:firstLine="0"/>
        <w:rPr>
          <w:rFonts w:ascii="Arial Narrow" w:hAnsi="Arial Narrow" w:cs="Arial"/>
          <w:sz w:val="22"/>
          <w:szCs w:val="22"/>
          <w:lang w:val="es-ES"/>
        </w:rPr>
      </w:pPr>
      <w:r w:rsidRPr="00F9370D">
        <w:rPr>
          <w:rFonts w:ascii="Arial Narrow" w:hAnsi="Arial Narrow" w:cs="Arial"/>
          <w:b/>
          <w:bCs/>
          <w:sz w:val="22"/>
          <w:szCs w:val="22"/>
          <w:lang w:val="es-ES"/>
        </w:rPr>
        <w:t>SEGUNDA.-</w:t>
      </w:r>
      <w:r w:rsidRPr="00F9370D">
        <w:rPr>
          <w:rFonts w:ascii="Arial Narrow" w:hAnsi="Arial Narrow"/>
          <w:sz w:val="22"/>
          <w:szCs w:val="22"/>
        </w:rPr>
        <w:t xml:space="preserve">  </w:t>
      </w:r>
      <w:r w:rsidRPr="00F9370D">
        <w:rPr>
          <w:rFonts w:ascii="Arial Narrow" w:hAnsi="Arial Narrow" w:cs="Arial"/>
          <w:sz w:val="22"/>
          <w:szCs w:val="22"/>
          <w:lang w:val="es-ES"/>
        </w:rPr>
        <w:t>El INFONAVIT, a fin de emitir la constancia de situación fiscal, revisará que:</w:t>
      </w:r>
    </w:p>
    <w:p w:rsidR="00F25DEF" w:rsidRPr="00F9370D" w:rsidRDefault="00F25DEF" w:rsidP="00EC1D24">
      <w:pPr>
        <w:pStyle w:val="Texto0"/>
        <w:numPr>
          <w:ilvl w:val="0"/>
          <w:numId w:val="23"/>
        </w:numPr>
        <w:spacing w:after="80" w:line="217" w:lineRule="exact"/>
        <w:ind w:left="1843" w:hanging="298"/>
        <w:rPr>
          <w:rFonts w:ascii="Arial Narrow" w:hAnsi="Arial Narrow" w:cs="Arial"/>
          <w:sz w:val="22"/>
          <w:szCs w:val="22"/>
          <w:lang w:val="es-ES"/>
        </w:rPr>
      </w:pPr>
      <w:r w:rsidRPr="00F9370D">
        <w:rPr>
          <w:rFonts w:ascii="Arial Narrow" w:hAnsi="Arial Narrow" w:cs="Arial"/>
          <w:sz w:val="22"/>
          <w:szCs w:val="22"/>
          <w:lang w:val="es-ES"/>
        </w:rPr>
        <w:t>La inscripción del particular solicitante ante el instituto, en caso de estar obligado, y la vigencia del número o números de los registros patronales que le han sido asignados.</w:t>
      </w:r>
    </w:p>
    <w:p w:rsidR="00F25DEF" w:rsidRPr="00F9370D" w:rsidRDefault="00F25DEF" w:rsidP="00EC1D24">
      <w:pPr>
        <w:pStyle w:val="Texto0"/>
        <w:numPr>
          <w:ilvl w:val="0"/>
          <w:numId w:val="23"/>
        </w:numPr>
        <w:spacing w:after="80" w:line="217" w:lineRule="exact"/>
        <w:ind w:left="1843" w:hanging="298"/>
        <w:rPr>
          <w:rFonts w:ascii="Arial Narrow" w:hAnsi="Arial Narrow" w:cs="Arial"/>
          <w:sz w:val="22"/>
          <w:szCs w:val="22"/>
          <w:lang w:val="es-ES"/>
        </w:rPr>
      </w:pPr>
      <w:r w:rsidRPr="00F9370D">
        <w:rPr>
          <w:rFonts w:ascii="Arial Narrow" w:hAnsi="Arial Narrow"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25DEF" w:rsidRPr="00F9370D" w:rsidRDefault="00F25DEF" w:rsidP="00EC1D24">
      <w:pPr>
        <w:pStyle w:val="Texto0"/>
        <w:numPr>
          <w:ilvl w:val="0"/>
          <w:numId w:val="23"/>
        </w:numPr>
        <w:spacing w:after="80" w:line="217" w:lineRule="exact"/>
        <w:rPr>
          <w:rFonts w:ascii="Arial Narrow" w:hAnsi="Arial Narrow" w:cs="Arial"/>
          <w:sz w:val="22"/>
          <w:szCs w:val="22"/>
          <w:lang w:val="es-ES"/>
        </w:rPr>
      </w:pPr>
      <w:r w:rsidRPr="00F9370D">
        <w:rPr>
          <w:rFonts w:ascii="Arial Narrow" w:hAnsi="Arial Narrow" w:cs="Arial"/>
          <w:sz w:val="22"/>
          <w:szCs w:val="22"/>
          <w:lang w:val="es-ES"/>
        </w:rPr>
        <w:t>Los adeudos o créditos fiscales que no se encuentren firmes.</w:t>
      </w:r>
    </w:p>
    <w:p w:rsidR="00F25DEF" w:rsidRPr="00F9370D" w:rsidRDefault="00F25DEF" w:rsidP="00EC1D24">
      <w:pPr>
        <w:pStyle w:val="Texto0"/>
        <w:numPr>
          <w:ilvl w:val="0"/>
          <w:numId w:val="23"/>
        </w:numPr>
        <w:spacing w:after="80" w:line="217" w:lineRule="exact"/>
        <w:rPr>
          <w:rFonts w:ascii="Arial Narrow" w:hAnsi="Arial Narrow" w:cs="Arial"/>
          <w:sz w:val="22"/>
          <w:szCs w:val="22"/>
          <w:lang w:val="es-ES"/>
        </w:rPr>
      </w:pPr>
      <w:r w:rsidRPr="00F9370D">
        <w:rPr>
          <w:rFonts w:ascii="Arial Narrow" w:hAnsi="Arial Narrow" w:cs="Arial"/>
          <w:sz w:val="22"/>
          <w:szCs w:val="22"/>
          <w:lang w:val="es-ES"/>
        </w:rPr>
        <w:t>Las garantías que se hayan otorgado.</w:t>
      </w:r>
    </w:p>
    <w:p w:rsidR="00F25DEF" w:rsidRPr="00F9370D" w:rsidRDefault="00F25DEF" w:rsidP="00EC1D24">
      <w:pPr>
        <w:pStyle w:val="Texto0"/>
        <w:numPr>
          <w:ilvl w:val="0"/>
          <w:numId w:val="23"/>
        </w:numPr>
        <w:spacing w:after="80" w:line="217" w:lineRule="exact"/>
        <w:ind w:left="1843" w:hanging="298"/>
        <w:rPr>
          <w:rFonts w:ascii="Arial Narrow" w:hAnsi="Arial Narrow" w:cs="Arial"/>
          <w:sz w:val="22"/>
          <w:szCs w:val="22"/>
          <w:lang w:val="es-ES"/>
        </w:rPr>
      </w:pPr>
      <w:r w:rsidRPr="00F9370D">
        <w:rPr>
          <w:rFonts w:ascii="Arial Narrow" w:hAnsi="Arial Narrow" w:cs="Arial"/>
          <w:sz w:val="22"/>
          <w:szCs w:val="22"/>
          <w:lang w:val="es-ES"/>
        </w:rPr>
        <w:t>Los convenios de pago que el solicitante haya celebrado con el instituto.</w:t>
      </w:r>
    </w:p>
    <w:p w:rsidR="00F25DEF" w:rsidRPr="00F9370D" w:rsidRDefault="00F25DEF" w:rsidP="009531E6">
      <w:pPr>
        <w:pStyle w:val="Texto0"/>
        <w:spacing w:after="80" w:line="217" w:lineRule="exact"/>
        <w:ind w:left="284" w:firstLine="0"/>
        <w:rPr>
          <w:rFonts w:ascii="Arial Narrow" w:hAnsi="Arial Narrow" w:cs="Arial"/>
          <w:sz w:val="22"/>
          <w:szCs w:val="22"/>
          <w:lang w:val="es-ES"/>
        </w:rPr>
      </w:pPr>
      <w:r w:rsidRPr="00F9370D">
        <w:rPr>
          <w:rFonts w:ascii="Arial Narrow" w:hAnsi="Arial Narrow"/>
          <w:b/>
          <w:bCs/>
          <w:sz w:val="22"/>
          <w:szCs w:val="22"/>
        </w:rPr>
        <w:t>TERCERA.-</w:t>
      </w:r>
      <w:r w:rsidRPr="00F9370D">
        <w:rPr>
          <w:rFonts w:ascii="Arial Narrow" w:hAnsi="Arial Narrow"/>
          <w:sz w:val="22"/>
          <w:szCs w:val="22"/>
        </w:rPr>
        <w:t xml:space="preserve">  </w:t>
      </w:r>
      <w:r w:rsidRPr="00F9370D">
        <w:rPr>
          <w:rFonts w:ascii="Arial Narrow" w:hAnsi="Arial Narrow"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25DEF" w:rsidRPr="00F9370D" w:rsidRDefault="00F25DEF" w:rsidP="009531E6">
      <w:pPr>
        <w:pStyle w:val="Texto0"/>
        <w:spacing w:after="80" w:line="217" w:lineRule="exact"/>
        <w:ind w:left="284" w:firstLine="0"/>
        <w:rPr>
          <w:rFonts w:ascii="Arial Narrow" w:hAnsi="Arial Narrow" w:cs="Arial"/>
          <w:sz w:val="22"/>
          <w:szCs w:val="22"/>
          <w:lang w:val="es-ES"/>
        </w:rPr>
      </w:pPr>
      <w:r w:rsidRPr="00F9370D">
        <w:rPr>
          <w:rFonts w:ascii="Arial Narrow" w:hAnsi="Arial Narrow"/>
          <w:b/>
          <w:bCs/>
          <w:sz w:val="22"/>
          <w:szCs w:val="22"/>
        </w:rPr>
        <w:t>CUARTA.-</w:t>
      </w:r>
      <w:r w:rsidRPr="00F9370D">
        <w:rPr>
          <w:rFonts w:ascii="Arial Narrow" w:hAnsi="Arial Narrow" w:cs="Arial"/>
          <w:sz w:val="22"/>
          <w:szCs w:val="22"/>
          <w:lang w:val="es-ES"/>
        </w:rPr>
        <w:t>    El INFONAVIT expedirá a los particulares los siguientes tipos de constancia de situación fiscal:</w:t>
      </w:r>
    </w:p>
    <w:p w:rsidR="00F25DEF" w:rsidRPr="00F9370D" w:rsidRDefault="00F25DEF" w:rsidP="00EC1D24">
      <w:pPr>
        <w:pStyle w:val="Texto0"/>
        <w:numPr>
          <w:ilvl w:val="0"/>
          <w:numId w:val="24"/>
        </w:numPr>
        <w:spacing w:after="80" w:line="217" w:lineRule="exact"/>
        <w:ind w:left="1134"/>
        <w:rPr>
          <w:rFonts w:ascii="Arial Narrow" w:hAnsi="Arial Narrow" w:cs="Arial"/>
          <w:sz w:val="22"/>
          <w:szCs w:val="22"/>
          <w:lang w:val="es-ES"/>
        </w:rPr>
      </w:pPr>
      <w:r w:rsidRPr="00F9370D">
        <w:rPr>
          <w:rFonts w:ascii="Arial Narrow" w:hAnsi="Arial Narrow" w:cs="Arial"/>
          <w:b/>
          <w:sz w:val="22"/>
          <w:szCs w:val="22"/>
          <w:lang w:val="es-ES"/>
        </w:rPr>
        <w:t>SIN ADEUDO O CON GARANTÍA</w:t>
      </w:r>
      <w:r w:rsidRPr="00F9370D">
        <w:rPr>
          <w:rFonts w:ascii="Arial Narrow" w:hAnsi="Arial Narrow" w:cs="Arial"/>
          <w:sz w:val="22"/>
          <w:szCs w:val="22"/>
          <w:lang w:val="es-ES"/>
        </w:rPr>
        <w:t>.- Cuando el particular esté inscrito ante el instituto y al corriente en el cumplimiento de sus obligaciones fiscales, o bien que contando con adeudo éste se encuentre garantizado.</w:t>
      </w:r>
    </w:p>
    <w:p w:rsidR="00F25DEF" w:rsidRPr="00F9370D" w:rsidRDefault="00F25DEF" w:rsidP="00EC1D24">
      <w:pPr>
        <w:pStyle w:val="Texto0"/>
        <w:numPr>
          <w:ilvl w:val="0"/>
          <w:numId w:val="24"/>
        </w:numPr>
        <w:spacing w:after="80" w:line="217" w:lineRule="exact"/>
        <w:ind w:left="1134"/>
        <w:rPr>
          <w:rFonts w:ascii="Arial Narrow" w:hAnsi="Arial Narrow" w:cs="Arial"/>
          <w:sz w:val="22"/>
          <w:szCs w:val="22"/>
          <w:lang w:val="es-ES"/>
        </w:rPr>
      </w:pPr>
      <w:r w:rsidRPr="00F9370D">
        <w:rPr>
          <w:rFonts w:ascii="Arial Narrow" w:hAnsi="Arial Narrow" w:cs="Arial"/>
          <w:b/>
          <w:sz w:val="22"/>
          <w:szCs w:val="22"/>
          <w:lang w:val="es-ES"/>
        </w:rPr>
        <w:t>CON ADEUDO.-</w:t>
      </w:r>
      <w:r w:rsidRPr="00F9370D">
        <w:rPr>
          <w:rFonts w:ascii="Arial Narrow" w:hAnsi="Arial Narrow" w:cs="Arial"/>
          <w:sz w:val="22"/>
          <w:szCs w:val="22"/>
          <w:lang w:val="es-ES"/>
        </w:rPr>
        <w:t xml:space="preserve"> Cuando el particular no esté al corriente en el cumplimiento de las obligaciones en materia de aportaciones patronales y entero de descuentos.</w:t>
      </w:r>
    </w:p>
    <w:p w:rsidR="00F25DEF" w:rsidRPr="00F9370D" w:rsidRDefault="00F25DEF" w:rsidP="00EC1D24">
      <w:pPr>
        <w:pStyle w:val="Texto0"/>
        <w:numPr>
          <w:ilvl w:val="0"/>
          <w:numId w:val="24"/>
        </w:numPr>
        <w:spacing w:after="80" w:line="217" w:lineRule="exact"/>
        <w:ind w:left="1134"/>
        <w:rPr>
          <w:rFonts w:ascii="Arial Narrow" w:hAnsi="Arial Narrow" w:cs="Arial"/>
          <w:sz w:val="22"/>
          <w:szCs w:val="22"/>
          <w:lang w:val="es-ES"/>
        </w:rPr>
      </w:pPr>
      <w:r w:rsidRPr="00F9370D">
        <w:rPr>
          <w:rFonts w:ascii="Arial Narrow" w:hAnsi="Arial Narrow" w:cs="Arial"/>
          <w:b/>
          <w:sz w:val="22"/>
          <w:szCs w:val="22"/>
          <w:lang w:val="es-ES"/>
        </w:rPr>
        <w:t>CON ADEUDO PERO CON CONVENIO CELEBRADO</w:t>
      </w:r>
      <w:r w:rsidRPr="00F9370D">
        <w:rPr>
          <w:rFonts w:ascii="Arial Narrow" w:hAnsi="Arial Narrow" w:cs="Arial"/>
          <w:sz w:val="22"/>
          <w:szCs w:val="22"/>
          <w:lang w:val="es-ES"/>
        </w:rPr>
        <w:t xml:space="preserve">.- En los casos en que el particular cuente con adeudos pero que haya celebrado convenio con el INFONAVIT para cubrirlos. La constancia de situación </w:t>
      </w:r>
      <w:r w:rsidRPr="00F9370D">
        <w:rPr>
          <w:rFonts w:ascii="Arial Narrow" w:hAnsi="Arial Narrow" w:cs="Arial"/>
          <w:sz w:val="22"/>
          <w:szCs w:val="22"/>
          <w:lang w:val="es-ES"/>
        </w:rPr>
        <w:lastRenderedPageBreak/>
        <w:t>fiscal que se expida precisará esta circunstancia para efectos de contratación en términos de los párrafos dos y tres del artículo 32-d del código fiscal de la federación.</w:t>
      </w:r>
    </w:p>
    <w:p w:rsidR="00F25DEF" w:rsidRPr="00F9370D" w:rsidRDefault="00F25DEF" w:rsidP="00EC1D24">
      <w:pPr>
        <w:pStyle w:val="Texto0"/>
        <w:numPr>
          <w:ilvl w:val="0"/>
          <w:numId w:val="24"/>
        </w:numPr>
        <w:spacing w:after="80" w:line="217" w:lineRule="exact"/>
        <w:ind w:left="1134"/>
        <w:rPr>
          <w:rFonts w:ascii="Arial Narrow" w:hAnsi="Arial Narrow" w:cs="Arial"/>
          <w:sz w:val="22"/>
          <w:szCs w:val="22"/>
          <w:lang w:val="es-ES"/>
        </w:rPr>
      </w:pPr>
      <w:r w:rsidRPr="00F9370D">
        <w:rPr>
          <w:rFonts w:ascii="Arial Narrow" w:hAnsi="Arial Narrow" w:cs="Arial"/>
          <w:b/>
          <w:sz w:val="22"/>
          <w:szCs w:val="22"/>
          <w:lang w:val="es-ES"/>
        </w:rPr>
        <w:t>SIN ANTECEDENTE.-</w:t>
      </w:r>
      <w:r w:rsidRPr="00F9370D">
        <w:rPr>
          <w:rFonts w:ascii="Arial Narrow" w:hAnsi="Arial Narrow" w:cs="Arial"/>
          <w:sz w:val="22"/>
          <w:szCs w:val="22"/>
          <w:lang w:val="es-ES"/>
        </w:rPr>
        <w:t xml:space="preserve"> Para personas físicas o morales que no cuenten con número de registro patronal registrado ante el instituto y por tanto con trabajadores formales.</w:t>
      </w:r>
    </w:p>
    <w:p w:rsidR="00F25DEF" w:rsidRPr="00F9370D" w:rsidRDefault="00F25DEF" w:rsidP="009531E6">
      <w:pPr>
        <w:pStyle w:val="Texto0"/>
        <w:spacing w:after="80" w:line="217" w:lineRule="exact"/>
        <w:ind w:left="1134" w:firstLine="0"/>
        <w:rPr>
          <w:rFonts w:ascii="Arial Narrow" w:hAnsi="Arial Narrow"/>
          <w:sz w:val="22"/>
          <w:szCs w:val="22"/>
        </w:rPr>
      </w:pPr>
      <w:r w:rsidRPr="00F9370D">
        <w:rPr>
          <w:rFonts w:ascii="Arial Narrow" w:hAnsi="Arial Narrow"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F9370D">
        <w:rPr>
          <w:rFonts w:ascii="Arial Narrow" w:hAnsi="Arial Narrow"/>
          <w:sz w:val="22"/>
          <w:szCs w:val="22"/>
        </w:rPr>
        <w:t xml:space="preserve">: </w:t>
      </w:r>
      <w:hyperlink r:id="rId19" w:history="1">
        <w:r w:rsidRPr="00F9370D">
          <w:rPr>
            <w:rStyle w:val="Hipervnculo"/>
            <w:rFonts w:ascii="Arial Narrow" w:hAnsi="Arial Narrow"/>
            <w:sz w:val="22"/>
            <w:szCs w:val="22"/>
          </w:rPr>
          <w:t>WWW.INFONAVIT.ORG.MX</w:t>
        </w:r>
      </w:hyperlink>
      <w:r w:rsidRPr="00F9370D">
        <w:rPr>
          <w:rFonts w:ascii="Arial Narrow" w:hAnsi="Arial Narrow"/>
          <w:sz w:val="22"/>
          <w:szCs w:val="22"/>
        </w:rPr>
        <w:t>.</w:t>
      </w:r>
    </w:p>
    <w:p w:rsidR="00F25DEF" w:rsidRPr="00F9370D" w:rsidRDefault="00F25DEF" w:rsidP="009531E6">
      <w:pPr>
        <w:pStyle w:val="Texto0"/>
        <w:spacing w:after="80" w:line="217" w:lineRule="exact"/>
        <w:ind w:left="1134" w:firstLine="0"/>
        <w:rPr>
          <w:rFonts w:ascii="Arial Narrow" w:hAnsi="Arial Narrow" w:cs="Arial"/>
          <w:sz w:val="22"/>
          <w:szCs w:val="22"/>
          <w:lang w:val="es-ES"/>
        </w:rPr>
      </w:pPr>
      <w:r w:rsidRPr="00F9370D">
        <w:rPr>
          <w:rFonts w:ascii="Arial Narrow" w:hAnsi="Arial Narrow" w:cs="Arial"/>
          <w:sz w:val="22"/>
          <w:szCs w:val="22"/>
          <w:lang w:val="es-ES"/>
        </w:rPr>
        <w:t>Las constancias a que se refiere el inciso c) serán emitidas por la autoridad fiscal del instituto en las delegaciones regionales.</w:t>
      </w:r>
    </w:p>
    <w:p w:rsidR="00F25DEF" w:rsidRPr="00F9370D" w:rsidRDefault="00F25DEF" w:rsidP="009531E6">
      <w:pPr>
        <w:pStyle w:val="Texto0"/>
        <w:spacing w:after="80" w:line="217" w:lineRule="exact"/>
        <w:ind w:left="1134" w:firstLine="0"/>
        <w:rPr>
          <w:rFonts w:ascii="Arial Narrow" w:hAnsi="Arial Narrow" w:cs="Arial"/>
          <w:sz w:val="22"/>
          <w:szCs w:val="22"/>
          <w:lang w:val="es-ES"/>
        </w:rPr>
      </w:pPr>
      <w:r w:rsidRPr="00F9370D">
        <w:rPr>
          <w:rFonts w:ascii="Arial Narrow" w:hAnsi="Arial Narrow" w:cs="Arial"/>
          <w:sz w:val="22"/>
          <w:szCs w:val="22"/>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270C88" w:rsidRPr="00F9370D" w:rsidRDefault="00270C88" w:rsidP="009531E6">
      <w:pPr>
        <w:pStyle w:val="Texto0"/>
        <w:spacing w:after="80" w:line="217" w:lineRule="exact"/>
        <w:ind w:left="1134" w:firstLine="0"/>
        <w:rPr>
          <w:rFonts w:ascii="Arial Narrow" w:hAnsi="Arial Narrow" w:cs="Arial"/>
          <w:sz w:val="22"/>
          <w:szCs w:val="22"/>
          <w:lang w:val="es-ES"/>
        </w:rPr>
      </w:pPr>
    </w:p>
    <w:p w:rsidR="00F25DEF" w:rsidRPr="00F9370D" w:rsidRDefault="00F25DEF" w:rsidP="009531E6">
      <w:pPr>
        <w:pStyle w:val="Texto0"/>
        <w:spacing w:after="80" w:line="217" w:lineRule="exact"/>
        <w:ind w:left="284" w:firstLine="0"/>
        <w:rPr>
          <w:rFonts w:ascii="Arial Narrow" w:hAnsi="Arial Narrow" w:cs="Arial"/>
          <w:sz w:val="22"/>
          <w:szCs w:val="22"/>
          <w:lang w:val="es-ES"/>
        </w:rPr>
      </w:pPr>
      <w:r w:rsidRPr="00F9370D">
        <w:rPr>
          <w:rFonts w:ascii="Arial Narrow" w:hAnsi="Arial Narrow"/>
          <w:b/>
          <w:bCs/>
          <w:sz w:val="22"/>
          <w:szCs w:val="22"/>
        </w:rPr>
        <w:t>QUINTA.-</w:t>
      </w:r>
      <w:r w:rsidRPr="00F9370D">
        <w:rPr>
          <w:rFonts w:ascii="Arial Narrow" w:hAnsi="Arial Narrow"/>
          <w:sz w:val="22"/>
          <w:szCs w:val="22"/>
        </w:rPr>
        <w:t> </w:t>
      </w:r>
      <w:r w:rsidRPr="00F9370D">
        <w:rPr>
          <w:rFonts w:ascii="Arial Narrow" w:hAnsi="Arial Narrow" w:cs="Arial"/>
          <w:sz w:val="22"/>
          <w:szCs w:val="22"/>
          <w:lang w:val="es-ES"/>
        </w:rPr>
        <w:t>La constancia de situación fiscal que se expida tendrá una vigencia de 30 días naturales contados a partir del día de su emisión.</w:t>
      </w:r>
    </w:p>
    <w:p w:rsidR="00A07DEB" w:rsidRPr="00F9370D" w:rsidRDefault="00A07DEB" w:rsidP="00F95AAC">
      <w:pPr>
        <w:suppressAutoHyphens w:val="0"/>
        <w:spacing w:after="120"/>
        <w:jc w:val="both"/>
        <w:rPr>
          <w:rFonts w:ascii="Arial Narrow" w:hAnsi="Arial Narrow" w:cs="Arial"/>
          <w:sz w:val="22"/>
          <w:szCs w:val="22"/>
        </w:rPr>
      </w:pPr>
    </w:p>
    <w:p w:rsidR="00272FFF" w:rsidRPr="00F9370D" w:rsidRDefault="00F95AAC" w:rsidP="00EC1D24">
      <w:pPr>
        <w:numPr>
          <w:ilvl w:val="0"/>
          <w:numId w:val="10"/>
        </w:numPr>
        <w:tabs>
          <w:tab w:val="clear" w:pos="555"/>
        </w:tabs>
        <w:ind w:left="426" w:hanging="426"/>
        <w:jc w:val="both"/>
        <w:rPr>
          <w:rFonts w:ascii="Arial Narrow" w:hAnsi="Arial Narrow" w:cs="Arial"/>
          <w:b/>
          <w:szCs w:val="24"/>
        </w:rPr>
      </w:pPr>
      <w:r w:rsidRPr="00F9370D">
        <w:rPr>
          <w:rFonts w:ascii="Arial Narrow" w:hAnsi="Arial Narrow" w:cs="Arial"/>
          <w:b/>
          <w:szCs w:val="24"/>
        </w:rPr>
        <w:t>CRITERIOS PARA LA EVALUACIÓN DE LAS PROPOSICIONES Y ADJUDICACIÓN DE LOS CONTRATOS.</w:t>
      </w:r>
    </w:p>
    <w:p w:rsidR="00270C88" w:rsidRPr="00F9370D" w:rsidRDefault="00270C88" w:rsidP="00270C88">
      <w:pPr>
        <w:pStyle w:val="Prrafodelista"/>
        <w:ind w:left="555"/>
        <w:contextualSpacing/>
        <w:jc w:val="both"/>
        <w:rPr>
          <w:rFonts w:ascii="Arial Narrow" w:hAnsi="Arial Narrow" w:cs="Arial"/>
          <w:sz w:val="22"/>
          <w:szCs w:val="22"/>
          <w:lang w:val="es-MX"/>
        </w:rPr>
      </w:pPr>
      <w:r w:rsidRPr="00F9370D">
        <w:rPr>
          <w:rFonts w:ascii="Arial Narrow" w:hAnsi="Arial Narrow" w:cs="Arial"/>
          <w:sz w:val="22"/>
          <w:szCs w:val="22"/>
          <w:lang w:val="es-MX"/>
        </w:rPr>
        <w:t>Los criterios que se aplicarán para evaluar las proposiciones, se basarán en la información documental presentada por los licitantes observando para ello lo previsto en el artículo 36 en lo relativo al criterio binario y 47, fracción II, de la LAASSP.</w:t>
      </w:r>
    </w:p>
    <w:p w:rsidR="00270C88" w:rsidRPr="00F9370D" w:rsidRDefault="00270C88" w:rsidP="00270C88">
      <w:pPr>
        <w:pStyle w:val="Prrafodelista"/>
        <w:ind w:left="555"/>
        <w:contextualSpacing/>
        <w:jc w:val="both"/>
        <w:rPr>
          <w:rFonts w:ascii="Arial Narrow" w:hAnsi="Arial Narrow" w:cs="Arial"/>
          <w:sz w:val="22"/>
          <w:szCs w:val="22"/>
          <w:lang w:val="es-MX"/>
        </w:rPr>
      </w:pPr>
      <w:r w:rsidRPr="00F9370D">
        <w:rPr>
          <w:rFonts w:ascii="Arial Narrow" w:hAnsi="Arial Narrow" w:cs="Arial"/>
          <w:sz w:val="22"/>
          <w:szCs w:val="22"/>
          <w:lang w:val="es-MX"/>
        </w:rPr>
        <w:t>La evaluación se realizará comparando entre sí, en forma equivalente, todas las condiciones ofrecidas explícitamente por los licitantes.</w:t>
      </w:r>
    </w:p>
    <w:p w:rsidR="00270C88" w:rsidRPr="00F9370D" w:rsidRDefault="00270C88" w:rsidP="00270C88">
      <w:pPr>
        <w:pStyle w:val="Prrafodelista"/>
        <w:ind w:left="555"/>
        <w:contextualSpacing/>
        <w:jc w:val="both"/>
        <w:rPr>
          <w:rFonts w:ascii="Arial Narrow" w:hAnsi="Arial Narrow" w:cs="Arial"/>
          <w:sz w:val="22"/>
          <w:szCs w:val="22"/>
          <w:lang w:val="es-MX"/>
        </w:rPr>
      </w:pPr>
      <w:r w:rsidRPr="00F9370D">
        <w:rPr>
          <w:rFonts w:ascii="Arial Narrow" w:hAnsi="Arial Narrow" w:cs="Arial"/>
          <w:sz w:val="22"/>
          <w:szCs w:val="22"/>
          <w:lang w:val="es-MX"/>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270C88" w:rsidRPr="00F9370D" w:rsidRDefault="00270C88" w:rsidP="00270C88">
      <w:pPr>
        <w:ind w:left="567"/>
        <w:contextualSpacing/>
        <w:jc w:val="both"/>
        <w:rPr>
          <w:rFonts w:ascii="Arial Narrow" w:hAnsi="Arial Narrow" w:cs="Arial"/>
          <w:sz w:val="22"/>
          <w:szCs w:val="22"/>
          <w:lang w:val="es-MX"/>
        </w:rPr>
      </w:pPr>
      <w:r w:rsidRPr="00F9370D">
        <w:rPr>
          <w:rFonts w:ascii="Arial Narrow" w:hAnsi="Arial Narrow" w:cs="Arial"/>
          <w:sz w:val="22"/>
          <w:szCs w:val="22"/>
          <w:lang w:val="es-MX"/>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272FFF" w:rsidRPr="00F9370D" w:rsidRDefault="00272FFF" w:rsidP="00272FFF">
      <w:pPr>
        <w:ind w:hanging="284"/>
        <w:jc w:val="both"/>
        <w:rPr>
          <w:rFonts w:ascii="Arial Narrow" w:hAnsi="Arial Narrow" w:cs="Arial"/>
          <w:b/>
          <w:sz w:val="22"/>
          <w:szCs w:val="22"/>
        </w:rPr>
      </w:pPr>
    </w:p>
    <w:p w:rsidR="00272FFF" w:rsidRPr="00F9370D" w:rsidRDefault="00272FFF" w:rsidP="009531E6">
      <w:pPr>
        <w:ind w:left="426" w:hanging="426"/>
        <w:jc w:val="both"/>
        <w:rPr>
          <w:rFonts w:ascii="Arial Narrow" w:hAnsi="Arial Narrow" w:cs="Arial"/>
          <w:b/>
          <w:sz w:val="22"/>
          <w:szCs w:val="22"/>
        </w:rPr>
      </w:pPr>
      <w:r w:rsidRPr="00F9370D">
        <w:rPr>
          <w:rFonts w:ascii="Arial Narrow" w:hAnsi="Arial Narrow" w:cs="Arial"/>
          <w:b/>
          <w:sz w:val="22"/>
          <w:szCs w:val="22"/>
        </w:rPr>
        <w:t>9.1.</w:t>
      </w:r>
      <w:r w:rsidRPr="00F9370D">
        <w:rPr>
          <w:rFonts w:ascii="Arial Narrow" w:hAnsi="Arial Narrow" w:cs="Arial"/>
          <w:b/>
          <w:sz w:val="22"/>
          <w:szCs w:val="22"/>
        </w:rPr>
        <w:tab/>
        <w:t>EVALUACIÓN DE LAS PROPOSICIONES TÉCNICAS</w:t>
      </w:r>
    </w:p>
    <w:p w:rsidR="006D661A" w:rsidRPr="00F9370D" w:rsidRDefault="006D661A" w:rsidP="00272FFF">
      <w:pPr>
        <w:ind w:hanging="284"/>
        <w:jc w:val="both"/>
        <w:rPr>
          <w:rFonts w:ascii="Arial Narrow" w:hAnsi="Arial Narrow" w:cs="Arial"/>
          <w:b/>
          <w:sz w:val="22"/>
          <w:szCs w:val="22"/>
        </w:rPr>
      </w:pPr>
    </w:p>
    <w:p w:rsidR="00270C88" w:rsidRPr="00F9370D" w:rsidRDefault="00270C88" w:rsidP="00270C88">
      <w:pPr>
        <w:jc w:val="both"/>
        <w:rPr>
          <w:rFonts w:ascii="Arial Narrow" w:hAnsi="Arial Narrow" w:cs="Arial"/>
          <w:sz w:val="22"/>
          <w:szCs w:val="22"/>
          <w:lang w:val="es-MX"/>
        </w:rPr>
      </w:pPr>
      <w:r w:rsidRPr="00F9370D">
        <w:rPr>
          <w:rFonts w:ascii="Arial Narrow" w:hAnsi="Arial Narrow" w:cs="Arial"/>
          <w:sz w:val="22"/>
          <w:szCs w:val="22"/>
          <w:lang w:val="es-MX"/>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rsidR="00270C88" w:rsidRPr="00F9370D" w:rsidRDefault="00270C88" w:rsidP="00270C88">
      <w:pPr>
        <w:jc w:val="both"/>
        <w:rPr>
          <w:rFonts w:ascii="Arial Narrow" w:hAnsi="Arial Narrow" w:cs="Arial"/>
          <w:sz w:val="22"/>
          <w:szCs w:val="22"/>
          <w:lang w:val="es-MX"/>
        </w:rPr>
      </w:pPr>
      <w:r w:rsidRPr="00F9370D">
        <w:rPr>
          <w:rFonts w:ascii="Arial Narrow" w:hAnsi="Arial Narrow" w:cs="Arial"/>
          <w:sz w:val="22"/>
          <w:szCs w:val="22"/>
          <w:lang w:val="es-MX"/>
        </w:rPr>
        <w:t xml:space="preserve">Para efectos de la evaluación, se tomarán en consideración los criterios siguientes: </w:t>
      </w:r>
    </w:p>
    <w:p w:rsidR="00270C88" w:rsidRPr="00F9370D" w:rsidRDefault="00270C88" w:rsidP="00270C88">
      <w:pPr>
        <w:jc w:val="both"/>
        <w:rPr>
          <w:rFonts w:ascii="Arial Narrow" w:hAnsi="Arial Narrow" w:cs="Arial"/>
          <w:sz w:val="22"/>
          <w:szCs w:val="22"/>
          <w:lang w:val="es-MX"/>
        </w:rPr>
      </w:pPr>
    </w:p>
    <w:p w:rsidR="00A623BD" w:rsidRPr="00F9370D" w:rsidRDefault="00A623BD" w:rsidP="00A623BD">
      <w:pPr>
        <w:numPr>
          <w:ilvl w:val="0"/>
          <w:numId w:val="3"/>
        </w:numPr>
        <w:jc w:val="both"/>
        <w:rPr>
          <w:rFonts w:ascii="Arial Narrow" w:hAnsi="Arial Narrow" w:cs="Arial"/>
          <w:sz w:val="22"/>
          <w:szCs w:val="22"/>
        </w:rPr>
      </w:pPr>
      <w:r w:rsidRPr="00F9370D">
        <w:rPr>
          <w:rFonts w:ascii="Arial Narrow" w:hAnsi="Arial Narrow" w:cs="Arial"/>
          <w:sz w:val="22"/>
          <w:szCs w:val="22"/>
        </w:rPr>
        <w:t>Se verificará que incluyan la información, los documentos y los requisitos solicitados en las bases.</w:t>
      </w:r>
    </w:p>
    <w:p w:rsidR="00A623BD" w:rsidRPr="00F9370D" w:rsidRDefault="00A623BD" w:rsidP="00A623BD">
      <w:pPr>
        <w:numPr>
          <w:ilvl w:val="0"/>
          <w:numId w:val="3"/>
        </w:numPr>
        <w:jc w:val="both"/>
        <w:rPr>
          <w:rFonts w:ascii="Arial Narrow" w:hAnsi="Arial Narrow" w:cs="Arial"/>
          <w:sz w:val="22"/>
          <w:szCs w:val="22"/>
        </w:rPr>
      </w:pPr>
      <w:r w:rsidRPr="00F9370D">
        <w:rPr>
          <w:rFonts w:ascii="Arial Narrow" w:hAnsi="Arial Narrow" w:cs="Arial"/>
          <w:sz w:val="22"/>
          <w:szCs w:val="22"/>
        </w:rPr>
        <w:t>Se verificará documentalmente que el bien o bienes ofertados, cumplan con las especificaciones técnicas y requisitos solicitados en</w:t>
      </w:r>
      <w:r w:rsidRPr="00F9370D">
        <w:rPr>
          <w:rFonts w:ascii="Arial Narrow" w:hAnsi="Arial Narrow" w:cs="Arial"/>
          <w:bCs/>
          <w:sz w:val="22"/>
          <w:szCs w:val="22"/>
        </w:rPr>
        <w:t xml:space="preserve"> estas bases, </w:t>
      </w:r>
      <w:r w:rsidRPr="00F9370D">
        <w:rPr>
          <w:rFonts w:ascii="Arial Narrow" w:hAnsi="Arial Narrow" w:cs="Arial"/>
          <w:sz w:val="22"/>
          <w:szCs w:val="22"/>
        </w:rPr>
        <w:t>así como con aquellos que resulten de la junta de aclaraciones.</w:t>
      </w:r>
    </w:p>
    <w:p w:rsidR="00A623BD" w:rsidRPr="00F9370D" w:rsidRDefault="00A623BD" w:rsidP="00A623BD">
      <w:pPr>
        <w:pStyle w:val="Lista21"/>
        <w:numPr>
          <w:ilvl w:val="0"/>
          <w:numId w:val="3"/>
        </w:numPr>
        <w:tabs>
          <w:tab w:val="left" w:pos="3240"/>
        </w:tabs>
        <w:spacing w:after="0"/>
        <w:jc w:val="both"/>
        <w:rPr>
          <w:rFonts w:ascii="Arial Narrow" w:hAnsi="Arial Narrow" w:cs="Arial"/>
          <w:sz w:val="22"/>
          <w:szCs w:val="22"/>
        </w:rPr>
      </w:pPr>
      <w:r w:rsidRPr="00F9370D">
        <w:rPr>
          <w:rFonts w:ascii="Arial Narrow" w:eastAsia="Arial Unicode MS" w:hAnsi="Arial Narrow" w:cs="Arial"/>
          <w:sz w:val="22"/>
          <w:szCs w:val="22"/>
          <w:lang w:val="es-ES_tradnl"/>
        </w:rPr>
        <w:t>Se verificará la congruencia entre la propuesta técnica del licitante y las características y especificaciones técnicas del bien solicitado.</w:t>
      </w:r>
    </w:p>
    <w:p w:rsidR="00A623BD" w:rsidRPr="00F9370D" w:rsidRDefault="00A623BD" w:rsidP="00A623BD">
      <w:pPr>
        <w:pStyle w:val="Lista21"/>
        <w:numPr>
          <w:ilvl w:val="0"/>
          <w:numId w:val="3"/>
        </w:numPr>
        <w:tabs>
          <w:tab w:val="left" w:pos="3240"/>
        </w:tabs>
        <w:spacing w:after="0"/>
        <w:jc w:val="both"/>
        <w:rPr>
          <w:rFonts w:ascii="Arial Narrow" w:hAnsi="Arial Narrow" w:cs="Arial"/>
          <w:sz w:val="22"/>
          <w:szCs w:val="22"/>
        </w:rPr>
      </w:pPr>
      <w:r w:rsidRPr="00F9370D">
        <w:rPr>
          <w:rFonts w:ascii="Arial Narrow" w:eastAsia="Arial Unicode MS" w:hAnsi="Arial Narrow" w:cs="Arial"/>
          <w:sz w:val="22"/>
          <w:szCs w:val="22"/>
          <w:lang w:val="es-ES_tradnl"/>
        </w:rPr>
        <w:t>Se verificará que la propuesta técnica del licitante corresponda a la ficha técnica, catálogo, manual, folleto y/o fotografías del bien solicitado.</w:t>
      </w:r>
    </w:p>
    <w:p w:rsidR="00A623BD" w:rsidRPr="00F9370D" w:rsidRDefault="00A623BD" w:rsidP="00A623BD">
      <w:pPr>
        <w:pStyle w:val="Lista21"/>
        <w:numPr>
          <w:ilvl w:val="0"/>
          <w:numId w:val="3"/>
        </w:numPr>
        <w:tabs>
          <w:tab w:val="left" w:pos="3240"/>
        </w:tabs>
        <w:spacing w:after="0"/>
        <w:jc w:val="both"/>
        <w:rPr>
          <w:rFonts w:ascii="Arial Narrow" w:hAnsi="Arial Narrow" w:cs="Arial"/>
          <w:sz w:val="22"/>
          <w:szCs w:val="22"/>
        </w:rPr>
      </w:pPr>
      <w:r w:rsidRPr="00F9370D">
        <w:rPr>
          <w:rFonts w:ascii="Arial Narrow" w:hAnsi="Arial Narrow" w:cs="Arial"/>
          <w:sz w:val="22"/>
          <w:szCs w:val="22"/>
        </w:rPr>
        <w:t xml:space="preserve">Se verificará que </w:t>
      </w:r>
      <w:r w:rsidR="0090711D" w:rsidRPr="00F9370D">
        <w:rPr>
          <w:rFonts w:ascii="Arial Narrow" w:hAnsi="Arial Narrow" w:cs="Arial"/>
          <w:sz w:val="22"/>
          <w:szCs w:val="22"/>
        </w:rPr>
        <w:t>cotice la</w:t>
      </w:r>
      <w:r w:rsidRPr="00F9370D">
        <w:rPr>
          <w:rFonts w:ascii="Arial Narrow" w:hAnsi="Arial Narrow" w:cs="Arial"/>
          <w:sz w:val="22"/>
          <w:szCs w:val="22"/>
        </w:rPr>
        <w:t xml:space="preserve"> totalidad de los bienes requeridos en cada partida que ofrezca el licitante.</w:t>
      </w:r>
    </w:p>
    <w:p w:rsidR="00B56C7B" w:rsidRPr="00F9370D" w:rsidRDefault="00B56C7B" w:rsidP="00B56C7B">
      <w:pPr>
        <w:numPr>
          <w:ilvl w:val="0"/>
          <w:numId w:val="3"/>
        </w:numPr>
        <w:jc w:val="both"/>
        <w:rPr>
          <w:rFonts w:ascii="Arial Narrow" w:hAnsi="Arial Narrow" w:cs="Arial"/>
          <w:sz w:val="22"/>
          <w:szCs w:val="22"/>
        </w:rPr>
      </w:pPr>
      <w:r w:rsidRPr="00F9370D">
        <w:rPr>
          <w:rFonts w:ascii="Arial Narrow" w:hAnsi="Arial Narrow" w:cs="Arial"/>
          <w:sz w:val="22"/>
          <w:szCs w:val="22"/>
        </w:rPr>
        <w:t xml:space="preserve">La verificación será documental para todas las partidas. </w:t>
      </w:r>
    </w:p>
    <w:p w:rsidR="00B56C7B" w:rsidRPr="00F9370D" w:rsidRDefault="00B56C7B" w:rsidP="00B56C7B">
      <w:pPr>
        <w:numPr>
          <w:ilvl w:val="0"/>
          <w:numId w:val="3"/>
        </w:numPr>
        <w:jc w:val="both"/>
        <w:rPr>
          <w:rFonts w:ascii="Arial Narrow" w:hAnsi="Arial Narrow" w:cs="Arial"/>
          <w:sz w:val="22"/>
          <w:szCs w:val="22"/>
        </w:rPr>
      </w:pPr>
      <w:r w:rsidRPr="00F9370D">
        <w:rPr>
          <w:rFonts w:ascii="Arial Narrow" w:hAnsi="Arial Narrow" w:cs="Arial"/>
          <w:sz w:val="22"/>
          <w:szCs w:val="22"/>
        </w:rPr>
        <w:lastRenderedPageBreak/>
        <w:t xml:space="preserve">Los licitantes deberán ajustarse estrictamente a los requisitos y especificaciones previstos en el Anexo Número 1 (uno), describiendo en forma amplia y detallada los bienes que estén </w:t>
      </w:r>
      <w:r w:rsidR="0090711D" w:rsidRPr="00F9370D">
        <w:rPr>
          <w:rFonts w:ascii="Arial Narrow" w:hAnsi="Arial Narrow" w:cs="Arial"/>
          <w:sz w:val="22"/>
          <w:szCs w:val="22"/>
        </w:rPr>
        <w:t>ofertando, indicando</w:t>
      </w:r>
      <w:r w:rsidRPr="00F9370D">
        <w:rPr>
          <w:rFonts w:ascii="Arial Narrow" w:hAnsi="Arial Narrow" w:cs="Arial"/>
          <w:sz w:val="22"/>
          <w:szCs w:val="22"/>
        </w:rPr>
        <w:t xml:space="preserve"> partida, clave, concepto, marca, modelo, fabricante y país de fabricación.</w:t>
      </w:r>
    </w:p>
    <w:p w:rsidR="00B56C7B" w:rsidRPr="00F9370D" w:rsidRDefault="00B56C7B" w:rsidP="00B56C7B">
      <w:pPr>
        <w:numPr>
          <w:ilvl w:val="0"/>
          <w:numId w:val="3"/>
        </w:numPr>
        <w:jc w:val="both"/>
        <w:rPr>
          <w:rFonts w:ascii="Arial Narrow" w:hAnsi="Arial Narrow" w:cs="Arial"/>
          <w:sz w:val="22"/>
          <w:szCs w:val="22"/>
        </w:rPr>
      </w:pPr>
      <w:r w:rsidRPr="00F9370D">
        <w:rPr>
          <w:rFonts w:ascii="Arial Narrow" w:hAnsi="Arial Narrow" w:cs="Arial"/>
          <w:sz w:val="22"/>
          <w:szCs w:val="22"/>
        </w:rPr>
        <w:t xml:space="preserve">El licitante deberá describir con precisión toda su oferta, puntualizando fielmente las características que son propias de su artículo (tales como dimensiones, peso, material, etc.), pudiendo incluir especificaciones que superen y comprendan las solicitadas, en la columna que corresponde a la DESCRIPCIÓN TÉCNICA DEL </w:t>
      </w:r>
      <w:r w:rsidR="0090711D" w:rsidRPr="00F9370D">
        <w:rPr>
          <w:rFonts w:ascii="Arial Narrow" w:hAnsi="Arial Narrow" w:cs="Arial"/>
          <w:sz w:val="22"/>
          <w:szCs w:val="22"/>
        </w:rPr>
        <w:t>LICITANTE del</w:t>
      </w:r>
      <w:r w:rsidRPr="00F9370D">
        <w:rPr>
          <w:rFonts w:ascii="Arial Narrow" w:hAnsi="Arial Narrow" w:cs="Arial"/>
          <w:sz w:val="22"/>
          <w:szCs w:val="22"/>
        </w:rPr>
        <w:t xml:space="preserve"> Anexo 1 (uno).</w:t>
      </w:r>
    </w:p>
    <w:p w:rsidR="00B56C7B" w:rsidRPr="00F9370D" w:rsidRDefault="00B56C7B" w:rsidP="00B56C7B">
      <w:pPr>
        <w:numPr>
          <w:ilvl w:val="0"/>
          <w:numId w:val="3"/>
        </w:numPr>
        <w:jc w:val="both"/>
        <w:rPr>
          <w:rFonts w:ascii="Arial Narrow" w:hAnsi="Arial Narrow" w:cs="Arial"/>
          <w:sz w:val="22"/>
          <w:szCs w:val="22"/>
        </w:rPr>
      </w:pPr>
      <w:r w:rsidRPr="00F9370D">
        <w:rPr>
          <w:rFonts w:ascii="Arial Narrow" w:hAnsi="Arial Narrow" w:cs="Arial"/>
          <w:sz w:val="22"/>
          <w:szCs w:val="22"/>
        </w:rPr>
        <w:t>En tratándose de bienes que para su operación requieran de software, éste deberá ser en idioma español para todos sus componentes.</w:t>
      </w:r>
    </w:p>
    <w:p w:rsidR="00B56C7B" w:rsidRDefault="00B56C7B" w:rsidP="00B56C7B">
      <w:pPr>
        <w:numPr>
          <w:ilvl w:val="0"/>
          <w:numId w:val="3"/>
        </w:numPr>
        <w:jc w:val="both"/>
        <w:rPr>
          <w:rFonts w:ascii="Arial Narrow" w:hAnsi="Arial Narrow" w:cs="Arial"/>
          <w:sz w:val="22"/>
          <w:szCs w:val="22"/>
        </w:rPr>
      </w:pPr>
      <w:r w:rsidRPr="00F9370D">
        <w:rPr>
          <w:rFonts w:ascii="Arial Narrow" w:hAnsi="Arial Narrow" w:cs="Arial"/>
          <w:sz w:val="22"/>
          <w:szCs w:val="22"/>
        </w:rPr>
        <w:t>Cabe señalar, que todas las especificaciones incluyendo las dimensiones y el peso deberán señalarse en unidades del Sistema General de Unidades de Medida. (Ley Federal Sobre Metrología y Normalización).</w:t>
      </w:r>
    </w:p>
    <w:p w:rsidR="00E37E0E" w:rsidRDefault="00E37E0E" w:rsidP="00E37E0E">
      <w:pPr>
        <w:ind w:left="720"/>
        <w:jc w:val="both"/>
        <w:rPr>
          <w:rFonts w:ascii="Arial Narrow" w:hAnsi="Arial Narrow" w:cs="Arial"/>
          <w:sz w:val="22"/>
          <w:szCs w:val="22"/>
        </w:rPr>
      </w:pPr>
    </w:p>
    <w:p w:rsidR="00E37E0E" w:rsidRPr="00E37E0E" w:rsidRDefault="00E37E0E" w:rsidP="00E37E0E">
      <w:pPr>
        <w:pStyle w:val="Prrafodelista"/>
        <w:numPr>
          <w:ilvl w:val="0"/>
          <w:numId w:val="3"/>
        </w:numPr>
        <w:rPr>
          <w:rFonts w:ascii="Arial Narrow" w:hAnsi="Arial Narrow" w:cs="Arial"/>
          <w:sz w:val="22"/>
          <w:szCs w:val="22"/>
        </w:rPr>
      </w:pPr>
      <w:r w:rsidRPr="00E37E0E">
        <w:rPr>
          <w:rFonts w:ascii="Arial Narrow" w:hAnsi="Arial Narrow" w:cs="Arial"/>
          <w:sz w:val="22"/>
          <w:szCs w:val="22"/>
        </w:rPr>
        <w:t>Se verificará el cumplimiento de la proposición técnica, conforme a los requisitos establecidos en el numeral 2.1</w:t>
      </w:r>
      <w:proofErr w:type="gramStart"/>
      <w:r w:rsidRPr="00E37E0E">
        <w:rPr>
          <w:rFonts w:ascii="Arial Narrow" w:hAnsi="Arial Narrow" w:cs="Arial"/>
          <w:sz w:val="22"/>
          <w:szCs w:val="22"/>
        </w:rPr>
        <w:t>,2.2</w:t>
      </w:r>
      <w:proofErr w:type="gramEnd"/>
      <w:r w:rsidRPr="00E37E0E">
        <w:rPr>
          <w:rFonts w:ascii="Arial Narrow" w:hAnsi="Arial Narrow" w:cs="Arial"/>
          <w:sz w:val="22"/>
          <w:szCs w:val="22"/>
        </w:rPr>
        <w:t>,  6.2, de las bases de esta Convocatoria.</w:t>
      </w:r>
    </w:p>
    <w:p w:rsidR="00B56C7B" w:rsidRPr="00E37E0E" w:rsidRDefault="00B56C7B" w:rsidP="00E37E0E">
      <w:pPr>
        <w:ind w:left="720"/>
        <w:jc w:val="both"/>
        <w:rPr>
          <w:rFonts w:ascii="Arial Narrow" w:hAnsi="Arial Narrow" w:cs="Arial"/>
          <w:sz w:val="22"/>
          <w:szCs w:val="22"/>
        </w:rPr>
      </w:pPr>
    </w:p>
    <w:p w:rsidR="00B56C7B" w:rsidRPr="00F9370D" w:rsidRDefault="00B56C7B" w:rsidP="00B56C7B">
      <w:pPr>
        <w:jc w:val="both"/>
        <w:rPr>
          <w:rFonts w:ascii="Arial Narrow" w:hAnsi="Arial Narrow" w:cs="Arial"/>
          <w:sz w:val="22"/>
          <w:szCs w:val="22"/>
        </w:rPr>
      </w:pPr>
      <w:r w:rsidRPr="00F9370D">
        <w:rPr>
          <w:rFonts w:ascii="Arial Narrow" w:hAnsi="Arial Narrow" w:cs="Arial"/>
          <w:sz w:val="22"/>
          <w:szCs w:val="22"/>
        </w:rPr>
        <w:t>Para demostrar que los bienes ofertados cumplen con lo solicitado en el Anexo Número 1, la evaluación técnica se realizara comparando las características que se especifican en el Anexo Número 1 (uno) y Anexo 1 “A” contra los anexos técnicos, folletos y/o catálogos, instructivos y/o manuales de uso que presenten los licitantes, estos deberán indicar partida, clave, concepto, marca, modelo, presentación, fabricante, país de fabricación y serán revisadas y en su caso aprobadas por las áreas operativas del Instituto, obteniéndose del área operativa el dictamen técnico correspondiente que servirá de base para aceptar o desechar la propuesta.</w:t>
      </w:r>
    </w:p>
    <w:p w:rsidR="00B56C7B" w:rsidRPr="00F9370D" w:rsidRDefault="00B56C7B" w:rsidP="00B56C7B">
      <w:pPr>
        <w:ind w:left="720"/>
        <w:jc w:val="both"/>
        <w:rPr>
          <w:rFonts w:ascii="Arial Narrow" w:hAnsi="Arial Narrow" w:cs="Arial"/>
          <w:sz w:val="22"/>
          <w:szCs w:val="22"/>
        </w:rPr>
      </w:pPr>
    </w:p>
    <w:p w:rsidR="00B56C7B" w:rsidRPr="00F9370D" w:rsidRDefault="00B56C7B" w:rsidP="00B56C7B">
      <w:pPr>
        <w:numPr>
          <w:ilvl w:val="0"/>
          <w:numId w:val="3"/>
        </w:numPr>
        <w:jc w:val="both"/>
        <w:rPr>
          <w:rFonts w:ascii="Arial Narrow" w:hAnsi="Arial Narrow" w:cs="Arial"/>
          <w:sz w:val="22"/>
          <w:szCs w:val="22"/>
        </w:rPr>
      </w:pPr>
      <w:r w:rsidRPr="00F9370D">
        <w:rPr>
          <w:rFonts w:ascii="Arial Narrow" w:hAnsi="Arial Narrow" w:cs="Arial"/>
          <w:sz w:val="22"/>
          <w:szCs w:val="22"/>
        </w:rPr>
        <w:t>Se verificará la congruencia de anexos técnicos, folletos y/o catálogos, instructivos y/o manuales, de cada una de las partidas que presenten los licitantes con lo ofertado en la proposición técnica.</w:t>
      </w:r>
    </w:p>
    <w:p w:rsidR="00B56C7B" w:rsidRPr="00F9370D" w:rsidRDefault="00B56C7B" w:rsidP="00B56C7B">
      <w:pPr>
        <w:ind w:left="720"/>
        <w:jc w:val="both"/>
        <w:rPr>
          <w:rFonts w:ascii="Arial Narrow" w:hAnsi="Arial Narrow" w:cs="Arial"/>
          <w:sz w:val="22"/>
          <w:szCs w:val="22"/>
        </w:rPr>
      </w:pPr>
    </w:p>
    <w:p w:rsidR="00A623BD" w:rsidRPr="00F9370D" w:rsidRDefault="00A623BD" w:rsidP="00B56C7B">
      <w:pPr>
        <w:pStyle w:val="Lista21"/>
        <w:tabs>
          <w:tab w:val="left" w:pos="3240"/>
        </w:tabs>
        <w:spacing w:after="0"/>
        <w:jc w:val="both"/>
        <w:rPr>
          <w:rFonts w:ascii="Arial Narrow" w:hAnsi="Arial Narrow" w:cs="Mangal"/>
          <w:sz w:val="22"/>
          <w:szCs w:val="22"/>
        </w:rPr>
      </w:pPr>
      <w:r w:rsidRPr="00F9370D">
        <w:rPr>
          <w:rFonts w:ascii="Arial Narrow" w:hAnsi="Arial Narrow" w:cs="Mangal"/>
          <w:sz w:val="22"/>
          <w:szCs w:val="22"/>
        </w:rPr>
        <w:t>Deberán presentar su propuesta referenciando la partida propuesta y así mismo estos deberán ser nítidos y evidencien con toda claridad los bienes descritos, aquellos folletos o catálogos, fotografías o manuales que no estén identificados por número de partida ni sean claros para apreciar su evaluación serán desechados.</w:t>
      </w:r>
    </w:p>
    <w:p w:rsidR="00A623BD" w:rsidRPr="00F9370D" w:rsidRDefault="00A623BD" w:rsidP="00A623BD">
      <w:pPr>
        <w:rPr>
          <w:rFonts w:ascii="Arial Narrow" w:hAnsi="Arial Narrow"/>
          <w:b/>
          <w:sz w:val="22"/>
          <w:szCs w:val="22"/>
        </w:rPr>
      </w:pPr>
    </w:p>
    <w:p w:rsidR="006D661A" w:rsidRPr="00F9370D" w:rsidRDefault="006D661A" w:rsidP="009531E6">
      <w:pPr>
        <w:ind w:left="426" w:hanging="426"/>
        <w:jc w:val="both"/>
        <w:rPr>
          <w:rFonts w:ascii="Arial Narrow" w:hAnsi="Arial Narrow" w:cs="Arial"/>
          <w:b/>
          <w:sz w:val="22"/>
          <w:szCs w:val="22"/>
        </w:rPr>
      </w:pPr>
      <w:r w:rsidRPr="00F9370D">
        <w:rPr>
          <w:rFonts w:ascii="Arial Narrow" w:hAnsi="Arial Narrow" w:cs="Arial"/>
          <w:b/>
          <w:sz w:val="22"/>
          <w:szCs w:val="22"/>
        </w:rPr>
        <w:t>9.2.</w:t>
      </w:r>
      <w:r w:rsidRPr="00F9370D">
        <w:rPr>
          <w:rFonts w:ascii="Arial Narrow" w:hAnsi="Arial Narrow" w:cs="Arial"/>
          <w:b/>
          <w:sz w:val="22"/>
          <w:szCs w:val="22"/>
        </w:rPr>
        <w:tab/>
        <w:t xml:space="preserve">EVALUACIÓN DE LAS </w:t>
      </w:r>
      <w:r w:rsidR="0090711D" w:rsidRPr="00F9370D">
        <w:rPr>
          <w:rFonts w:ascii="Arial Narrow" w:hAnsi="Arial Narrow" w:cs="Arial"/>
          <w:b/>
          <w:sz w:val="22"/>
          <w:szCs w:val="22"/>
        </w:rPr>
        <w:t>PROPOSICIONES ECONÓMICAS</w:t>
      </w:r>
      <w:r w:rsidRPr="00F9370D">
        <w:rPr>
          <w:rFonts w:ascii="Arial Narrow" w:hAnsi="Arial Narrow" w:cs="Arial"/>
          <w:b/>
          <w:sz w:val="22"/>
          <w:szCs w:val="22"/>
        </w:rPr>
        <w:t xml:space="preserve">. </w:t>
      </w:r>
    </w:p>
    <w:p w:rsidR="006D661A" w:rsidRPr="00F9370D" w:rsidRDefault="006D661A" w:rsidP="00C36AEC">
      <w:pPr>
        <w:jc w:val="both"/>
        <w:rPr>
          <w:rFonts w:ascii="Arial Narrow" w:hAnsi="Arial Narrow" w:cs="Arial"/>
          <w:sz w:val="22"/>
          <w:szCs w:val="22"/>
        </w:rPr>
      </w:pPr>
    </w:p>
    <w:p w:rsidR="006D661A" w:rsidRPr="00F9370D" w:rsidRDefault="006D661A" w:rsidP="009531E6">
      <w:pPr>
        <w:ind w:left="142"/>
        <w:jc w:val="both"/>
        <w:rPr>
          <w:rFonts w:ascii="Arial Narrow" w:hAnsi="Arial Narrow" w:cs="Arial"/>
          <w:sz w:val="22"/>
          <w:szCs w:val="22"/>
        </w:rPr>
      </w:pPr>
      <w:r w:rsidRPr="00F9370D">
        <w:rPr>
          <w:rFonts w:ascii="Arial Narrow" w:hAnsi="Arial Narrow" w:cs="Arial"/>
          <w:sz w:val="22"/>
          <w:szCs w:val="22"/>
        </w:rPr>
        <w:t xml:space="preserve">Se analizarán los precios ofertados por los licitantes, y las operaciones aritméticas con objeto de verificar el importe total de los bienes ofertados, conforme a los datos contenidos en su proposición </w:t>
      </w:r>
      <w:r w:rsidR="003D4285" w:rsidRPr="00F9370D">
        <w:rPr>
          <w:rFonts w:ascii="Arial Narrow" w:hAnsi="Arial Narrow" w:cs="Arial"/>
          <w:sz w:val="22"/>
          <w:szCs w:val="22"/>
        </w:rPr>
        <w:t xml:space="preserve">según el anexo </w:t>
      </w:r>
      <w:r w:rsidRPr="00F9370D">
        <w:rPr>
          <w:rFonts w:ascii="Arial Narrow" w:hAnsi="Arial Narrow" w:cs="Arial"/>
          <w:sz w:val="22"/>
          <w:szCs w:val="22"/>
        </w:rPr>
        <w:t>de las presentes bases.</w:t>
      </w:r>
    </w:p>
    <w:p w:rsidR="00C02658" w:rsidRPr="00F9370D" w:rsidRDefault="00C02658" w:rsidP="00C02658">
      <w:pPr>
        <w:spacing w:line="276" w:lineRule="auto"/>
        <w:ind w:right="49"/>
        <w:jc w:val="both"/>
        <w:rPr>
          <w:rFonts w:ascii="Arial Narrow" w:hAnsi="Arial Narrow" w:cs="Arial"/>
          <w:sz w:val="22"/>
          <w:szCs w:val="22"/>
          <w:lang w:val="es-ES_tradnl"/>
        </w:rPr>
      </w:pPr>
    </w:p>
    <w:p w:rsidR="00C02658" w:rsidRPr="00F9370D" w:rsidRDefault="00C02658" w:rsidP="00C02658">
      <w:pPr>
        <w:ind w:left="142"/>
        <w:jc w:val="both"/>
        <w:rPr>
          <w:rFonts w:ascii="Arial Narrow" w:hAnsi="Arial Narrow" w:cs="Arial"/>
          <w:sz w:val="22"/>
          <w:szCs w:val="22"/>
        </w:rPr>
      </w:pPr>
      <w:r w:rsidRPr="00F9370D">
        <w:rPr>
          <w:rFonts w:ascii="Arial Narrow" w:hAnsi="Arial Narrow" w:cs="Arial"/>
          <w:sz w:val="22"/>
          <w:szCs w:val="22"/>
        </w:rPr>
        <w:t>Los licitantes también deberán cumplir con las modificaciones que se deriven del acto de la junta de aclaraciones, ya que el incumplimiento de cualquier requisito afectará la solvencia de la propuesta.</w:t>
      </w:r>
    </w:p>
    <w:p w:rsidR="00C02658" w:rsidRPr="00F9370D" w:rsidRDefault="00C02658" w:rsidP="009531E6">
      <w:pPr>
        <w:ind w:left="142"/>
        <w:jc w:val="both"/>
        <w:rPr>
          <w:rFonts w:ascii="Arial Narrow" w:hAnsi="Arial Narrow" w:cs="Arial"/>
          <w:sz w:val="22"/>
          <w:szCs w:val="22"/>
        </w:rPr>
      </w:pPr>
    </w:p>
    <w:p w:rsidR="00C02658" w:rsidRPr="00F9370D" w:rsidRDefault="00C02658" w:rsidP="00C02658">
      <w:pPr>
        <w:ind w:left="142"/>
        <w:jc w:val="both"/>
        <w:rPr>
          <w:rFonts w:ascii="Arial Narrow" w:hAnsi="Arial Narrow" w:cs="Arial"/>
          <w:sz w:val="22"/>
          <w:szCs w:val="22"/>
        </w:rPr>
      </w:pPr>
      <w:r w:rsidRPr="00F9370D">
        <w:rPr>
          <w:rFonts w:ascii="Arial Narrow" w:hAnsi="Arial Narrow" w:cs="Arial"/>
          <w:sz w:val="22"/>
          <w:szCs w:val="22"/>
        </w:rPr>
        <w:t>La evaluación económica se realizará conforme lo establecido en el artículo 51 del Reglamento de la LAASSP, segundo párrafo.</w:t>
      </w:r>
    </w:p>
    <w:p w:rsidR="00C02658" w:rsidRPr="00F9370D" w:rsidRDefault="00C02658" w:rsidP="009531E6">
      <w:pPr>
        <w:ind w:left="142"/>
        <w:jc w:val="both"/>
        <w:rPr>
          <w:rFonts w:ascii="Arial Narrow" w:hAnsi="Arial Narrow" w:cs="Arial"/>
          <w:sz w:val="22"/>
          <w:szCs w:val="22"/>
        </w:rPr>
      </w:pPr>
    </w:p>
    <w:p w:rsidR="00C02658" w:rsidRPr="00F9370D" w:rsidRDefault="00C02658" w:rsidP="00C02658">
      <w:pPr>
        <w:ind w:left="142"/>
        <w:jc w:val="both"/>
        <w:rPr>
          <w:rFonts w:ascii="Arial Narrow" w:hAnsi="Arial Narrow" w:cs="Arial"/>
          <w:sz w:val="22"/>
          <w:szCs w:val="22"/>
        </w:rPr>
      </w:pPr>
      <w:r w:rsidRPr="00F9370D">
        <w:rPr>
          <w:rFonts w:ascii="Arial Narrow" w:hAnsi="Arial Narrow" w:cs="Arial"/>
          <w:sz w:val="22"/>
          <w:szCs w:val="22"/>
        </w:rPr>
        <w:t xml:space="preserve">La evaluación de las proposiciones se realizará por partida completa y la adjudicación se realizará de la misma forma. </w:t>
      </w:r>
    </w:p>
    <w:p w:rsidR="00C02658" w:rsidRPr="00F9370D" w:rsidRDefault="00C02658" w:rsidP="009531E6">
      <w:pPr>
        <w:ind w:left="142"/>
        <w:jc w:val="both"/>
        <w:rPr>
          <w:rFonts w:ascii="Arial Narrow" w:hAnsi="Arial Narrow" w:cs="Arial"/>
          <w:sz w:val="22"/>
          <w:szCs w:val="22"/>
        </w:rPr>
      </w:pPr>
    </w:p>
    <w:p w:rsidR="00C02658" w:rsidRPr="00F9370D" w:rsidRDefault="00C02658" w:rsidP="00C02658">
      <w:pPr>
        <w:ind w:left="142"/>
        <w:jc w:val="both"/>
        <w:rPr>
          <w:rFonts w:ascii="Arial Narrow" w:hAnsi="Arial Narrow" w:cs="Arial"/>
          <w:sz w:val="22"/>
          <w:szCs w:val="22"/>
        </w:rPr>
      </w:pPr>
      <w:r w:rsidRPr="00F9370D">
        <w:rPr>
          <w:rFonts w:ascii="Arial Narrow" w:hAnsi="Arial Narrow" w:cs="Arial"/>
          <w:sz w:val="22"/>
          <w:szCs w:val="22"/>
        </w:rPr>
        <w:t xml:space="preserve">Para el caso de que el licitante quiera acreditarse con calidad de MIPYME, deberá indicarlo en su Propuesta Económica, en el campo previsto en dicho anexo, además de presentar el </w:t>
      </w:r>
      <w:r w:rsidR="0090711D" w:rsidRPr="00F9370D">
        <w:rPr>
          <w:rFonts w:ascii="Arial Narrow" w:hAnsi="Arial Narrow" w:cs="Arial"/>
          <w:sz w:val="22"/>
          <w:szCs w:val="22"/>
        </w:rPr>
        <w:t>ANEXO conforme</w:t>
      </w:r>
      <w:r w:rsidRPr="00F9370D">
        <w:rPr>
          <w:rFonts w:ascii="Arial Narrow" w:hAnsi="Arial Narrow" w:cs="Arial"/>
          <w:sz w:val="22"/>
          <w:szCs w:val="22"/>
        </w:rPr>
        <w:t xml:space="preserve"> al numeral 6 para acreditarlo.</w:t>
      </w:r>
      <w:r w:rsidRPr="00F9370D" w:rsidDel="00E6748E">
        <w:rPr>
          <w:rFonts w:ascii="Arial Narrow" w:hAnsi="Arial Narrow" w:cs="Arial"/>
          <w:sz w:val="22"/>
          <w:szCs w:val="22"/>
        </w:rPr>
        <w:t xml:space="preserve"> </w:t>
      </w:r>
    </w:p>
    <w:p w:rsidR="00C02658" w:rsidRPr="00F9370D" w:rsidRDefault="00C02658" w:rsidP="00C02658">
      <w:pPr>
        <w:ind w:left="142"/>
        <w:jc w:val="both"/>
        <w:rPr>
          <w:rFonts w:ascii="Arial Narrow" w:hAnsi="Arial Narrow" w:cs="Arial"/>
          <w:sz w:val="22"/>
          <w:szCs w:val="22"/>
        </w:rPr>
      </w:pPr>
    </w:p>
    <w:p w:rsidR="00C02658" w:rsidRPr="00F9370D" w:rsidRDefault="00C02658" w:rsidP="00C02658">
      <w:pPr>
        <w:ind w:left="142"/>
        <w:jc w:val="both"/>
        <w:rPr>
          <w:rFonts w:ascii="Arial Narrow" w:hAnsi="Arial Narrow" w:cs="Arial"/>
          <w:sz w:val="22"/>
          <w:szCs w:val="22"/>
        </w:rPr>
      </w:pPr>
      <w:r w:rsidRPr="00F9370D">
        <w:rPr>
          <w:rFonts w:ascii="Arial Narrow" w:hAnsi="Arial Narrow" w:cs="Arial"/>
          <w:sz w:val="22"/>
          <w:szCs w:val="22"/>
        </w:rPr>
        <w:t>Los precios ofertados, deberán ser fijos durante toda la vigencia del contrato sin excepción y no se encontrarán sujetos a ajustes.</w:t>
      </w:r>
    </w:p>
    <w:p w:rsidR="00B56C7B" w:rsidRPr="00F9370D" w:rsidRDefault="00B56C7B" w:rsidP="00C02658">
      <w:pPr>
        <w:ind w:left="142"/>
        <w:jc w:val="both"/>
        <w:rPr>
          <w:rFonts w:ascii="Arial Narrow" w:hAnsi="Arial Narrow" w:cs="Arial"/>
          <w:sz w:val="22"/>
          <w:szCs w:val="22"/>
        </w:rPr>
      </w:pPr>
    </w:p>
    <w:p w:rsidR="00B56C7B" w:rsidRPr="00F9370D" w:rsidRDefault="00B56C7B" w:rsidP="00C02658">
      <w:pPr>
        <w:ind w:left="142"/>
        <w:jc w:val="both"/>
        <w:rPr>
          <w:rFonts w:ascii="Arial Narrow" w:hAnsi="Arial Narrow" w:cs="Arial"/>
          <w:sz w:val="22"/>
          <w:szCs w:val="22"/>
        </w:rPr>
      </w:pPr>
      <w:r w:rsidRPr="00F9370D">
        <w:rPr>
          <w:rFonts w:ascii="Arial Narrow" w:hAnsi="Arial Narrow" w:cs="Arial"/>
          <w:sz w:val="22"/>
          <w:szCs w:val="22"/>
        </w:rPr>
        <w:t>Cabe señalar que al tratarse se liberación de inversión la contratación se encuentra supeditada a los montos máximos autorizados.</w:t>
      </w:r>
    </w:p>
    <w:p w:rsidR="003236DC" w:rsidRPr="00F9370D" w:rsidRDefault="003236DC" w:rsidP="00C36AEC">
      <w:pPr>
        <w:jc w:val="both"/>
        <w:rPr>
          <w:rFonts w:ascii="Arial Narrow" w:hAnsi="Arial Narrow" w:cs="Arial"/>
          <w:sz w:val="22"/>
          <w:szCs w:val="22"/>
        </w:rPr>
      </w:pPr>
    </w:p>
    <w:p w:rsidR="006D661A" w:rsidRPr="00F9370D" w:rsidRDefault="006D661A" w:rsidP="009531E6">
      <w:pPr>
        <w:ind w:left="426" w:hanging="426"/>
        <w:jc w:val="both"/>
        <w:rPr>
          <w:rFonts w:ascii="Arial Narrow" w:hAnsi="Arial Narrow" w:cs="Arial"/>
          <w:b/>
          <w:sz w:val="22"/>
          <w:szCs w:val="22"/>
        </w:rPr>
      </w:pPr>
      <w:r w:rsidRPr="00F9370D">
        <w:rPr>
          <w:rFonts w:ascii="Arial Narrow" w:hAnsi="Arial Narrow" w:cs="Arial"/>
          <w:b/>
          <w:sz w:val="22"/>
          <w:szCs w:val="22"/>
        </w:rPr>
        <w:t>9.3.</w:t>
      </w:r>
      <w:r w:rsidRPr="00F9370D">
        <w:rPr>
          <w:rFonts w:ascii="Arial Narrow" w:hAnsi="Arial Narrow" w:cs="Arial"/>
          <w:b/>
          <w:sz w:val="22"/>
          <w:szCs w:val="22"/>
        </w:rPr>
        <w:tab/>
        <w:t xml:space="preserve">CRITERIOS DE ADJUDICACIÓN DE LOS </w:t>
      </w:r>
      <w:r w:rsidR="00C549BD" w:rsidRPr="00F9370D">
        <w:rPr>
          <w:rFonts w:ascii="Arial Narrow" w:hAnsi="Arial Narrow" w:cs="Arial"/>
          <w:b/>
          <w:sz w:val="22"/>
          <w:szCs w:val="22"/>
        </w:rPr>
        <w:t>CONTRATOS</w:t>
      </w:r>
      <w:r w:rsidRPr="00F9370D">
        <w:rPr>
          <w:rFonts w:ascii="Arial Narrow" w:hAnsi="Arial Narrow" w:cs="Arial"/>
          <w:b/>
          <w:sz w:val="22"/>
          <w:szCs w:val="22"/>
        </w:rPr>
        <w:t>.</w:t>
      </w:r>
    </w:p>
    <w:p w:rsidR="006D661A" w:rsidRPr="00F9370D" w:rsidRDefault="006D661A" w:rsidP="00C36AEC">
      <w:pPr>
        <w:jc w:val="both"/>
        <w:rPr>
          <w:rFonts w:ascii="Arial Narrow" w:hAnsi="Arial Narrow" w:cs="Arial"/>
          <w:sz w:val="22"/>
          <w:szCs w:val="22"/>
        </w:rPr>
      </w:pPr>
    </w:p>
    <w:p w:rsidR="00432423" w:rsidRPr="00F9370D" w:rsidRDefault="00432423" w:rsidP="009531E6">
      <w:pPr>
        <w:ind w:left="142"/>
        <w:jc w:val="both"/>
        <w:rPr>
          <w:rFonts w:ascii="Arial Narrow" w:hAnsi="Arial Narrow" w:cs="Arial"/>
          <w:sz w:val="22"/>
          <w:szCs w:val="22"/>
        </w:rPr>
      </w:pPr>
      <w:r w:rsidRPr="00F9370D">
        <w:rPr>
          <w:rFonts w:ascii="Arial Narrow" w:hAnsi="Arial Narrow"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432423" w:rsidRPr="00F9370D" w:rsidRDefault="00432423" w:rsidP="009531E6">
      <w:pPr>
        <w:ind w:left="142"/>
        <w:jc w:val="both"/>
        <w:rPr>
          <w:rFonts w:ascii="Arial Narrow" w:hAnsi="Arial Narrow" w:cs="Arial"/>
          <w:sz w:val="22"/>
          <w:szCs w:val="22"/>
        </w:rPr>
      </w:pPr>
    </w:p>
    <w:p w:rsidR="00432423" w:rsidRPr="00F9370D" w:rsidRDefault="00432423" w:rsidP="009531E6">
      <w:pPr>
        <w:ind w:left="142"/>
        <w:jc w:val="both"/>
        <w:rPr>
          <w:rFonts w:ascii="Arial Narrow" w:hAnsi="Arial Narrow" w:cs="Arial"/>
          <w:sz w:val="22"/>
          <w:szCs w:val="22"/>
        </w:rPr>
      </w:pPr>
      <w:r w:rsidRPr="00F9370D">
        <w:rPr>
          <w:rFonts w:ascii="Arial Narrow" w:hAnsi="Arial Narrow"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90711D" w:rsidRPr="00F9370D">
        <w:rPr>
          <w:rFonts w:ascii="Arial Narrow" w:hAnsi="Arial Narrow" w:cs="Arial"/>
          <w:sz w:val="22"/>
          <w:szCs w:val="22"/>
        </w:rPr>
        <w:t>conveniente</w:t>
      </w:r>
      <w:r w:rsidRPr="00F9370D">
        <w:rPr>
          <w:rFonts w:ascii="Arial Narrow" w:hAnsi="Arial Narrow" w:cs="Arial"/>
          <w:sz w:val="22"/>
          <w:szCs w:val="22"/>
        </w:rPr>
        <w:t xml:space="preserve"> podrán ser desechados por la convocante.</w:t>
      </w:r>
    </w:p>
    <w:p w:rsidR="00432423" w:rsidRPr="00F9370D" w:rsidRDefault="00432423" w:rsidP="009531E6">
      <w:pPr>
        <w:ind w:left="142"/>
        <w:jc w:val="both"/>
        <w:rPr>
          <w:rFonts w:ascii="Arial Narrow" w:hAnsi="Arial Narrow" w:cs="Arial"/>
          <w:sz w:val="22"/>
          <w:szCs w:val="22"/>
        </w:rPr>
      </w:pPr>
    </w:p>
    <w:p w:rsidR="00432423" w:rsidRPr="00F9370D" w:rsidRDefault="00432423" w:rsidP="009531E6">
      <w:pPr>
        <w:ind w:left="142"/>
        <w:jc w:val="both"/>
        <w:rPr>
          <w:rFonts w:ascii="Arial Narrow" w:hAnsi="Arial Narrow" w:cs="Arial"/>
          <w:sz w:val="22"/>
          <w:szCs w:val="22"/>
        </w:rPr>
      </w:pPr>
      <w:r w:rsidRPr="00F9370D">
        <w:rPr>
          <w:rFonts w:ascii="Arial Narrow" w:hAnsi="Arial Narrow" w:cs="Arial"/>
          <w:sz w:val="22"/>
          <w:szCs w:val="22"/>
        </w:rPr>
        <w:t xml:space="preserve">Si se obtuviera un empate entre dos o </w:t>
      </w:r>
      <w:r w:rsidR="006C0410" w:rsidRPr="00F9370D">
        <w:rPr>
          <w:rFonts w:ascii="Arial Narrow" w:hAnsi="Arial Narrow" w:cs="Arial"/>
          <w:sz w:val="22"/>
          <w:szCs w:val="22"/>
        </w:rPr>
        <w:t>más</w:t>
      </w:r>
      <w:r w:rsidRPr="00F9370D">
        <w:rPr>
          <w:rFonts w:ascii="Arial Narrow" w:hAnsi="Arial Narrow"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rsidR="00432423" w:rsidRPr="00F9370D" w:rsidRDefault="00432423" w:rsidP="00432423">
      <w:pPr>
        <w:jc w:val="both"/>
        <w:rPr>
          <w:rFonts w:ascii="Arial Narrow" w:hAnsi="Arial Narrow" w:cs="Arial"/>
          <w:sz w:val="22"/>
          <w:szCs w:val="22"/>
        </w:rPr>
      </w:pPr>
    </w:p>
    <w:p w:rsidR="00110345" w:rsidRPr="00F9370D" w:rsidRDefault="00110345" w:rsidP="00110345">
      <w:pPr>
        <w:ind w:left="142"/>
        <w:jc w:val="both"/>
        <w:rPr>
          <w:rFonts w:ascii="Arial Narrow" w:hAnsi="Arial Narrow" w:cs="Noto Sans"/>
          <w:sz w:val="22"/>
          <w:szCs w:val="22"/>
        </w:rPr>
      </w:pPr>
      <w:r w:rsidRPr="00F9370D">
        <w:rPr>
          <w:rFonts w:ascii="Arial Narrow" w:hAnsi="Arial Narrow" w:cs="Noto Sans"/>
          <w:sz w:val="22"/>
          <w:szCs w:val="22"/>
        </w:rPr>
        <w:t>El sorteo por insaculación se realizará a través de Compras MX, conforme a las disposiciones administrativas que emita la SABG.</w:t>
      </w:r>
    </w:p>
    <w:p w:rsidR="00432423" w:rsidRPr="00F9370D" w:rsidRDefault="00432423" w:rsidP="009531E6">
      <w:pPr>
        <w:ind w:left="142"/>
        <w:jc w:val="both"/>
        <w:rPr>
          <w:rFonts w:ascii="Arial Narrow" w:hAnsi="Arial Narrow" w:cs="Arial"/>
          <w:sz w:val="22"/>
          <w:szCs w:val="22"/>
        </w:rPr>
      </w:pPr>
    </w:p>
    <w:p w:rsidR="0033047D" w:rsidRPr="00F9370D" w:rsidRDefault="0033047D" w:rsidP="00C36AEC">
      <w:pPr>
        <w:rPr>
          <w:rFonts w:ascii="Arial Narrow" w:hAnsi="Arial Narrow" w:cs="Arial"/>
          <w:b/>
          <w:bCs/>
          <w:sz w:val="22"/>
          <w:szCs w:val="22"/>
        </w:rPr>
      </w:pPr>
    </w:p>
    <w:p w:rsidR="006D661A" w:rsidRPr="00F9370D" w:rsidRDefault="006D661A" w:rsidP="009531E6">
      <w:pPr>
        <w:ind w:left="426" w:hanging="426"/>
        <w:rPr>
          <w:rFonts w:ascii="Arial Narrow" w:hAnsi="Arial Narrow" w:cs="Arial"/>
          <w:b/>
          <w:bCs/>
          <w:sz w:val="22"/>
          <w:szCs w:val="22"/>
        </w:rPr>
      </w:pPr>
      <w:r w:rsidRPr="00F9370D">
        <w:rPr>
          <w:rFonts w:ascii="Arial Narrow" w:hAnsi="Arial Narrow" w:cs="Arial"/>
          <w:b/>
          <w:bCs/>
          <w:szCs w:val="24"/>
        </w:rPr>
        <w:t>10.</w:t>
      </w:r>
      <w:r w:rsidRPr="00F9370D">
        <w:rPr>
          <w:rFonts w:ascii="Arial Narrow" w:hAnsi="Arial Narrow" w:cs="Arial"/>
          <w:b/>
          <w:bCs/>
          <w:szCs w:val="24"/>
        </w:rPr>
        <w:tab/>
        <w:t>CAUSAS DE DESECHAMIENTO</w:t>
      </w:r>
      <w:r w:rsidRPr="00F9370D">
        <w:rPr>
          <w:rFonts w:ascii="Arial Narrow" w:hAnsi="Arial Narrow" w:cs="Arial"/>
          <w:b/>
          <w:bCs/>
          <w:sz w:val="22"/>
          <w:szCs w:val="22"/>
        </w:rPr>
        <w:t>.</w:t>
      </w:r>
    </w:p>
    <w:p w:rsidR="006D661A" w:rsidRPr="00F9370D" w:rsidRDefault="006D661A" w:rsidP="00C36AEC">
      <w:pPr>
        <w:jc w:val="both"/>
        <w:rPr>
          <w:rFonts w:ascii="Arial Narrow" w:hAnsi="Arial Narrow" w:cs="Arial"/>
          <w:sz w:val="22"/>
          <w:szCs w:val="22"/>
        </w:rPr>
      </w:pPr>
    </w:p>
    <w:p w:rsidR="006D661A" w:rsidRPr="00F9370D" w:rsidRDefault="006D661A" w:rsidP="009531E6">
      <w:pPr>
        <w:ind w:left="142"/>
        <w:jc w:val="both"/>
        <w:rPr>
          <w:rFonts w:ascii="Arial Narrow" w:hAnsi="Arial Narrow" w:cs="Arial"/>
          <w:sz w:val="22"/>
          <w:szCs w:val="22"/>
        </w:rPr>
      </w:pPr>
      <w:r w:rsidRPr="00F9370D">
        <w:rPr>
          <w:rFonts w:ascii="Arial Narrow" w:hAnsi="Arial Narrow" w:cs="Arial"/>
          <w:sz w:val="22"/>
          <w:szCs w:val="22"/>
        </w:rPr>
        <w:t>Se desecharán las proposiciones de los licitantes que incurran en uno o varios de los siguientes supuestos:</w:t>
      </w:r>
    </w:p>
    <w:p w:rsidR="006D661A" w:rsidRPr="00F9370D" w:rsidRDefault="006D661A" w:rsidP="00C36AEC">
      <w:pPr>
        <w:jc w:val="both"/>
        <w:rPr>
          <w:rFonts w:ascii="Arial Narrow" w:hAnsi="Arial Narrow" w:cs="Arial"/>
          <w:sz w:val="22"/>
          <w:szCs w:val="22"/>
        </w:rPr>
      </w:pPr>
    </w:p>
    <w:p w:rsidR="00432423" w:rsidRPr="00F9370D" w:rsidRDefault="00432423"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 xml:space="preserve">Que no cumplan con alguno de los requisitos establecidos en esta Convocatoria contenidos en los numerales </w:t>
      </w:r>
      <w:r w:rsidR="001F2172" w:rsidRPr="00F9370D">
        <w:rPr>
          <w:rFonts w:ascii="Arial Narrow" w:hAnsi="Arial Narrow" w:cs="Arial"/>
          <w:sz w:val="22"/>
          <w:szCs w:val="22"/>
        </w:rPr>
        <w:t xml:space="preserve">2, </w:t>
      </w:r>
      <w:r w:rsidRPr="00F9370D">
        <w:rPr>
          <w:rFonts w:ascii="Arial Narrow" w:hAnsi="Arial Narrow" w:cs="Arial"/>
          <w:sz w:val="22"/>
          <w:szCs w:val="22"/>
        </w:rPr>
        <w:t>2.1</w:t>
      </w:r>
      <w:r w:rsidR="003D4285" w:rsidRPr="00F9370D">
        <w:rPr>
          <w:rFonts w:ascii="Arial Narrow" w:hAnsi="Arial Narrow" w:cs="Arial"/>
          <w:sz w:val="22"/>
          <w:szCs w:val="22"/>
        </w:rPr>
        <w:t xml:space="preserve"> 2.2</w:t>
      </w:r>
      <w:r w:rsidRPr="00F9370D">
        <w:rPr>
          <w:rFonts w:ascii="Arial Narrow" w:hAnsi="Arial Narrow" w:cs="Arial"/>
          <w:sz w:val="22"/>
          <w:szCs w:val="22"/>
        </w:rPr>
        <w:t xml:space="preserve">, 6, 6.1, 6.2 y 6.3, y sus </w:t>
      </w:r>
      <w:r w:rsidR="0090711D" w:rsidRPr="00F9370D">
        <w:rPr>
          <w:rFonts w:ascii="Arial Narrow" w:hAnsi="Arial Narrow" w:cs="Arial"/>
          <w:sz w:val="22"/>
          <w:szCs w:val="22"/>
        </w:rPr>
        <w:t>anexos, así</w:t>
      </w:r>
      <w:r w:rsidRPr="00F9370D">
        <w:rPr>
          <w:rFonts w:ascii="Arial Narrow" w:hAnsi="Arial Narrow" w:cs="Arial"/>
          <w:sz w:val="22"/>
          <w:szCs w:val="22"/>
        </w:rPr>
        <w:t xml:space="preserve"> como los que se deriven del Acto de la Junta de Aclaraciones y, que con motivo de dicho incumplimiento se afecte la solvencia de la proposición. </w:t>
      </w:r>
    </w:p>
    <w:p w:rsidR="00432423" w:rsidRPr="00F9370D" w:rsidRDefault="00432423"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Cuando se compruebe que tienen acuerdo con otros licitantes para elevar el costo de los bienes solicitados o bien, cualquier otro acuerdo que tenga como fin obtener una ventaja sobre los demás licitantes.</w:t>
      </w:r>
    </w:p>
    <w:p w:rsidR="00432423" w:rsidRPr="00F9370D" w:rsidRDefault="00432423"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Cuando incurran en cualquier violación a las disposiciones de la LAASSP, a su Reglamento o a cualquier otro ordenamiento legal o normativo vinculado con este procedimiento.</w:t>
      </w:r>
    </w:p>
    <w:p w:rsidR="00432423" w:rsidRPr="00F9370D" w:rsidRDefault="00432423"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Cuando no cotice la totalidad de los bienes requeridos por partida.</w:t>
      </w:r>
    </w:p>
    <w:p w:rsidR="00432423" w:rsidRPr="00F9370D" w:rsidRDefault="00432423"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Cuando no presente uno o más de los escritos o manifiestos solicitados con carácter de “bajo protesta de decir verdad”, solicitados en las presentes bases u omita la leyenda requerida.</w:t>
      </w:r>
    </w:p>
    <w:p w:rsidR="00432423" w:rsidRPr="00F9370D" w:rsidRDefault="00432423"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 xml:space="preserve">Cuando se omita foliar </w:t>
      </w:r>
      <w:r w:rsidR="0090711D" w:rsidRPr="00F9370D">
        <w:rPr>
          <w:rFonts w:ascii="Arial Narrow" w:hAnsi="Arial Narrow" w:cs="Arial"/>
          <w:sz w:val="22"/>
          <w:szCs w:val="22"/>
        </w:rPr>
        <w:t>cada uno</w:t>
      </w:r>
      <w:r w:rsidRPr="00F9370D">
        <w:rPr>
          <w:rFonts w:ascii="Arial Narrow" w:hAnsi="Arial Narrow" w:cs="Arial"/>
          <w:sz w:val="22"/>
          <w:szCs w:val="22"/>
        </w:rPr>
        <w:t xml:space="preserve"> de los documentos que integren la proposición y aquéllos distintos a ésta, por lo que deberán estar foliados en todas y cada una de las hojas que conforman la proposición.</w:t>
      </w:r>
    </w:p>
    <w:p w:rsidR="00432423" w:rsidRPr="00F9370D" w:rsidRDefault="00432423"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 xml:space="preserve">Omitir </w:t>
      </w:r>
      <w:r w:rsidR="0090711D" w:rsidRPr="00F9370D">
        <w:rPr>
          <w:rFonts w:ascii="Arial Narrow" w:hAnsi="Arial Narrow" w:cs="Arial"/>
          <w:sz w:val="22"/>
          <w:szCs w:val="22"/>
        </w:rPr>
        <w:t>entregar la</w:t>
      </w:r>
      <w:r w:rsidRPr="00F9370D">
        <w:rPr>
          <w:rFonts w:ascii="Arial Narrow" w:hAnsi="Arial Narrow" w:cs="Arial"/>
          <w:sz w:val="22"/>
          <w:szCs w:val="22"/>
        </w:rPr>
        <w:t xml:space="preserve"> documentación completa de </w:t>
      </w:r>
      <w:r w:rsidR="00C549BD" w:rsidRPr="00F9370D">
        <w:rPr>
          <w:rFonts w:ascii="Arial Narrow" w:hAnsi="Arial Narrow" w:cs="Arial"/>
          <w:sz w:val="22"/>
          <w:szCs w:val="22"/>
        </w:rPr>
        <w:t>los bienes</w:t>
      </w:r>
      <w:r w:rsidRPr="00F9370D">
        <w:rPr>
          <w:rFonts w:ascii="Arial Narrow" w:hAnsi="Arial Narrow" w:cs="Arial"/>
          <w:sz w:val="22"/>
          <w:szCs w:val="22"/>
        </w:rPr>
        <w:t xml:space="preserve"> que cotiza, en la presentación de sus propuestas, en caso contrario se dará por desechada la propuesta presentada.</w:t>
      </w:r>
    </w:p>
    <w:p w:rsidR="003D4285" w:rsidRPr="00F9370D" w:rsidRDefault="003D4285"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Si omite presentar las fichas técnicas, folletos o catálogos emitidas por el fabricante, de los Bienes.</w:t>
      </w:r>
    </w:p>
    <w:p w:rsidR="003D4285" w:rsidRPr="00F9370D" w:rsidRDefault="003D4285"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lastRenderedPageBreak/>
        <w:t xml:space="preserve">Si omite </w:t>
      </w:r>
      <w:proofErr w:type="spellStart"/>
      <w:r w:rsidRPr="00F9370D">
        <w:rPr>
          <w:rFonts w:ascii="Arial Narrow" w:hAnsi="Arial Narrow" w:cs="Arial"/>
          <w:sz w:val="22"/>
          <w:szCs w:val="22"/>
        </w:rPr>
        <w:t>requisitar</w:t>
      </w:r>
      <w:proofErr w:type="spellEnd"/>
      <w:r w:rsidRPr="00F9370D">
        <w:rPr>
          <w:rFonts w:ascii="Arial Narrow" w:hAnsi="Arial Narrow" w:cs="Arial"/>
          <w:sz w:val="22"/>
          <w:szCs w:val="22"/>
        </w:rPr>
        <w:t xml:space="preserve"> o no </w:t>
      </w:r>
      <w:proofErr w:type="spellStart"/>
      <w:r w:rsidRPr="00F9370D">
        <w:rPr>
          <w:rFonts w:ascii="Arial Narrow" w:hAnsi="Arial Narrow" w:cs="Arial"/>
          <w:sz w:val="22"/>
          <w:szCs w:val="22"/>
        </w:rPr>
        <w:t>requisite</w:t>
      </w:r>
      <w:proofErr w:type="spellEnd"/>
      <w:r w:rsidRPr="00F9370D">
        <w:rPr>
          <w:rFonts w:ascii="Arial Narrow" w:hAnsi="Arial Narrow" w:cs="Arial"/>
          <w:sz w:val="22"/>
          <w:szCs w:val="22"/>
        </w:rPr>
        <w:t xml:space="preserve"> adecuadamente cualquiera de los formatos solicitados en las bases de la presente convocatoria.</w:t>
      </w:r>
    </w:p>
    <w:p w:rsidR="003D4285" w:rsidRPr="00F9370D" w:rsidRDefault="003D4285"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 xml:space="preserve">Si </w:t>
      </w:r>
      <w:r w:rsidR="0090711D" w:rsidRPr="00F9370D">
        <w:rPr>
          <w:rFonts w:ascii="Arial Narrow" w:hAnsi="Arial Narrow" w:cs="Arial"/>
          <w:sz w:val="22"/>
          <w:szCs w:val="22"/>
        </w:rPr>
        <w:t>no existe</w:t>
      </w:r>
      <w:r w:rsidRPr="00F9370D">
        <w:rPr>
          <w:rFonts w:ascii="Arial Narrow" w:hAnsi="Arial Narrow" w:cs="Arial"/>
          <w:sz w:val="22"/>
          <w:szCs w:val="22"/>
        </w:rPr>
        <w:t xml:space="preserve"> congruencia entre los documentos que presente.</w:t>
      </w:r>
    </w:p>
    <w:p w:rsidR="003B5371" w:rsidRPr="00F9370D" w:rsidRDefault="003B5371"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 xml:space="preserve">Si omite señalar </w:t>
      </w:r>
      <w:r w:rsidR="0090711D" w:rsidRPr="00F9370D">
        <w:rPr>
          <w:rFonts w:ascii="Arial Narrow" w:hAnsi="Arial Narrow" w:cs="Arial"/>
          <w:sz w:val="22"/>
          <w:szCs w:val="22"/>
        </w:rPr>
        <w:t>directamente la</w:t>
      </w:r>
      <w:r w:rsidRPr="00F9370D">
        <w:rPr>
          <w:rFonts w:ascii="Arial Narrow" w:hAnsi="Arial Narrow" w:cs="Arial"/>
          <w:sz w:val="22"/>
          <w:szCs w:val="22"/>
        </w:rPr>
        <w:t xml:space="preserve"> imagen o especificación </w:t>
      </w:r>
      <w:r w:rsidR="0090711D" w:rsidRPr="00F9370D">
        <w:rPr>
          <w:rFonts w:ascii="Arial Narrow" w:hAnsi="Arial Narrow" w:cs="Arial"/>
          <w:sz w:val="22"/>
          <w:szCs w:val="22"/>
        </w:rPr>
        <w:t>técnica del</w:t>
      </w:r>
      <w:r w:rsidRPr="00F9370D">
        <w:rPr>
          <w:rFonts w:ascii="Arial Narrow" w:hAnsi="Arial Narrow" w:cs="Arial"/>
          <w:sz w:val="22"/>
          <w:szCs w:val="22"/>
        </w:rPr>
        <w:t xml:space="preserve"> bien propuesto en un folleto, catálogo y/o ficha </w:t>
      </w:r>
      <w:r w:rsidR="0090711D" w:rsidRPr="00F9370D">
        <w:rPr>
          <w:rFonts w:ascii="Arial Narrow" w:hAnsi="Arial Narrow" w:cs="Arial"/>
          <w:sz w:val="22"/>
          <w:szCs w:val="22"/>
        </w:rPr>
        <w:t>técnica en</w:t>
      </w:r>
      <w:r w:rsidRPr="00F9370D">
        <w:rPr>
          <w:rFonts w:ascii="Arial Narrow" w:hAnsi="Arial Narrow" w:cs="Arial"/>
          <w:sz w:val="22"/>
          <w:szCs w:val="22"/>
        </w:rPr>
        <w:t xml:space="preserve"> el que aparezcan varias imágenes o especificaciones técnicas.</w:t>
      </w:r>
    </w:p>
    <w:p w:rsidR="003B5371" w:rsidRPr="00F9370D" w:rsidRDefault="003B5371"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 xml:space="preserve">Cuando las imágenes, especificaciones técnicas o </w:t>
      </w:r>
      <w:r w:rsidR="0090711D" w:rsidRPr="00F9370D">
        <w:rPr>
          <w:rFonts w:ascii="Arial Narrow" w:hAnsi="Arial Narrow" w:cs="Arial"/>
          <w:sz w:val="22"/>
          <w:szCs w:val="22"/>
        </w:rPr>
        <w:t>fotografías de</w:t>
      </w:r>
      <w:r w:rsidRPr="00F9370D">
        <w:rPr>
          <w:rFonts w:ascii="Arial Narrow" w:hAnsi="Arial Narrow" w:cs="Arial"/>
          <w:sz w:val="22"/>
          <w:szCs w:val="22"/>
        </w:rPr>
        <w:t xml:space="preserve"> los folletos, catálogos y/o fichas </w:t>
      </w:r>
      <w:r w:rsidR="0090711D" w:rsidRPr="00F9370D">
        <w:rPr>
          <w:rFonts w:ascii="Arial Narrow" w:hAnsi="Arial Narrow" w:cs="Arial"/>
          <w:sz w:val="22"/>
          <w:szCs w:val="22"/>
        </w:rPr>
        <w:t>técnicas no</w:t>
      </w:r>
      <w:r w:rsidRPr="00F9370D">
        <w:rPr>
          <w:rFonts w:ascii="Arial Narrow" w:hAnsi="Arial Narrow" w:cs="Arial"/>
          <w:sz w:val="22"/>
          <w:szCs w:val="22"/>
        </w:rPr>
        <w:t xml:space="preserve"> sean lo suficientemente nítidas para poder corroborar si lo propuesto por el licitante es congruente con lo solicitado por esta convocante.</w:t>
      </w:r>
    </w:p>
    <w:p w:rsidR="003B5371" w:rsidRPr="00F9370D" w:rsidRDefault="003B5371" w:rsidP="00EC1D24">
      <w:pPr>
        <w:numPr>
          <w:ilvl w:val="0"/>
          <w:numId w:val="11"/>
        </w:numPr>
        <w:tabs>
          <w:tab w:val="clear" w:pos="493"/>
        </w:tabs>
        <w:ind w:left="567" w:hanging="425"/>
        <w:jc w:val="both"/>
        <w:rPr>
          <w:rFonts w:ascii="Arial Narrow" w:hAnsi="Arial Narrow" w:cs="Arial"/>
          <w:sz w:val="22"/>
          <w:szCs w:val="22"/>
        </w:rPr>
      </w:pPr>
      <w:r w:rsidRPr="00F9370D">
        <w:rPr>
          <w:rFonts w:ascii="Arial Narrow" w:hAnsi="Arial Narrow" w:cs="Arial"/>
          <w:sz w:val="22"/>
          <w:szCs w:val="22"/>
        </w:rPr>
        <w:t xml:space="preserve">Cuando no exista congruencia entre lo especificado en los folletos, catálogos y/o fichas </w:t>
      </w:r>
      <w:r w:rsidR="0090711D" w:rsidRPr="00F9370D">
        <w:rPr>
          <w:rFonts w:ascii="Arial Narrow" w:hAnsi="Arial Narrow" w:cs="Arial"/>
          <w:sz w:val="22"/>
          <w:szCs w:val="22"/>
        </w:rPr>
        <w:t>técnicas y</w:t>
      </w:r>
      <w:r w:rsidRPr="00F9370D">
        <w:rPr>
          <w:rFonts w:ascii="Arial Narrow" w:hAnsi="Arial Narrow" w:cs="Arial"/>
          <w:sz w:val="22"/>
          <w:szCs w:val="22"/>
        </w:rPr>
        <w:t xml:space="preserve"> lo solicitado por la convocante en la descripción de los conceptos del Anexo No. </w:t>
      </w:r>
      <w:r w:rsidR="00F82B60" w:rsidRPr="00F9370D">
        <w:rPr>
          <w:rFonts w:ascii="Arial Narrow" w:hAnsi="Arial Narrow" w:cs="Arial"/>
          <w:sz w:val="22"/>
          <w:szCs w:val="22"/>
        </w:rPr>
        <w:t>1</w:t>
      </w:r>
      <w:r w:rsidR="0090711D" w:rsidRPr="00F9370D">
        <w:rPr>
          <w:rFonts w:ascii="Arial Narrow" w:hAnsi="Arial Narrow" w:cs="Arial"/>
          <w:sz w:val="22"/>
          <w:szCs w:val="22"/>
        </w:rPr>
        <w:t xml:space="preserve"> “</w:t>
      </w:r>
      <w:r w:rsidRPr="00F9370D">
        <w:rPr>
          <w:rFonts w:ascii="Arial Narrow" w:hAnsi="Arial Narrow" w:cs="Arial"/>
          <w:sz w:val="22"/>
          <w:szCs w:val="22"/>
        </w:rPr>
        <w:t>REQUERIMIENTO”, o con lo propuesto por el propio licitante.</w:t>
      </w:r>
    </w:p>
    <w:p w:rsidR="00432423" w:rsidRPr="00F9370D" w:rsidRDefault="00432423" w:rsidP="00432423">
      <w:pPr>
        <w:pStyle w:val="Prrafodelista"/>
        <w:rPr>
          <w:rFonts w:ascii="Arial Narrow" w:hAnsi="Arial Narrow" w:cs="Arial"/>
          <w:sz w:val="22"/>
          <w:szCs w:val="22"/>
        </w:rPr>
      </w:pPr>
    </w:p>
    <w:p w:rsidR="00105782" w:rsidRPr="00F9370D" w:rsidRDefault="00105782" w:rsidP="0023339F">
      <w:pPr>
        <w:ind w:left="426" w:hanging="426"/>
        <w:jc w:val="both"/>
        <w:rPr>
          <w:rFonts w:ascii="Arial Narrow" w:hAnsi="Arial Narrow" w:cs="Arial"/>
          <w:b/>
          <w:bCs/>
          <w:sz w:val="22"/>
          <w:szCs w:val="22"/>
        </w:rPr>
      </w:pPr>
      <w:r w:rsidRPr="00F9370D">
        <w:rPr>
          <w:rFonts w:ascii="Arial Narrow" w:hAnsi="Arial Narrow" w:cs="Arial"/>
          <w:b/>
          <w:bCs/>
          <w:sz w:val="22"/>
          <w:szCs w:val="22"/>
        </w:rPr>
        <w:t>11.</w:t>
      </w:r>
      <w:r w:rsidRPr="00F9370D">
        <w:rPr>
          <w:rFonts w:ascii="Arial Narrow" w:hAnsi="Arial Narrow" w:cs="Arial"/>
          <w:b/>
          <w:bCs/>
          <w:sz w:val="22"/>
          <w:szCs w:val="22"/>
        </w:rPr>
        <w:tab/>
      </w:r>
      <w:r w:rsidRPr="00F9370D">
        <w:rPr>
          <w:rFonts w:ascii="Arial Narrow" w:hAnsi="Arial Narrow" w:cs="Arial"/>
          <w:b/>
          <w:bCs/>
          <w:szCs w:val="24"/>
        </w:rPr>
        <w:t>COMUNICACIÓN DEL FALLO:</w:t>
      </w:r>
    </w:p>
    <w:p w:rsidR="00105782" w:rsidRPr="00F9370D" w:rsidRDefault="00105782" w:rsidP="00C36AEC">
      <w:pPr>
        <w:tabs>
          <w:tab w:val="left" w:pos="426"/>
        </w:tabs>
        <w:jc w:val="both"/>
        <w:rPr>
          <w:rFonts w:ascii="Arial Narrow" w:hAnsi="Arial Narrow" w:cs="Arial"/>
          <w:b/>
          <w:bCs/>
          <w:sz w:val="22"/>
          <w:szCs w:val="22"/>
        </w:rPr>
      </w:pPr>
    </w:p>
    <w:p w:rsidR="00110345" w:rsidRPr="00F9370D" w:rsidRDefault="00110345" w:rsidP="00EC1D24">
      <w:pPr>
        <w:numPr>
          <w:ilvl w:val="0"/>
          <w:numId w:val="29"/>
        </w:numPr>
        <w:tabs>
          <w:tab w:val="left" w:pos="852"/>
        </w:tabs>
        <w:ind w:left="567"/>
        <w:jc w:val="both"/>
        <w:rPr>
          <w:rFonts w:ascii="Arial Narrow" w:hAnsi="Arial Narrow" w:cs="Noto Sans"/>
          <w:bCs/>
          <w:sz w:val="22"/>
          <w:szCs w:val="22"/>
          <w:lang w:val="es-MX"/>
        </w:rPr>
      </w:pPr>
      <w:r w:rsidRPr="00F9370D">
        <w:rPr>
          <w:rFonts w:ascii="Arial Narrow" w:hAnsi="Arial Narrow" w:cs="Noto Sans"/>
          <w:bCs/>
          <w:sz w:val="22"/>
          <w:szCs w:val="22"/>
          <w:lang w:val="es-MX"/>
        </w:rPr>
        <w:t>Por tratarse de un procedimiento de contratación electrónico, el acto de fallo se dará a conocer a través de Compras MX.</w:t>
      </w:r>
    </w:p>
    <w:p w:rsidR="00110345" w:rsidRPr="00F9370D" w:rsidRDefault="00110345" w:rsidP="00EC1D24">
      <w:pPr>
        <w:numPr>
          <w:ilvl w:val="0"/>
          <w:numId w:val="29"/>
        </w:numPr>
        <w:tabs>
          <w:tab w:val="left" w:pos="852"/>
        </w:tabs>
        <w:ind w:left="567"/>
        <w:jc w:val="both"/>
        <w:rPr>
          <w:rFonts w:ascii="Arial Narrow" w:hAnsi="Arial Narrow" w:cs="Noto Sans"/>
          <w:bCs/>
          <w:sz w:val="22"/>
          <w:szCs w:val="22"/>
          <w:lang w:val="es-MX"/>
        </w:rPr>
      </w:pPr>
      <w:r w:rsidRPr="00F9370D">
        <w:rPr>
          <w:rFonts w:ascii="Arial Narrow" w:hAnsi="Arial Narrow" w:cs="Noto Sans"/>
          <w:bCs/>
          <w:sz w:val="22"/>
          <w:szCs w:val="22"/>
          <w:lang w:val="es-MX"/>
        </w:rPr>
        <w:t>Con fundamento en el artículo 49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110345" w:rsidRPr="00F9370D" w:rsidRDefault="00110345" w:rsidP="00110345">
      <w:pPr>
        <w:tabs>
          <w:tab w:val="left" w:pos="852"/>
        </w:tabs>
        <w:ind w:left="567" w:hanging="426"/>
        <w:jc w:val="both"/>
        <w:rPr>
          <w:rFonts w:ascii="Arial Narrow" w:hAnsi="Arial Narrow" w:cs="Noto Sans"/>
          <w:bCs/>
          <w:sz w:val="22"/>
          <w:szCs w:val="22"/>
          <w:lang w:val="es-MX"/>
        </w:rPr>
      </w:pPr>
    </w:p>
    <w:p w:rsidR="002171FF" w:rsidRPr="00F9370D" w:rsidRDefault="00110345" w:rsidP="00110345">
      <w:pPr>
        <w:ind w:left="567"/>
        <w:jc w:val="both"/>
        <w:rPr>
          <w:rFonts w:ascii="Arial Narrow" w:hAnsi="Arial Narrow" w:cs="Noto Sans"/>
          <w:bCs/>
          <w:sz w:val="22"/>
          <w:szCs w:val="22"/>
          <w:lang w:val="es-MX"/>
        </w:rPr>
      </w:pPr>
      <w:r w:rsidRPr="00F9370D">
        <w:rPr>
          <w:rFonts w:ascii="Arial Narrow" w:hAnsi="Arial Narrow" w:cs="Noto Sans"/>
          <w:bCs/>
          <w:sz w:val="22"/>
          <w:szCs w:val="22"/>
          <w:lang w:val="es-MX"/>
        </w:rPr>
        <w:t>Las actas de las juntas de aclaraciones, del acto de presentación y apertura de proposiciones en la que se dé a conocer el fallo se difundirán en Compras MX para efectos de notificación a los licitantes que hayan participado a través de Compras MX.</w:t>
      </w:r>
    </w:p>
    <w:p w:rsidR="002171FF" w:rsidRPr="00F9370D" w:rsidRDefault="002171FF" w:rsidP="002171FF">
      <w:pPr>
        <w:tabs>
          <w:tab w:val="left" w:pos="852"/>
        </w:tabs>
        <w:ind w:hanging="426"/>
        <w:jc w:val="both"/>
        <w:rPr>
          <w:rFonts w:ascii="Arial Narrow" w:hAnsi="Arial Narrow" w:cs="Arial"/>
          <w:bCs/>
          <w:sz w:val="22"/>
          <w:szCs w:val="22"/>
          <w:lang w:val="es-MX"/>
        </w:rPr>
      </w:pPr>
    </w:p>
    <w:p w:rsidR="00110345" w:rsidRPr="00F9370D" w:rsidRDefault="00110345" w:rsidP="00110345">
      <w:pPr>
        <w:ind w:left="567"/>
        <w:jc w:val="both"/>
        <w:rPr>
          <w:rFonts w:ascii="Arial Narrow" w:hAnsi="Arial Narrow" w:cs="Noto Sans"/>
          <w:bCs/>
          <w:sz w:val="22"/>
          <w:szCs w:val="22"/>
          <w:lang w:val="es-MX"/>
        </w:rPr>
      </w:pPr>
      <w:r w:rsidRPr="00F9370D">
        <w:rPr>
          <w:rFonts w:ascii="Arial Narrow" w:hAnsi="Arial Narrow" w:cs="Noto Sans"/>
          <w:bCs/>
          <w:sz w:val="22"/>
          <w:szCs w:val="22"/>
          <w:lang w:val="es-MX"/>
        </w:rPr>
        <w:t>Las actas de las juntas de aclaraciones, del acto de presentación y apertura de proposiciones en la que se dé a conocer el fallo se difundirán en Compras MX para efectos de notificación a los licitantes que hayan participado a través de Compras MX.</w:t>
      </w:r>
    </w:p>
    <w:p w:rsidR="0092435E" w:rsidRPr="00F9370D" w:rsidRDefault="0092435E" w:rsidP="00C36AEC">
      <w:pPr>
        <w:jc w:val="both"/>
        <w:rPr>
          <w:rFonts w:ascii="Arial Narrow" w:hAnsi="Arial Narrow" w:cs="Arial"/>
          <w:sz w:val="22"/>
          <w:szCs w:val="22"/>
        </w:rPr>
      </w:pPr>
    </w:p>
    <w:p w:rsidR="007D1A88" w:rsidRPr="00F9370D" w:rsidRDefault="00C164C7" w:rsidP="0023339F">
      <w:pPr>
        <w:ind w:left="426" w:hanging="426"/>
        <w:jc w:val="both"/>
        <w:rPr>
          <w:rFonts w:ascii="Arial Narrow" w:hAnsi="Arial Narrow" w:cs="Arial"/>
          <w:b/>
          <w:color w:val="000000"/>
          <w:szCs w:val="24"/>
        </w:rPr>
      </w:pPr>
      <w:r w:rsidRPr="00F9370D">
        <w:rPr>
          <w:rFonts w:ascii="Arial Narrow" w:hAnsi="Arial Narrow" w:cs="Arial"/>
          <w:b/>
          <w:color w:val="000000"/>
          <w:szCs w:val="24"/>
        </w:rPr>
        <w:t>12.</w:t>
      </w:r>
      <w:r w:rsidR="007D1A88" w:rsidRPr="00F9370D">
        <w:rPr>
          <w:rFonts w:ascii="Arial Narrow" w:hAnsi="Arial Narrow" w:cs="Arial"/>
          <w:b/>
          <w:color w:val="000000"/>
          <w:szCs w:val="24"/>
        </w:rPr>
        <w:t xml:space="preserve"> MODELO DE CONTRATO</w:t>
      </w:r>
    </w:p>
    <w:p w:rsidR="007D1A88" w:rsidRPr="00F9370D" w:rsidRDefault="007D1A88" w:rsidP="0023339F">
      <w:pPr>
        <w:ind w:left="426" w:hanging="426"/>
        <w:jc w:val="both"/>
        <w:rPr>
          <w:rFonts w:ascii="Arial Narrow" w:hAnsi="Arial Narrow" w:cs="Arial"/>
          <w:b/>
          <w:color w:val="000000"/>
          <w:szCs w:val="24"/>
        </w:rPr>
      </w:pPr>
    </w:p>
    <w:p w:rsidR="00110345" w:rsidRPr="00F9370D" w:rsidRDefault="00110345" w:rsidP="00110345">
      <w:pPr>
        <w:ind w:left="567"/>
        <w:contextualSpacing/>
        <w:jc w:val="both"/>
        <w:rPr>
          <w:rFonts w:ascii="Arial Narrow" w:hAnsi="Arial Narrow" w:cs="Arial"/>
          <w:sz w:val="22"/>
          <w:szCs w:val="22"/>
          <w:lang w:val="es-MX"/>
        </w:rPr>
      </w:pPr>
      <w:r w:rsidRPr="00F9370D">
        <w:rPr>
          <w:rFonts w:ascii="Arial Narrow" w:hAnsi="Arial Narrow" w:cs="Arial"/>
          <w:sz w:val="22"/>
          <w:szCs w:val="22"/>
          <w:lang w:val="es-MX"/>
        </w:rPr>
        <w:t xml:space="preserve">Con fundamento en el artículo 29, fracción XVI de la LAASSP, se adjunta como </w:t>
      </w:r>
      <w:r w:rsidRPr="00F9370D">
        <w:rPr>
          <w:rFonts w:ascii="Arial Narrow" w:hAnsi="Arial Narrow" w:cs="Arial"/>
          <w:b/>
          <w:sz w:val="22"/>
          <w:szCs w:val="22"/>
          <w:lang w:val="es-MX"/>
        </w:rPr>
        <w:t>Anexo Número 10</w:t>
      </w:r>
      <w:r w:rsidRPr="00F9370D">
        <w:rPr>
          <w:rFonts w:ascii="Arial Narrow" w:hAnsi="Arial Narrow" w:cs="Arial"/>
          <w:sz w:val="22"/>
          <w:szCs w:val="22"/>
          <w:lang w:val="es-MX"/>
        </w:rPr>
        <w:t>,</w:t>
      </w:r>
      <w:r w:rsidRPr="00F9370D">
        <w:rPr>
          <w:rFonts w:ascii="Arial Narrow" w:hAnsi="Arial Narrow" w:cs="Arial"/>
          <w:b/>
          <w:sz w:val="22"/>
          <w:szCs w:val="22"/>
          <w:lang w:val="es-MX"/>
        </w:rPr>
        <w:t xml:space="preserve"> </w:t>
      </w:r>
      <w:r w:rsidRPr="00F9370D">
        <w:rPr>
          <w:rFonts w:ascii="Arial Narrow" w:hAnsi="Arial Narrow" w:cs="Arial"/>
          <w:sz w:val="22"/>
          <w:szCs w:val="22"/>
          <w:lang w:val="es-MX"/>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110345" w:rsidRPr="00F9370D" w:rsidRDefault="00110345" w:rsidP="00110345">
      <w:pPr>
        <w:ind w:left="567"/>
        <w:contextualSpacing/>
        <w:jc w:val="both"/>
        <w:rPr>
          <w:rFonts w:ascii="Arial Narrow" w:hAnsi="Arial Narrow" w:cs="Arial"/>
          <w:sz w:val="22"/>
          <w:szCs w:val="22"/>
          <w:lang w:val="es-MX"/>
        </w:rPr>
      </w:pPr>
    </w:p>
    <w:p w:rsidR="007D1A88" w:rsidRPr="00F9370D" w:rsidRDefault="007D1A88" w:rsidP="00110345">
      <w:pPr>
        <w:ind w:left="567"/>
        <w:jc w:val="both"/>
        <w:rPr>
          <w:rFonts w:ascii="Arial Narrow" w:hAnsi="Arial Narrow" w:cs="Arial"/>
          <w:bCs/>
          <w:sz w:val="22"/>
          <w:szCs w:val="22"/>
          <w:lang w:val="es-MX"/>
        </w:rPr>
      </w:pPr>
      <w:r w:rsidRPr="00F9370D">
        <w:rPr>
          <w:rFonts w:ascii="Arial Narrow" w:hAnsi="Arial Narrow" w:cs="Arial"/>
          <w:bCs/>
          <w:sz w:val="22"/>
          <w:szCs w:val="22"/>
          <w:lang w:val="es-MX"/>
        </w:rPr>
        <w:t>En caso de discrepancia, en el contenido del contrato en relación con el de la presente convocatoria, prevalecerá lo estipulado en esta última, así como el resultado de las juntas de aclaraciones.</w:t>
      </w:r>
    </w:p>
    <w:p w:rsidR="007D1A88" w:rsidRPr="00F9370D" w:rsidRDefault="007D1A88" w:rsidP="00110345">
      <w:pPr>
        <w:ind w:left="567"/>
        <w:jc w:val="both"/>
        <w:rPr>
          <w:rFonts w:ascii="Arial Narrow" w:hAnsi="Arial Narrow" w:cs="Arial"/>
          <w:bCs/>
          <w:sz w:val="22"/>
          <w:szCs w:val="22"/>
          <w:lang w:val="es-MX"/>
        </w:rPr>
      </w:pPr>
    </w:p>
    <w:p w:rsidR="007D1A88" w:rsidRPr="00F9370D" w:rsidRDefault="007D1A88" w:rsidP="00110345">
      <w:pPr>
        <w:ind w:left="567"/>
        <w:jc w:val="both"/>
        <w:rPr>
          <w:rFonts w:ascii="Arial Narrow" w:hAnsi="Arial Narrow" w:cs="Arial"/>
          <w:bCs/>
          <w:sz w:val="22"/>
          <w:szCs w:val="22"/>
          <w:lang w:val="es-MX"/>
        </w:rPr>
      </w:pPr>
      <w:r w:rsidRPr="00F9370D">
        <w:rPr>
          <w:rFonts w:ascii="Arial Narrow" w:hAnsi="Arial Narrow" w:cs="Arial"/>
          <w:bCs/>
          <w:sz w:val="22"/>
          <w:szCs w:val="22"/>
          <w:lang w:val="es-MX"/>
        </w:rPr>
        <w:t>El modelo de contrato será conforme al que se emita en el SAI.</w:t>
      </w:r>
    </w:p>
    <w:p w:rsidR="007D1A88" w:rsidRPr="00F9370D" w:rsidRDefault="007D1A88" w:rsidP="00110345">
      <w:pPr>
        <w:jc w:val="both"/>
        <w:rPr>
          <w:rFonts w:ascii="Arial Narrow" w:hAnsi="Arial Narrow" w:cs="Arial"/>
          <w:b/>
          <w:color w:val="000000"/>
          <w:szCs w:val="24"/>
        </w:rPr>
      </w:pPr>
    </w:p>
    <w:p w:rsidR="00C164C7" w:rsidRPr="00F9370D" w:rsidRDefault="00C164C7" w:rsidP="0023339F">
      <w:pPr>
        <w:ind w:left="426" w:hanging="426"/>
        <w:jc w:val="both"/>
        <w:rPr>
          <w:rFonts w:ascii="Arial Narrow" w:hAnsi="Arial Narrow" w:cs="Arial"/>
          <w:b/>
          <w:color w:val="000000"/>
          <w:szCs w:val="24"/>
        </w:rPr>
      </w:pPr>
      <w:r w:rsidRPr="00F9370D">
        <w:rPr>
          <w:rFonts w:ascii="Arial Narrow" w:hAnsi="Arial Narrow" w:cs="Arial"/>
          <w:b/>
          <w:color w:val="000000"/>
          <w:szCs w:val="24"/>
        </w:rPr>
        <w:t>PERÍODO DE CONTRATACIÓ</w:t>
      </w:r>
      <w:r w:rsidR="007D1A88" w:rsidRPr="00F9370D">
        <w:rPr>
          <w:rFonts w:ascii="Arial Narrow" w:hAnsi="Arial Narrow" w:cs="Arial"/>
          <w:b/>
          <w:color w:val="000000"/>
          <w:szCs w:val="24"/>
        </w:rPr>
        <w:t>N</w:t>
      </w:r>
      <w:r w:rsidRPr="00F9370D">
        <w:rPr>
          <w:rFonts w:ascii="Arial Narrow" w:hAnsi="Arial Narrow" w:cs="Arial"/>
          <w:b/>
          <w:color w:val="000000"/>
          <w:szCs w:val="24"/>
        </w:rPr>
        <w:t xml:space="preserve">. </w:t>
      </w:r>
    </w:p>
    <w:p w:rsidR="00C164C7" w:rsidRPr="00F9370D" w:rsidRDefault="00C164C7" w:rsidP="00A02F54">
      <w:pPr>
        <w:jc w:val="both"/>
        <w:rPr>
          <w:rFonts w:ascii="Arial Narrow" w:hAnsi="Arial Narrow" w:cs="Arial"/>
          <w:b/>
          <w:color w:val="000000"/>
          <w:sz w:val="22"/>
          <w:szCs w:val="22"/>
        </w:rPr>
      </w:pPr>
    </w:p>
    <w:p w:rsidR="00110345" w:rsidRPr="00F9370D" w:rsidRDefault="00110345" w:rsidP="00EC1D24">
      <w:pPr>
        <w:numPr>
          <w:ilvl w:val="0"/>
          <w:numId w:val="44"/>
        </w:numPr>
        <w:suppressAutoHyphens w:val="0"/>
        <w:ind w:left="142"/>
        <w:jc w:val="both"/>
        <w:rPr>
          <w:rFonts w:ascii="Arial Narrow" w:hAnsi="Arial Narrow" w:cs="Noto Sans"/>
          <w:sz w:val="22"/>
          <w:szCs w:val="22"/>
          <w:lang w:val="es-MX"/>
        </w:rPr>
      </w:pPr>
      <w:r w:rsidRPr="00F9370D">
        <w:rPr>
          <w:rFonts w:ascii="Arial Narrow" w:hAnsi="Arial Narrow" w:cs="Arial"/>
          <w:sz w:val="22"/>
          <w:szCs w:val="22"/>
          <w:lang w:val="es-MX"/>
        </w:rPr>
        <w:lastRenderedPageBreak/>
        <w:t xml:space="preserve">El (los) contrato(s) que, en su caso, sea(n) formalizado(s) con motivo de este procedimiento de contratación será(n) </w:t>
      </w:r>
      <w:r w:rsidRPr="00F9370D">
        <w:rPr>
          <w:rFonts w:ascii="Arial Narrow" w:hAnsi="Arial Narrow" w:cs="Noto Sans"/>
          <w:sz w:val="22"/>
          <w:szCs w:val="22"/>
          <w:lang w:val="es-ES_tradnl"/>
        </w:rPr>
        <w:t xml:space="preserve">será a partir de la emisión del fallo y hasta el 31 de </w:t>
      </w:r>
      <w:r w:rsidRPr="00F9370D">
        <w:rPr>
          <w:rFonts w:ascii="Arial Narrow" w:hAnsi="Arial Narrow" w:cs="Noto Sans"/>
          <w:sz w:val="22"/>
          <w:szCs w:val="22"/>
          <w:lang w:val="es-MX"/>
        </w:rPr>
        <w:t>Diciembre</w:t>
      </w:r>
      <w:r w:rsidRPr="00F9370D">
        <w:rPr>
          <w:rFonts w:ascii="Arial Narrow" w:hAnsi="Arial Narrow" w:cs="Noto Sans"/>
          <w:sz w:val="22"/>
          <w:szCs w:val="22"/>
          <w:lang w:val="es-ES_tradnl"/>
        </w:rPr>
        <w:t xml:space="preserve"> de 2025</w:t>
      </w:r>
      <w:r w:rsidRPr="00F9370D">
        <w:rPr>
          <w:rFonts w:ascii="Arial Narrow" w:hAnsi="Arial Narrow" w:cs="Noto Sans"/>
          <w:sz w:val="22"/>
          <w:szCs w:val="22"/>
          <w:lang w:val="es-MX"/>
        </w:rPr>
        <w:t>.</w:t>
      </w:r>
    </w:p>
    <w:p w:rsidR="00110345" w:rsidRPr="00F9370D" w:rsidRDefault="00110345" w:rsidP="00A02F54">
      <w:pPr>
        <w:suppressAutoHyphens w:val="0"/>
        <w:ind w:left="142"/>
        <w:rPr>
          <w:rFonts w:ascii="Arial Narrow" w:hAnsi="Arial Narrow" w:cs="Arial"/>
          <w:sz w:val="22"/>
          <w:szCs w:val="22"/>
          <w:lang w:val="es-MX"/>
        </w:rPr>
      </w:pPr>
    </w:p>
    <w:p w:rsidR="00F82B60" w:rsidRDefault="00F82B60" w:rsidP="00F82B60">
      <w:pPr>
        <w:ind w:left="142"/>
        <w:jc w:val="both"/>
        <w:rPr>
          <w:rFonts w:ascii="Arial Narrow" w:hAnsi="Arial Narrow" w:cs="Arial"/>
          <w:sz w:val="22"/>
          <w:szCs w:val="22"/>
          <w:lang w:val="es-MX"/>
        </w:rPr>
      </w:pPr>
      <w:r w:rsidRPr="00F9370D">
        <w:rPr>
          <w:rFonts w:ascii="Arial Narrow" w:hAnsi="Arial Narrow" w:cs="Arial"/>
          <w:sz w:val="22"/>
          <w:szCs w:val="22"/>
          <w:lang w:val="es-MX"/>
        </w:rPr>
        <w:t>El Instituto podrá cancelar clave(s) conceptos incluidos es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EA2A80" w:rsidRDefault="00EA2A80" w:rsidP="00F82B60">
      <w:pPr>
        <w:ind w:left="142"/>
        <w:jc w:val="both"/>
        <w:rPr>
          <w:rFonts w:ascii="Arial Narrow" w:hAnsi="Arial Narrow" w:cs="Arial"/>
          <w:sz w:val="22"/>
          <w:szCs w:val="22"/>
          <w:lang w:val="es-MX"/>
        </w:rPr>
      </w:pPr>
    </w:p>
    <w:p w:rsidR="00EA2A80" w:rsidRPr="00EA2A80" w:rsidRDefault="00EA2A80" w:rsidP="00EA2A80">
      <w:pPr>
        <w:jc w:val="both"/>
        <w:rPr>
          <w:rFonts w:ascii="Arial Narrow" w:hAnsi="Arial Narrow" w:cs="Arial"/>
          <w:b/>
          <w:bCs/>
          <w:sz w:val="22"/>
          <w:szCs w:val="22"/>
          <w:lang w:val="es-MX"/>
        </w:rPr>
      </w:pPr>
      <w:r>
        <w:rPr>
          <w:rFonts w:ascii="Arial Narrow" w:hAnsi="Arial Narrow" w:cs="Arial"/>
          <w:b/>
          <w:sz w:val="22"/>
          <w:szCs w:val="22"/>
          <w:lang w:val="es-MX"/>
        </w:rPr>
        <w:t>*</w:t>
      </w:r>
      <w:r w:rsidRPr="00EA2A80">
        <w:rPr>
          <w:rFonts w:ascii="Arial Narrow" w:hAnsi="Arial Narrow" w:cs="Arial"/>
          <w:b/>
          <w:sz w:val="22"/>
          <w:szCs w:val="22"/>
          <w:lang w:val="es-MX"/>
        </w:rPr>
        <w:tab/>
      </w:r>
      <w:r w:rsidRPr="00EA2A80">
        <w:rPr>
          <w:rFonts w:ascii="Arial Narrow" w:hAnsi="Arial Narrow" w:cs="Arial"/>
          <w:b/>
          <w:bCs/>
          <w:sz w:val="22"/>
          <w:szCs w:val="22"/>
          <w:lang w:val="es-MX"/>
        </w:rPr>
        <w:t>FIRMA DEL CONTRATO:</w:t>
      </w:r>
    </w:p>
    <w:p w:rsidR="00EA2A80" w:rsidRPr="00EA2A80" w:rsidRDefault="00EA2A80" w:rsidP="00EA2A80">
      <w:pPr>
        <w:ind w:left="142"/>
        <w:jc w:val="both"/>
        <w:rPr>
          <w:rFonts w:ascii="Arial Narrow" w:hAnsi="Arial Narrow" w:cs="Arial"/>
          <w:sz w:val="22"/>
          <w:szCs w:val="22"/>
          <w:lang w:val="es-MX"/>
        </w:rPr>
      </w:pPr>
    </w:p>
    <w:p w:rsidR="00EA2A80" w:rsidRPr="00EA2A80" w:rsidRDefault="00EA2A80" w:rsidP="00EA2A80">
      <w:pPr>
        <w:ind w:left="142"/>
        <w:jc w:val="both"/>
        <w:rPr>
          <w:rFonts w:ascii="Arial Narrow" w:hAnsi="Arial Narrow" w:cs="Arial"/>
          <w:b/>
          <w:sz w:val="22"/>
          <w:szCs w:val="22"/>
          <w:lang w:val="es-MX"/>
        </w:rPr>
      </w:pPr>
      <w:r w:rsidRPr="00EA2A80">
        <w:rPr>
          <w:rFonts w:ascii="Arial Narrow" w:hAnsi="Arial Narrow" w:cs="Arial"/>
          <w:sz w:val="22"/>
          <w:szCs w:val="22"/>
          <w:lang w:val="es-MX"/>
        </w:rPr>
        <w:t xml:space="preserve">Con fundamento en el artículo 49 de la LAASSP, el contrato </w:t>
      </w:r>
      <w:r w:rsidRPr="00EA2A80">
        <w:rPr>
          <w:rFonts w:ascii="Arial Narrow" w:hAnsi="Arial Narrow" w:cs="Arial"/>
          <w:b/>
          <w:sz w:val="22"/>
          <w:szCs w:val="22"/>
          <w:lang w:val="es-MX"/>
        </w:rPr>
        <w:t>se firmará quince días hábiles posteriores a la emisión del fallo.</w:t>
      </w:r>
    </w:p>
    <w:p w:rsidR="00EA2A80" w:rsidRPr="00EA2A80" w:rsidRDefault="00EA2A80" w:rsidP="00EA2A80">
      <w:pPr>
        <w:ind w:left="142"/>
        <w:jc w:val="both"/>
        <w:rPr>
          <w:rFonts w:ascii="Arial Narrow" w:hAnsi="Arial Narrow" w:cs="Arial"/>
          <w:sz w:val="22"/>
          <w:szCs w:val="22"/>
          <w:lang w:val="es-MX"/>
        </w:rPr>
      </w:pPr>
    </w:p>
    <w:p w:rsidR="00EA2A80" w:rsidRPr="00EA2A80" w:rsidRDefault="00EA2A80" w:rsidP="00EA2A80">
      <w:pPr>
        <w:ind w:left="142"/>
        <w:jc w:val="both"/>
        <w:rPr>
          <w:rFonts w:ascii="Arial Narrow" w:hAnsi="Arial Narrow" w:cs="Arial"/>
          <w:sz w:val="22"/>
          <w:szCs w:val="22"/>
          <w:lang w:val="es-MX"/>
        </w:rPr>
      </w:pPr>
      <w:r w:rsidRPr="00EA2A80">
        <w:rPr>
          <w:rFonts w:ascii="Arial Narrow" w:hAnsi="Arial Narrow" w:cs="Arial"/>
          <w:sz w:val="22"/>
          <w:szCs w:val="22"/>
          <w:lang w:val="es-MX"/>
        </w:rPr>
        <w:t>Si el licitante a quien se le hubiere adjudicado contrato, por causas imputables a él, no formaliza el mismo en la fecha señalada en el párrafo anterior, se estará a lo previsto en el segundo párrafo del artículo 67 de la LAASSP y, se dará aviso a la Secretaría Anticorrupción y Buen Gobierno (SABG), para que resuelva lo procedente en términos del artículo 89 de la LAASSP.</w:t>
      </w:r>
    </w:p>
    <w:p w:rsidR="00EA2A80" w:rsidRPr="00EA2A80" w:rsidRDefault="00EA2A80" w:rsidP="00EA2A80">
      <w:pPr>
        <w:ind w:left="142"/>
        <w:jc w:val="both"/>
        <w:rPr>
          <w:rFonts w:ascii="Arial Narrow" w:hAnsi="Arial Narrow" w:cs="Arial"/>
          <w:sz w:val="22"/>
          <w:szCs w:val="22"/>
          <w:lang w:val="es-MX"/>
        </w:rPr>
      </w:pPr>
    </w:p>
    <w:p w:rsidR="00EA2A80" w:rsidRPr="00EA2A80" w:rsidRDefault="00EA2A80" w:rsidP="00EA2A80">
      <w:pPr>
        <w:ind w:left="142"/>
        <w:jc w:val="both"/>
        <w:rPr>
          <w:rFonts w:ascii="Arial Narrow" w:hAnsi="Arial Narrow" w:cs="Arial"/>
          <w:sz w:val="22"/>
          <w:szCs w:val="22"/>
          <w:lang w:val="es-MX"/>
        </w:rPr>
      </w:pPr>
      <w:r w:rsidRPr="00EA2A80">
        <w:rPr>
          <w:rFonts w:ascii="Arial Narrow" w:hAnsi="Arial Narrow" w:cs="Arial"/>
          <w:sz w:val="22"/>
          <w:szCs w:val="22"/>
          <w:lang w:val="es-MX"/>
        </w:rPr>
        <w:t xml:space="preserve">Con el propósito de establecer una cultura de ética, de integridad, prevención y combate a la corrupción en el sector público y privado, se le solicita que en caso de no contar con el Certificado de inscripción favorable en el Registro de Proveedores para la Integridad ante el Instituto Mexicano del Seguro Social (REPIIMSS), lo realicen en los 30 días naturales, a partir de la formalización del instrumento contractual en la dirección electrónica </w:t>
      </w:r>
      <w:hyperlink r:id="rId20" w:history="1">
        <w:r w:rsidRPr="00EA2A80">
          <w:rPr>
            <w:rStyle w:val="Hipervnculo"/>
            <w:rFonts w:ascii="Arial Narrow" w:hAnsi="Arial Narrow" w:cs="Arial"/>
            <w:sz w:val="22"/>
            <w:szCs w:val="22"/>
            <w:lang w:val="es-MX"/>
          </w:rPr>
          <w:t>https://repiimss.imss.gob.mx/imss/registro</w:t>
        </w:r>
      </w:hyperlink>
      <w:r w:rsidRPr="00EA2A80">
        <w:rPr>
          <w:rFonts w:ascii="Arial Narrow" w:hAnsi="Arial Narrow" w:cs="Arial"/>
          <w:sz w:val="22"/>
          <w:szCs w:val="22"/>
          <w:lang w:val="es-MX"/>
        </w:rPr>
        <w:t xml:space="preserve">; lo anterior en términos de la “Política de Integridad para verificar el debido cumplimiento de los proveedores del Instituto Mexicano del Seguro Social”, disponible para 25su consulta en la dirección electrónica </w:t>
      </w:r>
      <w:hyperlink r:id="rId21" w:history="1">
        <w:r w:rsidRPr="00EA2A80">
          <w:rPr>
            <w:rStyle w:val="Hipervnculo"/>
            <w:rFonts w:ascii="Arial Narrow" w:hAnsi="Arial Narrow" w:cs="Arial"/>
            <w:sz w:val="22"/>
            <w:szCs w:val="22"/>
            <w:lang w:val="es-MX"/>
          </w:rPr>
          <w:t>https://www.dof.gob.mx/2024/IMSS/politica_de_integridad_del_imss_2024.pdf</w:t>
        </w:r>
      </w:hyperlink>
      <w:r w:rsidRPr="00EA2A80">
        <w:rPr>
          <w:rFonts w:ascii="Arial Narrow" w:hAnsi="Arial Narrow" w:cs="Arial"/>
          <w:sz w:val="22"/>
          <w:szCs w:val="22"/>
          <w:lang w:val="es-MX"/>
        </w:rPr>
        <w:t xml:space="preserve">, de conformidad con el “AVISO por el que se da a conocer la dirección electrónica donde se encuentra disponible para consulta la Política de Integridad para verificar el debido cumplimiento de los proveedores del Instituto Mexicano del Seguro Social”. </w:t>
      </w:r>
    </w:p>
    <w:p w:rsidR="00EA2A80" w:rsidRPr="00EA2A80" w:rsidRDefault="00EA2A80" w:rsidP="00EA2A80">
      <w:pPr>
        <w:ind w:left="142"/>
        <w:jc w:val="both"/>
        <w:rPr>
          <w:rFonts w:ascii="Arial Narrow" w:hAnsi="Arial Narrow" w:cs="Arial"/>
          <w:b/>
          <w:sz w:val="22"/>
          <w:szCs w:val="22"/>
          <w:u w:val="single"/>
          <w:lang w:val="es-MX"/>
        </w:rPr>
      </w:pPr>
    </w:p>
    <w:p w:rsidR="00EA2A80" w:rsidRPr="00EA2A80" w:rsidRDefault="00EA2A80" w:rsidP="00EA2A80">
      <w:pPr>
        <w:ind w:left="142"/>
        <w:jc w:val="both"/>
        <w:rPr>
          <w:rFonts w:ascii="Arial Narrow" w:hAnsi="Arial Narrow" w:cs="Arial"/>
          <w:b/>
          <w:sz w:val="22"/>
          <w:szCs w:val="22"/>
          <w:u w:val="single"/>
          <w:lang w:val="es-MX"/>
        </w:rPr>
      </w:pPr>
      <w:r w:rsidRPr="00EA2A80">
        <w:rPr>
          <w:rFonts w:ascii="Arial Narrow" w:hAnsi="Arial Narrow" w:cs="Arial"/>
          <w:b/>
          <w:sz w:val="22"/>
          <w:szCs w:val="22"/>
          <w:u w:val="single"/>
          <w:lang w:val="es-MX"/>
        </w:rPr>
        <w:t>CON LA NOTIFICACIÓN DEL FALLO POR EL QUE SE ADJUDICA EL CONTRATO, LAS OBLIGACIONES DERIVADAS DE ÉSTE SERÁN EXIGIBLES, SIN PERJUICIO DE LA OBLIGACIÓN DE LAS PARTES DE FIRMARLO EN LA FECHA Y TÉRMINOS SEÑALADOS EN EL FALLO.</w:t>
      </w:r>
    </w:p>
    <w:p w:rsidR="00EA2A80" w:rsidRDefault="00EA2A80" w:rsidP="00F82B60">
      <w:pPr>
        <w:ind w:left="142"/>
        <w:jc w:val="both"/>
        <w:rPr>
          <w:rFonts w:ascii="Arial Narrow" w:hAnsi="Arial Narrow" w:cs="Arial"/>
          <w:sz w:val="22"/>
          <w:szCs w:val="22"/>
          <w:lang w:val="es-MX"/>
        </w:rPr>
      </w:pPr>
    </w:p>
    <w:p w:rsidR="00EA2A80" w:rsidRPr="00F9370D" w:rsidRDefault="00EA2A80" w:rsidP="00F82B60">
      <w:pPr>
        <w:ind w:left="142"/>
        <w:jc w:val="both"/>
        <w:rPr>
          <w:rFonts w:ascii="Arial Narrow" w:hAnsi="Arial Narrow" w:cs="Arial"/>
          <w:sz w:val="22"/>
          <w:szCs w:val="22"/>
          <w:lang w:val="es-MX"/>
        </w:rPr>
      </w:pPr>
    </w:p>
    <w:p w:rsidR="00C164C7" w:rsidRPr="00F9370D" w:rsidRDefault="00C164C7" w:rsidP="00C36AEC">
      <w:pPr>
        <w:jc w:val="both"/>
        <w:rPr>
          <w:rFonts w:ascii="Arial Narrow" w:hAnsi="Arial Narrow" w:cs="Arial"/>
          <w:b/>
          <w:color w:val="000000"/>
          <w:sz w:val="22"/>
          <w:szCs w:val="22"/>
        </w:rPr>
      </w:pPr>
    </w:p>
    <w:p w:rsidR="00563E22" w:rsidRPr="00F9370D" w:rsidRDefault="0090711D" w:rsidP="0023339F">
      <w:pPr>
        <w:ind w:left="426" w:hanging="426"/>
        <w:rPr>
          <w:rFonts w:ascii="Arial Narrow" w:hAnsi="Arial Narrow" w:cs="Arial"/>
          <w:b/>
          <w:bCs/>
          <w:color w:val="000000"/>
          <w:sz w:val="22"/>
          <w:szCs w:val="22"/>
        </w:rPr>
      </w:pPr>
      <w:r w:rsidRPr="00F9370D">
        <w:rPr>
          <w:rFonts w:ascii="Arial Narrow" w:hAnsi="Arial Narrow" w:cs="Arial"/>
          <w:b/>
          <w:bCs/>
          <w:color w:val="000000"/>
          <w:sz w:val="22"/>
          <w:szCs w:val="22"/>
        </w:rPr>
        <w:t>12.1 CAUSAS</w:t>
      </w:r>
      <w:r w:rsidR="00563E22" w:rsidRPr="00F9370D">
        <w:rPr>
          <w:rFonts w:ascii="Arial Narrow" w:hAnsi="Arial Narrow" w:cs="Arial"/>
          <w:b/>
          <w:bCs/>
          <w:color w:val="000000"/>
          <w:sz w:val="22"/>
          <w:szCs w:val="22"/>
        </w:rPr>
        <w:t xml:space="preserve"> DE RESCISIÓN ADMINISTRATIVA DEL CONTRATO</w:t>
      </w:r>
    </w:p>
    <w:p w:rsidR="00563E22" w:rsidRPr="00F9370D" w:rsidRDefault="00563E22" w:rsidP="00C36AEC">
      <w:pPr>
        <w:pStyle w:val="Sangradetextonormal"/>
        <w:spacing w:after="0"/>
        <w:ind w:left="0"/>
        <w:jc w:val="both"/>
        <w:rPr>
          <w:rFonts w:ascii="Arial Narrow" w:hAnsi="Arial Narrow" w:cs="Arial"/>
          <w:color w:val="000000"/>
          <w:sz w:val="22"/>
          <w:szCs w:val="22"/>
        </w:rPr>
      </w:pPr>
    </w:p>
    <w:p w:rsidR="0019297D" w:rsidRPr="00F9370D" w:rsidRDefault="0019297D" w:rsidP="0023339F">
      <w:pPr>
        <w:ind w:left="142" w:right="-93"/>
        <w:jc w:val="both"/>
        <w:rPr>
          <w:rFonts w:ascii="Arial Narrow" w:hAnsi="Arial Narrow" w:cs="Arial"/>
          <w:sz w:val="22"/>
          <w:szCs w:val="22"/>
        </w:rPr>
      </w:pPr>
      <w:r w:rsidRPr="00F9370D">
        <w:rPr>
          <w:rFonts w:ascii="Arial Narrow" w:hAnsi="Arial Narrow"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19297D" w:rsidRPr="00F9370D" w:rsidRDefault="0019297D" w:rsidP="008E1359">
      <w:pPr>
        <w:jc w:val="both"/>
        <w:rPr>
          <w:rFonts w:ascii="Arial Narrow" w:hAnsi="Arial Narrow" w:cs="Arial"/>
          <w:b/>
          <w:sz w:val="22"/>
          <w:szCs w:val="22"/>
        </w:rPr>
      </w:pPr>
    </w:p>
    <w:p w:rsidR="0019297D" w:rsidRPr="00F9370D" w:rsidRDefault="0019297D" w:rsidP="00EC1D24">
      <w:pPr>
        <w:numPr>
          <w:ilvl w:val="1"/>
          <w:numId w:val="13"/>
        </w:numPr>
        <w:jc w:val="both"/>
        <w:rPr>
          <w:rFonts w:ascii="Arial Narrow" w:hAnsi="Arial Narrow" w:cs="Arial"/>
          <w:sz w:val="22"/>
          <w:szCs w:val="22"/>
        </w:rPr>
      </w:pPr>
      <w:r w:rsidRPr="00F9370D">
        <w:rPr>
          <w:rFonts w:ascii="Arial Narrow" w:hAnsi="Arial Narrow" w:cs="Arial"/>
          <w:sz w:val="22"/>
          <w:szCs w:val="22"/>
        </w:rPr>
        <w:t>Cuando incurra en falta de veracidad total o parcial respecto a la información proporcionada para la celebración del contrato.</w:t>
      </w:r>
    </w:p>
    <w:p w:rsidR="0019297D" w:rsidRPr="00F9370D" w:rsidRDefault="0019297D" w:rsidP="008E1359">
      <w:pPr>
        <w:jc w:val="both"/>
        <w:rPr>
          <w:rFonts w:ascii="Arial Narrow" w:hAnsi="Arial Narrow" w:cs="Arial"/>
          <w:sz w:val="22"/>
          <w:szCs w:val="22"/>
        </w:rPr>
      </w:pPr>
    </w:p>
    <w:p w:rsidR="0019297D" w:rsidRPr="00F9370D" w:rsidRDefault="0019297D" w:rsidP="00EC1D24">
      <w:pPr>
        <w:numPr>
          <w:ilvl w:val="1"/>
          <w:numId w:val="13"/>
        </w:numPr>
        <w:jc w:val="both"/>
        <w:rPr>
          <w:rFonts w:ascii="Arial Narrow" w:hAnsi="Arial Narrow" w:cs="Arial"/>
          <w:sz w:val="22"/>
          <w:szCs w:val="22"/>
        </w:rPr>
      </w:pPr>
      <w:r w:rsidRPr="00F9370D">
        <w:rPr>
          <w:rFonts w:ascii="Arial Narrow" w:hAnsi="Arial Narrow" w:cs="Arial"/>
          <w:sz w:val="22"/>
          <w:szCs w:val="22"/>
        </w:rPr>
        <w:t>Cuando se incumpla, total o parcialmente, con cualesquiera de las obligaciones establecidas en el este instrumento jurídico y sus anexos.</w:t>
      </w:r>
    </w:p>
    <w:p w:rsidR="0019297D" w:rsidRPr="00F9370D" w:rsidRDefault="0019297D" w:rsidP="008E1359">
      <w:pPr>
        <w:jc w:val="both"/>
        <w:rPr>
          <w:rFonts w:ascii="Arial Narrow" w:hAnsi="Arial Narrow" w:cs="Arial"/>
          <w:sz w:val="22"/>
          <w:szCs w:val="22"/>
        </w:rPr>
      </w:pPr>
    </w:p>
    <w:p w:rsidR="0019297D" w:rsidRPr="00F9370D" w:rsidRDefault="0019297D" w:rsidP="00EC1D24">
      <w:pPr>
        <w:numPr>
          <w:ilvl w:val="1"/>
          <w:numId w:val="13"/>
        </w:numPr>
        <w:jc w:val="both"/>
        <w:rPr>
          <w:rFonts w:ascii="Arial Narrow" w:hAnsi="Arial Narrow" w:cs="Arial"/>
          <w:sz w:val="22"/>
          <w:szCs w:val="22"/>
        </w:rPr>
      </w:pPr>
      <w:r w:rsidRPr="00F9370D">
        <w:rPr>
          <w:rFonts w:ascii="Arial Narrow" w:hAnsi="Arial Narrow" w:cs="Arial"/>
          <w:sz w:val="22"/>
          <w:szCs w:val="22"/>
        </w:rPr>
        <w:t>Cuando se compruebe que “el proveedor” haya entregado bienes con descripciones y características distintas a las pactadas en el presente instrumento jurídico.</w:t>
      </w:r>
    </w:p>
    <w:p w:rsidR="0046785A" w:rsidRPr="00F9370D" w:rsidRDefault="0046785A" w:rsidP="0046785A">
      <w:pPr>
        <w:pStyle w:val="Prrafodelista"/>
        <w:rPr>
          <w:rFonts w:ascii="Arial Narrow" w:hAnsi="Arial Narrow" w:cs="Arial"/>
          <w:sz w:val="22"/>
          <w:szCs w:val="22"/>
        </w:rPr>
      </w:pPr>
    </w:p>
    <w:p w:rsidR="0019297D" w:rsidRPr="00F9370D" w:rsidRDefault="0019297D" w:rsidP="00EC1D24">
      <w:pPr>
        <w:numPr>
          <w:ilvl w:val="1"/>
          <w:numId w:val="13"/>
        </w:numPr>
        <w:jc w:val="both"/>
        <w:rPr>
          <w:rFonts w:ascii="Arial Narrow" w:hAnsi="Arial Narrow" w:cs="Arial"/>
          <w:sz w:val="22"/>
          <w:szCs w:val="22"/>
        </w:rPr>
      </w:pPr>
      <w:r w:rsidRPr="00F9370D">
        <w:rPr>
          <w:rFonts w:ascii="Arial Narrow" w:hAnsi="Arial Narrow" w:cs="Arial"/>
          <w:sz w:val="22"/>
          <w:szCs w:val="22"/>
        </w:rPr>
        <w:t xml:space="preserve">En caso de que “el proveedor” no reponga los bienes que le hayan sido devueltos para canje, por problemas de calidad, defectos o vicios ocultos, </w:t>
      </w:r>
      <w:r w:rsidR="0090711D" w:rsidRPr="00F9370D">
        <w:rPr>
          <w:rFonts w:ascii="Arial Narrow" w:hAnsi="Arial Narrow" w:cs="Arial"/>
          <w:sz w:val="22"/>
          <w:szCs w:val="22"/>
        </w:rPr>
        <w:t>de acuerdo con</w:t>
      </w:r>
      <w:r w:rsidRPr="00F9370D">
        <w:rPr>
          <w:rFonts w:ascii="Arial Narrow" w:hAnsi="Arial Narrow" w:cs="Arial"/>
          <w:sz w:val="22"/>
          <w:szCs w:val="22"/>
        </w:rPr>
        <w:t xml:space="preserve"> lo estipulado en el presente contrato.</w:t>
      </w:r>
    </w:p>
    <w:p w:rsidR="0019297D" w:rsidRPr="00F9370D" w:rsidRDefault="0019297D" w:rsidP="008E1359">
      <w:pPr>
        <w:jc w:val="both"/>
        <w:rPr>
          <w:rFonts w:ascii="Arial Narrow" w:hAnsi="Arial Narrow" w:cs="Arial"/>
          <w:sz w:val="22"/>
          <w:szCs w:val="22"/>
        </w:rPr>
      </w:pPr>
    </w:p>
    <w:p w:rsidR="0019297D" w:rsidRPr="00F9370D" w:rsidRDefault="0019297D" w:rsidP="00EC1D24">
      <w:pPr>
        <w:numPr>
          <w:ilvl w:val="1"/>
          <w:numId w:val="13"/>
        </w:numPr>
        <w:jc w:val="both"/>
        <w:rPr>
          <w:rFonts w:ascii="Arial Narrow" w:hAnsi="Arial Narrow" w:cs="Arial"/>
          <w:sz w:val="22"/>
          <w:szCs w:val="22"/>
        </w:rPr>
      </w:pPr>
      <w:r w:rsidRPr="00F9370D">
        <w:rPr>
          <w:rFonts w:ascii="Arial Narrow" w:hAnsi="Arial Narrow" w:cs="Arial"/>
          <w:sz w:val="22"/>
          <w:szCs w:val="22"/>
        </w:rPr>
        <w:t>Cuando se transmitan total o parcialmente, bajo cualquier título, los derechos y obligaciones pactadas en el presente instrumento jurídico, con excepción de los derechos de cobro, previa autorización de “el instituto”.</w:t>
      </w:r>
    </w:p>
    <w:p w:rsidR="0019297D" w:rsidRPr="00F9370D" w:rsidRDefault="0019297D" w:rsidP="008E1359">
      <w:pPr>
        <w:jc w:val="both"/>
        <w:rPr>
          <w:rFonts w:ascii="Arial Narrow" w:hAnsi="Arial Narrow" w:cs="Arial"/>
          <w:sz w:val="22"/>
          <w:szCs w:val="22"/>
        </w:rPr>
      </w:pPr>
    </w:p>
    <w:p w:rsidR="00E77AE2" w:rsidRPr="00F9370D" w:rsidRDefault="0019297D" w:rsidP="00EC1D24">
      <w:pPr>
        <w:numPr>
          <w:ilvl w:val="1"/>
          <w:numId w:val="13"/>
        </w:numPr>
        <w:jc w:val="both"/>
        <w:rPr>
          <w:rFonts w:ascii="Arial Narrow" w:hAnsi="Arial Narrow" w:cs="Arial"/>
          <w:sz w:val="22"/>
          <w:szCs w:val="22"/>
        </w:rPr>
      </w:pPr>
      <w:r w:rsidRPr="00F9370D">
        <w:rPr>
          <w:rFonts w:ascii="Arial Narrow" w:hAnsi="Arial Narrow" w:cs="Arial"/>
          <w:sz w:val="22"/>
          <w:szCs w:val="22"/>
        </w:rPr>
        <w:t>Si la autoridad competente declara el concurso mercantil o cualquier situación análoga o equivalente que afecte el patrimonio de “el proveedor</w:t>
      </w:r>
      <w:r w:rsidR="00E77AE2" w:rsidRPr="00F9370D">
        <w:rPr>
          <w:rFonts w:ascii="Arial Narrow" w:hAnsi="Arial Narrow" w:cs="Arial"/>
          <w:sz w:val="22"/>
          <w:szCs w:val="22"/>
        </w:rPr>
        <w:t>.</w:t>
      </w:r>
    </w:p>
    <w:p w:rsidR="00E77AE2" w:rsidRPr="00F9370D" w:rsidRDefault="00E77AE2" w:rsidP="00E77AE2">
      <w:pPr>
        <w:pStyle w:val="Prrafodelista"/>
        <w:rPr>
          <w:rFonts w:ascii="Arial Narrow" w:hAnsi="Arial Narrow" w:cs="Arial"/>
          <w:sz w:val="22"/>
          <w:szCs w:val="22"/>
        </w:rPr>
      </w:pPr>
    </w:p>
    <w:p w:rsidR="0046785A" w:rsidRPr="00F9370D" w:rsidRDefault="0046785A" w:rsidP="00EC1D24">
      <w:pPr>
        <w:numPr>
          <w:ilvl w:val="1"/>
          <w:numId w:val="13"/>
        </w:numPr>
        <w:jc w:val="both"/>
        <w:rPr>
          <w:rFonts w:ascii="Arial Narrow" w:hAnsi="Arial Narrow" w:cs="Arial"/>
          <w:sz w:val="22"/>
          <w:szCs w:val="22"/>
        </w:rPr>
      </w:pPr>
      <w:r w:rsidRPr="00F9370D">
        <w:rPr>
          <w:rFonts w:ascii="Arial Narrow" w:hAnsi="Arial Narrow" w:cs="Arial"/>
          <w:sz w:val="22"/>
          <w:szCs w:val="22"/>
        </w:rPr>
        <w:t xml:space="preserve">Cuando habiendo transcurrido 5 días </w:t>
      </w:r>
      <w:r w:rsidR="0090711D" w:rsidRPr="00F9370D">
        <w:rPr>
          <w:rFonts w:ascii="Arial Narrow" w:hAnsi="Arial Narrow" w:cs="Arial"/>
          <w:sz w:val="22"/>
          <w:szCs w:val="22"/>
        </w:rPr>
        <w:t>naturales después</w:t>
      </w:r>
      <w:r w:rsidRPr="00F9370D">
        <w:rPr>
          <w:rFonts w:ascii="Arial Narrow" w:hAnsi="Arial Narrow" w:cs="Arial"/>
          <w:sz w:val="22"/>
          <w:szCs w:val="22"/>
        </w:rPr>
        <w:t xml:space="preserve"> de la fecha programada para la entrega de los bienes de acuerdo a la fecha de requerimiento, el proveedor no haya llevado a cabo la entrega de los bienes requeridos, si así lo determina el administrador del contrato.</w:t>
      </w:r>
    </w:p>
    <w:p w:rsidR="0046785A" w:rsidRPr="00F9370D" w:rsidRDefault="0046785A" w:rsidP="0046785A">
      <w:pPr>
        <w:pStyle w:val="Prrafodelista"/>
        <w:rPr>
          <w:rFonts w:ascii="Arial Narrow" w:hAnsi="Arial Narrow" w:cs="Arial"/>
          <w:sz w:val="22"/>
          <w:szCs w:val="22"/>
        </w:rPr>
      </w:pPr>
    </w:p>
    <w:p w:rsidR="0046785A" w:rsidRPr="00F9370D" w:rsidRDefault="0046785A" w:rsidP="00EC1D24">
      <w:pPr>
        <w:numPr>
          <w:ilvl w:val="1"/>
          <w:numId w:val="13"/>
        </w:numPr>
        <w:jc w:val="both"/>
        <w:rPr>
          <w:rFonts w:ascii="Arial Narrow" w:hAnsi="Arial Narrow" w:cs="Arial"/>
          <w:sz w:val="22"/>
          <w:szCs w:val="22"/>
        </w:rPr>
      </w:pPr>
      <w:r w:rsidRPr="00F9370D">
        <w:rPr>
          <w:rFonts w:ascii="Arial Narrow" w:hAnsi="Arial Narrow" w:cs="Arial"/>
          <w:sz w:val="22"/>
          <w:szCs w:val="22"/>
        </w:rPr>
        <w:t>Cuando se compruebe que “EL PROVEEDOR” haya entregado bienes con características distintas a las pactadas en el requerimiento.</w:t>
      </w:r>
    </w:p>
    <w:p w:rsidR="0046785A" w:rsidRPr="00F9370D" w:rsidRDefault="0046785A" w:rsidP="0046785A">
      <w:pPr>
        <w:pStyle w:val="Prrafodelista"/>
        <w:rPr>
          <w:rFonts w:ascii="Arial Narrow" w:hAnsi="Arial Narrow" w:cs="Arial"/>
          <w:sz w:val="22"/>
          <w:szCs w:val="22"/>
        </w:rPr>
      </w:pPr>
    </w:p>
    <w:p w:rsidR="0046785A" w:rsidRPr="00F9370D" w:rsidRDefault="0046785A" w:rsidP="00EC1D24">
      <w:pPr>
        <w:numPr>
          <w:ilvl w:val="1"/>
          <w:numId w:val="13"/>
        </w:numPr>
        <w:jc w:val="both"/>
        <w:rPr>
          <w:rFonts w:ascii="Arial Narrow" w:hAnsi="Arial Narrow" w:cs="Arial"/>
          <w:sz w:val="22"/>
          <w:szCs w:val="22"/>
        </w:rPr>
      </w:pPr>
      <w:r w:rsidRPr="00F9370D">
        <w:rPr>
          <w:rFonts w:ascii="Arial Narrow" w:hAnsi="Arial Narrow" w:cs="Arial"/>
          <w:sz w:val="22"/>
          <w:szCs w:val="22"/>
        </w:rPr>
        <w:t>La suspensión injustificada de la entrega de los bienes, o la negativa de reponer los bienes de mala calidad.</w:t>
      </w:r>
    </w:p>
    <w:p w:rsidR="00E77AE2" w:rsidRPr="00F9370D" w:rsidRDefault="00E77AE2" w:rsidP="00E77AE2">
      <w:pPr>
        <w:pStyle w:val="Prrafodelista"/>
        <w:rPr>
          <w:rFonts w:ascii="Arial Narrow" w:hAnsi="Arial Narrow" w:cs="Arial"/>
          <w:sz w:val="22"/>
          <w:szCs w:val="22"/>
        </w:rPr>
      </w:pPr>
    </w:p>
    <w:p w:rsidR="007D1A88" w:rsidRPr="00F9370D" w:rsidRDefault="007D1A88" w:rsidP="005B107C">
      <w:pPr>
        <w:ind w:left="426" w:hanging="426"/>
        <w:jc w:val="both"/>
        <w:rPr>
          <w:rFonts w:ascii="Arial Narrow" w:hAnsi="Arial Narrow" w:cs="Arial"/>
          <w:b/>
          <w:bCs/>
          <w:szCs w:val="24"/>
          <w:lang w:val="es-ES_tradnl"/>
        </w:rPr>
      </w:pPr>
    </w:p>
    <w:p w:rsidR="007D1A88" w:rsidRPr="00F9370D" w:rsidRDefault="007D1A88" w:rsidP="007D1A88">
      <w:pPr>
        <w:ind w:hanging="426"/>
        <w:jc w:val="both"/>
        <w:rPr>
          <w:rFonts w:ascii="Arial Narrow" w:hAnsi="Arial Narrow" w:cs="Arial"/>
          <w:b/>
          <w:color w:val="000000"/>
          <w:sz w:val="22"/>
          <w:szCs w:val="22"/>
        </w:rPr>
      </w:pPr>
      <w:r w:rsidRPr="00F9370D">
        <w:rPr>
          <w:rFonts w:ascii="Arial Narrow" w:hAnsi="Arial Narrow" w:cs="Arial"/>
          <w:b/>
          <w:color w:val="000000"/>
          <w:sz w:val="22"/>
          <w:szCs w:val="22"/>
        </w:rPr>
        <w:t>13.</w:t>
      </w:r>
      <w:r w:rsidRPr="00F9370D">
        <w:rPr>
          <w:rFonts w:ascii="Arial Narrow" w:hAnsi="Arial Narrow" w:cs="Arial"/>
          <w:b/>
          <w:color w:val="000000"/>
          <w:sz w:val="22"/>
          <w:szCs w:val="22"/>
        </w:rPr>
        <w:tab/>
        <w:t>GARANTÍAS</w:t>
      </w:r>
    </w:p>
    <w:p w:rsidR="007D1A88" w:rsidRPr="00F9370D" w:rsidRDefault="007D1A88" w:rsidP="007D1A88">
      <w:pPr>
        <w:ind w:hanging="426"/>
        <w:jc w:val="both"/>
        <w:rPr>
          <w:rFonts w:ascii="Arial Narrow" w:hAnsi="Arial Narrow" w:cs="Arial"/>
          <w:b/>
          <w:color w:val="000000"/>
          <w:sz w:val="22"/>
          <w:szCs w:val="22"/>
        </w:rPr>
      </w:pPr>
    </w:p>
    <w:p w:rsidR="007D1A88" w:rsidRPr="00F9370D" w:rsidRDefault="007D1A88" w:rsidP="007D1A88">
      <w:pPr>
        <w:ind w:hanging="426"/>
        <w:rPr>
          <w:rFonts w:ascii="Arial Narrow" w:hAnsi="Arial Narrow" w:cs="Arial"/>
          <w:b/>
          <w:color w:val="000000"/>
          <w:sz w:val="22"/>
          <w:szCs w:val="22"/>
        </w:rPr>
      </w:pPr>
      <w:r w:rsidRPr="00F9370D">
        <w:rPr>
          <w:rFonts w:ascii="Arial Narrow" w:hAnsi="Arial Narrow" w:cs="Arial"/>
          <w:b/>
          <w:color w:val="000000"/>
          <w:sz w:val="22"/>
          <w:szCs w:val="22"/>
        </w:rPr>
        <w:t>13.1 Garantía de cumplimiento de contrato.</w:t>
      </w:r>
    </w:p>
    <w:p w:rsidR="007D1A88" w:rsidRPr="00F9370D" w:rsidRDefault="007D1A88" w:rsidP="007D1A88">
      <w:pPr>
        <w:jc w:val="both"/>
        <w:rPr>
          <w:rFonts w:ascii="Arial Narrow" w:hAnsi="Arial Narrow" w:cs="Arial"/>
          <w:b/>
          <w:color w:val="000000"/>
          <w:sz w:val="22"/>
          <w:szCs w:val="22"/>
        </w:rPr>
      </w:pPr>
    </w:p>
    <w:p w:rsidR="007D1A88" w:rsidRPr="00F9370D" w:rsidRDefault="007D1A88" w:rsidP="007D1A88">
      <w:pPr>
        <w:ind w:left="142"/>
        <w:jc w:val="both"/>
        <w:rPr>
          <w:rFonts w:ascii="Arial Narrow" w:hAnsi="Arial Narrow" w:cs="Arial"/>
          <w:sz w:val="22"/>
          <w:szCs w:val="22"/>
        </w:rPr>
      </w:pPr>
      <w:r w:rsidRPr="00F9370D">
        <w:rPr>
          <w:rFonts w:ascii="Arial Narrow" w:hAnsi="Arial Narrow" w:cs="Arial"/>
          <w:sz w:val="22"/>
          <w:szCs w:val="22"/>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Anexo 11 (Once)</w:t>
      </w:r>
    </w:p>
    <w:p w:rsidR="00A02F54" w:rsidRPr="00F9370D" w:rsidRDefault="00A02F54" w:rsidP="00A02F54">
      <w:pPr>
        <w:spacing w:after="200"/>
        <w:ind w:left="142"/>
        <w:contextualSpacing/>
        <w:jc w:val="both"/>
        <w:rPr>
          <w:rFonts w:ascii="Arial Narrow" w:eastAsia="Montserrat" w:hAnsi="Arial Narrow" w:cs="Noto Sans"/>
          <w:sz w:val="22"/>
          <w:szCs w:val="22"/>
          <w:lang w:val="es-MX" w:eastAsia="es-MX"/>
        </w:rPr>
      </w:pPr>
      <w:r w:rsidRPr="00F9370D">
        <w:rPr>
          <w:rFonts w:ascii="Arial Narrow" w:eastAsia="Montserrat" w:hAnsi="Arial Narrow" w:cs="Noto Sans"/>
          <w:sz w:val="22"/>
          <w:szCs w:val="22"/>
          <w:lang w:val="es-MX"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A02F54" w:rsidRPr="00F9370D" w:rsidRDefault="00A02F54" w:rsidP="00A02F54">
      <w:pPr>
        <w:spacing w:after="200"/>
        <w:ind w:left="142"/>
        <w:contextualSpacing/>
        <w:jc w:val="both"/>
        <w:rPr>
          <w:rFonts w:ascii="Arial Narrow" w:eastAsia="Montserrat" w:hAnsi="Arial Narrow" w:cs="Noto Sans"/>
          <w:sz w:val="22"/>
          <w:szCs w:val="22"/>
          <w:lang w:val="es-MX" w:eastAsia="es-MX"/>
        </w:rPr>
      </w:pPr>
    </w:p>
    <w:p w:rsidR="00A02F54" w:rsidRPr="00F9370D" w:rsidRDefault="00A02F54" w:rsidP="00A02F54">
      <w:pPr>
        <w:spacing w:after="200"/>
        <w:ind w:left="142"/>
        <w:contextualSpacing/>
        <w:jc w:val="both"/>
        <w:rPr>
          <w:rFonts w:ascii="Arial Narrow" w:eastAsia="Montserrat" w:hAnsi="Arial Narrow" w:cs="Noto Sans"/>
          <w:sz w:val="22"/>
          <w:szCs w:val="22"/>
          <w:lang w:val="es-MX" w:eastAsia="es-MX"/>
        </w:rPr>
      </w:pPr>
      <w:r w:rsidRPr="00F9370D">
        <w:rPr>
          <w:rFonts w:ascii="Arial Narrow" w:eastAsia="Montserrat" w:hAnsi="Arial Narrow" w:cs="Noto Sans"/>
          <w:bCs/>
          <w:sz w:val="22"/>
          <w:szCs w:val="22"/>
          <w:lang w:val="es-MX" w:eastAsia="es-MX"/>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F9370D">
        <w:rPr>
          <w:rFonts w:ascii="Arial Narrow" w:eastAsia="Montserrat" w:hAnsi="Arial Narrow" w:cs="Noto Sans"/>
          <w:sz w:val="22"/>
          <w:szCs w:val="22"/>
          <w:lang w:val="es-MX" w:eastAsia="es-MX"/>
        </w:rPr>
        <w:t>, de acuerdo con el procedimiento siguiente:</w:t>
      </w:r>
    </w:p>
    <w:p w:rsidR="00A02F54" w:rsidRPr="00F9370D" w:rsidRDefault="00A02F54" w:rsidP="007D1A88">
      <w:pPr>
        <w:ind w:left="142"/>
        <w:jc w:val="both"/>
        <w:rPr>
          <w:rFonts w:ascii="Arial Narrow" w:hAnsi="Arial Narrow" w:cs="Arial"/>
          <w:sz w:val="22"/>
          <w:szCs w:val="22"/>
        </w:rPr>
      </w:pPr>
    </w:p>
    <w:p w:rsidR="00A02F54" w:rsidRPr="00F9370D" w:rsidRDefault="00A02F54" w:rsidP="00EC1D24">
      <w:pPr>
        <w:numPr>
          <w:ilvl w:val="0"/>
          <w:numId w:val="45"/>
        </w:numPr>
        <w:tabs>
          <w:tab w:val="num" w:pos="284"/>
        </w:tabs>
        <w:autoSpaceDE w:val="0"/>
        <w:spacing w:after="200"/>
        <w:ind w:left="567" w:hanging="76"/>
        <w:contextualSpacing/>
        <w:jc w:val="both"/>
        <w:rPr>
          <w:rFonts w:ascii="Arial Narrow" w:eastAsia="Montserrat" w:hAnsi="Arial Narrow" w:cs="Noto Sans"/>
          <w:sz w:val="22"/>
          <w:szCs w:val="22"/>
          <w:lang w:val="es-MX" w:eastAsia="es-MX"/>
        </w:rPr>
      </w:pPr>
      <w:r w:rsidRPr="00F9370D">
        <w:rPr>
          <w:rFonts w:ascii="Arial Narrow" w:eastAsia="Montserrat" w:hAnsi="Arial Narrow" w:cs="Noto Sans"/>
          <w:sz w:val="22"/>
          <w:szCs w:val="22"/>
          <w:lang w:val="es-MX" w:eastAsia="es-MX"/>
        </w:rPr>
        <w:t>El cheque debe expedirse a nombre del Instituto Mexicano del Seguro Social.</w:t>
      </w:r>
    </w:p>
    <w:p w:rsidR="00A02F54" w:rsidRPr="00F9370D" w:rsidRDefault="00A02F54" w:rsidP="00A02F54">
      <w:pPr>
        <w:autoSpaceDE w:val="0"/>
        <w:spacing w:after="200"/>
        <w:ind w:left="567"/>
        <w:contextualSpacing/>
        <w:jc w:val="both"/>
        <w:rPr>
          <w:rFonts w:ascii="Arial Narrow" w:eastAsia="Montserrat" w:hAnsi="Arial Narrow" w:cs="Noto Sans"/>
          <w:sz w:val="22"/>
          <w:szCs w:val="22"/>
          <w:lang w:val="es-MX" w:eastAsia="es-MX"/>
        </w:rPr>
      </w:pPr>
    </w:p>
    <w:p w:rsidR="00A02F54" w:rsidRPr="00F9370D" w:rsidRDefault="00A02F54" w:rsidP="00EC1D24">
      <w:pPr>
        <w:numPr>
          <w:ilvl w:val="0"/>
          <w:numId w:val="45"/>
        </w:numPr>
        <w:tabs>
          <w:tab w:val="num" w:pos="-253"/>
        </w:tabs>
        <w:autoSpaceDE w:val="0"/>
        <w:spacing w:after="200"/>
        <w:ind w:left="567" w:hanging="76"/>
        <w:contextualSpacing/>
        <w:jc w:val="both"/>
        <w:rPr>
          <w:rFonts w:ascii="Arial Narrow" w:eastAsia="Montserrat" w:hAnsi="Arial Narrow" w:cs="Noto Sans"/>
          <w:sz w:val="22"/>
          <w:szCs w:val="22"/>
          <w:lang w:val="es-MX" w:eastAsia="es-MX"/>
        </w:rPr>
      </w:pPr>
      <w:r w:rsidRPr="00F9370D">
        <w:rPr>
          <w:rFonts w:ascii="Arial Narrow" w:eastAsia="Montserrat" w:hAnsi="Arial Narrow" w:cs="Noto Sans"/>
          <w:sz w:val="22"/>
          <w:szCs w:val="22"/>
          <w:lang w:val="es-MX" w:eastAsia="es-MX"/>
        </w:rPr>
        <w:lastRenderedPageBreak/>
        <w:t xml:space="preserve">Dicho cheque deberá ser resguardado, a título de garantía, en la Oficina de Contratos de la Coordinación de Abastecimiento y Equipamiento, con domicilio en Boulevard Guadalupe Hinojosa de </w:t>
      </w:r>
      <w:proofErr w:type="spellStart"/>
      <w:r w:rsidRPr="00F9370D">
        <w:rPr>
          <w:rFonts w:ascii="Arial Narrow" w:eastAsia="Montserrat" w:hAnsi="Arial Narrow" w:cs="Noto Sans"/>
          <w:sz w:val="22"/>
          <w:szCs w:val="22"/>
          <w:lang w:val="es-MX" w:eastAsia="es-MX"/>
        </w:rPr>
        <w:t>Murat</w:t>
      </w:r>
      <w:proofErr w:type="spellEnd"/>
      <w:r w:rsidRPr="00F9370D">
        <w:rPr>
          <w:rFonts w:ascii="Arial Narrow" w:eastAsia="Montserrat" w:hAnsi="Arial Narrow" w:cs="Noto Sans"/>
          <w:sz w:val="22"/>
          <w:szCs w:val="22"/>
          <w:lang w:val="es-MX" w:eastAsia="es-MX"/>
        </w:rPr>
        <w:t xml:space="preserve"> No. 327, Código Postal 71230, Santa Cruz </w:t>
      </w:r>
      <w:proofErr w:type="spellStart"/>
      <w:r w:rsidRPr="00F9370D">
        <w:rPr>
          <w:rFonts w:ascii="Arial Narrow" w:eastAsia="Montserrat" w:hAnsi="Arial Narrow" w:cs="Noto Sans"/>
          <w:sz w:val="22"/>
          <w:szCs w:val="22"/>
          <w:lang w:val="es-MX" w:eastAsia="es-MX"/>
        </w:rPr>
        <w:t>Xoxocotlán</w:t>
      </w:r>
      <w:proofErr w:type="spellEnd"/>
      <w:r w:rsidRPr="00F9370D">
        <w:rPr>
          <w:rFonts w:ascii="Arial Narrow" w:eastAsia="Montserrat" w:hAnsi="Arial Narrow" w:cs="Noto Sans"/>
          <w:sz w:val="22"/>
          <w:szCs w:val="22"/>
          <w:lang w:val="es-MX" w:eastAsia="es-MX"/>
        </w:rPr>
        <w:t>, Oaxaca.</w:t>
      </w:r>
    </w:p>
    <w:p w:rsidR="00A02F54" w:rsidRPr="00F9370D" w:rsidRDefault="00A02F54" w:rsidP="00A02F54">
      <w:pPr>
        <w:autoSpaceDE w:val="0"/>
        <w:spacing w:after="200"/>
        <w:ind w:left="567"/>
        <w:contextualSpacing/>
        <w:jc w:val="both"/>
        <w:rPr>
          <w:rFonts w:ascii="Arial Narrow" w:eastAsia="Montserrat" w:hAnsi="Arial Narrow" w:cs="Noto Sans"/>
          <w:sz w:val="22"/>
          <w:szCs w:val="22"/>
          <w:lang w:val="es-MX" w:eastAsia="es-MX"/>
        </w:rPr>
      </w:pPr>
    </w:p>
    <w:p w:rsidR="00A02F54" w:rsidRPr="00F9370D" w:rsidRDefault="00A02F54" w:rsidP="00EC1D24">
      <w:pPr>
        <w:numPr>
          <w:ilvl w:val="0"/>
          <w:numId w:val="45"/>
        </w:numPr>
        <w:tabs>
          <w:tab w:val="num" w:pos="-253"/>
        </w:tabs>
        <w:autoSpaceDE w:val="0"/>
        <w:spacing w:after="200"/>
        <w:ind w:left="567" w:hanging="76"/>
        <w:contextualSpacing/>
        <w:jc w:val="both"/>
        <w:rPr>
          <w:rFonts w:ascii="Arial Narrow" w:eastAsia="Montserrat" w:hAnsi="Arial Narrow" w:cs="Noto Sans"/>
          <w:sz w:val="22"/>
          <w:szCs w:val="22"/>
          <w:lang w:val="es-MX" w:eastAsia="es-MX"/>
        </w:rPr>
      </w:pPr>
      <w:r w:rsidRPr="00F9370D">
        <w:rPr>
          <w:rFonts w:ascii="Arial Narrow" w:eastAsia="Montserrat" w:hAnsi="Arial Narrow" w:cs="Noto Sans"/>
          <w:sz w:val="22"/>
          <w:szCs w:val="22"/>
          <w:lang w:val="es-MX" w:eastAsia="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prestado de conformidad.</w:t>
      </w:r>
    </w:p>
    <w:p w:rsidR="00A02F54" w:rsidRPr="00F9370D" w:rsidRDefault="00A02F54" w:rsidP="00A02F54">
      <w:pPr>
        <w:spacing w:after="200"/>
        <w:ind w:left="567"/>
        <w:contextualSpacing/>
        <w:jc w:val="both"/>
        <w:rPr>
          <w:rFonts w:ascii="Arial Narrow" w:eastAsia="Montserrat" w:hAnsi="Arial Narrow" w:cs="Noto Sans"/>
          <w:bCs/>
          <w:sz w:val="22"/>
          <w:szCs w:val="22"/>
          <w:lang w:val="es-MX" w:eastAsia="es-MX"/>
        </w:rPr>
      </w:pPr>
    </w:p>
    <w:p w:rsidR="00A02F54" w:rsidRPr="00F9370D" w:rsidRDefault="00A02F54" w:rsidP="00A02F54">
      <w:pPr>
        <w:spacing w:after="200"/>
        <w:ind w:left="567"/>
        <w:jc w:val="both"/>
        <w:rPr>
          <w:rFonts w:ascii="Arial Narrow" w:eastAsia="Montserrat" w:hAnsi="Arial Narrow" w:cs="Noto Sans"/>
          <w:b/>
          <w:bCs/>
          <w:sz w:val="22"/>
          <w:szCs w:val="22"/>
          <w:lang w:val="es-MX" w:eastAsia="es-MX"/>
        </w:rPr>
      </w:pPr>
      <w:r w:rsidRPr="00F9370D">
        <w:rPr>
          <w:rFonts w:ascii="Arial Narrow" w:eastAsia="Montserrat" w:hAnsi="Arial Narrow" w:cs="Noto Sans"/>
          <w:sz w:val="22"/>
          <w:szCs w:val="22"/>
          <w:lang w:val="es-MX" w:eastAsia="es-MX"/>
        </w:rPr>
        <w:t>Esta garantía deberá presentarse a más tardar, dentro de los diez días naturales</w:t>
      </w:r>
      <w:r w:rsidRPr="00F9370D">
        <w:rPr>
          <w:rFonts w:ascii="Arial Narrow" w:eastAsia="Montserrat" w:hAnsi="Arial Narrow" w:cs="Noto Sans"/>
          <w:b/>
          <w:bCs/>
          <w:sz w:val="22"/>
          <w:szCs w:val="22"/>
          <w:lang w:val="es-MX" w:eastAsia="es-MX"/>
        </w:rPr>
        <w:t xml:space="preserve"> </w:t>
      </w:r>
      <w:r w:rsidRPr="00F9370D">
        <w:rPr>
          <w:rFonts w:ascii="Arial Narrow" w:hAnsi="Arial Narrow" w:cs="Noto Sans"/>
          <w:bCs/>
          <w:iCs/>
          <w:sz w:val="22"/>
          <w:szCs w:val="22"/>
        </w:rPr>
        <w:t>establecido.</w:t>
      </w:r>
    </w:p>
    <w:p w:rsidR="007D1A88" w:rsidRPr="00F9370D" w:rsidRDefault="007D1A88" w:rsidP="005B107C">
      <w:pPr>
        <w:ind w:left="426" w:hanging="426"/>
        <w:jc w:val="both"/>
        <w:rPr>
          <w:rFonts w:ascii="Arial Narrow" w:hAnsi="Arial Narrow" w:cs="Arial"/>
          <w:b/>
          <w:bCs/>
          <w:szCs w:val="24"/>
          <w:lang w:val="es-ES_tradnl"/>
        </w:rPr>
      </w:pPr>
    </w:p>
    <w:p w:rsidR="00FE0518" w:rsidRPr="00F9370D" w:rsidRDefault="007763C8" w:rsidP="005B107C">
      <w:pPr>
        <w:ind w:left="426" w:hanging="426"/>
        <w:jc w:val="both"/>
        <w:rPr>
          <w:rFonts w:ascii="Arial Narrow" w:hAnsi="Arial Narrow" w:cs="Arial"/>
          <w:b/>
          <w:bCs/>
          <w:szCs w:val="24"/>
          <w:lang w:val="es-ES_tradnl"/>
        </w:rPr>
      </w:pPr>
      <w:r w:rsidRPr="00F9370D">
        <w:rPr>
          <w:rFonts w:ascii="Arial Narrow" w:hAnsi="Arial Narrow" w:cs="Arial"/>
          <w:b/>
          <w:bCs/>
          <w:szCs w:val="24"/>
          <w:lang w:val="es-ES_tradnl"/>
        </w:rPr>
        <w:t>1</w:t>
      </w:r>
      <w:r w:rsidR="007D1A88" w:rsidRPr="00F9370D">
        <w:rPr>
          <w:rFonts w:ascii="Arial Narrow" w:hAnsi="Arial Narrow" w:cs="Arial"/>
          <w:b/>
          <w:bCs/>
          <w:szCs w:val="24"/>
          <w:lang w:val="es-ES_tradnl"/>
        </w:rPr>
        <w:t>4</w:t>
      </w:r>
      <w:r w:rsidR="00FE0518" w:rsidRPr="00F9370D">
        <w:rPr>
          <w:rFonts w:ascii="Arial Narrow" w:hAnsi="Arial Narrow" w:cs="Arial"/>
          <w:b/>
          <w:bCs/>
          <w:szCs w:val="24"/>
          <w:lang w:val="es-ES_tradnl"/>
        </w:rPr>
        <w:t>. INCONFORMIDADES.</w:t>
      </w:r>
    </w:p>
    <w:p w:rsidR="00FE0518" w:rsidRPr="00F9370D" w:rsidRDefault="00FE0518" w:rsidP="00C36AEC">
      <w:pPr>
        <w:jc w:val="both"/>
        <w:rPr>
          <w:rFonts w:ascii="Arial Narrow" w:hAnsi="Arial Narrow" w:cs="Arial"/>
          <w:b/>
          <w:bCs/>
          <w:i/>
          <w:sz w:val="22"/>
          <w:szCs w:val="22"/>
          <w:lang w:val="es-ES_tradnl"/>
        </w:rPr>
      </w:pPr>
    </w:p>
    <w:p w:rsidR="00A02F54" w:rsidRPr="00F9370D" w:rsidRDefault="00A02F54" w:rsidP="00A02F54">
      <w:pPr>
        <w:ind w:left="567"/>
        <w:jc w:val="both"/>
        <w:rPr>
          <w:rFonts w:ascii="Arial Narrow" w:hAnsi="Arial Narrow" w:cs="Noto Sans"/>
          <w:color w:val="000000"/>
          <w:sz w:val="22"/>
          <w:szCs w:val="22"/>
        </w:rPr>
      </w:pPr>
      <w:r w:rsidRPr="00F9370D">
        <w:rPr>
          <w:rFonts w:ascii="Arial Narrow" w:hAnsi="Arial Narrow" w:cs="Noto Sans"/>
          <w:color w:val="000000"/>
          <w:sz w:val="22"/>
          <w:szCs w:val="22"/>
        </w:rPr>
        <w:t xml:space="preserve">De conformidad con lo dispuesto en artículo 96 de la LAASSP, los licitantes podrán interponer inconformidad ante el Órgano Interno de Control en el Instituto Mexicano de Seguro Social (IMSS), o a través de la dirección de: </w:t>
      </w:r>
      <w:r w:rsidRPr="00F9370D">
        <w:rPr>
          <w:rFonts w:ascii="Arial Narrow" w:hAnsi="Arial Narrow" w:cs="Noto Sans"/>
          <w:color w:val="000000"/>
          <w:sz w:val="22"/>
          <w:szCs w:val="22"/>
          <w:highlight w:val="cyan"/>
        </w:rPr>
        <w:t>comprasmx.buengobierno.gob.mx</w:t>
      </w:r>
      <w:r w:rsidRPr="00F9370D">
        <w:rPr>
          <w:rFonts w:ascii="Arial Narrow" w:hAnsi="Arial Narrow" w:cs="Noto Sans"/>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02F54" w:rsidRPr="00F9370D" w:rsidRDefault="00A02F54" w:rsidP="00A02F54">
      <w:pPr>
        <w:pStyle w:val="TextoCar"/>
        <w:spacing w:after="40" w:line="240" w:lineRule="auto"/>
        <w:ind w:left="567" w:firstLine="0"/>
        <w:rPr>
          <w:rFonts w:ascii="Arial Narrow" w:hAnsi="Arial Narrow" w:cs="Noto Sans"/>
          <w:color w:val="000000"/>
          <w:sz w:val="22"/>
          <w:szCs w:val="22"/>
        </w:rPr>
      </w:pPr>
    </w:p>
    <w:p w:rsidR="00A02F54" w:rsidRPr="00F9370D" w:rsidRDefault="00A02F54" w:rsidP="00A02F54">
      <w:pPr>
        <w:ind w:left="567"/>
        <w:jc w:val="both"/>
        <w:rPr>
          <w:rFonts w:ascii="Arial Narrow" w:hAnsi="Arial Narrow" w:cs="Noto Sans"/>
          <w:b/>
          <w:sz w:val="22"/>
          <w:szCs w:val="22"/>
        </w:rPr>
      </w:pPr>
      <w:r w:rsidRPr="00F9370D">
        <w:rPr>
          <w:rFonts w:ascii="Arial Narrow" w:hAnsi="Arial Narrow" w:cs="Noto Sans"/>
          <w:b/>
          <w:sz w:val="22"/>
          <w:szCs w:val="22"/>
        </w:rPr>
        <w:t xml:space="preserve">Avenida Revolución número 1586,  </w:t>
      </w:r>
    </w:p>
    <w:p w:rsidR="00A02F54" w:rsidRPr="00F9370D" w:rsidRDefault="00A02F54" w:rsidP="00A02F54">
      <w:pPr>
        <w:ind w:left="567"/>
        <w:jc w:val="both"/>
        <w:rPr>
          <w:rFonts w:ascii="Arial Narrow" w:hAnsi="Arial Narrow" w:cs="Noto Sans"/>
          <w:b/>
          <w:sz w:val="22"/>
          <w:szCs w:val="22"/>
        </w:rPr>
      </w:pPr>
      <w:r w:rsidRPr="00F9370D">
        <w:rPr>
          <w:rFonts w:ascii="Arial Narrow" w:hAnsi="Arial Narrow" w:cs="Noto Sans"/>
          <w:b/>
          <w:sz w:val="22"/>
          <w:szCs w:val="22"/>
        </w:rPr>
        <w:t xml:space="preserve">Colonia San </w:t>
      </w:r>
      <w:proofErr w:type="spellStart"/>
      <w:r w:rsidRPr="00F9370D">
        <w:rPr>
          <w:rFonts w:ascii="Arial Narrow" w:hAnsi="Arial Narrow" w:cs="Noto Sans"/>
          <w:b/>
          <w:sz w:val="22"/>
          <w:szCs w:val="22"/>
        </w:rPr>
        <w:t>Angel</w:t>
      </w:r>
      <w:proofErr w:type="spellEnd"/>
      <w:r w:rsidRPr="00F9370D">
        <w:rPr>
          <w:rFonts w:ascii="Arial Narrow" w:hAnsi="Arial Narrow" w:cs="Noto Sans"/>
          <w:b/>
          <w:sz w:val="22"/>
          <w:szCs w:val="22"/>
        </w:rPr>
        <w:t xml:space="preserve">, </w:t>
      </w:r>
    </w:p>
    <w:p w:rsidR="00A02F54" w:rsidRPr="00F9370D" w:rsidRDefault="00A02F54" w:rsidP="00A02F54">
      <w:pPr>
        <w:ind w:left="567"/>
        <w:jc w:val="both"/>
        <w:rPr>
          <w:rFonts w:ascii="Arial Narrow" w:hAnsi="Arial Narrow" w:cs="Noto Sans"/>
          <w:b/>
          <w:sz w:val="22"/>
          <w:szCs w:val="22"/>
        </w:rPr>
      </w:pPr>
      <w:r w:rsidRPr="00F9370D">
        <w:rPr>
          <w:rFonts w:ascii="Arial Narrow" w:hAnsi="Arial Narrow" w:cs="Noto Sans"/>
          <w:b/>
          <w:sz w:val="22"/>
          <w:szCs w:val="22"/>
        </w:rPr>
        <w:t xml:space="preserve">Delegación Álvaro Obregón,   C.P. 01000, </w:t>
      </w:r>
    </w:p>
    <w:p w:rsidR="00A02F54" w:rsidRPr="00F9370D" w:rsidRDefault="00A02F54" w:rsidP="00A02F54">
      <w:pPr>
        <w:ind w:left="567"/>
        <w:jc w:val="both"/>
        <w:rPr>
          <w:rFonts w:ascii="Arial Narrow" w:hAnsi="Arial Narrow" w:cs="Noto Sans"/>
          <w:b/>
          <w:sz w:val="22"/>
          <w:szCs w:val="22"/>
        </w:rPr>
      </w:pPr>
      <w:r w:rsidRPr="00F9370D">
        <w:rPr>
          <w:rFonts w:ascii="Arial Narrow" w:hAnsi="Arial Narrow" w:cs="Noto Sans"/>
          <w:b/>
          <w:sz w:val="22"/>
          <w:szCs w:val="22"/>
        </w:rPr>
        <w:t xml:space="preserve">México D.F. </w:t>
      </w:r>
    </w:p>
    <w:p w:rsidR="00A02F54" w:rsidRPr="00F9370D" w:rsidRDefault="00A02F54" w:rsidP="00A02F54">
      <w:pPr>
        <w:ind w:left="567"/>
        <w:contextualSpacing/>
        <w:jc w:val="both"/>
        <w:rPr>
          <w:rFonts w:ascii="Arial Narrow" w:hAnsi="Arial Narrow" w:cs="Arial"/>
          <w:sz w:val="22"/>
          <w:szCs w:val="22"/>
          <w:lang w:val="es-MX"/>
        </w:rPr>
      </w:pPr>
    </w:p>
    <w:p w:rsidR="00A07DEB" w:rsidRPr="00F9370D" w:rsidRDefault="00A07DEB" w:rsidP="003F4205">
      <w:pPr>
        <w:jc w:val="both"/>
        <w:rPr>
          <w:rFonts w:ascii="Arial Narrow" w:hAnsi="Arial Narrow" w:cs="Arial"/>
          <w:b/>
          <w:sz w:val="22"/>
          <w:szCs w:val="22"/>
        </w:rPr>
      </w:pPr>
    </w:p>
    <w:p w:rsidR="00A07DEB" w:rsidRPr="00F9370D" w:rsidRDefault="007763C8" w:rsidP="005B107C">
      <w:pPr>
        <w:ind w:left="426" w:right="28" w:hanging="426"/>
        <w:jc w:val="both"/>
        <w:rPr>
          <w:rFonts w:ascii="Arial Narrow" w:hAnsi="Arial Narrow" w:cs="Arial"/>
          <w:b/>
          <w:bCs/>
          <w:szCs w:val="24"/>
          <w:lang w:eastAsia="es-ES"/>
        </w:rPr>
      </w:pPr>
      <w:r w:rsidRPr="00F9370D">
        <w:rPr>
          <w:rFonts w:ascii="Arial Narrow" w:hAnsi="Arial Narrow" w:cs="Arial"/>
          <w:b/>
          <w:bCs/>
          <w:szCs w:val="24"/>
          <w:lang w:eastAsia="es-ES"/>
        </w:rPr>
        <w:t>1</w:t>
      </w:r>
      <w:r w:rsidR="007D1A88" w:rsidRPr="00F9370D">
        <w:rPr>
          <w:rFonts w:ascii="Arial Narrow" w:hAnsi="Arial Narrow" w:cs="Arial"/>
          <w:b/>
          <w:bCs/>
          <w:szCs w:val="24"/>
          <w:lang w:eastAsia="es-ES"/>
        </w:rPr>
        <w:t>5</w:t>
      </w:r>
      <w:r w:rsidR="00A07DEB" w:rsidRPr="00F9370D">
        <w:rPr>
          <w:rFonts w:ascii="Arial Narrow" w:hAnsi="Arial Narrow" w:cs="Arial"/>
          <w:b/>
          <w:bCs/>
          <w:szCs w:val="24"/>
          <w:lang w:eastAsia="es-ES"/>
        </w:rPr>
        <w:t xml:space="preserve">.  INFORMACIÓN RESERVADA Y CONFIDENCIAL. </w:t>
      </w:r>
    </w:p>
    <w:p w:rsidR="00A07DEB" w:rsidRPr="00F9370D" w:rsidRDefault="00A07DEB" w:rsidP="00A07DEB">
      <w:pPr>
        <w:ind w:right="28"/>
        <w:jc w:val="both"/>
        <w:rPr>
          <w:rFonts w:ascii="Arial Narrow" w:hAnsi="Arial Narrow" w:cs="Arial"/>
          <w:bCs/>
          <w:iCs/>
          <w:sz w:val="22"/>
          <w:szCs w:val="22"/>
          <w:lang w:eastAsia="es-ES"/>
        </w:rPr>
      </w:pPr>
    </w:p>
    <w:p w:rsidR="00B26243" w:rsidRPr="00F9370D" w:rsidRDefault="00B26243" w:rsidP="00B26243">
      <w:pPr>
        <w:ind w:left="567"/>
        <w:contextualSpacing/>
        <w:jc w:val="both"/>
        <w:rPr>
          <w:rFonts w:ascii="Arial Narrow" w:hAnsi="Arial Narrow" w:cs="Arial"/>
          <w:i/>
          <w:sz w:val="22"/>
          <w:szCs w:val="22"/>
          <w:lang w:val="es-MX"/>
        </w:rPr>
      </w:pPr>
      <w:r w:rsidRPr="00F9370D">
        <w:rPr>
          <w:rFonts w:ascii="Arial Narrow" w:hAnsi="Arial Narrow" w:cs="Arial"/>
          <w:sz w:val="22"/>
          <w:szCs w:val="22"/>
          <w:lang w:val="es-MX"/>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F9370D">
        <w:rPr>
          <w:rFonts w:ascii="Arial Narrow" w:hAnsi="Arial Narrow" w:cs="Arial"/>
          <w:b/>
          <w:sz w:val="22"/>
          <w:szCs w:val="22"/>
          <w:lang w:val="es-MX"/>
        </w:rPr>
        <w:t xml:space="preserve">anexo H </w:t>
      </w:r>
      <w:r w:rsidRPr="00F9370D">
        <w:rPr>
          <w:rFonts w:ascii="Arial Narrow" w:hAnsi="Arial Narrow" w:cs="Arial"/>
          <w:sz w:val="22"/>
          <w:szCs w:val="22"/>
          <w:lang w:val="es-MX"/>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7E11D7" w:rsidRPr="00F9370D" w:rsidRDefault="007E11D7" w:rsidP="00A07DEB">
      <w:pPr>
        <w:jc w:val="center"/>
        <w:rPr>
          <w:rFonts w:ascii="Arial Narrow" w:hAnsi="Arial Narrow" w:cs="Arial"/>
          <w:b/>
          <w:color w:val="000000"/>
          <w:szCs w:val="24"/>
        </w:rPr>
      </w:pPr>
    </w:p>
    <w:p w:rsidR="005C1E5F" w:rsidRPr="00F9370D" w:rsidRDefault="005C1E5F" w:rsidP="00C36AEC">
      <w:pPr>
        <w:pStyle w:val="Ttulo"/>
        <w:rPr>
          <w:rFonts w:ascii="Arial Narrow" w:hAnsi="Arial Narrow" w:cs="Arial"/>
          <w:sz w:val="24"/>
          <w:szCs w:val="24"/>
        </w:rPr>
      </w:pPr>
    </w:p>
    <w:p w:rsidR="005C1E5F" w:rsidRPr="00F9370D" w:rsidRDefault="005C1E5F" w:rsidP="00C36AEC">
      <w:pPr>
        <w:pStyle w:val="Ttulo"/>
        <w:rPr>
          <w:rFonts w:ascii="Arial Narrow" w:hAnsi="Arial Narrow" w:cs="Arial"/>
          <w:sz w:val="24"/>
          <w:szCs w:val="24"/>
        </w:rPr>
      </w:pPr>
    </w:p>
    <w:p w:rsidR="00B26243" w:rsidRPr="00F9370D" w:rsidRDefault="00B26243" w:rsidP="00B26243">
      <w:pPr>
        <w:pStyle w:val="Subttulo"/>
        <w:rPr>
          <w:rFonts w:ascii="Arial Narrow" w:hAnsi="Arial Narrow"/>
        </w:rPr>
      </w:pPr>
    </w:p>
    <w:p w:rsidR="00B26243" w:rsidRPr="00F9370D" w:rsidRDefault="00B26243" w:rsidP="00B26243">
      <w:pPr>
        <w:pStyle w:val="Textonormal"/>
        <w:rPr>
          <w:rFonts w:ascii="Arial Narrow" w:hAnsi="Arial Narrow"/>
        </w:rPr>
      </w:pPr>
    </w:p>
    <w:p w:rsidR="00B26243" w:rsidRPr="00F9370D" w:rsidRDefault="00B26243" w:rsidP="00B26243">
      <w:pPr>
        <w:pStyle w:val="Textonormal"/>
        <w:rPr>
          <w:rFonts w:ascii="Arial Narrow" w:hAnsi="Arial Narrow"/>
        </w:rPr>
      </w:pPr>
    </w:p>
    <w:p w:rsidR="00324381" w:rsidRPr="00F9370D" w:rsidRDefault="00324381" w:rsidP="00C36AEC">
      <w:pPr>
        <w:pStyle w:val="Ttulo"/>
        <w:rPr>
          <w:rFonts w:ascii="Arial Narrow" w:hAnsi="Arial Narrow" w:cs="Arial"/>
          <w:sz w:val="24"/>
          <w:szCs w:val="24"/>
        </w:rPr>
      </w:pPr>
      <w:r w:rsidRPr="00F9370D">
        <w:rPr>
          <w:rFonts w:ascii="Arial Narrow" w:hAnsi="Arial Narrow" w:cs="Arial"/>
          <w:sz w:val="24"/>
          <w:szCs w:val="24"/>
        </w:rPr>
        <w:t>ANEXO NÚMERO 1 (UNO)</w:t>
      </w:r>
    </w:p>
    <w:p w:rsidR="00A10F14" w:rsidRPr="00F9370D" w:rsidRDefault="00324381" w:rsidP="000A3429">
      <w:pPr>
        <w:jc w:val="center"/>
        <w:rPr>
          <w:rFonts w:ascii="Arial Narrow" w:hAnsi="Arial Narrow" w:cs="Arial"/>
          <w:b/>
          <w:bCs/>
          <w:sz w:val="22"/>
          <w:szCs w:val="22"/>
        </w:rPr>
      </w:pPr>
      <w:r w:rsidRPr="00F9370D">
        <w:rPr>
          <w:rFonts w:ascii="Arial Narrow" w:hAnsi="Arial Narrow" w:cs="Arial"/>
          <w:b/>
          <w:bCs/>
          <w:sz w:val="22"/>
          <w:szCs w:val="22"/>
        </w:rPr>
        <w:t>REQUERIMIENTO.</w:t>
      </w:r>
      <w:r w:rsidR="005B107C" w:rsidRPr="00F9370D">
        <w:rPr>
          <w:rFonts w:ascii="Arial Narrow" w:hAnsi="Arial Narrow" w:cs="Arial"/>
          <w:b/>
          <w:bCs/>
          <w:sz w:val="22"/>
          <w:szCs w:val="22"/>
        </w:rPr>
        <w:t xml:space="preserve"> </w:t>
      </w:r>
    </w:p>
    <w:tbl>
      <w:tblPr>
        <w:tblW w:w="5000" w:type="pct"/>
        <w:tblCellMar>
          <w:left w:w="70" w:type="dxa"/>
          <w:right w:w="70" w:type="dxa"/>
        </w:tblCellMar>
        <w:tblLook w:val="04A0" w:firstRow="1" w:lastRow="0" w:firstColumn="1" w:lastColumn="0" w:noHBand="0" w:noVBand="1"/>
      </w:tblPr>
      <w:tblGrid>
        <w:gridCol w:w="875"/>
        <w:gridCol w:w="875"/>
        <w:gridCol w:w="452"/>
        <w:gridCol w:w="452"/>
        <w:gridCol w:w="453"/>
        <w:gridCol w:w="453"/>
        <w:gridCol w:w="453"/>
        <w:gridCol w:w="2295"/>
        <w:gridCol w:w="876"/>
        <w:gridCol w:w="884"/>
        <w:gridCol w:w="876"/>
        <w:gridCol w:w="884"/>
      </w:tblGrid>
      <w:tr w:rsidR="00B26243" w:rsidRPr="00F9370D" w:rsidTr="00B26243">
        <w:trPr>
          <w:trHeight w:val="330"/>
          <w:tblHeader/>
        </w:trPr>
        <w:tc>
          <w:tcPr>
            <w:tcW w:w="446" w:type="pct"/>
            <w:vMerge w:val="restart"/>
            <w:tcBorders>
              <w:top w:val="single" w:sz="12" w:space="0" w:color="auto"/>
              <w:left w:val="single" w:sz="12" w:space="0" w:color="auto"/>
              <w:bottom w:val="single" w:sz="8" w:space="0" w:color="000000"/>
              <w:right w:val="single" w:sz="8" w:space="0" w:color="auto"/>
            </w:tcBorders>
            <w:shd w:val="clear" w:color="000000" w:fill="DAEEF3"/>
            <w:textDirection w:val="btLr"/>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No. de partida</w:t>
            </w:r>
          </w:p>
        </w:tc>
        <w:tc>
          <w:tcPr>
            <w:tcW w:w="446" w:type="pct"/>
            <w:vMerge w:val="restart"/>
            <w:tcBorders>
              <w:top w:val="single" w:sz="12" w:space="0" w:color="auto"/>
              <w:left w:val="single" w:sz="8" w:space="0" w:color="auto"/>
              <w:bottom w:val="single" w:sz="8" w:space="0" w:color="000000"/>
              <w:right w:val="nil"/>
            </w:tcBorders>
            <w:shd w:val="clear" w:color="000000" w:fill="DAEEF3"/>
            <w:vAlign w:val="center"/>
            <w:hideMark/>
          </w:tcPr>
          <w:p w:rsidR="00B26243" w:rsidRPr="00F9370D" w:rsidRDefault="00B26243" w:rsidP="00B26243">
            <w:pPr>
              <w:jc w:val="center"/>
              <w:rPr>
                <w:rFonts w:ascii="Arial Narrow" w:hAnsi="Arial Narrow" w:cs="Calibri"/>
                <w:color w:val="000000"/>
                <w:sz w:val="16"/>
                <w:szCs w:val="16"/>
                <w:lang w:val="es-MX" w:eastAsia="es-MX"/>
              </w:rPr>
            </w:pPr>
            <w:proofErr w:type="spellStart"/>
            <w:r w:rsidRPr="00F9370D">
              <w:rPr>
                <w:rFonts w:ascii="Arial Narrow" w:hAnsi="Arial Narrow" w:cs="Calibri"/>
                <w:color w:val="000000"/>
                <w:sz w:val="16"/>
                <w:szCs w:val="16"/>
                <w:lang w:val="es-MX" w:eastAsia="es-MX"/>
              </w:rPr>
              <w:t>CuCOP</w:t>
            </w:r>
            <w:proofErr w:type="spellEnd"/>
            <w:r w:rsidRPr="00F9370D">
              <w:rPr>
                <w:rFonts w:ascii="Arial Narrow" w:hAnsi="Arial Narrow" w:cs="Calibri"/>
                <w:color w:val="000000"/>
                <w:sz w:val="16"/>
                <w:szCs w:val="16"/>
                <w:lang w:val="es-MX" w:eastAsia="es-MX"/>
              </w:rPr>
              <w:t xml:space="preserve"> </w:t>
            </w:r>
          </w:p>
        </w:tc>
        <w:tc>
          <w:tcPr>
            <w:tcW w:w="1153" w:type="pct"/>
            <w:gridSpan w:val="5"/>
            <w:tcBorders>
              <w:top w:val="single" w:sz="12" w:space="0" w:color="auto"/>
              <w:left w:val="single" w:sz="8" w:space="0" w:color="auto"/>
              <w:bottom w:val="single" w:sz="8" w:space="0" w:color="auto"/>
              <w:right w:val="nil"/>
            </w:tcBorders>
            <w:shd w:val="clear" w:color="000000" w:fill="DAEEF3"/>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Clave SAI</w:t>
            </w:r>
          </w:p>
        </w:tc>
        <w:tc>
          <w:tcPr>
            <w:tcW w:w="1168" w:type="pct"/>
            <w:vMerge w:val="restart"/>
            <w:tcBorders>
              <w:top w:val="single" w:sz="12" w:space="0" w:color="auto"/>
              <w:left w:val="single" w:sz="8" w:space="0" w:color="auto"/>
              <w:bottom w:val="single" w:sz="8" w:space="0" w:color="000000"/>
              <w:right w:val="nil"/>
            </w:tcBorders>
            <w:shd w:val="clear" w:color="000000" w:fill="DAEEF3"/>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Descripción </w:t>
            </w:r>
          </w:p>
        </w:tc>
        <w:tc>
          <w:tcPr>
            <w:tcW w:w="446" w:type="pct"/>
            <w:vMerge w:val="restart"/>
            <w:tcBorders>
              <w:top w:val="single" w:sz="12" w:space="0" w:color="auto"/>
              <w:left w:val="single" w:sz="8" w:space="0" w:color="auto"/>
              <w:bottom w:val="single" w:sz="8" w:space="0" w:color="000000"/>
              <w:right w:val="nil"/>
            </w:tcBorders>
            <w:shd w:val="clear" w:color="000000" w:fill="DAEEF3"/>
            <w:textDirection w:val="btLr"/>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Cantidad</w:t>
            </w:r>
          </w:p>
        </w:tc>
        <w:tc>
          <w:tcPr>
            <w:tcW w:w="446" w:type="pct"/>
            <w:vMerge w:val="restart"/>
            <w:tcBorders>
              <w:top w:val="single" w:sz="12" w:space="0" w:color="auto"/>
              <w:left w:val="single" w:sz="8" w:space="0" w:color="auto"/>
              <w:bottom w:val="single" w:sz="8" w:space="0" w:color="000000"/>
              <w:right w:val="nil"/>
            </w:tcBorders>
            <w:shd w:val="clear" w:color="000000" w:fill="DAEEF3"/>
            <w:textDirection w:val="btLr"/>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Unidad de medida </w:t>
            </w:r>
          </w:p>
        </w:tc>
        <w:tc>
          <w:tcPr>
            <w:tcW w:w="446" w:type="pct"/>
            <w:vMerge w:val="restart"/>
            <w:tcBorders>
              <w:top w:val="single" w:sz="12" w:space="0" w:color="auto"/>
              <w:left w:val="single" w:sz="8" w:space="0" w:color="auto"/>
              <w:bottom w:val="single" w:sz="8" w:space="0" w:color="000000"/>
              <w:right w:val="nil"/>
            </w:tcBorders>
            <w:shd w:val="clear" w:color="000000" w:fill="DAEEF3"/>
            <w:textDirection w:val="btLr"/>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Cantidad de la Presentación</w:t>
            </w:r>
          </w:p>
        </w:tc>
        <w:tc>
          <w:tcPr>
            <w:tcW w:w="446" w:type="pct"/>
            <w:vMerge w:val="restart"/>
            <w:tcBorders>
              <w:top w:val="single" w:sz="12" w:space="0" w:color="auto"/>
              <w:left w:val="single" w:sz="8" w:space="0" w:color="auto"/>
              <w:bottom w:val="single" w:sz="8" w:space="0" w:color="000000"/>
              <w:right w:val="single" w:sz="4" w:space="0" w:color="auto"/>
            </w:tcBorders>
            <w:shd w:val="clear" w:color="000000" w:fill="DAEEF3"/>
            <w:textDirection w:val="btLr"/>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Tipo de Presentación</w:t>
            </w:r>
          </w:p>
        </w:tc>
      </w:tr>
      <w:tr w:rsidR="00B26243" w:rsidRPr="00F9370D" w:rsidTr="00B26243">
        <w:trPr>
          <w:trHeight w:val="315"/>
          <w:tblHeader/>
        </w:trPr>
        <w:tc>
          <w:tcPr>
            <w:tcW w:w="446" w:type="pct"/>
            <w:vMerge/>
            <w:tcBorders>
              <w:top w:val="single" w:sz="12" w:space="0" w:color="auto"/>
              <w:left w:val="single" w:sz="12" w:space="0" w:color="auto"/>
              <w:bottom w:val="single" w:sz="8" w:space="0" w:color="000000"/>
              <w:right w:val="single" w:sz="8" w:space="0" w:color="auto"/>
            </w:tcBorders>
            <w:vAlign w:val="center"/>
            <w:hideMark/>
          </w:tcPr>
          <w:p w:rsidR="00B26243" w:rsidRPr="00F9370D" w:rsidRDefault="00B26243" w:rsidP="00B26243">
            <w:pPr>
              <w:rPr>
                <w:rFonts w:ascii="Arial Narrow" w:hAnsi="Arial Narrow" w:cs="Calibri"/>
                <w:color w:val="000000"/>
                <w:sz w:val="16"/>
                <w:szCs w:val="16"/>
                <w:lang w:val="es-MX" w:eastAsia="es-MX"/>
              </w:rPr>
            </w:pPr>
          </w:p>
        </w:tc>
        <w:tc>
          <w:tcPr>
            <w:tcW w:w="446" w:type="pct"/>
            <w:vMerge/>
            <w:tcBorders>
              <w:top w:val="single" w:sz="12" w:space="0" w:color="auto"/>
              <w:left w:val="single" w:sz="8" w:space="0" w:color="auto"/>
              <w:bottom w:val="single" w:sz="8" w:space="0" w:color="000000"/>
              <w:right w:val="nil"/>
            </w:tcBorders>
            <w:vAlign w:val="center"/>
            <w:hideMark/>
          </w:tcPr>
          <w:p w:rsidR="00B26243" w:rsidRPr="00F9370D" w:rsidRDefault="00B26243" w:rsidP="00B26243">
            <w:pPr>
              <w:rPr>
                <w:rFonts w:ascii="Arial Narrow" w:hAnsi="Arial Narrow" w:cs="Calibri"/>
                <w:color w:val="000000"/>
                <w:sz w:val="16"/>
                <w:szCs w:val="16"/>
                <w:lang w:val="es-MX" w:eastAsia="es-MX"/>
              </w:rPr>
            </w:pPr>
          </w:p>
        </w:tc>
        <w:tc>
          <w:tcPr>
            <w:tcW w:w="231" w:type="pct"/>
            <w:tcBorders>
              <w:top w:val="nil"/>
              <w:left w:val="single" w:sz="8" w:space="0" w:color="auto"/>
              <w:bottom w:val="single" w:sz="8" w:space="0" w:color="auto"/>
              <w:right w:val="nil"/>
            </w:tcBorders>
            <w:shd w:val="clear" w:color="000000" w:fill="DAEEF3"/>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proofErr w:type="spellStart"/>
            <w:r w:rsidRPr="00F9370D">
              <w:rPr>
                <w:rFonts w:ascii="Arial Narrow" w:hAnsi="Arial Narrow" w:cs="Calibri"/>
                <w:color w:val="000000"/>
                <w:sz w:val="16"/>
                <w:szCs w:val="16"/>
                <w:lang w:val="es-MX" w:eastAsia="es-MX"/>
              </w:rPr>
              <w:t>Gpo</w:t>
            </w:r>
            <w:proofErr w:type="spellEnd"/>
          </w:p>
        </w:tc>
        <w:tc>
          <w:tcPr>
            <w:tcW w:w="231" w:type="pct"/>
            <w:tcBorders>
              <w:top w:val="nil"/>
              <w:left w:val="single" w:sz="8" w:space="0" w:color="auto"/>
              <w:bottom w:val="single" w:sz="8" w:space="0" w:color="auto"/>
              <w:right w:val="nil"/>
            </w:tcBorders>
            <w:shd w:val="clear" w:color="000000" w:fill="DAEEF3"/>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Gen</w:t>
            </w:r>
          </w:p>
        </w:tc>
        <w:tc>
          <w:tcPr>
            <w:tcW w:w="231" w:type="pct"/>
            <w:tcBorders>
              <w:top w:val="nil"/>
              <w:left w:val="single" w:sz="8" w:space="0" w:color="auto"/>
              <w:bottom w:val="single" w:sz="8" w:space="0" w:color="auto"/>
              <w:right w:val="nil"/>
            </w:tcBorders>
            <w:shd w:val="clear" w:color="000000" w:fill="DAEEF3"/>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proofErr w:type="spellStart"/>
            <w:r w:rsidRPr="00F9370D">
              <w:rPr>
                <w:rFonts w:ascii="Arial Narrow" w:hAnsi="Arial Narrow" w:cs="Calibri"/>
                <w:color w:val="000000"/>
                <w:sz w:val="16"/>
                <w:szCs w:val="16"/>
                <w:lang w:val="es-MX" w:eastAsia="es-MX"/>
              </w:rPr>
              <w:t>Esp</w:t>
            </w:r>
            <w:proofErr w:type="spellEnd"/>
          </w:p>
        </w:tc>
        <w:tc>
          <w:tcPr>
            <w:tcW w:w="231" w:type="pct"/>
            <w:tcBorders>
              <w:top w:val="nil"/>
              <w:left w:val="single" w:sz="8" w:space="0" w:color="auto"/>
              <w:bottom w:val="single" w:sz="8" w:space="0" w:color="auto"/>
              <w:right w:val="nil"/>
            </w:tcBorders>
            <w:shd w:val="clear" w:color="000000" w:fill="DAEEF3"/>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proofErr w:type="spellStart"/>
            <w:r w:rsidRPr="00F9370D">
              <w:rPr>
                <w:rFonts w:ascii="Arial Narrow" w:hAnsi="Arial Narrow" w:cs="Calibri"/>
                <w:color w:val="000000"/>
                <w:sz w:val="16"/>
                <w:szCs w:val="16"/>
                <w:lang w:val="es-MX" w:eastAsia="es-MX"/>
              </w:rPr>
              <w:t>Dif</w:t>
            </w:r>
            <w:proofErr w:type="spellEnd"/>
          </w:p>
        </w:tc>
        <w:tc>
          <w:tcPr>
            <w:tcW w:w="231" w:type="pct"/>
            <w:tcBorders>
              <w:top w:val="nil"/>
              <w:left w:val="single" w:sz="8" w:space="0" w:color="auto"/>
              <w:bottom w:val="single" w:sz="8" w:space="0" w:color="auto"/>
              <w:right w:val="nil"/>
            </w:tcBorders>
            <w:shd w:val="clear" w:color="000000" w:fill="DAEEF3"/>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Var</w:t>
            </w:r>
          </w:p>
        </w:tc>
        <w:tc>
          <w:tcPr>
            <w:tcW w:w="1168" w:type="pct"/>
            <w:vMerge/>
            <w:tcBorders>
              <w:top w:val="single" w:sz="12" w:space="0" w:color="auto"/>
              <w:left w:val="single" w:sz="8" w:space="0" w:color="auto"/>
              <w:bottom w:val="single" w:sz="8" w:space="0" w:color="000000"/>
              <w:right w:val="nil"/>
            </w:tcBorders>
            <w:vAlign w:val="center"/>
            <w:hideMark/>
          </w:tcPr>
          <w:p w:rsidR="00B26243" w:rsidRPr="00F9370D" w:rsidRDefault="00B26243" w:rsidP="00B26243">
            <w:pPr>
              <w:rPr>
                <w:rFonts w:ascii="Arial Narrow" w:hAnsi="Arial Narrow" w:cs="Calibri"/>
                <w:color w:val="000000"/>
                <w:sz w:val="16"/>
                <w:szCs w:val="16"/>
                <w:lang w:val="es-MX" w:eastAsia="es-MX"/>
              </w:rPr>
            </w:pPr>
          </w:p>
        </w:tc>
        <w:tc>
          <w:tcPr>
            <w:tcW w:w="446" w:type="pct"/>
            <w:vMerge/>
            <w:tcBorders>
              <w:top w:val="single" w:sz="12" w:space="0" w:color="auto"/>
              <w:left w:val="single" w:sz="8" w:space="0" w:color="auto"/>
              <w:bottom w:val="single" w:sz="8" w:space="0" w:color="000000"/>
              <w:right w:val="nil"/>
            </w:tcBorders>
            <w:vAlign w:val="center"/>
            <w:hideMark/>
          </w:tcPr>
          <w:p w:rsidR="00B26243" w:rsidRPr="00F9370D" w:rsidRDefault="00B26243" w:rsidP="00B26243">
            <w:pPr>
              <w:rPr>
                <w:rFonts w:ascii="Arial Narrow" w:hAnsi="Arial Narrow" w:cs="Calibri"/>
                <w:color w:val="000000"/>
                <w:sz w:val="16"/>
                <w:szCs w:val="16"/>
                <w:lang w:val="es-MX" w:eastAsia="es-MX"/>
              </w:rPr>
            </w:pPr>
          </w:p>
        </w:tc>
        <w:tc>
          <w:tcPr>
            <w:tcW w:w="446" w:type="pct"/>
            <w:vMerge/>
            <w:tcBorders>
              <w:top w:val="single" w:sz="12" w:space="0" w:color="auto"/>
              <w:left w:val="single" w:sz="8" w:space="0" w:color="auto"/>
              <w:bottom w:val="single" w:sz="8" w:space="0" w:color="000000"/>
              <w:right w:val="nil"/>
            </w:tcBorders>
            <w:vAlign w:val="center"/>
            <w:hideMark/>
          </w:tcPr>
          <w:p w:rsidR="00B26243" w:rsidRPr="00F9370D" w:rsidRDefault="00B26243" w:rsidP="00B26243">
            <w:pPr>
              <w:rPr>
                <w:rFonts w:ascii="Arial Narrow" w:hAnsi="Arial Narrow" w:cs="Calibri"/>
                <w:color w:val="000000"/>
                <w:sz w:val="16"/>
                <w:szCs w:val="16"/>
                <w:lang w:val="es-MX" w:eastAsia="es-MX"/>
              </w:rPr>
            </w:pPr>
          </w:p>
        </w:tc>
        <w:tc>
          <w:tcPr>
            <w:tcW w:w="446" w:type="pct"/>
            <w:vMerge/>
            <w:tcBorders>
              <w:top w:val="single" w:sz="12" w:space="0" w:color="auto"/>
              <w:left w:val="single" w:sz="8" w:space="0" w:color="auto"/>
              <w:bottom w:val="single" w:sz="8" w:space="0" w:color="000000"/>
              <w:right w:val="nil"/>
            </w:tcBorders>
            <w:vAlign w:val="center"/>
            <w:hideMark/>
          </w:tcPr>
          <w:p w:rsidR="00B26243" w:rsidRPr="00F9370D" w:rsidRDefault="00B26243" w:rsidP="00B26243">
            <w:pPr>
              <w:rPr>
                <w:rFonts w:ascii="Arial Narrow" w:hAnsi="Arial Narrow" w:cs="Calibri"/>
                <w:color w:val="000000"/>
                <w:sz w:val="16"/>
                <w:szCs w:val="16"/>
                <w:lang w:val="es-MX" w:eastAsia="es-MX"/>
              </w:rPr>
            </w:pPr>
          </w:p>
        </w:tc>
        <w:tc>
          <w:tcPr>
            <w:tcW w:w="446" w:type="pct"/>
            <w:vMerge/>
            <w:tcBorders>
              <w:top w:val="single" w:sz="12" w:space="0" w:color="auto"/>
              <w:left w:val="single" w:sz="8" w:space="0" w:color="auto"/>
              <w:bottom w:val="single" w:sz="8" w:space="0" w:color="000000"/>
              <w:right w:val="single" w:sz="4" w:space="0" w:color="auto"/>
            </w:tcBorders>
            <w:vAlign w:val="center"/>
            <w:hideMark/>
          </w:tcPr>
          <w:p w:rsidR="00B26243" w:rsidRPr="00F9370D" w:rsidRDefault="00B26243" w:rsidP="00B26243">
            <w:pPr>
              <w:rPr>
                <w:rFonts w:ascii="Arial Narrow" w:hAnsi="Arial Narrow" w:cs="Calibri"/>
                <w:color w:val="000000"/>
                <w:sz w:val="16"/>
                <w:szCs w:val="16"/>
                <w:lang w:val="es-MX" w:eastAsia="es-MX"/>
              </w:rPr>
            </w:pPr>
          </w:p>
        </w:tc>
      </w:tr>
      <w:tr w:rsidR="00B26243" w:rsidRPr="00F9370D" w:rsidTr="00B26243">
        <w:trPr>
          <w:trHeight w:val="315"/>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ABRELATAS METALICO, PARA FIJAR A LA MESA, DEL NO. 2, DE 11 PULGADAS DE LARGO, CON 3 ENGRANES Y 3 CUCHILLAS.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ABRELATAS DE PALOMA, DE ACERO, CON MANGO.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ABRELATAS METALICO, PARA FIJAR A LA MESA, DEL NO. 1, DE 17 PULGADAS DE LARGO, CON 3 ENGRANES Y 3 CUCHILLAS.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ABRELATAS METALICO, ELECTRICO, 11 X 21 CM. DE ALTURA, CON AFILADOR DE CUCHILLOS Y GUARDA CABLE,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AFILADOR DE CUCHILLOS CON 6 DISCOS.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ABRIDOR (PINZA DE ACERO CROMADO). PARA TAPAS DE FRASCOS.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APLANADOR DE FIERRO PARA CARNE.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21100233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BATERIA DE ALUMINIO PARA COCINA COMPLETA DE 36 PIEZAS.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21100233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BATERIA DE ALUMINIO, COMPUESTA DE 10 PIEZAS.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21100233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BATERIA DE ALUMINIO, 22 PIEZAS ASAS, MANGOS Y BOTONES DE TAPA DE BAQUELITA AISLANTE, BUDINERA 18 CMS. BUDINERA 22 CM. BUDINERA 26 CMS. CAFETERA EXPRESS 1.5 LTS, CALENTADERA 3 LTS, CAZO COMBADO CON PICO 16 CMS. CAZO.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BATIDOR MANUAL, DE ALAMBRE, TIPO GLOBO, LONGITUD 25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BATIDOR MANUAL DE ALAMBRE, GALVANIZADO DE 40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BATIDOR MANUAL, TIPO </w:t>
            </w:r>
            <w:proofErr w:type="gramStart"/>
            <w:r w:rsidRPr="00F9370D">
              <w:rPr>
                <w:rFonts w:ascii="Arial Narrow" w:hAnsi="Arial Narrow" w:cs="Calibri"/>
                <w:color w:val="000000"/>
                <w:sz w:val="16"/>
                <w:szCs w:val="16"/>
                <w:lang w:val="es-MX" w:eastAsia="es-MX"/>
              </w:rPr>
              <w:t>FRANCES(</w:t>
            </w:r>
            <w:proofErr w:type="gramEnd"/>
            <w:r w:rsidRPr="00F9370D">
              <w:rPr>
                <w:rFonts w:ascii="Arial Narrow" w:hAnsi="Arial Narrow" w:cs="Calibri"/>
                <w:color w:val="000000"/>
                <w:sz w:val="16"/>
                <w:szCs w:val="16"/>
                <w:lang w:val="es-MX" w:eastAsia="es-MX"/>
              </w:rPr>
              <w:t>GRUESO), DE ACERO INOXIDA-BLE, EN FORMA DE GLOBO, DE30 CM DE LONGITUD.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BATIDOR CROMADO, PARA HUEVOS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BATIDORA FABRICADA CON PLASTICO Y METAL, ASPAS DE 15 CM. DE LARGO FABRICADAS EN ACERO INOXIDABLE, MANUAL, 5 VELOCIDADES, DIGITAL,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BOLSA, DE TELA AHULADA, PARA DULLA, DE 40 CM. DE LONGITUD.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BOTE PARA BASURA, PLANTA: 49 X 49 CM. ALZADO: 50 CM. DE PLASTICO, CON TAPA.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BOTE DE PLASTICO CON TAPA CAPACIDAD 500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BOTE PARA BASURA, DE POLIETILENO, DE ALTA DENSIDAD, REDONDO, CON REBORDE REFORZADO AGARRADERAS DE USO INTENSIVO EN COLOR GRIS O CAFE CLARO, CON BASE RODABLE INTEGRADA DE 55 A 60 CM. DE DIAMETRO POR 70 CM. DE ALTURA, CON TAPA.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0162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BOTE DE PLASTICO CON TAPA,PARA BASURA, DE 40 X 44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BOTE ESPECIERO, DE PLASTICO BLANCO, CAPACIDAD 200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BOTE ESPECIERO, DE PLASTICO BLANCO, CAPACIDAD 500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BOTE ESPECIERO, DE PLASTICO BLANCO, CAPACIDAD 1.000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0329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BOTE ESPECIERO DE ALUMINIO, CAPACIDAD 1,000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0345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BOTE PARA BASURA, DE POLIETILENO DE ALTA DENSIDAD, CON REBORDE REFORZADO, AGARRADERAS Y BASE RODABLE INTEGRADA, 52 X 60 X 91 CM., CON TAPA,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BROCHA PARA PASTELERIA, CON CERDAS DE NYLON, DE 2.5 A 3.8 CM. DE LARGO DE LAS CERDAS, DE 3 CM. DE ANCHO DE LA BROCHA.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BUDINERA DE ALUMINIO TRIPLE FUERTE. CAPACIDAD 24 LTS.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BUDINERA DE ACERO INOXIDABLEDE 20 X 35 CMS.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0111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BUDINERA DE ACERO INOXIDABLE, CAPACIDAD 2 LT, CON ASAS Y TAPA.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0129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BUDINERA DE ACERO INOXIDABLE, CAPACIDAD 5 LT, CON ASAS Y TAPA.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BUDINERA DE ACERO INOXIDABLE, CAPACIDAD 8 LT, CON ASAS Y TAPA.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BUDINERA, DE ALUMI-NIO TRIPLE FUERTE, DE 2.7 A2.8 MM DE ESPESOR, DIAM ETRODE 60 A 70 CM, CON TAPA, CONAGARRADERA DE LA TAPA Y ASASDE LA CACEROLA DE A ALUMINIO,CAPACIDAD DE 56 A 57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BUDINERA DE ALUMINIO TRIPLE FUERTE. DIAM. 52 CM. CAPACIDAD 30 LTS.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BUDINERA DE ALUMINIO TRIPLE FUERTE O DE ACERO INOXIDABL 9.5 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BUDINERA DE ALUMINIO. DOBLE FUERTE O DE ACERO INOXIDABLE. DIAMETRO 20 CM. ASAS Y CAP. 2 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BUDINERA, DE ALUMINIO TRIPLE FUERTE, O DE ACERO INOXIDABLE DE 2.7 A 2.8 MM DE ESPESOR, DIAMETRO DE 24 CM. CON TAPA CON AGARRADERA Y ASAS CON CAPACIDAD PARA 4 A 4.5 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BUDINERA. DE ALUMINIO O DE ACERO INOXIDABLE. DIAMETRO 28 CM. ASAS Y TAPA CAPACIDAD 7 LTS.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BUDINERA DE ALUMINIO DOBLE FUERTE, O DE ACERO INOXIDABLE CON ASAS Y TAPA, DIAMETRO 30 CM. CAPACIDAD 7.750 LITROS.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BUDINERA, DE ALUMINIO TRIPLE FUERTE, O DE ACERO INOXIDABLE DE 2.7 A 2.8 MM DE ESPESOR, DIAMETRO DE 32 CM. CON TAPA, CON AGARRADERA DE LA TAPA, CON CAPACIDAD PARA 9.5 A 10 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BUDINERA, DE ALUMINIO TRIPLE FUERTE, O DE ACERO INOXIDABLE DE 2.7 A 2.8 MM DE ESPESOR, DIAMETRO DE 35 CM. CON TAPA Y ASAS DE LA CACEROLA CON CAPACIDAD PARA 15 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0332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DE ALUMINIO TRIPLE FUERTE, O DE ACERO INOXIDABLE DE 2.7 A 2.8 MM. DE ESPESOR, DE 44 CM. DE DIAMETRO, CON TAPA, CAPACIDAD PARA 24 A 25 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DE ALUMINIO TRIPLE FUERTE O DE ACERO INOXIDABLE DIAM. 44 CM. ASAS CON TAPA CAPACIDAD 24.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DE ALUMINIO TRIPLE FUERTE, O DE ACERO INOXIDABLE DE 2.7 A 2.8 MM DE ESPESOR, DE 50 CM. DE DIAMETRO, CON TAPA, CON AGARREDERA DE LA TAPA Y ASAS DE LA CACEROLA DE ALUMINIO, CON CAPACIDAD PARA 33 A 35 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CACEROLA ACERO INOXIDABLE CROMADA, O DE ACERO INOXIDABLE 30.5 CM DE DIAMETRO X 10 CM. DE ALTO, </w:t>
            </w:r>
            <w:r w:rsidRPr="00F9370D">
              <w:rPr>
                <w:rFonts w:ascii="Arial Narrow" w:hAnsi="Arial Narrow" w:cs="Calibri"/>
                <w:color w:val="000000"/>
                <w:sz w:val="16"/>
                <w:szCs w:val="16"/>
                <w:lang w:val="es-MX" w:eastAsia="es-MX"/>
              </w:rPr>
              <w:lastRenderedPageBreak/>
              <w:t>CAPACIDAD DE 7.2 LITROS, CON ASAS Y TAPA, TIPO INDUSTRIAL.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CACEROLA DE ACERO INOXIDABLE (40 X 13.2 DE 16.5 LITROS CON TAPA).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CAFETERA ELECTRICA CON PLACA TERMICA, FILTROS INTERCAMBIABLES DE PAPEL, JARRA DE CRISTAL Y/O TERMO CON AGARRADERA Y TAPA DE PLASTICO, CAPACIDAD PARA 12 TAZAS.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CAJA DE ESTIBA DE PLASTICO RIGIDO O TARA DE PLASTICO RIGIDO DE 37 CM. DE ALTURA X 42 CM. DE ANCHO X 73 CM. DE LARGO.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CAZO COMBADO DE ACERO INOXIDABLE. CAPACIDAD 6 LTS.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CAZO COMBADO. ALUMINIO C/TAPA MANGO DE BANQUELITA. DIAMETRO 24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CAZO DE ALUMINIO REFORZADO. CON PICO. CAPACIDAD 6 LTS.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CERNIDOR, PARA HARINA, DE </w:t>
            </w:r>
            <w:proofErr w:type="gramStart"/>
            <w:r w:rsidRPr="00F9370D">
              <w:rPr>
                <w:rFonts w:ascii="Arial Narrow" w:hAnsi="Arial Narrow" w:cs="Calibri"/>
                <w:color w:val="000000"/>
                <w:sz w:val="16"/>
                <w:szCs w:val="16"/>
                <w:lang w:val="es-MX" w:eastAsia="es-MX"/>
              </w:rPr>
              <w:t>LAMINA</w:t>
            </w:r>
            <w:proofErr w:type="gramEnd"/>
            <w:r w:rsidRPr="00F9370D">
              <w:rPr>
                <w:rFonts w:ascii="Arial Narrow" w:hAnsi="Arial Narrow" w:cs="Calibri"/>
                <w:color w:val="000000"/>
                <w:sz w:val="16"/>
                <w:szCs w:val="16"/>
                <w:lang w:val="es-MX" w:eastAsia="es-MX"/>
              </w:rPr>
              <w:t xml:space="preserve"> ESTAÑADA, MALLA NORMAL.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CHAIRA, CON MANGO DE POLIURETANO DE 30 CM DE LONGITUD.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DE ACERO INOXIDABLE.DE 70 X 40 X 8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DE UNICEL RECTANGULAR, DE 23 X 30 CM. CAJA CON 1000 PIEZAS PARA COLACION.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PARA LACTANTE, CON CUATRO COMPARTIMIENTOS, DE MELAMINA, EN COLOR  AMARILLO, DE 26 CM. DE LARGO, 24 CM. DE ANCHO Y 2.5 CM DE ALTURA, CON EL  EMBLEMA 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CONTENEDOR TRANSPARENTE DE PLASTICO CON TAPA DE 13X15X5 CM. DESECHABLE, DE PVC. CON CAPACIDAD DE 500 ML. CAJA DE 1000 PIEZAS.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INSERTO, PARA USO EN BAÑO MARIA, DE POLICARBONATO, EN COLOR CLARO TRANSPARENTE, CON CAPACIDAD PARA 19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CAPANERA. DE ALUMINIO ANODIZADO. DE 42 CM. DE DIAMETRO.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CHAROLA INSERTO, PARA USO EN BAÑO MARIA, DE POLICARBONATO, EN COLOR </w:t>
            </w:r>
            <w:r w:rsidRPr="00F9370D">
              <w:rPr>
                <w:rFonts w:ascii="Arial Narrow" w:hAnsi="Arial Narrow" w:cs="Calibri"/>
                <w:color w:val="000000"/>
                <w:sz w:val="16"/>
                <w:szCs w:val="16"/>
                <w:lang w:val="es-MX" w:eastAsia="es-MX"/>
              </w:rPr>
              <w:lastRenderedPageBreak/>
              <w:t>CLARO TRANSPARENTE, CON CAPACIDAD PARA 11.7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0123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RECTANGULAR, DE FIBRA DE VIDRIO, DE 50 CM. DE LARGO, 38 CM. DE ANCHO, CON CEJA DE 2 CM. DE ALTURA.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DE LAMINA DE ACERO INOXIDABLE CALIBRE 20.56 X 30 X 03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DE PLASTICO PARA CUBOS DE HIELO.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0206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RECTANGULAR, DE FIBRA DE VIDRIO O POLIPROPILENO, CON CUBIERTA ANTIDERRAPANTE QUE PERMITE MANIOBRAR CON SEGURIDAD, CON BORDES REFORZADOS, DE 35 X 27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DE LAMINA NEGRA, PARA HORNEAR DE 45 X 36 X 6 CMS.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1089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DE ALUMINIO DOBLE FUERTE PARA HORNEAR. 56 X 41 X 6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CON CINCO COMPARTIMIENTOS, DE MELAMINA O POLICARBONATO EN COLOR BEIGE DE 35 X 27 X 3 CM, CON EL EMBLEMA 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INSERTO, PARA USO ENBA\O MARIA, DE POLICARBONATOEN COLOR CLARO TRANSPARE NTE,CON CAPACIDAD PARA 5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INSERTO, PARA USO ENBA\O MARIA, DE POLICARBONATOEN COLOR CLARO TRANSPARE NTE,CON CAPACIDAD PARA 8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1444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INSERTO, PARA USO ENBA\O MARIA, DE POLICARBONATOEN COLOR CLARO TRANSPARE NTE,CON CAPACIDAD PARA 3.7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INSERTO, PARA USO ENBA\O MARIA, DE POLICARBONATOEN COLOR CLARO TRANSPARE NTE,CON CAPACIDAD PARA 5.7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CON CINCO COMPARTIMIENTOS, DE POLICARBONATO,  EN  COLOR AMARILLO, DE 35 X 27 X 3 CM, CON EL EMBLEMA 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1493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FUENTE ESCOFFIER (MOLDE RECTANGULAR) ACERO INOXIDABLE CROMADO, 39 X 28 </w:t>
            </w:r>
            <w:r w:rsidRPr="00F9370D">
              <w:rPr>
                <w:rFonts w:ascii="Arial Narrow" w:hAnsi="Arial Narrow" w:cs="Calibri"/>
                <w:color w:val="000000"/>
                <w:sz w:val="16"/>
                <w:szCs w:val="16"/>
                <w:lang w:val="es-MX" w:eastAsia="es-MX"/>
              </w:rPr>
              <w:lastRenderedPageBreak/>
              <w:t>X 10 CM, SIN ASAS, PARA HORNO DE GAS, TIPO INDUSTRIAL.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73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RECTANGULAR, PARA HORNO DE GAS, DE ACERO INOXIDABLE, 60 X 40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FUENTE DE ACERO INOXIDABLE MEDIA, PROFUNDIDAD 10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FUENTE DE ACERO INOXIDABLE TERCIA, PROFUNDIDAD 10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FUENTE DE ACERO INOXIDABLE TERCIA, PROFUNDIDAD 6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DE ACERO INOXIDABLE PARA HORNEAR CON ASAS DE 60 X 40 X 10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INSERTO, PARA USO EN BAÑO MARIA, DE POLICARBONATO EN COLOR CLARO TRANSPARENTE, CON CAPACIDAD PARA 8.5 LTS. DE 32.5 X 53 CM. X 6.5 CM. DE PROFUNDIDAD.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CONTENEDOR HAMBURGUESERO 320 MM X 154 MM X 40/42:"MATERIAL DESECHABLE BIODEGRADABLE"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1642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DESECHABLE DE 5 COMPARTIMIENTOS DE 27 CM X 21 CM Y PROFUNDIDADA DE 2 CM:"MATERIAL DESECHABLE BIODEGRADABLE"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10,600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1691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CONTENEDOR 8X8X3 C/3 DIV. MEDIDAS EN CM: 21 X 21 X 8. MATERIAL: BAGAZO DE CAÑA DE AZUCAR. CON NUMERO DE CODIGO BR-88D. CAJA CON 200 PIEZAS.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CHAROLA DE SEIS COMPARTIMENTOS DE POLICARBONATO PARA SERVIR COMIDAS CALIENTE Y FRIA CON TAPA SEPARA CADA COMPARTIMENTO PARA RETENER LA TEMPERATURA DE LOS ALIMENTOS Y REDUCIR LOS DERRAMES. MEDIDAS DE 14 3/16 X 10 X 1 5/16 36 X 25,4 X 2.9CM. CON BORDES DE AJUSTE, EN LA PARTE DE ARRIBA DE LA TAPA Y POR BAJO DE LA BANDEJA SE CERCIORAN DE UN APILADO SEGURO. DE COLOR BEIGE O VERDE AGUA.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COLADERA, DE ACERO INOXIDABLE, CON MALLA MEDIANA, DE 12 A 13 CM. DE DIAMETRO, CON MANGO Y </w:t>
            </w:r>
            <w:r w:rsidRPr="00F9370D">
              <w:rPr>
                <w:rFonts w:ascii="Arial Narrow" w:hAnsi="Arial Narrow" w:cs="Calibri"/>
                <w:color w:val="000000"/>
                <w:sz w:val="16"/>
                <w:szCs w:val="16"/>
                <w:lang w:val="es-MX" w:eastAsia="es-MX"/>
              </w:rPr>
              <w:lastRenderedPageBreak/>
              <w:t>GANCHOS PARA AJUSTARSE A LAS OLLAS.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84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COLADERA, DE ACERO INOXIDABLE, CON MALLA MEDIANA, DE 20 CM DE DIAMETRO, CON MANGO Y GANCHOS PARA AJUSTARSE A LAS OLLAS.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COLADERA, DE ACERO INOXIDABLE, CON MALLA EXTRAFINA, DE 7 CM. DE DIAMETRO, CON </w:t>
            </w:r>
            <w:proofErr w:type="gramStart"/>
            <w:r w:rsidRPr="00F9370D">
              <w:rPr>
                <w:rFonts w:ascii="Arial Narrow" w:hAnsi="Arial Narrow" w:cs="Calibri"/>
                <w:color w:val="000000"/>
                <w:sz w:val="16"/>
                <w:szCs w:val="16"/>
                <w:lang w:val="es-MX" w:eastAsia="es-MX"/>
              </w:rPr>
              <w:t>MANGO .</w:t>
            </w:r>
            <w:proofErr w:type="gramEnd"/>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0212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COLADERA, DE PLASTICO, CON MALLA MEDIANA DE 16, 14 Y 12 CM. DE DIAMETRO, CON MANGO (JUEGO DE TRES).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COLADERA METALICA PARA VEGETALES, DOBLE MALLA ABIERTA, 26 CM DE DIAMETRO, TIPO INDUSTRIAL.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COLADOR. DE ALUMINIO DOBLE GRUESO. MANGO DE BAQUELITA. DIAMETRO 18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COLADOR CHINO ESTAÑADO DE 19 CM. DE DIAMETRO CON MAZO DE POLIPROPILENO O PLASTICO DE ALTA RESISTENCIA.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COLADOR CHINO ESTAÑADO DE 30 CM. DE DIAMETRO CON MAZO DE POLIPROPILENO O PLASTICO DE ALTA RESISTENCIA.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COLADOR CON BASE DE ACERO INOXIDABLE, 25 CM. DE DIAMETRO.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CUCHARA, DE PLASTICO DURO, -PARA ALIMENTOS SECOS A GRA--NEL, CON CAPACIDAD PARA 700A 900 G, CON PERFORACION ENLA PARTE SUPERIOR DEL MANGO.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CUCHARA, CAFETERA, DE ACEROINOXIDABLE 430, CON EL EMBLEMA 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CUCHARA, PARA SERVICIO, DE -ACERO INOXIDABLE 430, DE 39A 40 CM DE LONGITUD.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0406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CUCHARA, PARA SERVICIO, PER-FORADA, DE ACERO INOXIDABLE430, DE 39 A 40 CM DE LO NGI-TUD.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CUCHARA SOPERA, DE ACERO INOXIDABLE 430, CON EL EMBLEMADEL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CUCHARA CAFETERA DE PLASTICO (DE RESINA DE POLIESTIRENO), DESECHABLE.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CUCHARA SOPERA. DE PLASTICO.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99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CUCHARA, SODA, PARA LACTANTE DE ACERO INOXIDABLE 43 CM., CON MANGO LARGO Y PUNTA REDONDA, CON EL EMBLEMA 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DEL 30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DE 90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0612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CUCHARA DE COCINA, ACERO INOXIDABLE, 40 CM. MANGO DE PLASTICO,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TAPA DESECHABLE DE POLIETILENO G05060 PARA VASO TERMICO DESECHABLE DE POLIESTIRENO EXPANDIBLE, ESPESOR DE LA PARED 2.2 MILIMETROS, CAPACIDAD AL BORDE DEL VASO 197.5 MILILITROS, COLOR BLANCO DE 177 CC. A 6 ONZAS. CAJA CON 1000 PIEZAS, 10 PAQUETES DE 100 PIEZAS CADA UNO.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CON PICO. DIAM. 12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CUCHARON.DE ACERO INOXIDABLECON PICO. CAP. DE 27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DE 14.5 CM. DE DIAMETRO, CON CAPACIDAD PARA 500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INOXIDABLEDE 120 ML DE CAPACIDAD.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DE 60 ML. DE CAPACIDAD.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DE 18 CM. DE DIAMETRO, CON CAPACIDAD PARA 1000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CON CAPACIDAD PARA 180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CON CAPACIDAD PARA 240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CON CAPACIDAD DE 360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PERFORADO CAPACIDAD 240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0872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PARA CEREALES.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CON CAPACIDAD DE 60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CON CAPACIDAD DE 120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CUCHARON, DE ACERO INOXIDABLE, CON CAPACIDAD PARA 150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BIODEGRADABLE PREMIUM. MEDIDAS (CM): 15.8. CON NUMERO DE CODIGO C-02K. MATERIAL: BIOPOLIMERO (ALMIDONES NATURALES). CAJA CON 1000 PIEZAS.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TIPO CARNICERO, DE ACERO INOXIDABLE, CON HOJA DE 20 CM, DE 2.5 MM DE ESPESOR, ACERO AL CARBON TIPO 1080 CON MANGO DE PLASTICO O POLIURETANO.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PARA MONDAR, DE ACERO INOXIDABLE 440, CON HOJA DE 7.5 CM, DE 1.5 MM DE ESPESOR CON MANGO DE PLASTICO O POLIURETANO.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0206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DE ACERO INOXIDABLE CON HOJA CURVA. PARA FILETE. HOJA 20.3 CM. CON MANGO DE PLASTICO O POLIURETANO.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PARA PAN DE ACERO INOXIDABLE 440, DE FILO ONDULADO CON HOJA DE 20 CM. Y MANDO DE PLASTICO O POLIURETANO.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DE ACERO INOXIDABLE TIPO CHEF DE HOJA 12 CM. CON MANGO DE PLASTICO O POLICARBONATO.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DE ACERO INOXIDABLE TIPO CHEF HOJA DE 17 CM. CON MANGO DE PLASTICO O POLICARBONATO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DE ACERO INOXIDABLETIPO CHEF HOJA DE 20 CM. CON MANGO DE PLASTICO O POLICARBONATO.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DE ACERO INOXIDABLE TIPO CHEF CON HOJA DE 25 CM. CON MANGO DE PLASTICO O POLICARBONATO.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DE ACERO INOXIDABLE TIPO CHEF CON HOJA DE 30 CM. CON MANGO DE PLASTICO O POLICARBONATO.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0727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CUCHILLO, DE ACERO INOXIDABLE 430, CON FILO DE SIERRA, CON EL EMBLEMA DEL </w:t>
            </w:r>
            <w:r w:rsidRPr="00F9370D">
              <w:rPr>
                <w:rFonts w:ascii="Arial Narrow" w:hAnsi="Arial Narrow" w:cs="Calibri"/>
                <w:color w:val="000000"/>
                <w:sz w:val="16"/>
                <w:szCs w:val="16"/>
                <w:lang w:val="es-MX" w:eastAsia="es-MX"/>
              </w:rPr>
              <w:lastRenderedPageBreak/>
              <w:t>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129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FILETERO DE ACERO INOXIDABLECON HOJA RIGIDA DEL NUMERO 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DE ACERO INOXIDABLE PARA MANTEQUILLA. CON EMBLEMA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CUCHILLO, PARA CUBIERTO, DE ACERO INOXIDABLE 430, CON FILO DE SIERRA, CON EL EMBLEMA 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 DE CUCHILLOS DE ACERO INOXIDABLE, CHEFF 10" Y 8", FILETERO RECTO 6", REBANADOR 12", MONDADOR 3", HACHA 6" Y CHAIRA 12", MANGOS DE PLASTICO O POLIURETANO, JUEGO DE 7 PIEZAS,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DESGAJADOR DE ACERO INOXIDABLE. PARA FRUTAS.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EMBUDO DE ALUMINIO. DOBLE FUERTE. DIAMETRO 14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EMPLAYADORA DE MESA PARA PRE EMPAQUE. FUNCIONA CON ROLLO DE PELICULA PLASTICA. CON UN PORTA ROLLO. PLANCHA DE SELLADO CON TERMOSTATO INDEPENDIENTE Y, BARRA DE CORTE DE PELICULA PLASTICA. INSTALACION: AL MENOS TRES ROLLOS DE PELICULA PLASTICA. MANTENIMIENTO: NO REQUIERE MANTENIMIENTO PREVENTIVO.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ENSALADERA DE PLASTICO TRANSPARENTE, RESISTENTE, 45 CM. DE DIAMETRO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22300032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ENSALADERA 43 CM. A 65 CM. ACERO INOXIDABLE.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ESCURRIDERA. DE ACERO INOXIDABLE CON BASE DIAM. 39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ESCURRIDERA ESTAÑADA. CON PATAS. DIAMETRO 34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ESCURRE VERDURAS.DE ALUMINIO DOBLE FUERTE. CON PATAS DIAMETRO 36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ESCURRE VERDURAS, CON PATAS DE ALUMINIO DOBLE FUERTE, DE 1.1 MM DE ESPESOR, DE 40 CM DE DIAMETRO.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ESCURRIDERA. DE ALUMINIO CON PATAS DIAMETRO 20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143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ESPECIEROS DE VIDRIO TRANSPARENTE, CON TAPA DE METAL, CAPACIDAD 2 ONZAS, JUEGO DE 6 PIEZAS,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ESPATULA CORTA, (PALETA), DEACERO INOXIDABLE, CON MANGO DE PLASTICO O POLIURETANO, DE 12.5 CM. EL LARGO DE LA HOJA Y 22.5 CM. DE LARGO TOTAL.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ESPATULA DE ACERO INOXIDABLE HOJA 8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ESPATULA CON MANGO DE PLASTICO. DE 18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ESPATULA PALETA, SOLIDA, DE ACERO INOXIDABLE, CON MANGO DE PLASTICO O POLIURETANO, DE 17.5 CM. EL LARGO DE LA HOJA Y 60 CM. DE LARGO TOTAL.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ESPATULA PLANA, DE PLASTICO</w:t>
            </w:r>
            <w:proofErr w:type="gramStart"/>
            <w:r w:rsidRPr="00F9370D">
              <w:rPr>
                <w:rFonts w:ascii="Arial Narrow" w:hAnsi="Arial Narrow" w:cs="Calibri"/>
                <w:color w:val="000000"/>
                <w:sz w:val="16"/>
                <w:szCs w:val="16"/>
                <w:lang w:val="es-MX" w:eastAsia="es-MX"/>
              </w:rPr>
              <w:t>,SIN</w:t>
            </w:r>
            <w:proofErr w:type="gramEnd"/>
            <w:r w:rsidRPr="00F9370D">
              <w:rPr>
                <w:rFonts w:ascii="Arial Narrow" w:hAnsi="Arial Narrow" w:cs="Calibri"/>
                <w:color w:val="000000"/>
                <w:sz w:val="16"/>
                <w:szCs w:val="16"/>
                <w:lang w:val="es-MX" w:eastAsia="es-MX"/>
              </w:rPr>
              <w:t xml:space="preserve"> COSTURA, DE 34 CM DE LARGO.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ESPUMADERA DE ALUMINIO REFORZADO. DIAMETRO 10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ESPUMADERA, DE ACERO INOXIDABLE, REFORZADA, DE 16 CM DEDIAMETRO.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EXPRIMIDOR, DE ALUMINIO FUN-DIDO, PARA LIMONES.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FLANERA DE ACERO INOXIDABLE.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FRASCO GRADUADO CADA 10 ML HASTA LOS 120 ML, VERDE EN LA PARED EXTERNA DEL FRASCO, CON ESCUDO INSTITUCIONAL DEL MISMO COLOR AL DEL AFORO Y TAPA DE BAQUELITA DE CALOR RESISTENTE A LA ESTERILIZACION Y ROSCA UNIVERSAL INTERNA.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FORMADOR DE ALUMINIO ANODIZADO PARA HAMBURGUESAS.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FUENTE DE ACERO INOXIDABLE 52.5 X 32.5 X 15 CMS.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GUANTES DE MALLA HASTA LA MUÑECA (CUBREDEDOS) FABRICADOS EN PIEL LIGERA, POLIESTER, NYLON Y ALGODON, PARA SU USO EN COCINA Y COMEDOR, TAMAÑO NUMERO 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GUANTES DE MALLA HASTA LA MUÑECA (CUBREDEDOS) FABRICADOS EN PIEL LIGERA, POLIESTER, NYLON Y ALGODON, PARA SU USO EN COCINA Y COMEDOR, TAMAÑO NUMERO 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158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GUANTES DE MALLA HASTA LA MUÑECA (CUBREDEDOS) FABRICADOS EN PIEL LIGERA, POLIESTER, NYLON Y ALGODON, PARA SU USO EN COCINA Y COMEDOR, TAMAÑO NUMERO 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27200013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GUANTE DE ASBESTO DE 50 CM., RECOMENDADO SU USO EN EL MANEJO DE UTENSILIOS CALIENTES LOS CUALES PUEDEN SER TOMADOS DE MANERA DIRECTA, DE FORRO INTERIOR DE ALGODON PARA MAYOR CONFORT Y SEGURIDAD, TEMPERATURA DE EXPOSICION RECOMENDADAS DE 150 GRADOS CENTIGRADOS EN FORMA DISCONTINUA PARA EVITAR QUEMADURAS.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27200013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HACHA DE ACERO INOXIDABLE. PARA CARNICERO. MANGO DE PLASTICO O POLIURETANO HOJA 23 CMS.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27200013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HERVIDOR DE ALUMINIO, CAPACIDAD 4 LTS.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27200013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HERVIDOR DE ALUMINIO TRIPLE GRUESO PARA LECHE, ASAS DE BAQUELITA CAPACIDAD 3 LTS.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JARRA.DE ACERO INOXIDABLE. CON TAPA. CAP. 2 LTS.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0072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JARRA DE ACERO INOXIDABLE. PARA AGUA. CAP. 2 LTS.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JARRA.DE ALUMINIO. CAPACIDAD 3 LTS.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JARRA DE ALUMINIO. CAPACIDAD 4 LTS.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0387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JARRA DE PLASTICO, CON TAPA.CAPACIDAD 2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 DE DISCOS DE PROCESADOR DE VEGETALES.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51900152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LICUADORA, VASO DE VIDRIO TRANSPARENTE, BASE METALICA CROMADA, CUCHILLAS LARGAS DE ACERO INOXIDABLE, 3 VELOCIDADES, CAPACIDAD 1.25 LITROS,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23800222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MACHACADOR PARA FRIJOLES, METALICO, CON MANGO DE MADERA.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23800222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MANOPLA PARA ASIR UTENSILIOS CALIENTES, EXTERIOR DE TELA AHULADA, INTERIOR DE ALGODON, TAMA¥O ESTANDAR,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23800222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MANTEL BLANCO PARA TABLON DE 3.00 X 2.00 DE GRANITE 100% ALGODON.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173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23800222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MANTEL BLANCO PARA TABLON DE 3.00 X 2.00 DE GRANITE 100% ALGODON.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MOLDE RECTANGULAR, PERFORADOCON TAPA, DE ACERO INOXIDABLE, DE 32 X 53 X 6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MOLDE DE ALUMINIO. PARA PASTEL. DIAMETRO 32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MOLDE RECTANGULAR, CON TAPA,DE ACERO INOXIDABLE, DE 32 X53 X 15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MOLDE RECTANGULAR DE ACERO INOXIDABLE CON TAPA DE 33 CM X 22 CM X 10 DE ALTURA. PARA PREPARAR DE 20 A 56 RACIONES DE DIETAS DIABETICAS, BLANDAS, NORMALES, FRUTAS Y VERDURAS A TEMPERATURAS DE 60 GRADOS O MAS. EN VAPORERA.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1448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MOLDE RECTANGULAR DE ACERO INOXIDABLE CON TAPA DE 33 CM X 22 CM X 7 CM DE ALTURA. PARA PREPARAR DE 20 A 50 RACIONES DE DIETAS DIABETICAS, BLANDAS CON SAL, NORMALES, FRUTAS Y VERDURAS Y LAS HIPOSODICAS SIN SAL A TEMPERATURAS DE 60 GRADOS O </w:t>
            </w:r>
            <w:proofErr w:type="gramStart"/>
            <w:r w:rsidRPr="00F9370D">
              <w:rPr>
                <w:rFonts w:ascii="Arial Narrow" w:hAnsi="Arial Narrow" w:cs="Calibri"/>
                <w:color w:val="000000"/>
                <w:sz w:val="16"/>
                <w:szCs w:val="16"/>
                <w:lang w:val="es-MX" w:eastAsia="es-MX"/>
              </w:rPr>
              <w:t>MAS</w:t>
            </w:r>
            <w:proofErr w:type="gramEnd"/>
            <w:r w:rsidRPr="00F9370D">
              <w:rPr>
                <w:rFonts w:ascii="Arial Narrow" w:hAnsi="Arial Narrow" w:cs="Calibri"/>
                <w:color w:val="000000"/>
                <w:sz w:val="16"/>
                <w:szCs w:val="16"/>
                <w:lang w:val="es-MX" w:eastAsia="es-MX"/>
              </w:rPr>
              <w:t>. EN VAPORERA.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MOLDE RECTANGULAR DE ACERO INOXIDABLE CON TAPA DE 53 CM. X 33 CM. X 7 CM. DE ALTURA.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MOLDE RECTANGULAR DE ACERO INOXIDABLE CON TAPA DE 53 CM. X 33 CM. X 10 CM. DE ALTURA.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CAZO, CAPACIDAD 6 LT. DE ALUMINIO DOBLE FUERTE.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CAZO. CAP. 9 LT. DE ALUMINIO DOBLE FUERTE.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CAZO COMBADO DE ALUMINIO SENCILLO. CAP. 3 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CAZO COMBADO DE ALUMINIO DOBLE FUERTE. SIN TAPA. DIAMETRO 22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ALTA, RECTA, CON TAPA DE ACERO INOXIDABLE TIPO 18/8 CON CAPACIDAD PARA 45 LTS. AGARRADERA Y ASAS DE LA OLLA DEL MISMO METAL.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ALTA, RECTA, CON TAPA</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ALUMINIO TRIPLE FUERTE,DE 2.7 A 2.8 MM DE ESPE SOR,CON CAPACIDAD PARA 5 A 6 L,LA AGARRADERA </w:t>
            </w:r>
            <w:r w:rsidRPr="00F9370D">
              <w:rPr>
                <w:rFonts w:ascii="Arial Narrow" w:hAnsi="Arial Narrow" w:cs="Calibri"/>
                <w:color w:val="000000"/>
                <w:sz w:val="16"/>
                <w:szCs w:val="16"/>
                <w:lang w:val="es-MX" w:eastAsia="es-MX"/>
              </w:rPr>
              <w:lastRenderedPageBreak/>
              <w:t>DE LA TAPA YASAS DE LA OLLA DEL MIS-MO METAL.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187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0075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DE ACERO INOXIDABLE. CON TAPA PARA BAÑO MARIA. CAPACIDAD 15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CAZO CON TAPA DE ALUMINIO DOBLE GRUESO CON ASAS DIAMETRO 18 CM. CAPACIDAD 1.5 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RECTA DE ACERO INOXIDABLE CON TAPA DE ALUMINIO. CAPACIDAD 15 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RECTA. DE ALUMINIO TRIPLE FUERTE CON TAPA. RECUBIERTA CON TEFLON 11. CAPACIDAD 5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MEDIO RECTA DE ALUMUNIO TRIPLE FUERTE O DE ACERO INOXIDABLE, CON TAPA DIAMETRO 30 CM. CAPACIDAD 27 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ALTA, RECTA, CON TAPA DE ALUMINIO TRIPLE FUERTE, O DE ACERO INOXIDABLE DE 2.7 A 2.8 MM. DE ESPESOR, CON CAPACIDAD PARA 40 A 43 LA AGARRADERA Y ASAS DE LA OLLA DEL MISMO METAL.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DE PRESION, CON CAPACIDAD PARA 6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CAZO CON TAPA DE ALUMINIO DOBLE GRUESO, ASAS DE BAQUELITA, DIAMETRO 26 CM CAPACIDAD 9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PARA BAÑO MARIA. DE ACERO INOX. CON TAPA CAP. 12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ALTA, RECTA, CON TAPA DE ALUMINIO TRIPLE FUERTE O DE ACERO INOXIDABLE, DE 2.7 A 2.8 MM DE ESPESOR, CON CAPACIDAD PARA 17 A 18 LA AGARRADERA Y ASAS DE LA OLLA DEL MISMO METAL.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MEDIA RECTA DE ALUMINIO DOBLE FUERTE, CON TAPA Y ASAS. CAPACIDAD 5 LT. LA AGARRADERA DE LA TAPA Y ASAS DE LA OLLA DEL MISMO METAL.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ALTA, RECTA, CON TAPA</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ALUMINIO TRIPLE FUERTE,DE 2.7 A 2.8 MM. DE ESPESOR, CON CAPACIDAD PARA 99 A 100 L, LA AGARRADERA Y ASAS DE LA OLLA DEL MISMO METAL.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OLLA RECTA DE ALUMINIO TRIPLE FUERTE O DE ACERO </w:t>
            </w:r>
            <w:r w:rsidRPr="00F9370D">
              <w:rPr>
                <w:rFonts w:ascii="Arial Narrow" w:hAnsi="Arial Narrow" w:cs="Calibri"/>
                <w:color w:val="000000"/>
                <w:sz w:val="16"/>
                <w:szCs w:val="16"/>
                <w:lang w:val="es-MX" w:eastAsia="es-MX"/>
              </w:rPr>
              <w:lastRenderedPageBreak/>
              <w:t>INOXIDABLE CON TAPA DIAMETRO 30 CM CAPACIDAD 21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RECTA DE ALUMINIO TRIPLE GRUESO, DIAMETRO 18 CM CAPACIDAD 3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RECTA DE ALUMINIO TRI-PLE FUERTE CON TAPA DIAMETRO34 CM CAPACIDAD 30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ALTA, RECTA, CON TAPA DE ALUMINIO TRIPLE FUERTE, O DE ACERO INOXIDABLE DE 2.7 A 2.8 MM DE ESPESOR, CON CAPACIDAD PARA 30 A 31 LA AGARRADERA Y ASAS DE LA OLLA DEL MISMO METAL.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RECTA DE ALUMINIO TRIPLE FUERTE O DE ACERO INOXIDABLE CON TAPA Y ASAS. DIAMETRO 50 CM. CAPACIDAD 60L.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RECTA DE ALUMINIO TRIPLE FUERTE CON TAPA Y ASAS. CAPACIDAD 8.5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PARA BAÑO MARIA DE ACERO INOXIDABLE, CON TAPA. CAPACIDAD 10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DE ALUMINIO TRIPLE FUERTE DE 3 MM, 24 X 24 CM, CAPACIDAD DE 11 LITROS, CON ASAS Y TAPA,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DE PRESION DE ALUMINIO TRIPLE FUERTE, CAPACIDAD 10 LITROS, MANGO DE BAQUELITA CON VALVULA DE SEGURIDAD,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2444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DE ACERO INOXIDABLE, CAPACIDAD 10 LT, CON ASAS Y TAPA.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DE ACERO INOXIDABLE, CAPACIDAD 5 LT, CON ASAS Y TAPA.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CON 4 DIVISIONES EN ACERO INOXIDABLE 18-8 CON CPACIDAD DE 2.9 LIS CADA DIVISION, Y LA OLLA ES DE 17.5 LTS PARA COCER DIFERENTES ALIMENTOS AL MISMO TIEMPO.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OLLA DE PRESION, CAPACIDAD DE 12 LITROS., CON UNA TOLERANCIA DE +/- 10 PORCIENTO., CUERPO DE ALUMINIO PULIDO, CON PARRILLA DESMONTABLE PARA EL INTERIOR, DISPOSITIVO DE SEGURIDAD CON RONDANA DE HULE, REGULADOR DE PRESION Y MANOMETRO, TAPA DE </w:t>
            </w:r>
            <w:r w:rsidRPr="00F9370D">
              <w:rPr>
                <w:rFonts w:ascii="Arial Narrow" w:hAnsi="Arial Narrow" w:cs="Calibri"/>
                <w:color w:val="000000"/>
                <w:sz w:val="16"/>
                <w:szCs w:val="16"/>
                <w:lang w:val="es-MX" w:eastAsia="es-MX"/>
              </w:rPr>
              <w:lastRenderedPageBreak/>
              <w:t>ALUMINIO PULIDO Y EMPAQUE, TUBO DE ESCAPE DE VAPOR, VALVULA AUTOMATICA DE SEGURIDAD, ASA DE BAQUELITA. INSTALACION: NO REQUIERE. MANTENIMIENTO: NO REQUIERE MANTENIMIENTO PREVENTIVO.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OLLA DE PRESION, CAPACIDAD DE 21 LITROS., CON UNA TOLERANCIA DE +/- 10 PORCIENTO., CUERPO DE ALUMINIO PULIDO, CON PARRILLA DESMONTABLE PARA EL INTERIOR, DISPOSITIVO DE SEGURIDAD CON RONDANA DE HULE, REGULADOR DE PRESION Y MANOMETRO, TAPA DE ALUMINIO PULIDO Y EMPAQUE, TUBO DE ESCAPE DE VAPOR, VALVULA AUTOMATICA DE SEGURIDAD, ASA DE BAQUELITA. INSTALACION: NO REQUIERE. MANTENIMIENTO: NO REQUIERE MANTENIMIENTO PREVENTIVO.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PALANGANA DE PLASTICO FLEXIBLE DE 35 X 40 X 15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PALANGANA DE PLASTICO RIGIDODE 32 X 50 X 28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PALANGANA DE ALUMINIO. DIAMETRO 40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PALANGANA. DE PLASTICO. DIAMETRO 59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PALETA PERFORADA (VOLTEADOR) DE ACERO INOXIDABLE, CON MANGO DE POLIETILENO, CON HOJA DE 16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23300005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ALUMINIO, DE 30 CM. DE ANCHO POR 400 M. DE LARGO.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ROLLO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ROLLO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23800222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AUTOADHERIBLE, DE 30 CM. DE ANCHO POR 600 M. DE LARGO.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ROLLO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ROLLO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51900214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MONDADOR Y RASPADOR, DE ACERO INOXIDABLE, CON MANGO DE POLIETILENO.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51900214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PELA PAPA DE ACERO INOXIDABLE, MANGO GRUESO DE PLASTICO.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21100245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PINZA PARA PAN, TIPO TENAZA</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PLASTICO DURO, DE 30 CMDE LARGO.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21100245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PINZA PARA ENSALADA DE ACERO INOXIDABLE.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21100245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735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PROCESADOR DE ALIMENTOS METALICO, VASO DE PLASTICO TRANSPARENTE CON CAPACIDAD DE 0.8 LITROS., CON UNA TOLERANCIA DE +/- 10 PORCIENTO., UNA (1) </w:t>
            </w:r>
            <w:r w:rsidRPr="00F9370D">
              <w:rPr>
                <w:rFonts w:ascii="Arial Narrow" w:hAnsi="Arial Narrow" w:cs="Calibri"/>
                <w:color w:val="000000"/>
                <w:sz w:val="16"/>
                <w:szCs w:val="16"/>
                <w:lang w:val="es-MX" w:eastAsia="es-MX"/>
              </w:rPr>
              <w:lastRenderedPageBreak/>
              <w:t>VELOCIDAD Y UNA (1) VELOCIDAD PULSANTE, UN (1) DISCO Y UNA (1) CUCHILLA, PUEDE CORTAR, REBANAR, RALLAR, AMASAR, EXPRIMIR Y PICAR INSTALACION: CORRIENTE ELECTRICA 110 V +/-10 PORCIENTO, 60 HZ. MANTENIMIENTO: NO REQUIERE MANTENIMIENTO PREVENTIVO.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21100245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PLATO TRINCHE, PARA PLATILLO PRINCIPAL, DE MELAMINA, EN COLOR BLANCO, DE 20 CM. DE DIAMETRO, CON EL EMBLEMA 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21100245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PLATO TRINCHE. PARA GUISADO. DE LOZA. COLOR ALMENDRA. CON EMBLEMA IMSS. DE 23 CM DE DIAMETRO.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0247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PLATO, CON TRES DIVISIONES,-DE PLASTICO (DE RESINA DE POLIESTIRENO), DESECHABLE,  DE-210 A 215 MM DE DIAMETRO, EN PAQUETE CON 25 PIEZAS.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PLATO DE MELAMINA PARA CE-REAL. COLOR VERDE.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PLATO HONDO (TAZON PARA SOPA), DE PLASTICO RESISTENTE, 20 CM. DE DIAMETRO,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PLATO CON TRES DIVISIONES DE PLASTICO, DE RESINA DE POLIESTIRENO, DESECHABLE DE 175 A 180 MM DE DIAMETRO, CAJA CON 40 PAQUETES DE 25 PIEZAS.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CAJA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CAJA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PORTA CUBIERTOS DE ACERO INOX. CON 4 DIVISIONES.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PORTA CUBIERTOS, DE PLASTICOREDONDO, CON PERFORACIONES</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10 CM DE DIAMETRO PO R 15CM DE ALTO.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PORTA CUCHILLO, DE PARED, DEMADERA DE PINO DE PRIMERA,DE 0.8 CM DE ESPESOR, BA RNI-ZADO TOTALMENTE, CON PUNTASREDONDEADAS, CON ORIFICIOSPARA SU COLOCACION, DE 46 CMDE LARGO POR 2.5 CM DE ANCHO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PORTA GARRAFONES.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29600181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RALLADOR, DE ACERO INOXIDA -BLE, DE CUATRO LADOS, TAMA\OGRANDE, DE 18 CM DE AL TURAPOR 10 CM DE ANCHO Y 7 CM DEANCHO DE LAS CARAS LATERALES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236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29600181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REBANADOR PARA VERDURAS, MA-NUAL, DE ACERO INOXIDABLE, -CON CINCO CONOS.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29600181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REBANADOR PARA HUEVOS COCI -DOS, DE ACERO INOXIDABLE.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29600181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RECIPIENTE DE PLASTICO. COM TAPA DE 5 L. DE CAPACIDAD.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29600181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RECIPIENTE, CON ASAS, DE PO-LICARBONATO, EN COLOR CLAROTRANSPARENTE, CON CAPAC IDADPARA 1 L, CON TAPA DE CIERREHERMETICO.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21600069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RECIPIENTE, CON ASAS, DE PO-LICARBONATO, EN COLOR CLAROTRANSPARENTE, CON CAPAC IDADPARA 2 L, CON TAPA DE CIERREHERMETICO.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RECIPIENTE, CON ASAS, DE PO-LICARBONATO, EN COLOR CLAROTRANSPARENTE, CON CAPAC IDADPARA 4 L, CON TAPA DE CIERREHERMETICO.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RECIPIENTE, CON ASAS, DE PO-LICARBONATO, EN COLOR CLARO</w:t>
            </w:r>
            <w:proofErr w:type="gramStart"/>
            <w:r w:rsidRPr="00F9370D">
              <w:rPr>
                <w:rFonts w:ascii="Arial Narrow" w:hAnsi="Arial Narrow" w:cs="Calibri"/>
                <w:color w:val="000000"/>
                <w:sz w:val="16"/>
                <w:szCs w:val="16"/>
                <w:lang w:val="es-MX" w:eastAsia="es-MX"/>
              </w:rPr>
              <w:t>,TRANSPARENTE</w:t>
            </w:r>
            <w:proofErr w:type="gramEnd"/>
            <w:r w:rsidRPr="00F9370D">
              <w:rPr>
                <w:rFonts w:ascii="Arial Narrow" w:hAnsi="Arial Narrow" w:cs="Calibri"/>
                <w:color w:val="000000"/>
                <w:sz w:val="16"/>
                <w:szCs w:val="16"/>
                <w:lang w:val="es-MX" w:eastAsia="es-MX"/>
              </w:rPr>
              <w:t>, CON CAPAC IDADPARA 6 L, CON TAPA DE CIERREHERMETICO.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21600069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TAPA DE POLICARBONATO PARA RECIPIENTE CUADRADO CON CAPACIDAD 1.9/3.8LT.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21600069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TAPA DE POLICARBONATO CON CAPACIDAD 5.7/7.6LT.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21600069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RECIPIENTE DE POLICARBONATO TRANSPARENTE PARA ALMACENAR ALIMENTOS DE CAPACIDAD DE .900LT DIAMETRO DE 15.4CM ALTURA DE 12.7CM.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21600069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RECIPIENTE DE POLICARBONATO TRANSPARENTE PARA ALMACENAR ALIMENTOS DE CAPACIDAD DE 1.900LT DIAMETRO DE 22.5CM ALTURA DE 11.1CM.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21600069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795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RODILLO PARA AMASAR, DE POLICARBONATO, DE 50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21600069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795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0062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RODILLO DE POLICARBONATO DE, 53 X 8.35 CM, TIPO INDUSTRIAL.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SARTEN CONICO DE ALUMINIO. DIAMETRO 30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SARTEN, DE LAMINA NEGRA, DE40 CM DE DIAMETRO.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SARTEN, DE ACERO INOXIDABLE</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18 CM DE </w:t>
            </w:r>
            <w:r w:rsidRPr="00F9370D">
              <w:rPr>
                <w:rFonts w:ascii="Arial Narrow" w:hAnsi="Arial Narrow" w:cs="Calibri"/>
                <w:color w:val="000000"/>
                <w:sz w:val="16"/>
                <w:szCs w:val="16"/>
                <w:lang w:val="es-MX" w:eastAsia="es-MX"/>
              </w:rPr>
              <w:lastRenderedPageBreak/>
              <w:t>DIAMETRO.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252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SARTEN, CONICO, DE ALUMINIOTRIPLE FUERTE, DE 2.7 A 2.8MM DE ESPESOR, DE 24 C M DEDIAMETRO, PULIDO, CON MANGO</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ALUMINIO FUNDIDO.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SARTEN DE FIERRO FUNDIDO. DIAMETRO 24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SARTEN DE FIERRO FUNDIDO. DIAMETRO 40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2327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SARTEN DE ALUMINIO TRIPLE FUERTE CON TEFLON, 32 CM DE DIAMETRO X 5 CM DE ALTURA, MANGO DE BAQUELITA, SIN TAPA,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SEPARADOR, PARA YEMAS DE HUEVO, DE PLASTICO.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835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MODULO EJECUTIVO PARA SERVICIO DE CAFE. MODULO EJECUTIVO CON MEDIDAS DE 3 X 2 MTRS. CON REPISAS Y MOSTRADOR CUBIERTAS DE FORMAICA.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842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SOPERA DE ALUMINIO TRIPLE FUERTE CAPACIDAD 6 L CON TAPAS Y ASAS.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22300103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TABLA DE POLIETILENO DE UNA SOLA PIEZA, DE 30 X 20 X 2.5CM. COLOR ROJO, VERDE, AZUL, BEIGE, AMARILLO Y BLANCO (AL SOLICITAR INDICAR COLOR).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22300103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TABLA, DE POLIETILENO DE ALTA DENSIDAD, DE UNA SOLA PIEZA, DE 45 X 30 X 2.5 CM, COLOR ROJO, VERDE, AZUL, BEIGE, AMARILLO Y BLANCO (AL SOLICITAR INDICAR COLOR).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22300103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TABLA, DE POLIETILENO DE ALTA DENSIDAD, DE UNA SOLA PIEZA, DE 70 X 45 X 2.5 CM, COLOR ROJO, VERDE, AZUL, BEIGE, AMARILLO Y BLANCO (AL SOLICITAR INDICAR COLOR).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22300103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0134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TABLA DE POLIETILENO, 30 X 45 X 3 CM DE ESPESOR, TABLA PARA CORTAR Y PICAR ALIMENTOS,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23700036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TAPA, BASE PARA CHAROLA, CON CINCO COMPARTIMIENTOS, DE POLIPROPILENO, CALIBRE 60, FORMADA AL VACIO, EN COLOR BLANCO, DE 35.5 X 27.5 X 4.7 CM, REFORZADA EN LAS ORILLAS SUPERIORES.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23700036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TAPA INSERTO, PARA RECIPIEN-TES, PARA USO EN BA\O MARIA,DE POLICARBONATO, EN C OLORCLARO TRANSPARENTE, CON CAPACIDAD PARA 11.7 A 19 </w:t>
            </w:r>
            <w:r w:rsidRPr="00F9370D">
              <w:rPr>
                <w:rFonts w:ascii="Arial Narrow" w:hAnsi="Arial Narrow" w:cs="Calibri"/>
                <w:color w:val="000000"/>
                <w:sz w:val="16"/>
                <w:szCs w:val="16"/>
                <w:lang w:val="es-MX" w:eastAsia="es-MX"/>
              </w:rPr>
              <w:lastRenderedPageBreak/>
              <w:t>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265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23700036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TAPA INSERTO, PARA RECIPIEN-TES, PARA USO EN BA\O MARIA,DE POLICARBONATO, EN C OLORCLARO TRANSPARENTE, CON CAPACIDAD PARA 5 A 8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23700036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TAPA INSERTO, PARA RECIPIEN-TES, PARA USO EN BA\O MARIA,DE POLICARBONATO, EN C OLORCLARO TRANSPARENTE, CON CA-PACIDAD PARA 3.7 A 5.7 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23700036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TAPA, BASE PARA CHAROLA, CON CUATRO COMPARTIMIENTOS, DE POLIPROPILENO, CALIBRE 60, FORMADA AL VACIO, EN COLOR BLANCO, DE 28.6 X 26.8 X 5.5CM, REFORZADA EN LAS ORILLAS SUPERIORES.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23700036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TAPA DE BAQUELITA RESISTENTE A LA ESTERILIZACION, PARA FRASCO DE LECHE MATERNA Y SUCEDANEO COLOR AZUL, ROSCA UNIVERSAL.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CUCHARA SOPERA DE PLASTICO (DE RESINA DE POLIESTIRENO). CAJA CON 1000 PIEZAS, 40 PAQUETES DE 25 PIEZAS CADA UNO.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TAPA DE POLICARBONATO TRANSPARENTE PARA RECIPIENTE PARA ALMACENAR ALIMENTOS DE CAPACIDAD DE 22.5CM DE DIAMETRO.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TAPA DE POLICARBONATO TRANSPARENTE PARA RECIPIENTE PARA ALMACENAR ALIMENTOS DE CAPACIDAD DE 25.2CM DE DIAMETRO.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TAPA DE POLICARBONATO TRANSPARENTE PARA RECIPIENTE PARA ALMACENAR ALIMENTOS DE CAPACIDAD DE15.4CM DE DIAMETRO.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TAZA. DE MELAMINA ESPECIAL. COLOR BEIGE.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TAZA. DE MELAMINA. DE 200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TAZA PARA TERNO DE LOZA COLOR ALMENDRA CON EMBLEMA DEL IMSS DE 200 ML CAPACIDAD.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TAZA, GRADUADA, PARA MEDIR,TRANSPARENTE, DE POLICARBONATO, CON CAPACIDAD PARA 9 00 A1000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277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TAZA GRADUADA. DE VIDRIO REFRACTARIO. CAPACIDAD 1000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0289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TAZA POLICARBONATO RESISTENTE Y CON MATERIAL AISLANTE DE CON CAPACIDAD HASTA EL BORDE APROX. 240ML, DIAMETRO: 8.89CM ALTURA: 10.16CM.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TAZON PARA SOPA. DE MELAMINA COLOR BEIGE. DE 250 ML DE CAPACIDAD.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TAZON DE ACERO INOXIDABLE PARA BATIR.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0399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TAZON, PARA SOPA O CEREAL, DE MELAMINA, EN COLOR BLANCO, CON CAPACIDAD PARA 360 ML. AL RAS, DE 13 CM DE DIAMETRO Y 5 CM DE ALTURA, CON EL EMBLEMA 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TAZON PARA SOPA DE MELAMINACOLOR AMARILLO, CAPACIDAD 280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0423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TAZON, PARA FRIJOLES, DE POLICARBONATO, EN COLOR BLANCO, CON CAPACIDAD PARA 150 ML AL RAS, DE 14.5 CM DE DIAMETRO Y 3 CM DE ALTURA, CON EL EMBLEMA 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TAZON, PARA COMPOTA O FRUTA, DE </w:t>
            </w:r>
            <w:proofErr w:type="gramStart"/>
            <w:r w:rsidRPr="00F9370D">
              <w:rPr>
                <w:rFonts w:ascii="Arial Narrow" w:hAnsi="Arial Narrow" w:cs="Calibri"/>
                <w:color w:val="000000"/>
                <w:sz w:val="16"/>
                <w:szCs w:val="16"/>
                <w:lang w:val="es-MX" w:eastAsia="es-MX"/>
              </w:rPr>
              <w:t>POLICARBONATO ,</w:t>
            </w:r>
            <w:proofErr w:type="gramEnd"/>
            <w:r w:rsidRPr="00F9370D">
              <w:rPr>
                <w:rFonts w:ascii="Arial Narrow" w:hAnsi="Arial Narrow" w:cs="Calibri"/>
                <w:color w:val="000000"/>
                <w:sz w:val="16"/>
                <w:szCs w:val="16"/>
                <w:lang w:val="es-MX" w:eastAsia="es-MX"/>
              </w:rPr>
              <w:t xml:space="preserve"> EN COLOR BLANCO, CON CAPACIDAD PARA 130 ML AL RAS, DE 11.5 CM DE DIAMETRO Y 3.5 CM DE ALTURA, CON EL EMBLEMA 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TAZON, PARA SOPA, DE POLICARBONATO, EN COLOR AMARILLO, CON CAPACIDAD PARA 210 ML AL RAS, DE 9.5 CM DE DIAMETRO Y 5.5 CM DE ALTURA</w:t>
            </w:r>
            <w:proofErr w:type="gramStart"/>
            <w:r w:rsidRPr="00F9370D">
              <w:rPr>
                <w:rFonts w:ascii="Arial Narrow" w:hAnsi="Arial Narrow" w:cs="Calibri"/>
                <w:color w:val="000000"/>
                <w:sz w:val="16"/>
                <w:szCs w:val="16"/>
                <w:lang w:val="es-MX" w:eastAsia="es-MX"/>
              </w:rPr>
              <w:t>,CON</w:t>
            </w:r>
            <w:proofErr w:type="gramEnd"/>
            <w:r w:rsidRPr="00F9370D">
              <w:rPr>
                <w:rFonts w:ascii="Arial Narrow" w:hAnsi="Arial Narrow" w:cs="Calibri"/>
                <w:color w:val="000000"/>
                <w:sz w:val="16"/>
                <w:szCs w:val="16"/>
                <w:lang w:val="es-MX" w:eastAsia="es-MX"/>
              </w:rPr>
              <w:t xml:space="preserve"> EL EMBLEMA DEL I.M.S.S. GRABADO.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TAZON DE POLICARBONATO RESISTENTE Y CON MATERIAL AISLANTE. CAPACIDAD APROXIMADA AL BORDE 500ML. MEDIDAS DE DIAMETRO: 13.65CM. ALTURA: 6.1CM. EN COLOR BEIGE O VERDE AGUA.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TENEDOR, PARA COCINA, DE DOS PUNTAS, DE ACERO INOXIDABLE, DE 39.5 CM DE LARGO TOTAL, CON MANGO DE POLIURETANO O PLASTICO.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TERMOMETRO, PARA </w:t>
            </w:r>
            <w:proofErr w:type="gramStart"/>
            <w:r w:rsidRPr="00F9370D">
              <w:rPr>
                <w:rFonts w:ascii="Arial Narrow" w:hAnsi="Arial Narrow" w:cs="Calibri"/>
                <w:color w:val="000000"/>
                <w:sz w:val="16"/>
                <w:szCs w:val="16"/>
                <w:lang w:val="es-MX" w:eastAsia="es-MX"/>
              </w:rPr>
              <w:lastRenderedPageBreak/>
              <w:t>ALIMENTOS ,DE</w:t>
            </w:r>
            <w:proofErr w:type="gramEnd"/>
            <w:r w:rsidRPr="00F9370D">
              <w:rPr>
                <w:rFonts w:ascii="Arial Narrow" w:hAnsi="Arial Narrow" w:cs="Calibri"/>
                <w:color w:val="000000"/>
                <w:sz w:val="16"/>
                <w:szCs w:val="16"/>
                <w:lang w:val="es-MX" w:eastAsia="es-MX"/>
              </w:rPr>
              <w:t xml:space="preserve"> INSERCION, TIPO PLUMA,CON PUNTA DE ACERO INOXI DA -BLE GRADO ALIMENTICIO, DE 15CM DE LARGO DE LA PUNTA, CONMANGO DE PLASTICO, R ANGO DETEMPERATURA DE -50 A +150GRADOS CENTIGRADOS.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289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TERMOMETRO, PARA REFRIGERA -DOR Y/O CONGELADOR.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889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TIJERA, PARA CORTAR POLLOS</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20 CM DE LONGITUD.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TINA PARA TRASTES DE 47 X 34 CM. Y 20 DE ALTURA.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TIRABUZON. DE ACERO CROMADO.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TORTILLERA TERMICA. DE ALUMINIO ANODIZADO. DIAMETRO 20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VASO, DE CRISTAL, GRUESO, CON CAPACIDAD PARA 240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0062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VASO DE MELAMINA. COLOR BEIGE. CAPACIDAD 200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VASO GRADUADO, DE CRISTAL CAPACIDAD 1000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VASO, DE MELAMINA, EN COLOR AMARILLO, CON CAPACIDAD PARA 280 ML AL RAS, CON EL EMBLEMA DEL I.M.S.S. GRABADO, (PARA PACIENTE ADULTO).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VASO, PARA BEBIDA FRIA, DE -PLASTICO, (EN RESINA DE POLIESTIRENO), DESECHABLE, C ON -CAPACIDAD PARA 240 ML, EN PAQUETE CON 25 PIEZAS.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VASO, DE POLICARBONATO, EN -COLOR CLARO </w:t>
            </w:r>
            <w:proofErr w:type="gramStart"/>
            <w:r w:rsidRPr="00F9370D">
              <w:rPr>
                <w:rFonts w:ascii="Arial Narrow" w:hAnsi="Arial Narrow" w:cs="Calibri"/>
                <w:color w:val="000000"/>
                <w:sz w:val="16"/>
                <w:szCs w:val="16"/>
                <w:lang w:val="es-MX" w:eastAsia="es-MX"/>
              </w:rPr>
              <w:t>TRANSPARENTE ,CON</w:t>
            </w:r>
            <w:proofErr w:type="gramEnd"/>
            <w:r w:rsidRPr="00F9370D">
              <w:rPr>
                <w:rFonts w:ascii="Arial Narrow" w:hAnsi="Arial Narrow" w:cs="Calibri"/>
                <w:color w:val="000000"/>
                <w:sz w:val="16"/>
                <w:szCs w:val="16"/>
                <w:lang w:val="es-MX" w:eastAsia="es-MX"/>
              </w:rPr>
              <w:t xml:space="preserve"> CAPACIDAD PARA 240 M L ALRAS.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VASO GRADUADO DE CRISTAL CAPACIDAD 500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VASO DESECHABLE DE PLASTICO TRANSLUCIDO CAPACIDAD 240 ML.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0575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VASO, DE CRISTAL, PARA LICUADORA, (SE\ALAR MARCA Y MODE-LO DE LICUADORA).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VASO O PROBETA GRADUADA. PARA MEDIR Y VERTER FORMULAS LACTEAS, SE SOMETE A ESTERILIZACION POR AUTOCLAVE. CAPACIDAD 500 ML. DE ACERO INOXIDABLE.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22300083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VASO DE 8 ONZAS (260 ML) DE 80 MM X 91 MM:"MATERIAL DESECHABLE BIODEGRADABLE"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305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VOLTEADOR DE ACERO INOXIDABLE MANGO DE BAQUELITA, HOJA DE 16 CM.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22300107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0111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VOLTEADOR DE ACERO INOXIDABLE, 45 CM DE LARGO, PALA FLEXIBLE PARA VOLTEAR, MANGO DE PLASTICO, TIPO DOMESTICO.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ADAPTADOR PARA SENSOR DE FLUJO NEONATAL. PRESENTACION: CAJA 1 PIEZA. NUMERO DE CATALOGO: 8411130. PARA SU USO EN EL EQUIPO: CLAVE 531 941 0980 VENTILADOR VOLUMETRICO NEONATAL-PEDIATRIACO-ADULTO. MARCA: DRÄGER. MODELO: EVITA CON HUMIDIFICADOR F&amp;P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2062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ADAPTADOR MULTIPARAMETRO MULTIMED 5 (LONGITUD: 1.5 M), CON CONECTOR RECTANGULAR AL EQUIPO Y CON RECEPTACULO PARA ACOMODAR CABLE DE 3 O 5 DERIVACIONES ECG, UNA SONDA DE TEMPERATURA (O DOS CON PIEZA. EN "Y"), Y CABLE DE EXTENSION PARA SPO2. PRESENTACION: PIEZA. NUMERO DE CATALOGO: 5950196. PARA SU USO EN EQUIPO MEDICO: CLAVE: 531.632.0554.01.01 CENTRAL DE MONITOREO PARA MULTIPLES CAMAS. MARCA: DRAGER. MODELO: INFINITY CENTRAL STATION / INFINITY KAPPA. DELTA SERIES.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ADAPTADOR PARA ECG PARA CONECTAR EL MONOLEAD 3/5 AL ADAPTADOR MULTIMED 5. PRESENTACION: PIEZA. NUMERO DE CATALOGO: MS14679. PARA SU USO EN EQUIPO MEDICO: CLAVE: 531.632.0554.03.01 CENTRAL DE MONITOREO PARA MULTIPLES CAMAS MARCA: DRAGER. MODELO: INFINITY CENTRAL STATION / INFINITY KAPPA. DELTA SERIES.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ADAPTADOR PARA PRESION SANGUINEA INVASIVA, DE 10 A 7 CLAVIJAS. CONECTA LOS CABLES PARA TRANSDUCTORES DE PRESION (DE 10 CLAVIJAS) AL MONITOR (CONFIGURADO CON ENTRADA DE 7 CLAVIJAS). PRESENTACION: PIEZA. NUMERO DE CATALOGO: 3368383. PARA </w:t>
            </w:r>
            <w:r w:rsidRPr="00F9370D">
              <w:rPr>
                <w:rFonts w:ascii="Arial Narrow" w:hAnsi="Arial Narrow" w:cs="Calibri"/>
                <w:color w:val="000000"/>
                <w:sz w:val="16"/>
                <w:szCs w:val="16"/>
                <w:lang w:val="es-MX" w:eastAsia="es-MX"/>
              </w:rPr>
              <w:lastRenderedPageBreak/>
              <w:t>SU USO EN EL EQUIPO MEDICO: CLAVE 531.632.0554.03.01 CENTRAL DE MONITOREO PARA MULTIPLES CAMAS. MARCA: DRAGER MODELO: INFINITY CENTRAL STATION / INFINITY VISTA XL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PARA SPO2 CON TECNOLOGIA NIHON KOHDEN, MODELO: JL-951T3. PRESENTACION: PIEZA. NUMERO DE PARTE: Y090. PARA SU USO EN LA FAMILIA: DESFIBRILADOR-MONITOR-MARCAPASO. MARCA: NIHON KOHDEN. MODELO: TEC-5500.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GEL CONDUCTOR. PRESENTACION: LITRO. NUMERO DE CATALOGO: SIN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PARA SU USO EN EL EQUIPO CLAVE: 531 292 0019 FONODETECTOR DE LATIDOS FETALES. MARCA: HUNTLEIGH. MODELO: FD1.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LITRO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LITRO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GEL PARA ULTRASONIDO. PRESENTACION: GALON. NUMERO DE CATALOGO: 97154 401400. PARA SU USO EN EL EQUIPO: CLAVE 531 924 0049 UNIDAD PARA ULTRASONOGRAFIA BASICO. MARCA: ESAOTE. MODELO: 260 CORVUS.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GALON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GALON</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GEL PARA ULTRASONIDO. PRESENTACION: GALON. NUMERO DE CATALOGO: NDC-36-1000-04. PARA SU USO EN EL EQUIPO: CLAVE 531.924.0031 ULTRASONOGRAFO. MARCA: PHILIPS. MODELO: IMAGE POINT.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GALON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GALON</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ADHESIVO DENTAL PARA RESINAS DIRECTAS AUTOPOLIMERIZABLE O FOTOPOLIMERIZABLE PRESENTACION: FRASCO DE 4 ML. PARA SU USO EN EL EQUIPO: LAMPARA DE FOTOCURADO DE RESINAS Y CEMENTOS FOTOPOLIMERIZABLES. CLAVE: 531.562.0020. MARCA: TODAS. MODELO: TODOS.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MILILITRO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MILILITRO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ADHESIVO DENTAL PARA RESINAS DIRECTAS AUTOPOLIMERIZABLE O FOTOPOLIMERIZABLE PRESENTACION: FRASCO DE 5 ML. PARA SU USO EN EL EQUIPO: LAMPARA DE FOTOCURADO DE RESINAS Y CEMENTOS FOTOPOLIMERIZABLES. CLAVE: </w:t>
            </w:r>
            <w:r w:rsidRPr="00F9370D">
              <w:rPr>
                <w:rFonts w:ascii="Arial Narrow" w:hAnsi="Arial Narrow" w:cs="Calibri"/>
                <w:color w:val="000000"/>
                <w:sz w:val="16"/>
                <w:szCs w:val="16"/>
                <w:lang w:val="es-MX" w:eastAsia="es-MX"/>
              </w:rPr>
              <w:lastRenderedPageBreak/>
              <w:t>531.562.0020. MARCA: TODAS. MODELO: TODOS.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MILILITRO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MILILITRO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ADHESIVO DENTAL PARA RESINAS DIRECTAS AUTOPOLIMERIZABLE O FOTOPOLIMERIZABLE PRESENTACION: FRASCO DE 6 ML. PARA SU USO EN EL EQUIPO: LAMPARA DE FOTOCURADO DE RESINAS Y CEMENTOS FOTOPOLIMERIZABLES. CLAVE: 531.562.0020. MARCA: TODAS. MODELO: TODOS.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MILILITRO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MILILITRO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25400565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ANTIFAZ PARA FOTOTERAPIA. PRESENTACION: PIEZA. NUMERO DE CATALOGO: MX11000. PARA SU USO EN EL EQUIPO: CLAVE 531 646 0087 CUNA DE CALOR RADIANTE PARA CUIDADOS INTENSIVOS. MARCA: DRAGER. MODELO: BABYTHERM 8004/8010 MONITOR DE SIGNOS VITALES (BSM-2301K).</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ASA DE CORTE, ELECTRODOS DE COAGULACION DE CORTO Y ELECTRODO DE VAPORIZACION. PRESENTACION: PIEZA. NUMERO DE CATALOGO: 8688.93. PARA SU USO EN EL EQUIPO: CLAVE 531 781 0264 RESECTOSCOPIO PEDIATRICO. MARCA: RICHARD WOLF. MODELO: SIN MODELO.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25400619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BALON (BAKRI) DE SILICON DE 24 FR, DE 54CM DE LONGITUD, EXTREMO PROXIMAL PARA DRENAJE Y GLOBO CON DISEÑO ANATOMICO PARA CAVIDAD UTERINA, CAPACIDAD 500 ML. PRESENTACION: PIEZA. NUMERO DE CATALOGO: COOK MEDICAL J-SOSR-100500. PARA SU USO EN EL EQUIPO: SISTEMA DE ABLACION ENDOMETRIAL A TRAVES DE ENERGIA TERMICA. CLAVE: 531.500.0553. MARCA: VARIOS.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BATERIA RECARGABLE. PRESENTACION: PZA. NUMERO DE CATALOGO: X065. PARA SU USO EN EL EQUIPO MEDICO: CLAVE 531.191.0391.03.01 CARRO ROJO CON EQUIPO COMPLETO PARA REANIMACION CON DESFIBRILADOR MONITOR MARCAPASO. MARCA: NIHON KOHDEN. MODELO: TEC 5531E.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BATERIAS ALCALINAS DESECHABLES TAMAÑO: AA, DE: 1.5 VOLTS. PRESENTACION: PAQUETE CON 6 PIEZAS. </w:t>
            </w:r>
            <w:r w:rsidRPr="00F9370D">
              <w:rPr>
                <w:rFonts w:ascii="Arial Narrow" w:hAnsi="Arial Narrow" w:cs="Calibri"/>
                <w:color w:val="000000"/>
                <w:sz w:val="16"/>
                <w:szCs w:val="16"/>
                <w:lang w:val="es-MX" w:eastAsia="es-MX"/>
              </w:rPr>
              <w:lastRenderedPageBreak/>
              <w:t>MARCAS COMPATIBLES: DURACELL / ENERGIZER / MAXELL / PANASONIC / STEREN.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278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323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BATERIAS ALCALINAS DESECHABLES TAMAÑO: AAA, DE: 1.5 VOLTS. PRESENTACION: PAQUETE CON 6 PIEZAS. MARCAS COMPATIBLES: DURACELL / ENERGIZER / MAXELL / PANASONIC / STEREN.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24100126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BOLSA DE PARAFINA: CERA BLANCA DE PETROLATO HIDROCARBON, PUNTO DE FUNDICION: 124 GRADOS F- 129 GRADOS F., VISCOSIDAD CINEMATICA A 210 GRADOS F 3.00 - 3.60, COLOR CAYBOTT: 28 MINIMO., PORCENTAJE DE ACEITE: 0.5 MINIMO. 1 LB (454G.) MCA THERA-BAND, SIN AROMA. PRESENTACION: 1 BOLSA. NUMERO DE CATALOGO: HY-24132. PARA SU USO EN EL EQUIPO: CLAVE 531 107 0022. BAÑO DE PARAFINA EN FISIOTERAPIA, MEDIANO. MARCA: THERA-BAND. MODELO: HY-24050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BOLSA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BOLSA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24100126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BOLSA DE PARAFINA PARA BAÑOS DE PARAFINA CON FINES TERAPEUTICOS, AROMATIZADA 1 LB. (454G). TEMPERATURA DE OPERACION DE 52 A 57 GRADOS CENTIGRADOS. TEMPERATURA DE FUSION DE 71 GRADOS CENTIGRADOS. PRESENTACION: 1 PIEZA. NUMERO DE CATALOGO: HY-24131. PARA SU USO EN EL EQUIPO: CLAVE NOMBRE: 531.107.0022. BAÑO DE PARAFINA EN FISIOTERAPIA. MARCA: CHATTANOOGA. MODELO: PARACARE.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0999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BOLSA RESERVORIO 2500 ML. CON VALVULA DOS VIAS Y LINEA AUXILIAR DE OXIGENO. PRESENTACION: PZA. NUMERO DE CATALOGO: SW72530A. PARA SU USO EN EL EQUIPO MEDICO: CLAVE 531.784.0204 REANIMADOR DE ASISTENCIA VENTILATORIA. MARCA: SHINING WORLD HEALTHCARE. MODELO: SW72101B.</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BOLSA RESERVORIO 2500ML CON VALVULA DE DOS VIAS Y LINEA AUXILIAR DE OXIGENO. PRESENTACION: PZA. NUMERO DE CATALOGO: SW71530A. PARA SU USO EN EL EQUIPO MEDICO: </w:t>
            </w:r>
            <w:r w:rsidRPr="00F9370D">
              <w:rPr>
                <w:rFonts w:ascii="Arial Narrow" w:hAnsi="Arial Narrow" w:cs="Calibri"/>
                <w:color w:val="000000"/>
                <w:sz w:val="16"/>
                <w:szCs w:val="16"/>
                <w:lang w:val="es-MX" w:eastAsia="es-MX"/>
              </w:rPr>
              <w:lastRenderedPageBreak/>
              <w:t>CLAVE 531.784.0204 REANIMADOR DE ASISTENCIA VENTILATORIA. MARCA: SHINING WORLD HEALTHCARE. MODELO: SW722A.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BOQUILLA SPIRETTE PARA ESPIROMETRIA, DESECHABLE, FABRICADA DE POLIETILENO LINEAL DE BAJA DENSIDAD, DIMENSIONES: 25 MM DE ALTO X 38 MM DE ANCHO X 140 MM DE PROFUNDIDAD, PESO DE 8 GRAMOS. PRESENTACION: CAJA CON 50 PIEZAS. NUMERO DE CATALOGO: 2050-1. PARA SU USO EN EL EQUIPO: ESPIROMETRO COMPUTARIZADO CON NEUMOTACOGRAFO. CLAVE: 531.361.0171. MARCA: NDD. MODELO: EASYONE, EASY ON-PC, EASYONE PRO, EASYONE PRO LAB.</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ENVASE DE AGUA PARA UNIDAD DENTAL, CON BOQUILLA DE DIAMETRO ESTANDAR Y CAPACIDAD DE 1000ML, FABRICADA DE MATERIAL DE ALTA RESISTENCIA A LA PRESION. PRESENTACION: PIEZA. NUMERO DE CATALOGO: SIN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PARA SU USO EN EL EQUIPO: UNIDAD ESTOMATOLOGICA CON MODULO INTEGRADO. CLAVE: 531.291.0028.01.01. MARCA: VARIAS.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0612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PNI ADULTO UNA LINEA. PRESENTACION: PIEZA. NUMERO DE CATALOGO: 5721110. PARA SU USO EN EL EQUIPO: CLAVE 531 053 0356 UNIDAD DE ANESTESIA. MARCA: DRAGER. MODELO: JULIAN.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PNI PEDIATRICO 12 A 19 CM LINEA. PRESENTACION: PIEZA. NUMERO DE CATALOGO: 5720810. PARA SU USO EN EL EQUIPO: CLAVE 531 053 0356 UNIDAD DE ANESTESIA. MARCA: DRAGER. MODELO: JULIAN.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1123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BRAZALETE NEONATAL PARA PNI (REUSABLE). PRESENTACION: PIEZA. NUMERO DE CATALOGO: CU-USO814. PARA SU USO EN EL EQUIPO: CLAVE 531.619.0403 MONITOR DE SIGNOS VITALES. MARCA: DATASCOPE. MODELO: </w:t>
            </w:r>
            <w:r w:rsidRPr="00F9370D">
              <w:rPr>
                <w:rFonts w:ascii="Arial Narrow" w:hAnsi="Arial Narrow" w:cs="Calibri"/>
                <w:color w:val="000000"/>
                <w:sz w:val="16"/>
                <w:szCs w:val="16"/>
                <w:lang w:val="es-MX" w:eastAsia="es-MX"/>
              </w:rPr>
              <w:lastRenderedPageBreak/>
              <w:t>PASSPORT.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1289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ADULTO CON CAMARA PARA ESFIGMOMANOMETRO PARA ADULTO 2 VIAS, REUSABLE. PRESENTACION: PIEZA. NUMERO DE CATALOGO: BH-010B. PARA SU USO EN EL EQUIPO MEDICO: CLAVE 531.116.0377 ESFIGMOMANOMETRO ANEROIDE DE PARED. MARCA: OMRON. MODELO: HEM-18.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1297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ADULTO CON CAMARA PARA ESFIGMOMANOMETRO PEDIATRICO DE 2 VIAS, REUSABLE. PRESENTACION: PIEZA. NUMERO DE CATALOGO: AX-90124A01. PARA SU USO EN EL EQUIPO MEDICO: CLAVE 531.116.0377 ESFIGMOMANOMETRO ANEROIDE DE PARED. MARCA: OMRON. MODELO: HEM-18.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ADULTO OBESO CON CAMARA PARA ESFIGMOMANOMETRO PARA ADULTO 2 VIAS, REUSABLE. PRESENTACION: PIEZA. NUMERO DE CATALOGO: BH-010A. PARA SU USO EN EL EQUIPO MEDICO: CLAVE 531.116.0377 ESFIGMOMANOMETRO ANEROIDE DE PARED. MARCA: OMRON. MODELO: HEM-18.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REUSABLE TAMAÑO ADULTO (25-35CM). PRESENTACION: PIEZA. NUMERO DE CATALOGO: 01.57.040205. PARA SU USO EN LOS EQUIPOS MEDICOS: MONITOR DE SIGNOS VITALES. CLAVE: 531.619.0403. /MONITOR DE SIGNOS VITALES PARA EL TRASLADO DEL PACIENTE. CLAVE: 531.619.0411. MARCA: ADVANCED. MODELO: PM-2000XL PRO. /PM-2000XL.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PANI ADULTO REUSABLE, 1 VIA PRESENTACION: PIEZA. NUMERO DE CATALOGO: 0010-30-12159. PARA SU USO EN EL EQUIPO: MONITOR DE SIGNOS VITALES. CLAVE: 531.619.0403. MARCA: MEDICA D. MODELO: LOGICARE 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BRAZALETE PARA PANI NEONATAL REUSABLE, 1 VIA PRESENTACION: PIEZA. NUMERO </w:t>
            </w:r>
            <w:r w:rsidRPr="00F9370D">
              <w:rPr>
                <w:rFonts w:ascii="Arial Narrow" w:hAnsi="Arial Narrow" w:cs="Calibri"/>
                <w:color w:val="000000"/>
                <w:sz w:val="16"/>
                <w:szCs w:val="16"/>
                <w:lang w:val="es-MX" w:eastAsia="es-MX"/>
              </w:rPr>
              <w:lastRenderedPageBreak/>
              <w:t>DE CATALOGO: 0010-30-12157. PARA SU USO EN EL EQUIPO: MONITOR DE SIGNOS VITALES. CLAVE: 531.619.0403. MARCA: MEDICA D. MODELO: LOGICARE 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339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PANI PEDIATRICO REUSABLE, 1 VIA PRESENTACION: PIEZA. NUMERO DE CATALOGO: 0010-30-12158. PARA SU USO EN EL EQUIPO: MONITOR DE SIGNOS VITALES. CLAVE: 531.619.0403. MARCA: MEDICA D. MODELO: LOGICARE 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ADULTO REUSABLE DE 22-33 CM LIBRE DE LATEX. PRESENTACION: PAQUETE CON 5 PIEZAS. NUMERO DE CATALOGO: 002203. PARA SU USO EN EL EQUIPO: MONITOR DE SIGNOS VITALES. CLAVE: 531.619.0403. MARCA: GE. MODELO: B40I.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PEDIATRICO REUSABLE DE 12-19 CM LIBRE DE LATEX. PRESENTACION: PAQUETE CON 5 PIEZAS. NUMERO DE CATALOGO: 002201. PARA SU USO EN EL EQUIPO: MONITOR DE SIGNOS VITALES. CLAVE: 531.619.0403. MARCA: GE. MODELO: B40I.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ADULTO GRANDE OBESO REUSABLE DE 31 A 40 CM LIBRE DE LATEX. PRESENTACION: PAQUETE CON 5 PIEZAS. NUMERO DE CATALOGO: 002204. PARA SU USO EN EL EQUIPO: MONITOR DE SIGNOS VITALES. CLAVE: 531.619.0403. MARCA: GE. MODELO: B40I.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PARA CELDA DE OXIGENO CON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xml:space="preserve"> DE CATALOGO: 0237-2030-700. PARA SU USO EN EL EQUIPO CON CLAVE: 531.941.015 VENTILADOR PARA ANESTESIA. 4. MARCA: DATEX-OHMEDA. MODELO: 7800.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PARA PACIENTE DE CUATRO SALIDAS, IDENTIFICADOR 2 ROJOS 2 NEGROS, CONECTOR PLUG ESTEREO Y TERMINACION PIN DE 2 MM. PRESENTACION: PIEZA. NUMERO DE CATALOGO: C-12213. PARA SU USO EN EL EQUIPO: CLAVE 531 380 0103 ELECTROESTIMULADOR DE </w:t>
            </w:r>
            <w:r w:rsidRPr="00F9370D">
              <w:rPr>
                <w:rFonts w:ascii="Arial Narrow" w:hAnsi="Arial Narrow" w:cs="Calibri"/>
                <w:color w:val="000000"/>
                <w:sz w:val="16"/>
                <w:szCs w:val="16"/>
                <w:lang w:val="es-MX" w:eastAsia="es-MX"/>
              </w:rPr>
              <w:lastRenderedPageBreak/>
              <w:t>ALTO VOLTAJE, CORRIENTE PULSATIL Y DETECCION. MARCA: CHATTANOOGA. MODELO: INTELEC 240.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345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3434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 DE 12 LATIGUILLOS CAM 14 CONEXIO GRABBER, AHA. CASE 8000 Y TODOS LOS CARDIOSOFTS SYSTEMS CON MODULO DE ADQUISICION CAM 14. PRESENTACION: JUEGO 1 JUEGO. NUMERO DE CATALOGO: 420101-001. PARA SU USO EN EL EQUIPO: CLAVE 531.327.02.57. SISTEMA DE MONITORIZACION FISIOLOGICA EN PRUEBA DE ESFUERZO. MARCA: GE MEDICAL SYSTEMS. MODELO: CASE 8000.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DE PACIENTE DEL CASE AL CAM-14. PRESENTACION: PIEZA. NUMERO DE CATALOGO: 700657-002. PARA SU USO EN EL EQUIPO MEDICO: CLAVE 531.327.0257 01 01 SISTEMA DE MONITORIZACION FISIOLOGICA EN PRUEBA DE ESFUERZO. MARCA: GE. MODELO: CASE VERSION 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3699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 DE 14 HILOS DE DERIVACIONES. PRESENTACION: PIEZA. NUMERO DE CATALOGO: 420101-001. PARA SU USO EN EL EQUIPO MEDICO: CLAVE 531.327.0257 01 01 SISTEMA DE MONITORIZACION FISIOLOGICA EN PRUEBA DE ESFUERZO. MARCA: GE. MODELO: CASE VERSION 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PACIENTE PARA ECG, JUEGO DE CABLES DE 3 ELECTRODOS APANTALLADO CON BROCHE PARA UCI, LARGO 1.0M CODIGO AAMI. PRESENTACION: PIEZA. NUMERO DE CATALOGO: M1605A. PARA SU USO EN EL EQUIPO MEDICO: CLAVE 531.632.0554.03.01 CENTRAL DE MONITOREO PARA MULTIPLES CAMAS. MARCA: PHILIPS. MODELO: INTELLIVUE MP40/50.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PACIENTE PARA ECG, JUEGO DE CABLES DE 3 ELECTRODOS SIN APANTALLAR CON CLIP PARA UCI, LARGO 0.7M CODIGO AAMI. PRESENTACION: PIEZA. NUMERO DE CATALOGO: M1609A. PARA SU USO EN EL EQUIPO MEDICO: CLAVE 531.632.0554.03.01 CENTRAL DE MONITOREO PARA MULTIPLES </w:t>
            </w:r>
            <w:r w:rsidRPr="00F9370D">
              <w:rPr>
                <w:rFonts w:ascii="Arial Narrow" w:hAnsi="Arial Narrow" w:cs="Calibri"/>
                <w:color w:val="000000"/>
                <w:sz w:val="16"/>
                <w:szCs w:val="16"/>
                <w:lang w:val="es-MX" w:eastAsia="es-MX"/>
              </w:rPr>
              <w:lastRenderedPageBreak/>
              <w:t>CAMAS. MARCA: PHILIPS. MODELO: INTELLIVUE MP40/50.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PACIENTE PARA ECG, JUEGO DE CABLES DE 3 ELECTRODOS, LARGO 1.0M. CODIGO AAMI. PRESENTACION: PIEZA. NUMERO DE CATALOGO: M1601A. PARA SU USO EN EL EQUIPO MEDICO: CLAVE 531.632.0554.03.01 CENTRAL DE MONITOREO PARA MULTIPLES CAMAS. MARCA: PHILIPS. MODELO: INTELLIVUE MP40/50.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PACIENTE PARA ECG, MONOLEAD 5, DOS ESPIGAS, EXTREMIDAD, CODIGO; IEC1. COMPATIBLE CON EL ADAPTADOR MULTIPARAMETRO MULTIMED 3/5/6/12. PRESENTACION: PIEZA. NUMERO DE CATALOGO: MS16161. PARA SU USO EN EQUIPO MEDICO: CLAVE: 531.632.0554.03.01 CENTRAL DE MONITOREO PARA MULTIPLES CAMAS. MARCA: DRAGER. MODELO: INFINITY CENTRAL STATION / INFINITY KAPPA. DELTA SERIES.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DE ECG PARA JUEGO DE CABLES DE 3 ELECTRODOS. LARGO 2.7M. CODIGO AAMI. CON CONECTOR REDONDO DE 12 PINES A LA ENTRADA DE ECG DEL MONITOR/MODULO. PRESENTACION: PIEZA. NUMERO DE CATALOGO: M1500A. PARA SU USO EN EL EQUIPO MEDICO: CLAVE 531.632.0554.03.01 CENTRAL DE MONITOREO PARA MULTIPLES CAMAS. MARCA: PHILIPS. MODELO: INTELLIVUE MP40/50.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PARA SENSOR DE SPO2 DESECHABLE DE TECNOLOGIA PHILIPS Y/O NELLCOR. CABLE CON LONGITUDE DE 1.1 M. CON CONECTOR EN HEMICICLO DE 8 PINES PARA LA ENTRADA DE SPO2 DEL MONITOR/MODULO. PRESENTACION: PIEZA. NUMERO DE CATALOGO: M1943A. PARA SU USO EN EL EQUIPO MEDICO: CLAVE 531.632.0554.03.01 CENTRAL DE MONITOREO PARA MULTIPLES CAMAS. MARCA: PHILIPS. MODELO: INTELLIVUE MP40/50.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354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PARA ELECTROCARDIOGRAFIA DE TRES PUNTAS, REUSABLE PARA MONITOREO DE ECG, FRECUENCIA CARDIACA, FRECUENCIA RESPIRATORIA. PRESENTACION: PIEZA. NUMERO DE CATALOGO: CECG-RO3. PARA SU USO EN EQUIPO MEDICO: CLAVE 531.252.0033 CUNA DE CALOR RADIANTE CON FOTOTERAPIA OPCIONAL. MARCA: MEDICA D. MODELO: BABY CARE.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4572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PARA ELECTROCARDIOGRAFIA DE CINCO PUNTAS, REUSABLE PARA MONITOREO DE ECG, FRECUENCIA CARDIACA, FRECUENCIA RESPIRATORIA. PRESENTACION: PIEZA. NUMERO DE CATALOGO: CECG-RO5. PARA SU USO EN EQUIPO MEDICO: CLAVE 531.252.0033 CUNA DE CALOR RADIANTE CON FOTOTERAPIA OPCIONAL. MARCA: MEDICA D. MODELO: BABY CARE.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DE SPO2 TRULINK. DE 305 CM. DE LONGITUD. PARA USO CON MODULOS 90496, 91495-U. PRESENTACION: PIEZA. NUMERO DE CATALOGO: 700-0030-00. PARA USO EN EL EQUIPO: MONITOR DE SIGNOS VITALES. CON CLAVE: 531.619.0403. MARCA: SPACELABS. MODELO: 90369.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TRULINK CABLE TRONCAL PARA ECG DE 3 PUNTAS CON CONECTOR DIN. NEONATAL. LONGITUD 305CM/10FT. CODIFICACION DE COLOR AAMI. PARA USO CON MODULOS 90492, 91220, 90496, 91496. PRESENTACION: PIEZA. NUMERO DE CATALOGO: 700-0008-12. PARA USO EN EL EQUIPO: MONITOR DE SIGNOS VITALES. CON CLAVE: 531.619.0403. MARCA: SPACELABS. MODELO: 90369.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7765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DE AGUJA MONOPOLAR REUSABLE SIN BLINDAJE, LONGITUD 0.8M (32") Y TERMINA EN UN CONECTOR DE SEGURIDAD TACTIL DE 1.5MM. PRESENTACION: PZA. NUMERO DE CATALOGO: 102141XL. PARA </w:t>
            </w:r>
            <w:r w:rsidRPr="00F9370D">
              <w:rPr>
                <w:rFonts w:ascii="Arial Narrow" w:hAnsi="Arial Narrow" w:cs="Calibri"/>
                <w:color w:val="000000"/>
                <w:sz w:val="16"/>
                <w:szCs w:val="16"/>
                <w:lang w:val="es-MX" w:eastAsia="es-MX"/>
              </w:rPr>
              <w:lastRenderedPageBreak/>
              <w:t>SU USO EN EL EQUIPO MEDICO: CLAVE 531.333.0317 ELECTROMIOGRAFO DE CUATRO CANALES. MARCA: NATUS MEDICAL INCORPORATED/XLTEK. MODELO: XCALIBUR EMG.</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359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PORTA ELECTRODO REUSABLE. CONECTOR PLASTICO DIN. PRESENTACION: PZA. NUMERO DE CATALOGO: 085-444700. PARA SU USO EN EQUIPO MEDICO CLAVE: 531.333.0317.01.01 ELECTROMIOGRAFO DE CUATRO CANALES. MARCA: NICOLET. MODELO: VIKING QUEST.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REUSABLE PARA ELECTRODO MONOPOLAR DESECHABLE TIPO AGUJA. LONGITUD: 61 CM. PAQUETE CON 6. PRESENTACION: PQT. NUMERO DE CATALOGO: 902-RLC-TP. PARA SU USO EN EQUIPO MEDICO CLAVE: 531.333.0317.01.01 ELECTROMIOGRAFO DE CUATRO CANALES. MARCA: NICOLET. MODELO: VIKING QUEST.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8375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ECG DE 5 DERIVACIONES REUTILIZABLE BOTON. PRESENTACION: PIEZA. NUMERO DE CATALOGO: 01.57.471096-11. PARA SU USO EN EL EQUIPO: MONITOR DE SIGNOS VITALES. CLAVE: 531.619.0403. MARCA: ADVANCED. MODELO: PM-2000XL PRO.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8383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PARA PACIENTE CANAL 1 MCA CMT MOD27312. PRESENTACION: PIEZA. NUMERO DE CATALOGO: CMP-W17698-1. PARA SU USO EN EL EQUIPO: ESTIMULADOR NEUROMUSCULAR DE BAJO VOLTAJE Y CORRIENTES DIADINAMICAS. CLAVE: 531.380.0806.03.01. MARCA: CHATTANOOGA. MODELO: INTELECT.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8391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PARA PACIENTE CANAL 1 MCA CMT MOD27312. PRESENTACION: PIEZA. NUMERO DE CATALOGO: CMP-W17698-2. PARA SU USO EN EL EQUIPO: ESTIMULADOR NEUROMUSCULAR DE BAJO VOLTAJE Y CORRIENTES DIADINAMICAS. CLAVE: 531.380.0806.03.01. MARCA: </w:t>
            </w:r>
            <w:r w:rsidRPr="00F9370D">
              <w:rPr>
                <w:rFonts w:ascii="Arial Narrow" w:hAnsi="Arial Narrow" w:cs="Calibri"/>
                <w:color w:val="000000"/>
                <w:sz w:val="16"/>
                <w:szCs w:val="16"/>
                <w:lang w:val="es-MX" w:eastAsia="es-MX"/>
              </w:rPr>
              <w:lastRenderedPageBreak/>
              <w:t>CHATTANOOGA. MODELO: INTELECT.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364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8458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DE PACIENTE REUSABLE, CON TERMINALES TIPO "BANANA"(DIAMETRO 4MM), CLASIFICADO POR COLORES SEGUN EL ESTANDAR AMERICANO (AHA). PRESENTACION: PIEZA. NUMERO DE CATALOGO: 01.57.107048. PARA SU USO EN EL EQUIPO: ELECTROCARDIOGRAFO MULTICANAL CON INTERPRETACION. CLAVE: 531.168.0069. MARCA: ADVANCED INSTRUMENTATIONS. MODELO: ECG-12 C.</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8474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REUSABLE PARA PLACA DE RETORNO. PRESENTACION: PIEZA. NUMERO DE CATALOGO: 00404.08. PARA SU USO EN EL EQUIPO: UNIDAD DE ELECTROCIRUGIA DE USO GENERAL. CLAVE: 531.328.0181. MARCA: LED. MODELO: SURTRON 400 HP.</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8649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A PACIENTE DE ELECTROCARDIOGRAFO DE TRES PUNTAS. PRESENTACION: PIEZA. NUMERO DE CATALOGO: K911A. PARA SU USO EN EL EQUIPO: ANESTESIA INTERMEDIA, UNIDAD DE. CLAVE: 531.053.0372. MARCA: PLARRE/NIHON KOHDEN. MODELO: 9500/BSM- 2353K.</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8797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DE ECG DE 3 PUNTAS PRESENTACION: PIEZA. NUMERO DE CATALOGO: 0010-30-4720. PARA SU USO EN EL EQUIPO: MONITOR DE SIGNOS VITALES. CLAVE: 531.619.0403. MARCA: MEDICA D. MODELO: LOGICARE 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8896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ECG REUSABLE 3 PUNTAS PRESENTACION: PIEZA. NUMERO DE CATALOGO: BR-903P. PARA SU USO EN EL EQUIPO: CARRO ROJO CON EQUIPO COMPLETO PARA REANIMACION CON DESFIBRILADOR-MONITOR-MARCAPASO. CLAVE: 531.191.0391. MARCA: NIHON KOHDEN. MODELO: TEC 5631K.</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9183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DE CONEXION TIPO MACHO DE ELECTRODOS PARA ELECTROTERAPIA BTL-4000 SMART/PREMIUM, PARA EL CANAL 1, GRIS CLARO. </w:t>
            </w:r>
            <w:r w:rsidRPr="00F9370D">
              <w:rPr>
                <w:rFonts w:ascii="Arial Narrow" w:hAnsi="Arial Narrow" w:cs="Calibri"/>
                <w:color w:val="000000"/>
                <w:sz w:val="16"/>
                <w:szCs w:val="16"/>
                <w:lang w:val="es-MX" w:eastAsia="es-MX"/>
              </w:rPr>
              <w:lastRenderedPageBreak/>
              <w:t>PRESENTACION: PIEZA. NUMERO DE CATALOGO: P2600.002. PARA SU USO EN EL EQUIPO: ELECTROESTIMULADOR DE ALTO VOLTAJE, CORRIENTE PULSATIL Y DETECCION. CLAVE: 531.380.0103. MARCA: BTL. MODELO: 4000.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370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9191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DE CONEXION TIPO MACHO DE ELECTRODOS PARA ELECTROTERAPIA BTL-4000 SMART/PREMIUM, PARA EL CANAL 2, GRIS OSCURO. PRESENTACION: PIEZA. NUMERO DE CATALOGO: P2600.003. PARA SU USO EN EL EQUIPO: ELECTROESTIMULADOR DE ALTO VOLTAJE, CORRIENTE PULSATIL Y DETECCION. CLAVE: 531.380.0103. MARCA: BTL. MODELO: 4000.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9431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GUIA DE CONEXION REUTILIZABLE UNIVERSAL 6.3 MM MONO JACK LONGITUD DE 500 CM, PARA PLACA DE RETORNO. PRESENTACION: PIEZA. NUMERO DE CATALOGO: LED F7922. PARA SU USO EN EL EQUIPO: UNIDAD DE ELECTROCIRUGIA DE USO GENERAL. CLAVE: 531.328.0181. MARCA: LED CONMED, VALLEYLAB, TELIC. MODELO: SURTRON 200/SURTRON 300 HP/SURTRON 400 HP.</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9464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PARA ECG PARA 3 O 5 LATIGUILLOS, 3.6M. DE LONGITUD. PRESENTACION: PIEZA. NUMERO DE CATALOGO: 2017009-001. PARA SU USO EN EL EQUIPO: MONITOR DE SIGNOS VITALES. CLAVE: 531.619.0403. MARCA: GE. MODELO: B40I.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9480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DE PACIENTE DE 5 LATIGUILLOS TIPO PINZA DE 130CM, REQUIRE CABLE TRONCAL. PRESENTACION: PIEZA. NUMERO DE CATALOGO: 414556-002. PARA SU USO EN EL EQUIPO: MONITOR DE SIGNOS VITALES. CLAVE: 531.619.0403. MARCA: GE. MODELO: B40I.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9589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DE ECG PARA PACIENTE, DE 10 PUNTAS TIPO BANANA </w:t>
            </w:r>
            <w:proofErr w:type="gramStart"/>
            <w:r w:rsidRPr="00F9370D">
              <w:rPr>
                <w:rFonts w:ascii="Arial Narrow" w:hAnsi="Arial Narrow" w:cs="Calibri"/>
                <w:color w:val="000000"/>
                <w:sz w:val="16"/>
                <w:szCs w:val="16"/>
                <w:lang w:val="es-MX" w:eastAsia="es-MX"/>
              </w:rPr>
              <w:t>( IEC</w:t>
            </w:r>
            <w:proofErr w:type="gramEnd"/>
            <w:r w:rsidRPr="00F9370D">
              <w:rPr>
                <w:rFonts w:ascii="Arial Narrow" w:hAnsi="Arial Narrow" w:cs="Calibri"/>
                <w:color w:val="000000"/>
                <w:sz w:val="16"/>
                <w:szCs w:val="16"/>
                <w:lang w:val="es-MX" w:eastAsia="es-MX"/>
              </w:rPr>
              <w:t xml:space="preserve">). PRESENTACION: PIEZA. NUMERO DE CATALOGO: 63050025. PARA SU USO EN EL EQUIPO: ELECTROCARDIOGRAFO </w:t>
            </w:r>
            <w:r w:rsidRPr="00F9370D">
              <w:rPr>
                <w:rFonts w:ascii="Arial Narrow" w:hAnsi="Arial Narrow" w:cs="Calibri"/>
                <w:color w:val="000000"/>
                <w:sz w:val="16"/>
                <w:szCs w:val="16"/>
                <w:lang w:val="es-MX" w:eastAsia="es-MX"/>
              </w:rPr>
              <w:lastRenderedPageBreak/>
              <w:t>MULTICANAL CON INTERPRETACION. CLAVE: 531.168.0069. MARCA: CARDIOLINE. MODELO: ECG200S.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375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9639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PARA SENSOR DE SPO2 REUSABLE PRESENTACION: PIEZA. NUMERO DE CATALOGO: TS-G3. PARA SU USO EN EL EQUIPO: ANESTESIA INTERMEDIA, UNIDAD DE. CLAVE: 531.053.0372.00.01. MARCA: GENERAL ELECTRIC. MODELO: CARESTATION 620 / CARESCAPE B450.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9647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COMPLETO </w:t>
            </w:r>
            <w:proofErr w:type="gramStart"/>
            <w:r w:rsidRPr="00F9370D">
              <w:rPr>
                <w:rFonts w:ascii="Arial Narrow" w:hAnsi="Arial Narrow" w:cs="Calibri"/>
                <w:color w:val="000000"/>
                <w:sz w:val="16"/>
                <w:szCs w:val="16"/>
                <w:lang w:val="es-MX" w:eastAsia="es-MX"/>
              </w:rPr>
              <w:t>( TRONCAL</w:t>
            </w:r>
            <w:proofErr w:type="gramEnd"/>
            <w:r w:rsidRPr="00F9370D">
              <w:rPr>
                <w:rFonts w:ascii="Arial Narrow" w:hAnsi="Arial Narrow" w:cs="Calibri"/>
                <w:color w:val="000000"/>
                <w:sz w:val="16"/>
                <w:szCs w:val="16"/>
                <w:lang w:val="es-MX" w:eastAsia="es-MX"/>
              </w:rPr>
              <w:t xml:space="preserve"> Y SENSOR PARA EGC DE 05 PUNTAS), REUSABLE. PRESENTACION: PIEZA. NUMERO DE CATALOGO: 2017-004-001. PARA SU USO EN EL EQUIPO: ANESTESIA INTERMEDIA, UNIDAD DE. CLAVE: 531.053.0372. MARCA: GENERAL ELECTRIC. MODELO: CARESTATION 620 / CARESCAPE B450.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9654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COMPLETO </w:t>
            </w:r>
            <w:proofErr w:type="gramStart"/>
            <w:r w:rsidRPr="00F9370D">
              <w:rPr>
                <w:rFonts w:ascii="Arial Narrow" w:hAnsi="Arial Narrow" w:cs="Calibri"/>
                <w:color w:val="000000"/>
                <w:sz w:val="16"/>
                <w:szCs w:val="16"/>
                <w:lang w:val="es-MX" w:eastAsia="es-MX"/>
              </w:rPr>
              <w:t>( TRONCAL</w:t>
            </w:r>
            <w:proofErr w:type="gramEnd"/>
            <w:r w:rsidRPr="00F9370D">
              <w:rPr>
                <w:rFonts w:ascii="Arial Narrow" w:hAnsi="Arial Narrow" w:cs="Calibri"/>
                <w:color w:val="000000"/>
                <w:sz w:val="16"/>
                <w:szCs w:val="16"/>
                <w:lang w:val="es-MX" w:eastAsia="es-MX"/>
              </w:rPr>
              <w:t xml:space="preserve"> Y SENSOR PARA ECG DE 03 PUNTAS ), REUSABLE PRESENTACION: PIEZA. NUMERO DE CATALOGO: 2017-003-001. PARA SU USO EN EL EQUIPO: ANESTESIA INTERMEDIA, UNIDAD DE. CLAVE: 531.053.0372. MARCA: GENERAL ELECTRIC. MODELO: CARESTATION 620 / CARESCAPE B450.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PUNTAS NASALES MEDIANO CAJA / 10 PZS. PRESENTACION: CAJA. NUMERO DE CATALOGO: 8418416. PARA SU USO EN EL EQUIPO MEDICO: CLAVE 531.941.0980.03.01 VENTILADOR VOLUMETRICO ADULTO, PEDIATRICO NEONATAL. MARCA: DRAGER. MODELO: EVITA 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CAJA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CAJA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CANULA CPAP INFANTIL NASAL, TAMAÑO "0", CALIBRE: 10 FR, PARA PACIENTES CON PESO MENOR A 700 G. JUEGO CON: CANULA, CONECTOR EN CODO PARA VIA INSPIRATORIA, CONECTOR EN CODO PARA VIA ESPIRATORIA, GORRO, DOS SECCIONES DE VELCRO DE 6 PULG., DOS ADAPTADORES DE 10 MM A 7.5 MM. PRESENTACION: JUEGO. NUMERO DE CATALOGO: HUDSON RCI - 1690. PARA SU USO EN EL EQUIPO MEDICO: CLAVE: 531.941.0980 </w:t>
            </w:r>
            <w:r w:rsidRPr="00F9370D">
              <w:rPr>
                <w:rFonts w:ascii="Arial Narrow" w:hAnsi="Arial Narrow" w:cs="Calibri"/>
                <w:color w:val="000000"/>
                <w:sz w:val="16"/>
                <w:szCs w:val="16"/>
                <w:lang w:val="es-MX" w:eastAsia="es-MX"/>
              </w:rPr>
              <w:lastRenderedPageBreak/>
              <w:t>VENTILADOR ADULTO-PEDIATRICO-NEONATAL. MARCA: SMART. MODELO: SMART MD.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380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CANULA CPAP INFANTIL NASAL, TAMAÑO "1", CALIBRE: 12 FR, PARA PACIENTES CON PESO ENTRE 700 - 1250 G. JUEGO CON: CANULA, CONECTOR EN CODO PARA VIA INSPIRATORIA, CONECTOR EN CODO PARA VIA ESPIRATORIA, GORRO, DOS SECCIONES DE VELCRO DE 6 PULG., DOS ADAPTADORES DE 10 MM A 7.5 MM. PRESENTACION: JUEGO. NUMERO DE CATALOGO: HUDSON RCI - 1691. PARA SU USO EN EL EQUIPO MEDICO: CLAVE: 531.941.0980 VENTILADOR ADULTO-PEDIATRICO-NEONATAL. MARCA: SMART. MODELO: SMART MD.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2023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CANULA CPAP INFANTIL NASAL, TAMAÑO "2", CALIBRE: 13 FR, PARA PACIENTES CON PESO ENTRE 1250 - 2000 G. JUEGO CON: CANULA, CONECTOR EN CODO PARA VIA INSPIRATORIA, CONECTOR EN CODO PARA VIA ESPIRATORIA, GORRO, DOS SECCIONES DE VELCRO DE 6 PULG., DOS ADAPTADORES DE 10 MM A 7.5 MM. PRESENTACION: JUEGO. NUMERO DE CATALOGO: HUDSON RCI - 1692. PARA SU USO EN EL EQUIPO MEDICO: CLAVE: 531.941.0980 VENTILADOR ADULTO-PEDIATRICO-NEONATAL. MARCA: SMART. MODELO: SMART MD.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CATETER ESTERIL DESECHABLE, SUBCUTANEO CON AGUJA 6 MM DE LONGITUD, A 90 GRADOS Y TUBO 60 CM, PARA BOMBA DE INSULINA MEDTRONIC MINIMED.PRESENTACION: CAJA CON 10 PIEZAS. NUMERO DE CATALOGO: MMT-399. PARA SU USO EN EL EQUIPO: BOMBA PARA LA ADMINISTRACION SUBCUTANEA DE INSULINA. CLAVE: 531.140.0369. MARCA: MEDTRONIC MINIMED. MODELO: VEO, 640G, 670G.</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CANULA NASAL DE ALTO FLUJO TAMAÑO MEDIANA, COLOR AZUL, RANGO DE FLUJO DE HASTA 60 L/MIN, CON ALMOHADILLAS LATERALES DE ESTABILIDAD Y REDUCCION DE PRESION EN ROSTRO, CON MEMBRANA </w:t>
            </w:r>
            <w:r w:rsidRPr="00F9370D">
              <w:rPr>
                <w:rFonts w:ascii="Arial Narrow" w:hAnsi="Arial Narrow" w:cs="Calibri"/>
                <w:color w:val="000000"/>
                <w:sz w:val="16"/>
                <w:szCs w:val="16"/>
                <w:lang w:val="es-MX" w:eastAsia="es-MX"/>
              </w:rPr>
              <w:lastRenderedPageBreak/>
              <w:t>PERMEABLE PRESENTACION: CAJA CON 20 PIEZAS. NUMERO DE CATALOGO: OPT944. PARA SU USO EN LOS EQUIPOS: HUMIDIFICADOR CON CALEFACCION Y GENERADOR DE FLUJO INTEGRADO. CLAVE: 531.480.0201. MARCA: FISHER &amp; PAYKEL. MODELO: AIRVO 2. Y HUMIDIFICADOR CON CALEFACCION. CLAVE: 531.480.0128. MARCA: FISHER &amp; PAYKEL. MODELO: MR850.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384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CANULA NASAL PARA PACIENTE ADULTO, DESECHABLE. PRESENTACION: PAQUETE CON 25 PIEZAS. NUMERO DE CATALOGO: 5814-001. PARA SU USO EN EL EQUIPO: CAPNOGRAFO CON OXIMETRO. CLAVE: 531.175.0011. MARCA: NONIN MEDICAL. MODELO: LIFESENSE.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CANULA NASAL PARA PACIENTE PEDIATRICO, DESECHABLE. PRESENTACION: PAQUETE CON 25 PIEZAS. NUMERO DE CATALOGO: 5814-002. PARA SU USO EN EL EQUIPO: CAPNOGRAFO CON OXIMETRO. CLAVE: 531.175.0011. MARCA: NONIN MEDICAL. MODELO: LIFESENSE.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CANULA NASAL PARA PACIENTE INFANTIL, DESECHABLE. PRESENTACION: PAQUETE CON 25 PIEZAS. NUMERO DE CATALOGO: 5814-003. PARA SU USO EN EL EQUIPO: CAPNOGRAFO CON OXIMETRO. CLAVE: 531.175.0011. MARCA: NONIN MEDICAL. MODELO: LIFESENSE.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CARTUCHO CON GAS DE OXIDO ETILENO AL 100%, CONTIENE 100 GRAMOS, UNIDOSIS, LICUADO,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xml:space="preserve"> DE CATALOGO: 4-100. PARA SU USO EN EL EQUIPO MEDICO: UNIDAD DE ESTERILIZACION DE OXIDO DE ETILENO AL 100%. CLAVE: 531.385.1015. MARCA: 3M STERI-VAC. MODELOS: 4XL, 5XL, GS5, GS5X.</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CARTUCHO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CARTUCHO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CARTUCHO CON GAS DE OXIDO ETILENO AL 100%, CONTIENE 170 GRAMOS, UNIDOSIS, METALICO,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xml:space="preserve"> DE CATALOGO: 8-170. PARA SU USO EN EL EQUIPO MEDICO: UNIDAD DE </w:t>
            </w:r>
            <w:r w:rsidRPr="00F9370D">
              <w:rPr>
                <w:rFonts w:ascii="Arial Narrow" w:hAnsi="Arial Narrow" w:cs="Calibri"/>
                <w:color w:val="000000"/>
                <w:sz w:val="16"/>
                <w:szCs w:val="16"/>
                <w:lang w:val="es-MX" w:eastAsia="es-MX"/>
              </w:rPr>
              <w:lastRenderedPageBreak/>
              <w:t>ESTERILIZACION DE OXIDO DE ETILENO AL 100%. CLAVE: 531.385.1015. MARCA: 3M. MODELOS</w:t>
            </w:r>
            <w:proofErr w:type="gramStart"/>
            <w:r w:rsidRPr="00F9370D">
              <w:rPr>
                <w:rFonts w:ascii="Arial Narrow" w:hAnsi="Arial Narrow" w:cs="Calibri"/>
                <w:color w:val="000000"/>
                <w:sz w:val="16"/>
                <w:szCs w:val="16"/>
                <w:lang w:val="es-MX" w:eastAsia="es-MX"/>
              </w:rPr>
              <w:t>:8XL</w:t>
            </w:r>
            <w:proofErr w:type="gramEnd"/>
            <w:r w:rsidRPr="00F9370D">
              <w:rPr>
                <w:rFonts w:ascii="Arial Narrow" w:hAnsi="Arial Narrow" w:cs="Calibri"/>
                <w:color w:val="000000"/>
                <w:sz w:val="16"/>
                <w:szCs w:val="16"/>
                <w:lang w:val="es-MX" w:eastAsia="es-MX"/>
              </w:rPr>
              <w:t>, GS8, GS8X.</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CARTUCHO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CARTUCHO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389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DESECHABLE NEONATO/PEDIATRICO. PRESENTACION: JUEGO. NUMERO DE CATALOGO: CP-011-DN. PARA SU USO EN EL EQUIPO: CLAVE 531 941 0204 VENTILADOR VOLUMETRICO PEDIATRICO/ADULTO. MARCA: VIASYS HEALTHCARE BIRD. MODELO: AVEA.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DE VENTILACION PACIENTE ADULTO / PEDIATRICO, DESECHABLE PARA HUMIDIFICADOR FISHER &amp; PAYKEL. PRESENTACION: CAJA 10 PIEZAS. NUMERO DE CATALOGO: 8414991. PARA SU USO EN EL EQUIPO: CLAVE 531 941 0980 VENTILADOR VOLUMETRICO NEONATAL-PEDIATRIACO-ADULTO. MARCA: DRÄGER. MODELO: EVITA CON HUMIDIFICADOR FISHER &amp; PAYKEL.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PARA PACIENTE NEONATAL CON MANGUERAS, ADAPTADORES, TRAMPAS DE AGUA, PIEZA EN Y. PRESENTACION: PIEZA. NUMERO DE CATALOGO: CN-10201. PARA SU USO EN EL EQUIPO: CLAVE: 531.941.0980 VENTILADOR ADULTO-PEDIATRICO-NEONATAL. MARCA: IMAGENES Y MEDICINA. MODELO: MATISSE.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DESECHABLE DE ANESTESIA PARA PACIENTE ADULTO ANESTESIA SET FLEX SIN LATEX. PRESENTACION: CAJA / 25 PZS. NUMERO DE CATALOGO: MP00301. PARA SU USO EN EL EQUIPO MEDICO: CLAVE.531.053.0356.05.01 ANESTESIA DE ALTA ESPECIALIDAD, UNIDAD DE. MARCA: DRAGER. MODELO: JULIAN/NARKOMED.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CIRCUITO DESECHABLE DE ANESTESIA PARA PACIENTE ADULTO ANESTESIA SET BASIC SIN LATEX. PRESENTACION: CAJA / 25 PZS. NUMERO DE CATALOGO: MP00303. PARA SU USO EN EL EQUIPO MEDICO: CLAVE 531.053.0356.05.01 ANESTESIA DE ALTA </w:t>
            </w:r>
            <w:r w:rsidRPr="00F9370D">
              <w:rPr>
                <w:rFonts w:ascii="Arial Narrow" w:hAnsi="Arial Narrow" w:cs="Calibri"/>
                <w:color w:val="000000"/>
                <w:sz w:val="16"/>
                <w:szCs w:val="16"/>
                <w:lang w:val="es-MX" w:eastAsia="es-MX"/>
              </w:rPr>
              <w:lastRenderedPageBreak/>
              <w:t>ESPECIALIDAD, UNIDAD DE. MARCA: DRAGER. MODELO: JULIAN/NARKOMED.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394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1632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DESECHABLE DE ANESTESIA PARA PACIENTE ADULTO VENTSTAR ANESTHESIA SIN LUERLOCK. PRESENTACION: CAJA / 25 PZS. NUMERO DE CATALOGO: MP00330. PARA SU USO EN EL EQUIPO MEDICO: CLAVE 531.053.0356.05.01 ANESTESIA DE ALTA ESPECIALIDAD, UNIDAD DE. MARCA: DRAGER. MODELO: JULIAN/NARKOMED.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DESECHABLE DE ANESTESIA PARA PACIENTE NEONATAL VENTSTAR ANESTHESIA (N) SIN LUERLOCK. PRESENTACION: CAJA / 25 PZS. NUMERO DE CATALOGO: MP00333. PARA SU USO EN EL EQUIPO MEDICO: CLAVE 531.053.0356.05.01 ANESTESIA DE ALTA ESPECIALIDAD, UNIDAD DE. MARCA: DRAGER. MODELO: JULIAN/NARKOMED.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DESECHABLE DE PACIENTE NEONATAL CON CALENTAMIENTO VENTSTAR HEATED (N) CAJA / 10 PZS. PRESENTACION: CAJA. NUMERO DE CATALOGO: MP00308. PARA SU USO EN EL EQUIPO MEDICO: CLAVE 531.941.0980.03.01 VENTILADOR VOLUMETRICO ADULTO, PEDIATRICO, NEONATAL. MARCA: DRAGER. MODELO: EVITA 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1772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DESECHABLE DE PACIENTE NEONATAL CON CALENTAMIENTO VENTSTAR HEATED (N) BASIC CAJA / 10 PZS. PRESENTACION: CAJA. NUMERO DE CATALOGO: MP00309. PARA SU USO EN EL EQUIPO MEDICO: CLAVE 531.941.0980.03.01 VENTILADOR VOLUMETRICO ADULTO, PEDIATRICO, NEONATAL. MARCA: DRAGER. MODELO: EVITA 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1889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CPAP SISTEMA NASAL NEONATAL PEDIATRICO DESECHABLE, TAMAÑO 7.5 FR O EQUIVALENTE, INCLUYE PUNTA NASAL, 2 TUBOS CORRUGADOS DE 10 MM, GORRO TEJIDO CON SISTEMA DE SUJECCION, 3 CONECTORES DE 10 MM, 2 TUBOS DE CIRCUITOS DE 10 MM, </w:t>
            </w:r>
            <w:r w:rsidRPr="00F9370D">
              <w:rPr>
                <w:rFonts w:ascii="Arial Narrow" w:hAnsi="Arial Narrow" w:cs="Calibri"/>
                <w:color w:val="000000"/>
                <w:sz w:val="16"/>
                <w:szCs w:val="16"/>
                <w:lang w:val="es-MX" w:eastAsia="es-MX"/>
              </w:rPr>
              <w:lastRenderedPageBreak/>
              <w:t>CONECTOR DE 10 MM A 22 MM, LINEA DE PRESION. PRESENTACION: PIEZA. NUMERO DE CATALOGO: 2707. PARA SU USO EN EL EQUIPO MEDICO: 531.941.1038 VENTILADOR NEONATAL/PEDIATRICO DE ALTA FRECUENCIA OSCILATORIA. MARCA: STEPHAN. MODELO: STEPHANIE.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399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DESECHALE CIRCULAR PARA VENTILACION DE PACIENTE ADULTO. INCLUYE: CODO, MANGUERA DE VENTILACION MANUAL CON CONECTOR RAPIDO (LONGITUD: 1.5 M), MANGUERA DE VENTILACION (LONGITUD: 1.0 M), BOLSA LIBRE DE LATEX (CAPACIDAD: 2 LITROS). COMPATIBLE CON SISTEMAS DE VENTILACION: GE PRESENTACION: PAQUETE CON 20 PIEZAS. NUMERO DE CATALOGO: M1019529. PARA SU USO EN EQUIPO MEDICO: CLAVE 531.053.0372 ANESTESIA INTERMEDIA UNIDAD DE. MARCA: GE. MODELO: AESPIRE S/5.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2093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DESECHABLE TIPO BAIN CON BOLSA PEDIATRICO. PRESENTACION: PIEZA. NUMERO DE CATALOGO: S/N. PARA SU USO EN EL EQUIPO MEDICO: CLAVE 531.053.0372 ANESTESIA INTERMEDIA UNIDAD DE. MARCA: GE. MODELO: AESPIRE S/5.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2127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CIRCUITO DESECHABLE NEONATAL/PEDIATRICO, CON DOBLE TRAMPA DE HUMEDAD EN AMBAS RAMAS (INSPIRATORIA Y EXHALATORIA). CARACTERISTICAS: TUBO DE PERFIL CORRUGADO, DE DIAMETRO INTERNO DE 10 MM. Y DE MATERIAL EVA/PE GRADO ATOXICO. TRAMPAS DE HUMEDAD DE 40 ML. DE CAPACIDAD Y SEGURO CONTRA FUGAS. CON CONECTOR EN Y CON PUERTO PARA SENSOR DE TEMPERATURA Y PUERTO PARA LINEA DE PRESION PROXIMAL CON TAPON. CON MANGUERA DE PRESION PROXIMAL DE 1/8# # 3/16# Y DE 1.52 M. DE LONGITUD. LONGITUD DE 54# PULGADAS. CON TODOS LOS ELEMENTOS QUE INTEGRAN CADA CIRCUITO PRE-ENSAMBLADOS, PARA </w:t>
            </w:r>
            <w:r w:rsidRPr="00F9370D">
              <w:rPr>
                <w:rFonts w:ascii="Arial Narrow" w:hAnsi="Arial Narrow" w:cs="Calibri"/>
                <w:color w:val="000000"/>
                <w:sz w:val="16"/>
                <w:szCs w:val="16"/>
                <w:lang w:val="es-MX" w:eastAsia="es-MX"/>
              </w:rPr>
              <w:lastRenderedPageBreak/>
              <w:t>FACILIDAD DE COLOCACION POR EL PERSONAL. PRESENTACION: PAQUETE DE 10 PIEZAS. NUMERO DE CATALOGO: P5VZ00141. PARA SU USO EN EL EQUIPO MEDICO: CLAVE: 531.941.0980 VENTILADOR VOLUMETRICO NEONATAL/PEDIATRICO/ADULTO. MARCA: CAREFUSION (VIASYS HEALTHCARE).MODELO: BEAR CUB 750.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402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RESPIRATORIO ADULTO. NUM.CAT. M1012145. MARCA: GE. CONSUMIBLE PARA EQUIPO: VENTILADOR ADULTO-PEDIATRICO-NEONATAL. CLAVE: 531.941.0980.03.01. PRESENTACION: CAJA CON 20 PIEZAS. MODELO: ENGSTROM CARESTATION.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DE PACIENTE NEONATAL CORRUGADO DESECHABLE 10MM DIAMETRO INTERNO MATERIAL EVA, GRADO MEDICO COLOR BLANCO NATURAL RAMA ESPIRACION, AZUL RAMA INSPIRACION CON CALENTADOR DE TUBO EN AMBAS RAMAS Y CAMARA DE HUMIDIFICACION UNIVERSAL DESECHABLE DE POLICARBONATO VOLUMEN MAXIMO DE 150ML PRESENTACION: CAJA CON 10 PZAS. NUMERO DE CATALOGO: P6DZ00022. PARA SU USO EN EL EQUIPO MEDICO: 531.641.0082 NEBULIZADOR CON DOSIFICADOR DE OXIGENO. MARCA: IDEM. MODELO: HUMIDEM CT.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PARA ALTO FLUJO CON CAMARA Y VALVULA DE ALIVIO DE PRESION CON PUERTO DE MONITOREO DE PRESION Y OXIGENO  REDUCCION DE CONDENSACION ALAMBRE CALEFACTOR COMPATIBLE CON CANULAS OPTIFLOW JR. PRESENTACION: CAJA CON 10. NUMERO DE CATALOGO: RT330.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CIRCUITO DESECHABLE NEONATAL. CABLE CALEFACTOR </w:t>
            </w:r>
            <w:r w:rsidRPr="00F9370D">
              <w:rPr>
                <w:rFonts w:ascii="Arial Narrow" w:hAnsi="Arial Narrow" w:cs="Calibri"/>
                <w:color w:val="000000"/>
                <w:sz w:val="16"/>
                <w:szCs w:val="16"/>
                <w:lang w:val="es-MX" w:eastAsia="es-MX"/>
              </w:rPr>
              <w:lastRenderedPageBreak/>
              <w:t>EN ESPIRAL DOBLE EN RAMA INSPIRATORIA COLOR AZUL Y TRAMPA DE AGUA EN RAMA EXHALATORIA COLOR BLANCA. PIEZA EN Y GIRATORIA. INCLUYE CAMARA DE HUMIDIFICACION, LINEA DE PRESION Y KIT DE ADAPTADORES. PRESENTACION: CAJA CON 10 PIEZAS. NUMERO DE CATALOGO: RT225 / 8414994. PARA SU USO EN LOS EQUIPOS: HUMIDIFICADOR DE INTERCAMBIO CALOR - HUMEDAD TIPO CASCADA ELECTRONICO CLAVE: 531.480.0128 Y HUMIDIFICADOR CON CALEFACCION CLAVE: 531.480.0102. MARCA: VARIAS.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406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DESECHABLE DE 1.8 METROS DE LONGITUD CON CABLE CALEFACTOR Y SENSOR DE TEMPERATURA, CON SUJETADOR EN FORMA DE COLLARIN Y CLAVIJA DE SEGURIDAD PARA EVITAR MOVIMIENTO. INCLUYE CAMARA DE HUMIDIFICACION DE AUTOLLENADO DESECHABLE. PRESENTACION: CAJA CON 10 PIEZAS. NUMERO DE CATALOGO: 900PT501. PARA SU USO EN EL EQUIPO: HUMIDIFICADOR CON CALEFACCION Y GENERADOR DE FLUJO INTEGRADO. CLAVE: 531.480.0201. MARCA: FISHER &amp; PAYKEL. MODELO: AIRVO 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CIRCUITO RESPIRATORIO CALEFACTADO EN LA RAMA INSPIRATORIA Y TRAMPA DE AGUA EN LA RAMA ESPIRATORIA. PARA PACIENTES NEONATALES CON UN VOLUMEN TIDAL DE MAXIMO DE 100 ML. DESECHABLE. DIMENSIONES: 1.7 M DE LONGITUD, CON CAMARA DE HUMIDIFICACION. COMPATIBLE CON EL HUMIDIFICADOR DE FISHER &amp; PAYKEL MR850. PRESENTACION: CAJA CON 10 PIEZAS. NUMERO DE CATALOGO: MP02608. PARA SU USO EN LOS EQUIPOS: VENTILADOR ADULTO - PEDIATRICO - NEONATAL. CLAVE: 531.941.0980. MARCA: DRAGER. MODELO: EVITA V300, EVITA INFINITY V500, EVITA V600, EVITA V800.VENTILADOR DE ALTA FRECUENCIA OSCILATORIA </w:t>
            </w:r>
            <w:r w:rsidRPr="00F9370D">
              <w:rPr>
                <w:rFonts w:ascii="Arial Narrow" w:hAnsi="Arial Narrow" w:cs="Calibri"/>
                <w:color w:val="000000"/>
                <w:sz w:val="16"/>
                <w:szCs w:val="16"/>
                <w:lang w:val="es-MX" w:eastAsia="es-MX"/>
              </w:rPr>
              <w:lastRenderedPageBreak/>
              <w:t>PEDIATRICO - NEONATAL CON MODO CONVENCIONAL. CLAVE: 531.941.1012. MARCA: DRAGER. MODELO: BABYLOG VN500, BABYLOG VN600, BABYLOG VN800.VENTILADOR NEONATAL / PEDIATRICO DE ALTA FRECUENCIA OSCILATORIA. CLAVE: 531.941.1038. MARCA: DRAGER. MODELO: BABYLOG 8000 PLUS.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408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CINTURON REUSABLE DE PARA SUJECION DE TRANSDUCTORES DE MATERIAL ELASTICO TIPO POLIESTER COLOR AZUL DE 120 CM DE LARGO POR 5.5 CM DE ANCHO PRESENTACION: PIEZA. NUMERO DE CATALOGO: 11.57.02264. PARA SU USO EN EL EQUIPO: CARDIOTOCOGRAFO. CLAVE: 531.292.0258.01.01. MARCA: ADVANCED. MODELO: FM3000.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COMPRESA FRIA VINILO COLPAC 8 X 28 CM (PIEZA). PRESENTACION: 1 PIEZA. NUMERO DE CATALOGO: C-1502-C2. PARA SU USO EN EL EQUIPO: CLAVE: 531.223.0037 COMPRESAS FRIAS, UNIDAD DE. MARCA: CHATTANOOGA. MODELO: COLPAC C-2.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COMPRESA FRIA VINILO COLPAC 1/4 STD 14 X 19 CM (PIEZA). PRESENTACION: 1 PIEZA. NUMERO DE CATALOGO: C-1504-C2. PARA SU USO EN EL EQUIPO: CLAVE: 531.223.0037 COMPRESAS FRIAS, UNIDAD DE. MARCA: CHATTANOOGA. MODELO: COLPAC C-2.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25400134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COMPRESA FRIA VINILO COLPAC 1/2 STD 19 X 28 CM (PIEZA). PRESENTACION: 1 PIEZA. NUMERO DE CATALOGO: C-1506-C2. PARA SU USO EN EL EQUIPO: CLAVE: 531.223.0037 COMPRESAS FRIAS, UNIDAD DE. MARCA: CHATTANOOGA. MODELO: COLPAC C-2.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25400135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COMPRESA FRIA VINILO COLPAC EXTRA GRANDE 28 X 53 CM (PIEZA). PRESENTACION: 1 PIEZA. NUMERO DE CATALOGO: C-1512-C2. PARA SU USO EN EL EQUIPO: CLAVE: 531.223.0037 COMPRESAS FRIAS, UNIDAD DE. MARCA: CHATTANOOGA. MODELO: COLPAC C- 2.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413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25400136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COMPRESA FRIA VINILO COLPAC STD 28 X 36 CM (PIEZA). PRESENTACION: 1 PIEZA. NUMERO DE CATALOGO: C-1500-C5. PARA SU USO EN EL EQUIPO: CLAVE: 531.223.0037 COMPRESAS FRIAS, UNIDAD DE. MARCA: CHATTANOOGA. MODELO: COLPAC C-5.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25400137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COMPRESA FRIA VINILO COLPAC CUELLO 58 CM (PIEZA). PRESENTACION: 1 PIEZA. NUMERO DE CATALOGO: C-1508-C6. PARA SU USO EN EL EQUIPO: CLAVE: 531.223.0037 COMPRESAS FRIAS, UNIDAD DE. MARCA: CHATTANOOGA. MODELO: COLPAC C-6.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25400138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COMPRESA HUMEDO CALIENTE EXTRA GRANDE 38 X 61 CM (PIEZA). PRESENTACION: 1 PIEZA. NUMERO DE CATALOGO: C-1004-M2. PARA SU USO EN EL EQUIPO: CLAVE: 531.222.0014 COMPRESAS CALIENTES, UNIDAD DE. MARCA: CHATTANOOGA. MODELO: M-2.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25400139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COMPRESA HUMEDO CALIENTE STD 25 X 30 CM (PIEZA) PRESENTACION: 1 PIEZA. NUMERO DE CATALOGO: C-1006-M2. PARA SU USO EN EL EQUIPO: CLAVE: 531.222.0014 COMPRESAS CALIENTES, UNIDAD DE. MARCA: CHATTANOOGA. MODELO: M-2.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25400140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0347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COMPRESA HUMEDO CALIENTE COLUMNA GRANDE 25 X 61CM (PIEZA). PRESENTACION: 1 PIEZA. NUMERO DE CATALOGO: C-1010-M2. PARA SU USO EN EL EQUIPO: CLAVE: 531.222.0014 COMPRESAS CALIENTES, UNIDAD DE. MARCA: CHATTANOOGA. MODELO: M-2.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418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REM-PLACA ADULTO SIN CABLE. PRESENTACION: CAJA CON 50 PIEZAS. NUMERO DE CATALOGO: E7509. PARA USO EN EL EQUIPO: UNIDAD DE ELECTROCIRUGIA. CLAVE: 531.328.0116.02.01. MARCA: COVIDIEN (VALLEYLAB). MODELO: FORCE FX - CS.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419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CONECTOR T RECTO, CON LINEA DE MUESTREO CO2. PRESENTACION: PAQUETE CON 25 PIEZAS. NUMERO DE CATALOGO: 9095-001. PARA SU USO EN EL EQUIPO: CAPNOGRAFO CON OXIMETRO. </w:t>
            </w:r>
            <w:r w:rsidRPr="00F9370D">
              <w:rPr>
                <w:rFonts w:ascii="Arial Narrow" w:hAnsi="Arial Narrow" w:cs="Calibri"/>
                <w:color w:val="000000"/>
                <w:sz w:val="16"/>
                <w:szCs w:val="16"/>
                <w:lang w:val="es-MX" w:eastAsia="es-MX"/>
              </w:rPr>
              <w:lastRenderedPageBreak/>
              <w:t>CLAVE: 531.175.0011. MARCA: NONIN MEDICAL. MODELO: LIFESENSE.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ELECTRODOS REUSABLES COPA DE PLATA, 10 MM DE DIAMETRO, 1.5 M CABLE. PRESENTACION: PAQUETE CON 12 PIEZAS. NUMERO DE CATALOGO: 019-414100. PARA SU USO EN EL EQUIPO: CLAVE 531 329 0164 ELECTROENCEFALOGRAFO DE 16 CANALES. MARCA: NICOLET. MODELO: BRAVO.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2791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ASA DE ALAMBRE DIAMETRO 12 MM. PRESENTACION: PIEZA. NUMERO DE CATALOGO: 20191-216CZ. PARA SU USO EN EL EQUIPO: CLAVE 531 328 0165 UNIDAD DE ELECTROCIRUGIA CON COAGULADOR DE ARGON. MARCA: ERBE. MODELO: ICC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BOLA DE 2 MM. PRESENTACION: PIEZA. NUMERO DE CATALOGO: 20191-223CZ. PARA SU USO EN EL EQUIPO: CLAVE 531 328 0165 UNIDAD DE ELECTROCIRUGIA CON COAGULADOR DE ARGON. MARCA: ERBE. MODELO: ICC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BOLA DIAMETRO 4 MM. PRESENTACION: PIEZA. NUMERO DE CATALOGO: 20191-222CZ. PARA SU USO EN EL EQUIPO: CLAVE 531 328 0165 UNIDAD DE ELECTROCIRUGIA CON COAGULADOR DE ARGON. MARCA: ERBE. MODELO: ICC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ASA DE ALAMBRE DE 6 MM DIAMETRO. PRESENTACION: PIEZA. NUMERO DE CATALOGO: 20191-215CZ. PARA SU USO EN EL EQUIPO: CLAVE 531 328 0165 UNIDAD DE ELECTROCIRUGIA CON COAGULADOR DE ARGON. MARCA: ERBE. MODELO: ICC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BOLA DIAMETRO 6 MM. PRESENTACION: PIEZA. NUMERO DE CATALOGO: 20191-223CZ. PARA SU USO EN EL EQUIPO: CLAVE 531 328 0165 UNIDAD DE ELECTROCIRUGIA CON COAGULADOR DE ARGON. MARCA: ERBE. MODELO: ICC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ELECTRODO DE BOLA FINA ACODADA DIAMETRO 1.5 MM AZUL. PRESENTACION: PIEZA. NUMERO DE CATALOGO: 20197-005W016686. PARA SU USO EN </w:t>
            </w:r>
            <w:r w:rsidRPr="00F9370D">
              <w:rPr>
                <w:rFonts w:ascii="Arial Narrow" w:hAnsi="Arial Narrow" w:cs="Calibri"/>
                <w:color w:val="000000"/>
                <w:sz w:val="16"/>
                <w:szCs w:val="16"/>
                <w:lang w:val="es-MX" w:eastAsia="es-MX"/>
              </w:rPr>
              <w:lastRenderedPageBreak/>
              <w:t>EL EQUIPO: CLAVE 531 328 0165 UNIDAD DE ELECTROCIRUGIA CON COAGULADOR DE ARGON. MARCA: ERBE. MODELO: ICC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427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CUCHILLO CURVO 1.5 X 17 MM. PRESENTACION: PIEZA. NUMERO DE CATALOGO: 201-91-212CZ. PARA SU USO EN EL EQUIPO: CLAVE 531 328 0165 UNIDAD DE ELECTROCIRUGIA CON COAGULADOR DE ARGON. MARCA: ERBE. MODELO: ICC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CUCHILLO RECTO. PRESENTACION: PIEZA. NUMERO DE CATALOGO: 20191-208CZ. PARA SU USO EN EL EQUIPO: CLAVE 531 328 0165 UNIDAD DE ELECTROCIRUGIA CON COAGULADOR DE ARGON. MARCA: ERBE. MODELO: ICC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BOLA DE 5 MM PARA MANGO PORTAELECTRODO ESTANDAR 12 CM LARGO. PRESENTACION: PIEZA. NUMERO DE CATALOGO: B0555MS. PARA SU USO EN EL EQUIPO: CLAVE 531.328.0181 UNIDAD DE ELECTROCIRUGIA DE USO GENERAL. MARCA: CONMED. MODELO: SABRE.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3468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 DE ELECTRODOS MACTRODE (CLIP DE COCODRILO), CAM 14/AM4/AM5, AHA. PRESENTACION: JUEGO 1 JUEGO. NUMERO DE CATALOGO: 900179-203. PARA SU USO EN EL EQUIPO: CLAVE 531.327.02.57. SISTEMA DE MONITORIZACION FISIOLOGICA EN PRUEBA DE ESFUERZO. MARCA: GE MEDICAL SYSTEMS. MODELO: CARDIO-SERV.</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AUTO ADHERIBLE RECTANGULAR 5 X 9CM. PRESENTACION: PAQ. DE 4. NUMERO DE CATALOGO: C-42043. PARA SU USO EN EL EQUIPO: CLAVE: 531.380.0137.02.01 ESTIMULADOR NEUROMUSCULAR DE CORRIENTE INTERFERENCIAL, SIN SISTEMA DE VACIO. MARCA: CHATTANOOGA. MODELO: STIM 240.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3575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ELECTRODO AUTO ADHERIBLE CUADRADO 5 X 5CM. PRESENTACION: PAQ. DE 4. NUMERO DE CATALOGO: C-42041. PARA SU USO EN EL </w:t>
            </w:r>
            <w:r w:rsidRPr="00F9370D">
              <w:rPr>
                <w:rFonts w:ascii="Arial Narrow" w:hAnsi="Arial Narrow" w:cs="Calibri"/>
                <w:color w:val="000000"/>
                <w:sz w:val="16"/>
                <w:szCs w:val="16"/>
                <w:lang w:val="es-MX" w:eastAsia="es-MX"/>
              </w:rPr>
              <w:lastRenderedPageBreak/>
              <w:t>EQUIPO: CLAVE: 531.380.0137.02.01 ESTIMULADOR NEUROMUSCULAR DE CORRIENTE INTERFERENCIAL, SIN SISTEMA DE VACIO. MARCA: CHATTANOOGA. MODELO: STIM 240.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3591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AUTO ADHERIBLE REDONDO 3CM. PRESENTACION: PAQ. DE 4. NUMERO DE CATALOGO: C-42061. PARA SU USO EN EL EQUIPO: CLAVE: 531.380.0137.02.01 ESTIMULADOR NEUROMUSCULAR DE CORRIENTE INTERFERENCIAL, SIN SISTEMA DE VACIO. MARCA: CHATTANOOGA. MODELO: STIM 240.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AUTO ADHERIBLE RECTANGULAR 7 X 12.7CM. PRESENTACION: PAQ. DE 4. NUMERO DE CATALOGO: C-42045. PARA SU USO EN EL EQUIPO: CLAVE: 531.380.0137.02.01 ESTIMULADOR NEUROMUSCULAR DE CORRIENTE INTERFERENCIAL, SIN SISTEMA DE VACIO. MARCA: CHATTANOOGA. MODELO: MOBILE STIM.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3997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REUSABLE PUNTUAL CON CONTROL MANUAL INTEGRADO CON FUNCION 1/0 PARA FACIL ESTIMULACION POR PUNTO MOTOR (INSERTO ESTRELLA). PRESENTACION: JUEGO. NUMERO DE CATALOGO: M-F61-0200 PARA SU USO EN EL EQUIPO MEDICO: CLAVE 531.380.0806 ELECTROESTIMULADOR NEUROMUSCULAR DE BAJO VOLTAJE Y CORRIENTES DIADINAMICAS. MARCA: MULTIPLEX. MODELO: DC-20.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COPA DE ORO DE 10 MM REUSABLE DE 1.5 M. PRESENTACION: PAQUETE CON 12 PIEZAS. NUMERO DE CATALOGO: 019-413900. PARA SU USO EN EQUIPO MEDICO: CLAVE 531.925.0022.01.01 ELECTROENCEFALOGRAFO DE 32 CANALES. MARCA: NICOLET / VIASYS HEALTHCARE / CAREFUSION. MODELO: NICOLETONE.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ELECTRODO DESECHABLE DE AGUJA MONOPOLAR. LONGITUD: </w:t>
            </w:r>
            <w:r w:rsidRPr="00F9370D">
              <w:rPr>
                <w:rFonts w:ascii="Arial Narrow" w:hAnsi="Arial Narrow" w:cs="Calibri"/>
                <w:color w:val="000000"/>
                <w:sz w:val="16"/>
                <w:szCs w:val="16"/>
                <w:lang w:val="es-MX" w:eastAsia="es-MX"/>
              </w:rPr>
              <w:lastRenderedPageBreak/>
              <w:t>25 MM. COMPATIBLE CON LAS MARCAS: GRASS, CADWELL, NIHON KOHDEN. PRESENTACION: CAJA CON 48 PIEZAS. NUMERO DE CATALOGO: 902-DMF25TP. PARA SU USO EN EQUIPO MEDICO: CLAVE 531.333.0317 ELECTROMIOGRAFO DE CUATRO CANALES. MARCA: NICOLET VIASYS/ HEALTHCARE/CAREFUSION. MODELO: VIKING QUEST.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438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4391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DESECHABLE DE AGUJA MONOPOLAR. LONGITUD: 50 MM. COMPATIBLE CON LAS MARCAS: GRASS, CADWELL, NIHON KOHDEN. PRESENTACION: CAJA CON 48 PIEZAS. NUMERO DE CATALOGO: 902-DMF50TP. PARA SU USO EN EQUIPO MEDICO: CLAVE 531.333.0317 ELECTROMIOGRAFO DE CUATRO CANALES. MARCA: NICOLET VIASYS/ HEALTHCARE/CAREFUSION. MODELO: VIKING QUEST.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DESECHABLE DE AGUJA MONOPOLAR. LONGITUD: 37 MM. COMPATIBLE CON LAS MARCAS: GRASS, CADWELL, NIHON KOHDEN. PRESENTACION: CAJA CON 48 PIEZAS. NUMERO DE CATALOGO: 902-DMF37TP. PARA SU USO EN EQUIPO MEDICO: CLAVE 531.333.0317 ELECTROMIOGRAFO DE CUATRO CANALES. MARCA: NICOLET VIASYS/ HEALTHCARE/CAREFUSION. MODELO: VIKING QUEST.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DESECHABLE DE AGUJA MONOPOLAR. LONGITUD: 75 MM. COMPATIBLE CON LAS MARCAS: GRASS, CADWELL, NIHON KOHDEN. PRESENTACION: CAJA CON 24 PIEZAS. NUMERO DE CATALOGO: 902-DMF75TP. PARA SU USO EN EQUIPO MEDICO: CLAVE 531.333.0317 ELECTROMIOGRAFO DE CUATRO CANALES. MARCA: NICOLET VIASYS/ HEALTHCARE/CAREFUSION. MODELO: VIKING QUEST.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4706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ELECTRODO DE CORTE DE ASA, DIMENSION DEL LAZO DE </w:t>
            </w:r>
            <w:r w:rsidRPr="00F9370D">
              <w:rPr>
                <w:rFonts w:ascii="Arial Narrow" w:hAnsi="Arial Narrow" w:cs="Calibri"/>
                <w:color w:val="000000"/>
                <w:sz w:val="16"/>
                <w:szCs w:val="16"/>
                <w:lang w:val="es-MX" w:eastAsia="es-MX"/>
              </w:rPr>
              <w:lastRenderedPageBreak/>
              <w:t>ALAMBRE: 0.3 MM. HORQUILLA COLOR VERDE. ESTABILIZADOR COLOR ROJO. PRESENTACION: PIEZA. NUMERO DE CATALOGO: 8424.131. ACCESORIO PARA EQUIPO: RESECTOSCOPIO DE FLUJO CONTINUO. CLAVE: 531.781.0207. MARCA: RICHARD WOLF.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442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CORTE DE ASA, DIMENSION DEL LAZO DE ALAMBRE: 0.4 MM. HORQUILLA COLOR VERDE, ESTABILIZADOR COLOR AZUL. PRESENTACION: PIEZA. NUMERO DE CATALOGO</w:t>
            </w:r>
            <w:proofErr w:type="gramStart"/>
            <w:r w:rsidRPr="00F9370D">
              <w:rPr>
                <w:rFonts w:ascii="Arial Narrow" w:hAnsi="Arial Narrow" w:cs="Calibri"/>
                <w:color w:val="000000"/>
                <w:sz w:val="16"/>
                <w:szCs w:val="16"/>
                <w:lang w:val="es-MX" w:eastAsia="es-MX"/>
              </w:rPr>
              <w:t>:8</w:t>
            </w:r>
            <w:proofErr w:type="gramEnd"/>
            <w:r w:rsidRPr="00F9370D">
              <w:rPr>
                <w:rFonts w:ascii="Arial Narrow" w:hAnsi="Arial Narrow" w:cs="Calibri"/>
                <w:color w:val="000000"/>
                <w:sz w:val="16"/>
                <w:szCs w:val="16"/>
                <w:lang w:val="es-MX" w:eastAsia="es-MX"/>
              </w:rPr>
              <w:t xml:space="preserve"> 424.141. ACCESORIO PARA EQUIPO: RESECTOSCOPIO DE FLUJO CONTINUO. CLAVE: 531.781.0207. MARCA: RICHARD WOLF.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CORTE. CALIBRE: 26 CHARR. PRESENTACION: PIEZA. NUMERO DE CATALOGO: 8426.131. ACCESORIO PARA EQUIPO: RESECTOSCOPIO DE FLUJO CONTINUO. CLAVE: 531.781.0207. MARCA: RICHARD WOLF.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RETORNO DEL PACIENTE ADULTO, CON ADHESIVO POLYHESIVE (GEL ADHESIVO CONDUCTOR CON BASE DE POLIMERO QUE EVITA LA MIGRACION DEL GEL. HIDROFILICO, SUMINISTRA UN ALTO CONTENIDO DE HUMEDAD PARA DISMINUIR EL NIVEL DE IMPEDANCIA FAVORECIENDO LA CONDUCTIVIDAD, RESPALDO DE ESPUMA FLEXIBLE DE POLIETILENO DE CELULA CERRADA RETICULADA, ADHESIVO DEL BODE DE ACRILICO DE GRADO MEDICO, REFORZADO CON UNA CAPA DE TERMOPLASTICO. DIMENSIONES DE 18.3 CM X 11.4 CM. AREA DE CONDUCTIVIDAD 137 CM CUADRADOS, BORDE ADHESIVO DE 1.11 CM. LIBRE DE LATEX. PRESENTACION: CAJA CON 50 PIEZAS. NUMERO DE CATALOGO: E7507. PARA SU USO EN EL EQUIPO: UNIDAD DE ELECTROCIRUGIA AVANZADA CON SELLADO O TERMOFUSION DE VASOS. CLAVE: 531.328.0221. MARCA: COVIDIEN. MODELO: FORCE TRIAD.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445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MONOPOLAR TIPO AGUJA DESECHABLE CON CABLE DE 60CM. LONGITUD AGUJA 50MM, CALIBRE 26G (.40MM). COLOR BLANCO. CONECTOR SIMPLE DE 1.5MM TIPO TP. CANTIDAD: 50. PRESENTACION: PAQUETE. NUMERO DE CATALOGO: 101193. PARA SU USO EN EQUIPO MEDICO CLAVE: 531.333.0317.01.01 ELECTROMIOGRAFO DE CUATRO CANALES. MARCA: XLTEK. MODELO: XCALIBUR.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ASA CON DIAMETRO DE 10 X 10 MM Y LONGITUD DE 15 CM. PRESENTACION: PIEZA. NUMERO DE CATALOGO: 152-175-10. PARA SU USO EN EL EQUIPO: UNIDAD DE ELECTROCIRUGIA DE USO GENERAL. CLAVE: 531.328.0181. MARCA: LED. MODELO: SURTRON 400 HP.</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ASA CON DIAMETRO DE 20 X 13 MM Y LONGITUD DE 15 CM. PRESENTACION: PIEZA. NUMERO DE CATALOGO: 152-190-13. PARA SU USO EN EL EQUIPO: UNIDAD DE ELECTROCIRUGIA DE USO GENERAL. CLAVE: 531.328.0181. MARCA: LED. MODELO: SURTRON 400 HP.</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ASA CON DIAMETRO DE 20 X 20 MM Y LONGITUD DE 15 CM. PRESENTACION: PIEZA. NUMERO DE CATALOGO: 152-190-20. PARA SU USO EN EL EQUIPO: UNIDAD DE ELECTROCIRUGIA DE USO GENERAL. CLAVE: 531.328.0181. MARCA: LED. MODELO: SURTRON 400 HP.</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6693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ASA CURVA 20X10MM DE DIAMETRO PARA MANGO PORTA ELECTRODO ESTANDAR. PRESENTACION: PZA. NUMERO DE CATALOGO: 60-5180-104. PARA SU USO EN EL EQUIPO: CLAVE 531.328.0181UNIDAD DE ELECTROCIRUGIA DE USO GENERAL. MARCA: CONMED. MODELO: 1000 SES.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ELECTRODO DE ASA DE ALAMBRE DE 20 MM DIAMETRO. PRESENTACION: PZA. NUMERO DE CATALOGO: S/N. PARA SU USO EN EL EQUIPO: CLAVE </w:t>
            </w:r>
            <w:r w:rsidRPr="00F9370D">
              <w:rPr>
                <w:rFonts w:ascii="Arial Narrow" w:hAnsi="Arial Narrow" w:cs="Calibri"/>
                <w:color w:val="000000"/>
                <w:sz w:val="16"/>
                <w:szCs w:val="16"/>
                <w:lang w:val="es-MX" w:eastAsia="es-MX"/>
              </w:rPr>
              <w:lastRenderedPageBreak/>
              <w:t>531.328.0181UNIDAD DE ELECTROCIRUGIA DE USO GENERAL. MARCA: ERBE. MODELO: ICC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451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6875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NEUTRO DE SILICON CONDUCTIVO CON DIVISION PRESENTACION: PIEZA. NUMERO DE CATALOGO: F7930. PARA SU USO EN EL EQUIPO: UNIDAD DE ELECTROCIRUGIA. CLAVE: 531.328.0116. MARCA: LED SPA. MODELO: SURTRON 400 HP.</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0242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O-RING 22 MM DE DIAMETRO INTERNO, 30 MM DIAMETRO EXTERNO, 4W SIL 40 DURO. PRESENTACION: PAQUETE CON 2 PIEZAS. NUMERO DE CATALOGO: 1407-3104-000. PARA SU USO EN EL EQUIPO: ANESTESIA DE ALTA ESPECIALIDAD, UNIDAD DE. CLAVE: 531.053.0356.05.12. MARCA: GENERAL ELECTRIC. MODELO: AVANCE CS13/AESPIRE.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56200208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FILTRO DE AIRE Y OXIGENO PARA LA PARTE POSTERIOR DE LA INCUBADORA. VIDA UTIL: 3 MESES. PRESENTACION: CAJA CON 10 UNIDADES. NUMERO DE CATALOGO: 158067600. PARA SU USO EN EQUIPO MEDICO: CLAVE: 531.497.0053 INCUBADORA DE TRASLADO. MARCA: ADVANCED. MODELO: A3158.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56200208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FILTRO DE POLVO DE MATERIAL POLIURETANO-POLIETER. PARA CONTENEDOR DE CAL SODADA. PRESENTACION: PAQUETE CON 40 PIEZAS. NUMERO DE CATALOGO: 427001400. PARA SU USO EN EQUIPO MEDICO: CLAVE 531.053.0372 UNIDAD DE ANESTESIA INTERMEDIA. MARCA: GE. MODELO: AESPIRE S/5.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56200208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FILTRO PARA CANISTER DE CAL SODADA. PRESENTACION: PAQ. CON 40. NUMERO DE CATALOGO: 1407-3201-000. PARA SU USO EN EL EQUIPO MEDICO: CLAVE 531.053.0372 UNIDAD DE ANESTESIA INTERMEDIA. MARCA: GE. MODELO: AESPIRE S/5.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25400220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3097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FILTRO BACTERIANO ESPIRATORIO, REUSABLE PRESENTACION: PIEZA. NUMERO DE CATALOGO: 4-070305-00 </w:t>
            </w:r>
            <w:r w:rsidRPr="00F9370D">
              <w:rPr>
                <w:rFonts w:ascii="Arial Narrow" w:hAnsi="Arial Narrow" w:cs="Calibri"/>
                <w:color w:val="000000"/>
                <w:sz w:val="16"/>
                <w:szCs w:val="16"/>
                <w:lang w:val="es-MX" w:eastAsia="es-MX"/>
              </w:rPr>
              <w:lastRenderedPageBreak/>
              <w:t>PARA SU USO EN EL EQUIPO MEDICO: CLAVE: 531.941.0980 VENTILADOR ADULTO-PEDIATRICO-NEONATAL. MARCA: PURITAN BENNET MODELO: 840.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457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FILTRO DESECHABLE ESPIRATORIO NEONATAL. PRESENTACION: CAJA CON 12 PIEZAS. NUMERO DE CATALOGO: 4-076408-00. PARA SU USO EN EL EQUIPO MEDICO: CLAVE: 531.941.0980 VENTILADOR ADULTO-PEDIATRICO-NEONATAL. MARCA: PURITAN BENNET MODELO: 840.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FILTRO/HME (INTERCAMBIADOR DE CALOR Y HUMEDAD) TWINSTAR 25 PARA PEDIATRICO, APLICACION EN EL LADO DEL PACIENTE, CONEXION LUERLOCK PARA LA MONITORIZACION DE GAS, FILTRACION BACTERIAL 99.999% Y VIRAL 99.999%, ALTA CAPACIDAD DE HUMIDIFICACION (PERDIDA DE HUMEDAD 5.8 MG H2O/L AIR @ VT 250 ML), VOLUMEN INTERNO 25 ML. PRESENTACION: CAJA/50 PIEZAS. NUMERO DE CATALOGO: MP01815. PARA USO EN EL EQUIPO MEDICO: ANESTESIA DE ALTA ESPECIALIDAD, UNIDAD DE. CLAVE: 531.053.0356. MARCA: DRAGER. MODELO: PRIMUS.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FILTRO/HME (INTERCAMBIADOR DE CALOR Y HUMEDAD) TWINSTAR 64A PARA ADULTO, APLICACION EN EL LADO DEL PACIENTE, CONEXION LUERLOCK PARA LA MONITORIZACION DE GAS, FILTRACION BACTERIAL 99.999% Y VIRAL 99.999%, ALTA CAPACIDAD DE HUMIDIFICACION (PERDIDA DE HUMEDAD 6.9 MG H2O/L AIR @ VT 500 ML), VOLUMEN INTERNO 65 ML. PRESENTACION: CAJA/50 PIEZAS. NUMERO DE CATALOGO: MP01810. PARA USO EN EL EQUIPO MEDICO: ANESTESIA DE ALTA ESPECIALIDAD, UNIDAD DE. CLAVE: 531.053.0356. MARCA: DRAGER. MODELO: PRIMUS.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3287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FILTRO/HME (INTERCAMBIADOR DE CALOR Y HUMEDAD) TWINSTAR 90 PARA ADULTO, APLICACION EN EL LADO DEL PACIENTE, CONEXION </w:t>
            </w:r>
            <w:r w:rsidRPr="00F9370D">
              <w:rPr>
                <w:rFonts w:ascii="Arial Narrow" w:hAnsi="Arial Narrow" w:cs="Calibri"/>
                <w:color w:val="000000"/>
                <w:sz w:val="16"/>
                <w:szCs w:val="16"/>
                <w:lang w:val="es-MX" w:eastAsia="es-MX"/>
              </w:rPr>
              <w:lastRenderedPageBreak/>
              <w:t>LUERLOCK PARA LA MONITORIZACION DE GAS, FILTRACION BACTERIAL 99.999% Y VIRAL 99.999%, ALTA CAPACIDAD DE HUMIDIFICACION (PERDIDA DE HUMEDAD 4.7 MG H2O/L AIR @ VT 500 ML), VOLUMEN INTERNO 90 ML. PRESENTACION: CAJA/50 PIEZAS. NUMERO DE CATALOGO: MP01800. PARA USO EN EL EQUIPO MEDICO: ANESTESIA DE ALTA ESPECIALIDAD, UNIDAD DE. CLAVE: 531.053.0356. MARCA: DRAGER. MODELO: PRIMUS.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461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FILTRO EXHALATORIO DESECHABLE PEDIATRICO-ADULTO CON VASO COLECTOR.PRESENTACION: CAJA CON 12 PIEZAS. NUMERO DE CATALOGO: 4-046687-00. PARA SU USO EN EL EQUIPO MEDICO: VENTILADOR VOLUMETRICO-NEONATAL-PEDIATRICO-ADULTO. CLAVE: 531.941.0980.00.01. MARCA: PURITAN BENNETT. MODELO: 840.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462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FILTRO HEPA PARA ADULTO, CON MUY ALTA EFICIENCIA DE FILTRACION SAFESTAR 55, USO CON HUMIFICADOR, APLICACION EN EL LADO DEL VENTILADOR O DEL PACIENTE, INCLUYE CONEXION LUERLOCK, VOLUMEN INTERNO 55 ML. PRESENTACION: CAJA CON 50 PIEZAS. NUMERO DE CATALOGO: MP01790. PARA SU USO EN EL EQUIPO: VENTILADOR ADULTO- PEDIATRICO-NEONATAL. CLAVE: 531.941.0980. MARCA: DRAGER. MODELO: EVITA V300/EVITA INFINITY V500.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463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SET PARA FRASCO AUTOCLAVABLE CON: TUBO 8X14 MM LARGO 150 CM, DOS TUBOS DE 17 CM (CADA UNO), CONECTOR CONICO DE DIAMETRO 11MM FILTRO ANTIBACTERIAL PRESENTACION: BOLSA CON 1 SET. NUMERO DE CATALOGO: TAMI ASPIRADOR PORTATIL SP 0036/02. PARA SU USO EN EL EQUIPO: ASPIRADOR PORTATIL PARA SUCCION CONTINUA. CLAVE: 531.081.0014.02.01. MARCA: CA-MI. MODELO: HOSPIVAC 350.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SET</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464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FILTRO HME NEONATAL </w:t>
            </w:r>
            <w:r w:rsidRPr="00F9370D">
              <w:rPr>
                <w:rFonts w:ascii="Arial Narrow" w:hAnsi="Arial Narrow" w:cs="Calibri"/>
                <w:color w:val="000000"/>
                <w:sz w:val="16"/>
                <w:szCs w:val="16"/>
                <w:lang w:val="es-MX" w:eastAsia="es-MX"/>
              </w:rPr>
              <w:lastRenderedPageBreak/>
              <w:t>PRESENTACION: PIEZA. NUMERO DE CATALOGO: 500.040.000. PARA SU USO EN EL EQUIPO: VENTILADOR NEONATAL PARA CUIDADOS INTENSIVOS. CLAVE: 531.941.0048. MARCA: IMT MEDICAL. MODELO: BELLAVISTA 1000.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465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56200208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FILTRO DE AIRE PRESENTACION: PAQUETE CON 10 PIEZAS. NUMERO DE CATALOGO: 3M FILTRETE TM. PARA SU USO EN EL EQUIPO: INCUBADORA PARA RECIEN NACIDO (CUNA DE CALOR RADIANTE). CLAVE: 531.497.2083. MARCA: GENERAL ELECTRIC. MODELO: GIRAFFE OMNIBED CARESTATION / BLUE SPOT PT LITE.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466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FILTRO ELECTROSTATICO PARA SISTEMA RESPIRATORIO + (HME) INTERCAMBIADOR DE CALOR Y HUMEDAD TWINSTAR, PARA PACIENTES PEDIATRICOS/ NEONATALES, DESECHABLE, 9 ML DE ESPACIO MUERTO. PRESENTACION: PAQUETE CON 100 PIEZAS. NUMERO DE CATALOGO: MP05820. PARA USO EN LOS EQUIPOS: VENTILADOR ADULTO - PEDIATRICO - NEONATAL. CLAVE: 531.941.0980. MARCA: DRAGER. MODELO: EVITA V300, EVITA V500, EVITA V600, EVITA V800, EVITA XL. VENTILADOR DE ALTA FRECUENCIA OSCILATORIA PEDIATRICO - NEONATAL CON MODO CONVENCIONAL. CLAVE: 531.941.1012. MARCA DRAGER. MODELO: BABYLOG VN500, BABYLOG VN600, BABYLOG VN800. VENTILADOR DE TRASLADO PEDIATRICO - ADULTO. CLAVE: 531.941.0279. MARCA: DRAGER. MODELO: OXYLOG 3000 PLUS. VENTILADOR ADULTO - PEDIATRICO. CLAVE: 531.941.0972. MARCA: DRAGER. MODELO: SAVINA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467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0435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FRASCO DE VIDRIO TRANSPARENTE BOCA ANCHA Y TAPA DE ROSCA DE PLASTICO, CAPACIDA DE 4 LITROS, SIN GRADUAR. PRESENTACION: CAJA. NUMERO DE CATALOGO: 602404. PARA SU USO EN EL EQUIPO: CLAVE 531.081.0014 ASPIRADOR PORTATIL PARA </w:t>
            </w:r>
            <w:r w:rsidRPr="00F9370D">
              <w:rPr>
                <w:rFonts w:ascii="Arial Narrow" w:hAnsi="Arial Narrow" w:cs="Calibri"/>
                <w:color w:val="000000"/>
                <w:sz w:val="16"/>
                <w:szCs w:val="16"/>
                <w:lang w:val="es-MX" w:eastAsia="es-MX"/>
              </w:rPr>
              <w:lastRenderedPageBreak/>
              <w:t>SUCCION CONTINUA. MARCA: GOMCO. MODELO: 6032/6033/6034 GOMCO.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CAJA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CAJA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468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25400226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FRESAS PARA UTILIZARSE EN LA PIEZA DE MANO DE ALTA VELOCIDAD. DE CARBURO FORMA DE CONO INVERTIDO NO.35. PRESENTACION: PIEZA. PARA SU USO EN LOS EQUIPOS CON CLAVES: 531.291.0416 UNIDAD ESTOMATOLOGICA BASICA Y 531.291.0028 UNIDAD ESTOMATOLOGICA CON MODULO INTEGRADO. MARCAS RECOMENDADAS: SS.WHITE, KERR DENTAL, MDT, MEDENTAL Y CARBIDE BURRS.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469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25400226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FRESAS PARA UTILIZARSE EN LA PIEZA DE MANO DE ALTA VELOCIDAD. DE CARBURO FORMA CILINDRICA NO.556. PRESENTACION: PIEZA. PARA SU USO EN LOS EQUIPOS CON CLAVES: 531.291.0416 UNIDAD ESTOMATOLOGICA BASICA Y 531.291.0028 UNIDAD ESTOMATOLOGICA CON MODULO INTEGRADO. MARCAS RECOMENDADAS: SS.WHITE, KERR DENTAL, MDT, MEDENTAL Y CARBIDE BURRS.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25400226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FFRESAS PARA UTILIZARSE EN LA PIEZA DE MANO DE ALTA VELOCIDAD. DE CARBURO FORMA CILINDRICA NO.557. PRESENTACION: PIEZA. PARA SU USO EN LOS EQUIPOS CON CLAVES: 531.291.0416 UNIDAD ESTOMATOLOGICA BASICA Y 531.291.0028 UNIDAD ESTOMATOLOGICA CON MODULO INTEGRADO. MARCAS RECOMENDADAS: SS.WHITE, KERR DENTAL, MDT, MEDENTAL Y CARBIDE BURRS.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25400226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FRESAS PARA UTILIZARSE EN LA PIEZA DE MANO DE ALTA VELOCIDAD. DE CARBURO FORMA REDONDA NO.3. PRESENTACION: PIEZA. PARA SU USO EN LOS EQUIPOS CON CLAVES: 531.291.0416 UNIDAD ESTOMATOLOGICA BASICA Y 531.291.0028 UNIDAD ESTOMATOLOGICA CON MODULO INTEGRADO. MARCAS RECOMENDADAS: SS.WHITE, KERR DENTAL, MDT, MEDENTAL Y CARBIDE BURRS.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472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25400226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FRESAS PARA UTILIZARSE EN LA PIEZA DE MANO DE ALTA VELOCIDAD. DE CARBURO FORMA REDONDA NO.5. PRESENTACION: PIEZA. PARA SU USO EN LOS EQUIPOS CON CLAVES: 531.291.0416 UNIDAD ESTOMATOLOGICA BASICA Y 531.291.0028 UNIDAD ESTOMATOLOGICA CON MODULO INTEGRADO. MARCAS RECOMENDADAS: SS.WHITE, KERR DENTAL, MDT, MEDENTAL Y CARBIDE BURRS.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1,076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25400226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FRESAS PARA UTILIZARSE EN LA PIEZA DE MANO DE ALTA VELOCIDAD. DE CARBURO NO.701 L. PRESENTACION: PIEZA. PARA SU USO EN LOS EQUIPOS CON CLAVES: 531.291.0416 UNIDAD ESTOMATOLOGICA BASICA Y 531.291.0028 UNIDAD ESTOMATOLOGICA CON MODULO INTEGRADO. MARCAS RECOMENDADAS: SS.WHITE, KERR DENTAL, MDT, MEDENTAL Y CARBIDE BURRS.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25400226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FRESAS PARA UTILIZARSE EN LA PIEZA DE MANO DE ALTA VELOCIDAD. DE CARBURO FORMA DE PERA NO.331. PRESENTACION: PIEZA. PARA SU USO EN LOS EQUIPOS CON CLAVES: 531.291.0416 UNIDAD ESTOMATOLOGICA BASICA Y 531.291.0028 UNIDAD ESTOMATOLOGICA CON MODULO INTEGRADO. MARCAS RECOMENDADAS: SS.WHITE, KERR DENTAL, MDT, MEDENTAL Y CARBIDE BURRS.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25400226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FRESA PARA UTILIZARSE EN LA PIEZA DE MANO DE ALTA VELOCIDAD, DE DIAMANTE, PARA TERMINACION DE COMPOSITES FORMA CILINDRICA NO.012 PRESENTACION: PIEZA. PARA SU USO EN LOS EQUIPOS CON CLAVES: 531.291.0416 UNIDAD ESTOMATOLOGICA BASICA Y 531.291.0028 UNIDAD ESTOMATOLOGICA CON MODULO INTEGRADO. MARCAS RECOMENDADAS: SS.WHITE, KERR DENTAL, MDT, MEDENTAL Y CARBIDE BURRS.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25400226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FRESAS PARA UTILIZARSE EN LA PIEZA DE MANO DE ALTA </w:t>
            </w:r>
            <w:r w:rsidRPr="00F9370D">
              <w:rPr>
                <w:rFonts w:ascii="Arial Narrow" w:hAnsi="Arial Narrow" w:cs="Calibri"/>
                <w:color w:val="000000"/>
                <w:sz w:val="16"/>
                <w:szCs w:val="16"/>
                <w:lang w:val="es-MX" w:eastAsia="es-MX"/>
              </w:rPr>
              <w:lastRenderedPageBreak/>
              <w:t>VELOCIDAD. DE DIAMANTE FORMA REDONDA NO.014. PRESENTACION: PIEZA. PARA SU USO EN LOS EQUIPOS CON CLAVES: 531.291.0416 UNIDAD ESTOMATOLOGICA BASICA Y 531.291.0028 UNIDAD ESTOMATOLOGICA CON MODULO INTEGRADO. MARCAS RECOMENDADAS: SS.WHITE, KERR DENTAL, MDT, MEDENTAL Y CARBIDE BURRS.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179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477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GEL ABRASIVO NUPREP. PRESENTACION: TUBO 4 OZ. NUMERO DE CATALOGO: 122-736100. PARA SU USO EN EL EQUIPO: CLAVE 531 333 0317 ELECTROMIOGRAFO DE CUATRO CANALES. MARCA: NICOLET. MODELO: VIKINGQUEST.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TUBO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TUBO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GEL DE ULTRASONIDOS. PRESENTACION: CAJA CON 12 BOTELLAS. NUMERO DE CATALOGO: 40483A. PARA SU USO EN EL EQUIPO MEDICO: CLAVE: 531.292.0258 CARDIOTOCOGRAFO. MARCA: PHILIPS. MODELO: AVALON FETAL MONITOR FM20.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BOTELLA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BOTELLA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0399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BONETE GORRO PARA CPAP NASAL,  MEDIDAS 17-22 CM. PRESENTACION: CAJA CON 5. NUMERO DE CATALOGO: BC300-05.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0407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BONETE GORRO PARA CPAP NASAL,  MEDIDAS 22-25 CM. PRESENTACION: CAJA CON 5. NUMERO DE CATALOGO: BC303-05.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BONETE GORRO PARA CPAP NASAL, MEDIDAS 25-29 CM. PRESENTACION: CAJA CON 5. NUMERO DE CATALOGO: BC306-05.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0423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BONETE GORRO PARA CPAP NASAL, MEDIDAS 29-36 CM. PRESENTACION: CAJA CON 5. NUMERO DE CATALOGO: BC309-</w:t>
            </w:r>
            <w:r w:rsidRPr="00F9370D">
              <w:rPr>
                <w:rFonts w:ascii="Arial Narrow" w:hAnsi="Arial Narrow" w:cs="Calibri"/>
                <w:color w:val="000000"/>
                <w:sz w:val="16"/>
                <w:szCs w:val="16"/>
                <w:lang w:val="es-MX" w:eastAsia="es-MX"/>
              </w:rPr>
              <w:lastRenderedPageBreak/>
              <w:t>05.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483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HUMIDIFICADOR TERMICO 730 F&amp;P, 115 V. PRESENTACION: PIEZA. NUMERO DE CATALOGO: 15906. PARA SU USO EN EL EQUIPO: CLAVE 531 941 0204 VENTILADOR VOLUMETRICO PEDIATRICO/ADULTO. MARCA: VIASYS HEALTHCARE BIRD. MODELO: AVEA.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JERINGA DESECHABLE DE 200ML PARA INYECCION DE LIQUIDO DE CONTRASTE CON INYECTOR DE ALTA PRESION. PRESENTACION: 20 JERINGAS POR CAJA. NÚMERO DE CATALOGOS: C855-5404 Y TM0539L PARA SU USO EN EL EQUIPO: INYECTOR DE MEDIO DE CONTRASTE. CLAVE: 526.380.0319.00.01. MARCA: NEMOTO. MODELO: DUAL SHOT ALPHA 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JERINGA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JERINGA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1942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JERINGA TRIPLE PARA USO DENTAL, DE ACERO INOXIDABLE, CON FUNCIONES DE IRRIGACION, SECADO E IRRIGACION DE AGUA POR ASPERSION (SPRAY). SUMINISTRO DE AGUA Y AIRE A TRAVES DE DOS VIAS. CON PUNTAS O EXTREMOS DESMONTABLES Y ESTERILIZABLES EN AUTOCLAVE DE VAPOR. CON CONEXION UNIVERSAL PARA CUALQUIER TIPO DE SILLON DENTAL. BOTON IZQUIERDO DE CONTROL DE VOLUMEN DE FLUJO DE AGUA Y BOTON DERECHO DE CONTROL DE VOLUMEN DE FLUJO DE AIRE. REUTILIZABLE. PRESENTACION: PIEZA. MARCAS COMPATIBLES: RITTER, ADEC, DENTAL EZAXCES, KNIGTH. PARA SU USO EN EL EQUIPO: UNIDAD1ESTOMATOLOGICA CON MODULO </w:t>
            </w:r>
            <w:proofErr w:type="gramStart"/>
            <w:r w:rsidRPr="00F9370D">
              <w:rPr>
                <w:rFonts w:ascii="Arial Narrow" w:hAnsi="Arial Narrow" w:cs="Calibri"/>
                <w:color w:val="000000"/>
                <w:sz w:val="16"/>
                <w:szCs w:val="16"/>
                <w:lang w:val="es-MX" w:eastAsia="es-MX"/>
              </w:rPr>
              <w:t>INTEGRADO .</w:t>
            </w:r>
            <w:proofErr w:type="gramEnd"/>
            <w:r w:rsidRPr="00F9370D">
              <w:rPr>
                <w:rFonts w:ascii="Arial Narrow" w:hAnsi="Arial Narrow" w:cs="Calibri"/>
                <w:color w:val="000000"/>
                <w:sz w:val="16"/>
                <w:szCs w:val="16"/>
                <w:lang w:val="es-MX" w:eastAsia="es-MX"/>
              </w:rPr>
              <w:t xml:space="preserve"> CLAVE: 531.291.0028. MARCA: VARIAS.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INTERCAMBIADOR DE CALOR HUMEDAD CON FILTRO HME, PARA PACIENTE ADULTO PRESENTACION: 50 PIEZAS POR CAJA. NUMERO DE CATALOGO: 820-0053-00. PARA SU USO EN EL EQUIPO: VENTILADOR DE </w:t>
            </w:r>
            <w:r w:rsidRPr="00F9370D">
              <w:rPr>
                <w:rFonts w:ascii="Arial Narrow" w:hAnsi="Arial Narrow" w:cs="Calibri"/>
                <w:color w:val="000000"/>
                <w:sz w:val="16"/>
                <w:szCs w:val="16"/>
                <w:lang w:val="es-MX" w:eastAsia="es-MX"/>
              </w:rPr>
              <w:lastRenderedPageBreak/>
              <w:t>TRASLADO PEDIATRICO-ADULTO. CLAVE: 531.941.0279. MARCA: ZOLL. MODELO: EMV 731.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487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INSERTOS O PUNTAS PARA DETARTRAJE FABRICADAS DE TITANIO O ALEACION DE METAL- DIAMANTE-CARBONO INTERCAMBIABLES, ESTERILIZABLES PARA PIEZA DE MANO CON SPRAY. MARCAS RECOMENDADAS DENTSPLY, WOODPECKER, SATELEC, 3M, RITTERLAS UNIDADES MEDICAS LAS SELECCIONARAN DE ACUERDO A SUS NECESIDADES MARCA Y MODELO PARA SU USO EN ELEQUIPO CLAVE 531.923.0313 UNIDAD ULTRASONICA ESTOMATOLOGICA.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INSERTOS O PUNTAS PARA DETARTRAJE, FABRICADAS DE TITANIO O ALEACION DE METAL/DIAMANTE/CARBONO, INTERCAMBIABLES, ESTERILIZABLES, PARA PIEZA DE MANO CON SPRAY PRESENTACION: KIT. PARA SU USO EN EL EQUIPO: UNIDAD ULTRASONICA ESTOMATOLOGICA. CLAVE: 531.923.0313. MARCA: WOODPECKER.MODELO: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489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INSERTOS O PUNTAS PARA DETARTRAJE, FABRICADAS DE TITANIO O ALEACION DE METAL/DIAMANTE/CARBONO, INTERCAMBIABLES, ESTERILIZABLES, PARA PIEZA DE MANO CON SPRAY PRESENTACION: PIEZA. PARA SU USO EN EL EQUIPO: UNIDAD ULTRASONICA ESTOMATOLOGICA. CLAVE: 531.923.0313. MARCA: ACTEON SATELEC.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490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LAPIZ CON CONTROL DE PEDAL REUSABLE, SIN ELECTRODO, CABLE DE 15', 50 USOS. PRESENTACION: PAQUETE. NUMERO DE CATALOGO: 60-0815-001. PARA USO EN EL EQUIPO MEDICO: UNIDAD DE ELECTROCIRUGIA. CON CLAVE: 531.328.0116. MARCA: CONMED. MODELO: SABRE 180/ 1000 SES.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491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LAPIZ DESECHABLE CON INTERRUPTOR DE DEDO. </w:t>
            </w:r>
            <w:r w:rsidRPr="00F9370D">
              <w:rPr>
                <w:rFonts w:ascii="Arial Narrow" w:hAnsi="Arial Narrow" w:cs="Calibri"/>
                <w:color w:val="000000"/>
                <w:sz w:val="16"/>
                <w:szCs w:val="16"/>
                <w:lang w:val="es-MX" w:eastAsia="es-MX"/>
              </w:rPr>
              <w:lastRenderedPageBreak/>
              <w:t>PRESENTACION: CAJA CON 5 PIEZAS. NUMERO DE CATALOGO: 755VL. PARA SU USO EN EL EQUIPO: UNIDAD DE ELECTROCIRUGIA DE USO GENERAL. CLAVE: 531.328.0181. MARCA: LED. MODELO: SURTRON 400 HP.</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318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492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LINEA DE SENSOR DE FLUJO. PRESENTACION: PZA. NUMERO DE CATALOGO: 10110102. PARA SU USO EN EL EQUIPO MEDICO: CLAVE 531.053.0372 ANESTESIA INTERMEDIA UNIDAD DE. MARCA: PLARRE / NIHON KOHDEN. MODELO: 9500 /BSM-2353K.</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493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LINEA DE MUESTREO DE GAS DE 3 METROS DE LARGO, CON ADAPTADOR DE VIAS.DESECHABLE PRESENTACION: PAQUETE CON 10 PIEZAS. NUMERO DE CATALOGO: 73319-HEL. PARA SU USO EN EL EQUIPO: ANESTESIA INTERMEDIA, UNIDAD DE. CLAVE: 531.053.0372. MARCA: GENERAL ELECTRIC. MODELO: CARESTATION 620 / CARESCAPE B450.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494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LINEA DE MUESTREO DE CO2. PRESENTACION: CAJA CON 25 PIEZAS. NUMERO DE CATALOGO: 5821-000. PARA SU USO EN EL EQUIPO: CAPNOGRAFO CON OXIMETRO. CLAVE: 531.175.0011. MARCA: NONIN MEDICAL. MODELO: LIFESENSE.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495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ACEITE LUBRICANTE EN SPRAY STERILIT. PRESENTACION: FRASCO 300 ML.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xml:space="preserve"> DE CATALOGO: GB600. PARA SU USO EN EL EQUIPO: CLAVE 537.2600055 CRANEOTOMO NEUMATICO. MARCA: AESCULAP. MODELO: HILAN XS.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MILILITRO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MILILITRO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496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25408082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LANCETA AUTOMATICA PARA PUNCION </w:t>
            </w:r>
            <w:proofErr w:type="gramStart"/>
            <w:r w:rsidRPr="00F9370D">
              <w:rPr>
                <w:rFonts w:ascii="Arial Narrow" w:hAnsi="Arial Narrow" w:cs="Calibri"/>
                <w:color w:val="000000"/>
                <w:sz w:val="16"/>
                <w:szCs w:val="16"/>
                <w:lang w:val="es-MX" w:eastAsia="es-MX"/>
              </w:rPr>
              <w:t>CAPILAR ,</w:t>
            </w:r>
            <w:proofErr w:type="gramEnd"/>
            <w:r w:rsidRPr="00F9370D">
              <w:rPr>
                <w:rFonts w:ascii="Arial Narrow" w:hAnsi="Arial Narrow" w:cs="Calibri"/>
                <w:color w:val="000000"/>
                <w:sz w:val="16"/>
                <w:szCs w:val="16"/>
                <w:lang w:val="es-MX" w:eastAsia="es-MX"/>
              </w:rPr>
              <w:t xml:space="preserve"> ESTERIL DESECHABLE, PARA USO PEDIATRICO Y DE ADULTO. CON CAPACIDAD DE PENETRACION DE 0.5 MM HASTA 2.05 </w:t>
            </w:r>
            <w:proofErr w:type="gramStart"/>
            <w:r w:rsidRPr="00F9370D">
              <w:rPr>
                <w:rFonts w:ascii="Arial Narrow" w:hAnsi="Arial Narrow" w:cs="Calibri"/>
                <w:color w:val="000000"/>
                <w:sz w:val="16"/>
                <w:szCs w:val="16"/>
                <w:lang w:val="es-MX" w:eastAsia="es-MX"/>
              </w:rPr>
              <w:t>MM ,</w:t>
            </w:r>
            <w:proofErr w:type="gramEnd"/>
            <w:r w:rsidRPr="00F9370D">
              <w:rPr>
                <w:rFonts w:ascii="Arial Narrow" w:hAnsi="Arial Narrow" w:cs="Calibri"/>
                <w:color w:val="000000"/>
                <w:sz w:val="16"/>
                <w:szCs w:val="16"/>
                <w:lang w:val="es-MX" w:eastAsia="es-MX"/>
              </w:rPr>
              <w:t xml:space="preserve"> CON PUNTA DIAMANTADA Y RECUBIERTA CON UNA CAPA DE SILICON. ADAPTABLE AL DISPARADOR AUTOMATICO. PRESENTACION: CAJA CON 200 LANCETAS. NUMERO DE CATALOGO: 03307484001. PARA SU USO EN EL EQUIPO: CLAVE 531 345 0016 GLUCOMETRO. </w:t>
            </w:r>
            <w:r w:rsidRPr="00F9370D">
              <w:rPr>
                <w:rFonts w:ascii="Arial Narrow" w:hAnsi="Arial Narrow" w:cs="Calibri"/>
                <w:color w:val="000000"/>
                <w:sz w:val="16"/>
                <w:szCs w:val="16"/>
                <w:lang w:val="es-MX" w:eastAsia="es-MX"/>
              </w:rPr>
              <w:lastRenderedPageBreak/>
              <w:t>MARCA: ROCHE DIAGNOSTICS. MODELO: ACCU-CHEK ACTIVE Y ACCU-CHEK SENSOR.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497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LAMPARA HALOGENA HPX, VOLTAJE DE 3.5 PARA EL MANGO 60835. PRESENTACION: PIEZA. NUMERO DE CATALOGO: 03000-O. PARA SU USO EN EL EQUIPO: LARINGOSCOPIO. CLAVE: 531.568.0057. MARCA: WELCH ALLYN. MODELO: FIBRA OPTICA.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498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INTERFAZ NEONATAL FLEXITRUNK PARA USO CON SISTEMA CPAP DE BURBUJAS Y VENTILADOR MECANICO CON NCPAP. COMPATIBLE CON CANULAS NASALES O MASCARILLA NASAL. </w:t>
            </w:r>
            <w:proofErr w:type="gramStart"/>
            <w:r w:rsidRPr="00F9370D">
              <w:rPr>
                <w:rFonts w:ascii="Arial Narrow" w:hAnsi="Arial Narrow" w:cs="Calibri"/>
                <w:color w:val="000000"/>
                <w:sz w:val="16"/>
                <w:szCs w:val="16"/>
                <w:lang w:val="es-MX" w:eastAsia="es-MX"/>
              </w:rPr>
              <w:t>TUBO</w:t>
            </w:r>
            <w:proofErr w:type="gramEnd"/>
            <w:r w:rsidRPr="00F9370D">
              <w:rPr>
                <w:rFonts w:ascii="Arial Narrow" w:hAnsi="Arial Narrow" w:cs="Calibri"/>
                <w:color w:val="000000"/>
                <w:sz w:val="16"/>
                <w:szCs w:val="16"/>
                <w:lang w:val="es-MX" w:eastAsia="es-MX"/>
              </w:rPr>
              <w:t xml:space="preserve"> CON MEMBRANA FLEXIBLE DE 50 MM, PUERTO DE PRESION Y CONECTORES UNIVERSALES. PRESENTACION: CAJA CON 5. NUMERO DE CATALOGO: BC190.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499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INTERFAZ NEONATAL FLEXITRUNK PARA USO CON SISTEMA CPAP DE BURBUJAS Y VENTILADOR MECANICO CON NCPAP. COMPATIBLE CON CANULAS NASALES O MASCARILLA NASAL. </w:t>
            </w:r>
            <w:proofErr w:type="gramStart"/>
            <w:r w:rsidRPr="00F9370D">
              <w:rPr>
                <w:rFonts w:ascii="Arial Narrow" w:hAnsi="Arial Narrow" w:cs="Calibri"/>
                <w:color w:val="000000"/>
                <w:sz w:val="16"/>
                <w:szCs w:val="16"/>
                <w:lang w:val="es-MX" w:eastAsia="es-MX"/>
              </w:rPr>
              <w:t>TUBO</w:t>
            </w:r>
            <w:proofErr w:type="gramEnd"/>
            <w:r w:rsidRPr="00F9370D">
              <w:rPr>
                <w:rFonts w:ascii="Arial Narrow" w:hAnsi="Arial Narrow" w:cs="Calibri"/>
                <w:color w:val="000000"/>
                <w:sz w:val="16"/>
                <w:szCs w:val="16"/>
                <w:lang w:val="es-MX" w:eastAsia="es-MX"/>
              </w:rPr>
              <w:t xml:space="preserve"> CON MEMBRANA FLEXIBLE DE 70 MM, PUERTO DE PRESION Y CONECTORES UNIVERSALES. PRESENTACION: CAJA CON 5. NUMERO DE CATALOGO: BC191.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0062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INTERFAZ NEONATAL FLEXITRUNK PARA USO CON SISTEMA CPAP DE BURBUJAS Y VENTILADOR MECANICO CON NCPAP. COMPATIBLE CON CANULAS NASALES O MASCARILLA NASAL. </w:t>
            </w:r>
            <w:proofErr w:type="gramStart"/>
            <w:r w:rsidRPr="00F9370D">
              <w:rPr>
                <w:rFonts w:ascii="Arial Narrow" w:hAnsi="Arial Narrow" w:cs="Calibri"/>
                <w:color w:val="000000"/>
                <w:sz w:val="16"/>
                <w:szCs w:val="16"/>
                <w:lang w:val="es-MX" w:eastAsia="es-MX"/>
              </w:rPr>
              <w:t>TUBO</w:t>
            </w:r>
            <w:proofErr w:type="gramEnd"/>
            <w:r w:rsidRPr="00F9370D">
              <w:rPr>
                <w:rFonts w:ascii="Arial Narrow" w:hAnsi="Arial Narrow" w:cs="Calibri"/>
                <w:color w:val="000000"/>
                <w:sz w:val="16"/>
                <w:szCs w:val="16"/>
                <w:lang w:val="es-MX" w:eastAsia="es-MX"/>
              </w:rPr>
              <w:t xml:space="preserve"> CON MEMBRANA FLEXIBLE DE 100 MM, PUERTO DE PRESION Y CONECTORES UNIVERSALES. PRESENTACION: CAJA CON 5. NUMERO DE CATALOGO: BC192. PARA SU USO EN EL EQUIPO: HUMIDIFICADOR CON CALEFACCION. CLAVE: </w:t>
            </w:r>
            <w:r w:rsidRPr="00F9370D">
              <w:rPr>
                <w:rFonts w:ascii="Arial Narrow" w:hAnsi="Arial Narrow" w:cs="Calibri"/>
                <w:color w:val="000000"/>
                <w:sz w:val="16"/>
                <w:szCs w:val="16"/>
                <w:lang w:val="es-MX" w:eastAsia="es-MX"/>
              </w:rPr>
              <w:lastRenderedPageBreak/>
              <w:t>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501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 DE MANGUERAS PARA IBP PRESENTACION: PAQ NÚMERO DE CATALOGO: BMT-4812-3. PARA SU USO EN EL EQUIPO MEDICO: CLAVE 531.053.0364 UNIDAD DE ANESTESIA BASICA. MARCA: PLARRE / NIHON KOHDEN. MODELO: 9500 / BSM-2301K.</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0975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 DE MANGUERAS PARA IBP. PRESENTACION: PAQ. NUMERO DE CATALOGO: BMT-4812-3. PARA SU USO EN EL EQUIPO MEDICO: CLAVE 531.053.0372 ANESTESIA INTERMEDIA UNIDAD DE. MARCA: PLARRE / NIHON KOHDEN. MODELO: 9500 /BSM-2353K.</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1577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 DE SENSOR DE OXIGENO, INCLUYE CELDA SENSORA DE OXIGENO, COPLE ADAPTADOR CON ROSCA Y CABLE DE CONEXION. PRESENTACION: PAQUETE. NUMERO DE CATALOGO: KOX- 15000. PARA SU USO EN EL EQUIPO: VENTILADOR VOLUMETRICO NEONATAL-PEDIATRICO- ADULTO. CLAVE: 531.941.0980. MARCA: IMAGENES Y MEDICINA. MODELO: MONET.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 CON 4 ELECTRODOS - ABRAZADERA TIPO PINZA, REUSABLE, PARA PACIENTE ADULTO. PRESENTACION: KIT. NUMERO DE CATALOGO: 63030105. PARA SU USO EN EL EQUIPO: ELECTROCARDIOGRAFO MULTICANAL CON INTERPRETACION. CLAVE: 531.168.0069. MARCA: CARDIOLINE. MODELO: ECG200S.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 DE PANI NEONATAL. INCLUYE: 01 MANGUERA TRONCAL DOBLE CON CONECTORES, 10 BRAZALETES NEONTAL NO. 1 CON MANGUERA DOBLE Y CONECTORES. PRESENTACION: KIT. NUMERO DE CATALOGO: 2717009-003/ 2422. PARA SU USO EN EL EQUIPO: ANESTESIA INTERMEDIA, UNIDAD DE. CLAVE: 531.053.0372. MARCA: GENERAL ELECTRIC. MODELO: CARESTATION 620 / CARESCAPE B450.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506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 DE TRANSICION DE BCPAP A ALTO FLUJO QUE INCLUYE CANULA NASAL COLOR AZUL TAMAÑO EXTRA CHICA CODIGO OJR410, ADAPTADOR A RAMA INSPIRATORIA DE CIRCUITO DE VENTILACION Y MANIFOLD DE SEGURIDAD PRESENTACION: CAJA CON 5 PIEZAS. NUMERO DE CATALOGO: OJR410B. PARA SU USO EN EL EQUIPO: HUMIDIFICADOR CON CALEFACCION. CLAVE: 531.480.0128. MARCA: FISHER &amp; PAYKEL. MODELO: MR850.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3375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 DE TRANSICION DE BCPAP A ALTO FLUJO QUE INCLUYE CANULA NASAL COLOR ROJO TAMAÑO CHICA CODIGO OJR412, ADAPTADOR A RAMA INSPIRATORIA DE CIRCUITO DE VENTILACION Y MANIFOLD DE SEGURIDAD PRESENTACION: CAJA CON 5 PIEZAS. NUMERO DE CATALOGO: OJR412B. PARA SU USO EN EL EQUIPO: HUMIDIFICADOR CON CALEFACCION. CLAVE: 531.480.0128. MARCA: FISHER &amp; PAYKEL. MODELO: MR850.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KIT DE CONSUMIBLES PARA VENTILACION NO INVASIVA NEONATAL TAMAÑO S, DESECHABLE, CONTIENE: 10 (DIEZ) PIEZAS BABYFLOW PLUS, TAMAÑO S, 2 (DOS) PIEZAS DE GAFAS NASALES TAMAÑO XS, 2 (DOS) GAFAS NASALES TAMAÑO: S, 2 (DOS) GAFAS NASALES TAMAÑO M, 2 (DOS) GAFAS NASALES N.3, 2 (DOS) NEO MASK TAMAÑO S, 2 (DOS) NEO MASK TAMAÑO M, 2 (DOS) NEO MASK TAMAÑO L, 2 (DOS) ARNES PARA LA CABEZA TAMAÑO XXS, 2 (DOS) ARNES PARA LA CABEZA TAMAÑO XS, 2 (DOS) ARNES PARA LA CABEZA TAMAÑOS, 1 (UNA) CINTA METRICA Y 1 (UN) CALIBRADOR DE TAMAÑO, 20 (VEINTE) CONECTOR BLANDO N. PRESENTACION: KIT. NUMERO DE CATALOGO: MP03703. PARA USO EN LOS EQUIPOS: VENTILADOR ADULTO - PEDIATRICO - NEONATAL. CLAVE: 531.941.0980. MARCA: DRAGER. MODELO: EVITA V300, EVITA V500, EVITA V600, EVITA V800, EVITA XL. VENTILADOR DE </w:t>
            </w:r>
            <w:r w:rsidRPr="00F9370D">
              <w:rPr>
                <w:rFonts w:ascii="Arial Narrow" w:hAnsi="Arial Narrow" w:cs="Calibri"/>
                <w:color w:val="000000"/>
                <w:sz w:val="16"/>
                <w:szCs w:val="16"/>
                <w:lang w:val="es-MX" w:eastAsia="es-MX"/>
              </w:rPr>
              <w:lastRenderedPageBreak/>
              <w:t>ALTA FRECUENCIA OSCILATORIA PEDIATRICO - NEONATAL CON MODO CONVENCIONAL. CLAVE: 531.941.1012. MARCA: DRAGER. MODELO: BABYLOG VN500, BABYLOG VN600, BABYLOG VN800. VENTILADOR NEONATAL / PEDIATRICO DE ALTA FRECUENCIA OSCILATORIA. CLAVE: 531.941.1038. MARCA: DRAGER. MODELO: BABYLOG 8000 PLUS.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509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MANGAS DE PORTILLO PRESENTACION: PAQUETE CON 8 PIEZAS. NUMERO DE CATALOGO: 6600-0211-850. PARA SU USO EN EL EQUIPO: INCUBADORA PARA RECIEN NACIDO (CUNA DE CALOR RADIANTE). CLAVE: 531.497.2083. MARCA: GENERAL ELECTRIC. MODELO: GIRAFFE OMNIBED CARESTATION / BLUE SPOT PT LITE.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0512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MANGUITO REUSABLE PARA PRESION NO INVASIVA. USO NEONATAL. PRESENTACION: PIEZA. NUMERO DE CATALOGO: BZL-PNI. PARA SU USO EN EQUIPO MEDICO: CLAVE 531.252.0033 CUNA DE CALOR RADIANTE CON FOTOTERAPIA OPCIONAL. MARCA: MEDICA D. MODELO: BABY CARE.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MANGUERAS DE MUESTRA DE GAS. PRESENTACION: PAQUETE 10 PIEZAS. NUMERO DE CATALOGO: 8290286. PARA SU USO EN EL EQUIPO: CLAVE 531 053 0356 ANESTESIA, UNIDAD DE. MARCA: DRÄGER. MODELO: FABIUS GS.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MANGUERA DE BRAZALETE NIBP CON CONECTOR. PRESENTACION: PIEZA. NUMERO DE CATALOGO: 01.59.036104. PARA SU USO EN EL EQUIPO: MONITOR DE SIGNOS VITALES. CLAVE: 531.619.0403. MARCA: ADVANCED. MODELO: PM-2000XL PRO.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1212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MANGUERA PARA BRAZALETE DE 3.5 M. PRESENTACION: PIEZA. NUMERO DE CATALOGO: S902. PARA SU USO EN EL EQUIPO: ANESTESIA INTERMEDIA, UNIDAD DE. CLAVE: 531.053.0372. MARCA: PLARRE/NIHON KOHDEN. MODELO: 9500/BSM-2353K.</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MANGUERA PARA BRAZALETE NEONATAL DE 3.5 M. PRESENTACION: PIEZA. NUMERO DE CATALOGO: S905. PARA SU USO EN EL EQUIPO: ANESTESIA INTERMEDIA, UNIDAD DE. CLAVE: 531.053.0372. MARCA: PLARRE/NIHON KOHDEN. MODELO: 9500/BSM-2353K.</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MANGUERA DE EXTENSION PARA PANI CON CONECTORES PRESENTACION: PIEZA. NUMERO DE CATALOGO: 6200-30-09688. PARA SU USO EN EL EQUIPO: MONITOR DE SIGNOS VITALES. CLAVE: 531.619.0403. MARCA: MEDICA D. MODELO: LOGICARE 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MANGUERA DE 2 VIAS PARA PANI ADULTO/PEDIATRICO CON CONECTOR RECTANGULAR CON UNA LONGITUD DE 3.6 MTS. PRESENTACION: PIEZA. NUMERO DE CATALOGO: 2017008-001. PARA SU USO EN EL EQUIPO: MONITOR DE SIGNOS VITALES. CLAVE: 531.619.0403. MARCA: GE. MODELO: B40I.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MANGUERA DUAL PARA PANI ADULTO/PEDIATRICO, CON CONECTORES LUER-LOCK. PRESENTACION: PIEZA. NUMERO DE CATALOGO: 2017008-001. PARA SU USO EN EL EQUIPO: MONITOR DE SIGNOS VITALES. CLAVE: 531.619.0403. MARCA: GENERAL ELECTRIC. MODELO: B40I.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MANGUERA TRONCAL DOBLE CON CONECTORES, PARA BRAZALETE DE PANI. ADULTO, REUSABLE. PRESENTACION: PIEZA. NUMERO DE CATALOGO: 2017008-001. PARA SU USO EN EL EQUIPO: ANESTESIA INTERMEDIA, UNIDAD DE. CLAVE: 531.053.0372. MARCA: GENERAL ELECTRIC. MODELO: CARESTATION 620 / CARESCAPE B450.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MASCARILLA ANTIESTATICA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xml:space="preserve"> 0. PRESENTACION: PIEZA. NUMERO DE CATALOGO: P-1439. PARA SU USO EN EL EQUIPO: CLAVE 531 053 0349 MAQUINA DE ANESTESIA BASICA. MARCA: PLARRE. MODELO: 8095.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0147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MASCARILLA ANTIESTATICA NUMERO 3. PRESENTACION: </w:t>
            </w:r>
            <w:r w:rsidRPr="00F9370D">
              <w:rPr>
                <w:rFonts w:ascii="Arial Narrow" w:hAnsi="Arial Narrow" w:cs="Calibri"/>
                <w:color w:val="000000"/>
                <w:sz w:val="16"/>
                <w:szCs w:val="16"/>
                <w:lang w:val="es-MX" w:eastAsia="es-MX"/>
              </w:rPr>
              <w:lastRenderedPageBreak/>
              <w:t>PIEZA. NUMERO DE CATALOGO: P-1442. PARA SU USO EN EL EQUIPO: CLAVE 531 053 0349 MAQUINA DE ANESTESIA BASICA. MARCA: PLARRE. MODELO: 8095.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521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0162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ANTIESTATICA NUMERO 4. PRESENTACION: PIEZA. NUMERO DE CATALOGO: P-1443. PARA SU USO EN EL EQUIPO: CLAVE 531 053 0349 MAQUINA DE ANESTESIA BASICA. MARCA: PLARRE. MODELO: 8095.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ADULTO NO. 3. CON NUMERO DE CATALOGO: 420151300 PARA SU USO EN EL EQUIPO CON CLAVE 531.053.0356: ANESTESIA DE ALTA ESPECIALIDAD, UNIDAD DE. MARCA: DATEX-OHMEDA. MODELO: ADU.</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ADULTO NO. 4. CON NUMERO DE CATALOGO: 420151400 PARA SU USO EN EL EQUIPO CON CLAVE: 531.053.0356. ANESTESIA DE ALTA ESPECIALIDAD, UNIDAD DE. MARCA: DATEX-OHMEDA. MODELO: ADU.</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ADULTO NO. 5 CON NUMERO DE CATALOGO: 420151500 PARA SU USO EN EL EQUIPO CON CLAVE 531.053.0356 ANESTESIA DE ALTA ESPECIALIDAD, UNIDAD DE. MARCA: DATEX-OHMEDA. MODELO: ADU.</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LARINGEA DESECHABLE NO. 1. PRESENTACION: PZA. NUMERO DE CATALOGO: 3211. PARA SU USO EN EL EQUIPO MEDICO: CLAVE 531.191.0391.03.01 CARRO ROJO CON EQUIPO COMPLETO PARA REANIMACION CON DESFIBRILADOR MONITOR MARCAPASO. MARCA: AMBU. MODELO: AURAONCE.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LARINGEA DESECHABLE NO. 2. PRESENTACION: PZA. NUMERO DE CATALOGO: 3212. PARA SU USO EN EL EQUIPO MEDICO: CLAVE 531.191.0391.03.01 CARRO ROJO CON EQUIPO COMPLETO PARA REANIMACION CON DESFIBRILADOR MONITOR MARCAPASO. MARCA: AMBU. MODELO: AURAONCE.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527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LARINGEA DESECHABLE NO. 4. PRESENTACION: PZA. NUMERO DE CATALOGO: 3214. PARA SU USO EN EL EQUIPO MEDICO: CLAVE 531.191.0391.03.01 CARRO ROJO CON EQUIPO COMPLETO PARA REANIMACION CON DESFIBRILADOR MONITOR MARCAPASO. MARCA: AMBU. MODELO: AURAONCE.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LARINGEA DESECHABLE NO. 5. PRESENTACION: PZA. NÚMERO DE CATALOGO: 3215. PARA SU USO EN EL EQUIPO MÉDICO: CLAVE 531.191.0391.03.01 CARRO ROJO CON EQUIPO COMPLETO PARA REANIMACION CON DESFIBRILADOR MONITOR MARCAPASO. MARCA: AMBU. MODELO: AURAONCE.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LARINGEA DE UN SOLO USO TAMAÑO 3, CON CUFF PILOT SIN LATEX, ESTERIL. PRESENTACION: PQT/10 PZAS. NUMERO DE CATALOGO: 105200-000030. PARA USO EN EL EQUIPO MEDICO: ANESTESIA DE ALTA ESPECIALIDAD, UNIDAD DE. CLAVE: 531.053.0356. MARCA: DRAGER. MODELO: PRIMUS.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5047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CON BOLSA RESERVORIO DE 750 ML, BAJA RESISTENCIA. CON 7 PIES DE TUBO DE SUMINISTRO DE OXIGENO. CON CLIP DE NARIZ AJUSTABLE. PRESENTACION: JUEGO. NUMERO DE CATALOGO: 1060. PARA SU USO EN EL EQUIPO: FLUJOMETRO DE PARED. CLAVE: 531.423.0053. MARCA: VARIOS.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MASCARA NASAL NEONATAL SUAVE DE SILICONA Y FORMA ANATOMICA. DISEÑO EVITA QUE LA MASCARA TOQUE LA PUNTA DE LA NARIZ. TAMAÑO CHICO PARA PACIENTES MENORES A 1 KG. PRESENTACION: CAJA CON 10. NUMERO DE CATALOGO: BC800-10.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MASCARA NASAL NEONATAL SUAVE DE SILICONA Y FORMA ANATOMICA. DISEÑO EVITA QUE </w:t>
            </w:r>
            <w:r w:rsidRPr="00F9370D">
              <w:rPr>
                <w:rFonts w:ascii="Arial Narrow" w:hAnsi="Arial Narrow" w:cs="Calibri"/>
                <w:color w:val="000000"/>
                <w:sz w:val="16"/>
                <w:szCs w:val="16"/>
                <w:lang w:val="es-MX" w:eastAsia="es-MX"/>
              </w:rPr>
              <w:lastRenderedPageBreak/>
              <w:t>LA MASCARA TOQUE LA PUNTA DE LA NARIZ. TAMAÑO MEDIANO PARA PACIENTES DE HASTA 1.5 KG. PRESENTACION: CAJA CON 10. NUMERO DE CATALOGO: BC801-10.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MASCARA NASAL NEONATAL SUAVE DE SILICONA Y FORMA ANATOMICA. DISEÑO EVITA QUE LA MASCARA TOQUE LA PUNTA DE LA NARIZ. TAMAÑO GRANDE PARA PACIENTES DE HASTA 2.5 KG. PRESENTACION: CAJA CON 10. NUMERO DE CATALOGO: BC802-10.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MASCARA NASAL NEONATAL SUAVE DE SILICONA Y FORMA ANATOMICA. DISEÑO EVITA QUE LA MASCARA TOQUE LA PUNTA DE LA NARIZ. TAMAÑO EXTRA GRANDE PARA PACIENTES MAYORES A 2.5 KG. PRESENTACION: CAJA CON 10. NUMERO DE CATALOGO: BC803-10.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0161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MASCARA DE RESUCITACION NEONATAL TRANSPARENTE REDONDA 35MM. PRESENTACION: CAJA CON 10 PIEZAS. NUMERO DE CATALOGO: RD803-10. PARA SU USO EN LOS EQUIPOS: HUMIDIFICADOR DE INTERCAMBIO CALOR - HUMEDAD TIPO CASCADA ELECTRONICO. CLAVE: 531.480.0128 Y HUMIDIFICADOR CON CALEFACCION. CLAVE: 531.480.0102. MARCA: VARIAS.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MASCARA DE RESUCITACION NEONATAL TRANSPARENTE REDONDA 42MM. PRESENTACION: CAJA CON 10 PIEZAS. NUMERO DE CATALOGO: RD804-10. PARA SU USO EN LOS EQUIPOS: HUMIDIFICADOR DE INTERCAMBIO CALOR - HUMEDAD TIPO CASCADA </w:t>
            </w:r>
            <w:r w:rsidRPr="00F9370D">
              <w:rPr>
                <w:rFonts w:ascii="Arial Narrow" w:hAnsi="Arial Narrow" w:cs="Calibri"/>
                <w:color w:val="000000"/>
                <w:sz w:val="16"/>
                <w:szCs w:val="16"/>
                <w:lang w:val="es-MX" w:eastAsia="es-MX"/>
              </w:rPr>
              <w:lastRenderedPageBreak/>
              <w:t>ELECTRONICO. CLAVE: 531.480.0128 Y HUMIDIFICADOR CON CALEFACCION. CLAVE: 531.480.0102. MARCA: VARIAS.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537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MASCARA DE RESUCITACION NEONATAL TRANSPARENTE REDONDA 50MM. PRESENTACION: CAJA CON 10 PIEZAS. NUMERO DE CATALOGO: RD805-10. PARA SU USO EN LOS EQUIPOS: HUMIDIFICADOR DE INTERCAMBIO CALOR - HUMEDAD TIPO CASCADA ELECTRONICO. CLAVE: 531.480.0128 Y HUMIDIFICADOR CON CALEFACCION. CLAVE: 531.480.0102. MARCA: VARIAS.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0195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MASCARA DE RESUCITACION NEONATAL TRANSPARENTE REDONDA 60MM. PRESENTACION: CAJA CON 10 PIEZAS. NUMERO DE CATALOGO: RD806-10. PARA SU USO EN LOS EQUIPOS: HUMIDIFICADOR DE INTERCAMBIO CALOR - HUMEDAD TIPO CASCADA ELECTRONICO. CLAVE: 531.480.0128 Y HUMIDIFICADOR CON CALEFACCION. CLAVE: 531.480.0102. MARCA: VARIAS.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MICRONEBULIZADOR SENCILLO CON MASCARILLA PEDIATRICA DESECHABLE. PRESENTACION: PIEZA. NUMERO DE CATALOGO: 1886. PARA SU USO EN EL EQUIPO MEDICO: 531.941.1038 VENTILADOR NEONATAL/PEDIATRICO DE ALTA FRECUENCIA OSCILATORIA. MARCA: STEPHAN. MODELO: STEPHANIE.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MICRONEBULIZADOR SENCILLO PARA ADULTO CON MASCARILLA Y TUBO DESECHABLE. PRESENTACION: PIEZA. NUMERO DE CATALOGO: 1885. PARA SU USO EN EL EQUIPO MEDICO: 531.941.1038 VENTILADOR NEONATAL/PEDIATRICO DE ALTA FRECUENCIA OSCILATORIA. MARCA: STEPHAN. MODELO: STEPHANIE.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NEBULIZADOR VACIO 500 ML, PROPORCIONA CONCENTRACION DE OXIGENO DEL 40%, 50%, 70% Y 100%, CON VALVULA DE ESCAPE PARA </w:t>
            </w:r>
            <w:r w:rsidRPr="00F9370D">
              <w:rPr>
                <w:rFonts w:ascii="Arial Narrow" w:hAnsi="Arial Narrow" w:cs="Calibri"/>
                <w:color w:val="000000"/>
                <w:sz w:val="16"/>
                <w:szCs w:val="16"/>
                <w:lang w:val="es-MX" w:eastAsia="es-MX"/>
              </w:rPr>
              <w:lastRenderedPageBreak/>
              <w:t>EVITAR OBSTRUCCION DEL FLUJO DE GAS. PRESENTACION: PIEZA. NUMERO DE CATALOGO: 1301200. PARA SU USO EN EL EQUIPO: CLAVE 531 941 0980 VENTILADOR ADULTO-PEDIATRICO-NEONATAL. MARCA: SIEMENS. MODELO: SERVOVENTILADOR 300A.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542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MICRONEBULIZADOR CON MASCARILLA CON TUBERIA DE 2.1 MTS DESECHABLE. PRESENTACION: PIEZA. NUMERO DE CATALOGO: 002433. PARA SU USO EN EL EQUIPO: CLAVE 531.423.0052 FLUJOMETRO DE PARED. MARCA: AGA. MODELO: MC.</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25400550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NEBULIZADOR TIPO JET CON DEPOSITO DE AGUA Y CONECTOR DISS PARA FLUJOMETRO DE OXIGENO CON PUERTO DE LLENADO Y DOSIFICADOR DE OXIGENO. PRESENTACION: PIEZA. NUMERO DE CATALOGO: 002002. PARA SU USO EN EL EQUIPO: CLAVE 531.423.0052 FLUJOMETRO DE PARED. MARCA: AGA. MODELO: MC.</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53100781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NEBULIZADOR DESECHABLE DE MALLA VIBRATORIA (AEROGEN SOLO) QUE PERMITE LA ADMINISTRACION DE FARMACOS EN AEROSOL DE ALTO RENDIMIENTO AL ACTIVARSE MEDIANTE LA CONEXION AL MODULO NEBULIZADOR (AEROGEN PRO-X O AEROGEN USB). INCLUYE: CAMARA PARA INTRODUCIR EL MEDICAMENTO LIQUIDO DE 6 ML DE CAPACIDAD CON TAPA DE SILICON, NUCLEO DE MALLA VIBRATORIA DE PALADIO, CONECTOR DE DOS PINES PARA CABLE DEL CONTROLADOR Y CONECTOR A PIEZA EN T O ACCESORIO DE RESPIRACION ESPONTANEA. SU NUCLEO CUENTA CON TECNOLOGIA DE MALLA VIBRATORIA DE PALADIO, FORMADA POR UNA PLETINA DE ABERTURA CONVEXA PERFORADA CON MAS DE 1000 ORIFICIOS CONICOS CALIBRADOS, QUE AL APLICAR ENERGIA VIBRA 128,000 VECES POR SEGUNDO Y GENERA UNA NEBLINA DE BAJA VELOCIDAD </w:t>
            </w:r>
            <w:r w:rsidRPr="00F9370D">
              <w:rPr>
                <w:rFonts w:ascii="Arial Narrow" w:hAnsi="Arial Narrow" w:cs="Calibri"/>
                <w:color w:val="000000"/>
                <w:sz w:val="16"/>
                <w:szCs w:val="16"/>
                <w:lang w:val="es-MX" w:eastAsia="es-MX"/>
              </w:rPr>
              <w:lastRenderedPageBreak/>
              <w:t>DE PARTICULAS DE 1 A 5 MICRAS. DEBE CONTAR CON LAS SIGUIENTES CARACTERISTICAS: MATERIAL PLASTICO LIBRE DE LATEX; SE PUEDE UTILIZAR CON TODOS LOS MEDICAMENTOS INHALABLES; APTO PARA SOLUCIONES, SUSPENSIONES, PROTEINAS Y PEPTIDOS; LA DOSIS PRESCRITA ES LA DOSIS ADMINISTRADA CON UN VOLUMEN RESIDUAL MENOR A 0,1 ML PARA UNA DOSIS DE 3 ML; PUEDE RELLENAR LA MEDICACION SIN INTERRUMPIR EL CIRCUITO; NO AFECTA A LOS PARAMETROS DEL VENTILADOR; USO EN UN SOLO PACIENTE; SE PUEDE USAR DE FORMA INTERMITENTE DURANTE UN MAXIMO DE 28 DIAS EN FUNCION DE UN PERFIL DE USO TIPICO DE 4 TRATAMIENTOS POR DIA; TAMAÑO DE 67 MM DE ALTO X 48 MM DE ANCHO X 25 MM DE PROFUNDIDAD. EL NIVEL DE RUIDO ES DE MENOS DE 35 DB. PRESENTACION: CAJA CON 10 PIEZAS. NUMERO DE CATALOGO: AG-AS3200. PARA SU USO EN EL EQUIPO: VENTILADOR ADULTO-PEDIATRICO-NEONATAL. CLAVE: 531.941.0980. MARCA: VARIAS.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545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TERMICO PLEGABLE EN Z, MEDIDA (50 MM X 20 M), MODELO: FQS50-2-100. PRESENTACION: PAQUETE CON 10 PIEZAS. NUMERO DE PARTE: A226. PARA SU USO EN LA FAMILIA: DESFIBRILADOR-MONITOR-MARCAPASO. MARCA: NIHON KOHDEN. MODELO: TEC-5500.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1523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GRAFICA CIRCULAR. PRESENTACION: CAJA CON 100 HOJAS. NUMERO DE CATALOGO: D31730. PARA SU USO EN EL EQUIPO: CLAVE 533.786.0034. REFRIGERADOR PARA VACUNAS. MARCA: OJEDA. MODELO: RVBM-500.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PAPEL TERMICO PARA IMPRESIÓN. PRESENTACION: PAQ. C/10 PZAS DE 50MM X 20 M CADA UNA. NUMERO DE CATALOGO: A226. PARA SU USO EN EL EQUIPO MEDICO: CLAVE 531.191.0391.03.01 CARRO ROJO CON EQUIPO COMPLETO PARA </w:t>
            </w:r>
            <w:r w:rsidRPr="00F9370D">
              <w:rPr>
                <w:rFonts w:ascii="Arial Narrow" w:hAnsi="Arial Narrow" w:cs="Calibri"/>
                <w:color w:val="000000"/>
                <w:sz w:val="16"/>
                <w:szCs w:val="16"/>
                <w:lang w:val="es-MX" w:eastAsia="es-MX"/>
              </w:rPr>
              <w:lastRenderedPageBreak/>
              <w:t>REANIMACION CON DESFIBRILADOR MONITOR MARCAPASO. MARCA: NIHON KOHDEN. MODELO: TEC 5531E.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548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TERMOSENSIBLE CUADRICULADO EN "Z" DE 210 MM DE ANCHO. PRESENTACION: PAQUETE (250 HOJAS). NUMERO DE CATALOGO: C008.108V100. PARA SU USO EN EL EQUIPO MEDICO: ELECTROCRADIOGRAFO MULTICANAL CON INTERPRETACION. CLAVE: 531.168.0069. MARCA: BTL. MODELO: BTL-08-LT.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549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TERMOSENSIBLE CUADRICULADO EN ROLLO 210 MM DE ANCHO. PRESENTACION: PIEZA (25 METROS). NUMERO DE CATALOGO: C008.106V100. PARA SU USO EN EL EQUIPO MEDICO: ELECTROCRADIOGRAFO MULTICANAL CON INTERPRETACION. CLAVE: 531.168.0069. MARCA: BTL. MODELO: BTL-08-LT.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METRO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METRO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2349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MILIMETRICO EN "Z", TERMICO. DIMENSION: 21 CM. ANCHO X 29.5 CM. LARGO. PRESENTACION: PAQUETE. NUMERO DE CATALOGO: ADDC4284520. PARA SU USO EN EL EQUIPO: ELECTROCARDIOGRAFO MULTICANAL CON INTERPRETACION. CLAVE: 531.168.0069. MARCA: ADVANCED INSTRUMENTATIONS INC. MODELO: ECG-12.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551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2521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TERMICO EN ROLLO. DIMENSIONES: 210MM X 30 MM. PRESENTACION: PAQUETE. NUMERO DE CATALOGO: 11.57.32461. PARA SU USO EN EL EQUIPO: ELECTROCARDIOGRAFO MULTICANAL CON INTERPRETACION. CLAVE: 531.168.0069. MARCA: ADVANCED INSTRUMENTATIONS. MODELO: ECG-12 C.</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552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PAPEL TERMICO, DOBLADO EN "Z". DIMENSIONES: 215MMX280MMX100P. PRESENTACION: PAQUETE. NUMERO DE CATALOGO: 01.57.107451. PARA SU USO EN EL EQUIPO: ELECTROCARDIOGRAFO </w:t>
            </w:r>
            <w:r w:rsidRPr="00F9370D">
              <w:rPr>
                <w:rFonts w:ascii="Arial Narrow" w:hAnsi="Arial Narrow" w:cs="Calibri"/>
                <w:color w:val="000000"/>
                <w:sz w:val="16"/>
                <w:szCs w:val="16"/>
                <w:lang w:val="es-MX" w:eastAsia="es-MX"/>
              </w:rPr>
              <w:lastRenderedPageBreak/>
              <w:t>MULTICANAL CON INTERPRETACION. CLAVE: 531.168.0069. MARCA: ADVANCED INSTRUMENTATIONS. MODELO: ECG-12 C.</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553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2612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PLEGADO EN "Z"DE 150 MM X 90 MM 150 HOJAS CON CUADRICULA. PRESENTACION: PZA. NUMERO DE CATALOGO: S/N. PARA SU USO EN EL EQUIPO: CLAVE 531.292.0258 CARDIOTOCOGRAFO. MARCA: LGMD. MODELO: BABY VIEW.</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554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2935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TERMICO PLEGABLE EN Z  TERMICO, MEDIDA (80 MM X 80 MM). PRESENTACION: PAQUETE CON 10 PIEZAS. NUMERO DE PARTE: 8000-0302. PARA SU USO EN LA FAMILIA: DESFIBRILADOR-MONITOR-MARCAPASO. MARCA: ZOLL. MODELOS: E SERIES, M SERIES, M SERIES CCT, R SERIES.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555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DE IMPRESION TERMICA PARA ECG, PLEGADO EN " Z".216 X 279 MM. PAQUETE CON 180 HOJAS PRESENTACION: CAJA CON 10 PAQUETES. NUMERO DE CATALOGO: 66010053. PARA SU USO EN EL EQUIPO: ELECTROCARDIOGRAFO MULTICANAL CON INTERPRETACION. CLAVE: 531.168.0069. MARCA: CARDIOLINE. MODELO: ECG200S.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556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TERMICO PLEGADO EN "Z" DE 150MM X 90MM, DOBLE CUADRICULA PARA REGISTRO DE ECG DE 30 -240 BPM / TOCO DE 0 -100 MMHG. PAQUETE CON 150 HOJAS PRESENTACION: CAJA CON 10 PAQUETES. NUMERO DE CATALOGO: 31700001-10. PARA SU USO EN EL EQUIPO: CARDIOTOCOGRAFO. CLAVE: 531.292.0258. MARCA: LGMD. MODELO: BABY VIEW PLUS.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557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PARCHES ADHESIVOS PARA CANULAS DE ALTO FLUJO COMPATIBLE CON CODIGOS OJR410 Y OJR412. PRESENTACION: CAJA CON 20 PIEZAS. NUMERO DE CATALOGO: WJR110. PARA SU USO EN LOS EQUIPOS: HUMIDIFICADOR CON CALEFACCION Y GENERADOR DE FLUJO INTEGRADO. CLAVE: 531.480.0201. MARCA: FISHER &amp; PAYKEL. MODELO: AIRVO 2. Y </w:t>
            </w:r>
            <w:r w:rsidRPr="00F9370D">
              <w:rPr>
                <w:rFonts w:ascii="Arial Narrow" w:hAnsi="Arial Narrow" w:cs="Calibri"/>
                <w:color w:val="000000"/>
                <w:sz w:val="16"/>
                <w:szCs w:val="16"/>
                <w:lang w:val="es-MX" w:eastAsia="es-MX"/>
              </w:rPr>
              <w:lastRenderedPageBreak/>
              <w:t>HUMIDIFICADOR CON CALEFACCION. CLAVE: 531.480.0128. MARCA: FISHER &amp; PAYKEL. MODELO: MR850.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558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GEL O PASTA CONDUCTORA. PRESENTACION: FRASCO. NUMERO DE CATALOGO: PARA SU USO EN EL EQUIPO: CLAVE 531 168 0069 ELECTROCARDIOGRAFO MULTICANAL CON INTERPRETACION. MARCA: CARDIOLINE. MODELO: DELTA 1 PLUS INTERPRETATIVO.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FRASCO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FRASCO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559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0135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PASTA CONDUCTORA TEN 20. PRESENTACION: FRASCO 228 GMS. NUMERO DE CATALOGO: 016-703700. PARA USO EN EQUIPO MEDICO: CLAVE: 531.333.0317.01.01 MARCA: NICOLET / VIASYS HEALTHCARE / CAREFUSION. MODELO: VIKING QUEST.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GRAMO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228</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GRAMO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PASTA CONDUCTORA TEN 20. PRESENTACION: TARRO DE 8 OZ 228 GMS.). NUMERO DE CATALOGO: 016-703700. PARA SU USO EN EQUIPO MEDICO: CLAVE 531.925.0022.01.01 ELECTROENCEFALOGRAFO DE 32 CANALES. MARCA: NICOLET / VIASYS HEALTHCARE / CAREFUSION. MODELO: NICOLETONE.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TARRO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TARRO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0168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PASTA CONDUCTORA DE 100 G "GELAID", MODELO: Z-101EA. PRESENTACION: PAQUETE CON 5 PIEZAS. NUMERO DE PARTE: F015. PARA SU USO EN LA FAMILIA: DESFIBRILADOR-MONITOR-MARCAPASO. MARCA: NIHON KOHDEN. MODELOS: TEC-5500, TEC-5600, TEC-7500, TEC-8300.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PERILLAS PRECORDIALES ADULTO. PRESENTACION: BOLSA DE UN SET DE 6. NUMERO DE CATALOGO: NAC/E173. PARA SU USO EN EL EQUIPO: CLAVE 531 168 0069 ELECTROCARDIOGRAFO MULTICANAL CON INTERPRETACION. MARCA: COMBIOMED. MODELO: CARDIOCID BS.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BOLSA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BOLSA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PERILLAS PRECORDIALES PEDIATRICAS. PRESENTACION: BOLSA DE UN SET DE 6. NUMERO DE CATALOGO: NAC/E174. PARA SU USO EN EL </w:t>
            </w:r>
            <w:r w:rsidRPr="00F9370D">
              <w:rPr>
                <w:rFonts w:ascii="Arial Narrow" w:hAnsi="Arial Narrow" w:cs="Calibri"/>
                <w:color w:val="000000"/>
                <w:sz w:val="16"/>
                <w:szCs w:val="16"/>
                <w:lang w:val="es-MX" w:eastAsia="es-MX"/>
              </w:rPr>
              <w:lastRenderedPageBreak/>
              <w:t>EQUIPO: CLAVE 531 168 0069 ELECTROCARDIOGRAFO MULTICANAL CON INTERPRETACION. MARCA: COMBIOMED. MODELO: CARDIOCID BS.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BOLSA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BOLSA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564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24100126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PARAFINA TERAPEUTICA DE TEXTURA SUAVE. DE PESO DE 1 LB (453 GRS). FABRICADA DE PARAFINA Y ACEITE MINERAL. PUNTO DE FUSION DE 45 A 50 GRADOS CENTIGRADOS PRESENTACION: BARRA. PARA SU USO EN EL EQUIPO: BAÑO DE PARAFINA EN FISIOTERAPIA. CLAVE: 531.107.0022. MARCA: VARIOS. MODELO: VARIOS. MARCAS COMPATIBLES: THERABATH, PARABATH, WAXWEL.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BARRA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BARRA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 EN T ERGONOMICA PARA USO EN EQUIPO NEOPUFF. CIRCUITO DE REANIMACION NEONATAL Y LACTANTE CON VALVULA PEEP Y PUERTO PICO DE PATO PARA APLICACION DE SURFACTANTE MEDIANTE TUBO ENDOTRAQUEAL O SUCCION. PRESENTACION: CAJA CON 10 PIEZAS. NUMERO DE CATALOGO: RD1300-10.PARA SU USO EN LOS EQUIPOS: HUMIDIFICADOR DE INTERCAMBIO CALOR - HUMEDAD TIPO CASCADA ELECTRONICO. CLAVE: 531.480.0128 Y HUMIDIFICADOR CON CALEFACCION. CLAVE: 531.480.0102. MARCA: VARIAS.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PILA ALCALINA DESECHABLE 9 V. PRESENTACION: PIEZA. NUMERO DE CATALOGO: SIN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PARA SU USO EN EL EQUIPO CLAVE: 531 292 0019 FONODETECTOR DE LATIDOS FETALES. MARCA: HUNTLEIGH. MODELO: FD1.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PINZA BIPOLAR DE BAYONETA RECTA CON CABLE. PRESENTACION: PIEZA. NUMERO DE CATALOGO: 60-1765-001 Y 60-0845-001. PARA SU USO EN EL EQUIPO CLAVE: 531 328 0124 UNIDAD DE ELECTROCIRUGIA INTERMEDIA. MARCA: CONMED. MODELO: SABRE 180/ 1000 SES.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PINZA REUSABLE BIPOLAR RECTA CON CABLE. PRESENTACION: PIEZA. NUMERO DE CATALOGO: 60-1768-001 Y 60-</w:t>
            </w:r>
            <w:r w:rsidRPr="00F9370D">
              <w:rPr>
                <w:rFonts w:ascii="Arial Narrow" w:hAnsi="Arial Narrow" w:cs="Calibri"/>
                <w:color w:val="000000"/>
                <w:sz w:val="16"/>
                <w:szCs w:val="16"/>
                <w:lang w:val="es-MX" w:eastAsia="es-MX"/>
              </w:rPr>
              <w:lastRenderedPageBreak/>
              <w:t>0845-001. PARA SU USO EN EL EQUIPO CLAVE: 531 328 0124 UNIDAD DE ELECTROCIRUGIA INTERMEDIA. MARCA: CONMED. MODELO: SABRE 180/ 1000 SES.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569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0254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PLACA DESECHABLE ADULTO. PRESENTACION: PIEZA. NUMERO DE CATALOGO: F7820. PARA SU USO EN EL EQUIPO: UNIDAD DE ELECTROCIRUGIA DE USO GENERAL. CLAVE: 531.328.0181.02.03. MARCA: LED SPA. MODELO: SURTRON.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570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0262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PLACA DE RETORNO DESECHABLE, AREA DIVIDIDA (REM), PARA PACIENTE ADULTO. PRESENTACION: PIEZA. NUMERO DE CATALOGO: F7920. PARA SU USO EN EL EQUIPO: UNIDAD DE ELECTROCIRUGIA DE USO GENERAL. CLAVE: 531.328.0181. MARCA: LED. MODELO: SURTRON 400 HP.</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571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PLUMILLA PARA REGISTRO DE TEMPERATURA, FABRICADA EN PLASTICO CON TINTA INCLUIDA, PARA GRAFICADORA CIRCULAR ABACUS/JULES RICHARD. PRESENTACION: PAQUETE CON 5 PIEZAS. NUMERO DE CATALOGO: SIN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PARA SU USO EN EL EQUIPO: REFRIGERADOR PARA VACUNAS. CLAVE: 533.786.0034. MARCA: OJEDA. MODELO: RVBM-500.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572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PARTICULAS DE CELULOSA DE VISCOSA (CELLEX) FABRICADO A PARTIR DE MAZORCAS DE MAIZ TRATADA DE MANERA NATURAL MEDIANTE PROCESOS DE SECADO ESPECIALES QUE PERMITEN QUE NO SE GENEREN HONGOS Y SE VUELVA UN MATERIAL DAÑINO PARA LA PIEL. PUNTO DE CALENTAMIENTO: 46.1 GRADOS CENTIGRADOS A 56.6 GRADOS CENTIGRADOS. ENVASE DE 4.5 KG. PRESENTACION: ENVASE. NUMERO DE CATALOGO: CP-1897. PARA SU USO EN EL EQUIPO: EQUIPO DE TERMOTERAPIA A TRAVES DE PARTICULAS DE CELLEX, PARA EXTREMIDADES INFERIORES. CLAVE: 531.500.0546. MARCA: VARIAS. MODELO: VARIOS. MARCAS COMPATIBLES: PROTOCOR, CHATTANOOGA.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ENVASE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ENVASE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573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PULIDOR. SISTEMA DE PULIDO PARA USO DENTAL KIT, PULIDO DE RESINA POLIMERIZABLE Y FOTOPOLIMERIZABLE. PRESENTACION: KIT. PARA SU USO EN EL EQUIPO: LAMPARA DE FOTOCURADO DE RESINAS Y CEMENTOS FOTOPOLIMERIZABLES. CLAVE: 531.562.0020. MARCA: TODAS. MODELO: TODOS.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574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25400585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6729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ACIDO FOSFORICO AL 37% PARA ACONDICIONAR EL ESMALTE PREVIO A LA COLOCACION DE LA RESINA. PRESENTACION: JERINGA 3 GR. PARA SU USO EN EL EQUIPO: LAMPARA DE FOTOCURADO DE RESINAS Y CEMENTOS FOTOPOLIMERIZABLES. CLAVE: 531.562.0020. MARCA: TODAS. MODELO: TODOS.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GRAMO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GRAMO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575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25400585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6737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ACIDO FOSFORICO AL 35-37% PARA GRABADO DE ESMALTE Y ACONDICIONAMIENTO DE DENTINA PREVIO A LA COLOCACION DE RESINA COMO MEDIO DE RESTAURACION DENTAL. PRESENTACION: JERINGA CON 2-3 ML. PARA SU USO EN EL EQUIPO: LAMPARA DE FOTOCURADO DE RESINAS Y CEMENTOS FOTOPOLIMERIZABLES. CLAVE: 531.562.0020. MARCA: TODAS. MODELO: TODOS.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JERINGA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JERINGA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576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RESERVORIO DE OXIGENO 2500ML. PRESENTACION: PZA. NUMERO DE CATALOGO: 51007. PARA SU USO EN EL EQUIPO MEDICO: 531.784.0204 REANIMADOR DE ASISTENCIA VENTILATORIA. MARCA: HUDSON. MODELO: LIFESAVER.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577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0168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RESERVORIO DE OXIGENO 600ML PRESENTACION: PZA. NUMERO DE CATALOGO: 51008. PARA SU USO EN EL EQUIPO MEDICO: 531.784.0204 REANIMADOR DE ASISTENCIA VENTILATORIA. MARCA: HUDSON. MODELO: LIFESAVER.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578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RESERVORIO PARA INSULINA DE 3.0ML, PARA BOMBAS MEDTRONIC MINIMED.PRESENTACION: CAJA CON 10 PIEZAS. NUMERO DE CATALOGO: MMT-332A. PARA SU USO EN EL EQUIPO: BOMBA PARA LA ADMINISTRACION </w:t>
            </w:r>
            <w:r w:rsidRPr="00F9370D">
              <w:rPr>
                <w:rFonts w:ascii="Arial Narrow" w:hAnsi="Arial Narrow" w:cs="Calibri"/>
                <w:color w:val="000000"/>
                <w:sz w:val="16"/>
                <w:szCs w:val="16"/>
                <w:lang w:val="es-MX" w:eastAsia="es-MX"/>
              </w:rPr>
              <w:lastRenderedPageBreak/>
              <w:t>SUBCUTANEA DE INSULINA. CLAVE: 531.140.0369. MARCA: MEDTRONIC MINIMED. MODELO: VEO, 640G, 670G.</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579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RESINA FOTOPOLIMERIZABLE PARA OBTURACIONES DE DIENTES ANTERIORES. PRESENTACION: CAJA CON 5 JERINGAS. NUMERO DE CATALOGO: SIN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PARA SU USO EN EL EQUIPO: CLAVE 531 562 0020 LAMPARA DE FOTOCURADO DE RESINAS Y CEMENTOS FOTOPOLIMERIZABLES. MARCA: BONART. MODELO: ART L2.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JERINGA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JERINGA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580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ROLLO DE PAPEL BLANCO ACABADO MATE PARA REGISTRO DE GRAFICADOR. DIMENSIONES: ANCHO 57 MM, DIAMETRO 32 MM Y LONGITUD 9 M. PRESENTACION: PIEZA. NUMERO DE CATALOGO: RC-33. PARA SU USO EN LOS EQUIPOS: REFRIGERADOR PARA REACTIVOS Y PRODUCTOS BIOLOGICOS. CLAVE: 531.773.0322. MARCA: GEMETEC. MODELO: RV-14; REFRIGERADOR VERTICAL PARA LABORATORIO CAP. 20 PIES CUBICOS. CLAVE: 533.786.0026. MARCA: GEMETEC. MODELO: RV-20; REFRIGERADOR PARA VACUNAS. CLAVE: 533.786.0034. MARCA: GEMETEC. MODELO: RV-17.6; REFRIGERADOR PARA BANCO DE SANGRE. CLAVE: 533.787.0066. MARCA: GEMETEC. MODELO: RV-23.2; REFRIGERADOR PARA LABORATORIO USO RUTINARIO 14 PIES CUBICOS. CLAVE: 533.787.0181. MARCA: GEMETEC. MODELO: RV-14.2; REFRIGERADOR CONGELADOR DE 5.4 PIES CUBICOS. CLAVE: 533.786.0018. MARCA: GEMETEC. MODELO: RV-5.4.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581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RESUCITADOR ADULTO DESECHABLE CON MANOMETRO Y VALVULA PEEP. MARCA: MERCURY MEDICAL PRESENTACION: JUEGO. NUMERO DE CATALOGO: 1056028. PARA SU USO EN EL EQUIPO: CARRO ROJO CON EQUIPO COMPLETO PARA REANIMACION CON DESFIBRILADOR- MONITOR-</w:t>
            </w:r>
            <w:r w:rsidRPr="00F9370D">
              <w:rPr>
                <w:rFonts w:ascii="Arial Narrow" w:hAnsi="Arial Narrow" w:cs="Calibri"/>
                <w:color w:val="000000"/>
                <w:sz w:val="16"/>
                <w:szCs w:val="16"/>
                <w:lang w:val="es-MX" w:eastAsia="es-MX"/>
              </w:rPr>
              <w:lastRenderedPageBreak/>
              <w:t>MARCAPASO. CLAVE: 531.191.0391. MARCA: VARIOS.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582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RESUCITADOR NEONATAL DESECHABLE CON MANOMETRO, VALVULA PEEP Y VALVULA DE ALIVIO. MARCA: MERCURY MEDICAL PRESENTACION: JUEGO. NUMERO DE CATALOGO: 1056212. PARA SU USO EN EL EQUIPO: CARRO ROJO CON EQUIPO COMPLETO PARA REANIMACION CON DESFIBRILADOR-MONITOR-MARCAPASO. CLAVE: 531.191.0391. MARCA: VARIOS.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583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RESUCITADOR PEDIATRICO DESECHABLE CON MANOMETRO, VALVULA PEEP Y VALVULA DE ALIVIO. MARCA: MERCURY MEDICAL PRESENTACION: JUEGO. NUMERO DE CATALOGO: 1056110. PARA SU USO EN EL EQUIPO: CARRO ROJO CON EQUIPO COMPLETO PARA REANIMACION CON DESFIBRILADOR-MONITOR-MARCAPASO. CLAVE: 531.191.0391. MARCA: VARIOS.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584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DEDO PARA SATURACION OXIGENO MARCA NELLCOR. PRESENTACION: PIEZA. NUMERO DE CATALOGO: DS100A. PARA SU USO EN EL EQUIPO: CLAVE 531 053 0356 UNIDAD DE ANESTESIA. MARCA: DRAGER. MODELO: JULIAN.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585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OXIGENO. PRESENTACION: PIEZA. NUMERO DE CATALOGO: 15974. PARA SU USO EN EL EQUIPO: CLAVE 531 941 0204 VENTILADOR VOLUMETRICO PEDIATRICO/ADULTO. MARCA: VIASYS HEALTHCARE BIRD. MODELO: VELA.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586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1398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OXIGENO. PRESENTACION: PIEZA. NUMERO DE CATALOGO: 15974. PARA SU USO EN EL EQUIPO: CLAVE 531 941 0204 VENTILADOR VOLUMETRICO PEDIATRICO/ADULTO. MARCA: VIASYS HEALTHCARE BIRD. MODELO: AVEA.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587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1547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SENSOR DE TEMPERATURA DE PIEL AMARILLO. PRESENTACION: PAQUETE CON 10 PIEZAS. </w:t>
            </w:r>
            <w:r w:rsidRPr="00F9370D">
              <w:rPr>
                <w:rFonts w:ascii="Arial Narrow" w:hAnsi="Arial Narrow" w:cs="Calibri"/>
                <w:color w:val="000000"/>
                <w:sz w:val="16"/>
                <w:szCs w:val="16"/>
                <w:lang w:val="es-MX" w:eastAsia="es-MX"/>
              </w:rPr>
              <w:lastRenderedPageBreak/>
              <w:t>NUMERO DE CATALOGO: 2M 21 916. PARA SU USO EN EL EQUIPO: CLAVE 531 252 0033 CUNA DE CALOR RADIANTE CON FOTOTERAPIA OPCIONAL. MARCA: DRAGER MEDICAL. MODELO: BABYTHERM 8002/8004/8010.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588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FLUJO PARA RAMA EXHALATORIA. PRESENTACION: CAJA 1 PIEZA. NUMERO DE CATALOGO: 8412034. PARA SU USO EN EL EQUIPO: CLAVE 531 053 0356 ANESTESIA, UNIDAD DE. MARCA: DRÄGER. MODELO: FABIUS CE.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589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ADULTO. PRESENTACION: CAJA 1 PIEZA. NUMERO DE CATALOGO: 5204644. PARA SU USO EN EL EQUIPO: CLAVE 531 619 0403 MONITOR DE SIGNOS VITALES. MARCA: DRÄGER. MODELO: INFINITY VISTA XL.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FLUJO NEONATAL. PRESENTACION: CAJA 5 PIEZAS. NUMERO DE CATALOGO: 8410179. PARA SU USO EN EL EQUIPO: CLAVE 531 941 0980 VENTILADOR VOLUMETRICO NEONATAL-PEDIATRIACO-ADULTO. MARCA: DRÄGER. MODELO: EVITA CON HUMIDIFICADOR FISHER &amp; PAYKEL.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CENTRAL. PRESENTACION: CAJA 5 PIEZAS. NUMERO DE CATALOGO: MX11000. PARA SU USO EN EL EQUIPO: CLAVE 531 252 0033 CUNA DE CALOR RADIANTE CON FOTOTERAPIA OPCIONAL. MARCA: DRÄGER. MODELO: BABYTHERM.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2297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PERIFERICA. PRESENTACION: CAJA 5 PIEZAS. NUMERO DE CATALOGO: MX11001. PARA SU USO EN EL EQUIPO: CLAVE 531 252 0033 CUNA DE CALOR RADIANTE CON FOTOTERAPIA OPCIONAL. MARCA: DRÄGER. MODELO: BABYTHERM.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SENSOR DE FLUJO PIEZA EN Y. PRESENTACION: PZA. NUMERO DE CATALOGO: 8410185. PARA SU USO EN EL EQUIPO MEDICO: CLAVE 531.941.0980.03.01 VENTILADOR VOLUMETRICO ADULTO, PEDIATRICO </w:t>
            </w:r>
            <w:r w:rsidRPr="00F9370D">
              <w:rPr>
                <w:rFonts w:ascii="Arial Narrow" w:hAnsi="Arial Narrow" w:cs="Calibri"/>
                <w:color w:val="000000"/>
                <w:sz w:val="16"/>
                <w:szCs w:val="16"/>
                <w:lang w:val="es-MX" w:eastAsia="es-MX"/>
              </w:rPr>
              <w:lastRenderedPageBreak/>
              <w:t>NEONATAL. MARCA: DRAGER. MODELO: EVITA 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594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OXIGENO PRESENTACION: PZA. NUMERO DE CATALOGO: 6850645. PARA SU USO EN EL EQUIPO: CLAVE: 531.053.0356.05.01 ANESTESIA DE ALTA ESPECIALIDAD, UNIDAD DE. MARCA: DRAGER MODELO: NARKOMED.</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2834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OXIGENO. PRESENTACION: PZA. NUMERO DE CATALOGO: 6850930. PARA SU USO EN EL EQUIPO MEDICO: CLAVE 531.053.0356.05.01 ANESTESIA DE ALTA ESPECIALIDAD, UNIDAD DE. MARCA: DRAGER. MODELO: JULIAN.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2842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OXIGENO. PRESENTACION: PZA. NUMERO DE CATALOGO: 6850645. PARA SU USO EN EL EQUIPO: CLAVE: 531.941.0980.03.01 VENTILADOR VOLUMETRICO ADULTO, PEDIATRICO, NEONATAL. MARCA: DRAGER. MODELO: EVITA 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DE ADULTO. PRESENTACION: PZA. NUMERO DE CATALOGO: M35372. PARA SU USO EN EL EQUIPO MEDICO: CLAVE.531.053.0356.05.01 ANESTESIA DE ALTA ESPECIALIDAD, UNIDAD DE. MARCA: DRAGER. MODELO: JULIAN.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SPO2 DE CLIP REUTILIZABLE, ADULTO (CON PESO SUPERIOR A 40 KG), CON CABLE DE LONGITUD: 0.9 M. PARA SU USO EN CUALQUIER DEDO EXCEPTO EL PULGAR. REQUIERE CABLE ADAPTADOR M1943 O M1943AL. PRESENTACION: PIEZA. NUMERO DE CATALOGO: M1196T. PARA SU USO EN EL EQUIPO MEDICO: CLAVE 531.632.0554.03.01 CENTRAL DE MONITOREO PARA MULTIPLES CAMAS. MARCA: PHILIPS. MODELO: INTELLIVUE MP40/50.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3360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SENSOR DE SPO2 DE CLIP REUTILIZABLE, ADULTO (CON UN PESO SUPERIOR A 40 KG), PARA SU USO EN CUALQUIER DEDO EXCEPTO EL PULGAR. CON CABLE DE LONGITUD: 3.0 M. NO </w:t>
            </w:r>
            <w:r w:rsidRPr="00F9370D">
              <w:rPr>
                <w:rFonts w:ascii="Arial Narrow" w:hAnsi="Arial Narrow" w:cs="Calibri"/>
                <w:color w:val="000000"/>
                <w:sz w:val="16"/>
                <w:szCs w:val="16"/>
                <w:lang w:val="es-MX" w:eastAsia="es-MX"/>
              </w:rPr>
              <w:lastRenderedPageBreak/>
              <w:t>REQUIERE CABLE ADAPTADOR. PRESENTACION: PIEZA. NUMERO DE CATALOGO: M1196A. PARA SU USO EN EL EQUIPO MEDICO: CLAVE 531.632.0554.03.01 CENTRAL DE MONITOREO PARA MULTIPLES CAMAS. MARCA: PHILIPS. MODELO: INTELLIVUE MP40/50.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SPO2 TIPO CLIP DE TECNOLOGIA DRAGER, PARA EL DEDO, PEDIATRICO/ADULTO. REUSABLE. PARA SU USO EN PACIENTES CON PESO MAYOR A 30 KG. PRESENTACION: PIEZA. NUMERO DE CATALOGO: MS13235. PARA SU USO EN EQUIPO MEDICO: CLAVE: 531.632.0554.03.01 CENTRAL DE MONITOREO PARA MULTIPLES CAMAS. MARCA: DRAGER. MODELO: INFINITY CENTRAL STATION / INFINITY KAPPA. DELTA SERIES.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FLUJO (EA). PRESENTACION: PIEZA. NUMERO DE CATALOGO: FLS2101P. PARA SU USO EN EQUIPO MEDICO: CLAVE: 531.941.0980 VENTILADOR VOLUMETRICO NEONATAL- PEDIATRICO-ADULTO. MARCA: NEWPORT. MODELO: E 360.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REUSABLE. TERMISTOR PARA MONITOREO DE TEMPERATURA CENTRAL Y PERIFERICA. PARA NEONATOS. PRESENTACION: PIEZA. NUMERO DE CATALOGO: MSVTMRES. PARA SU USO EN EQUIPO MEDICO: CLAVE 531.252.0033 CUNA DE CALOR RADIANTE CON FOTOTERAPIA OPCIONAL. MARCA: MEDICA D. MODELO: BABY CARE.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MULTISITIO PARA SPO2 Y PLESTIMOGRAFIA. USO NEONATAL. PRESENTACION: PIEZA. NUMERO DE CATALOGO: MSP-RES. PARA SU USO EN EQUIPO MEDICO: CLAVE 531.252.0033 CUNA DE CALOR RADIANTE CON FOTOTERAPIA OPCIONAL. MARCA: MEDICA D. MODELO: BABY CARE.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SENSOR DE FLUJO DESECHABLE PARA INSPIRACION Y EXHALACION. COMPATIBLE CON MODELOS: AESPIRE, AESTIVA Y AVANCE. PRESENTACION: PIEZA. </w:t>
            </w:r>
            <w:r w:rsidRPr="00F9370D">
              <w:rPr>
                <w:rFonts w:ascii="Arial Narrow" w:hAnsi="Arial Narrow" w:cs="Calibri"/>
                <w:color w:val="000000"/>
                <w:sz w:val="16"/>
                <w:szCs w:val="16"/>
                <w:lang w:val="es-MX" w:eastAsia="es-MX"/>
              </w:rPr>
              <w:lastRenderedPageBreak/>
              <w:t>NUMERO DE CATALOGO: 1503-3856-000. PARA SU USO EN EQUIPO MEDICO: CLAVE 531.053.0372 ANESTESIA INTERMEDIA UNIDAD DE. MARCA: GE. MODELO: AESPIRE S/5.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605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3832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FLUJO REUSABLE, METALICO. PARA INSPIRACION Y EXHALACION. COMPATIBLE CON MODELOS: AESPIRE, AESTIVA Y AVANCE PRESENTACION: PIEZA. NUMERO DE CATALOGO: 1503-3244-000. PARA SU USO EN EQUIPO MEDICO: CLAVE 531.053.0372 ANESTESIA INTERMEDIA UNIDAD DE. MARCA: GE. MODELO: AESPIRE S/5.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3899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FLUJO DE INSPIRACION Y EXHALACION DESECHABLE. PRESENTACION: PIEZA. NUMERO DE CATALOGO: 1503-3856-000. PARA SU USO EN EL EQUIPO MEDICO: CLAVE 531.053.0372 ANESTESIA INTERMEDIA UNIDAD DE. MARCA: GE. MODELO: AESPIRE S/5.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DEDO ADULTO REUSABLE DURASENSOR, PRESENTACION: PIEZA. NUMERO DE CATALOGO: DS-100A. PARA SU USO EN EL EQUIPO MEDICO: CLAVE: 531.619.0403 MONITOR DE SIGNOS VITALES. MARCA: SPACELABS HEALTHCARE. MODELO: MCARE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4368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SUPERFICIE DE LA PIEL, REUTILIZABLE, COMPATIBLE CON SERIE YSI 700, 61 CM DE LONGITUD, PRESENTACION: PIEZA. NUMERO DE CATALOGO: 690-0028-00. PARA SU USO EN EL EQUIPO MEDICO: CLAVE: 531.619.0403 MONITOR DE SIGNOS VITALES. MARCA: SPACELABS HEALTHCARE. MODELO: MCARE 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4988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FLUJO SPIROLOG, MEDICION DE FLUJO EN RAMAS INSPIRATORIA Y ESPIRATORIA. PRESENTACION: CAJA/5 PZAS. NUMERO DE CATALOGO: 8403735. PARA USO EN EL EQUIPO MEDICO: ANESTESIA DE ALTA ESPECIALIDAD, UNIDAD DE. CLAVE: 531.053.0356. MARCA: DRAGER. MODELO: PRIMUS.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SENSOR DE SPO2 DURA DS-100A ADULTO REUSABLE, PESO DE PACIENTE MAS DE 40 KG, SIN </w:t>
            </w:r>
            <w:r w:rsidRPr="00F9370D">
              <w:rPr>
                <w:rFonts w:ascii="Arial Narrow" w:hAnsi="Arial Narrow" w:cs="Calibri"/>
                <w:color w:val="000000"/>
                <w:sz w:val="16"/>
                <w:szCs w:val="16"/>
                <w:lang w:val="es-MX" w:eastAsia="es-MX"/>
              </w:rPr>
              <w:lastRenderedPageBreak/>
              <w:t>LATEX. PRESENTACION: PIEZA. NUMERO DE CATALOGO: 7262764. PARA USO EN EL EQUIPO MEDICO: MONITOR DE SIGNOS VITALES. CLAVE: 531.619.0403. MARCA: DRAGER. MODELO: INFINITY DELTA.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REUTILIZABLE DE TEMPERATURA DE PIEL DE PLASTICO. PRESENTACION: PZA. NUMERO DE CATALOGO: ITCATRNT36-A. PARA SU USO EN EL EQUIPO MEDICO: CLAVE 531.497.0053I NCUBADORA DE TRASLADO. MARCA: INTELEC. MODELO: IT-2000.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6496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SPO2 REUTILIZABLE SH1 PARA ADULTO. PRESENTACION: PIEZA. NUMERO DE CATALOGO: 02.01.109069-13. PARA SU USO EN EL EQUIPO: MONITOR DE SIGNOS VITALES. CLAVE: 531.619.0403. MARCA: ADVANCED. MODELO: PM-2000XL PRO.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DE SUPERFICIE CORPORAL. PRESENTACION: PIEZA. NUMERO DE CATALOGO: 01.57.040187-11. PARA SU USO EN EL EQUIPO: MONITOR DE SIGNOS VITALES. CLAVE: 531.619.0403. MARCA: ADVANCED. MODELO: PM-2000XL PRO.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6934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FLUJO DESINFECTABLE PRESENTACION: CAJA CON 5 PIEZAS. NUMERO DE CATALOGO: 6871980. PARA SU USO EN EL EQUIPO: VENTILADOR ADULTO-PEDIATRICO- NEONATAL. CLAVE: 531.941.0980. MARCA: DRAGER. MODELO: V300.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SUPERFICIAL REUSABLE PRESENTACION: PIEZA. NUMERO DE CATALOGO: 001130-37392. PARA SU USO EN EL EQUIPO: MONITOR DE SIGNOS VITALES. CLAVE: 531.619.0403. MARCA: MEDICA D. MODELO: LOGICARE 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7122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DEDAL SPO2 ADULTO REUSABLE PRESENTACION: PIEZA. NUMERO DE CATALOGO: 512D-30-90200. PARA SU USO EN EL EQUIPO: MONITOR DE SIGNOS VITALES. CLAVE: 531.619.0403. MARCA: MEDICA D. MODELO: LOGICARE 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7148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DEDAL SPO2 MULTISITIO - NEONATAL REUSABLE PRESENTACION: PIEZA. NUMERO DE CATALOGO: 518B-30-72107. PARA SU USO EN EL EQUIPO: MONITOR DE SIGNOS VITALES. CLAVE: 531.619.0403. MARCA: MEDICA D. MODELO: LOGICARE 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OXIGENO PRESENTACION: PIEZA. NUMERO DE CATALOGO: 2058752 / G95001000. PARA SU USO EN EL EQUIPO: VENTILADOR DE TRASLADO NEONATAL. CLAVE: 531.941.1058. MARCA: GENERAL ELECTRIC / SIARE. MODELO: FALCO 202 EVO.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7874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CUTANEA REUSABLE PRESENTACION: PIEZA. NUMERO DE CATALOGO: 2075769-001. PARA SU USO EN EL EQUIPO: INCUBADORA PARA RECIEN NACIDO (CUNA DE CALOR RADIANTE). CLAVE: 531.497.2083. MARCA: GENERAL ELECTRIC. MODELO: GIRAFFE OMNIBED CARESTATION / BLUE SPOT PT LITE.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OXIGENO PRESENTACION: PIEZA. NUMERO DE CATALOGO: 6600-1278-600. PARA SU USO EN EL EQUIPO: INCUBADORA PARA RECIEN NACIDO (CUNA DE CALOR RADIANTE). CLAVE: 531.497.2083. MARCA: GENERAL ELECTRIC. MODELO: GIRAFFE OMNIBED CARESTATION / BLUE SPOT PT LITE.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7916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DEDO ADULTO/PEDIATRICO PARA SPO2 PRESENTACION: PIEZA. NUMERO DE CATALOGO: TS-F-D. PARA SU USO EN EL EQUIPO: MONITOR DE SIGNOS VITALES. CLAVE: 531.619.0403. MARCA: GENERAL ELECTRIC. MODELO: B40I.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7932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DE PIEL, REUSABLE. PRESENTACION: PIEZA. NUMERO DE CATALOGO: M1024254. PARA SU USO EN EL EQUIPO: MONITOR DE SIGNOS VITALES. CLAVE: 531.619.0403. MARCA: GENERAL ELECTRIC. MODELO: B40I.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7940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SENSOR DE SPO2 TIPO DEDAL, ADULTO, REUSABLE. </w:t>
            </w:r>
            <w:r w:rsidRPr="00F9370D">
              <w:rPr>
                <w:rFonts w:ascii="Arial Narrow" w:hAnsi="Arial Narrow" w:cs="Calibri"/>
                <w:color w:val="000000"/>
                <w:sz w:val="16"/>
                <w:szCs w:val="16"/>
                <w:lang w:val="es-MX" w:eastAsia="es-MX"/>
              </w:rPr>
              <w:lastRenderedPageBreak/>
              <w:t>PRESENTACION: PIEZA. NUMERO DE CATALOGO: TS-F-D. PARA SU USO EN EL EQUIPO: ANESTESIA INTERMEDIA, UNIDAD DE. CLAVE: 531.053.0372. MARCA: GENERAL ELECTRIC. MODELO: CARESTATION 620 / CARESCAPE B450.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624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7957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SPO2 MULTISITIO, REUSABLE. PRESENTACION: PIEZA. NUMERO DE CATALOGO: TS-SE-3. PARA SU USO EN EL EQUIPO: ANESTESIA INTERMEDIA, UNIDAD DE. CLAVE: 531.053.0372. MARCA: GENERAL ELECTRIC. MODELO: CARESTATION 620 / CARESCAPE B450.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7965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CUTANEA O SUPERFICIE, REUSABLE. PRESENTACION: PIEZA. NUMERO DE CATALOGO: M1024247. PARA SU USO EN EL EQUIPO: ANESTESIA INTERMEDIA, UNIDAD DE. CLAVE: 531.053.0372. MARCA: GENERAL ELECTRIC. MODELO: CARESTATION 620 / CARESCAPE B450.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7973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FLUJO PARA SISTEMA DE INSPIRACION/ ESPIRACION, REUSABLE, CON CONECTOR A PCB PRESENTACION: PAQUETE CON 2 PIEZAS. NUMERO DE CATALOGO: 2069358-001-S. PARA SU USO EN EL EQUIPO: ANESTESIA INTERMEDIA, UNIDAD DE. CLAVE: 531.053.0372. MARCA: GENERAL ELECTRIC. MODELO: CARESTATION 620 / CARESCAPE B450.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7999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OXIGENO ABS (ACRYLONITRILE BUTADIENE STYRENE), REUSABLE, ADULTO, PEDIATRICO, NEONATAL. PRESENTACION: PIEZA. NUMERO DE CATALOGO: SMTOOSDXX1. PARA SU USO EN EL EQUIPO: VENTILADOR ADULTO - PEDIATRICO- NEONATAL. CLAVE: 531.941.0980. MARCA: MEDICA D. MODELO: SMART 4TA GENERACION.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SENSOR DE FLUJO PARA PACIENTES ADULTO/PEDIATRICO/NEONATAL, DE POLICARBONATO, REUSABLE, DE COLOR TRANSPARENTE, CON </w:t>
            </w:r>
            <w:r w:rsidRPr="00F9370D">
              <w:rPr>
                <w:rFonts w:ascii="Arial Narrow" w:hAnsi="Arial Narrow" w:cs="Calibri"/>
                <w:color w:val="000000"/>
                <w:sz w:val="16"/>
                <w:szCs w:val="16"/>
                <w:lang w:val="es-MX" w:eastAsia="es-MX"/>
              </w:rPr>
              <w:lastRenderedPageBreak/>
              <w:t>CONECTOR ESTANDAR DE 15 MM INTERIOR Y 22 MM EXTERIOR. PRESENTACION: PIEZA. NUMERO DE CATALOGO: SMTNFSRYX1. PARA SU USO EN EL EQUIPO: VENTILADOR ADULTO - PEDIATRICO- NEONATAL. CLAVE: 531.941.0980. MARCA: MEDICA D. MODELO: SMART 4TA GENERACION.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629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8195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PARA SPO2 ADHESIVO DESECHABLE PARA PACIENTE NEONATAL/ADULTO, RD SET NEO PESO MENOR QUE 3 KG O MAYOR QUE 40 KG. PRESENTACION: CAJA CON 20 PIEZAS. NUMERO DE CATALOGO: 4003. PARA SU USO EN EL EQUIPO: OXIMETRO DE PULSO. PORTATIL. CLAVE: 531.667.0065. MARCA: MASIMO. MODELO: RADICAL 7, RAD 97.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630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8328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SUBCUTANEO PARA MEDICION DE GLUCOSA INTERSTICIAL ESTERIL DESECHABLE. PRESENTACION: CAJA CON 5 PIEZAS. NUMERO DE CATALOGO: MMT -7020C1. PARA SU USO EN EL EQUIPO: BOMBA PARA LA ADMINISTRACION SUBCUTANEA DE INSULINA. CLAVE: 531.140.0369. MARCA: MEDTRONIC. MODELO: 640G. 670G.</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631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0282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SISTEMA CPAP DE BURBUJA INCLUYE GENERADOR DE CPAP DE BURBUJAS, CIRCUITO RESPIRATORIO CALENTADO, CAMARA DE HUMIDIFICACION, TUBULADURA DE PRESION AJUSTABLE DE 3 A 10 CMH2O, VALVULA DE SEGURIDAD DE LIBERACION DE PRESION. PARA INTERFACE FLEXITRUNK. PRESENTACION: CAJA CON 10. NUMERO DE CATALOGO: BC161-10. PARA SU USO EN EL EQUIPO: HUMIDIFICADOR CON CALEFACCION. CLAVE: 531.480.0128. MARCA: FISHER &amp; PAYKEL. MODELO: MR 850.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632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PAQUETE DE DEMOSTRACION BABYFLOW PLUS, DESECHABLE, TAMAÑO MEDIANO, PARA LA APLICACION DE CPAP NASAL O ASISTENCIA RESPIRATORIA NO INVASIVA. PARA PACIENTES CON RESPIRACION ESPONTANEA Y UN PESO CORPORAL DE HASTA 10 KG (22.05 LB). </w:t>
            </w:r>
            <w:r w:rsidRPr="00F9370D">
              <w:rPr>
                <w:rFonts w:ascii="Arial Narrow" w:hAnsi="Arial Narrow" w:cs="Calibri"/>
                <w:color w:val="000000"/>
                <w:sz w:val="16"/>
                <w:szCs w:val="16"/>
                <w:lang w:val="es-MX" w:eastAsia="es-MX"/>
              </w:rPr>
              <w:lastRenderedPageBreak/>
              <w:t>PRESENTACION: PIEZA. MARCAS COMPATBLES: AVEA, NEUMOVENT, HAMILTON, MAQUET, PERLONG. NUMERO DE CATALOGO: MP03704. PARA SU USO EN LOS EQUIPOS: VENTILADOR DE ALTA FRECUENCIA OSCILATORIA PEDIATRICO / NEONATAL CON MODO CONVENCIONAL. CLAVE: 531.941.1012. MARCA: DRAGER. MODELO: BABYLOG VN500, BABYLOG VN600, BABYLOG VN800. VENTILADOR NEONATAL / PEDIATRICO DE ALTA FRECUENCIA OSCILATORIA. CLAVE: 531.941.1038. MARCA: DRAGER. MODELO: BABYLOG 8000 PLUS. VENTILADOR ADULTO – PEDIATRICO - NEONATAL. CLAVE: 531.941.0980. MARCA: DRAGER. MODELO: EVITA V300, EVITA INFINITY V500, EVITA V600, EVITA V800.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633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25407991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885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TIRA REACTIVA PARA LA DETERMINACION CUANTITATIVA DE GLUCOSA EN SANGRE CAPILAR ARTERIAL, VENOSA Y NEONATAL, CON UN RANGO DE MEDICION DE 10-600 MG/DL. PRESENTACION: FRASCO 50 TIRAS REACTIVAS. NUMERO DE CATALOGO: 03146332023. PARA SU USO EN EL EQUIPO: CLAVE 531 345 0016 GLUCOMETRO. MARCA: ROCHE DIAGNOSTICS. MODELO: ACCU-CHEK ACTIVE.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TIRA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TIRA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634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TRAMPA DE AGUA WATERLOCK2. PRESENTACION</w:t>
            </w:r>
            <w:proofErr w:type="gramStart"/>
            <w:r w:rsidRPr="00F9370D">
              <w:rPr>
                <w:rFonts w:ascii="Arial Narrow" w:hAnsi="Arial Narrow" w:cs="Calibri"/>
                <w:color w:val="000000"/>
                <w:sz w:val="16"/>
                <w:szCs w:val="16"/>
                <w:lang w:val="es-MX" w:eastAsia="es-MX"/>
              </w:rPr>
              <w:t>:.</w:t>
            </w:r>
            <w:proofErr w:type="gramEnd"/>
            <w:r w:rsidRPr="00F9370D">
              <w:rPr>
                <w:rFonts w:ascii="Arial Narrow" w:hAnsi="Arial Narrow" w:cs="Calibri"/>
                <w:color w:val="000000"/>
                <w:sz w:val="16"/>
                <w:szCs w:val="16"/>
                <w:lang w:val="es-MX" w:eastAsia="es-MX"/>
              </w:rPr>
              <w:t>CAJA / 12 PZS. NUMERO DE CATALOGO: 6872130. PARA SU USO EN EL EQUIPO MEDICO: CLAVE 531.053.0356.05.01 ANESTESIA DE ALTA ESPECIALIDAD, UNIDAD DE. MARCA: DRAGER. MODELO: JULIAN.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635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TRAMPA DE AGUA PARA MODULO DE CO2. REUSABLE. CAJA CON 10 PIEZAS. PRESENTACION: CAJA. NUMERO DE CATALOGO: M1182629. PARA SU USO EN EL EQUIPO: ANESTESIA INTERMEDIA, UNIDAD DE. CLAVE: 531.053.0372. MARCA: GENERAL ELECTRIC. MODELO: CARESTATION 620 / CARESCAPE B450.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636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25400520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TUBO DE ESPIROMETRIA AMARILLO 2 METROS. CON NUMERO DE CATALOGO: 890031 </w:t>
            </w:r>
            <w:r w:rsidRPr="00F9370D">
              <w:rPr>
                <w:rFonts w:ascii="Arial Narrow" w:hAnsi="Arial Narrow" w:cs="Calibri"/>
                <w:color w:val="000000"/>
                <w:sz w:val="16"/>
                <w:szCs w:val="16"/>
                <w:lang w:val="es-MX" w:eastAsia="es-MX"/>
              </w:rPr>
              <w:lastRenderedPageBreak/>
              <w:t>PARA SU USO EN EL EQUIPO CON CLAVE: 531.632.0521 CENTRAL DE MONITORIZACION DE CONSTANTES VITALES PARA 12 CAMAS. MARCA: DATEX-OHMEDA. MODELO: CS/3.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637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25400520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TUBO DE ESPIROMETRIA AMARILLO 2 METROS CON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xml:space="preserve"> DE CATALOGO: 890031. PARA SU USO EN EL EQUIPO CON CLAVE: 531.619.0452 MONITOR TRANSOPERATORIO. MARCA: DATEX-OHMEDA. MODELO: AS/3 AM.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638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25400520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0642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TUBO DE ESPIROMETRIA AMARILLO 3 METROS. CON NUMERO DE CATALOGO: 884101 PARA SU USO EN EL EQUIPO CON CLAVE: 531.632.0521 CENTRAL DE MONITORIZACION DE CONSTANTES VITALES PARA 12 CAMAS. MARCA: DATEX-OHMEDA. MODELO: CS/3.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639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25400520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TUBO DE ESPIROMETRIA AMARILLO 3 METROS. CON NUMERO DE CATALOGO: 884101 PARA SU USO EN EL EQUIPO CON CLAVE: 531.619.0452 MONITOR TRANSOPERATORIO. MARCA: DATEX-OHMEDA. MODELO: AS/3 AM.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 DE LA VALVULA DE EXHALACION. INCLUYE VALVULA, MEMBRANA Y SENSOR DE FLUJO PRESENTACION: KIT. NUMERO DE CATALOGO: G00435000/2058752-004. PARA SU USO EN EL EQUIPO: VENTILADOR DE TRASLADO NEONATAL. CLAVE: 531.941.1058. MARCA: GE-SIARE. MODELO: FALCO 202.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KIT</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909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VALVULA DE EXHALACION CON SENSOR DE FLUJO INTEGRADO, REUSABLE. PRESENTACION: PIEZA. NUMERO DE CATALOGO: G00435000 / 2058752-004. PARA SU USO EN EL EQUIPO: VENTILADOR DE TRASLADO NEONATAL. CLAVE: 531.941.1058. MARCA: GENERAL ELECTRIC / SIARE. MODELO: FALCO 202 EVO.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HOJA PARA DERMATOMO DESECHABLE DE ACERO INOXIDABLE CON UNA PARTE AFILADA Y SENTADAS SOBRE UN PROTECTOR DE PLASTICO CON UN ORIFICIO PARA EL CLAVO GUIA. PRESENTACION: CAJA CON 10. NUMERO DE CATALOGO: </w:t>
            </w:r>
            <w:r w:rsidRPr="00F9370D">
              <w:rPr>
                <w:rFonts w:ascii="Arial Narrow" w:hAnsi="Arial Narrow" w:cs="Calibri"/>
                <w:color w:val="000000"/>
                <w:sz w:val="16"/>
                <w:szCs w:val="16"/>
                <w:lang w:val="es-MX" w:eastAsia="es-MX"/>
              </w:rPr>
              <w:lastRenderedPageBreak/>
              <w:t>08-8800-000-10. PARA SU USO EN EL EQUIPO: CLAVE 531.283.0200.01.01 DERMATOMO STRYKER. MARCA: ZIMMER. MODELO: 00-8821-000-00.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643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BATERIA RECARGABLE DE LITIO 11.1V 4800 MAH PRESENTACION: PIEZA. NUMERO DE CATALOGO: M05-010002-06. PARA SU USO EN EL EQUIPO: MONITOR DE SIGNOS VITALES. CLAVE: 531.619.0403. MARCA: MEDICA D. MODELO: LOGICARE 2000.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0529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BATERIA RECARGABLE DE IONES DE LITIO (4200MAH) PRESENTACION: PIEZA. NUMERO DE CATALOGO: 01.21.064143. PARA SU USO EN EL EQUIPO: CARDIOTOCOGRAFO. CLAVE: 531.292.0258.01.01. MARCA: ADVANCED. MODELO: FM3000.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BATERIA RECARGABLE DE NIQUEL METAL, VOLTAJE: 12 V, AMPERAJE: 2.8 A (MODELO: NKB-301V). PRESENTACION: PIEZA. NUMERO DE PARTE: X065. PARA SU USO LA FAMILIA: DESFIBRILADOR-MONITOR-MARCAPASO. MARCA: NIHON KOHDEN. MODELOS: TEC-5500, TEC-5600.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24600065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0644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BATERIA RECARGABLE DE PLOMO ACIDO, VOLTAJE: 10 V, AMPERAJE: 2.5 AH. PRESENTACION: PIEZA. NUMERO DE PARTE: 8000-0299-01. PARA SU USO EN LA FAMILIA: DESFIBRILADOR-MONITOR-MARCAPASO. MARCA: ZOLL. MODELOS: E SERIES, M SERIES, M SERIES CCT.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0652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PANI ADULTO MEDIDA: 21-30 CM DE 1 VIA REUTILIZABLE, MODELO: YP-963T. PRESENTACION: PIEZA. NUMERO DE PARTE: S944B. PARA SU USO EN LA FAMILIA: DESFIBRILADOR-MONITOR-MARCAPASO. MARCA: NIHON KOHDEN. MODELOS: TEC-5600, TEC-8300.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648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BRAZALETE PARA PANI ADULTO MEDIDA: 26-36 CM DE 1 VIA REUTILIZABLE, MODELO: YP-964T. PRESENTACION: PIEZA. NUMERO DE PARTE: S944C. PARA SU USO EN LA FAMILIA: DESFIBRILADOR-MONITOR-MARCAPASO. MARCA: NIHON KOHDEN. MODELOS: TEC-5600, </w:t>
            </w:r>
            <w:r w:rsidRPr="00F9370D">
              <w:rPr>
                <w:rFonts w:ascii="Arial Narrow" w:hAnsi="Arial Narrow" w:cs="Calibri"/>
                <w:color w:val="000000"/>
                <w:sz w:val="16"/>
                <w:szCs w:val="16"/>
                <w:lang w:val="es-MX" w:eastAsia="es-MX"/>
              </w:rPr>
              <w:lastRenderedPageBreak/>
              <w:t>TEC-8300.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649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PANI NEONATAL, MEDIDA: 7-10 CM DE 1 O 2 VIAS (TECNOLOGIA FLEXIPORT) REUTILIZABLE, CIERRE TIPO VELCRO, LIBRE DE LATEX, SIN CAMARA. PRESENTACION: PIEZA. NUMERO DE CATALOGO: NUMERO DE PARTE: REUSE-06. PARA SU USO EN EL EQUIPO: MONITOR DE SIGNOS VITALES (PARA TRIAGE). 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0827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PANI INFANTIL MEDIDA: 9-3 CM DE 1 O 2 VIAS (TECNOLOGIA FLEXIPORT) REUTILIZABLE, CIERRE TIPO VELCRO, LIBRE DE LATEX, SIN CAMARA. PRESENTACION: PIEZA. NUMERO DE CATALOGO: NUMERO DE PARTE: REUSE-07. PARA SU USO EN EL EQUIPO: MONITOR DE SIGNOS VITALES (PARA TRIAGE). 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0835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PANI PEDIATRICO MEDIDA: 12-16 CM DE 1 O 2 VIAS (TECNOLOGIA FLEXIPORT) REUTILIZABLE, CIERRE TIPO VELCRO, LIBRE DE LATEX, SIN CAMARA. PRESENTACION: PIEZA. NUMERO DE CATALOGO: NUMERO DE PARTE: REUSE-08. PARA SU USO EN EL EQUIPO: MONITOR DE SIGNOS VITALES (PARA TRIAGE). 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0843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PANI PEDIATRICO MEDIDA: 15-21 CM DE 1 O 2 VIAS (TECNOLOGIA FLEXIPORT) REUTILIZABLE, CIERRE TIPO VELCRO, LIBRE DE LATEX, SIN CAMARA. PRESENTACION: PIEZA. NUMERO DE CATALOGO: NUMERO DE PARTE: REUSE-09. PARA SU USO EN EL EQUIPO: MONITOR DE SIGNOS VITALES (PARA TRIAGE). 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653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0850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PANI ADULTO PEQUENO MEDIDA: 20-26 CM DE 1 O 2 VIAS (TECNOLOGIA FLEXIPORT) REUTILIZABLE, CIERRE TIPO VELCRO, LIBRE DE LATEX, SIN CAMARA. PRESENTACION: PIEZA. NUMERO DE CATALOGO: NUMERO DE PARTE: REUSE-10. PARA SU USO EN EL EQUIPO: MONITOR DE SIGNOS VITALES (PARA TRIAGE). CLAVE: 531.619.0403. MARCA: WELCH ALLYN. MODELO: CONNEX CSM VSM 6000SPOT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0868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PANI ADULTO MEDIDA: 25-34 CM DE 1 O 2 VIAS (TECNOLOGIA FLEXIPORT) REUTILIZABLE, CIERRE TIPO VELCRO, LIBRE DE LATEX, SIN CAMARA. PRESENTACION: PIEZA. NUMERO DE CATALOGO: NUMERO DE PARTE: REUSE-11. PARA SU USO EN EL EQUIPO: MONITOR DE SIGNOS VITALES (PARA TRIAGE). 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0876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PANI ADULTO LARGO MEDIDA: 25-34 CM DE 1 O 2 VIAS (TECNOLOGIA FLEXIPORT) REUTILIZABLE, (TECNOLOGIA FLEXIPORT) REUTILIZABLE, CIERRE TIPO VELCRO, LIBRE DE LATEX, SIN CAMARA. PRESENTACION: PIEZA. NUMERO DE CATALOGO: NUMERO DE PARTE: REUSE-11L. PARA SU USO EN EL EQUIPO: MONITOR DE SIGNOS VITALES (PARA TRIAGE). 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0884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PARA PANI ADULTO OBESO MEDIDA: 32-43 CM DE 1 O 2 VIAS (TECNOLOGIA FLEXIPORT) REUTILIZABLE, CIERRE TIPO VELCRO, LIBRE DE LATEX, SIN CAMARA. PRESENTACION: PIEZA. NUMERO DE CATALOGO: NUMERO DE PARTE: REUSE-12. PARA SU USO EN EL EQUIPO: MONITOR DE SIGNOS VITALES (PARA TRIAGE). 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657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BRAZALETE REUTILIZABLE TAMAÑO PEDIATRICO (18-26CM). MODELO: CM1302. PRESENTACION: PIEZA. NUMERO DE CATALOGO: 01.57.040211. PARA SU USO EN EL EQUIPO: MONITOR DE SIGNOS VITALES PARA EL TRASLADO DEL PACIENTE. CLAVE: 531.619.0411. MARCA: ADVANCED. MODELO: PM-2000XL. MARCAS COMPATIBLES: EDAN.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DE CONEXION UNIPOLAR PARA ALTA FRECUENCIA, PARA INSTRUMENTOS "WOLF", LONGITUD: 3 M. COMPATIBLE CON UNIDADES: BOVIE, VALLEYLAB, ERBE INT. PRESENTACION: PIEZA. NUMERO DE CATALOGO: 8106.033. ACCESORIO PARA EQUIPO: RESECTOSCOPIO DE FLUJO CONTINUO. CLAVE: 531.781.0207. MARCA: RICHARD WOLF.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DE PACIENTE PARA ECG EN REPOSO (PARA ELECTRODOS DE PINZA). PRESENTACION: PIEZA. NUMERO DE CATALOGO: C008.108. PARA SU USO EN EL EQUIPO MEDICO: ELECTROCARDIOGRAFO MULTICANAL (3 CANALES 12 DERIVACIONES). CLAVE: 531.329.0069. MARCA: BTL. MODELO: BTL-08-LT.</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1963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PARA SPO2 CON TECNOLOGIA NIHON KOHDEN, 2.5 METROS, MODELO: JL-900P.PRESENTACION: PIEZA. NUMERO DE PARTE: K931. PARA SU USO EN LA FAMILIA: DESFIBRILADOR-MONITOR-MARCAPASO. MARCA: NIHON KOHDEN. MODELO: TEC-5600, TEC-8300.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2136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COMPLETO PARA ECG DE 3 PUNTAS DE BROCHE/SNAP AHA REUTILIZABLE. PRESENTACION: PIEZA. NUMERO DE PARTE: 8000-0025. PARA SU USO EN LA FAMILIA: DESFIBRILADOR-MONITOR-MARCAPASO. MARCA: ZOLL. MODELOS: M SERIES, M SERIES CCT, R SERIES.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COMPLETO PARA ECG DE 3 PUNTAS DE BROCHE/SNAP IEC REUTILIZABLE, 3.5 METROS, MODELO: BC-763V. </w:t>
            </w:r>
            <w:r w:rsidRPr="00F9370D">
              <w:rPr>
                <w:rFonts w:ascii="Arial Narrow" w:hAnsi="Arial Narrow" w:cs="Calibri"/>
                <w:color w:val="000000"/>
                <w:sz w:val="16"/>
                <w:szCs w:val="16"/>
                <w:lang w:val="es-MX" w:eastAsia="es-MX"/>
              </w:rPr>
              <w:lastRenderedPageBreak/>
              <w:t>PRESENTACION: PIEZA. NUMERO DE PARTE: K353A. PARA SU USO EN LA FAMILIA: DESFIBRILADOR-MONITOR-MARCAPASO. MARCA: NIHON KOHDEN. MODELOS: TEC-5500, TEC-7500.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663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2664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PARA SPO2, DE 3 METROS DE LONGITUD, CON TECNOLOGIA NELLCOR. PRESENTACION: PIEZA. NUMERO DE CATALOGO: NUMERO DE PARTE: DOC-10. PARA SU USO EN EL EQUIPO: MONITOR DE SIGNOS VITALES (PARA TRIAGE). 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2912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REUTILIZABLE DE SPO2. PRESENTACION: PIEZA. NUMERO DE CATALOGO: 01.13.110513. PARA SU USO EN EL EQUIPO: MONITOR DE SIGNOS VITALES PARA EL TRASLADO DEL PACIENTE. CLAVE: 531.619.0411. MARCA: ADVANCED. MODELO: PM-2000XL. MARCAS COMPATIBLES: EDAN.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2946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PARA SPO2, DE 3.6 METROS DE LONGITUD CONECTOR M20 RAINBOW, PARA SU USO CON SENSORES RD RAINBOW SET Y RD SET PRESENTACION: CAJA CON 1 PIEZA. NUMERO DE CATALOGO: 4257. PARA SU USO EN EL EQUIPO: OXIMETRO DE PULSO. PORTATIL. CLAVE: 531.667.0065. MARCA: MASIMO. MODELO: RAD 97.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DE ALIMENTACION REUTILIZABLE PARA MODULO AEROGEN PRO Y AEROGEN PRO-X SALIDA 9V., NO SUMERGIBLE NI ESTERILIZABLE, CORRIENTE ELECTRICA 100 – 240 V, 50- 60 HZ. PRESENTACION: PIEZA. NUMERO DE CATALOGO: AG-AP1040-LA. PARA SU USO EN EL EQUIPO: VENTILADOR ADULTO-PEDIATRICO-NEONATAL. CLAVE: 531.941.0980. MARCA: VARIAS.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24600019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2987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REUTILIZABLE INTERFAZ ENTRE VENTILADOR GENERAL ELECTRIC Y EL NEBULIZADOR (AEROGEN SOLO). PRESENTACION: PIEZA. NUMERO </w:t>
            </w:r>
            <w:r w:rsidRPr="00F9370D">
              <w:rPr>
                <w:rFonts w:ascii="Arial Narrow" w:hAnsi="Arial Narrow" w:cs="Calibri"/>
                <w:color w:val="000000"/>
                <w:sz w:val="16"/>
                <w:szCs w:val="16"/>
                <w:lang w:val="es-MX" w:eastAsia="es-MX"/>
              </w:rPr>
              <w:lastRenderedPageBreak/>
              <w:t>DE CATALOGO: AG-AP1085-GE. PARA SU USO EN EL EQUIPO: VENTILADOR ADULTO-PEDIATRICO-NEONATAL. CLAVE: 531.941.0980. MARCA: GENERAL ELECTRIC. MODELO: CARESCAPE R860, ENGSTRÖM CARESTATION.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668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0279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FRASCO REUTILIZABLE EN POLICARBONATO MAKROLON MARCA REGISTRADA AUTOCLAVABLE HASTA MAXIMO 121 </w:t>
            </w:r>
            <w:proofErr w:type="spellStart"/>
            <w:r w:rsidRPr="00F9370D">
              <w:rPr>
                <w:rFonts w:ascii="Arial Narrow" w:hAnsi="Arial Narrow" w:cs="Calibri"/>
                <w:color w:val="000000"/>
                <w:sz w:val="16"/>
                <w:szCs w:val="16"/>
                <w:lang w:val="es-MX" w:eastAsia="es-MX"/>
              </w:rPr>
              <w:t>ºC</w:t>
            </w:r>
            <w:proofErr w:type="spellEnd"/>
            <w:r w:rsidRPr="00F9370D">
              <w:rPr>
                <w:rFonts w:ascii="Arial Narrow" w:hAnsi="Arial Narrow" w:cs="Calibri"/>
                <w:color w:val="000000"/>
                <w:sz w:val="16"/>
                <w:szCs w:val="16"/>
                <w:lang w:val="es-MX" w:eastAsia="es-MX"/>
              </w:rPr>
              <w:t xml:space="preserve"> DE 2000 ML CON TAPA PRESENTACION: PIEZA. NUMERO DE CATALOGO: RE 210351/01. PARA SU USO EN EL EQUIPO: ASPIRADOR PORTATIL PARA SUCCION CONTINUA. CLAVE: 531.081.0014. MARCA: CA-MI. MODELO: HOSPIVAC 350.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CONECTOR TIPO FLEXIPORT SENCILLO DE MANGUERA A BRAZALETE CON SISTEMA DE CONEXION A PRESION. PRESENTACION: PIEZA. NUMERO DE CATALOGO: NUMERO DE PARTE: 1-MQ. PARA SU USO EN EL EQUIPO: MONITOR DE SIGNOS VITALES (PARA TRIAGE). 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CONECTOR TIPO FLEXIPORT DOBLE DE MANGUERA A BRAZALETE CON SISTEMA DE CONEXION A PRESION. PRESENTACION: PIEZA. NUMERO DE CATALOGO: NUMERO DE PARTE: 2-MQ. PARA SU USO EN EL EQUIPO: MONITOR DE SIGNOS VITALES (PARA TRIAGE). 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25500020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0308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 DE LARINGOSCOPIO E-MACINTOSH. CURVA, NO. 1. ESTANDAR, LARGO TOTAL 95 MM.LARGO INTERIOR (DE LA BASE A LA PUNTA): 70 MM.</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ACERO INOXIDABLE. NUMERO DE CATALOGO: 68062.PARA SU USO EN EL EQUIPO MEDICO: 531.568.0057 LARINGOSCOPIO. MARCA: WELCH ALLYN. MODELO ESTANDAR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25500020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HOJA DE LARINGOSCOPIO E-MACINTOSH. CURVA, NO. 2. ESTANDAR, LARGO TOTAL 116 </w:t>
            </w:r>
            <w:r w:rsidRPr="00F9370D">
              <w:rPr>
                <w:rFonts w:ascii="Arial Narrow" w:hAnsi="Arial Narrow" w:cs="Calibri"/>
                <w:color w:val="000000"/>
                <w:sz w:val="16"/>
                <w:szCs w:val="16"/>
                <w:lang w:val="es-MX" w:eastAsia="es-MX"/>
              </w:rPr>
              <w:lastRenderedPageBreak/>
              <w:t>MM.LARGO INTERIOR (DE LA BASE A LA PUNTA): 90 MM.</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ACERO INOXIDABLE. NUMERO DE CATALOGO: 69242.PARA SU USO EN EL EQUIPO MEDICO: 531.568.0057 LARINGOSCOPIO. MARCA: WELCH ALLYN. MODELO ESTARDAR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673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25500020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 DE LARINGOSCOPIO E-MACINTOSH. CURVA, NO. 3. ESTANDAR, LARGO TOTAL 135 MM.LARGO INTERIOR (DE LA BASE A LA PUNTA): 110 MM.</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ACERO INOXIDABLE. NUMERO DE CATALOGO: 69243.PARA SU USO EN EL EQUIPO MEDICO: 531.568.0057 LARINGOSCOPIO. MARCA: WELCH ALLYN. MODELO ESTANDAR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25500020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0332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 DE LARINGOSCOPIO E-MACINTOSH. CURVA, NO. 4. ESTANDAR, LARGO TOTAL 156 MM.LARGO INTERIOR (DE LA BASE A LA PUNTA): 130 MM.</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ACERO INOXIDABLE. NUMERO DE CATALOGO: 69244.PARA SU USO EN EL EQUIPO MEDICO: 531.568.0057 LARINGOSCOPIO. MARCA: WELCH ALLYN. MODELO ESTANDAR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25500020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 DE LARINGOSCOPIO MILLER, RECTA, NUMERO 0. ESTANDAR, MEDIDA VERTICAL INTERIOR 8 MM. LARGO INTERIOR (DE LA BASE A LA PUNTA): 53 MM.</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ACERO INOXIDABLE. NUMERO DE CATALOGO: 68040. PARA SU USO EN EL EQUIPO MEDICO: 531.568.0057 LARINGOSCOPIO. MARCA: WELCH ALLYN MODELO ESTANDAR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25500020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0514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 DE LARINGOSCOPIO MILLER, RECTA, NUMERO 00. ESTANDAR, MEDIDA VERTICAL INTERIOR 8 MM. LARGO INTERIOR (DE LA BASE A LA PUNTA): 36 MM.</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ACERO INOXIDABLE. NUMERO DE CATALOGO: 68045. PARA SU USO EN EL EQUIPO MEDICO: 531.568.0057 LARINGOSCOPIO. MARCA: WELCH ALLYN MODELO ESTANDAR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25500020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0530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 DE LARINGOSCOPIO MILLER, RECTA, NO. 1. ESTANDAR, MEDIDA VERTICAL INTERIOR 8 MM. LARGO INTERIOR (DE LA BASE A LA PUNTA): 79 MM.</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ACERO </w:t>
            </w:r>
            <w:r w:rsidRPr="00F9370D">
              <w:rPr>
                <w:rFonts w:ascii="Arial Narrow" w:hAnsi="Arial Narrow" w:cs="Calibri"/>
                <w:color w:val="000000"/>
                <w:sz w:val="16"/>
                <w:szCs w:val="16"/>
                <w:lang w:val="es-MX" w:eastAsia="es-MX"/>
              </w:rPr>
              <w:lastRenderedPageBreak/>
              <w:t>INOXIDABLE. NUMERO DE CATALOGO: 68041. PARA SU USO EN EL EQUIPO MEDICO: 531.568.0057 LARINGOSCOPIO. MARCA: WELCH ALLYN MODELO ESTANDAR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678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25500020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 DE LARINGOSCOPIO MILLER, RECTA, NO. 2. ESTANDAR, MEDIDA VERTICAL INTERIOR 10 MM. LARGO INTERIOR (DE LA BASE A LA PUNTA): 132 MM.</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ACERO INOXIDABLE. NUMERO DE CATALOGO: 68042. PARA SU USO EN EL EQUIPO MEDICO: 531.568.0057 LARINGOSCOPIO. MARCA: WELCH ALLYN. MODELO ESTANDAR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25500020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0571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 DE LARINGOSCOPIO MILLER, RECTA, NO. 3. ESTANDAR, MEDIDA VERTICAL INTERIOR 11 MM. LARGO INTERIOR (DE LA BASE A LA PUNTA): 172 MM.</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ACERO INOXIDABLE. NUMERO DE CATALOGO: 68040. PARA SU USO EN EL EQUIPO MEDICO: 531.568.0057 LARINGOSCOPIO. MARCA: WELCH ALLYN MODELO ESTANDAR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25500020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0597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HOJA DE LARINGOSCOPIO MILLER, RECTA, No. 4. ESTANDAR, MEDIDA VERTICAL INTERIOR 13 MM. LARGO INTERIOR (DE LA BASE A LA PUNTA): 182 MM.</w:t>
            </w:r>
            <w:proofErr w:type="gramStart"/>
            <w:r w:rsidRPr="00F9370D">
              <w:rPr>
                <w:rFonts w:ascii="Arial Narrow" w:hAnsi="Arial Narrow" w:cs="Calibri"/>
                <w:color w:val="000000"/>
                <w:sz w:val="16"/>
                <w:szCs w:val="16"/>
                <w:lang w:val="es-MX" w:eastAsia="es-MX"/>
              </w:rPr>
              <w:t>,DE</w:t>
            </w:r>
            <w:proofErr w:type="gramEnd"/>
            <w:r w:rsidRPr="00F9370D">
              <w:rPr>
                <w:rFonts w:ascii="Arial Narrow" w:hAnsi="Arial Narrow" w:cs="Calibri"/>
                <w:color w:val="000000"/>
                <w:sz w:val="16"/>
                <w:szCs w:val="16"/>
                <w:lang w:val="es-MX" w:eastAsia="es-MX"/>
              </w:rPr>
              <w:t xml:space="preserve"> ACERO INOXIDABLE. NUMERO DE CATALOGO: 68044. PARA SU USO EN EL EQUIPO MEDICO: 531.568.0057 LARINGOSCOPIO. MARCA: WELCH ALLYN. MODELO CONVENCIONAL</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53100206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MANGO CON BATERIA RECARGABLE DE FIBRA ÓPTICA CON LUZ HALÓGENA HPX. DE 2,5 V.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xml:space="preserve"> DE CATALOGO: 60713. PARA SU USO EN EL EQUIPO MEDICO: 531.568.0057 LARINGOSCOPIO. MARCA: WELCH ALLYN. MODELO: FIBRA OPTICA.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518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0678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MANGUERA PARA PANI PARA PACIENTE ADULTO/PEDIATICO/OBESO, DE 2 VIAS, DE 3 M. DE LONGITUD. PRESENTACION: PIEZA. NUMERO DE CATALOGO: NUMERO DE PARTE: 4500-31. PARA SU USO EN EL EQUIPO: MONITOR DE SIGNOS VITALES (PARA TRIAGE). </w:t>
            </w:r>
            <w:r w:rsidRPr="00F9370D">
              <w:rPr>
                <w:rFonts w:ascii="Arial Narrow" w:hAnsi="Arial Narrow" w:cs="Calibri"/>
                <w:color w:val="000000"/>
                <w:sz w:val="16"/>
                <w:szCs w:val="16"/>
                <w:lang w:val="es-MX" w:eastAsia="es-MX"/>
              </w:rPr>
              <w:lastRenderedPageBreak/>
              <w:t>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683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 DE MANO DE ALTA VELOCIDAD PARA HACER CAVIDADES DENTARIAS, DE ACERO INOXIDABLE, CON TURBINA REEMPLAZABLE, ESTERILIZABLE, CONEXIONES BORDEN 2-3 VIAS, VELOCIDAD MAXIMA 330,000 +--20,000 RPM., CON LUBRICACION CONSTANTE Y ADITAMENTO PARA CAMBIO DE FRESA Y CHUCK.NUMERO DE CATALOGO: W&amp;H-RC 90 BC. PARA SU USO EN EL EQUIPO: CLAVE 531.291.0416 UNIDAD ESTOMATOLOGICA BASICA Y EQUIPO CLAVE 531.291.0028 UNIDAD ESTOMATOLOGICA CON MODULO INTEGRADO.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 DE MANO DE ALTA VELOCIDAD PARA HACER CAVIDADES DENTARIAS, DE ACERO INOXIDABLE, CON TURBINA REEMPLAZABLE, ESTERILIZABLE, CONEXIONES BORDEN 2/3 VIAS, VELOCIDAD MAXIMA 380,000 RPM, CON LUBRICACION CONSTANTE Y ADITAMENTO PARA CAMBIO DE FRESA Y CHUCK. PRESENTACION: PIEZA. NUMERO DE CATALOGO: KAVO EXTRATORQUE 505. PARA SU USO EN LOS EQUIPOS: UNIDAD ESTOMATOLOGICA BASICA. CLAVE: 531.291.0416 Y UNIDAD ESTOMATOLOGICA CON MODULO INTEGRADO. CLAVE: 531.291.0028. MARCA: VARIOS. MODELO: VARIOS.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0562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 DE MANO DE BAJA VELOCIDAD. PRESENTACION: PZA. NUMERO DE CATALOGO: S/N. PARA SU USO EN EL EQUIPO: CLAVE 531.291.0028.UNIDAD ESTOMATOLOGIA CON MODULO INTEGRADO. MARCA: RITTER. MODELO: EXCELLENCE.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0570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PIEZA DE MANO DE ALTA VELOCIDAD PARA HACER CAVIDADES DENTARIAS, DE ACERO INOXIDABLE, CON TURBINA REEMPLAZABLE, ESTERILIZABLE, CON CONEXIONES 2-3 VIAS, VELOCIDAD: 385,000 RPM SIN </w:t>
            </w:r>
            <w:r w:rsidRPr="00F9370D">
              <w:rPr>
                <w:rFonts w:ascii="Arial Narrow" w:hAnsi="Arial Narrow" w:cs="Calibri"/>
                <w:color w:val="000000"/>
                <w:sz w:val="16"/>
                <w:szCs w:val="16"/>
                <w:lang w:val="es-MX" w:eastAsia="es-MX"/>
              </w:rPr>
              <w:lastRenderedPageBreak/>
              <w:t>CARGA.CON LUBRICACION CONSTANTE Y ADITAMENTO PARA CAMBIO DE FRESA Y CHUCK.NUMERO DE CATALOGO: CONCENTRIX MX MODELO S-263520, PESO 41 g. PARA SU USO EN EL EQUIPO: CLAVE 531.291.0416 UNIDAD ESTOMATOLOGICA BASICA Y EQUIPO CLAVE 531.291.0028 UNIDAD ESTOMATOLOGICA CON MODULO INTEGRADO.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687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RESUCITADOR AUTOCLAVABLE ADULTO. PRESENTACION: JGO. NUMERO DE CATALOGO: W44525. PARA SU USO EN EL EQUIPO MEDICO: CLAVE 531.191.0391 03 01 CARRO ROJO CON EQUIPO COMPLETO PARA REANIMACION CON DESFIBRILADOR MONITOR MARCAPASO. MARCA: MERLIN MEDICAL. MODELO: AUTO CLAVABLE.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0025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RESUCITADOR AUTOCLAVABLE NEONATAL. PRESENTACION: JGO. NUMERO DE CATALOGO: W4456. PARA SU USO EN EL EQUIPO MEDICO: CLAVE 531.191.0391 03 01 CARRO ROJO CON EQUIPO COMPLETO PARA REANIMACION CON DESFIBRILADOR MONITOR MARCAPASO. MARCA: MERLIN MEDICAL. MODELO: AUTO CLAVABLE.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RESUCITADOR AUTOCLAVABLE PEDIATRICO. PRESENTACION: JGO. NUMERO DE CATALOGO: W4454. PARA SU USO EN EL EQUIPO MEDICO: CLAVE 531.191.0391 03 01 CARRO ROJO CON EQUIPO COMPLETO PARA REANIMACION CON DESFIBRILADOR MONITOR MARCAPASO. MARCA: MERLIN MEDICAL. MODELO: AUTO CLAVABLE.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RESUCITADOR, REUSABLE, INCLUYENDO MASCARA Y BOLSA RESERVORIA PARA OXIGENO, ADULTO. PRESENTACION: PIEZA. NUMERO DE CATALOGO: 5702881. PARA USO EN EL EQUIPO MEDICO: ANESTESIA DE ALTA ESPECIALIDAD, UNIDAD DE. CLAVE: 531.053.0356. MARCA: DRAGER. MODELO: PRIMUS.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RESUCITADOR, REUSABLE, INCLUYENDO MASCARA Y BOLSA </w:t>
            </w:r>
            <w:r w:rsidRPr="00F9370D">
              <w:rPr>
                <w:rFonts w:ascii="Arial Narrow" w:hAnsi="Arial Narrow" w:cs="Calibri"/>
                <w:color w:val="000000"/>
                <w:sz w:val="16"/>
                <w:szCs w:val="16"/>
                <w:lang w:val="es-MX" w:eastAsia="es-MX"/>
              </w:rPr>
              <w:lastRenderedPageBreak/>
              <w:t>RESERVORIA PARA OXIGENO, PEDIATRICO. PRESENTACION: PIEZA. NUMERO DE CATALOGO: 5702321. PARA USO EN EL EQUIPO MEDICO: ANESTESIA DE ALTA ESPECIALIDAD, UNIDAD DE. CLAVE: 531.053.0356. MARCA: DRAGER. MODELO: PRIMUS.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692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740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RESUCITADOR, REUSABLE, INCLUYENDO MASCARA Y BOLSA RESERVORIA PARA OXIGENO, NEONATAL. PRESENTACION: PIEZA. NUMERO DE CATALOGO: 5702322. PARA USO EN EL EQUIPO MEDICO: ANESTESIA DE ALTA ESPECIALIDAD, UNIDAD DE. CLAVE: 531.053.0356. MARCA: DRAGER. MODELO: PRIMUS.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SPO2 DE DEDO ADULTO/PED. REUSABLE. PRESENTACION: PZA. NUMERO DE CATALOGO: P225F. PARA SU USO EN EL EQUIPO MEDICO: CLAVE 531.191.0391.03.01 CARRO ROJO CON EQUIPO COMPLETO PARA REANIMACION CON DESFIBRILADOR MONITOR MARCAPASO. MARCA: NIHON KOHDEN. MODELO: TEC 5531E.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1428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SPO2 TIPO MULTISITIO REUTILIZABLE. TIPO DEDAL. PARA PACIENTE ADULTO/PEDIATRICO/NEONATAL CON TECNOLOGIA TRUSIGNAL, LONGITUD DE CABLE: 1 METRO PRESENTACION: PZA. NUMERO DE CATALOGO: TS-SE-3. PARA SU USO EN EL EQUIPO: MONITOR DE SIGNOS VITALES. CLAVE: 531.619.0403. MARCA: GE. MODELO: B40I.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1527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COMPLETO PARA SPO2 TIPO DEDAL REUTILIZABLE PARA PACIENTE ADULTO CON TECNOLOGIA MASIMO LNOP, 3.6 METROS. PRESENTACION: PIEZA. NUMERO DE PARTE: 8000-0296. PARA SU USO EN LA FAMILIA: DESFIBRILADOR-MONITOR-MARCAPASO. MARCA: ZOLL. MODELOS: E SERIES, M SERIES, M SERIES CCT, R SERIES.</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1683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SENSOR PARA SPO2 TIPO DEDAL REUTILIZABLE PARA PACIENTE ADULTO, &gt; 40 KG, DURASENSOR, CON TENCOLOGIA NELLCOR OXIMAX. PRESENTACION: PIEZA. NUMERO DE CATALOGO: NUMERO DE PARTE: DSA-100A. </w:t>
            </w:r>
            <w:r w:rsidRPr="00F9370D">
              <w:rPr>
                <w:rFonts w:ascii="Arial Narrow" w:hAnsi="Arial Narrow" w:cs="Calibri"/>
                <w:color w:val="000000"/>
                <w:sz w:val="16"/>
                <w:szCs w:val="16"/>
                <w:lang w:val="es-MX" w:eastAsia="es-MX"/>
              </w:rPr>
              <w:lastRenderedPageBreak/>
              <w:t>PARA SU USO EN EL EQUIPO: MONITOR DE SIGNOS VITALES (PARA TRIAGE). CLAVE: 531.619.0403. MARCA: WELCH ALLYN. MODELO: CONNEX CSM.</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697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1790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PARA TEMPERATURA, ORAL REUTILIZABLE, CON RECEPTACULO, "SURE TEMP PLUS". DE 2.7 METROS DE LONGITUD. PRESENTACION: PIEZA. NUMERO DE CATALOGO: NUMERO DE PARTE: 02895-000. PARA SU USO EN EL EQUIPO: MONITOR DE SIGNOS VITALES (PARA TRIAGE). CLAVE: 531.619.0403. MARCA: WELCH ALLYN. MODELO: CONNEX CSM VSM 6000 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1824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PARA SPO2 REUTILIZABLE PARA PACIENTE ADULTO DE 2 M. DE LONGITUD, CON TECNOLOGIA NONIN. PRESENTACION: PIEZA. NUMERO DE CATALOGO: NUMERO DE PARTE: 3278-010. PARA SU USO EN EL EQUIPO: MONITOR DE SIGNOS VITALES (PARA TRIAGE). CLAVE: 531.619.0403. MARCA: WELCH ALLYN. MODELO: CONNEX CSM VSM 6000SPOT LXI.</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699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SPO2 REUTILIZABLE SH1 PARA PACIENTE ADULTO (DB9). DE 1 M DE LONGITUD PRESENTACION: PIEZA. NUMERO DE CATALOGO: 12.01.109079. PARA SU USO EN EL EQUIPO: MONITOR DE SIGNOS VITALES PARA EL TRASLADO DEL PACIENTE. CLAVE: 531.619.0411. MARCA: ADVANCED. MODELO: PM-2000XL. MARCAS COMPATIBLES: EDAN.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1964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SPO2 REUTILIZABLE CON PUNTA DE SILICONA SUAVE ADVANCED SH5 PARA PACIENTE PEDIATRICO (DB9). DE 1 M DE LONGITUD. PRESENTACION: PIEZA. NUMERO DE CATALOGO: 12.01.110521. PARA SU USO EN EL EQUIPO: MONITOR DE SIGNOS VITALES PARA EL TRASLADO DEL PACIENTE. CLAVE: 531.619.0411. MARCA: ADVANCED. MODELO: PM-2000XL. MARCAS COMPATIBLES: EDAN.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1972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SENSOR DE SPO2 REUTILIZABLE WRAP PARA PACIENTE RECIEN NACIDOS SH3 (DB9). </w:t>
            </w:r>
            <w:r w:rsidRPr="00F9370D">
              <w:rPr>
                <w:rFonts w:ascii="Arial Narrow" w:hAnsi="Arial Narrow" w:cs="Calibri"/>
                <w:color w:val="000000"/>
                <w:sz w:val="16"/>
                <w:szCs w:val="16"/>
                <w:lang w:val="es-MX" w:eastAsia="es-MX"/>
              </w:rPr>
              <w:lastRenderedPageBreak/>
              <w:t>PRESENTACION: PIEZA. NUMERO DE CATALOGO: 12.01.110492. PARA SU USO EN EL EQUIPO: MONITOR DE SIGNOS VITALES PARA EL TRASLADO DEL PACIENTE. CLAVE: 531.619.0411. MARCA: ADVANCED. MODELO: PM-2000XL. MARCAS COMPATIBLES: EDAN.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702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1998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COMPLETO PARA SPO2 TIPO DEDAL REUTILIZABLE PARA PACIENTE ADULTO. SH1 PRESENTACION: PIEZA. NUMERO DE CATALOGO: MS3-109079. PARA SU USO EN EL EQUIPO: OXIMETRO DE PULSO. PORTATIL. CLAVE: 531.667.0065. MARCA: ADVANCED. MODELO: PO-100B. MARCAS COMPATIBLES: EDAN.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COMPLETO PARA SPO2 TIPO DEDAL REUTILIZABLE PARA PACIENTE PEDIATRICO, SH5 PRESENTACION: PIEZA. NUMERO DE CATALOGO: MS3-0110521. PARA SU USO EN EL EQUIPO: OXIMETRO DE PULSO. PORTATIL. CLAVE: 531.667.0065. MARCA: ADVANCED. MODELO: PO-100B. MARCAS COMPATIBLES: EDAN.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2012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COMPLETO PARA SPO2 TIPO DEDAL REUTILIZABLE LIBRE DE LATEX, PARA PACIENTE SH3 PRESENTACION: PIEZA. NUMERO DE CATALOGO: MS3-0110492. PARA SU USO EN EL EQUIPO: OXIMETRO DE PULSO. PORTATIL. CLAVE: 531.667.0065. MARCA: ADVANCED. MODELO: PO-100B. MARCAS COMPATIBLES: EDAN.</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0251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SISTEMA DE VIDEO INTEGRADO CON DIVISOR DE IMAGEN. INCLUYE: CABLE CONTROL, FUENTE PODER Y SOPORTE PARA FIJACION. PRESENTACION: PQT. NUMERO DE CATALOGO: 101-885-000. PARA SU USO EN EL EQUIPO MEDICO: CLAVE 531.225.0011.02.01 COLPOSCOPIO. MARCA: KARL KAPS. MODELO: SOM-52.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PAQUETE</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790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0834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SOPORTE PARA FIJACION. PRESENTACION: PZA. NUMERO DE CATALOGO: 101-805-000. PARA SU USO EN EL EQUIPO MEDICO: CLAVE 531.225.0011.02.01 COLPOSCOPIO. MARCA: KARL KAPS. MODELO: SOM-52.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707</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FUENTE DE PODER DE SISTEMA DE VIDEO. PRESENTACION: PZA. </w:t>
            </w:r>
            <w:r w:rsidRPr="00F9370D">
              <w:rPr>
                <w:rFonts w:ascii="Arial Narrow" w:hAnsi="Arial Narrow" w:cs="Calibri"/>
                <w:color w:val="000000"/>
                <w:sz w:val="16"/>
                <w:szCs w:val="16"/>
                <w:lang w:val="es-MX" w:eastAsia="es-MX"/>
              </w:rPr>
              <w:lastRenderedPageBreak/>
              <w:t>NUMERO DE CATALOGO: 700-869. PARA SU USO EN EL EQUIPO MEDICO: CLAVE 531.225.0011.02.01 COLPOSCOPIO. MARCA: KARL KAPS. MODELO: SOM-52.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708</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53101362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BLINDAJE PARA GONADAS. BLINDAJE UTILIZADO PARA PROTEGER LAS GONADAS CONTRA LA RADIACION IONIZANTE. CONSTA DE LOS SIGUIENTES ELEMENTOS: ELABORADO CON MATERIAL NYLON REPELENTE AL AGUA Y A MANCHAS. CON ESPESOR EQUIVALENTE A 0.5 MM DE PLOMO. CON CINTA VELCRO PARA SUJETARSE. REFACCIONES: NO REQUIERE. ACCESORIOS OPCIONALES: NO REQUIERE. CONSUMIBLES: NO REQUIERE. INSTALACION: NO REQUIERE. OPERACION: POR PERSONAL ESPECIALIZADO Y DE ACUERDO AL MANUAL DE OPERACION. MANTENIMIENTO: PREVENTIVO.CORRECTIVO POR PERSONAL CALIFICADO.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709</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53101367</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ESFIGMOMANOMETRO ANEROIDE PORTATIL. AUXILIAR PARA LA MEDICION DE LA PRESION ARTERIAL POR METODO NO INVASIVO. CONSTA DE LOS SIGUIENTES ELEMENTOS: CARATULA CON ESCALA GRADUADA. BRAZALETE REUSABLE DE DIFERENTES MEDIDAS. PERILLA DE INSUFLACION, CON VALVULA DE DESINFLADO. CON CAJA O ESTUCHE. LAS ESPECIFICACIONES DE CADA UNO DE LOS ELEMENTOS SENALADOS SERAN DETERMINADAS POR LAS UNIDADES MEDICAS DE ACUERDO A SUS NECESIDADES. REFACCIONES: LAS UNIDADES </w:t>
            </w:r>
            <w:proofErr w:type="gramStart"/>
            <w:r w:rsidRPr="00F9370D">
              <w:rPr>
                <w:rFonts w:ascii="Arial Narrow" w:hAnsi="Arial Narrow" w:cs="Calibri"/>
                <w:color w:val="000000"/>
                <w:sz w:val="16"/>
                <w:szCs w:val="16"/>
                <w:lang w:val="es-MX" w:eastAsia="es-MX"/>
              </w:rPr>
              <w:t>MEDICAS</w:t>
            </w:r>
            <w:proofErr w:type="gramEnd"/>
            <w:r w:rsidRPr="00F9370D">
              <w:rPr>
                <w:rFonts w:ascii="Arial Narrow" w:hAnsi="Arial Narrow" w:cs="Calibri"/>
                <w:color w:val="000000"/>
                <w:sz w:val="16"/>
                <w:szCs w:val="16"/>
                <w:lang w:val="es-MX" w:eastAsia="es-MX"/>
              </w:rPr>
              <w:t xml:space="preserve"> SELECCIONARAN, DE ACUERDO A SUS NECESIDADES, ASEGURANDO SU COMPATIBILIDAD CON LA MARCA Y MODELO DEL EQUIPO: PERILLAS, BRAZALES, TUBOS O MANGUERAS. ACCESORIOS OPCIONALES: NO REQUIERE CONSUMIBLES: LAS UNIDADES MEDICAS SELECCIONARAN DE ACUERDO A SUS NECESIDADES, ASEGURANDO SU </w:t>
            </w:r>
            <w:r w:rsidRPr="00F9370D">
              <w:rPr>
                <w:rFonts w:ascii="Arial Narrow" w:hAnsi="Arial Narrow" w:cs="Calibri"/>
                <w:color w:val="000000"/>
                <w:sz w:val="16"/>
                <w:szCs w:val="16"/>
                <w:lang w:val="es-MX" w:eastAsia="es-MX"/>
              </w:rPr>
              <w:lastRenderedPageBreak/>
              <w:t>COMPATIBILIDAD CON LA MARCA Y MODELO DEL EQUIPO: BOLSA DE INSUFLACION Y PERILLA. INSTALACION: NO REQUIERE. OPERACION: POR PERSONAL ESPECIALIZADO Y DE ACUERDO AL MANUAL DE OPERACION. MANTENIMIENTO: PREVENTIVO CORRECTIVO POR PERSONAL CALIFICADO.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EQUIPO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EQUIPO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710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25400638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234</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COLLARIN DE PLOMO. COLLARIN DE PLOMO PARA LA PROTECCION DE LA TIROIDES DURANTE LA EXPOSICION A EMANACIONES IONIZANTES. CONSTA DE LOS SIGUIENTES ELEMENTOS: DE MATERIAL DE NYLON REPELENTE AL AGUA Y MANCHAS. CON ESPESOR EQUIVALENTE A 0.5 MM DE PLOMO, CON CINTA DE VELCRO PARA SUJETARSE. TAMANOS ADULTO: LONGITUD MINIMA DE 55 CM, ANCHO ESTANDAR. TAMANO PEDIATRICO: LONGITUD MINIMA DE 48 CM, ANCHO ESTANDAR. REFACCIONES: NO REQUIERE. ACCESORIOS: NO REQUIERE. CONSUMIBLES: NO REQUIERE. INSTALACION: NO REQUIERE. OPERACION: POR PERSONAL ESPECIALIZADO Y DE ACUERDO AL MANUAL DE OPERACION. MANTENIMIENTO: PREVENTIVO. CORRECTIVO POR PERSONAL CALIFICADO.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711</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53101469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1188</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ESTUCHE DE DIAGNOSTICO BASICO. EQUIPO UTILIZADO PARA LA EXPLORACION FISICA DEL PACIENTE CON FINES DIAGNOSTICOS. CONSTA DE LOS SIGUIENTES ELEMENTOS: OTOSCOPIO CON ILUMINACION. ESPECULOS REUSABLES EN DIFERENTES TAMAÑOS. OFTALMOSCOPIO CON ILUMINACION. CON SELECTOR DE APERTURAS Y LENTES. MANGO RECARGABLE DIRECTO A LA CORRIENTE Y PARA USO CON BATERIAS ALCALINAS O SOLO PARA BATERIAS ALCALINAS. CONTROL DE INTENSIDAD DE LUZ. ACOPLAMIENTO DE OTOSCOPIO Y OFTALMOSCOPIO AL MANGO. CON CAJA O ESTUCHE. LAS ESPECIFICACIONES DE CADA UNO DE LOS ELEMENTOS SEÑALADOS, SERAN </w:t>
            </w:r>
            <w:r w:rsidRPr="00F9370D">
              <w:rPr>
                <w:rFonts w:ascii="Arial Narrow" w:hAnsi="Arial Narrow" w:cs="Calibri"/>
                <w:color w:val="000000"/>
                <w:sz w:val="16"/>
                <w:szCs w:val="16"/>
                <w:lang w:val="es-MX" w:eastAsia="es-MX"/>
              </w:rPr>
              <w:lastRenderedPageBreak/>
              <w:t xml:space="preserve">DETERMINADAS POR LAS UNIDADES MEDICAS DE ACUERDO A SUS NECESIDADES. REFACCIONES: LAS UNIDADES </w:t>
            </w:r>
            <w:proofErr w:type="gramStart"/>
            <w:r w:rsidRPr="00F9370D">
              <w:rPr>
                <w:rFonts w:ascii="Arial Narrow" w:hAnsi="Arial Narrow" w:cs="Calibri"/>
                <w:color w:val="000000"/>
                <w:sz w:val="16"/>
                <w:szCs w:val="16"/>
                <w:lang w:val="es-MX" w:eastAsia="es-MX"/>
              </w:rPr>
              <w:t>MEDICAS</w:t>
            </w:r>
            <w:proofErr w:type="gramEnd"/>
            <w:r w:rsidRPr="00F9370D">
              <w:rPr>
                <w:rFonts w:ascii="Arial Narrow" w:hAnsi="Arial Narrow" w:cs="Calibri"/>
                <w:color w:val="000000"/>
                <w:sz w:val="16"/>
                <w:szCs w:val="16"/>
                <w:lang w:val="es-MX" w:eastAsia="es-MX"/>
              </w:rPr>
              <w:t xml:space="preserve"> SELECCIONARAN DE ACUERDO A SUS NECESIDADES, ASEGURANDO SU COMPATIBILIDAD CON LA MARCA Y MODELO DEL EQUIPO: ESPECULOS REUSABLES. ACCESORIOS OPCIONALES: NO REQUIERE. CONSUMIBLES: LAS UNIDADES MEDICAS SELECCIONARAN DE ACUERDO A SUS NECESIDADES, ASEGURANDO SU COMPATIBILIDAD CON LA MARCA Y MODELO DEL EQUIPO: FOCOS Y BATERIAS ALCALINAS. INSTALACION. OPERACION. MANTENIMIENTO NO REQUIERE. POR PERSONAL ESPECIALIZADO. PREVENTIVO Y CORRECTIVO POR PERSONAL CALIFICADO.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EQUIPO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EQUIPO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712</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53100181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ANALIZADORES. GLUCOMETRO. UNIDAD PORTATIL PARA MEDIR GLICEMIA. DESCRIPCION: CON PANTALLA DE CRISTAL LIQUIDO. METODO DE MEDICION: ELECTROQUIMICO O REFLECTANCIA. CAPACIDAD DE MEDICION HASTA 500 O 600 MG/DL SIN NECESIDAD DE LIMPIAR O ENJUAGAR. DISPOSITIVO DE PUNCION SEMIAUTOMATICA PARA LA OBTENCION DE MUESTRAS DE SANGRE CAPILAR. VOLUMEN DE MUESTRA MAXIMO DE 10 MICROLITROS. TIEMPO DE PRUEBA: MAXIMO 45 SEGUNDOS. CON O SIN MEMORIA DE PRUEBAS. INDICADOR VISUAL DE BATERIA BAJA. TEMPERATURA DE OPERACION DE 10 GRADOS A 40 GRADOS +/- 5 GRADOS C.</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EQUIPO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EQUIPO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713</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53101559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0159</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ESPEJO VAGINAL CON ADAPTADOR PARA EVACUACION DE HUMO. AUXILIAR EN LOS PROCEDIMIENTOS ELECTROQUIRURGICOS GINECOLOGICOS POR VIA VAGINAL, CON LAS SIGUIENTES CARACTERISTICAS, SELECCIONABLES DE ACUERDO A LAS NECESIDADES DE LAS UNIDADES </w:t>
            </w:r>
            <w:proofErr w:type="gramStart"/>
            <w:r w:rsidRPr="00F9370D">
              <w:rPr>
                <w:rFonts w:ascii="Arial Narrow" w:hAnsi="Arial Narrow" w:cs="Calibri"/>
                <w:color w:val="000000"/>
                <w:sz w:val="16"/>
                <w:szCs w:val="16"/>
                <w:lang w:val="es-MX" w:eastAsia="es-MX"/>
              </w:rPr>
              <w:t>MEDICAS</w:t>
            </w:r>
            <w:proofErr w:type="gramEnd"/>
            <w:r w:rsidRPr="00F9370D">
              <w:rPr>
                <w:rFonts w:ascii="Arial Narrow" w:hAnsi="Arial Narrow" w:cs="Calibri"/>
                <w:color w:val="000000"/>
                <w:sz w:val="16"/>
                <w:szCs w:val="16"/>
                <w:lang w:val="es-MX" w:eastAsia="es-MX"/>
              </w:rPr>
              <w:t xml:space="preserve">: MODELO GRAVES. TAMANO. TUBO METALICO INTEGRADO A LA </w:t>
            </w:r>
            <w:r w:rsidRPr="00F9370D">
              <w:rPr>
                <w:rFonts w:ascii="Arial Narrow" w:hAnsi="Arial Narrow" w:cs="Calibri"/>
                <w:color w:val="000000"/>
                <w:sz w:val="16"/>
                <w:szCs w:val="16"/>
                <w:lang w:val="es-MX" w:eastAsia="es-MX"/>
              </w:rPr>
              <w:lastRenderedPageBreak/>
              <w:t>VALVA ANTERIOR. QUE PERMITA LA ADAPTACION DEL TUBO DE ASPIRADOR AL EXTREMO DISTAL. AISLAMIENTO NO CONDUCTIVO DE LA ELECTRICIDAD. ESTERILIZABLE. REFACCIONES: LAS UNIDADES MEDICAS LAS SELECCIONARAN DE ACUERDO A SUS NECESIDADES, MARCA Y MODELO. ACCESORIOS OPCIONALES: NO REQUIERE. CONSUMIBLES: NO REQUIERE. INSTALACION: NO REQUIERE. INSTALACION OPERACION: POR PERSONAL ESPECIALIZADO. MANTENIMIENTO: PREVENTIVO. CORRECTIVO POR PERSONAL CALIFICADO.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714</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53101566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0126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ESTETOSCOPIO DE CAPSULA DOBLE. AUXILIAR PARA REALIZAR AUSCULTACIONES EN GENERAL. CONSTA DE LOS SIGUIENTES ELEMENTOS: ARCO Y AURICULARES. ERGONOMICO Y DISENADO PARA AJUSTARSE A LOS OIDOS DEL USUARIO. OLIVAS LAVABLES. CON TUBO FLEXIBLE. CAPSULA DOBLE PARA AUSCULTACION. CON SISTEMA DE ROTACION O GIRO PARA EL CAMBIO DE CAPSULA. MEMBRANA PARA CAPSULA CON ANILLO DE SUJECION. LAS ESPECIFICACIONES DE CADA UNO DE LOS ELEMENTOS SENALADOS SERAN DETERMINADAS POR LAS UNIDADES MEDICAS DE ACUERDO A SUS NECESIDADES. REFACCIONES: LAS UNIDADES MEDICAS SELECCIONARAN, DE ACUERDO A SUS NECESIDADES, ASEGURANDO SU COMPATIBILIDAD CON LA MARCA Y MODELO DEL EQUIPO: OLIVAS FLEXIBLES, ARCOS Y AURICULARES Y MEMBRANA O DIAFRAGMA ACUSTICO. ACCESORIOS OPCIONALES: NO REQUIERE. CONSUMIBLES NO REQUIERE. INSTALACION: NO REQUIERE. OPERACION: POR PERSONAL ESPECIALIZADO. MANTENIMIENTO: PREVENTIVO Y CORRECTIVO POR PERSONAL CALIFICADO.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715</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27200016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455</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12</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GUANTES DE PLOMO. GUANTES CON PLOMO PARA PROTECCION RADIOLOGICA. CONSTA DE LOS </w:t>
            </w:r>
            <w:r w:rsidRPr="00F9370D">
              <w:rPr>
                <w:rFonts w:ascii="Arial Narrow" w:hAnsi="Arial Narrow" w:cs="Calibri"/>
                <w:color w:val="000000"/>
                <w:sz w:val="16"/>
                <w:szCs w:val="16"/>
                <w:lang w:val="es-MX" w:eastAsia="es-MX"/>
              </w:rPr>
              <w:lastRenderedPageBreak/>
              <w:t>SIGUIENTES ELEMENTOS: DE MATERIAL TEXTIL REPELENTE AL AGUA Y MANCHAS, CON PROTECCION DE PLOMO 0.5 MM. REFACCIONES: NO REQUIERE. ACCESORIOS: NO REQUIERE. CONSUMIBLES: NO REQUIERE. INSTALACION: NO REQUIERE. OPERACION: POR PERSONAL ESPECIALIZADO Y DE ACUERDO AL MANUAL DE OPERACION. MANTENIMIENTO: PREVENTIVO. CORRECTIVO POR PERSONAL CALIFICADO.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w:t>
            </w:r>
          </w:p>
        </w:tc>
      </w:tr>
      <w:tr w:rsidR="00B26243" w:rsidRPr="00F9370D" w:rsidTr="00B26243">
        <w:trPr>
          <w:trHeight w:val="31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716</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53101680</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601</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0056</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w:t>
            </w:r>
          </w:p>
        </w:tc>
        <w:tc>
          <w:tcPr>
            <w:tcW w:w="231"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168"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both"/>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MANDIL EMPLOMADO. PROTECTOR CONTRA LA RADIACION DE RAYOS X. CONSTA DE LOS SIGUIENTES ELEMENTOS: DE MATERIAL TEXTIL REPELENTE AL AGUA Y MANCHAS, TIPO ARNES CON CIERRE VELCRO, CON PROTECCION MINIMA EQUIVALENTE 0.5 MM DE PLOMO, TAMANO MEDIANO 24 A 26 PULGADAS DE ANCHO Y DE 35 A 36 PULGADAS DE LARGO. REFACCIONES: NO REQUIERE. ACCESORIOS: NO REQUIERE. CONSUMIBLES: NO REQUIERE. INSTALACION: NO REQUIERE. OPERACION: POR PERSONAL ESPECIALIZADO Y DE ACUERDO AL MANUAL DE OPERACION. MANTENIMIENTO: PREVENTIVO. CORRECTIVO POR PERSONAL CALIFICADO.</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c>
          <w:tcPr>
            <w:tcW w:w="446" w:type="pct"/>
            <w:tcBorders>
              <w:top w:val="nil"/>
              <w:left w:val="single" w:sz="8" w:space="0" w:color="auto"/>
              <w:bottom w:val="single" w:sz="8" w:space="0" w:color="auto"/>
              <w:right w:val="nil"/>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w:t>
            </w:r>
          </w:p>
        </w:tc>
        <w:tc>
          <w:tcPr>
            <w:tcW w:w="446" w:type="pct"/>
            <w:tcBorders>
              <w:top w:val="nil"/>
              <w:left w:val="single" w:sz="8" w:space="0" w:color="auto"/>
              <w:bottom w:val="single" w:sz="8"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w:t>
            </w:r>
          </w:p>
        </w:tc>
      </w:tr>
    </w:tbl>
    <w:p w:rsidR="005B107C" w:rsidRPr="00F9370D" w:rsidRDefault="005B107C" w:rsidP="000A3429">
      <w:pPr>
        <w:jc w:val="center"/>
        <w:rPr>
          <w:rFonts w:ascii="Arial Narrow" w:hAnsi="Arial Narrow" w:cs="Arial"/>
          <w:b/>
          <w:bCs/>
          <w:sz w:val="22"/>
          <w:szCs w:val="22"/>
        </w:rPr>
      </w:pPr>
    </w:p>
    <w:p w:rsidR="002C1C49" w:rsidRPr="00F9370D" w:rsidRDefault="002C1C49" w:rsidP="000A3429">
      <w:pPr>
        <w:jc w:val="center"/>
        <w:rPr>
          <w:rFonts w:ascii="Arial Narrow" w:hAnsi="Arial Narrow" w:cs="Arial"/>
          <w:b/>
          <w:bCs/>
          <w:sz w:val="22"/>
          <w:szCs w:val="22"/>
        </w:rPr>
      </w:pPr>
    </w:p>
    <w:p w:rsidR="002C1C49" w:rsidRPr="00F9370D" w:rsidRDefault="002C1C49" w:rsidP="000A3429">
      <w:pPr>
        <w:jc w:val="center"/>
        <w:rPr>
          <w:rFonts w:ascii="Arial Narrow" w:hAnsi="Arial Narrow" w:cs="Arial"/>
          <w:b/>
          <w:bCs/>
          <w:sz w:val="22"/>
          <w:szCs w:val="22"/>
        </w:rPr>
      </w:pPr>
      <w:r w:rsidRPr="00F9370D">
        <w:rPr>
          <w:rFonts w:ascii="Arial Narrow" w:hAnsi="Arial Narrow" w:cs="Arial"/>
          <w:b/>
          <w:bCs/>
          <w:sz w:val="22"/>
          <w:szCs w:val="22"/>
        </w:rPr>
        <w:t>ANEXO 1 “A” NOTAS TECNICAS</w:t>
      </w:r>
    </w:p>
    <w:p w:rsidR="002C1C49" w:rsidRPr="00F9370D" w:rsidRDefault="002C1C49" w:rsidP="000A3429">
      <w:pPr>
        <w:jc w:val="center"/>
        <w:rPr>
          <w:rFonts w:ascii="Arial Narrow" w:hAnsi="Arial Narrow" w:cs="Arial"/>
          <w:b/>
          <w:bCs/>
          <w:sz w:val="22"/>
          <w:szCs w:val="22"/>
        </w:rPr>
      </w:pPr>
    </w:p>
    <w:tbl>
      <w:tblPr>
        <w:tblW w:w="5000" w:type="pct"/>
        <w:tblCellMar>
          <w:left w:w="70" w:type="dxa"/>
          <w:right w:w="70" w:type="dxa"/>
        </w:tblCellMar>
        <w:tblLook w:val="04A0" w:firstRow="1" w:lastRow="0" w:firstColumn="1" w:lastColumn="0" w:noHBand="0" w:noVBand="1"/>
      </w:tblPr>
      <w:tblGrid>
        <w:gridCol w:w="2341"/>
        <w:gridCol w:w="724"/>
        <w:gridCol w:w="432"/>
        <w:gridCol w:w="425"/>
        <w:gridCol w:w="432"/>
        <w:gridCol w:w="352"/>
        <w:gridCol w:w="410"/>
        <w:gridCol w:w="4712"/>
      </w:tblGrid>
      <w:tr w:rsidR="00B26243" w:rsidRPr="00F9370D" w:rsidTr="00B26243">
        <w:trPr>
          <w:tblHeader/>
        </w:trPr>
        <w:tc>
          <w:tcPr>
            <w:tcW w:w="1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Nota Técnica</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proofErr w:type="spellStart"/>
            <w:r w:rsidRPr="00F9370D">
              <w:rPr>
                <w:rFonts w:ascii="Arial Narrow" w:hAnsi="Arial Narrow" w:cs="Calibri"/>
                <w:color w:val="000000"/>
                <w:sz w:val="16"/>
                <w:szCs w:val="16"/>
                <w:lang w:val="es-MX" w:eastAsia="es-MX"/>
              </w:rPr>
              <w:t>CuCop</w:t>
            </w:r>
            <w:proofErr w:type="spellEnd"/>
          </w:p>
        </w:tc>
        <w:tc>
          <w:tcPr>
            <w:tcW w:w="168" w:type="pct"/>
            <w:tcBorders>
              <w:top w:val="single" w:sz="4" w:space="0" w:color="auto"/>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GPO</w:t>
            </w:r>
          </w:p>
        </w:tc>
        <w:tc>
          <w:tcPr>
            <w:tcW w:w="169" w:type="pct"/>
            <w:tcBorders>
              <w:top w:val="single" w:sz="4" w:space="0" w:color="auto"/>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GEN </w:t>
            </w:r>
          </w:p>
        </w:tc>
        <w:tc>
          <w:tcPr>
            <w:tcW w:w="183" w:type="pct"/>
            <w:tcBorders>
              <w:top w:val="single" w:sz="4" w:space="0" w:color="auto"/>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ESP</w:t>
            </w:r>
          </w:p>
        </w:tc>
        <w:tc>
          <w:tcPr>
            <w:tcW w:w="135" w:type="pct"/>
            <w:tcBorders>
              <w:top w:val="single" w:sz="4" w:space="0" w:color="auto"/>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DIF</w:t>
            </w:r>
          </w:p>
        </w:tc>
        <w:tc>
          <w:tcPr>
            <w:tcW w:w="160" w:type="pct"/>
            <w:tcBorders>
              <w:top w:val="single" w:sz="4" w:space="0" w:color="auto"/>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VAR</w:t>
            </w:r>
          </w:p>
        </w:tc>
        <w:tc>
          <w:tcPr>
            <w:tcW w:w="2534" w:type="pct"/>
            <w:tcBorders>
              <w:top w:val="single" w:sz="4" w:space="0" w:color="auto"/>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DESCRIPCIÓN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equipo ADVANCED FM3000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TERMICO PLEGADO EN "Z" DE 150MM X 90MM, DOBLE CUADRICULA PARA REGISTRO DE ECG DE 30 -240 BPM / TOCO DE 0 -100 MMHG. PAQUETE CON 150 HOJAS PRESENTACION: CAJA CON 10 PAQUETES. NUMERO DE CATALOGO: 31700001-10. PARA SU USO EN EL EQUIPO: CARDIOTOCOGRAFO. CLAVE: 531.292.0258. MARCA: LGMD. MODELO: BABY VIEW PLUS.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equipo TEC 5631E</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681</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1622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PAPEL TERMICO PARA IMPRESIÓN. PRESENTACION: PAQ. C/10 PZAS DE 50MM X 20 M CADA UNA. NUMERO DE CATALOGO: A226. PARA SU USO EN EL EQUIPO MEDICO: CLAVE 531.191.0391.03.01 CARRO ROJO CON EQUIPO COMPLETO PARA REANIMACION CON DESFIBRILADOR MONITOR MARCAPASO. MARCA: NIHON KOHDEN. MODELO: TEC 5531E.</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equipo TEC 5521E</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25400340</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095</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0202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BATERIA RECARGABLE. PRESENTACION: PZA. NUMERO DE CATALOGO: X065. PARA SU USO EN EL EQUIPO MEDICO: CLAVE 531.191.0391.03.01 CARRO ROJO CON EQUIPO COMPLETO PARA REANIMACION CON DESFIBRILADOR MONITOR MARCAPASO. MARCA: NIHON KOHDEN. MODELO: TEC 5531E.</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equipo TEC 5521E</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0313</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SENSOR SPO2 DE DEDO ADULTO/PED. REUSABLE. PRESENTACION: </w:t>
            </w:r>
            <w:r w:rsidRPr="00F9370D">
              <w:rPr>
                <w:rFonts w:ascii="Arial Narrow" w:hAnsi="Arial Narrow" w:cs="Calibri"/>
                <w:color w:val="000000"/>
                <w:sz w:val="16"/>
                <w:szCs w:val="16"/>
                <w:lang w:val="es-MX" w:eastAsia="es-MX"/>
              </w:rPr>
              <w:lastRenderedPageBreak/>
              <w:t>PZA. NUMERO DE CATALOGO: P225F. PARA SU USO EN EL EQUIPO MEDICO: CLAVE 531.191.0391.03.01 CARRO ROJO CON EQUIPO COMPLETO PARA REANIMACION CON DESFIBRILADOR MONITOR MARCAPASO. MARCA: NIHON KOHDEN. MODELO: TEC 5531E.</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 xml:space="preserve">Compatible con central de monitoreo </w:t>
            </w:r>
            <w:proofErr w:type="spellStart"/>
            <w:r w:rsidRPr="00F9370D">
              <w:rPr>
                <w:rFonts w:ascii="Arial Narrow" w:hAnsi="Arial Narrow" w:cs="Calibri"/>
                <w:color w:val="000000"/>
                <w:sz w:val="16"/>
                <w:szCs w:val="16"/>
                <w:lang w:val="es-MX" w:eastAsia="es-MX"/>
              </w:rPr>
              <w:t>Infinity</w:t>
            </w:r>
            <w:proofErr w:type="spellEnd"/>
            <w:r w:rsidRPr="00F9370D">
              <w:rPr>
                <w:rFonts w:ascii="Arial Narrow" w:hAnsi="Arial Narrow" w:cs="Calibri"/>
                <w:color w:val="000000"/>
                <w:sz w:val="16"/>
                <w:szCs w:val="16"/>
                <w:lang w:val="es-MX" w:eastAsia="es-MX"/>
              </w:rPr>
              <w:t xml:space="preserve"> Vista XL</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2088</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ADAPTADOR PARA ECG PARA CONECTAR EL MONOLEAD 3/5 AL ADAPTADOR MULTIMED 5. PRESENTACION: PIEZA. NUMERO DE CATALOGO: MS14679. PARA SU USO EN EQUIPO MEDICO: CLAVE: 531.632.0554.03.01 CENTRAL DE MONITOREO PARA MULTIPLES CAMAS MARCA: DRAGER. MODELO: INFINITY CENTRAL STATION / INFINITY KAPPA. DELTA SERIES.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central de monitoreo </w:t>
            </w:r>
            <w:proofErr w:type="spellStart"/>
            <w:r w:rsidRPr="00F9370D">
              <w:rPr>
                <w:rFonts w:ascii="Arial Narrow" w:hAnsi="Arial Narrow" w:cs="Calibri"/>
                <w:color w:val="000000"/>
                <w:sz w:val="16"/>
                <w:szCs w:val="16"/>
                <w:lang w:val="es-MX" w:eastAsia="es-MX"/>
              </w:rPr>
              <w:t>Infinity</w:t>
            </w:r>
            <w:proofErr w:type="spellEnd"/>
            <w:r w:rsidRPr="00F9370D">
              <w:rPr>
                <w:rFonts w:ascii="Arial Narrow" w:hAnsi="Arial Narrow" w:cs="Calibri"/>
                <w:color w:val="000000"/>
                <w:sz w:val="16"/>
                <w:szCs w:val="16"/>
                <w:lang w:val="es-MX" w:eastAsia="es-MX"/>
              </w:rPr>
              <w:t xml:space="preserve"> Vista XL</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2120</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ADAPTADOR PARA PRESION SANGUINEA INVASIVA, DE 10 A 7 CLAVIJAS. CONECTA LOS CABLES PARA TRANSDUCTORES DE PRESION (DE 10 CLAVIJAS) AL MONITOR (CONFIGURADO CON ENTRADA DE 7 CLAVIJAS). PRESENTACION: PIEZA. NUMERO DE CATALOGO: 3368383. PARA SU USO EN EL EQUIPO MEDICO: CLAVE 531.632.0554.03.01 CENTRAL DE MONITOREO PARA MULTIPLES CAMAS. MARCA: DRAGER MODELO: INFINITY CENTRAL STATION / INFINITY VISTA XL</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central de monitoreo </w:t>
            </w:r>
            <w:proofErr w:type="spellStart"/>
            <w:r w:rsidRPr="00F9370D">
              <w:rPr>
                <w:rFonts w:ascii="Arial Narrow" w:hAnsi="Arial Narrow" w:cs="Calibri"/>
                <w:color w:val="000000"/>
                <w:sz w:val="16"/>
                <w:szCs w:val="16"/>
                <w:lang w:val="es-MX" w:eastAsia="es-MX"/>
              </w:rPr>
              <w:t>Infinity</w:t>
            </w:r>
            <w:proofErr w:type="spellEnd"/>
            <w:r w:rsidRPr="00F9370D">
              <w:rPr>
                <w:rFonts w:ascii="Arial Narrow" w:hAnsi="Arial Narrow" w:cs="Calibri"/>
                <w:color w:val="000000"/>
                <w:sz w:val="16"/>
                <w:szCs w:val="16"/>
                <w:lang w:val="es-MX" w:eastAsia="es-MX"/>
              </w:rPr>
              <w:t xml:space="preserve"> Vista XL</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2062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ADAPTADOR MULTIPARAMETRO MULTIMED 5 (LONGITUD: 1.5 M), CON CONECTOR RECTANGULAR AL EQUIPO Y CON RECEPTACULO PARA ACOMODAR CABLE DE 3 O 5 DERIVACIONES ECG, UNA SONDA DE TEMPERATURA (O DOS CON PIEZA. EN "Y"), Y CABLE DE EXTENSION PARA SPO2. PRESENTACION: PIEZA. NUMERO DE CATALOGO: 5950196. PARA SU USO EN EQUIPO MEDICO: CLAVE: 531.632.0554.01.01 CENTRAL DE MONITOREO PARA MULTIPLES CAMAS. MARCA: DRAGER. MODELO: INFINITY CENTRAL STATION / INFINITY KAPPA. DELTA SERIES.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central de monitoreo </w:t>
            </w:r>
            <w:proofErr w:type="spellStart"/>
            <w:r w:rsidRPr="00F9370D">
              <w:rPr>
                <w:rFonts w:ascii="Arial Narrow" w:hAnsi="Arial Narrow" w:cs="Calibri"/>
                <w:color w:val="000000"/>
                <w:sz w:val="16"/>
                <w:szCs w:val="16"/>
                <w:lang w:val="es-MX" w:eastAsia="es-MX"/>
              </w:rPr>
              <w:t>Infinity</w:t>
            </w:r>
            <w:proofErr w:type="spellEnd"/>
            <w:r w:rsidRPr="00F9370D">
              <w:rPr>
                <w:rFonts w:ascii="Arial Narrow" w:hAnsi="Arial Narrow" w:cs="Calibri"/>
                <w:color w:val="000000"/>
                <w:sz w:val="16"/>
                <w:szCs w:val="16"/>
                <w:lang w:val="es-MX" w:eastAsia="es-MX"/>
              </w:rPr>
              <w:t xml:space="preserve"> Vista XL</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4283</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PACIENTE PARA ECG, MONOLEAD 5, DOS ESPIGAS, EXTREMIDAD, CODIGO; IEC1. COMPATIBLE CON EL ADAPTADOR MULTIPARAMETRO MULTIMED 3/5/6/12. PRESENTACION: PIEZA. NUMERO DE CATALOGO: MS16161. PARA SU USO EN EQUIPO MEDICO: CLAVE: 531.632.0554.03.01 CENTRAL DE MONITOREO PARA MULTIPLES CAMAS. MARCA: DRAGER. MODELO: INFINITY CENTRAL STATION / INFINITY KAPPA. DELTA SERIES.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central de monitoreo </w:t>
            </w:r>
            <w:proofErr w:type="spellStart"/>
            <w:r w:rsidRPr="00F9370D">
              <w:rPr>
                <w:rFonts w:ascii="Arial Narrow" w:hAnsi="Arial Narrow" w:cs="Calibri"/>
                <w:color w:val="000000"/>
                <w:sz w:val="16"/>
                <w:szCs w:val="16"/>
                <w:lang w:val="es-MX" w:eastAsia="es-MX"/>
              </w:rPr>
              <w:t>Infinity</w:t>
            </w:r>
            <w:proofErr w:type="spellEnd"/>
            <w:r w:rsidRPr="00F9370D">
              <w:rPr>
                <w:rFonts w:ascii="Arial Narrow" w:hAnsi="Arial Narrow" w:cs="Calibri"/>
                <w:color w:val="000000"/>
                <w:sz w:val="16"/>
                <w:szCs w:val="16"/>
                <w:lang w:val="es-MX" w:eastAsia="es-MX"/>
              </w:rPr>
              <w:t xml:space="preserve"> Vista XL</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0792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MANGUERA DE CONEXION PARA MANGUITO REUTILIZABLE DE PRESION SANGUINEA NO INVASIVA. NIÑO/ADULTO, LONGITUD DE: 3.7M. PRESENTACION: PIEZA. NUMERO DE CATALOGO: 1275275. PARA SU USO EN EL EQUIPO MEDICO: CLAVE 531.632.0554.03.01 CENTRAL DE MONITOREO PARA MULTIPLES CAMAS. MARCA: DRAGER. MODELO: INFINITY CENTRAL STATION / INFINITY KAPPA. DELTA SERIES.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central de monitoreo </w:t>
            </w:r>
            <w:proofErr w:type="spellStart"/>
            <w:r w:rsidRPr="00F9370D">
              <w:rPr>
                <w:rFonts w:ascii="Arial Narrow" w:hAnsi="Arial Narrow" w:cs="Calibri"/>
                <w:color w:val="000000"/>
                <w:sz w:val="16"/>
                <w:szCs w:val="16"/>
                <w:lang w:val="es-MX" w:eastAsia="es-MX"/>
              </w:rPr>
              <w:t>Infinity</w:t>
            </w:r>
            <w:proofErr w:type="spellEnd"/>
            <w:r w:rsidRPr="00F9370D">
              <w:rPr>
                <w:rFonts w:ascii="Arial Narrow" w:hAnsi="Arial Narrow" w:cs="Calibri"/>
                <w:color w:val="000000"/>
                <w:sz w:val="16"/>
                <w:szCs w:val="16"/>
                <w:lang w:val="es-MX" w:eastAsia="es-MX"/>
              </w:rPr>
              <w:t xml:space="preserve"> Vista XL</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2008</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ADULTO. PRESENTACION: CAJA 1 PIEZA. NUMERO DE CATALOGO: 5204644. PARA SU USO EN EL EQUIPO: CLAVE 531 619 0403 MONITOR DE SIGNOS VITALES. MARCA: DRÄGER. MODELO: INFINITY VISTA XL.</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central de monitoreo </w:t>
            </w:r>
            <w:proofErr w:type="spellStart"/>
            <w:r w:rsidRPr="00F9370D">
              <w:rPr>
                <w:rFonts w:ascii="Arial Narrow" w:hAnsi="Arial Narrow" w:cs="Calibri"/>
                <w:color w:val="000000"/>
                <w:sz w:val="16"/>
                <w:szCs w:val="16"/>
                <w:lang w:val="es-MX" w:eastAsia="es-MX"/>
              </w:rPr>
              <w:t>Infinity</w:t>
            </w:r>
            <w:proofErr w:type="spellEnd"/>
            <w:r w:rsidRPr="00F9370D">
              <w:rPr>
                <w:rFonts w:ascii="Arial Narrow" w:hAnsi="Arial Narrow" w:cs="Calibri"/>
                <w:color w:val="000000"/>
                <w:sz w:val="16"/>
                <w:szCs w:val="16"/>
                <w:lang w:val="es-MX" w:eastAsia="es-MX"/>
              </w:rPr>
              <w:t xml:space="preserve"> Vista XL</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3436</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SPO2 TIPO CLIP DE TECNOLOGIA DRAGER, PARA EL DEDO, PEDIATRICO/ADULTO. REUSABLE. PARA SU USO EN PACIENTES CON PESO MAYOR A 30 KG. PRESENTACION: PIEZA. NUMERO DE CATALOGO: MS13235. PARA SU USO EN EQUIPO MEDICO: CLAVE: 531.632.0554.03.01 CENTRAL DE MONITOREO PARA MULTIPLES CAMAS. MARCA: DRAGER. MODELO: INFINITY CENTRAL STATION / INFINITY KAPPA. DELTA SERIES.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Varilla </w:t>
            </w:r>
            <w:proofErr w:type="spellStart"/>
            <w:r w:rsidRPr="00F9370D">
              <w:rPr>
                <w:rFonts w:ascii="Arial Narrow" w:hAnsi="Arial Narrow" w:cs="Calibri"/>
                <w:color w:val="000000"/>
                <w:sz w:val="16"/>
                <w:szCs w:val="16"/>
                <w:lang w:val="es-MX" w:eastAsia="es-MX"/>
              </w:rPr>
              <w:t>compativle</w:t>
            </w:r>
            <w:proofErr w:type="spellEnd"/>
            <w:r w:rsidRPr="00F9370D">
              <w:rPr>
                <w:rFonts w:ascii="Arial Narrow" w:hAnsi="Arial Narrow" w:cs="Calibri"/>
                <w:color w:val="000000"/>
                <w:sz w:val="16"/>
                <w:szCs w:val="16"/>
                <w:lang w:val="es-MX" w:eastAsia="es-MX"/>
              </w:rPr>
              <w:t xml:space="preserve"> con equipo </w:t>
            </w:r>
            <w:proofErr w:type="spellStart"/>
            <w:r w:rsidRPr="00F9370D">
              <w:rPr>
                <w:rFonts w:ascii="Arial Narrow" w:hAnsi="Arial Narrow" w:cs="Calibri"/>
                <w:color w:val="000000"/>
                <w:sz w:val="16"/>
                <w:szCs w:val="16"/>
                <w:lang w:val="es-MX" w:eastAsia="es-MX"/>
              </w:rPr>
              <w:t>Storz</w:t>
            </w:r>
            <w:proofErr w:type="spellEnd"/>
            <w:r w:rsidRPr="00F9370D">
              <w:rPr>
                <w:rFonts w:ascii="Arial Narrow" w:hAnsi="Arial Narrow" w:cs="Calibri"/>
                <w:color w:val="000000"/>
                <w:sz w:val="16"/>
                <w:szCs w:val="16"/>
                <w:lang w:val="es-MX" w:eastAsia="es-MX"/>
              </w:rPr>
              <w:t xml:space="preserve"> o </w:t>
            </w:r>
            <w:proofErr w:type="spellStart"/>
            <w:r w:rsidRPr="00F9370D">
              <w:rPr>
                <w:rFonts w:ascii="Arial Narrow" w:hAnsi="Arial Narrow" w:cs="Calibri"/>
                <w:color w:val="000000"/>
                <w:sz w:val="16"/>
                <w:szCs w:val="16"/>
                <w:lang w:val="es-MX" w:eastAsia="es-MX"/>
              </w:rPr>
              <w:t>Valtrix</w:t>
            </w:r>
            <w:proofErr w:type="spellEnd"/>
            <w:r w:rsidRPr="00F9370D">
              <w:rPr>
                <w:rFonts w:ascii="Arial Narrow" w:hAnsi="Arial Narrow" w:cs="Calibri"/>
                <w:color w:val="000000"/>
                <w:sz w:val="16"/>
                <w:szCs w:val="16"/>
                <w:lang w:val="es-MX" w:eastAsia="es-MX"/>
              </w:rPr>
              <w:t xml:space="preserve"> (0.8mm)</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53200159</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3664</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EXTRACTOR DE CALCULOS NITINOL NCIRCLE CON DIAMETRO DE TRABAJO 1.5 FR X 115 CM. PRESENTACION: PIEZA. NUMERO DE CATALOGO: NTSE-015115. PARA SU USO EN EL EQUIPO: LITOTRIPTOR INTRACORPOREO ELECTROMECANICO CON ACCESORIOS PARA URETERO Y NEFROSCOPIA. CLAVE: 531.584.0214. MARCA: STORZ. MODELO: 11278AU1.</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Varilla </w:t>
            </w:r>
            <w:proofErr w:type="spellStart"/>
            <w:r w:rsidRPr="00F9370D">
              <w:rPr>
                <w:rFonts w:ascii="Arial Narrow" w:hAnsi="Arial Narrow" w:cs="Calibri"/>
                <w:color w:val="000000"/>
                <w:sz w:val="16"/>
                <w:szCs w:val="16"/>
                <w:lang w:val="es-MX" w:eastAsia="es-MX"/>
              </w:rPr>
              <w:t>compativle</w:t>
            </w:r>
            <w:proofErr w:type="spellEnd"/>
            <w:r w:rsidRPr="00F9370D">
              <w:rPr>
                <w:rFonts w:ascii="Arial Narrow" w:hAnsi="Arial Narrow" w:cs="Calibri"/>
                <w:color w:val="000000"/>
                <w:sz w:val="16"/>
                <w:szCs w:val="16"/>
                <w:lang w:val="es-MX" w:eastAsia="es-MX"/>
              </w:rPr>
              <w:t xml:space="preserve"> con equipo </w:t>
            </w:r>
            <w:proofErr w:type="spellStart"/>
            <w:r w:rsidRPr="00F9370D">
              <w:rPr>
                <w:rFonts w:ascii="Arial Narrow" w:hAnsi="Arial Narrow" w:cs="Calibri"/>
                <w:color w:val="000000"/>
                <w:sz w:val="16"/>
                <w:szCs w:val="16"/>
                <w:lang w:val="es-MX" w:eastAsia="es-MX"/>
              </w:rPr>
              <w:t>Storz</w:t>
            </w:r>
            <w:proofErr w:type="spellEnd"/>
            <w:r w:rsidRPr="00F9370D">
              <w:rPr>
                <w:rFonts w:ascii="Arial Narrow" w:hAnsi="Arial Narrow" w:cs="Calibri"/>
                <w:color w:val="000000"/>
                <w:sz w:val="16"/>
                <w:szCs w:val="16"/>
                <w:lang w:val="es-MX" w:eastAsia="es-MX"/>
              </w:rPr>
              <w:t xml:space="preserve"> o </w:t>
            </w:r>
            <w:proofErr w:type="spellStart"/>
            <w:r w:rsidRPr="00F9370D">
              <w:rPr>
                <w:rFonts w:ascii="Arial Narrow" w:hAnsi="Arial Narrow" w:cs="Calibri"/>
                <w:color w:val="000000"/>
                <w:sz w:val="16"/>
                <w:szCs w:val="16"/>
                <w:lang w:val="es-MX" w:eastAsia="es-MX"/>
              </w:rPr>
              <w:t>Valtrix</w:t>
            </w:r>
            <w:proofErr w:type="spellEnd"/>
            <w:r w:rsidRPr="00F9370D">
              <w:rPr>
                <w:rFonts w:ascii="Arial Narrow" w:hAnsi="Arial Narrow" w:cs="Calibri"/>
                <w:color w:val="000000"/>
                <w:sz w:val="16"/>
                <w:szCs w:val="16"/>
                <w:lang w:val="es-MX" w:eastAsia="es-MX"/>
              </w:rPr>
              <w:t xml:space="preserve"> (0.8mm)</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53200159</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3706</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EXTRACTOR DE CALCULOS NITINOL NCIRCLE CON DIAMETRO DE TRABAJO 3 FR X 115 CM PRESENTACION: PIEZA. NUMERO DE CATALOGO: NTSE-030115-UDH. PARA SU USO EN EL EQUIPO: LITOTRIPTOR INTRACORPOREO ELECTROMECANICO CON ACCESORIOS PARA URETERO Y NEFROSCOPIA. CLAVE: 531.584.0214. MARCA: STORZ. MODELO: 11278AU1.</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30% de 8FR y 70%de 10FR</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25400249</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893</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GUIA O ESTILETE DE ALUMINIO O ACERO INOXIDABLE DE 8 FR. PRESENTACION: PZA. NUMERO DE CATALOGO: S5000N. PARA SU USO EN EL EQUIPO MEDICO: CLAVE 531.191.0391.03.01 CARRO ROJO CON EQUIPO COMPLETO PARA REANIMACION CON DESFIBRILADOR MONITOR MARCAPASO. MARCA: VITAL SIGNS. MODELO: UNICO.</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Para conexión a cable troncal</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1956</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SPO2 REUTILIZABLE SH1 PARA PACIENTE ADULTO (DB9). DE 1 M DE LONGITUD PRESENTACION: PIEZA. NUMERO DE CATALOGO: 12.01.109079. PARA SU USO EN EL EQUIPO: MONITOR DE SIGNOS VITALES PARA EL TRASLADO DEL PACIENTE. CLAVE: 531.619.0411. MARCA: ADVANCED. MODELO: PM-2000XL. MARCAS COMPATIBLES: EDAN.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Para conexión a cable troncal</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1964</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SPO2 REUTILIZABLE CON PUNTA DE SILICONA SUAVE ADVANCED SH5 PARA PACIENTE PEDIATRICO (DB9). DE 1 M DE LONGITUD. PRESENTACION: PIEZA. NUMERO DE CATALOGO: 12.01.110521. PARA SU USO EN EL EQUIPO: MONITOR DE SIGNOS VITALES PARA EL TRASLADO DEL PACIENTE. CLAVE: 531.619.0411. MARCA: ADVANCED. MODELO: PM-2000XL. MARCAS COMPATIBLES: EDAN.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Para conexión a cable troncal</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1972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SPO2 REUTILIZABLE WRAP PARA PACIENTE RECIEN NACIDOS SH3 (DB9). PRESENTACION: PIEZA. NUMERO DE CATALOGO: 12.01.110492. PARA SU USO EN EL EQUIPO: MONITOR DE SIGNOS VITALES PARA EL TRASLADO DEL PACIENTE. CLAVE: 531.619.0411. MARCA: ADVANCED. MODELO: PM-2000XL. MARCAS COMPATIBLES: EDAN.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modelo Case/T2100 </w:t>
            </w:r>
            <w:proofErr w:type="spellStart"/>
            <w:r w:rsidRPr="00F9370D">
              <w:rPr>
                <w:rFonts w:ascii="Arial Narrow" w:hAnsi="Arial Narrow" w:cs="Calibri"/>
                <w:color w:val="000000"/>
                <w:sz w:val="16"/>
                <w:szCs w:val="16"/>
                <w:lang w:val="es-MX" w:eastAsia="es-MX"/>
              </w:rPr>
              <w:t>Treadmil</w:t>
            </w:r>
            <w:proofErr w:type="spellEnd"/>
            <w:r w:rsidRPr="00F9370D">
              <w:rPr>
                <w:rFonts w:ascii="Arial Narrow" w:hAnsi="Arial Narrow" w:cs="Calibri"/>
                <w:color w:val="000000"/>
                <w:sz w:val="16"/>
                <w:szCs w:val="16"/>
                <w:lang w:val="es-MX" w:eastAsia="es-MX"/>
              </w:rPr>
              <w:t xml:space="preserve"> del año 2016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1965</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 DE ADAPTADORES GRABBER (14) AHA. PRESENTACION: PIEZA. NUMERO DE CATALOGO: 900179-203. PARA SU USO EN EL EQUIPO MEDICO: CLAVE 531.327.0257 01 01 SISTEMA DE MONITORIZACION FISIOLOGICA EN PRUEBA DE ESFUERZO. MARCA: GE. MODELO: CASE VERSION 7.</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modelo Case/T2100 </w:t>
            </w:r>
            <w:proofErr w:type="spellStart"/>
            <w:r w:rsidRPr="00F9370D">
              <w:rPr>
                <w:rFonts w:ascii="Arial Narrow" w:hAnsi="Arial Narrow" w:cs="Calibri"/>
                <w:color w:val="000000"/>
                <w:sz w:val="16"/>
                <w:szCs w:val="16"/>
                <w:lang w:val="es-MX" w:eastAsia="es-MX"/>
              </w:rPr>
              <w:t>Treadmil</w:t>
            </w:r>
            <w:proofErr w:type="spellEnd"/>
            <w:r w:rsidRPr="00F9370D">
              <w:rPr>
                <w:rFonts w:ascii="Arial Narrow" w:hAnsi="Arial Narrow" w:cs="Calibri"/>
                <w:color w:val="000000"/>
                <w:sz w:val="16"/>
                <w:szCs w:val="16"/>
                <w:lang w:val="es-MX" w:eastAsia="es-MX"/>
              </w:rPr>
              <w:t xml:space="preserve"> del año 2016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3426</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CONECTOR CAM 14, PARA CASE 8000, CON EL MODULO DE ADQUISICION CAM 14, DEBE DE USARSE CON EL 420101-001 O 420101002. PRESENTACION: PIEZA 1 PIEZA. NUMERO DE CATALOGO: 2016560-002. PARA SU USO EN EL EQUIPO: CLAVE 531.327.02.57. SISTEMA DE MONITORIZACION FISIOLOGICA EN PRUEBA DE ESFUERZO. MARCA: GE MEDICAL SYSTEMS. MODELO: CASE 8000.</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modelo Case/T2100 </w:t>
            </w:r>
            <w:proofErr w:type="spellStart"/>
            <w:r w:rsidRPr="00F9370D">
              <w:rPr>
                <w:rFonts w:ascii="Arial Narrow" w:hAnsi="Arial Narrow" w:cs="Calibri"/>
                <w:color w:val="000000"/>
                <w:sz w:val="16"/>
                <w:szCs w:val="16"/>
                <w:lang w:val="es-MX" w:eastAsia="es-MX"/>
              </w:rPr>
              <w:t>Treadmil</w:t>
            </w:r>
            <w:proofErr w:type="spellEnd"/>
            <w:r w:rsidRPr="00F9370D">
              <w:rPr>
                <w:rFonts w:ascii="Arial Narrow" w:hAnsi="Arial Narrow" w:cs="Calibri"/>
                <w:color w:val="000000"/>
                <w:sz w:val="16"/>
                <w:szCs w:val="16"/>
                <w:lang w:val="es-MX" w:eastAsia="es-MX"/>
              </w:rPr>
              <w:t xml:space="preserve"> del año 2016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3434</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 DE 12 LATIGUILLOS CAM 14 CONEXIO GRABBER, AHA. CASE 8000 Y TODOS LOS CARDIOSOFTS SYSTEMS CON MODULO DE ADQUISICION CAM 14. PRESENTACION: JUEGO 1 JUEGO. NUMERO DE CATALOGO: 420101-001. PARA SU USO EN EL EQUIPO: CLAVE 531.327.02.57. SISTEMA DE MONITORIZACION FISIOLOGICA EN PRUEBA DE ESFUERZO. MARCA: GE MEDICAL SYSTEMS. MODELO: CASE 8000.</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modelo Case/T2100 </w:t>
            </w:r>
            <w:proofErr w:type="spellStart"/>
            <w:r w:rsidRPr="00F9370D">
              <w:rPr>
                <w:rFonts w:ascii="Arial Narrow" w:hAnsi="Arial Narrow" w:cs="Calibri"/>
                <w:color w:val="000000"/>
                <w:sz w:val="16"/>
                <w:szCs w:val="16"/>
                <w:lang w:val="es-MX" w:eastAsia="es-MX"/>
              </w:rPr>
              <w:t>Treadmil</w:t>
            </w:r>
            <w:proofErr w:type="spellEnd"/>
            <w:r w:rsidRPr="00F9370D">
              <w:rPr>
                <w:rFonts w:ascii="Arial Narrow" w:hAnsi="Arial Narrow" w:cs="Calibri"/>
                <w:color w:val="000000"/>
                <w:sz w:val="16"/>
                <w:szCs w:val="16"/>
                <w:lang w:val="es-MX" w:eastAsia="es-MX"/>
              </w:rPr>
              <w:t xml:space="preserve"> del año 2016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3681</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DE PACIENTE DEL CASE AL CAM-14. PRESENTACION: PIEZA. NUMERO DE CATALOGO: 700657-002. PARA SU USO EN EL EQUIPO MEDICO: CLAVE 531.327.0257 01 01 SISTEMA DE MONITORIZACION FISIOLOGICA EN PRUEBA DE ESFUERZO. MARCA: GE. MODELO: CASE VERSION 5.</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modelo Case/T2100 </w:t>
            </w:r>
            <w:proofErr w:type="spellStart"/>
            <w:r w:rsidRPr="00F9370D">
              <w:rPr>
                <w:rFonts w:ascii="Arial Narrow" w:hAnsi="Arial Narrow" w:cs="Calibri"/>
                <w:color w:val="000000"/>
                <w:sz w:val="16"/>
                <w:szCs w:val="16"/>
                <w:lang w:val="es-MX" w:eastAsia="es-MX"/>
              </w:rPr>
              <w:t>Treadmil</w:t>
            </w:r>
            <w:proofErr w:type="spellEnd"/>
            <w:r w:rsidRPr="00F9370D">
              <w:rPr>
                <w:rFonts w:ascii="Arial Narrow" w:hAnsi="Arial Narrow" w:cs="Calibri"/>
                <w:color w:val="000000"/>
                <w:sz w:val="16"/>
                <w:szCs w:val="16"/>
                <w:lang w:val="es-MX" w:eastAsia="es-MX"/>
              </w:rPr>
              <w:t xml:space="preserve"> del año 2016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3699</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 DE 14 HILOS DE DERIVACIONES. PRESENTACION: PIEZA. NUMERO DE CATALOGO: 420101-001. PARA SU USO EN EL EQUIPO MEDICO: CLAVE 531.327.0257 01 01 SISTEMA DE MONITORIZACION FISIOLOGICA EN PRUEBA DE ESFUERZO. MARCA: GE. MODELO: CASE VERSION 6.</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modelo Case/T2100 </w:t>
            </w:r>
            <w:proofErr w:type="spellStart"/>
            <w:r w:rsidRPr="00F9370D">
              <w:rPr>
                <w:rFonts w:ascii="Arial Narrow" w:hAnsi="Arial Narrow" w:cs="Calibri"/>
                <w:color w:val="000000"/>
                <w:sz w:val="16"/>
                <w:szCs w:val="16"/>
                <w:lang w:val="es-MX" w:eastAsia="es-MX"/>
              </w:rPr>
              <w:t>Treadmil</w:t>
            </w:r>
            <w:proofErr w:type="spellEnd"/>
            <w:r w:rsidRPr="00F9370D">
              <w:rPr>
                <w:rFonts w:ascii="Arial Narrow" w:hAnsi="Arial Narrow" w:cs="Calibri"/>
                <w:color w:val="000000"/>
                <w:sz w:val="16"/>
                <w:szCs w:val="16"/>
                <w:lang w:val="es-MX" w:eastAsia="es-MX"/>
              </w:rPr>
              <w:t xml:space="preserve"> del año 2016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8136</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DE ECG, PARA 10 LATIGUILLOS TIPO CAM 14. PRESENTACION: PZA. NUMERO DE CATALOGO: 22341809. PARA SU USO EN EL EQUIPO MEDICO: CLAVE 531.168.0069.02.01 ELECTROCARDIOGRAFO MULTICANAL CON INTERPRETACION. MARCA: GE. MODELO: MAC 400, MAC 500.</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modelo Case/T2100 </w:t>
            </w:r>
            <w:proofErr w:type="spellStart"/>
            <w:r w:rsidRPr="00F9370D">
              <w:rPr>
                <w:rFonts w:ascii="Arial Narrow" w:hAnsi="Arial Narrow" w:cs="Calibri"/>
                <w:color w:val="000000"/>
                <w:sz w:val="16"/>
                <w:szCs w:val="16"/>
                <w:lang w:val="es-MX" w:eastAsia="es-MX"/>
              </w:rPr>
              <w:t>Treadmil</w:t>
            </w:r>
            <w:proofErr w:type="spellEnd"/>
            <w:r w:rsidRPr="00F9370D">
              <w:rPr>
                <w:rFonts w:ascii="Arial Narrow" w:hAnsi="Arial Narrow" w:cs="Calibri"/>
                <w:color w:val="000000"/>
                <w:sz w:val="16"/>
                <w:szCs w:val="16"/>
                <w:lang w:val="es-MX" w:eastAsia="es-MX"/>
              </w:rPr>
              <w:t xml:space="preserve"> del año 2016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8151</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JUEGO DE 10 LATIGUILLOS PARA PACIENTE. TIPO CAM 14. PARA USO CON CABLE TRONCAL 22341809. PRESENTACION: PQT. NUMERO DE CATALOGO: 420101-002. PARA SU USO EN EL EQUIPO MEDICO: CLAVE 531.168.0069.02.01 ELECTROCARDIOGRAFO MULTICANAL CON INTERPRETACION. MARCA: GE. MODELO: MAC 400, MAC 500.</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modelo Case/T2100 </w:t>
            </w:r>
            <w:proofErr w:type="spellStart"/>
            <w:r w:rsidRPr="00F9370D">
              <w:rPr>
                <w:rFonts w:ascii="Arial Narrow" w:hAnsi="Arial Narrow" w:cs="Calibri"/>
                <w:color w:val="000000"/>
                <w:sz w:val="16"/>
                <w:szCs w:val="16"/>
                <w:lang w:val="es-MX" w:eastAsia="es-MX"/>
              </w:rPr>
              <w:t>Treadmil</w:t>
            </w:r>
            <w:proofErr w:type="spellEnd"/>
            <w:r w:rsidRPr="00F9370D">
              <w:rPr>
                <w:rFonts w:ascii="Arial Narrow" w:hAnsi="Arial Narrow" w:cs="Calibri"/>
                <w:color w:val="000000"/>
                <w:sz w:val="16"/>
                <w:szCs w:val="16"/>
                <w:lang w:val="es-MX" w:eastAsia="es-MX"/>
              </w:rPr>
              <w:t xml:space="preserve"> del año 2016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3468</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JUEGO DE ELECTRODOS MACTRODE (CLIP DE COCODRILO), CAM 14/AM4/AM5, AHA. PRESENTACION: JUEGO 1 JUEGO. NUMERO DE </w:t>
            </w:r>
            <w:r w:rsidRPr="00F9370D">
              <w:rPr>
                <w:rFonts w:ascii="Arial Narrow" w:hAnsi="Arial Narrow" w:cs="Calibri"/>
                <w:color w:val="000000"/>
                <w:sz w:val="16"/>
                <w:szCs w:val="16"/>
                <w:lang w:val="es-MX" w:eastAsia="es-MX"/>
              </w:rPr>
              <w:lastRenderedPageBreak/>
              <w:t>CATALOGO: 900179-203. PARA SU USO EN EL EQUIPO: CLAVE 531.327.02.57. SISTEMA DE MONITORIZACION FISIOLOGICA EN PRUEBA DE ESFUERZO. MARCA: GE MEDICAL SYSTEMS. MODELO: CARDIO-SERV.</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Transductor SE3123 (</w:t>
            </w:r>
            <w:proofErr w:type="spellStart"/>
            <w:r w:rsidRPr="00F9370D">
              <w:rPr>
                <w:rFonts w:ascii="Arial Narrow" w:hAnsi="Arial Narrow" w:cs="Calibri"/>
                <w:color w:val="000000"/>
                <w:sz w:val="16"/>
                <w:szCs w:val="16"/>
                <w:lang w:val="es-MX" w:eastAsia="es-MX"/>
              </w:rPr>
              <w:t>codigo</w:t>
            </w:r>
            <w:proofErr w:type="spellEnd"/>
            <w:r w:rsidRPr="00F9370D">
              <w:rPr>
                <w:rFonts w:ascii="Arial Narrow" w:hAnsi="Arial Narrow" w:cs="Calibri"/>
                <w:color w:val="000000"/>
                <w:sz w:val="16"/>
                <w:szCs w:val="16"/>
                <w:lang w:val="es-MX" w:eastAsia="es-MX"/>
              </w:rPr>
              <w:t xml:space="preserve"> 120000034) compatible con modelo </w:t>
            </w:r>
            <w:proofErr w:type="spellStart"/>
            <w:r w:rsidRPr="00F9370D">
              <w:rPr>
                <w:rFonts w:ascii="Arial Narrow" w:hAnsi="Arial Narrow" w:cs="Calibri"/>
                <w:color w:val="000000"/>
                <w:sz w:val="16"/>
                <w:szCs w:val="16"/>
                <w:lang w:val="es-MX" w:eastAsia="es-MX"/>
              </w:rPr>
              <w:t>MyLab</w:t>
            </w:r>
            <w:proofErr w:type="spellEnd"/>
            <w:r w:rsidRPr="00F9370D">
              <w:rPr>
                <w:rFonts w:ascii="Arial Narrow" w:hAnsi="Arial Narrow" w:cs="Calibri"/>
                <w:color w:val="000000"/>
                <w:sz w:val="16"/>
                <w:szCs w:val="16"/>
                <w:lang w:val="es-MX" w:eastAsia="es-MX"/>
              </w:rPr>
              <w:t xml:space="preserve"> X5</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825</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3308</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TRANSDUCTOR O SONDA ENDOCAVITARIA GINECOLOGICA, OBSTETRICA Y FETAL. TRANSRECTAL, TRANSVAGINAL Y UROLOGICA. CON FRECUENCIA ARMONICA DE 4-8 MHZ. PRESENTACION: 1 PIEZA. NUMERO DE CATALOGO: E3123. PARA SU USO EN EL EQUIPO: ULTRASONOGRAFO. CLAVE: 531.924.0031. MARCA: ESAOTE. MODELO: MYLAB SEVEN / SIX.</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Para sustituir anterior pistola para biopsia MAGNUM BARD y para uso en equipo </w:t>
            </w:r>
            <w:proofErr w:type="spellStart"/>
            <w:r w:rsidRPr="00F9370D">
              <w:rPr>
                <w:rFonts w:ascii="Arial Narrow" w:hAnsi="Arial Narrow" w:cs="Calibri"/>
                <w:color w:val="000000"/>
                <w:sz w:val="16"/>
                <w:szCs w:val="16"/>
                <w:lang w:val="es-MX" w:eastAsia="es-MX"/>
              </w:rPr>
              <w:t>Voluson</w:t>
            </w:r>
            <w:proofErr w:type="spellEnd"/>
            <w:r w:rsidRPr="00F9370D">
              <w:rPr>
                <w:rFonts w:ascii="Arial Narrow" w:hAnsi="Arial Narrow" w:cs="Calibri"/>
                <w:color w:val="000000"/>
                <w:sz w:val="16"/>
                <w:szCs w:val="16"/>
                <w:lang w:val="es-MX" w:eastAsia="es-MX"/>
              </w:rPr>
              <w:t xml:space="preserve"> P8 de General Electric. </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670</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0011</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PISTOLA REUSABLE PARA TOMA DE BIOPSIA, COMPATIBLE PARA LOS TRANSDUCTORES INTRACAVITARIO Y CONVEXO, UTILIZANDO GUIAS DE BIOPSIA Y AGUJAS DE BIOPSIA BARD. PRESENTACION: PIEZA. NUMERO DE CATALOGO: MG1522. PARA SU USO EN EL EQUIPO: ULTRASONOGRAFO (AVANZADO). CLAVE: 531.924.0031. MARCA: SIEMENS. MODELO: ACUSON S3000.</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Detector compatible con equipo de rayos x </w:t>
            </w:r>
            <w:proofErr w:type="spellStart"/>
            <w:r w:rsidRPr="00F9370D">
              <w:rPr>
                <w:rFonts w:ascii="Arial Narrow" w:hAnsi="Arial Narrow" w:cs="Calibri"/>
                <w:color w:val="000000"/>
                <w:sz w:val="16"/>
                <w:szCs w:val="16"/>
                <w:lang w:val="es-MX" w:eastAsia="es-MX"/>
              </w:rPr>
              <w:t>movil</w:t>
            </w:r>
            <w:proofErr w:type="spellEnd"/>
            <w:r w:rsidRPr="00F9370D">
              <w:rPr>
                <w:rFonts w:ascii="Arial Narrow" w:hAnsi="Arial Narrow" w:cs="Calibri"/>
                <w:color w:val="000000"/>
                <w:sz w:val="16"/>
                <w:szCs w:val="16"/>
                <w:lang w:val="es-MX" w:eastAsia="es-MX"/>
              </w:rPr>
              <w:t xml:space="preserve"> marca PROTEC, modelo PROSLIDE 32 B y para sustituir el </w:t>
            </w:r>
            <w:proofErr w:type="spellStart"/>
            <w:r w:rsidRPr="00F9370D">
              <w:rPr>
                <w:rFonts w:ascii="Arial Narrow" w:hAnsi="Arial Narrow" w:cs="Calibri"/>
                <w:color w:val="000000"/>
                <w:sz w:val="16"/>
                <w:szCs w:val="16"/>
                <w:lang w:val="es-MX" w:eastAsia="es-MX"/>
              </w:rPr>
              <w:t>detectos</w:t>
            </w:r>
            <w:proofErr w:type="spellEnd"/>
            <w:r w:rsidRPr="00F9370D">
              <w:rPr>
                <w:rFonts w:ascii="Arial Narrow" w:hAnsi="Arial Narrow" w:cs="Calibri"/>
                <w:color w:val="000000"/>
                <w:sz w:val="16"/>
                <w:szCs w:val="16"/>
                <w:lang w:val="es-MX" w:eastAsia="es-MX"/>
              </w:rPr>
              <w:t xml:space="preserve"> con </w:t>
            </w:r>
            <w:proofErr w:type="spellStart"/>
            <w:r w:rsidRPr="00F9370D">
              <w:rPr>
                <w:rFonts w:ascii="Arial Narrow" w:hAnsi="Arial Narrow" w:cs="Calibri"/>
                <w:color w:val="000000"/>
                <w:sz w:val="16"/>
                <w:szCs w:val="16"/>
                <w:lang w:val="es-MX" w:eastAsia="es-MX"/>
              </w:rPr>
              <w:t>codigo</w:t>
            </w:r>
            <w:proofErr w:type="spellEnd"/>
            <w:r w:rsidRPr="00F9370D">
              <w:rPr>
                <w:rFonts w:ascii="Arial Narrow" w:hAnsi="Arial Narrow" w:cs="Calibri"/>
                <w:color w:val="000000"/>
                <w:sz w:val="16"/>
                <w:szCs w:val="16"/>
                <w:lang w:val="es-MX" w:eastAsia="es-MX"/>
              </w:rPr>
              <w:t xml:space="preserve"> 4453-9.000L, RAPIXX 4343M1i WIFI SET DR SYSTEM </w:t>
            </w:r>
            <w:proofErr w:type="spellStart"/>
            <w:r w:rsidRPr="00F9370D">
              <w:rPr>
                <w:rFonts w:ascii="Arial Narrow" w:hAnsi="Arial Narrow" w:cs="Calibri"/>
                <w:color w:val="000000"/>
                <w:sz w:val="16"/>
                <w:szCs w:val="16"/>
                <w:lang w:val="es-MX" w:eastAsia="es-MX"/>
              </w:rPr>
              <w:t>Csl</w:t>
            </w:r>
            <w:proofErr w:type="spellEnd"/>
            <w:r w:rsidRPr="00F9370D">
              <w:rPr>
                <w:rFonts w:ascii="Arial Narrow" w:hAnsi="Arial Narrow" w:cs="Calibri"/>
                <w:color w:val="000000"/>
                <w:sz w:val="16"/>
                <w:szCs w:val="16"/>
                <w:lang w:val="es-MX" w:eastAsia="es-MX"/>
              </w:rPr>
              <w:t xml:space="preserve"> Detector 43 x 43 CASSTTE SIZE o compatible con equipo de rayos x fijo marca CMR, modelo MRH II E (con detector </w:t>
            </w:r>
            <w:proofErr w:type="spellStart"/>
            <w:r w:rsidRPr="00F9370D">
              <w:rPr>
                <w:rFonts w:ascii="Arial Narrow" w:hAnsi="Arial Narrow" w:cs="Calibri"/>
                <w:color w:val="000000"/>
                <w:sz w:val="16"/>
                <w:szCs w:val="16"/>
                <w:lang w:val="es-MX" w:eastAsia="es-MX"/>
              </w:rPr>
              <w:t>inalambrico</w:t>
            </w:r>
            <w:proofErr w:type="spellEnd"/>
            <w:r w:rsidRPr="00F9370D">
              <w:rPr>
                <w:rFonts w:ascii="Arial Narrow" w:hAnsi="Arial Narrow" w:cs="Calibri"/>
                <w:color w:val="000000"/>
                <w:sz w:val="16"/>
                <w:szCs w:val="16"/>
                <w:lang w:val="es-MX" w:eastAsia="es-MX"/>
              </w:rPr>
              <w:t xml:space="preserve"> CMR, modelo M1417V)</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292</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0019</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DETECTOR DIGITAL. PRESENTACION: PIEZA. NUMERO DE CATALOGO: D0035. PARA SU USO EN EL EQUIPO MEDICO: CLAVE 531.341.2479 UNIDAD RADIOLOGICA PORTATIL. MARCA: TECHNIX. MODELO: TMS300.</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modelo ATLAN A300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1109</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DEDO PARA SATURACION OXIGENO MARCA NELLCOR. PRESENTACION: PIEZA. NUMERO DE CATALOGO: DS100A. PARA SU USO EN EL EQUIPO: CLAVE 531 053 0356 UNIDAD DE ANESTESIA. MARCA: DRAGER. MODELO: JULIAN.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modelo ATLAN A300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4988</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FLUJO SPIROLOG, MEDICION DE FLUJO EN RAMAS INSPIRATORIA Y ESPIRATORIA. PRESENTACION: CAJA/5 PZAS. NUMERO DE CATALOGO: 8403735. PARA USO EN EL EQUIPO MEDICO: ANESTESIA DE ALTA ESPECIALIDAD, UNIDAD DE. CLAVE: 531.053.0356. MARCA: DRAGER. MODELO: PRIMUS.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modelo ATLAN A300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2834</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OXIGENO. PRESENTACION: PZA. NUMERO DE CATALOGO: 6850930. PARA SU USO EN EL EQUIPO MEDICO: CLAVE 531.053.0356.05.01 ANESTESIA DE ALTA ESPECIALIDAD, UNIDAD DE. MARCA: DRAGER. MODELO: JULIAN.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modelo ATLAN A300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2859</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TEMPERATURA DE ADULTO. PRESENTACION: PZA. NUMERO DE CATALOGO: M35372. PARA SU USO EN EL EQUIPO MEDICO: CLAVE.531.053.0356.05.01 ANESTESIA DE ALTA ESPECIALIDAD, UNIDAD DE. MARCA: DRAGER. MODELO: JULIAN.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modelo ATLAN A300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892</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0074</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TRAMPA DE AGUA PARA MUESTRA DE GAS. PRESENTACION: PIEZA. NUMERO DE CATALOGO: 6870567. PARA SU USO EN EL EQUIPO: CLAVE 531 053 0356 UNIDAD DE ANESTESIA. MARCA: DRAGER. MODELO: JULIAN.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modelo ATLAN A300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892</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0173</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ADAPTADOR PARA TRAMPA DE AGUA WATERLOCK 2. PRESENTACION: CAJA / 6 PZS. NUMERO DE CATALOGO</w:t>
            </w:r>
            <w:proofErr w:type="gramStart"/>
            <w:r w:rsidRPr="00F9370D">
              <w:rPr>
                <w:rFonts w:ascii="Arial Narrow" w:hAnsi="Arial Narrow" w:cs="Calibri"/>
                <w:color w:val="000000"/>
                <w:sz w:val="16"/>
                <w:szCs w:val="16"/>
                <w:lang w:val="es-MX" w:eastAsia="es-MX"/>
              </w:rPr>
              <w:t>:.</w:t>
            </w:r>
            <w:proofErr w:type="gramEnd"/>
            <w:r w:rsidRPr="00F9370D">
              <w:rPr>
                <w:rFonts w:ascii="Arial Narrow" w:hAnsi="Arial Narrow" w:cs="Calibri"/>
                <w:color w:val="000000"/>
                <w:sz w:val="16"/>
                <w:szCs w:val="16"/>
                <w:lang w:val="es-MX" w:eastAsia="es-MX"/>
              </w:rPr>
              <w:t>6872128. PARA SU USO EN EL EQUIPO MEDICO: CLAVE 531.053.0356.05.01 ANESTESIA DE ALTA ESPECIALIDAD, UNIDAD DE. MARCA: DRAGER. MODELO: JULIAN.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modelo ATLAN A300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892</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0181</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TRAMPA DE AGUA WATERLOCK2. PRESENTACION</w:t>
            </w:r>
            <w:proofErr w:type="gramStart"/>
            <w:r w:rsidRPr="00F9370D">
              <w:rPr>
                <w:rFonts w:ascii="Arial Narrow" w:hAnsi="Arial Narrow" w:cs="Calibri"/>
                <w:color w:val="000000"/>
                <w:sz w:val="16"/>
                <w:szCs w:val="16"/>
                <w:lang w:val="es-MX" w:eastAsia="es-MX"/>
              </w:rPr>
              <w:t>:.</w:t>
            </w:r>
            <w:proofErr w:type="gramEnd"/>
            <w:r w:rsidRPr="00F9370D">
              <w:rPr>
                <w:rFonts w:ascii="Arial Narrow" w:hAnsi="Arial Narrow" w:cs="Calibri"/>
                <w:color w:val="000000"/>
                <w:sz w:val="16"/>
                <w:szCs w:val="16"/>
                <w:lang w:val="es-MX" w:eastAsia="es-MX"/>
              </w:rPr>
              <w:t>CAJA / 12 PZS. NUMERO DE CATALOGO: 6872130. PARA SU USO EN EL EQUIPO MEDICO: CLAVE 531.053.0356.05.01 ANESTESIA DE ALTA ESPECIALIDAD, UNIDAD DE. MARCA: DRAGER. MODELO: JULIAN.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modelo ATLAN A300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981</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0084</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 EN "Y" 90 GRADOS CON LUER PARA TOMA DE MUESTRA DE GAS. PRESENTACION: PIEZA. NUMERO DE CATALOGO: 8570060. PARA SU USO EN EL EQUIPO: CLAVE 531 053 0356 UNIDAD DE ANESTESIA. MARCA: DRAGER. MODELO: JULIAN.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modelo FABIUS</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0212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CELDA DE OXIGENO. PRESENTACION: PIEZA. NUMERO DE CATALOGO: 6850930. PARA SU USO EN EL EQUIPO: CLAVE 531 053 0356 UNIDAD DE ANESTESIA. MARCA: DRAGER. MODELO: JULIAN.</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Equivalente a cable con </w:t>
            </w:r>
            <w:proofErr w:type="spellStart"/>
            <w:r w:rsidRPr="00F9370D">
              <w:rPr>
                <w:rFonts w:ascii="Arial Narrow" w:hAnsi="Arial Narrow" w:cs="Calibri"/>
                <w:color w:val="000000"/>
                <w:sz w:val="16"/>
                <w:szCs w:val="16"/>
                <w:lang w:val="es-MX" w:eastAsia="es-MX"/>
              </w:rPr>
              <w:t>codigo</w:t>
            </w:r>
            <w:proofErr w:type="spellEnd"/>
            <w:r w:rsidRPr="00F9370D">
              <w:rPr>
                <w:rFonts w:ascii="Arial Narrow" w:hAnsi="Arial Narrow" w:cs="Calibri"/>
                <w:color w:val="000000"/>
                <w:sz w:val="16"/>
                <w:szCs w:val="16"/>
                <w:lang w:val="es-MX" w:eastAsia="es-MX"/>
              </w:rPr>
              <w:t xml:space="preserve"> 700-</w:t>
            </w:r>
            <w:r w:rsidRPr="00F9370D">
              <w:rPr>
                <w:rFonts w:ascii="Arial Narrow" w:hAnsi="Arial Narrow" w:cs="Calibri"/>
                <w:color w:val="000000"/>
                <w:sz w:val="16"/>
                <w:szCs w:val="16"/>
                <w:lang w:val="es-MX" w:eastAsia="es-MX"/>
              </w:rPr>
              <w:lastRenderedPageBreak/>
              <w:t>0008-24</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6056</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TRULINK CABLE TRONCAL PARA ECG DE 3 PUNTAS CON CONECTOR </w:t>
            </w:r>
            <w:r w:rsidRPr="00F9370D">
              <w:rPr>
                <w:rFonts w:ascii="Arial Narrow" w:hAnsi="Arial Narrow" w:cs="Calibri"/>
                <w:color w:val="000000"/>
                <w:sz w:val="16"/>
                <w:szCs w:val="16"/>
                <w:lang w:val="es-MX" w:eastAsia="es-MX"/>
              </w:rPr>
              <w:lastRenderedPageBreak/>
              <w:t>DIN. NEONATAL. LONGITUD 305CM/10FT. CODIFICACION DE COLOR AAMI. PARA USO CON MODULOS 90492, 91220, 90496, 91496. PRESENTACION: PIEZA. NUMERO DE CATALOGO: 700-0008-12. PARA USO EN EL EQUIPO: MONITOR DE SIGNOS VITALES. CON CLAVE: 531.619.0403. MARCA: SPACELABS. MODELO: 90369.</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 xml:space="preserve">Equivalente a cable con </w:t>
            </w:r>
            <w:proofErr w:type="spellStart"/>
            <w:r w:rsidRPr="00F9370D">
              <w:rPr>
                <w:rFonts w:ascii="Arial Narrow" w:hAnsi="Arial Narrow" w:cs="Calibri"/>
                <w:color w:val="000000"/>
                <w:sz w:val="16"/>
                <w:szCs w:val="16"/>
                <w:lang w:val="es-MX" w:eastAsia="es-MX"/>
              </w:rPr>
              <w:t>codigo</w:t>
            </w:r>
            <w:proofErr w:type="spellEnd"/>
            <w:r w:rsidRPr="00F9370D">
              <w:rPr>
                <w:rFonts w:ascii="Arial Narrow" w:hAnsi="Arial Narrow" w:cs="Calibri"/>
                <w:color w:val="000000"/>
                <w:sz w:val="16"/>
                <w:szCs w:val="16"/>
                <w:lang w:val="es-MX" w:eastAsia="es-MX"/>
              </w:rPr>
              <w:t xml:space="preserve"> 700-0287-00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5678</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TRONCAL DE SPO2 TRULINK. DE 305 CM. DE LONGITUD. PARA USO CON MODULOS 90496, 91495-U. PRESENTACION: PIEZA. NUMERO DE CATALOGO: 700-0030-00. PARA USO EN EL EQUIPO: MONITOR DE SIGNOS VITALES. CON CLAVE: 531.619.0403. MARCA: SPACELABS. MODELO: 90369.</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 requiere desechable</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25400317</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100</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0045</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CIRCUITO TIPO BAIN ADULTO REUSABLE. PRESENTACION: PZA. NUMERO DE CATALOGO: P-1695-A. PARA SU USO EN EL EQUIPO MEDICO: CLAVE 531.053.0364 UNIDAD DE ANESTESIA BASICA. MARCA: PLARRE / NIHON KOHDEN. MODELO: 9500 /BSM-2301K.</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Desechable</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0121</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MASCARILLA ANTIESTATICA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xml:space="preserve"> 0. PRESENTACION: PIEZA. NUMERO DE CATALOGO: P-1439. PARA SU USO EN EL EQUIPO: CLAVE 531 053 0349 MAQUINA DE ANESTESIA BASICA. MARCA: PLARRE. MODELO: 8095.</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Desechable</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0147</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ANTIESTATICA NUMERO 3. PRESENTACION: PIEZA. NUMERO DE CATALOGO: P-1442. PARA SU USO EN EL EQUIPO: CLAVE 531 053 0349 MAQUINA DE ANESTESIA BASICA. MARCA: PLARRE. MODELO: 8095.</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Desechable</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0162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ANTIESTATICA NUMERO 4. PRESENTACION: PIEZA. NUMERO DE CATALOGO: P-1443. PARA SU USO EN EL EQUIPO: CLAVE 531 053 0349 MAQUINA DE ANESTESIA BASICA. MARCA: PLARRE. MODELO: 8095.</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Desechable</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0584</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ADULTO NO. 3. CON NUMERO DE CATALOGO: 420151300 PARA SU USO EN EL EQUIPO CON CLAVE 531.053.0356: ANESTESIA DE ALTA ESPECIALIDAD, UNIDAD DE. MARCA: DATEX-OHMEDA. MODELO: ADU.</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Desechable</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0592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ADULTO NO. 4. CON NUMERO DE CATALOGO: 420151400 PARA SU USO EN EL EQUIPO CON CLAVE: 531.053.0356. ANESTESIA DE ALTA ESPECIALIDAD, UNIDAD DE. MARCA: DATEX-OHMEDA. MODELO: ADU.</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Desechable</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53200194</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614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0600</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MASCARILLA ADULTO NO. 5 CON NUMERO DE CATALOGO: 420151500 PARA SU USO EN EL EQUIPO CON CLAVE 531.053.0356 ANESTESIA DE ALTA ESPECIALIDAD, UNIDAD DE. MARCA: DATEX-OHMEDA. MODELO: ADU.</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Modelo </w:t>
            </w:r>
            <w:proofErr w:type="spellStart"/>
            <w:r w:rsidRPr="00F9370D">
              <w:rPr>
                <w:rFonts w:ascii="Arial Narrow" w:hAnsi="Arial Narrow" w:cs="Calibri"/>
                <w:color w:val="000000"/>
                <w:sz w:val="16"/>
                <w:szCs w:val="16"/>
                <w:lang w:val="es-MX" w:eastAsia="es-MX"/>
              </w:rPr>
              <w:t>Guardian</w:t>
            </w:r>
            <w:proofErr w:type="spellEnd"/>
            <w:r w:rsidRPr="00F9370D">
              <w:rPr>
                <w:rFonts w:ascii="Arial Narrow" w:hAnsi="Arial Narrow" w:cs="Calibri"/>
                <w:color w:val="000000"/>
                <w:sz w:val="16"/>
                <w:szCs w:val="16"/>
                <w:lang w:val="es-MX" w:eastAsia="es-MX"/>
              </w:rPr>
              <w:t xml:space="preserve"> Sensor (3) - REF: MMT-7020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8328</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SUBCUTANEO PARA MEDICION DE GLUCOSA INTERSTICIAL ESTERIL DESECHABLE. PRESENTACION: CAJA CON 5 PIEZAS. NUMERO DE CATALOGO: MMT -7020C1. PARA SU USO EN EL EQUIPO: BOMBA PARA LA ADMINISTRACION SUBCUTANEA DE INSULINA. CLAVE: 531.140.0369. MARCA: MEDTRONIC. MODELO: 640G. 670G.</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Requiere incluir aplicadores </w:t>
            </w:r>
            <w:proofErr w:type="spellStart"/>
            <w:r w:rsidRPr="00F9370D">
              <w:rPr>
                <w:rFonts w:ascii="Arial Narrow" w:hAnsi="Arial Narrow" w:cs="Calibri"/>
                <w:color w:val="000000"/>
                <w:sz w:val="16"/>
                <w:szCs w:val="16"/>
                <w:lang w:val="es-MX" w:eastAsia="es-MX"/>
              </w:rPr>
              <w:t>Microbrush</w:t>
            </w:r>
            <w:proofErr w:type="spellEnd"/>
            <w:r w:rsidRPr="00F9370D">
              <w:rPr>
                <w:rFonts w:ascii="Arial Narrow" w:hAnsi="Arial Narrow" w:cs="Calibri"/>
                <w:color w:val="000000"/>
                <w:sz w:val="16"/>
                <w:szCs w:val="16"/>
                <w:lang w:val="es-MX" w:eastAsia="es-MX"/>
              </w:rPr>
              <w:t xml:space="preserve"> por frasco</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0073</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ADHESIVO DENTAL PARA RESINAS DIRECTAS AUTOPOLIMERIZABLE O FOTOPOLIMERIZABLE PRESENTACION: FRASCO DE 4 ML. PARA SU USO EN EL EQUIPO: LAMPARA DE FOTOCURADO DE RESINAS Y CEMENTOS FOTOPOLIMERIZABLES. CLAVE: 531.562.0020. MARCA: TODAS. MODELO: TODOS.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Requiere incluir aplicadores </w:t>
            </w:r>
            <w:proofErr w:type="spellStart"/>
            <w:r w:rsidRPr="00F9370D">
              <w:rPr>
                <w:rFonts w:ascii="Arial Narrow" w:hAnsi="Arial Narrow" w:cs="Calibri"/>
                <w:color w:val="000000"/>
                <w:sz w:val="16"/>
                <w:szCs w:val="16"/>
                <w:lang w:val="es-MX" w:eastAsia="es-MX"/>
              </w:rPr>
              <w:t>Microbrush</w:t>
            </w:r>
            <w:proofErr w:type="spellEnd"/>
            <w:r w:rsidRPr="00F9370D">
              <w:rPr>
                <w:rFonts w:ascii="Arial Narrow" w:hAnsi="Arial Narrow" w:cs="Calibri"/>
                <w:color w:val="000000"/>
                <w:sz w:val="16"/>
                <w:szCs w:val="16"/>
                <w:lang w:val="es-MX" w:eastAsia="es-MX"/>
              </w:rPr>
              <w:t xml:space="preserve"> por frasco</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0081</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ADHESIVO DENTAL PARA RESINAS DIRECTAS AUTOPOLIMERIZABLE O FOTOPOLIMERIZABLE PRESENTACION: FRASCO DE 5 ML. PARA SU USO EN EL EQUIPO: LAMPARA DE FOTOCURADO DE RESINAS Y CEMENTOS FOTOPOLIMERIZABLES. CLAVE: 531.562.0020. MARCA: TODAS. MODELO: TODOS.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Requiere incluir aplicadores </w:t>
            </w:r>
            <w:proofErr w:type="spellStart"/>
            <w:r w:rsidRPr="00F9370D">
              <w:rPr>
                <w:rFonts w:ascii="Arial Narrow" w:hAnsi="Arial Narrow" w:cs="Calibri"/>
                <w:color w:val="000000"/>
                <w:sz w:val="16"/>
                <w:szCs w:val="16"/>
                <w:lang w:val="es-MX" w:eastAsia="es-MX"/>
              </w:rPr>
              <w:t>Microbrush</w:t>
            </w:r>
            <w:proofErr w:type="spellEnd"/>
            <w:r w:rsidRPr="00F9370D">
              <w:rPr>
                <w:rFonts w:ascii="Arial Narrow" w:hAnsi="Arial Narrow" w:cs="Calibri"/>
                <w:color w:val="000000"/>
                <w:sz w:val="16"/>
                <w:szCs w:val="16"/>
                <w:lang w:val="es-MX" w:eastAsia="es-MX"/>
              </w:rPr>
              <w:t xml:space="preserve"> por frasco</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0099</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ADHESIVO DENTAL PARA RESINAS DIRECTAS AUTOPOLIMERIZABLE O FOTOPOLIMERIZABLE PRESENTACION: FRASCO DE 6 ML. PARA SU USO EN EL EQUIPO: LAMPARA DE FOTOCURADO DE RESINAS Y CEMENTOS FOTOPOLIMERIZABLES. CLAVE: 531.562.0020. MARCA: TODAS. MODELO: TODOS.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modelo RV-17.6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199</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1676</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CINTA PARA IMPRESION (TONER), PARA GRAFICADOR. PRESENTACION: PIEZA. NUMERO DE CATALOGO: GF-33. PARA SU USO EN LOS EQUIPOS: REFRIGERADOR PARA REACTIVOS Y PRODUCTOS BIOLOGICOS. CLAVE: 531.773.0322. MARCA: GEMETEC. MODELO: RV-14; REFRIGERADOR VERTICAL PARA LABORATORIO CAP. 20 PIES </w:t>
            </w:r>
            <w:r w:rsidRPr="00F9370D">
              <w:rPr>
                <w:rFonts w:ascii="Arial Narrow" w:hAnsi="Arial Narrow" w:cs="Calibri"/>
                <w:color w:val="000000"/>
                <w:sz w:val="16"/>
                <w:szCs w:val="16"/>
                <w:lang w:val="es-MX" w:eastAsia="es-MX"/>
              </w:rPr>
              <w:lastRenderedPageBreak/>
              <w:t>CUBICOS. CLAVE: 533.786.0026. MARCA: GEMETEC. MODELO: RV-20; REFRIGERADOR PARA VACUNAS. CLAVE: 533.786.0034. MARCA: GEMETEC. MODELO: RV-17.6; REFRIGERADOR PARA BANCO DE SANGRE. CLAVE: 533.787.0066. MARCA: GEMETEC. MODELO: RV-23.2; REFRIGERADOR PARA LABORATORIO USO RUTINARIO 14 PIES CUBICOS. CLAVE: 533.787.0181. MARCA: GEMETEC. MODELO: RV-14.2; REFRIGERADOR CONGELADOR DE 5.4 PIES CUBICOS. CLAVE: 533.786.0018. MARCA: GEMETEC. MODELO: RV-5.4.</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Compatible con modelo RV-17.6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25400353</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449</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0510</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LAMPARA LED DE LUZ BLANCA, CONSUMO DE 9W. DIMENSIONES: 60 MM DE LARGO. PRESENTACION: PIEZA. NUMERO DE CATALOGO: LAM-33. PARA SU USO EN LOS EQUIPOS: REFRIGERADOR PARA REACTIVOS Y PRODUCTOS BIOLOGICOS. CLAVE: 531.773.0322. MARCA: GEMETEC. MODELO: RV-14; REFRIGERADOR VERTICAL PARA LABORATORIO CAP. 20 PIES CUBICOS. CLAVE: 533.786.0026. MARCA: GEMETEC. MODELO: RV-20; REFRIGERADOR PARA VACUNAS. CLAVE: 533.786.0034. MARCA: GEMETEC. MODELO: RV-17.6; REFRIGERADOR PARA BANCO DE SANGRE. CLAVE: 533.787.0066. MARCA: GEMETEC. MODELO: RV-23.2; REFRIGERADOR PARA LABORATORIO USO RUTINARIO 14 PIES CUBICOS. CLAVE: 533.787.0181. MARCA: GEMETEC. MODELO: RV-14.2; REFRIGERADOR CONGELADOR DE 5.4 PIES CUBICOS. CLAVE: 533.786.0018. MARCA: GEMETEC. MODELO: RV-5.4.</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modelo RV-17.6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25400343</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781</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0482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ROLLO DE PAPEL BLANCO ACABADO MATE PARA REGISTRO DE GRAFICADOR. DIMENSIONES: ANCHO 57 MM, DIAMETRO 32 MM Y LONGITUD 9 M. PRESENTACION: PIEZA. NUMERO DE CATALOGO: RC-33. PARA SU USO EN LOS EQUIPOS: REFRIGERADOR PARA REACTIVOS Y PRODUCTOS BIOLOGICOS. CLAVE: 531.773.0322. MARCA: GEMETEC. MODELO: RV-14; REFRIGERADOR VERTICAL PARA LABORATORIO CAP. 20 PIES CUBICOS. CLAVE: 533.786.0026. MARCA: GEMETEC. MODELO: RV-20; REFRIGERADOR PARA VACUNAS. CLAVE: 533.786.0034. MARCA: GEMETEC. MODELO: RV-17.6; REFRIGERADOR PARA BANCO DE SANGRE. CLAVE: 533.787.0066. MARCA: GEMETEC. MODELO: RV-23.2; REFRIGERADOR PARA LABORATORIO USO RUTINARIO 14 PIES CUBICOS. CLAVE: 533.787.0181. MARCA: GEMETEC. MODELO: RV-14.2; REFRIGERADOR CONGELADOR DE 5.4 PIES CUBICOS. CLAVE: 533.786.0018. MARCA: GEMETEC. MODELO: RV-5.4.</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equipo RITTER modelo </w:t>
            </w:r>
            <w:proofErr w:type="spellStart"/>
            <w:r w:rsidRPr="00F9370D">
              <w:rPr>
                <w:rFonts w:ascii="Arial Narrow" w:hAnsi="Arial Narrow" w:cs="Calibri"/>
                <w:color w:val="000000"/>
                <w:sz w:val="16"/>
                <w:szCs w:val="16"/>
                <w:lang w:val="es-MX" w:eastAsia="es-MX"/>
              </w:rPr>
              <w:t>Ultimate</w:t>
            </w:r>
            <w:proofErr w:type="spellEnd"/>
            <w:r w:rsidRPr="00F9370D">
              <w:rPr>
                <w:rFonts w:ascii="Arial Narrow" w:hAnsi="Arial Narrow" w:cs="Calibri"/>
                <w:color w:val="000000"/>
                <w:sz w:val="16"/>
                <w:szCs w:val="16"/>
                <w:lang w:val="es-MX" w:eastAsia="es-MX"/>
              </w:rPr>
              <w:t xml:space="preserve"> </w:t>
            </w:r>
            <w:proofErr w:type="spellStart"/>
            <w:r w:rsidRPr="00F9370D">
              <w:rPr>
                <w:rFonts w:ascii="Arial Narrow" w:hAnsi="Arial Narrow" w:cs="Calibri"/>
                <w:color w:val="000000"/>
                <w:sz w:val="16"/>
                <w:szCs w:val="16"/>
                <w:lang w:val="es-MX" w:eastAsia="es-MX"/>
              </w:rPr>
              <w:t>Comfort</w:t>
            </w:r>
            <w:proofErr w:type="spellEnd"/>
            <w:r w:rsidRPr="00F9370D">
              <w:rPr>
                <w:rFonts w:ascii="Arial Narrow" w:hAnsi="Arial Narrow" w:cs="Calibri"/>
                <w:color w:val="000000"/>
                <w:sz w:val="16"/>
                <w:szCs w:val="16"/>
                <w:lang w:val="es-MX" w:eastAsia="es-MX"/>
              </w:rPr>
              <w:t xml:space="preserve">, de dos </w:t>
            </w:r>
            <w:proofErr w:type="spellStart"/>
            <w:r w:rsidRPr="00F9370D">
              <w:rPr>
                <w:rFonts w:ascii="Arial Narrow" w:hAnsi="Arial Narrow" w:cs="Calibri"/>
                <w:color w:val="000000"/>
                <w:sz w:val="16"/>
                <w:szCs w:val="16"/>
                <w:lang w:val="es-MX" w:eastAsia="es-MX"/>
              </w:rPr>
              <w:t>vias</w:t>
            </w:r>
            <w:proofErr w:type="spellEnd"/>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437</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1942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JERINGA TRIPLE PARA USO DENTAL, DE ACERO INOXIDABLE, CON FUNCIONES DE IRRIGACION, SECADO E IRRIGACION DE AGUA POR ASPERSION (SPRAY). SUMINISTRO DE AGUA Y AIRE A TRAVES DE DOS VIAS. CON PUNTAS O EXTREMOS DESMONTABLES Y ESTERILIZABLES EN AUTOCLAVE DE VAPOR. CON CONEXION UNIVERSAL PARA CUALQUIER TIPO DE SILLON DENTAL. BOTON IZQUIERDO DE CONTROL DE VOLUMEN DE FLUJO DE AGUA Y BOTON DERECHO DE CONTROL DE VOLUMEN DE FLUJO DE AIRE. REUTILIZABLE. PRESENTACION: PIEZA. MARCAS COMPATIBLES: RITTER, ADEC, DENTAL EZAXCES, KNIGTH. PARA SU USO EN EL EQUIPO: UNIDAD1ESTOMATOLOGICA CON MODULO </w:t>
            </w:r>
            <w:proofErr w:type="gramStart"/>
            <w:r w:rsidRPr="00F9370D">
              <w:rPr>
                <w:rFonts w:ascii="Arial Narrow" w:hAnsi="Arial Narrow" w:cs="Calibri"/>
                <w:color w:val="000000"/>
                <w:sz w:val="16"/>
                <w:szCs w:val="16"/>
                <w:lang w:val="es-MX" w:eastAsia="es-MX"/>
              </w:rPr>
              <w:t>INTEGRADO .</w:t>
            </w:r>
            <w:proofErr w:type="gramEnd"/>
            <w:r w:rsidRPr="00F9370D">
              <w:rPr>
                <w:rFonts w:ascii="Arial Narrow" w:hAnsi="Arial Narrow" w:cs="Calibri"/>
                <w:color w:val="000000"/>
                <w:sz w:val="16"/>
                <w:szCs w:val="16"/>
                <w:lang w:val="es-MX" w:eastAsia="es-MX"/>
              </w:rPr>
              <w:t xml:space="preserve"> CLAVE: 531.291.0028. MARCA: VARIAS. MODELO: VARIOS.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equipo W&amp;H modelo PYO-2</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442</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0103</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INSERTOS O PUNTAS PARA DETARTRAJE FABRICADAS DE TITANIO O ALEACION DE METAL- DIAMANTE-CARBONO INTERCAMBIABLES, ESTERILIZABLES PARA PIEZA DE MANO CON SPRAY. MARCAS RECOMENDADAS DENTSPLY, WOODPECKER, SATELEC, 3M, RITTERLAS UNIDADES MEDICAS LAS SELECCIONARAN DE ACUERDO A SUS NECESIDADES MARCA Y MODELO PARA SU USO EN ELEQUIPO CLAVE 531.923.0313 UNIDAD ULTRASONICA ESTOMATOLOGICA.</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Modelo RC-43 o compatible, para equipo de 2 </w:t>
            </w:r>
            <w:proofErr w:type="spellStart"/>
            <w:r w:rsidRPr="00F9370D">
              <w:rPr>
                <w:rFonts w:ascii="Arial Narrow" w:hAnsi="Arial Narrow" w:cs="Calibri"/>
                <w:color w:val="000000"/>
                <w:sz w:val="16"/>
                <w:szCs w:val="16"/>
                <w:lang w:val="es-MX" w:eastAsia="es-MX"/>
              </w:rPr>
              <w:t>vias</w:t>
            </w:r>
            <w:proofErr w:type="spellEnd"/>
            <w:r w:rsidRPr="00F9370D">
              <w:rPr>
                <w:rFonts w:ascii="Arial Narrow" w:hAnsi="Arial Narrow" w:cs="Calibri"/>
                <w:color w:val="000000"/>
                <w:sz w:val="16"/>
                <w:szCs w:val="16"/>
                <w:lang w:val="es-MX" w:eastAsia="es-MX"/>
              </w:rPr>
              <w:t xml:space="preserve"> que alcance 30,000 RPM, </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669</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0170</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 DE MANO DE ALTA VELOCIDAD PARA HACER CAVIDADES DENTARIAS, DE ACERO INOXIDABLE, CON TURBINA REEMPLAZABLE, ESTERILIZABLE, CONEXIONES BORDEN 2-3 VIAS, VELOCIDAD MAXIMA 330,000 +--20,000 RPM., CON LUBRICACION CONSTANTE Y ADITAMENTO PARA CAMBIO DE FRESA Y CHUCK.NUMERO DE CATALOGO: W&amp;H-RC 90 BC. PARA SU USO EN EL EQUIPO: CLAVE 531.291.0416 UNIDAD ESTOMATOLOGICA BASICA Y EQUIPO CLAVE 531.291.0028 UNIDAD ESTOMATOLOGICA CON MODULO INTEGRADO.</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Modelo RC-43 o compatible, para </w:t>
            </w:r>
            <w:r w:rsidRPr="00F9370D">
              <w:rPr>
                <w:rFonts w:ascii="Arial Narrow" w:hAnsi="Arial Narrow" w:cs="Calibri"/>
                <w:color w:val="000000"/>
                <w:sz w:val="16"/>
                <w:szCs w:val="16"/>
                <w:lang w:val="es-MX" w:eastAsia="es-MX"/>
              </w:rPr>
              <w:lastRenderedPageBreak/>
              <w:t xml:space="preserve">equipo de 2 </w:t>
            </w:r>
            <w:proofErr w:type="spellStart"/>
            <w:r w:rsidRPr="00F9370D">
              <w:rPr>
                <w:rFonts w:ascii="Arial Narrow" w:hAnsi="Arial Narrow" w:cs="Calibri"/>
                <w:color w:val="000000"/>
                <w:sz w:val="16"/>
                <w:szCs w:val="16"/>
                <w:lang w:val="es-MX" w:eastAsia="es-MX"/>
              </w:rPr>
              <w:t>vias</w:t>
            </w:r>
            <w:proofErr w:type="spellEnd"/>
            <w:r w:rsidRPr="00F9370D">
              <w:rPr>
                <w:rFonts w:ascii="Arial Narrow" w:hAnsi="Arial Narrow" w:cs="Calibri"/>
                <w:color w:val="000000"/>
                <w:sz w:val="16"/>
                <w:szCs w:val="16"/>
                <w:lang w:val="es-MX" w:eastAsia="es-MX"/>
              </w:rPr>
              <w:t xml:space="preserve"> que alcance 30,000 RPM, </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669</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0188</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PIEZA DE MANO DE ALTA VELOCIDAD PARA HACER CAVIDADES </w:t>
            </w:r>
            <w:r w:rsidRPr="00F9370D">
              <w:rPr>
                <w:rFonts w:ascii="Arial Narrow" w:hAnsi="Arial Narrow" w:cs="Calibri"/>
                <w:color w:val="000000"/>
                <w:sz w:val="16"/>
                <w:szCs w:val="16"/>
                <w:lang w:val="es-MX" w:eastAsia="es-MX"/>
              </w:rPr>
              <w:lastRenderedPageBreak/>
              <w:t>DENTARIAS, DE ACERO INOXIDABLE, CON TURBINA REEMPLAZABLE, ESTERILIZABLE, CONEXIONES BORDEN 2/3 VIAS, VELOCIDAD MAXIMA 380,000 RPM, CON LUBRICACION CONSTANTE Y ADITAMENTO PARA CAMBIO DE FRESA Y CHUCK. PRESENTACION: PIEZA. NUMERO DE CATALOGO: KAVO EXTRATORQUE 505. PARA SU USO EN LOS EQUIPOS: UNIDAD ESTOMATOLOGICA BASICA. CLAVE: 531.291.0416 Y UNIDAD ESTOMATOLOGICA CON MODULO INTEGRADO. CLAVE: 531.291.0028. MARCA: VARIOS. MODELO: VARIOS.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 xml:space="preserve">Modelo RC-43 o compatible, para equipo de 2 </w:t>
            </w:r>
            <w:proofErr w:type="spellStart"/>
            <w:r w:rsidRPr="00F9370D">
              <w:rPr>
                <w:rFonts w:ascii="Arial Narrow" w:hAnsi="Arial Narrow" w:cs="Calibri"/>
                <w:color w:val="000000"/>
                <w:sz w:val="16"/>
                <w:szCs w:val="16"/>
                <w:lang w:val="es-MX" w:eastAsia="es-MX"/>
              </w:rPr>
              <w:t>vias</w:t>
            </w:r>
            <w:proofErr w:type="spellEnd"/>
            <w:r w:rsidRPr="00F9370D">
              <w:rPr>
                <w:rFonts w:ascii="Arial Narrow" w:hAnsi="Arial Narrow" w:cs="Calibri"/>
                <w:color w:val="000000"/>
                <w:sz w:val="16"/>
                <w:szCs w:val="16"/>
                <w:lang w:val="es-MX" w:eastAsia="es-MX"/>
              </w:rPr>
              <w:t xml:space="preserve"> que alcance 30,000 RPM, </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673</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0570</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PIEZA DE MANO DE ALTA VELOCIDAD PARA HACER CAVIDADES DENTARIAS, DE ACERO INOXIDABLE, CON TURBINA REEMPLAZABLE, ESTERILIZABLE, CON CONEXIONES 2-3 VIAS, VELOCIDAD: 385,000 RPM SIN CARGA.CON LUBRICACION CONSTANTE Y ADITAMENTO PARA CAMBIO DE FRESA Y CHUCK.NUMERO DE CATALOGO: CONCENTRIX MX MODELO S-263520, PESO 41 g. PARA SU USO EN EL EQUIPO: CLAVE 531.291.0416 UNIDAD ESTOMATOLOGICA BASICA Y EQUIPO CLAVE 531.291.0028 UNIDAD ESTOMATOLOGICA CON MODULO INTEGRADO.</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Tamaño "00"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200</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1889</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CPAP SISTEMA NASAL NEONATAL PEDIATRICO DESECHABLE, TAMAÑO 7.5 FR O EQUIVALENTE, INCLUYE PUNTA NASAL, 2 TUBOS CORRUGADOS DE 10 MM, GORRO TEJIDO CON SISTEMA DE SUJECCION, 3 CONECTORES DE 10 MM, 2 TUBOS DE CIRCUITOS DE 10 MM, CONECTOR DE 10 MM A 22 MM, LINEA DE PRESION. PRESENTACION: PIEZA. NUMERO DE CATALOGO: 2707. PARA SU USO EN EL EQUIPO MEDICO: 531.941.1038 VENTILADOR NEONATAL/PEDIATRICO DE ALTA FRECUENCIA OSCILATORIA. MARCA: STEPHAN. MODELO: STEPHANIE.</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ventilador EVITA V300 Adulto</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766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1899</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OXIGENO "OXYMIXER". PARA MONITOR DE OXIGENO DEL MEZCLADOR DE ALTO FLUJO DE OXIGENO Y AIRE  PRESENTACION: PIEZA. NUMERO DE CATALOGO: MP04221. PARA SU USO EN EL EQUIPO: VENTILADOR ADULTO – PEDIATRICO. CLAVE: 531.941.0972. MARCA: DRAGER. MODELO: SAVINA 300. PARA SU USO EN EL EQUIPO: VENTILADOR ADULTO PEDIATRICO NEONATAL. CLAVE: 531.941.0980. MARCA: DRAGER. MODELO: EVITA V300 Y PARA SU USO EN EL EQUIPO: VENTILADOR DE ALTA FRECUENCIA OSCILATORIA PEDIATRICO-NEONATAL CON MODO CONVENCIONAL. CLAVE: 531.941.1012. MARCA: DRAGER. MODELO: BABYLOG VN500.</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ventilador EVITA V300 Adulto</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808</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2842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SENSOR DE OXIGENO. PRESENTACION: PZA. NUMERO DE CATALOGO: 6850645. PARA SU USO EN EL EQUIPO: CLAVE: 531.941.0980.03.01 VENTILADOR VOLUMETRICO ADULTO, PEDIATRICO, NEONATAL. MARCA: DRAGER. MODELO: EVITA 4.</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equipo XTLEK </w:t>
            </w:r>
            <w:proofErr w:type="spellStart"/>
            <w:r w:rsidRPr="00F9370D">
              <w:rPr>
                <w:rFonts w:ascii="Arial Narrow" w:hAnsi="Arial Narrow" w:cs="Calibri"/>
                <w:color w:val="000000"/>
                <w:sz w:val="16"/>
                <w:szCs w:val="16"/>
                <w:lang w:val="es-MX" w:eastAsia="es-MX"/>
              </w:rPr>
              <w:t>Neuromax</w:t>
            </w:r>
            <w:proofErr w:type="spellEnd"/>
            <w:r w:rsidRPr="00F9370D">
              <w:rPr>
                <w:rFonts w:ascii="Arial Narrow" w:hAnsi="Arial Narrow" w:cs="Calibri"/>
                <w:color w:val="000000"/>
                <w:sz w:val="16"/>
                <w:szCs w:val="16"/>
                <w:lang w:val="es-MX" w:eastAsia="es-MX"/>
              </w:rPr>
              <w:t xml:space="preserve">, CADWELL Sierra Summit y Sigma </w:t>
            </w:r>
            <w:proofErr w:type="spellStart"/>
            <w:r w:rsidRPr="00F9370D">
              <w:rPr>
                <w:rFonts w:ascii="Arial Narrow" w:hAnsi="Arial Narrow" w:cs="Calibri"/>
                <w:color w:val="000000"/>
                <w:sz w:val="16"/>
                <w:szCs w:val="16"/>
                <w:lang w:val="es-MX" w:eastAsia="es-MX"/>
              </w:rPr>
              <w:t>Neuriwerk</w:t>
            </w:r>
            <w:proofErr w:type="spellEnd"/>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7765</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DE AGUJA MONOPOLAR REUSABLE SIN BLINDAJE, LONGITUD 0.8M (32") Y TERMINA EN UN CONECTOR DE SEGURIDAD TACTIL DE 1.5MM. PRESENTACION: PZA. NUMERO DE CATALOGO: 102141XL. PARA SU USO EN EL EQUIPO MEDICO: CLAVE 531.333.0317 ELECTROMIOGRAFO DE CUATRO CANALES. MARCA: NATUS MEDICAL INCORPORATED/XLTEK. MODELO: XCALIBUR EMG.</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equipo XTLEK </w:t>
            </w:r>
            <w:proofErr w:type="spellStart"/>
            <w:r w:rsidRPr="00F9370D">
              <w:rPr>
                <w:rFonts w:ascii="Arial Narrow" w:hAnsi="Arial Narrow" w:cs="Calibri"/>
                <w:color w:val="000000"/>
                <w:sz w:val="16"/>
                <w:szCs w:val="16"/>
                <w:lang w:val="es-MX" w:eastAsia="es-MX"/>
              </w:rPr>
              <w:t>Neuromax</w:t>
            </w:r>
            <w:proofErr w:type="spellEnd"/>
            <w:r w:rsidRPr="00F9370D">
              <w:rPr>
                <w:rFonts w:ascii="Arial Narrow" w:hAnsi="Arial Narrow" w:cs="Calibri"/>
                <w:color w:val="000000"/>
                <w:sz w:val="16"/>
                <w:szCs w:val="16"/>
                <w:lang w:val="es-MX" w:eastAsia="es-MX"/>
              </w:rPr>
              <w:t xml:space="preserve">, CADWELL Sierra Summit y Sigma </w:t>
            </w:r>
            <w:proofErr w:type="spellStart"/>
            <w:r w:rsidRPr="00F9370D">
              <w:rPr>
                <w:rFonts w:ascii="Arial Narrow" w:hAnsi="Arial Narrow" w:cs="Calibri"/>
                <w:color w:val="000000"/>
                <w:sz w:val="16"/>
                <w:szCs w:val="16"/>
                <w:lang w:val="es-MX" w:eastAsia="es-MX"/>
              </w:rPr>
              <w:t>Neuriwerk</w:t>
            </w:r>
            <w:proofErr w:type="spellEnd"/>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8060</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PORTA ELECTRODO REUSABLE. CONECTOR PLASTICO DIN. PRESENTACION: PZA. NUMERO DE CATALOGO: 085-444700. PARA SU USO EN EQUIPO MEDICO CLAVE: 531.333.0317.01.01 ELECTROMIOGRAFO DE CUATRO CANALES. MARCA: NICOLET. MODELO: VIKING QUEST.</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equipo XTLEK </w:t>
            </w:r>
            <w:proofErr w:type="spellStart"/>
            <w:r w:rsidRPr="00F9370D">
              <w:rPr>
                <w:rFonts w:ascii="Arial Narrow" w:hAnsi="Arial Narrow" w:cs="Calibri"/>
                <w:color w:val="000000"/>
                <w:sz w:val="16"/>
                <w:szCs w:val="16"/>
                <w:lang w:val="es-MX" w:eastAsia="es-MX"/>
              </w:rPr>
              <w:t>Neuromax</w:t>
            </w:r>
            <w:proofErr w:type="spellEnd"/>
            <w:r w:rsidRPr="00F9370D">
              <w:rPr>
                <w:rFonts w:ascii="Arial Narrow" w:hAnsi="Arial Narrow" w:cs="Calibri"/>
                <w:color w:val="000000"/>
                <w:sz w:val="16"/>
                <w:szCs w:val="16"/>
                <w:lang w:val="es-MX" w:eastAsia="es-MX"/>
              </w:rPr>
              <w:t xml:space="preserve">, CADWELL Sierra Summit y Sigma </w:t>
            </w:r>
            <w:proofErr w:type="spellStart"/>
            <w:r w:rsidRPr="00F9370D">
              <w:rPr>
                <w:rFonts w:ascii="Arial Narrow" w:hAnsi="Arial Narrow" w:cs="Calibri"/>
                <w:color w:val="000000"/>
                <w:sz w:val="16"/>
                <w:szCs w:val="16"/>
                <w:lang w:val="es-MX" w:eastAsia="es-MX"/>
              </w:rPr>
              <w:t>Neuriwerk</w:t>
            </w:r>
            <w:proofErr w:type="spellEnd"/>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8078</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REUSABLE PARA ELECTRODO MONOPOLAR DESECHABLE TIPO AGUJA. LONGITUD: 61 CM. PAQUETE CON 6. PRESENTACION: PQT. NUMERO DE CATALOGO: 902-RLC-TP. PARA SU USO EN EQUIPO MEDICO CLAVE: 531.333.0317.01.01 ELECTROMIOGRAFO DE CUATRO CANALES. MARCA: NICOLET. MODELO: VIKING QUEST.</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equipo XTLEK </w:t>
            </w:r>
            <w:proofErr w:type="spellStart"/>
            <w:r w:rsidRPr="00F9370D">
              <w:rPr>
                <w:rFonts w:ascii="Arial Narrow" w:hAnsi="Arial Narrow" w:cs="Calibri"/>
                <w:color w:val="000000"/>
                <w:sz w:val="16"/>
                <w:szCs w:val="16"/>
                <w:lang w:val="es-MX" w:eastAsia="es-MX"/>
              </w:rPr>
              <w:t>Neuromax</w:t>
            </w:r>
            <w:proofErr w:type="spellEnd"/>
            <w:r w:rsidRPr="00F9370D">
              <w:rPr>
                <w:rFonts w:ascii="Arial Narrow" w:hAnsi="Arial Narrow" w:cs="Calibri"/>
                <w:color w:val="000000"/>
                <w:sz w:val="16"/>
                <w:szCs w:val="16"/>
                <w:lang w:val="es-MX" w:eastAsia="es-MX"/>
              </w:rPr>
              <w:t xml:space="preserve">, CADWELL Sierra Summit y Sigma </w:t>
            </w:r>
            <w:proofErr w:type="spellStart"/>
            <w:r w:rsidRPr="00F9370D">
              <w:rPr>
                <w:rFonts w:ascii="Arial Narrow" w:hAnsi="Arial Narrow" w:cs="Calibri"/>
                <w:color w:val="000000"/>
                <w:sz w:val="16"/>
                <w:szCs w:val="16"/>
                <w:lang w:val="es-MX" w:eastAsia="es-MX"/>
              </w:rPr>
              <w:t>Neuriwerk</w:t>
            </w:r>
            <w:proofErr w:type="spellEnd"/>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4391</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DESECHABLE DE AGUJA MONOPOLAR. LONGITUD: 50 MM. COMPATIBLE CON LAS MARCAS: GRASS, CADWELL, NIHON KOHDEN. PRESENTACION: CAJA CON 48 PIEZAS. NUMERO DE CATALOGO: 902-DMF50TP. PARA SU USO EN EQUIPO MEDICO: CLAVE 531.333.0317 ELECTROMIOGRAFO DE CUATRO CANALES. MARCA: NICOLET VIASYS/ HEALTHCARE/CAREFUSION. MODELO: VIKING QUEST.</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 xml:space="preserve">Compatible con equipo XTLEK </w:t>
            </w:r>
            <w:proofErr w:type="spellStart"/>
            <w:r w:rsidRPr="00F9370D">
              <w:rPr>
                <w:rFonts w:ascii="Arial Narrow" w:hAnsi="Arial Narrow" w:cs="Calibri"/>
                <w:color w:val="000000"/>
                <w:sz w:val="16"/>
                <w:szCs w:val="16"/>
                <w:lang w:val="es-MX" w:eastAsia="es-MX"/>
              </w:rPr>
              <w:t>Neuromax</w:t>
            </w:r>
            <w:proofErr w:type="spellEnd"/>
            <w:r w:rsidRPr="00F9370D">
              <w:rPr>
                <w:rFonts w:ascii="Arial Narrow" w:hAnsi="Arial Narrow" w:cs="Calibri"/>
                <w:color w:val="000000"/>
                <w:sz w:val="16"/>
                <w:szCs w:val="16"/>
                <w:lang w:val="es-MX" w:eastAsia="es-MX"/>
              </w:rPr>
              <w:t xml:space="preserve">, CADWELL Sierra Summit y Sigma </w:t>
            </w:r>
            <w:proofErr w:type="spellStart"/>
            <w:r w:rsidRPr="00F9370D">
              <w:rPr>
                <w:rFonts w:ascii="Arial Narrow" w:hAnsi="Arial Narrow" w:cs="Calibri"/>
                <w:color w:val="000000"/>
                <w:sz w:val="16"/>
                <w:szCs w:val="16"/>
                <w:lang w:val="es-MX" w:eastAsia="es-MX"/>
              </w:rPr>
              <w:t>Neuriwerk</w:t>
            </w:r>
            <w:proofErr w:type="spellEnd"/>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4383</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DESECHABLE DE AGUJA MONOPOLAR. LONGITUD: 25 MM. COMPATIBLE CON LAS MARCAS: GRASS, CADWELL, NIHON KOHDEN. PRESENTACION: CAJA CON 48 PIEZAS. NUMERO DE CATALOGO: 902-DMF25TP. PARA SU USO EN EQUIPO MEDICO: CLAVE 531.333.0317 ELECTROMIOGRAFO DE CUATRO CANALES. MARCA: NICOLET VIASYS/ HEALTHCARE/CAREFUSION. MODELO: VIKING QUEST.</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equipo XTLEK </w:t>
            </w:r>
            <w:proofErr w:type="spellStart"/>
            <w:r w:rsidRPr="00F9370D">
              <w:rPr>
                <w:rFonts w:ascii="Arial Narrow" w:hAnsi="Arial Narrow" w:cs="Calibri"/>
                <w:color w:val="000000"/>
                <w:sz w:val="16"/>
                <w:szCs w:val="16"/>
                <w:lang w:val="es-MX" w:eastAsia="es-MX"/>
              </w:rPr>
              <w:t>Neuromax</w:t>
            </w:r>
            <w:proofErr w:type="spellEnd"/>
            <w:r w:rsidRPr="00F9370D">
              <w:rPr>
                <w:rFonts w:ascii="Arial Narrow" w:hAnsi="Arial Narrow" w:cs="Calibri"/>
                <w:color w:val="000000"/>
                <w:sz w:val="16"/>
                <w:szCs w:val="16"/>
                <w:lang w:val="es-MX" w:eastAsia="es-MX"/>
              </w:rPr>
              <w:t xml:space="preserve">, CADWELL Sierra Summit y Sigma </w:t>
            </w:r>
            <w:proofErr w:type="spellStart"/>
            <w:r w:rsidRPr="00F9370D">
              <w:rPr>
                <w:rFonts w:ascii="Arial Narrow" w:hAnsi="Arial Narrow" w:cs="Calibri"/>
                <w:color w:val="000000"/>
                <w:sz w:val="16"/>
                <w:szCs w:val="16"/>
                <w:lang w:val="es-MX" w:eastAsia="es-MX"/>
              </w:rPr>
              <w:t>Neuriwerk</w:t>
            </w:r>
            <w:proofErr w:type="spellEnd"/>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4409</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DESECHABLE DE AGUJA MONOPOLAR. LONGITUD: 37 MM. COMPATIBLE CON LAS MARCAS: GRASS, CADWELL, NIHON KOHDEN. PRESENTACION: CAJA CON 48 PIEZAS. NUMERO DE CATALOGO: 902-DMF37TP. PARA SU USO EN EQUIPO MEDICO: CLAVE 531.333.0317 ELECTROMIOGRAFO DE CUATRO CANALES. MARCA: NICOLET VIASYS/ HEALTHCARE/CAREFUSION. MODELO: VIKING QUEST.</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equipo XTLEK </w:t>
            </w:r>
            <w:proofErr w:type="spellStart"/>
            <w:r w:rsidRPr="00F9370D">
              <w:rPr>
                <w:rFonts w:ascii="Arial Narrow" w:hAnsi="Arial Narrow" w:cs="Calibri"/>
                <w:color w:val="000000"/>
                <w:sz w:val="16"/>
                <w:szCs w:val="16"/>
                <w:lang w:val="es-MX" w:eastAsia="es-MX"/>
              </w:rPr>
              <w:t>Neuromax</w:t>
            </w:r>
            <w:proofErr w:type="spellEnd"/>
            <w:r w:rsidRPr="00F9370D">
              <w:rPr>
                <w:rFonts w:ascii="Arial Narrow" w:hAnsi="Arial Narrow" w:cs="Calibri"/>
                <w:color w:val="000000"/>
                <w:sz w:val="16"/>
                <w:szCs w:val="16"/>
                <w:lang w:val="es-MX" w:eastAsia="es-MX"/>
              </w:rPr>
              <w:t xml:space="preserve">, CADWELL Sierra Summit y Sigma </w:t>
            </w:r>
            <w:proofErr w:type="spellStart"/>
            <w:r w:rsidRPr="00F9370D">
              <w:rPr>
                <w:rFonts w:ascii="Arial Narrow" w:hAnsi="Arial Narrow" w:cs="Calibri"/>
                <w:color w:val="000000"/>
                <w:sz w:val="16"/>
                <w:szCs w:val="16"/>
                <w:lang w:val="es-MX" w:eastAsia="es-MX"/>
              </w:rPr>
              <w:t>Neuriwerk</w:t>
            </w:r>
            <w:proofErr w:type="spellEnd"/>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4417</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DESECHABLE DE AGUJA MONOPOLAR. LONGITUD: 75 MM. COMPATIBLE CON LAS MARCAS: GRASS, CADWELL, NIHON KOHDEN. PRESENTACION: CAJA CON 24 PIEZAS. NUMERO DE CATALOGO: 902-DMF75TP. PARA SU USO EN EQUIPO MEDICO: CLAVE 531.333.0317 ELECTROMIOGRAFO DE CUATRO CANALES. MARCA: NICOLET VIASYS/ HEALTHCARE/CAREFUSION. MODELO: VIKING QUEST.</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equipo XTLEK </w:t>
            </w:r>
            <w:proofErr w:type="spellStart"/>
            <w:r w:rsidRPr="00F9370D">
              <w:rPr>
                <w:rFonts w:ascii="Arial Narrow" w:hAnsi="Arial Narrow" w:cs="Calibri"/>
                <w:color w:val="000000"/>
                <w:sz w:val="16"/>
                <w:szCs w:val="16"/>
                <w:lang w:val="es-MX" w:eastAsia="es-MX"/>
              </w:rPr>
              <w:t>Neuromax</w:t>
            </w:r>
            <w:proofErr w:type="spellEnd"/>
            <w:r w:rsidRPr="00F9370D">
              <w:rPr>
                <w:rFonts w:ascii="Arial Narrow" w:hAnsi="Arial Narrow" w:cs="Calibri"/>
                <w:color w:val="000000"/>
                <w:sz w:val="16"/>
                <w:szCs w:val="16"/>
                <w:lang w:val="es-MX" w:eastAsia="es-MX"/>
              </w:rPr>
              <w:t xml:space="preserve">, CADWELL Sierra Summit y Sigma </w:t>
            </w:r>
            <w:proofErr w:type="spellStart"/>
            <w:r w:rsidRPr="00F9370D">
              <w:rPr>
                <w:rFonts w:ascii="Arial Narrow" w:hAnsi="Arial Narrow" w:cs="Calibri"/>
                <w:color w:val="000000"/>
                <w:sz w:val="16"/>
                <w:szCs w:val="16"/>
                <w:lang w:val="es-MX" w:eastAsia="es-MX"/>
              </w:rPr>
              <w:t>Neuriwerk</w:t>
            </w:r>
            <w:proofErr w:type="spellEnd"/>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25400016</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5992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MONOPOLAR TIPO AGUJA DESECHABLE CON CABLE DE 60CM. LONGITUD AGUJA 50MM, CALIBRE 26G (.40MM). COLOR BLANCO. CONECTOR SIMPLE DE 1.5MM TIPO TP. CANTIDAD: 50. PRESENTACION: PAQUETE. NUMERO DE CATALOGO: 101193. PARA SU USO EN EQUIPO MEDICO CLAVE: 531.333.0317.01.01 ELECTROMIOGRAFO DE CUATRO CANALES. MARCA: XLTEK. MODELO: XCALIBUR.</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proofErr w:type="spellStart"/>
            <w:r w:rsidRPr="00F9370D">
              <w:rPr>
                <w:rFonts w:ascii="Arial Narrow" w:hAnsi="Arial Narrow" w:cs="Calibri"/>
                <w:color w:val="000000"/>
                <w:sz w:val="16"/>
                <w:szCs w:val="16"/>
                <w:lang w:val="es-MX" w:eastAsia="es-MX"/>
              </w:rPr>
              <w:t>Compativle</w:t>
            </w:r>
            <w:proofErr w:type="spellEnd"/>
            <w:r w:rsidRPr="00F9370D">
              <w:rPr>
                <w:rFonts w:ascii="Arial Narrow" w:hAnsi="Arial Narrow" w:cs="Calibri"/>
                <w:color w:val="000000"/>
                <w:sz w:val="16"/>
                <w:szCs w:val="16"/>
                <w:lang w:val="es-MX" w:eastAsia="es-MX"/>
              </w:rPr>
              <w:t xml:space="preserve"> con equipo STATIM COMBO modelo C2776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3997</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REUSABLE PUNTUAL CON CONTROL MANUAL INTEGRADO CON FUNCION 1/0 PARA FACIL ESTIMULACION POR PUNTO MOTOR (INSERTO ESTRELLA). PRESENTACION: JUEGO. NUMERO DE CATALOGO: M-F61-0200 PARA SU USO EN EL EQUIPO MEDICO: CLAVE 531.380.0806 ELECTROESTIMULADOR NEUROMUSCULAR DE BAJO VOLTAJE Y CORRIENTES DIADINAMICAS. MARCA: MULTIPLEX. MODELO: DC-20.</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proofErr w:type="spellStart"/>
            <w:r w:rsidRPr="00F9370D">
              <w:rPr>
                <w:rFonts w:ascii="Arial Narrow" w:hAnsi="Arial Narrow" w:cs="Calibri"/>
                <w:color w:val="000000"/>
                <w:sz w:val="16"/>
                <w:szCs w:val="16"/>
                <w:lang w:val="es-MX" w:eastAsia="es-MX"/>
              </w:rPr>
              <w:t>Compativle</w:t>
            </w:r>
            <w:proofErr w:type="spellEnd"/>
            <w:r w:rsidRPr="00F9370D">
              <w:rPr>
                <w:rFonts w:ascii="Arial Narrow" w:hAnsi="Arial Narrow" w:cs="Calibri"/>
                <w:color w:val="000000"/>
                <w:sz w:val="16"/>
                <w:szCs w:val="16"/>
                <w:lang w:val="es-MX" w:eastAsia="es-MX"/>
              </w:rPr>
              <w:t xml:space="preserve"> con equipo marca COSMOGAMMA, modelo US10</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891</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0547</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TRANSDUCTOR DE 5CM2. PRESENTACION: PIEZA. NUMERO DE CATALOGO: C-27335. PARA SU USO EN EL EQUIPO: ULTRASONIDO TERAPEUTICO, UNIDAD DE. CLAVE: 531.923.0305. MARCA: CHATTANOOGA. MODELO: INTELECT MOBILE ULTRA.</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proofErr w:type="spellStart"/>
            <w:r w:rsidRPr="00F9370D">
              <w:rPr>
                <w:rFonts w:ascii="Arial Narrow" w:hAnsi="Arial Narrow" w:cs="Calibri"/>
                <w:color w:val="000000"/>
                <w:sz w:val="16"/>
                <w:szCs w:val="16"/>
                <w:lang w:val="es-MX" w:eastAsia="es-MX"/>
              </w:rPr>
              <w:t>Compativle</w:t>
            </w:r>
            <w:proofErr w:type="spellEnd"/>
            <w:r w:rsidRPr="00F9370D">
              <w:rPr>
                <w:rFonts w:ascii="Arial Narrow" w:hAnsi="Arial Narrow" w:cs="Calibri"/>
                <w:color w:val="000000"/>
                <w:sz w:val="16"/>
                <w:szCs w:val="16"/>
                <w:lang w:val="es-MX" w:eastAsia="es-MX"/>
              </w:rPr>
              <w:t xml:space="preserve"> con equipo STATIM COMBO modelo C2776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825</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2482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TRANSDUCTOR, 10 CM^2. PRESENTACION: PIEZA. NUMERO DE CATALOGO: C-27336. PARA SU USO EN EL EQUIPO: ULTRASONIDO TERAPEUTICO, UNIDAD DE. CLAVE: 531.923.0305. MARCA: CHATTANOOGA. MODELO: INTELECT.</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proofErr w:type="spellStart"/>
            <w:r w:rsidRPr="00F9370D">
              <w:rPr>
                <w:rFonts w:ascii="Arial Narrow" w:hAnsi="Arial Narrow" w:cs="Calibri"/>
                <w:color w:val="000000"/>
                <w:sz w:val="16"/>
                <w:szCs w:val="16"/>
                <w:lang w:val="es-MX" w:eastAsia="es-MX"/>
              </w:rPr>
              <w:t>Compativle</w:t>
            </w:r>
            <w:proofErr w:type="spellEnd"/>
            <w:r w:rsidRPr="00F9370D">
              <w:rPr>
                <w:rFonts w:ascii="Arial Narrow" w:hAnsi="Arial Narrow" w:cs="Calibri"/>
                <w:color w:val="000000"/>
                <w:sz w:val="16"/>
                <w:szCs w:val="16"/>
                <w:lang w:val="es-MX" w:eastAsia="es-MX"/>
              </w:rPr>
              <w:t xml:space="preserve"> con equipo STATIM COMBO modelo C2776</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825</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2490</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TRANSDUCTOR, 5 CM^2. PRESENTACION: PIEZA. NUMERO DE CATALOGO: C-27335. PARA SU USO EN EL EQUIPO: ULTRASONIDO TERAPEUTICO, UNIDAD DE. CLAVE: 531.923.0305. MARCA: CHATTANOOGA. MODELO: INTELECT.</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Compatible con </w:t>
            </w:r>
            <w:proofErr w:type="spellStart"/>
            <w:r w:rsidRPr="00F9370D">
              <w:rPr>
                <w:rFonts w:ascii="Arial Narrow" w:hAnsi="Arial Narrow" w:cs="Calibri"/>
                <w:color w:val="000000"/>
                <w:sz w:val="16"/>
                <w:szCs w:val="16"/>
                <w:lang w:val="es-MX" w:eastAsia="es-MX"/>
              </w:rPr>
              <w:t>resectoscopio</w:t>
            </w:r>
            <w:proofErr w:type="spellEnd"/>
            <w:r w:rsidRPr="00F9370D">
              <w:rPr>
                <w:rFonts w:ascii="Arial Narrow" w:hAnsi="Arial Narrow" w:cs="Calibri"/>
                <w:color w:val="000000"/>
                <w:sz w:val="16"/>
                <w:szCs w:val="16"/>
                <w:lang w:val="es-MX" w:eastAsia="es-MX"/>
              </w:rPr>
              <w:t xml:space="preserve"> marca KARL STORZ</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041</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0017</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ASA DE CORTE, ELECTRODOS DE COAGULACION DE CORTO Y ELECTRODO DE VAPORIZACION. PRESENTACION: PIEZA. NUMERO DE CATALOGO: 8688.93. PARA SU USO EN EL EQUIPO: CLAVE 531 781 0264 RESECTOSCOPIO PEDIATRICO. MARCA: RICHARD WOLF. MODELO: SIN MODELO.</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proofErr w:type="spellStart"/>
            <w:r w:rsidRPr="00F9370D">
              <w:rPr>
                <w:rFonts w:ascii="Arial Narrow" w:hAnsi="Arial Narrow" w:cs="Calibri"/>
                <w:color w:val="000000"/>
                <w:sz w:val="16"/>
                <w:szCs w:val="16"/>
                <w:lang w:val="es-MX" w:eastAsia="es-MX"/>
              </w:rPr>
              <w:t>Compativle</w:t>
            </w:r>
            <w:proofErr w:type="spellEnd"/>
            <w:r w:rsidRPr="00F9370D">
              <w:rPr>
                <w:rFonts w:ascii="Arial Narrow" w:hAnsi="Arial Narrow" w:cs="Calibri"/>
                <w:color w:val="000000"/>
                <w:sz w:val="16"/>
                <w:szCs w:val="16"/>
                <w:lang w:val="es-MX" w:eastAsia="es-MX"/>
              </w:rPr>
              <w:t xml:space="preserve"> con equipo Wolf </w:t>
            </w:r>
            <w:proofErr w:type="spellStart"/>
            <w:r w:rsidRPr="00F9370D">
              <w:rPr>
                <w:rFonts w:ascii="Arial Narrow" w:hAnsi="Arial Narrow" w:cs="Calibri"/>
                <w:color w:val="000000"/>
                <w:sz w:val="16"/>
                <w:szCs w:val="16"/>
                <w:lang w:val="es-MX" w:eastAsia="es-MX"/>
              </w:rPr>
              <w:t>monopolar</w:t>
            </w:r>
            <w:proofErr w:type="spellEnd"/>
            <w:r w:rsidRPr="00F9370D">
              <w:rPr>
                <w:rFonts w:ascii="Arial Narrow" w:hAnsi="Arial Narrow" w:cs="Calibri"/>
                <w:color w:val="000000"/>
                <w:sz w:val="16"/>
                <w:szCs w:val="16"/>
                <w:lang w:val="es-MX" w:eastAsia="es-MX"/>
              </w:rPr>
              <w:t xml:space="preserve"> de 22/26 </w:t>
            </w:r>
            <w:proofErr w:type="spellStart"/>
            <w:r w:rsidRPr="00F9370D">
              <w:rPr>
                <w:rFonts w:ascii="Arial Narrow" w:hAnsi="Arial Narrow" w:cs="Calibri"/>
                <w:color w:val="000000"/>
                <w:sz w:val="16"/>
                <w:szCs w:val="16"/>
                <w:lang w:val="es-MX" w:eastAsia="es-MX"/>
              </w:rPr>
              <w:t>charr</w:t>
            </w:r>
            <w:proofErr w:type="spellEnd"/>
            <w:r w:rsidRPr="00F9370D">
              <w:rPr>
                <w:rFonts w:ascii="Arial Narrow" w:hAnsi="Arial Narrow" w:cs="Calibri"/>
                <w:color w:val="000000"/>
                <w:sz w:val="16"/>
                <w:szCs w:val="16"/>
                <w:lang w:val="es-MX" w:eastAsia="es-MX"/>
              </w:rPr>
              <w:t>, con lazo de alambre de 0.4mm con referencia 8424.141</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24600038</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304</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4706</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ELECTRODO DE CORTE DE ASA, DIMENSION DEL LAZO DE ALAMBRE: 0.3 MM. HORQUILLA COLOR VERDE. ESTABILIZADOR COLOR ROJO. PRESENTACION: PIEZA. NUMERO DE CATALOGO: 8424.131. ACCESORIO PARA EQUIPO: RESECTOSCOPIO DE FLUJO CONTINUO. CLAVE: 531.781.0207. MARCA: RICHARD WOLF. MODELO: VARIOS.</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Se requiere lente tipo Hopkins de 30° para uso en </w:t>
            </w:r>
            <w:proofErr w:type="spellStart"/>
            <w:r w:rsidRPr="00F9370D">
              <w:rPr>
                <w:rFonts w:ascii="Arial Narrow" w:hAnsi="Arial Narrow" w:cs="Calibri"/>
                <w:color w:val="000000"/>
                <w:sz w:val="16"/>
                <w:szCs w:val="16"/>
                <w:lang w:val="es-MX" w:eastAsia="es-MX"/>
              </w:rPr>
              <w:t>resectoscopio</w:t>
            </w:r>
            <w:proofErr w:type="spellEnd"/>
            <w:r w:rsidRPr="00F9370D">
              <w:rPr>
                <w:rFonts w:ascii="Arial Narrow" w:hAnsi="Arial Narrow" w:cs="Calibri"/>
                <w:color w:val="000000"/>
                <w:sz w:val="16"/>
                <w:szCs w:val="16"/>
                <w:lang w:val="es-MX" w:eastAsia="es-MX"/>
              </w:rPr>
              <w:t xml:space="preserve">, </w:t>
            </w:r>
            <w:proofErr w:type="spellStart"/>
            <w:r w:rsidRPr="00F9370D">
              <w:rPr>
                <w:rFonts w:ascii="Arial Narrow" w:hAnsi="Arial Narrow" w:cs="Calibri"/>
                <w:color w:val="000000"/>
                <w:sz w:val="16"/>
                <w:szCs w:val="16"/>
                <w:lang w:val="es-MX" w:eastAsia="es-MX"/>
              </w:rPr>
              <w:t>esterilizable</w:t>
            </w:r>
            <w:proofErr w:type="spellEnd"/>
            <w:r w:rsidRPr="00F9370D">
              <w:rPr>
                <w:rFonts w:ascii="Arial Narrow" w:hAnsi="Arial Narrow" w:cs="Calibri"/>
                <w:color w:val="000000"/>
                <w:sz w:val="16"/>
                <w:szCs w:val="16"/>
                <w:lang w:val="es-MX" w:eastAsia="es-MX"/>
              </w:rPr>
              <w:t xml:space="preserve"> en autoclave y compatible con marca KARL STORZ, se requiere suministro con modalidad de canje por lente dañada. </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820</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0010</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TELESCOPIO CON ANGULO VISUAL DE 0 GRADOS VISION FRONTAL Y DIAMETRO COMPATIBLE CON VAINAS DE 5.2 FR. PRESENTACION: PIEZA. NUMERO DE CATALOGO: 8686.411. PARA SU USO EN EL EQUIPO: CLAVE 531 781 0264 RESECTOSCOPIO PEDIATRICO. MARCA: RICHARD WOLF. MODELO: SIN MODELO.</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lastRenderedPageBreak/>
              <w:t>Compatible con equipo marca INTERACOUSTICS, modelo AT235</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526</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040</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0030</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AUDIFONO CON SUJETADOR DE DIADEMA. PRESENTACION: PIEZA. NUMERO DE CATALOGO: TDH 39. PARA SU USO EN EQUIPO MEDICO: CLAVE 531.088.0157 AUDIOMETRO CLINICO. MARCA: INTERACOUSTICS. MODELO: AD229E.</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Set completo, compatible con equipo marca INTERACOUSTICS, modelo AT235</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9142</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CABLE VIA AREA, PARA AUDIFONOS QUE TRABAJE ENTRE RANGOS DE -10 A 120DB HL. PRESENTACION: PIEZA. NUMERO DE CATALOGO: 8010822. PARA SU USO EN EL EQUIPO: AUDIOMETRO DE CAMPO LIBRE PORTATIL. CLAVE: 531.088.0066. MARCA: INTERACUSTICS. MARCAS COMPATIBLES: INTERACUSTIC, MAICO, Y AMPLIVOX. MODELO: AD629 Y AD226.</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Set completo, compatible con equipo marca INTERACOUSTICS, modelo AT235</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156</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9159</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CABLE VIA OSEA B71 QUE TRABAJE ENTRE RANGOS DE </w:t>
            </w:r>
            <w:proofErr w:type="spellStart"/>
            <w:r w:rsidRPr="00F9370D">
              <w:rPr>
                <w:rFonts w:ascii="Arial Narrow" w:hAnsi="Arial Narrow" w:cs="Calibri"/>
                <w:color w:val="000000"/>
                <w:sz w:val="16"/>
                <w:szCs w:val="16"/>
                <w:lang w:val="es-MX" w:eastAsia="es-MX"/>
              </w:rPr>
              <w:t>DE</w:t>
            </w:r>
            <w:proofErr w:type="spellEnd"/>
            <w:r w:rsidRPr="00F9370D">
              <w:rPr>
                <w:rFonts w:ascii="Arial Narrow" w:hAnsi="Arial Narrow" w:cs="Calibri"/>
                <w:color w:val="000000"/>
                <w:sz w:val="16"/>
                <w:szCs w:val="16"/>
                <w:lang w:val="es-MX" w:eastAsia="es-MX"/>
              </w:rPr>
              <w:t xml:space="preserve"> -10 A 80 DB. PRESENTACION: PIEZA. NUMERO DE CATALOGO: 8011094. PARA SU USO EN EL EQUIPO: AUDIOMETRO DE CAMPO LIBRE PORTATIL. CLAVE: 531.088.0066. MARCA: INTERACUSTICS. MARCAS COMPATIBLES: INTERACUSTIC, MAICO, Y AMPLIVOX. MODELO: AD629 Y AD226.</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Compatible con equipo marca INTERACOUSTICS, modelo AT235</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652</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0124</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01</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OLIVA ADULTO LIBRE DE LATEX 14 MM. PRESENTACION: BOLSA CON 100 PIEZAS. PARA SU USO EN EL EQUIPO: TIMPANOMETRO. CLAVE: 531.088.0033. MARCA: INTERACUSTICS. MARCAS COMPATIBLES: INTERACUSTIC, MAICO, Y AMPLIVOX. MODELO: AT235.</w:t>
            </w:r>
          </w:p>
        </w:tc>
      </w:tr>
      <w:tr w:rsidR="00B26243" w:rsidRPr="00F9370D" w:rsidTr="00B26243">
        <w:tc>
          <w:tcPr>
            <w:tcW w:w="1328" w:type="pct"/>
            <w:tcBorders>
              <w:top w:val="nil"/>
              <w:left w:val="single" w:sz="4" w:space="0" w:color="auto"/>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proofErr w:type="spellStart"/>
            <w:r w:rsidRPr="00F9370D">
              <w:rPr>
                <w:rFonts w:ascii="Arial Narrow" w:hAnsi="Arial Narrow" w:cs="Calibri"/>
                <w:color w:val="000000"/>
                <w:sz w:val="16"/>
                <w:szCs w:val="16"/>
                <w:lang w:val="es-MX" w:eastAsia="es-MX"/>
              </w:rPr>
              <w:t>Compativle</w:t>
            </w:r>
            <w:proofErr w:type="spellEnd"/>
            <w:r w:rsidRPr="00F9370D">
              <w:rPr>
                <w:rFonts w:ascii="Arial Narrow" w:hAnsi="Arial Narrow" w:cs="Calibri"/>
                <w:color w:val="000000"/>
                <w:sz w:val="16"/>
                <w:szCs w:val="16"/>
                <w:lang w:val="es-MX" w:eastAsia="es-MX"/>
              </w:rPr>
              <w:t xml:space="preserve"> con equipo marca STERIS-AMSCO, modelo EAGLE/3017</w:t>
            </w:r>
          </w:p>
        </w:tc>
        <w:tc>
          <w:tcPr>
            <w:tcW w:w="32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29500005</w:t>
            </w:r>
          </w:p>
        </w:tc>
        <w:tc>
          <w:tcPr>
            <w:tcW w:w="168"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379</w:t>
            </w:r>
          </w:p>
        </w:tc>
        <w:tc>
          <w:tcPr>
            <w:tcW w:w="169"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182</w:t>
            </w:r>
          </w:p>
        </w:tc>
        <w:tc>
          <w:tcPr>
            <w:tcW w:w="183"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0628</w:t>
            </w:r>
          </w:p>
        </w:tc>
        <w:tc>
          <w:tcPr>
            <w:tcW w:w="135"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00</w:t>
            </w:r>
          </w:p>
        </w:tc>
        <w:tc>
          <w:tcPr>
            <w:tcW w:w="160"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jc w:val="cente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02</w:t>
            </w:r>
          </w:p>
        </w:tc>
        <w:tc>
          <w:tcPr>
            <w:tcW w:w="2534" w:type="pct"/>
            <w:tcBorders>
              <w:top w:val="nil"/>
              <w:left w:val="nil"/>
              <w:bottom w:val="single" w:sz="4" w:space="0" w:color="auto"/>
              <w:right w:val="single" w:sz="4" w:space="0" w:color="auto"/>
            </w:tcBorders>
            <w:shd w:val="clear" w:color="auto" w:fill="auto"/>
            <w:vAlign w:val="center"/>
            <w:hideMark/>
          </w:tcPr>
          <w:p w:rsidR="00B26243" w:rsidRPr="00F9370D" w:rsidRDefault="00B26243" w:rsidP="00B26243">
            <w:pPr>
              <w:rPr>
                <w:rFonts w:ascii="Arial Narrow" w:hAnsi="Arial Narrow" w:cs="Calibri"/>
                <w:color w:val="000000"/>
                <w:sz w:val="16"/>
                <w:szCs w:val="16"/>
                <w:lang w:val="es-MX" w:eastAsia="es-MX"/>
              </w:rPr>
            </w:pPr>
            <w:r w:rsidRPr="00F9370D">
              <w:rPr>
                <w:rFonts w:ascii="Arial Narrow" w:hAnsi="Arial Narrow" w:cs="Calibri"/>
                <w:color w:val="000000"/>
                <w:sz w:val="16"/>
                <w:szCs w:val="16"/>
                <w:lang w:val="es-MX" w:eastAsia="es-MX"/>
              </w:rPr>
              <w:t xml:space="preserve">CARTUCHO CON GAS DE OXIDO ETILENO AL 100%, CONTIENE 100 GRAMOS, UNIDOSIS, LICUADO, </w:t>
            </w:r>
            <w:proofErr w:type="gramStart"/>
            <w:r w:rsidRPr="00F9370D">
              <w:rPr>
                <w:rFonts w:ascii="Arial Narrow" w:hAnsi="Arial Narrow" w:cs="Calibri"/>
                <w:color w:val="000000"/>
                <w:sz w:val="16"/>
                <w:szCs w:val="16"/>
                <w:lang w:val="es-MX" w:eastAsia="es-MX"/>
              </w:rPr>
              <w:t>NUMERO</w:t>
            </w:r>
            <w:proofErr w:type="gramEnd"/>
            <w:r w:rsidRPr="00F9370D">
              <w:rPr>
                <w:rFonts w:ascii="Arial Narrow" w:hAnsi="Arial Narrow" w:cs="Calibri"/>
                <w:color w:val="000000"/>
                <w:sz w:val="16"/>
                <w:szCs w:val="16"/>
                <w:lang w:val="es-MX" w:eastAsia="es-MX"/>
              </w:rPr>
              <w:t xml:space="preserve"> DE CATALOGO: 4-100. PARA SU USO EN EL EQUIPO MEDICO: UNIDAD DE ESTERILIZACION DE OXIDO DE ETILENO AL 100%. CLAVE: 531.385.1015. MARCA: 3M STERI-VAC. MODELOS: 4XL, 5XL, GS5, GS5X.</w:t>
            </w:r>
          </w:p>
        </w:tc>
      </w:tr>
    </w:tbl>
    <w:p w:rsidR="002C1C49" w:rsidRPr="00F9370D" w:rsidRDefault="002C1C49" w:rsidP="00B26243">
      <w:pPr>
        <w:rPr>
          <w:rFonts w:ascii="Arial Narrow" w:hAnsi="Arial Narrow" w:cs="Arial"/>
          <w:b/>
          <w:bCs/>
          <w:szCs w:val="24"/>
        </w:rPr>
      </w:pPr>
    </w:p>
    <w:p w:rsidR="002C1C49" w:rsidRPr="00F9370D" w:rsidRDefault="002C1C49" w:rsidP="00B26243">
      <w:pPr>
        <w:rPr>
          <w:rFonts w:ascii="Arial Narrow" w:hAnsi="Arial Narrow" w:cs="Arial"/>
          <w:b/>
          <w:bCs/>
          <w:szCs w:val="24"/>
        </w:rPr>
      </w:pPr>
    </w:p>
    <w:p w:rsidR="002C1C49" w:rsidRPr="00F9370D" w:rsidRDefault="002C1C49" w:rsidP="00511DD1">
      <w:pPr>
        <w:tabs>
          <w:tab w:val="left" w:pos="851"/>
        </w:tabs>
        <w:ind w:left="-284"/>
        <w:jc w:val="center"/>
        <w:rPr>
          <w:rFonts w:ascii="Arial Narrow" w:hAnsi="Arial Narrow" w:cs="Arial"/>
          <w:b/>
          <w:bCs/>
          <w:szCs w:val="24"/>
        </w:rPr>
      </w:pPr>
    </w:p>
    <w:p w:rsidR="00C01A57" w:rsidRPr="00F9370D" w:rsidRDefault="00C01A57" w:rsidP="00511DD1">
      <w:pPr>
        <w:tabs>
          <w:tab w:val="left" w:pos="851"/>
        </w:tabs>
        <w:ind w:left="-284"/>
        <w:jc w:val="center"/>
        <w:rPr>
          <w:rFonts w:ascii="Arial Narrow" w:hAnsi="Arial Narrow" w:cs="Arial"/>
          <w:b/>
          <w:bCs/>
          <w:szCs w:val="24"/>
        </w:rPr>
      </w:pPr>
      <w:r w:rsidRPr="00F9370D">
        <w:rPr>
          <w:rFonts w:ascii="Arial Narrow" w:hAnsi="Arial Narrow" w:cs="Arial"/>
          <w:b/>
          <w:bCs/>
          <w:szCs w:val="24"/>
        </w:rPr>
        <w:t xml:space="preserve">ANEXO </w:t>
      </w:r>
      <w:r w:rsidR="0017026C" w:rsidRPr="00F9370D">
        <w:rPr>
          <w:rFonts w:ascii="Arial Narrow" w:hAnsi="Arial Narrow" w:cs="Arial"/>
          <w:b/>
          <w:bCs/>
          <w:szCs w:val="24"/>
        </w:rPr>
        <w:t>1 (</w:t>
      </w:r>
      <w:r w:rsidRPr="00F9370D">
        <w:rPr>
          <w:rFonts w:ascii="Arial Narrow" w:hAnsi="Arial Narrow" w:cs="Arial"/>
          <w:b/>
          <w:bCs/>
          <w:szCs w:val="24"/>
        </w:rPr>
        <w:t>UNO) “</w:t>
      </w:r>
      <w:r w:rsidR="002C1C49" w:rsidRPr="00F9370D">
        <w:rPr>
          <w:rFonts w:ascii="Arial Narrow" w:hAnsi="Arial Narrow" w:cs="Arial"/>
          <w:b/>
          <w:bCs/>
          <w:szCs w:val="24"/>
        </w:rPr>
        <w:t>B</w:t>
      </w:r>
      <w:r w:rsidRPr="00F9370D">
        <w:rPr>
          <w:rFonts w:ascii="Arial Narrow" w:hAnsi="Arial Narrow" w:cs="Arial"/>
          <w:b/>
          <w:bCs/>
          <w:szCs w:val="24"/>
        </w:rPr>
        <w:t>”</w:t>
      </w:r>
    </w:p>
    <w:p w:rsidR="00DA391B" w:rsidRPr="00F9370D" w:rsidRDefault="00DA391B" w:rsidP="00511DD1">
      <w:pPr>
        <w:tabs>
          <w:tab w:val="left" w:pos="851"/>
        </w:tabs>
        <w:ind w:left="-284"/>
        <w:contextualSpacing/>
        <w:jc w:val="center"/>
        <w:rPr>
          <w:rFonts w:ascii="Arial Narrow" w:hAnsi="Arial Narrow" w:cs="Arial"/>
          <w:b/>
          <w:bCs/>
          <w:szCs w:val="24"/>
        </w:rPr>
      </w:pPr>
      <w:r w:rsidRPr="00F9370D">
        <w:rPr>
          <w:rFonts w:ascii="Arial Narrow" w:hAnsi="Arial Narrow" w:cs="Arial"/>
          <w:b/>
          <w:bCs/>
          <w:szCs w:val="24"/>
        </w:rPr>
        <w:t>PLAZO,</w:t>
      </w:r>
      <w:r w:rsidR="00DD42CB" w:rsidRPr="00F9370D">
        <w:rPr>
          <w:rFonts w:ascii="Arial Narrow" w:hAnsi="Arial Narrow" w:cs="Arial"/>
          <w:b/>
          <w:bCs/>
          <w:szCs w:val="24"/>
        </w:rPr>
        <w:t xml:space="preserve"> LUGAR Y CONDICIONES DE ENTREGA DE LOS BIENES.</w:t>
      </w:r>
    </w:p>
    <w:p w:rsidR="00870706" w:rsidRPr="00F9370D" w:rsidRDefault="00870706" w:rsidP="00511DD1">
      <w:pPr>
        <w:tabs>
          <w:tab w:val="left" w:pos="851"/>
        </w:tabs>
        <w:ind w:left="-284"/>
        <w:contextualSpacing/>
        <w:jc w:val="center"/>
        <w:rPr>
          <w:rFonts w:ascii="Arial Narrow" w:hAnsi="Arial Narrow" w:cs="Arial"/>
          <w:b/>
          <w:bCs/>
          <w:szCs w:val="24"/>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 xml:space="preserve">Los bienes que "EL PROVEEDOR" haya ofertado deberán cumplir y apegarse estrictamente a las especificaciones, descripciones, presentaciones y demás características que se indican en los requerimientos </w:t>
      </w:r>
      <w:r w:rsidRPr="00F9370D">
        <w:rPr>
          <w:rFonts w:ascii="Arial Narrow" w:hAnsi="Arial Narrow" w:cs="Arial"/>
          <w:b/>
          <w:bCs/>
        </w:rPr>
        <w:t xml:space="preserve">No. 21 120 25 0045, </w:t>
      </w:r>
      <w:r w:rsidRPr="00F9370D">
        <w:rPr>
          <w:rFonts w:ascii="Arial Narrow" w:hAnsi="Arial Narrow" w:cs="Arial"/>
          <w:bCs/>
        </w:rPr>
        <w:t>para la contratación de las claves del Grupo:</w:t>
      </w:r>
      <w:r w:rsidRPr="00F9370D">
        <w:rPr>
          <w:rFonts w:ascii="Arial Narrow" w:hAnsi="Arial Narrow" w:cs="Arial"/>
          <w:b/>
          <w:bCs/>
        </w:rPr>
        <w:t xml:space="preserve"> 120 “Artículos Cocina y Comedor”,   No. 21 379 25 0046, </w:t>
      </w:r>
      <w:r w:rsidRPr="00F9370D">
        <w:rPr>
          <w:rFonts w:ascii="Arial Narrow" w:hAnsi="Arial Narrow" w:cs="Arial"/>
          <w:bCs/>
        </w:rPr>
        <w:t>para la contratación de las claves del Grupo:</w:t>
      </w:r>
      <w:r w:rsidRPr="00F9370D">
        <w:rPr>
          <w:rFonts w:ascii="Arial Narrow" w:hAnsi="Arial Narrow" w:cs="Arial"/>
          <w:b/>
          <w:bCs/>
        </w:rPr>
        <w:t xml:space="preserve"> 379 “Equipos, Instrumental y Accesorios Médicos”, No. 21 526 25 0047, </w:t>
      </w:r>
      <w:r w:rsidRPr="00F9370D">
        <w:rPr>
          <w:rFonts w:ascii="Arial Narrow" w:hAnsi="Arial Narrow" w:cs="Arial"/>
          <w:bCs/>
        </w:rPr>
        <w:t>para la contratación de las claves del Grupo:</w:t>
      </w:r>
      <w:r w:rsidRPr="00F9370D">
        <w:rPr>
          <w:rFonts w:ascii="Arial Narrow" w:hAnsi="Arial Narrow" w:cs="Arial"/>
          <w:b/>
          <w:bCs/>
        </w:rPr>
        <w:t xml:space="preserve"> 526 “Equipos, Instrumental y Accesorios Médicos” y No. 21 531 25 0048, </w:t>
      </w:r>
      <w:r w:rsidRPr="00F9370D">
        <w:rPr>
          <w:rFonts w:ascii="Arial Narrow" w:hAnsi="Arial Narrow" w:cs="Arial"/>
          <w:bCs/>
        </w:rPr>
        <w:t>para la contratación de las claves del Grupo:</w:t>
      </w:r>
      <w:r w:rsidRPr="00F9370D">
        <w:rPr>
          <w:rFonts w:ascii="Arial Narrow" w:hAnsi="Arial Narrow" w:cs="Arial"/>
          <w:b/>
          <w:bCs/>
        </w:rPr>
        <w:t xml:space="preserve"> 531 “Equipos, Instrumental y Accesorios Médicos”</w:t>
      </w:r>
      <w:r w:rsidRPr="00F9370D">
        <w:rPr>
          <w:rFonts w:ascii="Arial Narrow" w:hAnsi="Arial Narrow" w:cs="Arial"/>
          <w:bCs/>
        </w:rPr>
        <w:t>.</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 xml:space="preserve">Los bienes deberán ser entregados en un plazo de 15 días a partir de la emisión de la orden de reposición, con aplicación de pena convencional a partir del vencimiento de esta y hasta 4 días después del vencimiento de la misma, en las que se describan los bienes a entregar en el horario y en el lugar que se indica en el </w:t>
      </w:r>
      <w:r w:rsidRPr="00F9370D">
        <w:rPr>
          <w:rFonts w:ascii="Arial Narrow" w:hAnsi="Arial Narrow" w:cs="Arial"/>
          <w:b/>
          <w:bCs/>
        </w:rPr>
        <w:t xml:space="preserve">Anexo Número </w:t>
      </w:r>
      <w:r w:rsidRPr="00F9370D">
        <w:rPr>
          <w:rFonts w:ascii="Arial Narrow" w:hAnsi="Arial Narrow" w:cs="Arial"/>
          <w:bCs/>
        </w:rPr>
        <w:t>“LUGAR Y HORARIO DE ENTREGA.</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lastRenderedPageBreak/>
        <w:t xml:space="preserve">Las órdenes de reposición que genere "EL INSTITUTO", serán hechas del conocimiento de "EL PROVEEDOR", vía Internet, a través de la dirección electrónica (&lt;http://sai.imss.gob.mx/&gt;). Adicionalmente, "EL INSTITUTO" notificará las referidas órdenes o pedidos, a través de correo electrónico, servicio de mensajería especializada o correo certificado, debiendo "EL PROVEEDOR" entregar el acuse de recibo respectivo, por la misma vía, en la Coordinación de Abastecimiento y Equipamiento ubicada en Boulevard Guadalupe Hinojosa de </w:t>
      </w:r>
      <w:proofErr w:type="spellStart"/>
      <w:r w:rsidRPr="00F9370D">
        <w:rPr>
          <w:rFonts w:ascii="Arial Narrow" w:hAnsi="Arial Narrow" w:cs="Arial"/>
          <w:bCs/>
        </w:rPr>
        <w:t>Murat</w:t>
      </w:r>
      <w:proofErr w:type="spellEnd"/>
      <w:r w:rsidRPr="00F9370D">
        <w:rPr>
          <w:rFonts w:ascii="Arial Narrow" w:hAnsi="Arial Narrow" w:cs="Arial"/>
          <w:bCs/>
        </w:rPr>
        <w:t xml:space="preserve">, número 327, Código Postal 71230, Santa Cruz </w:t>
      </w:r>
      <w:proofErr w:type="spellStart"/>
      <w:r w:rsidRPr="00F9370D">
        <w:rPr>
          <w:rFonts w:ascii="Arial Narrow" w:hAnsi="Arial Narrow" w:cs="Arial"/>
          <w:bCs/>
        </w:rPr>
        <w:t>Xoxocotlán</w:t>
      </w:r>
      <w:proofErr w:type="spellEnd"/>
      <w:r w:rsidRPr="00F9370D">
        <w:rPr>
          <w:rFonts w:ascii="Arial Narrow" w:hAnsi="Arial Narrow" w:cs="Arial"/>
          <w:bCs/>
        </w:rPr>
        <w:t>, Oaxaca, dentro de los 3 (tres) días hábiles siguientes al de dicha notificación.</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"EL PROVEEDOR" deberá entregar  la Orden de Reposición en la que se indique el número de lote o serie en su caso, fecha de caducidad, números de piezas, descripción de los bienes, precio unitario y costo total.</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"EL PROVEEDOR" podrá entregar los bienes antes del vencimiento del plazo establecido para tal efecto, previa conformidad de El Instituto.</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 xml:space="preserve">El lugar de entrega será el Almacén Delegacional en Oaxaca  ubicado en el Boulevard Guadalupe Hinojosa de </w:t>
      </w:r>
      <w:proofErr w:type="spellStart"/>
      <w:r w:rsidRPr="00F9370D">
        <w:rPr>
          <w:rFonts w:ascii="Arial Narrow" w:hAnsi="Arial Narrow" w:cs="Arial"/>
          <w:bCs/>
        </w:rPr>
        <w:t>Murat</w:t>
      </w:r>
      <w:proofErr w:type="spellEnd"/>
      <w:r w:rsidRPr="00F9370D">
        <w:rPr>
          <w:rFonts w:ascii="Arial Narrow" w:hAnsi="Arial Narrow" w:cs="Arial"/>
          <w:bCs/>
        </w:rPr>
        <w:t xml:space="preserve"> No. 327, Santa Cruz </w:t>
      </w:r>
      <w:proofErr w:type="spellStart"/>
      <w:r w:rsidRPr="00F9370D">
        <w:rPr>
          <w:rFonts w:ascii="Arial Narrow" w:hAnsi="Arial Narrow" w:cs="Arial"/>
          <w:bCs/>
        </w:rPr>
        <w:t>Xoxocotlán</w:t>
      </w:r>
      <w:proofErr w:type="spellEnd"/>
      <w:r w:rsidRPr="00F9370D">
        <w:rPr>
          <w:rFonts w:ascii="Arial Narrow" w:hAnsi="Arial Narrow" w:cs="Arial"/>
          <w:bCs/>
        </w:rPr>
        <w:t>, Oaxaca. C.P. 71230.</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El horario de recepción de los bienes será de 8:30 a 14:00hrs de lunes a viernes, excluyendo los días festivos en los que el Instituto no labore.</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El Instituto Mexicano del Seguro Social podrá efectuar pruebas sobre la calidad de los artículos, rechazando aquellos que no reúnan las especificaciones requeridas, independientemente de las pruebas que realice el IMSS, "EL PROVEEDOR" deberá responder por los vicios ocultos que presenten los equipos, bienes y materiales entregados.</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En caso de entregar productos en presentación comercial, estos deberán estar identificados con etiqueta auto-adherible que especifique la clave del producto, la leyenda “Propiedad del IMSS, Prohibida su venta” y la razón social del distribuidor.</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La transportación de los bienes, las maniobras de carga y descarga en el andén de entrega así como su acomodo en el área en la que se le indique dentro del almacén, serán a cargo y responsabilidad de "EL PROVEEDOR", así como el aseguramiento de los bienes,  hasta que estos sean recibidos de conformidad por El instituto.</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El área responsable de la recepción de los bienes será el Área de Recepción del Almacén Delegacional.</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"EL PROVEEDOR" deberá entrega los bienes con las órdenes de reposición en los que se describan los bienes a entregar y asimismo se obliga  a adherir a cada uno de los empaques colectivos una etiqueta que identifique  los siguientes datos:</w:t>
      </w:r>
    </w:p>
    <w:p w:rsidR="003C53CE" w:rsidRPr="00F9370D" w:rsidRDefault="003C53CE" w:rsidP="00511DD1">
      <w:pPr>
        <w:numPr>
          <w:ilvl w:val="1"/>
          <w:numId w:val="46"/>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lastRenderedPageBreak/>
        <w:t>Razón Social.</w:t>
      </w:r>
    </w:p>
    <w:p w:rsidR="003C53CE" w:rsidRPr="00F9370D" w:rsidRDefault="003C53CE" w:rsidP="00511DD1">
      <w:pPr>
        <w:numPr>
          <w:ilvl w:val="1"/>
          <w:numId w:val="46"/>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No. De contrato.</w:t>
      </w:r>
    </w:p>
    <w:p w:rsidR="003C53CE" w:rsidRPr="00F9370D" w:rsidRDefault="003C53CE" w:rsidP="00511DD1">
      <w:pPr>
        <w:numPr>
          <w:ilvl w:val="1"/>
          <w:numId w:val="46"/>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Clave completa.</w:t>
      </w:r>
    </w:p>
    <w:p w:rsidR="003C53CE" w:rsidRPr="00F9370D" w:rsidRDefault="003C53CE" w:rsidP="00511DD1">
      <w:pPr>
        <w:numPr>
          <w:ilvl w:val="1"/>
          <w:numId w:val="46"/>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Descripción del bien.</w:t>
      </w:r>
    </w:p>
    <w:p w:rsidR="003C53CE" w:rsidRPr="00F9370D" w:rsidRDefault="003C53CE" w:rsidP="00511DD1">
      <w:pPr>
        <w:numPr>
          <w:ilvl w:val="1"/>
          <w:numId w:val="46"/>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Presentación del bien</w:t>
      </w:r>
    </w:p>
    <w:p w:rsidR="003C53CE" w:rsidRPr="00F9370D" w:rsidRDefault="003C53CE" w:rsidP="00511DD1">
      <w:pPr>
        <w:numPr>
          <w:ilvl w:val="1"/>
          <w:numId w:val="46"/>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Lote y caducidad (en caso de aplicar).</w:t>
      </w: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El área de recepción efectuará una verificación aleatoria de los bienes, de acuerdo a las características contenidas en los documentos (orden de reposición)  y si los bienes no coinciden o presentan características técnicas diferentes, no serán recibidos, quedando esto bajo la más estricta responsabilidad de "EL PROVEEDOR".</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Mientras "EL PROVEEDOR"  no  cumpla con las condiciones de entrega establecidas, no se dará por recibidos y aceptados los bienes objeto del presente instrumento jurídico.</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 xml:space="preserve">En caso de que El Instituto requiera la presencia de "EL PROVEEDOR" para tratar asuntos relacionados con el  presente instrumento jurídico, "EL PROVEEDOR" se compromete a asistir a las instalaciones que ocupa el Almacén Delegacional en Oaxaca  ubicado en el Boulevard Guadalupe Hinojosa de </w:t>
      </w:r>
      <w:proofErr w:type="spellStart"/>
      <w:r w:rsidRPr="00F9370D">
        <w:rPr>
          <w:rFonts w:ascii="Arial Narrow" w:hAnsi="Arial Narrow" w:cs="Arial"/>
          <w:bCs/>
        </w:rPr>
        <w:t>Murat</w:t>
      </w:r>
      <w:proofErr w:type="spellEnd"/>
      <w:r w:rsidRPr="00F9370D">
        <w:rPr>
          <w:rFonts w:ascii="Arial Narrow" w:hAnsi="Arial Narrow" w:cs="Arial"/>
          <w:bCs/>
        </w:rPr>
        <w:t xml:space="preserve"> No. 327, santa Cruz </w:t>
      </w:r>
      <w:proofErr w:type="spellStart"/>
      <w:r w:rsidRPr="00F9370D">
        <w:rPr>
          <w:rFonts w:ascii="Arial Narrow" w:hAnsi="Arial Narrow" w:cs="Arial"/>
          <w:bCs/>
        </w:rPr>
        <w:t>Xoxocotlán</w:t>
      </w:r>
      <w:proofErr w:type="spellEnd"/>
      <w:r w:rsidRPr="00F9370D">
        <w:rPr>
          <w:rFonts w:ascii="Arial Narrow" w:hAnsi="Arial Narrow" w:cs="Arial"/>
          <w:bCs/>
        </w:rPr>
        <w:t>, Oaxaca. C.P. 71230. En la fecha y hora en que le haya sido señalada, vía telefónica, oficio, correo electrónico y/o fax.</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 xml:space="preserve">El proveedor proporcionará </w:t>
      </w:r>
      <w:r w:rsidRPr="00F9370D">
        <w:rPr>
          <w:rFonts w:ascii="Arial Narrow" w:hAnsi="Arial Narrow" w:cs="Arial"/>
          <w:b/>
          <w:bCs/>
        </w:rPr>
        <w:t>sin costo para las Unidades Médicas durante la vigencia del contrato los equipos en comodato requeridos para el uso de los insumos de cada partida,</w:t>
      </w:r>
      <w:r w:rsidRPr="00F9370D">
        <w:rPr>
          <w:rFonts w:ascii="Arial Narrow" w:hAnsi="Arial Narrow" w:cs="Arial"/>
          <w:bCs/>
        </w:rPr>
        <w:t xml:space="preserve"> siendo libre de ofertar los bienes que cumplan con el propósito funcional de las claves de cuadro básico acorde a las especificaciones del fabricante que representa. </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
          <w:bCs/>
        </w:rPr>
      </w:pPr>
      <w:r w:rsidRPr="00F9370D">
        <w:rPr>
          <w:rFonts w:ascii="Arial Narrow" w:hAnsi="Arial Narrow" w:cs="Arial"/>
          <w:b/>
          <w:bCs/>
        </w:rPr>
        <w:t>INSTALACIÓN</w:t>
      </w: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 xml:space="preserve">Se requiere instalación los equipos en comodato acorde a lo estipulado en el </w:t>
      </w:r>
      <w:r w:rsidRPr="00F9370D">
        <w:rPr>
          <w:rFonts w:ascii="Arial Narrow" w:hAnsi="Arial Narrow" w:cs="Arial"/>
          <w:b/>
          <w:bCs/>
        </w:rPr>
        <w:t>ANEXO “ELEMENTOS TÉCNICOS DE LAS PARTIDAS”</w:t>
      </w:r>
      <w:r w:rsidRPr="00F9370D">
        <w:rPr>
          <w:rFonts w:ascii="Arial Narrow" w:hAnsi="Arial Narrow" w:cs="Arial"/>
          <w:bCs/>
        </w:rPr>
        <w:t xml:space="preserve">, incluyendo la capacitación inicial y las posteriores que se requieran, para lo cual el proveedor deberá  presentar escrito libre en papel membretado suscrito por el representante legal de la empresa, en el que manifieste que los equipos proporcionados en comodato sin costo para el Instituto cumplen con las características descritas en el </w:t>
      </w:r>
      <w:r w:rsidRPr="00F9370D">
        <w:rPr>
          <w:rFonts w:ascii="Arial Narrow" w:hAnsi="Arial Narrow" w:cs="Arial"/>
          <w:b/>
          <w:bCs/>
        </w:rPr>
        <w:t>ANEXO “ELEMENTOS TÉCNICOS DE LAS PARTIDAS”</w:t>
      </w:r>
      <w:r w:rsidRPr="00F9370D">
        <w:rPr>
          <w:rFonts w:ascii="Arial Narrow" w:hAnsi="Arial Narrow" w:cs="Arial"/>
          <w:bCs/>
        </w:rPr>
        <w:t xml:space="preserve"> así como las fechas propuestas para la realización de la capacitación.</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 xml:space="preserve">En caso de que alguna unidad médica requiera una capacitación adicional a la inicial, el proveedor tiene un plazo de hasta 30 días naturales para proporcionarla. </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
          <w:bCs/>
        </w:rPr>
      </w:pPr>
      <w:r w:rsidRPr="00F9370D">
        <w:rPr>
          <w:rFonts w:ascii="Arial Narrow" w:hAnsi="Arial Narrow" w:cs="Arial"/>
          <w:b/>
          <w:bCs/>
        </w:rPr>
        <w:t>MECANISMOS DE COMPROBACIÓN</w:t>
      </w:r>
    </w:p>
    <w:p w:rsidR="003C53CE" w:rsidRPr="00F9370D" w:rsidRDefault="003C53CE" w:rsidP="00511DD1">
      <w:pPr>
        <w:tabs>
          <w:tab w:val="left" w:pos="851"/>
        </w:tabs>
        <w:ind w:left="-284"/>
        <w:jc w:val="both"/>
        <w:rPr>
          <w:rFonts w:ascii="Arial Narrow" w:hAnsi="Arial Narrow" w:cs="Arial"/>
          <w:b/>
          <w:bCs/>
        </w:rPr>
      </w:pPr>
    </w:p>
    <w:p w:rsidR="003C53CE" w:rsidRPr="00F9370D" w:rsidRDefault="003C53CE" w:rsidP="00511DD1">
      <w:pPr>
        <w:numPr>
          <w:ilvl w:val="0"/>
          <w:numId w:val="47"/>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lastRenderedPageBreak/>
        <w:t xml:space="preserve">El Instituto podrá en cualquier momento verificar el cumplimiento de los requisitos de calidad de los bienes contratados o en comodato. </w:t>
      </w:r>
    </w:p>
    <w:p w:rsidR="003C53CE" w:rsidRPr="00F9370D" w:rsidRDefault="003C53CE" w:rsidP="00511DD1">
      <w:pPr>
        <w:numPr>
          <w:ilvl w:val="0"/>
          <w:numId w:val="47"/>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El Área de Recepción revisará que los bienes se entreguen de conformidad con las condiciones  requeridas en el contrato, en cuanto a cantidad, empaques, envases en buenas condiciones  y origen de los bienes.</w:t>
      </w:r>
    </w:p>
    <w:p w:rsidR="003C53CE" w:rsidRPr="00F9370D" w:rsidRDefault="003C53CE" w:rsidP="00511DD1">
      <w:pPr>
        <w:numPr>
          <w:ilvl w:val="0"/>
          <w:numId w:val="47"/>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El Área de Recepción efectuará una verificación aleatoria de los bienes, de acuerdo a las características contenidas en los documentos (orden de reposición) y si los bienes no coinciden serán rechazados.</w:t>
      </w:r>
    </w:p>
    <w:p w:rsidR="003C53CE" w:rsidRPr="00F9370D" w:rsidRDefault="003C53CE" w:rsidP="00511DD1">
      <w:pPr>
        <w:numPr>
          <w:ilvl w:val="0"/>
          <w:numId w:val="47"/>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“EL PROVEEDOR” deberá entrega los bienes con las órdenes de reposición en los que se describan los bienes a entregar y asimismo se obliga a adherir a cada uno de los empaques colectivos una etiqueta que identifique los siguientes datos:</w:t>
      </w:r>
    </w:p>
    <w:p w:rsidR="003C53CE" w:rsidRPr="00F9370D" w:rsidRDefault="003C53CE" w:rsidP="00511DD1">
      <w:pPr>
        <w:tabs>
          <w:tab w:val="left" w:pos="851"/>
        </w:tabs>
        <w:ind w:left="-284"/>
        <w:jc w:val="both"/>
        <w:rPr>
          <w:rFonts w:ascii="Arial Narrow" w:hAnsi="Arial Narrow" w:cs="Arial"/>
          <w:bCs/>
          <w:lang w:val="es-MX"/>
        </w:rPr>
      </w:pPr>
    </w:p>
    <w:p w:rsidR="003C53CE" w:rsidRPr="00F9370D" w:rsidRDefault="003C53CE" w:rsidP="00511DD1">
      <w:pPr>
        <w:numPr>
          <w:ilvl w:val="0"/>
          <w:numId w:val="48"/>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Razón Social.</w:t>
      </w:r>
    </w:p>
    <w:p w:rsidR="003C53CE" w:rsidRPr="00F9370D" w:rsidRDefault="003C53CE" w:rsidP="00511DD1">
      <w:pPr>
        <w:numPr>
          <w:ilvl w:val="0"/>
          <w:numId w:val="48"/>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No. De contrato o Procedimiento de contratación.</w:t>
      </w:r>
    </w:p>
    <w:p w:rsidR="003C53CE" w:rsidRPr="00F9370D" w:rsidRDefault="003C53CE" w:rsidP="00511DD1">
      <w:pPr>
        <w:numPr>
          <w:ilvl w:val="0"/>
          <w:numId w:val="48"/>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Clave completa</w:t>
      </w:r>
    </w:p>
    <w:p w:rsidR="003C53CE" w:rsidRPr="00F9370D" w:rsidRDefault="003C53CE" w:rsidP="00511DD1">
      <w:pPr>
        <w:numPr>
          <w:ilvl w:val="0"/>
          <w:numId w:val="48"/>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Descripción del bien.</w:t>
      </w:r>
    </w:p>
    <w:p w:rsidR="003C53CE" w:rsidRPr="00F9370D" w:rsidRDefault="003C53CE" w:rsidP="00511DD1">
      <w:pPr>
        <w:numPr>
          <w:ilvl w:val="0"/>
          <w:numId w:val="48"/>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Presentación del bien</w:t>
      </w:r>
    </w:p>
    <w:p w:rsidR="003C53CE" w:rsidRPr="00F9370D" w:rsidRDefault="003C53CE" w:rsidP="00511DD1">
      <w:pPr>
        <w:numPr>
          <w:ilvl w:val="0"/>
          <w:numId w:val="48"/>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Lote y caducidad (en caso de aplicar).</w:t>
      </w:r>
    </w:p>
    <w:p w:rsidR="003C53CE" w:rsidRPr="00F9370D" w:rsidRDefault="003C53CE" w:rsidP="00511DD1">
      <w:pPr>
        <w:tabs>
          <w:tab w:val="left" w:pos="851"/>
        </w:tabs>
        <w:ind w:left="-284"/>
        <w:jc w:val="both"/>
        <w:rPr>
          <w:rFonts w:ascii="Arial Narrow" w:hAnsi="Arial Narrow" w:cs="Arial"/>
          <w:bCs/>
          <w:lang w:val="es-MX"/>
        </w:rPr>
      </w:pPr>
    </w:p>
    <w:p w:rsidR="003C53CE" w:rsidRPr="00F9370D" w:rsidRDefault="003C53CE" w:rsidP="00511DD1">
      <w:pPr>
        <w:numPr>
          <w:ilvl w:val="0"/>
          <w:numId w:val="47"/>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Los bienes deberán entregarse debidamente identificados con la clave institucional, empaque individual.</w:t>
      </w:r>
    </w:p>
    <w:p w:rsidR="003C53CE" w:rsidRPr="00F9370D" w:rsidRDefault="003C53CE" w:rsidP="00511DD1">
      <w:pPr>
        <w:numPr>
          <w:ilvl w:val="0"/>
          <w:numId w:val="47"/>
        </w:numPr>
        <w:tabs>
          <w:tab w:val="left" w:pos="851"/>
        </w:tabs>
        <w:suppressAutoHyphens w:val="0"/>
        <w:ind w:left="-284" w:firstLine="0"/>
        <w:jc w:val="both"/>
        <w:rPr>
          <w:rFonts w:ascii="Arial Narrow" w:hAnsi="Arial Narrow" w:cs="Arial"/>
          <w:bCs/>
          <w:lang w:val="es-MX"/>
        </w:rPr>
      </w:pPr>
      <w:r w:rsidRPr="00F9370D">
        <w:rPr>
          <w:rFonts w:ascii="Arial Narrow" w:hAnsi="Arial Narrow" w:cs="Arial"/>
          <w:bCs/>
          <w:lang w:val="es-MX"/>
        </w:rPr>
        <w:t>De no cumplir con las condiciones de entrega establecidas, El Instituto no dará por recibidos y aceptados los bienes.</w:t>
      </w: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Mientras “EL PROVEEDOR” no cumpla con las condiciones de entrega establecidas, no se darán por recibidos y aceptados los bienes objeto del presente instrumento jurídico.</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 xml:space="preserve">En caso de que el Instituto requiera la presencia del “PROVEEDOR” para tratar asuntos relacionados con el presente instrumento jurídico, el Proveedor se compromete a asistir a las instalaciones que ocupa el Almacén Delegacional en Oaxaca, ubicado en el Boulevard Guadalupe Hinojosa de </w:t>
      </w:r>
      <w:proofErr w:type="spellStart"/>
      <w:r w:rsidRPr="00F9370D">
        <w:rPr>
          <w:rFonts w:ascii="Arial Narrow" w:hAnsi="Arial Narrow" w:cs="Arial"/>
          <w:bCs/>
        </w:rPr>
        <w:t>Murat</w:t>
      </w:r>
      <w:proofErr w:type="spellEnd"/>
      <w:r w:rsidRPr="00F9370D">
        <w:rPr>
          <w:rFonts w:ascii="Arial Narrow" w:hAnsi="Arial Narrow" w:cs="Arial"/>
          <w:bCs/>
        </w:rPr>
        <w:t xml:space="preserve"> No. 327, santa Cruz </w:t>
      </w:r>
      <w:proofErr w:type="spellStart"/>
      <w:r w:rsidRPr="00F9370D">
        <w:rPr>
          <w:rFonts w:ascii="Arial Narrow" w:hAnsi="Arial Narrow" w:cs="Arial"/>
          <w:bCs/>
        </w:rPr>
        <w:t>Xoxocotlán</w:t>
      </w:r>
      <w:proofErr w:type="spellEnd"/>
      <w:r w:rsidRPr="00F9370D">
        <w:rPr>
          <w:rFonts w:ascii="Arial Narrow" w:hAnsi="Arial Narrow" w:cs="Arial"/>
          <w:bCs/>
        </w:rPr>
        <w:t>, Oaxaca. C.P. 71230. En la fecha y hora en que le haya sido señalada, vía telefónica, oficio o correo electrónico.</w:t>
      </w:r>
    </w:p>
    <w:p w:rsidR="003C53CE" w:rsidRPr="00F9370D" w:rsidRDefault="003C53CE" w:rsidP="00511DD1">
      <w:pPr>
        <w:tabs>
          <w:tab w:val="left" w:pos="851"/>
        </w:tabs>
        <w:ind w:left="-284"/>
        <w:jc w:val="both"/>
        <w:rPr>
          <w:rFonts w:ascii="Arial Narrow" w:hAnsi="Arial Narrow" w:cs="Arial"/>
        </w:rPr>
      </w:pPr>
    </w:p>
    <w:p w:rsidR="003C53CE" w:rsidRPr="00F9370D" w:rsidRDefault="003C53CE" w:rsidP="00511DD1">
      <w:pPr>
        <w:tabs>
          <w:tab w:val="left" w:pos="851"/>
        </w:tabs>
        <w:ind w:left="-284"/>
        <w:jc w:val="both"/>
        <w:rPr>
          <w:rFonts w:ascii="Arial Narrow" w:hAnsi="Arial Narrow" w:cs="Arial"/>
        </w:rPr>
      </w:pPr>
      <w:r w:rsidRPr="00F9370D">
        <w:rPr>
          <w:rFonts w:ascii="Arial Narrow" w:hAnsi="Arial Narrow" w:cs="Arial"/>
        </w:rPr>
        <w:t xml:space="preserve">Criterio de evaluación de proposiciones conforme a lo dispuesto por los artículos 51, 52 y 53 del RLAASSP. </w:t>
      </w:r>
    </w:p>
    <w:p w:rsidR="003C53CE" w:rsidRPr="00F9370D" w:rsidRDefault="003C53CE" w:rsidP="00511DD1">
      <w:pPr>
        <w:tabs>
          <w:tab w:val="left" w:pos="851"/>
        </w:tabs>
        <w:ind w:left="-284"/>
        <w:jc w:val="both"/>
        <w:rPr>
          <w:rFonts w:ascii="Arial Narrow" w:hAnsi="Arial Narrow" w:cs="Arial"/>
        </w:rPr>
      </w:pPr>
      <w:r w:rsidRPr="00F9370D">
        <w:rPr>
          <w:rFonts w:ascii="Arial Narrow" w:hAnsi="Arial Narrow" w:cs="Arial"/>
          <w:b/>
        </w:rPr>
        <w:t>Criterio de evaluación BINARIO</w:t>
      </w:r>
      <w:r w:rsidRPr="00F9370D">
        <w:rPr>
          <w:rFonts w:ascii="Arial Narrow" w:hAnsi="Arial Narrow" w:cs="Arial"/>
        </w:rPr>
        <w:t>.</w:t>
      </w:r>
    </w:p>
    <w:p w:rsidR="003C53CE" w:rsidRPr="00F9370D" w:rsidRDefault="003C53CE" w:rsidP="00511DD1">
      <w:pPr>
        <w:tabs>
          <w:tab w:val="left" w:pos="851"/>
        </w:tabs>
        <w:ind w:left="-284"/>
        <w:jc w:val="both"/>
        <w:rPr>
          <w:rFonts w:ascii="Arial Narrow" w:hAnsi="Arial Narrow" w:cs="Arial"/>
        </w:rPr>
      </w:pPr>
    </w:p>
    <w:p w:rsidR="003C53CE" w:rsidRPr="00F9370D" w:rsidRDefault="003C53CE" w:rsidP="00511DD1">
      <w:pPr>
        <w:tabs>
          <w:tab w:val="left" w:pos="-284"/>
          <w:tab w:val="left" w:pos="851"/>
        </w:tabs>
        <w:ind w:left="-284"/>
        <w:jc w:val="both"/>
        <w:rPr>
          <w:rFonts w:ascii="Arial Narrow" w:hAnsi="Arial Narrow" w:cs="Noto Sans"/>
          <w:bCs/>
        </w:rPr>
      </w:pPr>
      <w:r w:rsidRPr="00F9370D">
        <w:rPr>
          <w:rFonts w:ascii="Arial Narrow" w:hAnsi="Arial Narrow" w:cs="Noto Sans"/>
          <w:bCs/>
        </w:rPr>
        <w:t>Se verificará que cotice  la totalidad de los bienes requeridos en cada partida que ofrezca el licitante.</w:t>
      </w:r>
    </w:p>
    <w:p w:rsidR="003C53CE" w:rsidRPr="00F9370D" w:rsidRDefault="003C53CE" w:rsidP="00511DD1">
      <w:pPr>
        <w:tabs>
          <w:tab w:val="left" w:pos="-284"/>
          <w:tab w:val="left" w:pos="851"/>
        </w:tabs>
        <w:ind w:left="-284"/>
        <w:jc w:val="both"/>
        <w:rPr>
          <w:rFonts w:ascii="Arial Narrow" w:hAnsi="Arial Narrow" w:cs="Noto Sans"/>
          <w:bCs/>
        </w:rPr>
      </w:pPr>
    </w:p>
    <w:p w:rsidR="003C53CE" w:rsidRPr="00F9370D" w:rsidRDefault="003C53CE" w:rsidP="00511DD1">
      <w:pPr>
        <w:tabs>
          <w:tab w:val="left" w:pos="851"/>
        </w:tabs>
        <w:ind w:left="-284" w:right="133"/>
        <w:jc w:val="both"/>
        <w:rPr>
          <w:rFonts w:ascii="Arial Narrow" w:hAnsi="Arial Narrow" w:cs="Noto Sans"/>
          <w:bCs/>
          <w:lang w:val="es-MX"/>
        </w:rPr>
      </w:pPr>
      <w:r w:rsidRPr="00F9370D">
        <w:rPr>
          <w:rFonts w:ascii="Arial Narrow" w:hAnsi="Arial Narrow" w:cs="Noto Sans"/>
          <w:bCs/>
          <w:lang w:val="x-none"/>
        </w:rPr>
        <w:t xml:space="preserve">Para corroborar las especificaciones y características </w:t>
      </w:r>
      <w:r w:rsidRPr="00F9370D">
        <w:rPr>
          <w:rFonts w:ascii="Arial Narrow" w:hAnsi="Arial Narrow" w:cs="Noto Sans"/>
          <w:bCs/>
          <w:lang w:val="es-MX"/>
        </w:rPr>
        <w:t>de los bienes a contratar así como los que serán proporcionados</w:t>
      </w:r>
      <w:r w:rsidRPr="00F9370D">
        <w:rPr>
          <w:rFonts w:ascii="Arial Narrow" w:hAnsi="Arial Narrow" w:cs="Noto Sans"/>
          <w:bCs/>
          <w:lang w:val="x-none"/>
        </w:rPr>
        <w:t xml:space="preserve"> en comodato, se requiere que el participante presente anexos técnicos, folletos, catálogos, fotografías, instructivos y/o manuales del fabricante, los cuales deberán corresponder con la descripción técnica enunciada por el participante en su propuesta técnica</w:t>
      </w:r>
      <w:r w:rsidRPr="00F9370D">
        <w:rPr>
          <w:rFonts w:ascii="Arial Narrow" w:hAnsi="Arial Narrow" w:cs="Noto Sans"/>
          <w:bCs/>
          <w:lang w:val="es-MX"/>
        </w:rPr>
        <w:t xml:space="preserve">, y que deberán apegarse a los descritos en el </w:t>
      </w:r>
      <w:r w:rsidRPr="00F9370D">
        <w:rPr>
          <w:rFonts w:ascii="Arial Narrow" w:hAnsi="Arial Narrow" w:cs="Noto Sans"/>
          <w:b/>
          <w:bCs/>
        </w:rPr>
        <w:t xml:space="preserve">ANEXO “ELEMENTOS TÉCNICOS DE LAS PARTIDAS”, </w:t>
      </w:r>
      <w:r w:rsidRPr="00F9370D">
        <w:rPr>
          <w:rFonts w:ascii="Arial Narrow" w:hAnsi="Arial Narrow" w:cs="Noto Sans"/>
          <w:bCs/>
          <w:lang w:val="es-MX"/>
        </w:rPr>
        <w:t xml:space="preserve">mismos que deberán presentarse </w:t>
      </w:r>
      <w:r w:rsidRPr="00F9370D">
        <w:rPr>
          <w:rFonts w:ascii="Arial Narrow" w:hAnsi="Arial Narrow" w:cs="Noto Sans"/>
          <w:bCs/>
          <w:u w:val="single"/>
          <w:lang w:val="es-MX"/>
        </w:rPr>
        <w:t>nítidas con la mejor resolución posible</w:t>
      </w:r>
      <w:r w:rsidRPr="00F9370D">
        <w:rPr>
          <w:rFonts w:ascii="Arial Narrow" w:hAnsi="Arial Narrow" w:cs="Noto Sans"/>
          <w:bCs/>
          <w:lang w:val="es-MX"/>
        </w:rPr>
        <w:t>, con imágenes de alta calidad (imágenes a color, no en escala de grises y no en blanco y negro), donde se distingan con claridad las características de los bienes ofertados.</w:t>
      </w:r>
    </w:p>
    <w:p w:rsidR="003C53CE" w:rsidRPr="00F9370D" w:rsidRDefault="003C53CE" w:rsidP="00511DD1">
      <w:pPr>
        <w:tabs>
          <w:tab w:val="left" w:pos="851"/>
        </w:tabs>
        <w:ind w:left="-284" w:right="133"/>
        <w:jc w:val="both"/>
        <w:rPr>
          <w:rFonts w:ascii="Arial Narrow" w:hAnsi="Arial Narrow" w:cs="Noto Sans"/>
          <w:bCs/>
          <w:lang w:val="es-MX"/>
        </w:rPr>
      </w:pPr>
    </w:p>
    <w:p w:rsidR="003C53CE" w:rsidRPr="00F9370D" w:rsidRDefault="003C53CE" w:rsidP="00511DD1">
      <w:pPr>
        <w:tabs>
          <w:tab w:val="left" w:pos="851"/>
        </w:tabs>
        <w:ind w:left="-284" w:right="133"/>
        <w:jc w:val="both"/>
        <w:rPr>
          <w:rFonts w:ascii="Arial Narrow" w:hAnsi="Arial Narrow" w:cs="Noto Sans"/>
          <w:bCs/>
          <w:lang w:val="es-MX"/>
        </w:rPr>
      </w:pPr>
      <w:r w:rsidRPr="00F9370D">
        <w:rPr>
          <w:rFonts w:ascii="Arial Narrow" w:hAnsi="Arial Narrow" w:cs="Noto Sans"/>
          <w:bCs/>
          <w:lang w:val="es-MX"/>
        </w:rPr>
        <w:t xml:space="preserve">Las imágenes de los bienes a ofertar, deberán ser tamaño carta (21.95 cm x 27.94 cm), por cada imagen, sin presentar distorsiones en las mismas, ni </w:t>
      </w:r>
      <w:proofErr w:type="spellStart"/>
      <w:r w:rsidRPr="00F9370D">
        <w:rPr>
          <w:rFonts w:ascii="Arial Narrow" w:hAnsi="Arial Narrow" w:cs="Noto Sans"/>
          <w:bCs/>
          <w:lang w:val="es-MX"/>
        </w:rPr>
        <w:t>pixeleadas</w:t>
      </w:r>
      <w:proofErr w:type="spellEnd"/>
      <w:r w:rsidRPr="00F9370D">
        <w:rPr>
          <w:rFonts w:ascii="Arial Narrow" w:hAnsi="Arial Narrow" w:cs="Noto Sans"/>
          <w:bCs/>
          <w:lang w:val="es-MX"/>
        </w:rPr>
        <w:t>.</w:t>
      </w:r>
    </w:p>
    <w:p w:rsidR="003C53CE" w:rsidRPr="00F9370D" w:rsidRDefault="003C53CE" w:rsidP="00511DD1">
      <w:pPr>
        <w:tabs>
          <w:tab w:val="left" w:pos="851"/>
        </w:tabs>
        <w:ind w:left="-284" w:right="133"/>
        <w:jc w:val="both"/>
        <w:rPr>
          <w:rFonts w:ascii="Arial Narrow" w:hAnsi="Arial Narrow" w:cs="Noto Sans"/>
          <w:bCs/>
          <w:lang w:val="es-MX"/>
        </w:rPr>
      </w:pPr>
    </w:p>
    <w:p w:rsidR="003C53CE" w:rsidRPr="00F9370D" w:rsidRDefault="003C53CE" w:rsidP="00511DD1">
      <w:pPr>
        <w:tabs>
          <w:tab w:val="left" w:pos="851"/>
        </w:tabs>
        <w:ind w:left="-284" w:right="133"/>
        <w:jc w:val="both"/>
        <w:rPr>
          <w:rFonts w:ascii="Arial Narrow" w:hAnsi="Arial Narrow" w:cs="Noto Sans"/>
          <w:bCs/>
          <w:lang w:val="es-MX"/>
        </w:rPr>
      </w:pPr>
      <w:r w:rsidRPr="00F9370D">
        <w:rPr>
          <w:rFonts w:ascii="Arial Narrow" w:hAnsi="Arial Narrow" w:cs="Noto Sans"/>
          <w:bCs/>
          <w:lang w:val="es-MX"/>
        </w:rPr>
        <w:t>El licitante deberá describir con precisión toda su oferta, puntualizando fielmente las características que son propias de su artículo (tales como dimensiones, peso, material, etc.), pudiendo incluir especificaciones que superen y comprendan las solicitadas.</w:t>
      </w:r>
    </w:p>
    <w:p w:rsidR="003C53CE" w:rsidRPr="00F9370D" w:rsidRDefault="003C53CE" w:rsidP="00511DD1">
      <w:pPr>
        <w:tabs>
          <w:tab w:val="left" w:pos="851"/>
        </w:tabs>
        <w:ind w:left="-284" w:right="133"/>
        <w:jc w:val="both"/>
        <w:rPr>
          <w:rFonts w:ascii="Arial Narrow" w:hAnsi="Arial Narrow" w:cs="Noto Sans"/>
          <w:bCs/>
          <w:lang w:val="es-MX"/>
        </w:rPr>
      </w:pPr>
    </w:p>
    <w:p w:rsidR="003C53CE" w:rsidRPr="00F9370D" w:rsidRDefault="003C53CE" w:rsidP="00511DD1">
      <w:pPr>
        <w:tabs>
          <w:tab w:val="left" w:pos="851"/>
        </w:tabs>
        <w:ind w:left="-284" w:right="133"/>
        <w:jc w:val="both"/>
        <w:rPr>
          <w:rFonts w:ascii="Arial Narrow" w:hAnsi="Arial Narrow" w:cs="Noto Sans"/>
          <w:bCs/>
          <w:lang w:val="es-MX"/>
        </w:rPr>
      </w:pPr>
      <w:r w:rsidRPr="00F9370D">
        <w:rPr>
          <w:rFonts w:ascii="Arial Narrow" w:hAnsi="Arial Narrow" w:cs="Noto Sans"/>
          <w:bCs/>
          <w:lang w:val="es-MX"/>
        </w:rPr>
        <w:t>Tratándose de bienes que para su operación requieran de software, éste deberá ser en idioma español para todos sus componentes.</w:t>
      </w:r>
    </w:p>
    <w:p w:rsidR="003C53CE" w:rsidRPr="00F9370D" w:rsidRDefault="003C53CE" w:rsidP="00511DD1">
      <w:pPr>
        <w:tabs>
          <w:tab w:val="left" w:pos="851"/>
        </w:tabs>
        <w:ind w:left="-284" w:right="133"/>
        <w:jc w:val="both"/>
        <w:rPr>
          <w:rFonts w:ascii="Arial Narrow" w:hAnsi="Arial Narrow" w:cs="Noto Sans"/>
          <w:bCs/>
          <w:lang w:val="es-MX"/>
        </w:rPr>
      </w:pPr>
    </w:p>
    <w:p w:rsidR="003C53CE" w:rsidRPr="00F9370D" w:rsidRDefault="003C53CE" w:rsidP="00511DD1">
      <w:pPr>
        <w:tabs>
          <w:tab w:val="left" w:pos="851"/>
        </w:tabs>
        <w:ind w:left="-284" w:right="133"/>
        <w:jc w:val="both"/>
        <w:rPr>
          <w:rFonts w:ascii="Arial Narrow" w:hAnsi="Arial Narrow" w:cs="Noto Sans"/>
          <w:bCs/>
          <w:lang w:val="es-MX"/>
        </w:rPr>
      </w:pPr>
      <w:r w:rsidRPr="00F9370D">
        <w:rPr>
          <w:rFonts w:ascii="Arial Narrow" w:hAnsi="Arial Narrow" w:cs="Noto Sans"/>
          <w:bCs/>
          <w:lang w:val="es-MX"/>
        </w:rPr>
        <w:t>Cabe señalar, que todas las especificaciones incluyendo las dimensiones y el peso deberán señalarse en unidades del Sistema General de Unidades de Medida. (Ley Federal Sobre Metrología y Normalización)</w:t>
      </w:r>
    </w:p>
    <w:p w:rsidR="003C53CE" w:rsidRPr="00F9370D" w:rsidRDefault="003C53CE" w:rsidP="00511DD1">
      <w:pPr>
        <w:tabs>
          <w:tab w:val="left" w:pos="851"/>
        </w:tabs>
        <w:ind w:left="-284" w:right="133"/>
        <w:jc w:val="both"/>
        <w:rPr>
          <w:rFonts w:ascii="Arial Narrow" w:hAnsi="Arial Narrow" w:cs="Noto Sans"/>
          <w:bCs/>
          <w:lang w:val="es-MX"/>
        </w:rPr>
      </w:pPr>
    </w:p>
    <w:p w:rsidR="003C53CE" w:rsidRPr="00F9370D" w:rsidRDefault="003C53CE" w:rsidP="00511DD1">
      <w:pPr>
        <w:tabs>
          <w:tab w:val="left" w:pos="851"/>
        </w:tabs>
        <w:ind w:left="-284" w:right="133"/>
        <w:jc w:val="both"/>
        <w:rPr>
          <w:rFonts w:ascii="Arial Narrow" w:hAnsi="Arial Narrow" w:cs="Noto Sans"/>
          <w:bCs/>
          <w:lang w:val="es-MX"/>
        </w:rPr>
      </w:pPr>
      <w:r w:rsidRPr="00F9370D">
        <w:rPr>
          <w:rFonts w:ascii="Arial Narrow" w:hAnsi="Arial Narrow" w:cs="Noto Sans"/>
          <w:bCs/>
          <w:lang w:val="es-MX"/>
        </w:rPr>
        <w:t xml:space="preserve">Para demostrar que los bienes ofertados cumplen con lo solicitado en el </w:t>
      </w:r>
      <w:r w:rsidRPr="00F9370D">
        <w:rPr>
          <w:rFonts w:ascii="Arial Narrow" w:hAnsi="Arial Narrow" w:cs="Noto Sans"/>
          <w:b/>
          <w:bCs/>
        </w:rPr>
        <w:t>ANEXO “ELEMENTOS TÉCNICOS DE LAS PARTIDAS”</w:t>
      </w:r>
      <w:r w:rsidRPr="00F9370D">
        <w:rPr>
          <w:rFonts w:ascii="Arial Narrow" w:hAnsi="Arial Narrow" w:cs="Noto Sans"/>
          <w:bCs/>
          <w:lang w:val="es-MX"/>
        </w:rPr>
        <w:t xml:space="preserve">, la evaluación técnica se realizara comparando las características que se especifican en el </w:t>
      </w:r>
      <w:r w:rsidRPr="00F9370D">
        <w:rPr>
          <w:rFonts w:ascii="Arial Narrow" w:hAnsi="Arial Narrow" w:cs="Noto Sans"/>
          <w:b/>
          <w:bCs/>
        </w:rPr>
        <w:t>ANEXO “ELEMENTOS TÉCNICOS DE LAS PARTIDAS”</w:t>
      </w:r>
      <w:r w:rsidRPr="00F9370D">
        <w:rPr>
          <w:rFonts w:ascii="Arial Narrow" w:hAnsi="Arial Narrow" w:cs="Noto Sans"/>
          <w:bCs/>
          <w:lang w:val="es-MX"/>
        </w:rPr>
        <w:t xml:space="preserve"> contra los anexos técnicos, folletos y/o catálogos, instructivos y/o manuales de uso que presenten los licitantes, estos deberán indicar partida, clave, concepto, marca, modelo, presentación, fabricante, país de fabricación y serán revisadas y en su caso aprobadas por las áreas operativas del Instituto, obteniéndose del área operativa el dictamen técnico correspondiente que servirá de base para aceptar o desechar la propuesta.</w:t>
      </w:r>
    </w:p>
    <w:p w:rsidR="003C53CE" w:rsidRPr="00F9370D" w:rsidRDefault="003C53CE" w:rsidP="00511DD1">
      <w:pPr>
        <w:tabs>
          <w:tab w:val="left" w:pos="851"/>
        </w:tabs>
        <w:ind w:left="-284" w:right="133"/>
        <w:jc w:val="both"/>
        <w:rPr>
          <w:rFonts w:ascii="Arial Narrow" w:hAnsi="Arial Narrow" w:cs="Noto Sans"/>
          <w:bCs/>
          <w:lang w:val="es-MX"/>
        </w:rPr>
      </w:pPr>
    </w:p>
    <w:p w:rsidR="003C53CE" w:rsidRPr="00F9370D" w:rsidRDefault="003C53CE" w:rsidP="00511DD1">
      <w:pPr>
        <w:tabs>
          <w:tab w:val="left" w:pos="851"/>
        </w:tabs>
        <w:ind w:left="-284" w:right="133"/>
        <w:jc w:val="both"/>
        <w:rPr>
          <w:rFonts w:ascii="Arial Narrow" w:hAnsi="Arial Narrow" w:cs="Noto Sans"/>
          <w:bCs/>
          <w:lang w:val="es-MX"/>
        </w:rPr>
      </w:pPr>
      <w:r w:rsidRPr="00F9370D">
        <w:rPr>
          <w:rFonts w:ascii="Arial Narrow" w:hAnsi="Arial Narrow" w:cs="Noto Sans"/>
          <w:bCs/>
          <w:lang w:val="es-MX"/>
        </w:rPr>
        <w:t>Se verificará la congruencia de anexos técnicos, folletos y/o catálogos, instructivos, manuales y/o muestras, de cada una de las partidas que presenten los licitantes con lo ofertado en la proposición técnica.</w:t>
      </w:r>
    </w:p>
    <w:p w:rsidR="003C53CE" w:rsidRPr="00F9370D" w:rsidRDefault="003C53CE" w:rsidP="00511DD1">
      <w:pPr>
        <w:pStyle w:val="Sangra2detindependiente3"/>
        <w:tabs>
          <w:tab w:val="left" w:pos="851"/>
          <w:tab w:val="left" w:pos="993"/>
          <w:tab w:val="left" w:pos="5824"/>
          <w:tab w:val="left" w:pos="15889"/>
        </w:tabs>
        <w:autoSpaceDN w:val="0"/>
        <w:adjustRightInd w:val="0"/>
        <w:spacing w:before="0" w:line="276" w:lineRule="auto"/>
        <w:ind w:left="-284"/>
        <w:rPr>
          <w:rFonts w:ascii="Arial Narrow" w:hAnsi="Arial Narrow" w:cs="Arial"/>
          <w:sz w:val="24"/>
          <w:szCs w:val="24"/>
        </w:rPr>
      </w:pPr>
    </w:p>
    <w:p w:rsidR="003C53CE" w:rsidRPr="00F9370D" w:rsidRDefault="003C53CE" w:rsidP="00511DD1">
      <w:pPr>
        <w:tabs>
          <w:tab w:val="left" w:pos="851"/>
        </w:tabs>
        <w:suppressAutoHyphens w:val="0"/>
        <w:spacing w:before="60" w:after="60"/>
        <w:ind w:left="-284"/>
        <w:jc w:val="both"/>
        <w:rPr>
          <w:rFonts w:ascii="Arial Narrow" w:hAnsi="Arial Narrow" w:cs="Arial"/>
          <w:b/>
          <w:bCs/>
        </w:rPr>
      </w:pPr>
      <w:r w:rsidRPr="00F9370D">
        <w:rPr>
          <w:rFonts w:ascii="Arial Narrow" w:hAnsi="Arial Narrow" w:cs="Arial"/>
          <w:b/>
          <w:bCs/>
        </w:rPr>
        <w:t xml:space="preserve">3.- Pago: </w:t>
      </w:r>
    </w:p>
    <w:p w:rsidR="003C53CE" w:rsidRPr="00F9370D" w:rsidRDefault="003C53CE" w:rsidP="00511DD1">
      <w:pPr>
        <w:tabs>
          <w:tab w:val="left" w:pos="851"/>
        </w:tabs>
        <w:autoSpaceDE w:val="0"/>
        <w:autoSpaceDN w:val="0"/>
        <w:adjustRightInd w:val="0"/>
        <w:ind w:left="-284"/>
        <w:jc w:val="both"/>
        <w:rPr>
          <w:rFonts w:ascii="Arial Narrow" w:hAnsi="Arial Narrow" w:cs="Arial"/>
        </w:rPr>
      </w:pPr>
    </w:p>
    <w:p w:rsidR="003C53CE" w:rsidRPr="00F9370D" w:rsidRDefault="003C53CE" w:rsidP="00511DD1">
      <w:pPr>
        <w:pStyle w:val="Prrafodelista"/>
        <w:numPr>
          <w:ilvl w:val="0"/>
          <w:numId w:val="33"/>
        </w:numPr>
        <w:tabs>
          <w:tab w:val="left" w:pos="851"/>
        </w:tabs>
        <w:suppressAutoHyphens w:val="0"/>
        <w:spacing w:after="200" w:line="276" w:lineRule="auto"/>
        <w:ind w:left="-284" w:firstLine="0"/>
        <w:contextualSpacing/>
        <w:jc w:val="both"/>
        <w:rPr>
          <w:rFonts w:ascii="Arial Narrow" w:hAnsi="Arial Narrow" w:cs="Noto Sans"/>
          <w:szCs w:val="24"/>
        </w:rPr>
      </w:pPr>
      <w:r w:rsidRPr="00F9370D">
        <w:rPr>
          <w:rFonts w:ascii="Arial Narrow" w:hAnsi="Arial Narrow" w:cs="Noto Sans"/>
          <w:szCs w:val="24"/>
        </w:rPr>
        <w:t xml:space="preserve">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en el Departamento de Presupuestos Contabilidad y Trámite de Erogaciones sita en Calle Violetas No. 1007  Colonia Reforma, C.P. 68150, Oaxaca de Juárez, </w:t>
      </w:r>
      <w:proofErr w:type="spellStart"/>
      <w:r w:rsidRPr="00F9370D">
        <w:rPr>
          <w:rFonts w:ascii="Arial Narrow" w:hAnsi="Arial Narrow" w:cs="Noto Sans"/>
          <w:szCs w:val="24"/>
        </w:rPr>
        <w:t>Oax</w:t>
      </w:r>
      <w:proofErr w:type="spellEnd"/>
      <w:r w:rsidRPr="00F9370D">
        <w:rPr>
          <w:rFonts w:ascii="Arial Narrow" w:hAnsi="Arial Narrow" w:cs="Noto Sans"/>
          <w:szCs w:val="24"/>
        </w:rPr>
        <w:t>., en un horario de 8:00 a 13:00 horas, de lunes a viernes. Dicha factura deberá reunir los requisitos fiscales establecidos en la Ley de la materia y en la que se indiquen los bienes entregados, número de proveedor, número de Pedido, número(s) de alta(s). El Contratos y su dictamen presupuestal deberán estar registrados en el Sistema PREI para el trámite de pago correspondiente.</w:t>
      </w:r>
    </w:p>
    <w:p w:rsidR="003C53CE" w:rsidRPr="00F9370D" w:rsidRDefault="003C53CE" w:rsidP="00511DD1">
      <w:pPr>
        <w:pStyle w:val="Prrafodelista"/>
        <w:tabs>
          <w:tab w:val="left" w:pos="851"/>
        </w:tabs>
        <w:ind w:left="-284"/>
        <w:jc w:val="both"/>
        <w:rPr>
          <w:rFonts w:ascii="Arial Narrow" w:hAnsi="Arial Narrow" w:cs="Noto Sans"/>
          <w:szCs w:val="24"/>
        </w:rPr>
      </w:pPr>
    </w:p>
    <w:p w:rsidR="003C53CE" w:rsidRPr="00F9370D" w:rsidRDefault="003C53CE" w:rsidP="00511DD1">
      <w:pPr>
        <w:pStyle w:val="Prrafodelista"/>
        <w:numPr>
          <w:ilvl w:val="0"/>
          <w:numId w:val="33"/>
        </w:numPr>
        <w:tabs>
          <w:tab w:val="left" w:pos="851"/>
        </w:tabs>
        <w:suppressAutoHyphens w:val="0"/>
        <w:spacing w:after="200" w:line="276" w:lineRule="auto"/>
        <w:ind w:left="-284" w:firstLine="0"/>
        <w:contextualSpacing/>
        <w:jc w:val="both"/>
        <w:rPr>
          <w:rFonts w:ascii="Arial Narrow" w:eastAsia="Calibri" w:hAnsi="Arial Narrow" w:cs="Noto Sans"/>
          <w:szCs w:val="24"/>
        </w:rPr>
      </w:pPr>
      <w:r w:rsidRPr="00F9370D">
        <w:rPr>
          <w:rFonts w:ascii="Arial Narrow" w:eastAsia="Calibri" w:hAnsi="Arial Narrow" w:cs="Noto Sans"/>
          <w:szCs w:val="24"/>
        </w:rPr>
        <w:t xml:space="preserve">Tipo de moneda: Pesos mexicanos </w:t>
      </w:r>
    </w:p>
    <w:p w:rsidR="003C53CE" w:rsidRPr="00F9370D" w:rsidRDefault="003C53CE" w:rsidP="00511DD1">
      <w:pPr>
        <w:pStyle w:val="Prrafodelista"/>
        <w:numPr>
          <w:ilvl w:val="0"/>
          <w:numId w:val="33"/>
        </w:numPr>
        <w:tabs>
          <w:tab w:val="left" w:pos="851"/>
        </w:tabs>
        <w:suppressAutoHyphens w:val="0"/>
        <w:spacing w:after="200" w:line="276" w:lineRule="auto"/>
        <w:ind w:left="-284" w:firstLine="0"/>
        <w:contextualSpacing/>
        <w:jc w:val="both"/>
        <w:rPr>
          <w:rFonts w:ascii="Arial Narrow" w:eastAsia="Calibri" w:hAnsi="Arial Narrow" w:cs="Noto Sans"/>
          <w:szCs w:val="24"/>
        </w:rPr>
      </w:pPr>
      <w:r w:rsidRPr="00F9370D">
        <w:rPr>
          <w:rFonts w:ascii="Arial Narrow" w:eastAsia="Calibri" w:hAnsi="Arial Narrow" w:cs="Noto Sans"/>
          <w:szCs w:val="24"/>
        </w:rPr>
        <w:t>El pago se realizará en una sola exhibición o conforme a las entregas programadas en el contrato respectivo; así como el servidor público responsable de firmar y autorizar la o las facturas, con base en la normatividad que para cada partida emita la Dirección de Finanzas.</w:t>
      </w:r>
    </w:p>
    <w:p w:rsidR="003C53CE" w:rsidRPr="00F9370D" w:rsidRDefault="003C53CE" w:rsidP="00511DD1">
      <w:pPr>
        <w:pStyle w:val="Prrafodelista"/>
        <w:numPr>
          <w:ilvl w:val="0"/>
          <w:numId w:val="33"/>
        </w:numPr>
        <w:tabs>
          <w:tab w:val="left" w:pos="851"/>
        </w:tabs>
        <w:suppressAutoHyphens w:val="0"/>
        <w:spacing w:after="200" w:line="276" w:lineRule="auto"/>
        <w:ind w:left="-284" w:firstLine="0"/>
        <w:contextualSpacing/>
        <w:jc w:val="both"/>
        <w:rPr>
          <w:rFonts w:ascii="Arial Narrow" w:eastAsia="Calibri" w:hAnsi="Arial Narrow" w:cs="Noto Sans"/>
          <w:szCs w:val="24"/>
        </w:rPr>
      </w:pPr>
      <w:r w:rsidRPr="00F9370D">
        <w:rPr>
          <w:rFonts w:ascii="Arial Narrow" w:eastAsia="Calibri" w:hAnsi="Arial Narrow" w:cs="Noto Sans"/>
          <w:szCs w:val="24"/>
        </w:rPr>
        <w:lastRenderedPageBreak/>
        <w:t xml:space="preserve">En este procedimiento no se otorgará anticipo </w:t>
      </w:r>
    </w:p>
    <w:p w:rsidR="003C53CE" w:rsidRPr="00F9370D" w:rsidRDefault="003C53CE" w:rsidP="00411A09">
      <w:pPr>
        <w:numPr>
          <w:ilvl w:val="0"/>
          <w:numId w:val="33"/>
        </w:numPr>
        <w:tabs>
          <w:tab w:val="left" w:pos="851"/>
        </w:tabs>
        <w:suppressAutoHyphens w:val="0"/>
        <w:autoSpaceDE w:val="0"/>
        <w:autoSpaceDN w:val="0"/>
        <w:adjustRightInd w:val="0"/>
        <w:spacing w:after="200" w:line="276" w:lineRule="auto"/>
        <w:ind w:left="851" w:firstLine="0"/>
        <w:contextualSpacing/>
        <w:jc w:val="both"/>
        <w:rPr>
          <w:rFonts w:ascii="Arial Narrow" w:hAnsi="Arial Narrow" w:cs="Arial"/>
        </w:rPr>
      </w:pPr>
      <w:r w:rsidRPr="00F9370D">
        <w:rPr>
          <w:rFonts w:ascii="Arial Narrow" w:hAnsi="Arial Narrow" w:cs="Arial"/>
        </w:rPr>
        <w:t xml:space="preserve">Comprobante fiscal correspondiente que reúna los requisitos fiscales respectivos de acuerdo a las leyes tributarias vigentes y aplicables, en la que se indique y desglose la cantidad del servicio prestado, así como los siguientes datos: </w:t>
      </w:r>
    </w:p>
    <w:p w:rsidR="003C53CE" w:rsidRPr="00F9370D" w:rsidRDefault="003C53CE" w:rsidP="00511DD1">
      <w:pPr>
        <w:numPr>
          <w:ilvl w:val="1"/>
          <w:numId w:val="33"/>
        </w:numPr>
        <w:tabs>
          <w:tab w:val="left" w:pos="851"/>
        </w:tabs>
        <w:suppressAutoHyphens w:val="0"/>
        <w:autoSpaceDE w:val="0"/>
        <w:autoSpaceDN w:val="0"/>
        <w:adjustRightInd w:val="0"/>
        <w:spacing w:after="200" w:line="276" w:lineRule="auto"/>
        <w:ind w:left="-284" w:firstLine="0"/>
        <w:contextualSpacing/>
        <w:jc w:val="both"/>
        <w:rPr>
          <w:rFonts w:ascii="Arial Narrow" w:hAnsi="Arial Narrow" w:cs="Arial"/>
        </w:rPr>
      </w:pPr>
      <w:r w:rsidRPr="00F9370D">
        <w:rPr>
          <w:rFonts w:ascii="Arial Narrow" w:hAnsi="Arial Narrow" w:cs="Arial"/>
        </w:rPr>
        <w:t xml:space="preserve">número de pedido IMSS y PREI y número de proveedor IMSS, </w:t>
      </w:r>
    </w:p>
    <w:p w:rsidR="003C53CE" w:rsidRPr="00F9370D" w:rsidRDefault="003C53CE" w:rsidP="00511DD1">
      <w:pPr>
        <w:numPr>
          <w:ilvl w:val="1"/>
          <w:numId w:val="33"/>
        </w:numPr>
        <w:tabs>
          <w:tab w:val="left" w:pos="851"/>
        </w:tabs>
        <w:suppressAutoHyphens w:val="0"/>
        <w:autoSpaceDE w:val="0"/>
        <w:autoSpaceDN w:val="0"/>
        <w:adjustRightInd w:val="0"/>
        <w:spacing w:after="200" w:line="276" w:lineRule="auto"/>
        <w:ind w:left="-284" w:firstLine="0"/>
        <w:contextualSpacing/>
        <w:jc w:val="both"/>
        <w:rPr>
          <w:rFonts w:ascii="Arial Narrow" w:hAnsi="Arial Narrow" w:cs="Arial"/>
        </w:rPr>
      </w:pPr>
      <w:r w:rsidRPr="00F9370D">
        <w:rPr>
          <w:rFonts w:ascii="Arial Narrow" w:hAnsi="Arial Narrow" w:cs="Arial"/>
        </w:rPr>
        <w:t xml:space="preserve">numero de alta (s), </w:t>
      </w:r>
    </w:p>
    <w:p w:rsidR="003C53CE" w:rsidRPr="00F9370D" w:rsidRDefault="003C53CE" w:rsidP="00511DD1">
      <w:pPr>
        <w:numPr>
          <w:ilvl w:val="1"/>
          <w:numId w:val="33"/>
        </w:numPr>
        <w:tabs>
          <w:tab w:val="left" w:pos="851"/>
        </w:tabs>
        <w:suppressAutoHyphens w:val="0"/>
        <w:autoSpaceDE w:val="0"/>
        <w:autoSpaceDN w:val="0"/>
        <w:adjustRightInd w:val="0"/>
        <w:spacing w:after="200" w:line="276" w:lineRule="auto"/>
        <w:ind w:left="-284" w:firstLine="0"/>
        <w:contextualSpacing/>
        <w:jc w:val="both"/>
        <w:rPr>
          <w:rFonts w:ascii="Arial Narrow" w:hAnsi="Arial Narrow" w:cs="Arial"/>
        </w:rPr>
      </w:pPr>
      <w:r w:rsidRPr="00F9370D">
        <w:rPr>
          <w:rFonts w:ascii="Arial Narrow" w:hAnsi="Arial Narrow" w:cs="Arial"/>
        </w:rPr>
        <w:t xml:space="preserve">numero de fianza y nombre de la afianzadora, </w:t>
      </w:r>
    </w:p>
    <w:p w:rsidR="003C53CE" w:rsidRPr="00F9370D" w:rsidRDefault="003C53CE" w:rsidP="00511DD1">
      <w:pPr>
        <w:numPr>
          <w:ilvl w:val="0"/>
          <w:numId w:val="33"/>
        </w:numPr>
        <w:tabs>
          <w:tab w:val="left" w:pos="851"/>
        </w:tabs>
        <w:suppressAutoHyphens w:val="0"/>
        <w:autoSpaceDE w:val="0"/>
        <w:autoSpaceDN w:val="0"/>
        <w:adjustRightInd w:val="0"/>
        <w:spacing w:after="200" w:line="276" w:lineRule="auto"/>
        <w:ind w:left="-284" w:firstLine="0"/>
        <w:contextualSpacing/>
        <w:jc w:val="both"/>
        <w:rPr>
          <w:rFonts w:ascii="Arial Narrow" w:hAnsi="Arial Narrow" w:cs="Arial"/>
        </w:rPr>
      </w:pPr>
      <w:r w:rsidRPr="00F9370D">
        <w:rPr>
          <w:rFonts w:ascii="Arial Narrow" w:hAnsi="Arial Narrow" w:cs="Arial"/>
        </w:rPr>
        <w:t>Copia de la fianza</w:t>
      </w:r>
    </w:p>
    <w:p w:rsidR="003C53CE" w:rsidRPr="00F9370D" w:rsidRDefault="003C53CE" w:rsidP="00511DD1">
      <w:pPr>
        <w:numPr>
          <w:ilvl w:val="0"/>
          <w:numId w:val="33"/>
        </w:numPr>
        <w:tabs>
          <w:tab w:val="left" w:pos="851"/>
        </w:tabs>
        <w:suppressAutoHyphens w:val="0"/>
        <w:autoSpaceDE w:val="0"/>
        <w:autoSpaceDN w:val="0"/>
        <w:adjustRightInd w:val="0"/>
        <w:spacing w:after="200" w:line="276" w:lineRule="auto"/>
        <w:ind w:left="-284" w:firstLine="0"/>
        <w:contextualSpacing/>
        <w:jc w:val="both"/>
        <w:rPr>
          <w:rFonts w:ascii="Arial Narrow" w:hAnsi="Arial Narrow" w:cs="Arial"/>
        </w:rPr>
      </w:pPr>
      <w:r w:rsidRPr="00F9370D">
        <w:rPr>
          <w:rFonts w:ascii="Arial Narrow" w:hAnsi="Arial Narrow" w:cs="Arial"/>
        </w:rPr>
        <w:t>Reportes y/o documentos establecidos en el pedido, en su caso.</w:t>
      </w:r>
    </w:p>
    <w:p w:rsidR="003C53CE" w:rsidRPr="00F9370D" w:rsidRDefault="003C53CE" w:rsidP="00511DD1">
      <w:pPr>
        <w:numPr>
          <w:ilvl w:val="0"/>
          <w:numId w:val="33"/>
        </w:numPr>
        <w:tabs>
          <w:tab w:val="left" w:pos="851"/>
        </w:tabs>
        <w:suppressAutoHyphens w:val="0"/>
        <w:autoSpaceDE w:val="0"/>
        <w:autoSpaceDN w:val="0"/>
        <w:adjustRightInd w:val="0"/>
        <w:spacing w:after="200" w:line="276" w:lineRule="auto"/>
        <w:ind w:left="-284" w:firstLine="0"/>
        <w:contextualSpacing/>
        <w:jc w:val="both"/>
        <w:rPr>
          <w:rFonts w:ascii="Arial Narrow" w:hAnsi="Arial Narrow" w:cs="Arial"/>
        </w:rPr>
      </w:pPr>
      <w:r w:rsidRPr="00F9370D">
        <w:rPr>
          <w:rFonts w:ascii="Arial Narrow" w:hAnsi="Arial Narrow" w:cs="Arial"/>
        </w:rPr>
        <w:t xml:space="preserve">En caso de penalización, nota de crédito que indique: </w:t>
      </w:r>
    </w:p>
    <w:p w:rsidR="003C53CE" w:rsidRPr="00F9370D" w:rsidRDefault="003C53CE" w:rsidP="00511DD1">
      <w:pPr>
        <w:numPr>
          <w:ilvl w:val="1"/>
          <w:numId w:val="33"/>
        </w:numPr>
        <w:tabs>
          <w:tab w:val="left" w:pos="851"/>
        </w:tabs>
        <w:suppressAutoHyphens w:val="0"/>
        <w:autoSpaceDE w:val="0"/>
        <w:autoSpaceDN w:val="0"/>
        <w:adjustRightInd w:val="0"/>
        <w:spacing w:after="200" w:line="276" w:lineRule="auto"/>
        <w:ind w:left="-284" w:firstLine="0"/>
        <w:contextualSpacing/>
        <w:jc w:val="both"/>
        <w:rPr>
          <w:rFonts w:ascii="Arial Narrow" w:hAnsi="Arial Narrow" w:cs="Arial"/>
        </w:rPr>
      </w:pPr>
      <w:r w:rsidRPr="00F9370D">
        <w:rPr>
          <w:rFonts w:ascii="Arial Narrow" w:hAnsi="Arial Narrow" w:cs="Arial"/>
        </w:rPr>
        <w:t>Numero de pedido.</w:t>
      </w:r>
    </w:p>
    <w:p w:rsidR="003C53CE" w:rsidRPr="00F9370D" w:rsidRDefault="003C53CE" w:rsidP="00511DD1">
      <w:pPr>
        <w:numPr>
          <w:ilvl w:val="1"/>
          <w:numId w:val="33"/>
        </w:numPr>
        <w:tabs>
          <w:tab w:val="left" w:pos="851"/>
        </w:tabs>
        <w:suppressAutoHyphens w:val="0"/>
        <w:autoSpaceDE w:val="0"/>
        <w:autoSpaceDN w:val="0"/>
        <w:adjustRightInd w:val="0"/>
        <w:spacing w:after="200" w:line="276" w:lineRule="auto"/>
        <w:ind w:left="-284" w:firstLine="0"/>
        <w:contextualSpacing/>
        <w:jc w:val="both"/>
        <w:rPr>
          <w:rFonts w:ascii="Arial Narrow" w:hAnsi="Arial Narrow" w:cs="Arial"/>
        </w:rPr>
      </w:pPr>
      <w:r w:rsidRPr="00F9370D">
        <w:rPr>
          <w:rFonts w:ascii="Arial Narrow" w:hAnsi="Arial Narrow" w:cs="Arial"/>
        </w:rPr>
        <w:t>Numero de proveedor.</w:t>
      </w:r>
    </w:p>
    <w:p w:rsidR="003C53CE" w:rsidRPr="00F9370D" w:rsidRDefault="003C53CE" w:rsidP="00511DD1">
      <w:pPr>
        <w:tabs>
          <w:tab w:val="left" w:pos="851"/>
        </w:tabs>
        <w:autoSpaceDE w:val="0"/>
        <w:autoSpaceDN w:val="0"/>
        <w:adjustRightInd w:val="0"/>
        <w:ind w:left="-284"/>
        <w:contextualSpacing/>
        <w:jc w:val="both"/>
        <w:rPr>
          <w:rFonts w:ascii="Arial Narrow" w:hAnsi="Arial Narrow" w:cs="Arial"/>
        </w:rPr>
      </w:pPr>
    </w:p>
    <w:p w:rsidR="003C53CE" w:rsidRPr="00F9370D" w:rsidRDefault="003C53CE" w:rsidP="00511DD1">
      <w:pPr>
        <w:tabs>
          <w:tab w:val="left" w:pos="851"/>
        </w:tabs>
        <w:autoSpaceDE w:val="0"/>
        <w:autoSpaceDN w:val="0"/>
        <w:adjustRightInd w:val="0"/>
        <w:ind w:left="-284"/>
        <w:jc w:val="both"/>
        <w:rPr>
          <w:rFonts w:ascii="Arial Narrow" w:hAnsi="Arial Narrow" w:cs="Arial"/>
        </w:rPr>
      </w:pPr>
      <w:r w:rsidRPr="00F9370D">
        <w:rPr>
          <w:rFonts w:ascii="Arial Narrow" w:hAnsi="Arial Narrow" w:cs="Arial"/>
        </w:rPr>
        <w:t xml:space="preserve">Dichos documentos deben ser entregados por el mismo proveedor en el Departamento de Presupuestos Contabilidad y Erogaciones sito en Violetas No. 1007, Col. Reforma, C.P. 68050, dentro de los horarios de  9:00 a 13:00 </w:t>
      </w:r>
      <w:proofErr w:type="spellStart"/>
      <w:r w:rsidRPr="00F9370D">
        <w:rPr>
          <w:rFonts w:ascii="Arial Narrow" w:hAnsi="Arial Narrow" w:cs="Arial"/>
        </w:rPr>
        <w:t>hrs</w:t>
      </w:r>
      <w:proofErr w:type="spellEnd"/>
      <w:r w:rsidRPr="00F9370D">
        <w:rPr>
          <w:rFonts w:ascii="Arial Narrow" w:hAnsi="Arial Narrow" w:cs="Arial"/>
        </w:rPr>
        <w:t>. en días hábiles.</w:t>
      </w:r>
    </w:p>
    <w:p w:rsidR="003C53CE" w:rsidRPr="00F9370D" w:rsidRDefault="003C53CE" w:rsidP="00511DD1">
      <w:pPr>
        <w:tabs>
          <w:tab w:val="left" w:pos="851"/>
        </w:tabs>
        <w:autoSpaceDE w:val="0"/>
        <w:autoSpaceDN w:val="0"/>
        <w:adjustRightInd w:val="0"/>
        <w:ind w:left="-284"/>
        <w:jc w:val="both"/>
        <w:rPr>
          <w:rFonts w:ascii="Arial Narrow" w:hAnsi="Arial Narrow" w:cs="Arial"/>
        </w:rPr>
      </w:pPr>
    </w:p>
    <w:p w:rsidR="003C53CE" w:rsidRPr="00F9370D" w:rsidRDefault="003C53CE" w:rsidP="00511DD1">
      <w:pPr>
        <w:tabs>
          <w:tab w:val="left" w:pos="851"/>
        </w:tabs>
        <w:autoSpaceDE w:val="0"/>
        <w:autoSpaceDN w:val="0"/>
        <w:adjustRightInd w:val="0"/>
        <w:ind w:left="-284"/>
        <w:jc w:val="both"/>
        <w:rPr>
          <w:rFonts w:ascii="Arial Narrow" w:hAnsi="Arial Narrow" w:cs="Arial"/>
        </w:rPr>
      </w:pPr>
      <w:r w:rsidRPr="00F9370D">
        <w:rPr>
          <w:rFonts w:ascii="Arial Narrow" w:hAnsi="Arial Narrow" w:cs="Arial"/>
        </w:rPr>
        <w:t>"EL PROVEEDOR" queda obligado a entregar a "EL INSTITUTO" junto con la factura de cobro respectiva, la "Opinión del cumplimiento de obligaciones fiscales " vigente y positiva;  relacionada con el cumplimiento de sus obligaciones fiscales en sentido positivo, en los términos que establece la Regla de la Resolución Miscelánea Fiscal para el presente ejercicio, publicada en el Diario Oficial de la Federación (DOF), de conformidad con lo previsto en el artículo 32D, del Código Fiscal de la Federación.</w:t>
      </w:r>
    </w:p>
    <w:p w:rsidR="003C53CE" w:rsidRPr="00F9370D" w:rsidRDefault="003C53CE" w:rsidP="00511DD1">
      <w:pPr>
        <w:tabs>
          <w:tab w:val="left" w:pos="851"/>
        </w:tabs>
        <w:autoSpaceDE w:val="0"/>
        <w:autoSpaceDN w:val="0"/>
        <w:adjustRightInd w:val="0"/>
        <w:ind w:left="-284"/>
        <w:jc w:val="both"/>
        <w:rPr>
          <w:rFonts w:ascii="Arial Narrow" w:hAnsi="Arial Narrow" w:cs="Arial"/>
        </w:rPr>
      </w:pPr>
    </w:p>
    <w:p w:rsidR="003C53CE" w:rsidRPr="00F9370D" w:rsidRDefault="003C53CE" w:rsidP="00511DD1">
      <w:pPr>
        <w:tabs>
          <w:tab w:val="left" w:pos="851"/>
        </w:tabs>
        <w:autoSpaceDE w:val="0"/>
        <w:autoSpaceDN w:val="0"/>
        <w:adjustRightInd w:val="0"/>
        <w:ind w:left="-284"/>
        <w:jc w:val="both"/>
        <w:rPr>
          <w:rFonts w:ascii="Arial Narrow" w:hAnsi="Arial Narrow" w:cs="Arial"/>
        </w:rPr>
      </w:pPr>
      <w:r w:rsidRPr="00F9370D">
        <w:rPr>
          <w:rFonts w:ascii="Arial Narrow" w:hAnsi="Arial Narrow" w:cs="Arial"/>
        </w:rPr>
        <w:t>"EL PROVEEDOR" queda obligado a entregar a "EL INSTITUTO" junto con la factura de cobro respectiva, la "Opinión del cumplimiento de obligaciones en materia de seguridad social" vigente y positiva;  de conformidad con lo descrito en los "Lineamientos para la verificación del cumplimiento de las obligaciones en materia de seguridad social de los proveedores y contratistas", de fecha 25 de mayo del 2015.</w:t>
      </w:r>
    </w:p>
    <w:p w:rsidR="003C53CE" w:rsidRPr="00F9370D" w:rsidRDefault="003C53CE" w:rsidP="00511DD1">
      <w:pPr>
        <w:tabs>
          <w:tab w:val="left" w:pos="851"/>
        </w:tabs>
        <w:autoSpaceDE w:val="0"/>
        <w:autoSpaceDN w:val="0"/>
        <w:adjustRightInd w:val="0"/>
        <w:ind w:left="-284"/>
        <w:jc w:val="both"/>
        <w:rPr>
          <w:rFonts w:ascii="Arial Narrow" w:hAnsi="Arial Narrow" w:cs="Arial"/>
        </w:rPr>
      </w:pPr>
    </w:p>
    <w:p w:rsidR="003C53CE" w:rsidRPr="00F9370D" w:rsidRDefault="003C53CE" w:rsidP="00511DD1">
      <w:pPr>
        <w:tabs>
          <w:tab w:val="left" w:pos="851"/>
        </w:tabs>
        <w:autoSpaceDE w:val="0"/>
        <w:autoSpaceDN w:val="0"/>
        <w:adjustRightInd w:val="0"/>
        <w:ind w:left="-284"/>
        <w:jc w:val="both"/>
        <w:rPr>
          <w:rFonts w:ascii="Arial Narrow" w:hAnsi="Arial Narrow" w:cs="Arial"/>
        </w:rPr>
      </w:pPr>
      <w:r w:rsidRPr="00F9370D">
        <w:rPr>
          <w:rFonts w:ascii="Arial Narrow" w:hAnsi="Arial Narrow" w:cs="Arial"/>
        </w:rPr>
        <w:t>"EL PROVEEDOR" queda obligado a entregar a "EL INSTITUTO" junto con la factura de cobro respectiva, la "Constancia de situación fiscal en materia de aportaciones patronales y entero de descuentos" emitida por el INFONAVIT vigente y positiva;  Con el propósito de dar cumplimiento a lo dispuesto por el artículo 32d del código fiscal de la federación y al punto 4.19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w:t>
      </w:r>
    </w:p>
    <w:p w:rsidR="002C1C49" w:rsidRPr="00F9370D" w:rsidRDefault="002C1C49" w:rsidP="00511DD1">
      <w:pPr>
        <w:tabs>
          <w:tab w:val="left" w:pos="851"/>
        </w:tabs>
        <w:suppressAutoHyphens w:val="0"/>
        <w:spacing w:before="60" w:after="60"/>
        <w:ind w:left="-284"/>
        <w:jc w:val="both"/>
        <w:rPr>
          <w:rFonts w:ascii="Arial Narrow" w:hAnsi="Arial Narrow" w:cs="Arial"/>
          <w:b/>
          <w:bCs/>
        </w:rPr>
      </w:pPr>
      <w:r w:rsidRPr="00F9370D">
        <w:rPr>
          <w:rFonts w:ascii="Arial Narrow" w:hAnsi="Arial Narrow" w:cs="Arial"/>
          <w:b/>
          <w:bCs/>
        </w:rPr>
        <w:t>Penas convencionales por atraso en la entrega de bienes y/o servicios y Deducciones por incumplimiento parcial o deficiente:</w:t>
      </w:r>
    </w:p>
    <w:p w:rsidR="002C1C49" w:rsidRPr="00F9370D" w:rsidRDefault="002C1C49"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Arial"/>
          <w:bCs/>
        </w:rPr>
      </w:pPr>
      <w:r w:rsidRPr="00F9370D">
        <w:rPr>
          <w:rFonts w:ascii="Arial Narrow" w:hAnsi="Arial Narrow" w:cs="Arial"/>
          <w:bCs/>
        </w:rPr>
        <w:t xml:space="preserve">El Instituto aplicará </w:t>
      </w:r>
      <w:r w:rsidRPr="00F9370D">
        <w:rPr>
          <w:rFonts w:ascii="Arial Narrow" w:hAnsi="Arial Narrow" w:cs="Arial"/>
          <w:b/>
          <w:bCs/>
        </w:rPr>
        <w:t>pena convencional</w:t>
      </w:r>
      <w:r w:rsidRPr="00F9370D">
        <w:rPr>
          <w:rFonts w:ascii="Arial Narrow" w:hAnsi="Arial Narrow" w:cs="Arial"/>
          <w:bCs/>
        </w:rPr>
        <w:t xml:space="preserve"> por cada día de atraso en la entrega de los bienes, por el equivalente al 2.5%, sobre el valor total de lo incumplido, sin incluir el IVA en cada uno de los supuestos siguientes:</w:t>
      </w:r>
    </w:p>
    <w:p w:rsidR="003C53CE" w:rsidRPr="00F9370D" w:rsidRDefault="003C53CE" w:rsidP="00511DD1">
      <w:pPr>
        <w:tabs>
          <w:tab w:val="left" w:pos="851"/>
        </w:tabs>
        <w:ind w:left="-284"/>
        <w:jc w:val="both"/>
        <w:rPr>
          <w:rFonts w:ascii="Arial Narrow" w:hAnsi="Arial Narrow" w:cs="Arial"/>
          <w:bCs/>
        </w:rPr>
      </w:pPr>
    </w:p>
    <w:p w:rsidR="003C53CE" w:rsidRPr="00F9370D" w:rsidRDefault="003C53CE" w:rsidP="00511DD1">
      <w:pPr>
        <w:tabs>
          <w:tab w:val="left" w:pos="851"/>
        </w:tabs>
        <w:ind w:left="-284"/>
        <w:jc w:val="both"/>
        <w:rPr>
          <w:rFonts w:ascii="Arial Narrow" w:hAnsi="Arial Narrow" w:cs="Noto Sans"/>
        </w:rPr>
      </w:pPr>
      <w:r w:rsidRPr="00F9370D">
        <w:rPr>
          <w:rFonts w:ascii="Arial Narrow" w:hAnsi="Arial Narrow" w:cs="Noto Sans"/>
        </w:rPr>
        <w:t xml:space="preserve">Cuando </w:t>
      </w:r>
      <w:r w:rsidRPr="00F9370D">
        <w:rPr>
          <w:rFonts w:ascii="Arial Narrow" w:hAnsi="Arial Narrow" w:cs="Noto Sans"/>
          <w:b/>
        </w:rPr>
        <w:t>“EL PROVEEDOR”</w:t>
      </w:r>
      <w:r w:rsidRPr="00F9370D">
        <w:rPr>
          <w:rFonts w:ascii="Arial Narrow" w:hAnsi="Arial Narrow" w:cs="Noto Sans"/>
        </w:rPr>
        <w:t xml:space="preserve"> no reponga los bienes que </w:t>
      </w:r>
      <w:r w:rsidRPr="00F9370D">
        <w:rPr>
          <w:rFonts w:ascii="Arial Narrow" w:hAnsi="Arial Narrow" w:cs="Noto Sans"/>
          <w:b/>
        </w:rPr>
        <w:t>“EL INSTITUTO”</w:t>
      </w:r>
      <w:r w:rsidRPr="00F9370D">
        <w:rPr>
          <w:rFonts w:ascii="Arial Narrow" w:hAnsi="Arial Narrow" w:cs="Noto Sans"/>
        </w:rPr>
        <w:t xml:space="preserve"> haya solicitado para su reposición nuevamente, una vez concluido el plazo señalado en la cláusula ____ del contrato, el administrador del contrato aplicara una pena convencional del 2.5 %. La aplicación de la pena podrá ser hasta un máximo de 4 días naturales, por el atraso en el cumplimiento de la obligación señalada</w:t>
      </w:r>
    </w:p>
    <w:p w:rsidR="003C53CE" w:rsidRPr="00F9370D" w:rsidRDefault="003C53CE" w:rsidP="00511DD1">
      <w:pPr>
        <w:tabs>
          <w:tab w:val="left" w:pos="851"/>
        </w:tabs>
        <w:ind w:left="-284"/>
        <w:jc w:val="both"/>
        <w:rPr>
          <w:rFonts w:ascii="Arial Narrow" w:hAnsi="Arial Narrow" w:cs="Arial"/>
        </w:rPr>
      </w:pPr>
    </w:p>
    <w:p w:rsidR="003C53CE" w:rsidRPr="00F9370D" w:rsidRDefault="003C53CE" w:rsidP="00511DD1">
      <w:pPr>
        <w:pStyle w:val="Default"/>
        <w:tabs>
          <w:tab w:val="left" w:pos="851"/>
        </w:tabs>
        <w:ind w:left="-284"/>
        <w:rPr>
          <w:rFonts w:ascii="Arial Narrow" w:hAnsi="Arial Narrow" w:cs="Arial"/>
          <w:b/>
          <w:bCs/>
        </w:rPr>
      </w:pPr>
      <w:r w:rsidRPr="00F9370D">
        <w:rPr>
          <w:rFonts w:ascii="Arial Narrow" w:hAnsi="Arial Narrow" w:cs="Arial"/>
          <w:b/>
          <w:bCs/>
        </w:rPr>
        <w:t>La pena convencional se calculará de acuerdo a los siguientes términos y condiciones expresados en la fórmula que se detalla a continuación:</w:t>
      </w:r>
    </w:p>
    <w:p w:rsidR="003C53CE" w:rsidRPr="00F9370D" w:rsidRDefault="003C53CE" w:rsidP="00511DD1">
      <w:pPr>
        <w:pStyle w:val="Default"/>
        <w:tabs>
          <w:tab w:val="left" w:pos="851"/>
        </w:tabs>
        <w:ind w:left="-284"/>
        <w:rPr>
          <w:rFonts w:ascii="Arial Narrow" w:hAnsi="Arial Narrow" w:cs="Arial"/>
          <w:b/>
          <w:bCs/>
        </w:rPr>
      </w:pPr>
    </w:p>
    <w:p w:rsidR="003C53CE" w:rsidRPr="00F9370D" w:rsidRDefault="003C53CE" w:rsidP="00511DD1">
      <w:pPr>
        <w:pStyle w:val="Default"/>
        <w:tabs>
          <w:tab w:val="left" w:pos="851"/>
        </w:tabs>
        <w:ind w:left="-284"/>
        <w:rPr>
          <w:rFonts w:ascii="Arial Narrow" w:hAnsi="Arial Narrow" w:cs="Arial"/>
          <w:bCs/>
        </w:rPr>
      </w:pPr>
      <w:proofErr w:type="spellStart"/>
      <w:r w:rsidRPr="00F9370D">
        <w:rPr>
          <w:rFonts w:ascii="Arial Narrow" w:hAnsi="Arial Narrow" w:cs="Arial"/>
          <w:bCs/>
        </w:rPr>
        <w:t>Pca</w:t>
      </w:r>
      <w:proofErr w:type="spellEnd"/>
      <w:r w:rsidRPr="00F9370D">
        <w:rPr>
          <w:rFonts w:ascii="Arial Narrow" w:hAnsi="Arial Narrow" w:cs="Arial"/>
          <w:bCs/>
        </w:rPr>
        <w:t xml:space="preserve"> = %d (2.5) x </w:t>
      </w:r>
      <w:proofErr w:type="spellStart"/>
      <w:r w:rsidRPr="00F9370D">
        <w:rPr>
          <w:rFonts w:ascii="Arial Narrow" w:hAnsi="Arial Narrow" w:cs="Arial"/>
          <w:bCs/>
        </w:rPr>
        <w:t>nda</w:t>
      </w:r>
      <w:proofErr w:type="spellEnd"/>
      <w:r w:rsidRPr="00F9370D">
        <w:rPr>
          <w:rFonts w:ascii="Arial Narrow" w:hAnsi="Arial Narrow" w:cs="Arial"/>
          <w:bCs/>
        </w:rPr>
        <w:t xml:space="preserve"> x </w:t>
      </w:r>
      <w:proofErr w:type="spellStart"/>
      <w:r w:rsidRPr="00F9370D">
        <w:rPr>
          <w:rFonts w:ascii="Arial Narrow" w:hAnsi="Arial Narrow" w:cs="Arial"/>
          <w:bCs/>
        </w:rPr>
        <w:t>vspa</w:t>
      </w:r>
      <w:proofErr w:type="spellEnd"/>
      <w:r w:rsidRPr="00F9370D">
        <w:rPr>
          <w:rFonts w:ascii="Arial Narrow" w:hAnsi="Arial Narrow" w:cs="Arial"/>
          <w:bCs/>
        </w:rPr>
        <w:t>.</w:t>
      </w:r>
    </w:p>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Dónde:</w:t>
      </w:r>
    </w:p>
    <w:p w:rsidR="003C53CE" w:rsidRPr="00F9370D" w:rsidRDefault="003C53CE" w:rsidP="00511DD1">
      <w:pPr>
        <w:pStyle w:val="Default"/>
        <w:tabs>
          <w:tab w:val="left" w:pos="851"/>
        </w:tabs>
        <w:ind w:left="-284"/>
        <w:rPr>
          <w:rFonts w:ascii="Arial Narrow" w:hAnsi="Arial Narrow" w:cs="Arial"/>
          <w:bCs/>
        </w:rPr>
      </w:pPr>
    </w:p>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%d=porcentaje determinado en la convocatoria de licitación, invitación a cuando menos tres personas, cotización, contrato o pedido por cada día de atraso en el inicio de la prestación del servicio o arrendamiento, considerando el rango señalado en el inciso “b”.</w:t>
      </w:r>
    </w:p>
    <w:p w:rsidR="003C53CE" w:rsidRPr="00F9370D" w:rsidRDefault="003C53CE" w:rsidP="00511DD1">
      <w:pPr>
        <w:pStyle w:val="Default"/>
        <w:tabs>
          <w:tab w:val="left" w:pos="851"/>
        </w:tabs>
        <w:ind w:left="-284"/>
        <w:rPr>
          <w:rFonts w:ascii="Arial Narrow" w:hAnsi="Arial Narrow" w:cs="Arial"/>
          <w:bCs/>
        </w:rPr>
      </w:pPr>
      <w:proofErr w:type="spellStart"/>
      <w:r w:rsidRPr="00F9370D">
        <w:rPr>
          <w:rFonts w:ascii="Arial Narrow" w:hAnsi="Arial Narrow" w:cs="Arial"/>
          <w:bCs/>
        </w:rPr>
        <w:t>Pca</w:t>
      </w:r>
      <w:proofErr w:type="spellEnd"/>
      <w:r w:rsidRPr="00F9370D">
        <w:rPr>
          <w:rFonts w:ascii="Arial Narrow" w:hAnsi="Arial Narrow" w:cs="Arial"/>
          <w:bCs/>
        </w:rPr>
        <w:t xml:space="preserve"> = pena convencional aplicable.</w:t>
      </w:r>
    </w:p>
    <w:p w:rsidR="003C53CE" w:rsidRPr="00F9370D" w:rsidRDefault="003C53CE" w:rsidP="00511DD1">
      <w:pPr>
        <w:pStyle w:val="Default"/>
        <w:tabs>
          <w:tab w:val="left" w:pos="851"/>
        </w:tabs>
        <w:ind w:left="-284"/>
        <w:rPr>
          <w:rFonts w:ascii="Arial Narrow" w:hAnsi="Arial Narrow" w:cs="Arial"/>
          <w:bCs/>
        </w:rPr>
      </w:pPr>
      <w:proofErr w:type="spellStart"/>
      <w:proofErr w:type="gramStart"/>
      <w:r w:rsidRPr="00F9370D">
        <w:rPr>
          <w:rFonts w:ascii="Arial Narrow" w:hAnsi="Arial Narrow" w:cs="Arial"/>
          <w:bCs/>
        </w:rPr>
        <w:t>nda</w:t>
      </w:r>
      <w:proofErr w:type="spellEnd"/>
      <w:proofErr w:type="gramEnd"/>
      <w:r w:rsidRPr="00F9370D">
        <w:rPr>
          <w:rFonts w:ascii="Arial Narrow" w:hAnsi="Arial Narrow" w:cs="Arial"/>
          <w:bCs/>
        </w:rPr>
        <w:t xml:space="preserve"> = número de días de atraso.</w:t>
      </w:r>
    </w:p>
    <w:p w:rsidR="003C53CE" w:rsidRPr="00F9370D" w:rsidRDefault="003C53CE" w:rsidP="00511DD1">
      <w:pPr>
        <w:pStyle w:val="Default"/>
        <w:tabs>
          <w:tab w:val="left" w:pos="851"/>
        </w:tabs>
        <w:ind w:left="-284"/>
        <w:rPr>
          <w:rFonts w:ascii="Arial Narrow" w:hAnsi="Arial Narrow" w:cs="Arial"/>
          <w:bCs/>
        </w:rPr>
      </w:pPr>
      <w:proofErr w:type="spellStart"/>
      <w:proofErr w:type="gramStart"/>
      <w:r w:rsidRPr="00F9370D">
        <w:rPr>
          <w:rFonts w:ascii="Arial Narrow" w:hAnsi="Arial Narrow" w:cs="Arial"/>
          <w:bCs/>
        </w:rPr>
        <w:t>vspa</w:t>
      </w:r>
      <w:proofErr w:type="spellEnd"/>
      <w:proofErr w:type="gramEnd"/>
      <w:r w:rsidRPr="00F9370D">
        <w:rPr>
          <w:rFonts w:ascii="Arial Narrow" w:hAnsi="Arial Narrow" w:cs="Arial"/>
          <w:bCs/>
        </w:rPr>
        <w:t xml:space="preserve"> = valor de los servicios prestados con atraso, sin IVA.</w:t>
      </w:r>
    </w:p>
    <w:p w:rsidR="003C53CE" w:rsidRPr="00F9370D" w:rsidRDefault="003C53CE" w:rsidP="00511DD1">
      <w:pPr>
        <w:pStyle w:val="Default"/>
        <w:tabs>
          <w:tab w:val="left" w:pos="851"/>
        </w:tabs>
        <w:ind w:left="-284"/>
        <w:rPr>
          <w:rFonts w:ascii="Arial Narrow" w:hAnsi="Arial Narrow" w:cs="Arial"/>
          <w:bCs/>
        </w:rPr>
      </w:pPr>
    </w:p>
    <w:p w:rsidR="003C53CE" w:rsidRPr="00F9370D" w:rsidRDefault="003C53CE" w:rsidP="00511DD1">
      <w:pPr>
        <w:pStyle w:val="Default"/>
        <w:numPr>
          <w:ilvl w:val="0"/>
          <w:numId w:val="49"/>
        </w:numPr>
        <w:tabs>
          <w:tab w:val="left" w:pos="851"/>
        </w:tabs>
        <w:ind w:left="-284" w:firstLine="0"/>
        <w:rPr>
          <w:rFonts w:ascii="Arial Narrow" w:hAnsi="Arial Narrow" w:cs="Arial"/>
        </w:rPr>
      </w:pPr>
      <w:r w:rsidRPr="00F9370D">
        <w:rPr>
          <w:rFonts w:ascii="Arial Narrow" w:hAnsi="Arial Narrow" w:cs="Arial"/>
        </w:rPr>
        <w:t>“</w:t>
      </w:r>
      <w:r w:rsidRPr="00F9370D">
        <w:rPr>
          <w:rFonts w:ascii="Arial Narrow" w:hAnsi="Arial Narrow" w:cs="Arial"/>
          <w:b/>
        </w:rPr>
        <w:t>EL INSTITUTO</w:t>
      </w:r>
      <w:r w:rsidRPr="00F9370D">
        <w:rPr>
          <w:rFonts w:ascii="Arial Narrow" w:hAnsi="Arial Narrow" w:cs="Arial"/>
        </w:rPr>
        <w:t>” descontara las cantidades que resulten de aplicar la pena convencional, sobre los pagos que deba cubrir “</w:t>
      </w:r>
      <w:r w:rsidRPr="00F9370D">
        <w:rPr>
          <w:rFonts w:ascii="Arial Narrow" w:hAnsi="Arial Narrow" w:cs="Arial"/>
          <w:b/>
        </w:rPr>
        <w:t>EL PROVEEDOR</w:t>
      </w:r>
      <w:r w:rsidRPr="00F9370D">
        <w:rPr>
          <w:rFonts w:ascii="Arial Narrow" w:hAnsi="Arial Narrow" w:cs="Arial"/>
        </w:rPr>
        <w:t>”. Por lo tanto “</w:t>
      </w:r>
      <w:r w:rsidRPr="00F9370D">
        <w:rPr>
          <w:rFonts w:ascii="Arial Narrow" w:hAnsi="Arial Narrow" w:cs="Arial"/>
          <w:b/>
        </w:rPr>
        <w:t>EL PROVEEDOR</w:t>
      </w:r>
      <w:r w:rsidRPr="00F9370D">
        <w:rPr>
          <w:rFonts w:ascii="Arial Narrow" w:hAnsi="Arial Narrow" w:cs="Arial"/>
        </w:rPr>
        <w:t>” autoriza a descontar las cantidades que resulten de aplicar las sanciones señaladas en los párrafos anteriores, sobre los pagos que a este deba cubrirle a “</w:t>
      </w:r>
      <w:r w:rsidRPr="00F9370D">
        <w:rPr>
          <w:rFonts w:ascii="Arial Narrow" w:hAnsi="Arial Narrow" w:cs="Arial"/>
          <w:b/>
        </w:rPr>
        <w:t>EL INSTITUTO</w:t>
      </w:r>
      <w:r w:rsidRPr="00F9370D">
        <w:rPr>
          <w:rFonts w:ascii="Arial Narrow" w:hAnsi="Arial Narrow" w:cs="Arial"/>
        </w:rPr>
        <w:t>” durante el periodo en que incurra y/o se mantenga en incumplimiento con motivo de la entrega de los bienes.</w:t>
      </w:r>
    </w:p>
    <w:p w:rsidR="003C53CE" w:rsidRPr="00F9370D" w:rsidRDefault="003C53CE" w:rsidP="00511DD1">
      <w:pPr>
        <w:pStyle w:val="Default"/>
        <w:tabs>
          <w:tab w:val="left" w:pos="851"/>
        </w:tabs>
        <w:ind w:left="-284"/>
        <w:rPr>
          <w:rFonts w:ascii="Arial Narrow" w:hAnsi="Arial Narrow" w:cs="Arial"/>
        </w:rPr>
      </w:pPr>
    </w:p>
    <w:p w:rsidR="003C53CE" w:rsidRPr="00F9370D" w:rsidRDefault="003C53CE" w:rsidP="00511DD1">
      <w:pPr>
        <w:pStyle w:val="Default"/>
        <w:numPr>
          <w:ilvl w:val="0"/>
          <w:numId w:val="49"/>
        </w:numPr>
        <w:tabs>
          <w:tab w:val="left" w:pos="851"/>
        </w:tabs>
        <w:ind w:left="-284" w:firstLine="0"/>
        <w:rPr>
          <w:rFonts w:ascii="Arial Narrow" w:hAnsi="Arial Narrow" w:cs="Arial"/>
        </w:rPr>
      </w:pPr>
      <w:r w:rsidRPr="00F9370D">
        <w:rPr>
          <w:rFonts w:ascii="Arial Narrow" w:hAnsi="Arial Narrow" w:cs="Arial"/>
        </w:rPr>
        <w:t>Para autorizar el pago de los bienes, previamente “</w:t>
      </w:r>
      <w:r w:rsidRPr="00F9370D">
        <w:rPr>
          <w:rFonts w:ascii="Arial Narrow" w:hAnsi="Arial Narrow" w:cs="Arial"/>
          <w:b/>
        </w:rPr>
        <w:t>EL PROVEEDOR</w:t>
      </w:r>
      <w:r w:rsidRPr="00F9370D">
        <w:rPr>
          <w:rFonts w:ascii="Arial Narrow" w:hAnsi="Arial Narrow" w:cs="Arial"/>
        </w:rPr>
        <w:t>”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rsidR="003C53CE" w:rsidRPr="00F9370D" w:rsidRDefault="003C53CE" w:rsidP="00511DD1">
      <w:pPr>
        <w:pStyle w:val="Default"/>
        <w:tabs>
          <w:tab w:val="left" w:pos="851"/>
        </w:tabs>
        <w:ind w:left="-284"/>
        <w:rPr>
          <w:rFonts w:ascii="Arial Narrow" w:hAnsi="Arial Narrow" w:cs="Arial"/>
        </w:rPr>
      </w:pPr>
    </w:p>
    <w:p w:rsidR="003C53CE" w:rsidRPr="00F9370D" w:rsidRDefault="003C53CE" w:rsidP="00511DD1">
      <w:pPr>
        <w:pStyle w:val="Default"/>
        <w:numPr>
          <w:ilvl w:val="0"/>
          <w:numId w:val="50"/>
        </w:numPr>
        <w:tabs>
          <w:tab w:val="left" w:pos="851"/>
        </w:tabs>
        <w:ind w:left="-284" w:firstLine="0"/>
        <w:rPr>
          <w:rFonts w:ascii="Arial Narrow" w:hAnsi="Arial Narrow" w:cs="Arial"/>
          <w:b/>
        </w:rPr>
      </w:pPr>
      <w:r w:rsidRPr="00F9370D">
        <w:rPr>
          <w:rFonts w:ascii="Arial Narrow" w:hAnsi="Arial Narrow" w:cs="Arial"/>
          <w:b/>
        </w:rPr>
        <w:t>La aplicación de las deductivas será por regla general de la siguiente manera:</w:t>
      </w:r>
    </w:p>
    <w:p w:rsidR="003C53CE" w:rsidRPr="00F9370D" w:rsidRDefault="003C53CE" w:rsidP="00511DD1">
      <w:pPr>
        <w:pStyle w:val="Default"/>
        <w:tabs>
          <w:tab w:val="left" w:pos="851"/>
        </w:tabs>
        <w:ind w:left="-284"/>
        <w:rPr>
          <w:rFonts w:ascii="Arial Narrow" w:hAnsi="Arial Narrow" w:cs="Arial"/>
          <w:b/>
        </w:rPr>
      </w:pPr>
    </w:p>
    <w:tbl>
      <w:tblPr>
        <w:tblStyle w:val="Tablaconcuadrcula"/>
        <w:tblW w:w="0" w:type="auto"/>
        <w:jc w:val="center"/>
        <w:tblLook w:val="04A0" w:firstRow="1" w:lastRow="0" w:firstColumn="1" w:lastColumn="0" w:noHBand="0" w:noVBand="1"/>
      </w:tblPr>
      <w:tblGrid>
        <w:gridCol w:w="959"/>
        <w:gridCol w:w="2693"/>
        <w:gridCol w:w="2268"/>
      </w:tblGrid>
      <w:tr w:rsidR="003C53CE" w:rsidRPr="00F9370D" w:rsidTr="00E16A46">
        <w:trPr>
          <w:jc w:val="center"/>
        </w:trPr>
        <w:tc>
          <w:tcPr>
            <w:tcW w:w="959" w:type="dxa"/>
          </w:tcPr>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Núm.</w:t>
            </w:r>
          </w:p>
        </w:tc>
        <w:tc>
          <w:tcPr>
            <w:tcW w:w="2693" w:type="dxa"/>
          </w:tcPr>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Descripción</w:t>
            </w:r>
          </w:p>
        </w:tc>
        <w:tc>
          <w:tcPr>
            <w:tcW w:w="2268" w:type="dxa"/>
          </w:tcPr>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Rango</w:t>
            </w:r>
          </w:p>
        </w:tc>
      </w:tr>
      <w:tr w:rsidR="003C53CE" w:rsidRPr="00F9370D" w:rsidTr="00E16A46">
        <w:trPr>
          <w:jc w:val="center"/>
        </w:trPr>
        <w:tc>
          <w:tcPr>
            <w:tcW w:w="959" w:type="dxa"/>
          </w:tcPr>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1</w:t>
            </w:r>
          </w:p>
        </w:tc>
        <w:tc>
          <w:tcPr>
            <w:tcW w:w="2693" w:type="dxa"/>
          </w:tcPr>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Bienes</w:t>
            </w:r>
          </w:p>
        </w:tc>
        <w:tc>
          <w:tcPr>
            <w:tcW w:w="2268" w:type="dxa"/>
            <w:vMerge w:val="restart"/>
            <w:vAlign w:val="center"/>
          </w:tcPr>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Del 0.2% al 1%</w:t>
            </w:r>
          </w:p>
        </w:tc>
      </w:tr>
      <w:tr w:rsidR="003C53CE" w:rsidRPr="00F9370D" w:rsidTr="00E16A46">
        <w:trPr>
          <w:jc w:val="center"/>
        </w:trPr>
        <w:tc>
          <w:tcPr>
            <w:tcW w:w="959" w:type="dxa"/>
          </w:tcPr>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2</w:t>
            </w:r>
          </w:p>
        </w:tc>
        <w:tc>
          <w:tcPr>
            <w:tcW w:w="2693" w:type="dxa"/>
          </w:tcPr>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Servicios</w:t>
            </w:r>
          </w:p>
        </w:tc>
        <w:tc>
          <w:tcPr>
            <w:tcW w:w="2268" w:type="dxa"/>
            <w:vMerge/>
          </w:tcPr>
          <w:p w:rsidR="003C53CE" w:rsidRPr="00F9370D" w:rsidRDefault="003C53CE" w:rsidP="00511DD1">
            <w:pPr>
              <w:pStyle w:val="Default"/>
              <w:tabs>
                <w:tab w:val="left" w:pos="851"/>
              </w:tabs>
              <w:ind w:left="-284"/>
              <w:rPr>
                <w:rFonts w:ascii="Arial Narrow" w:hAnsi="Arial Narrow" w:cs="Arial"/>
                <w:bCs/>
              </w:rPr>
            </w:pPr>
          </w:p>
        </w:tc>
      </w:tr>
      <w:tr w:rsidR="003C53CE" w:rsidRPr="00F9370D" w:rsidTr="00E16A46">
        <w:trPr>
          <w:jc w:val="center"/>
        </w:trPr>
        <w:tc>
          <w:tcPr>
            <w:tcW w:w="959" w:type="dxa"/>
          </w:tcPr>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3</w:t>
            </w:r>
          </w:p>
        </w:tc>
        <w:tc>
          <w:tcPr>
            <w:tcW w:w="2693" w:type="dxa"/>
          </w:tcPr>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Cs/>
              </w:rPr>
              <w:t>Arrendamientos</w:t>
            </w:r>
          </w:p>
        </w:tc>
        <w:tc>
          <w:tcPr>
            <w:tcW w:w="2268" w:type="dxa"/>
            <w:vMerge/>
          </w:tcPr>
          <w:p w:rsidR="003C53CE" w:rsidRPr="00F9370D" w:rsidRDefault="003C53CE" w:rsidP="00511DD1">
            <w:pPr>
              <w:pStyle w:val="Default"/>
              <w:tabs>
                <w:tab w:val="left" w:pos="851"/>
              </w:tabs>
              <w:ind w:left="-284"/>
              <w:rPr>
                <w:rFonts w:ascii="Arial Narrow" w:hAnsi="Arial Narrow" w:cs="Arial"/>
                <w:bCs/>
              </w:rPr>
            </w:pPr>
          </w:p>
        </w:tc>
      </w:tr>
      <w:tr w:rsidR="003C53CE" w:rsidRPr="00F9370D" w:rsidTr="00E16A46">
        <w:trPr>
          <w:jc w:val="center"/>
        </w:trPr>
        <w:tc>
          <w:tcPr>
            <w:tcW w:w="959" w:type="dxa"/>
          </w:tcPr>
          <w:p w:rsidR="003C53CE" w:rsidRPr="00F9370D" w:rsidRDefault="003C53CE" w:rsidP="00511DD1">
            <w:pPr>
              <w:pStyle w:val="Default"/>
              <w:tabs>
                <w:tab w:val="left" w:pos="851"/>
              </w:tabs>
              <w:ind w:left="-284"/>
              <w:rPr>
                <w:rFonts w:ascii="Arial Narrow" w:hAnsi="Arial Narrow" w:cs="Arial"/>
                <w:bCs/>
              </w:rPr>
            </w:pPr>
          </w:p>
        </w:tc>
        <w:tc>
          <w:tcPr>
            <w:tcW w:w="2693" w:type="dxa"/>
          </w:tcPr>
          <w:p w:rsidR="003C53CE" w:rsidRPr="00F9370D" w:rsidRDefault="003C53CE" w:rsidP="00511DD1">
            <w:pPr>
              <w:pStyle w:val="Default"/>
              <w:tabs>
                <w:tab w:val="left" w:pos="851"/>
              </w:tabs>
              <w:ind w:left="-284"/>
              <w:rPr>
                <w:rFonts w:ascii="Arial Narrow" w:hAnsi="Arial Narrow" w:cs="Arial"/>
                <w:bCs/>
              </w:rPr>
            </w:pPr>
          </w:p>
        </w:tc>
        <w:tc>
          <w:tcPr>
            <w:tcW w:w="2268" w:type="dxa"/>
          </w:tcPr>
          <w:p w:rsidR="003C53CE" w:rsidRPr="00F9370D" w:rsidRDefault="003C53CE" w:rsidP="00511DD1">
            <w:pPr>
              <w:pStyle w:val="Default"/>
              <w:tabs>
                <w:tab w:val="left" w:pos="851"/>
              </w:tabs>
              <w:ind w:left="-284"/>
              <w:rPr>
                <w:rFonts w:ascii="Arial Narrow" w:hAnsi="Arial Narrow" w:cs="Arial"/>
                <w:bCs/>
              </w:rPr>
            </w:pPr>
          </w:p>
        </w:tc>
      </w:tr>
    </w:tbl>
    <w:p w:rsidR="003C53CE" w:rsidRPr="00F9370D" w:rsidRDefault="003C53CE" w:rsidP="00511DD1">
      <w:pPr>
        <w:pStyle w:val="Default"/>
        <w:tabs>
          <w:tab w:val="left" w:pos="851"/>
        </w:tabs>
        <w:ind w:left="-284"/>
        <w:rPr>
          <w:rFonts w:ascii="Arial Narrow" w:hAnsi="Arial Narrow" w:cs="Arial"/>
          <w:b/>
        </w:rPr>
      </w:pPr>
    </w:p>
    <w:p w:rsidR="003C53CE" w:rsidRPr="00F9370D" w:rsidRDefault="003C53CE" w:rsidP="00511DD1">
      <w:pPr>
        <w:pStyle w:val="Default"/>
        <w:tabs>
          <w:tab w:val="left" w:pos="851"/>
        </w:tabs>
        <w:ind w:left="-284"/>
        <w:rPr>
          <w:rFonts w:ascii="Arial Narrow" w:hAnsi="Arial Narrow" w:cs="Arial"/>
          <w:bCs/>
        </w:rPr>
      </w:pPr>
      <w:r w:rsidRPr="00F9370D">
        <w:rPr>
          <w:rFonts w:ascii="Arial Narrow" w:hAnsi="Arial Narrow" w:cs="Arial"/>
          <w:b/>
          <w:bCs/>
        </w:rPr>
        <w:t>5.5.8.1</w:t>
      </w:r>
      <w:r w:rsidRPr="00F9370D">
        <w:rPr>
          <w:rFonts w:ascii="Arial Narrow" w:hAnsi="Arial Narrow" w:cs="Arial"/>
          <w:bCs/>
        </w:rPr>
        <w:t xml:space="preserve"> Las penas convencionales y deducciones deben aplicarse bajo el principio de proporcionalidad conforme al artículo 1844 del CCF, es decir, únicamente se aplicarán respecto del monto correspondiente a los bienes o servicios que no fueron entregados o prestados oportunamente. Las cuáles serán establecidas en la Convocatoria, Invitación a cuando menos tres personas o solicitud de información, previa propuesta del Área Requirente, como sigue:</w:t>
      </w:r>
    </w:p>
    <w:p w:rsidR="003C53CE" w:rsidRPr="00F9370D" w:rsidRDefault="003C53CE" w:rsidP="00511DD1">
      <w:pPr>
        <w:pStyle w:val="Default"/>
        <w:tabs>
          <w:tab w:val="left" w:pos="851"/>
        </w:tabs>
        <w:ind w:left="-284"/>
        <w:rPr>
          <w:rFonts w:ascii="Arial Narrow" w:hAnsi="Arial Narrow" w:cs="Arial"/>
          <w:bCs/>
        </w:rPr>
      </w:pPr>
    </w:p>
    <w:p w:rsidR="003C53CE" w:rsidRPr="00F9370D" w:rsidRDefault="003C53CE" w:rsidP="00511DD1">
      <w:pPr>
        <w:pStyle w:val="Default"/>
        <w:numPr>
          <w:ilvl w:val="0"/>
          <w:numId w:val="51"/>
        </w:numPr>
        <w:tabs>
          <w:tab w:val="left" w:pos="851"/>
        </w:tabs>
        <w:ind w:left="-284" w:firstLine="0"/>
        <w:jc w:val="both"/>
        <w:rPr>
          <w:rFonts w:ascii="Arial Narrow" w:hAnsi="Arial Narrow" w:cs="Arial"/>
          <w:b/>
          <w:bCs/>
        </w:rPr>
      </w:pPr>
      <w:r w:rsidRPr="00F9370D">
        <w:rPr>
          <w:rFonts w:ascii="Arial Narrow" w:hAnsi="Arial Narrow" w:cs="Arial"/>
          <w:b/>
          <w:bCs/>
        </w:rPr>
        <w:t xml:space="preserve">La penalización se calculará a partir del día siguiente en que concluye el plazo o fecha convenida para la entrega de los bienes o iniciar la prestación de los servicios, y hasta el día en que inició la prestación del servicio de forma extemporánea, siendo el monto máximo la garantía de incumplimiento del contrato. </w:t>
      </w:r>
    </w:p>
    <w:p w:rsidR="003C53CE" w:rsidRPr="00F9370D" w:rsidRDefault="003C53CE" w:rsidP="00511DD1">
      <w:pPr>
        <w:pStyle w:val="Default"/>
        <w:tabs>
          <w:tab w:val="left" w:pos="851"/>
        </w:tabs>
        <w:ind w:left="-284"/>
        <w:jc w:val="both"/>
        <w:rPr>
          <w:rFonts w:ascii="Arial Narrow" w:hAnsi="Arial Narrow" w:cs="Arial"/>
          <w:b/>
          <w:bCs/>
        </w:rPr>
      </w:pPr>
    </w:p>
    <w:p w:rsidR="003C53CE" w:rsidRPr="00F9370D" w:rsidRDefault="003C53CE" w:rsidP="00511DD1">
      <w:pPr>
        <w:pStyle w:val="Default"/>
        <w:numPr>
          <w:ilvl w:val="0"/>
          <w:numId w:val="51"/>
        </w:numPr>
        <w:tabs>
          <w:tab w:val="left" w:pos="851"/>
        </w:tabs>
        <w:ind w:left="-284" w:firstLine="0"/>
        <w:jc w:val="both"/>
        <w:rPr>
          <w:rFonts w:ascii="Arial Narrow" w:hAnsi="Arial Narrow" w:cs="Arial"/>
          <w:b/>
          <w:bCs/>
        </w:rPr>
      </w:pPr>
      <w:r w:rsidRPr="00F9370D">
        <w:rPr>
          <w:rFonts w:ascii="Arial Narrow" w:hAnsi="Arial Narrow" w:cs="Arial"/>
          <w:b/>
          <w:bCs/>
        </w:rPr>
        <w:t xml:space="preserve">En el caso de las deducciones,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rsidR="003C53CE" w:rsidRPr="00F9370D" w:rsidRDefault="003C53CE" w:rsidP="00511DD1">
      <w:pPr>
        <w:pStyle w:val="Prrafodelista"/>
        <w:tabs>
          <w:tab w:val="left" w:pos="851"/>
        </w:tabs>
        <w:ind w:left="-284"/>
        <w:rPr>
          <w:rFonts w:ascii="Arial Narrow" w:hAnsi="Arial Narrow"/>
          <w:b/>
          <w:bCs/>
        </w:rPr>
      </w:pPr>
    </w:p>
    <w:p w:rsidR="003C53CE" w:rsidRPr="00F9370D" w:rsidRDefault="003C53CE" w:rsidP="00511DD1">
      <w:pPr>
        <w:pStyle w:val="Default"/>
        <w:tabs>
          <w:tab w:val="left" w:pos="851"/>
        </w:tabs>
        <w:ind w:left="-284"/>
        <w:rPr>
          <w:rFonts w:ascii="Arial Narrow" w:hAnsi="Arial Narrow" w:cs="Arial"/>
          <w:b/>
          <w:bCs/>
        </w:rPr>
      </w:pPr>
    </w:p>
    <w:p w:rsidR="003C53CE" w:rsidRPr="00F9370D" w:rsidRDefault="003C53CE" w:rsidP="00511DD1">
      <w:pPr>
        <w:pStyle w:val="Default"/>
        <w:tabs>
          <w:tab w:val="left" w:pos="851"/>
        </w:tabs>
        <w:ind w:left="-284"/>
        <w:jc w:val="both"/>
        <w:rPr>
          <w:rFonts w:ascii="Arial Narrow" w:hAnsi="Arial Narrow" w:cs="Arial"/>
        </w:rPr>
      </w:pPr>
      <w:r w:rsidRPr="00F9370D">
        <w:rPr>
          <w:rFonts w:ascii="Arial Narrow" w:hAnsi="Arial Narrow" w:cs="Arial"/>
        </w:rPr>
        <w:t xml:space="preserve">De conformidad con el artículo 76 de la Ley de Adquisiciones, Arrendamientos y Servicios del Sector Público y 97 de su Reglamento, </w:t>
      </w:r>
      <w:r w:rsidRPr="00F9370D">
        <w:rPr>
          <w:rFonts w:ascii="Arial Narrow" w:hAnsi="Arial Narrow" w:cs="Arial"/>
          <w:b/>
        </w:rPr>
        <w:t>“EL INSTITUTO”</w:t>
      </w:r>
      <w:r w:rsidRPr="00F9370D">
        <w:rPr>
          <w:rFonts w:ascii="Arial Narrow" w:hAnsi="Arial Narrow" w:cs="Arial"/>
        </w:rPr>
        <w:t xml:space="preserve"> podrá aplicar deducciones al pago de los </w:t>
      </w:r>
      <w:r w:rsidRPr="00F9370D">
        <w:rPr>
          <w:rFonts w:ascii="Arial Narrow" w:hAnsi="Arial Narrow" w:cs="Arial"/>
          <w:b/>
        </w:rPr>
        <w:t>bienes</w:t>
      </w:r>
      <w:r w:rsidRPr="00F9370D">
        <w:rPr>
          <w:rFonts w:ascii="Arial Narrow" w:hAnsi="Arial Narrow" w:cs="Arial"/>
        </w:rPr>
        <w:t xml:space="preserve"> con motivo del incumplimiento parcial o deficiente en que pudiera incurrir </w:t>
      </w:r>
      <w:r w:rsidRPr="00F9370D">
        <w:rPr>
          <w:rFonts w:ascii="Arial Narrow" w:hAnsi="Arial Narrow" w:cs="Arial"/>
          <w:b/>
        </w:rPr>
        <w:t>“EL PROVEEDOR”</w:t>
      </w:r>
      <w:r w:rsidRPr="00F9370D">
        <w:rPr>
          <w:rFonts w:ascii="Arial Narrow" w:hAnsi="Arial Narrow" w:cs="Arial"/>
        </w:rPr>
        <w:t xml:space="preserve"> respecto de las partidas o conceptos que integran el contrato, conforme a lo siguiente:</w:t>
      </w:r>
    </w:p>
    <w:p w:rsidR="003C53CE" w:rsidRPr="00F9370D" w:rsidRDefault="003C53CE" w:rsidP="00511DD1">
      <w:pPr>
        <w:pStyle w:val="Default"/>
        <w:tabs>
          <w:tab w:val="left" w:pos="851"/>
        </w:tabs>
        <w:ind w:left="-284"/>
        <w:rPr>
          <w:rFonts w:ascii="Arial Narrow" w:hAnsi="Arial Narrow" w:cs="Arial"/>
        </w:rPr>
      </w:pPr>
    </w:p>
    <w:p w:rsidR="003C53CE" w:rsidRPr="00F9370D" w:rsidRDefault="003C53CE" w:rsidP="00511DD1">
      <w:pPr>
        <w:pStyle w:val="Default"/>
        <w:numPr>
          <w:ilvl w:val="0"/>
          <w:numId w:val="49"/>
        </w:numPr>
        <w:tabs>
          <w:tab w:val="left" w:pos="851"/>
        </w:tabs>
        <w:ind w:left="-284" w:firstLine="0"/>
        <w:jc w:val="both"/>
        <w:rPr>
          <w:rFonts w:ascii="Arial Narrow" w:hAnsi="Arial Narrow" w:cs="Arial"/>
          <w:i/>
        </w:rPr>
      </w:pPr>
      <w:r w:rsidRPr="00F9370D">
        <w:rPr>
          <w:rFonts w:ascii="Arial Narrow" w:hAnsi="Arial Narrow" w:cs="Arial"/>
        </w:rPr>
        <w:t xml:space="preserve">En función de los bienes entregados de manera parcial, deficiente o carezcan de las condiciones solicitadas y no habiendo causa justificada, cabe señalar que la orden de reposición será el documento mediante el cual se especificarán los bienes entregados de manera parcial, deficiente o carezcan de las condiciones solicitadas, por lo cual </w:t>
      </w:r>
      <w:r w:rsidRPr="00F9370D">
        <w:rPr>
          <w:rFonts w:ascii="Arial Narrow" w:hAnsi="Arial Narrow" w:cs="Arial"/>
          <w:b/>
        </w:rPr>
        <w:t>“EL PROVEEDOR”</w:t>
      </w:r>
      <w:r w:rsidRPr="00F9370D">
        <w:rPr>
          <w:rFonts w:ascii="Arial Narrow" w:hAnsi="Arial Narrow" w:cs="Arial"/>
        </w:rPr>
        <w:t xml:space="preserve"> se hará acreedor a una sanción equivalente al 1% (uno por ciento) por día transcurrido hasta acumular máximo el porcentaje de la garantía de cumplimiento (10%).</w:t>
      </w:r>
    </w:p>
    <w:p w:rsidR="003C53CE" w:rsidRPr="00F9370D" w:rsidRDefault="003C53CE" w:rsidP="00511DD1">
      <w:pPr>
        <w:pStyle w:val="Default"/>
        <w:tabs>
          <w:tab w:val="left" w:pos="851"/>
        </w:tabs>
        <w:ind w:left="-284"/>
        <w:rPr>
          <w:rFonts w:ascii="Arial Narrow" w:hAnsi="Arial Narrow" w:cs="Arial"/>
          <w:i/>
        </w:rPr>
      </w:pPr>
    </w:p>
    <w:p w:rsidR="003C53CE" w:rsidRPr="00F9370D" w:rsidRDefault="003C53CE" w:rsidP="00511DD1">
      <w:pPr>
        <w:pStyle w:val="Default"/>
        <w:tabs>
          <w:tab w:val="left" w:pos="851"/>
        </w:tabs>
        <w:ind w:left="-284"/>
        <w:rPr>
          <w:rFonts w:ascii="Arial Narrow" w:hAnsi="Arial Narrow" w:cs="Arial"/>
        </w:rPr>
      </w:pPr>
      <w:r w:rsidRPr="00F9370D">
        <w:rPr>
          <w:rFonts w:ascii="Arial Narrow" w:hAnsi="Arial Narrow" w:cs="Arial"/>
        </w:rPr>
        <w:t xml:space="preserve">La deducción se aplicará a partir del incumplimiento en los conceptos u obligaciones basándose en la siguiente tabla:  </w:t>
      </w:r>
    </w:p>
    <w:p w:rsidR="003C53CE" w:rsidRPr="00F9370D" w:rsidRDefault="003C53CE" w:rsidP="00511DD1">
      <w:pPr>
        <w:pStyle w:val="Default"/>
        <w:tabs>
          <w:tab w:val="left" w:pos="851"/>
        </w:tabs>
        <w:ind w:left="-284"/>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965"/>
        <w:gridCol w:w="2268"/>
        <w:gridCol w:w="1656"/>
        <w:gridCol w:w="2023"/>
      </w:tblGrid>
      <w:tr w:rsidR="003C53CE" w:rsidRPr="00F9370D" w:rsidTr="00E16A46">
        <w:tc>
          <w:tcPr>
            <w:tcW w:w="2118" w:type="dxa"/>
            <w:shd w:val="clear" w:color="auto" w:fill="auto"/>
          </w:tcPr>
          <w:p w:rsidR="003C53CE" w:rsidRPr="00F9370D" w:rsidRDefault="003C53CE" w:rsidP="00511DD1">
            <w:pPr>
              <w:pStyle w:val="Default"/>
              <w:tabs>
                <w:tab w:val="left" w:pos="851"/>
              </w:tabs>
              <w:ind w:left="-284"/>
              <w:rPr>
                <w:rFonts w:ascii="Arial Narrow" w:hAnsi="Arial Narrow" w:cs="Arial"/>
                <w:b/>
                <w:sz w:val="16"/>
                <w:szCs w:val="16"/>
              </w:rPr>
            </w:pPr>
            <w:r w:rsidRPr="00F9370D">
              <w:rPr>
                <w:rFonts w:ascii="Arial Narrow" w:hAnsi="Arial Narrow" w:cs="Arial"/>
                <w:b/>
                <w:sz w:val="16"/>
                <w:szCs w:val="16"/>
              </w:rPr>
              <w:t>Concepto u obligación</w:t>
            </w:r>
          </w:p>
        </w:tc>
        <w:tc>
          <w:tcPr>
            <w:tcW w:w="2104" w:type="dxa"/>
            <w:shd w:val="clear" w:color="auto" w:fill="auto"/>
          </w:tcPr>
          <w:p w:rsidR="003C53CE" w:rsidRPr="00F9370D" w:rsidRDefault="003C53CE" w:rsidP="00511DD1">
            <w:pPr>
              <w:pStyle w:val="Default"/>
              <w:tabs>
                <w:tab w:val="left" w:pos="851"/>
              </w:tabs>
              <w:ind w:left="-284"/>
              <w:rPr>
                <w:rFonts w:ascii="Arial Narrow" w:hAnsi="Arial Narrow" w:cs="Arial"/>
                <w:b/>
                <w:sz w:val="16"/>
                <w:szCs w:val="16"/>
              </w:rPr>
            </w:pPr>
            <w:r w:rsidRPr="00F9370D">
              <w:rPr>
                <w:rFonts w:ascii="Arial Narrow" w:hAnsi="Arial Narrow" w:cs="Arial"/>
                <w:b/>
                <w:sz w:val="16"/>
                <w:szCs w:val="16"/>
              </w:rPr>
              <w:t>Nivel de servicio</w:t>
            </w:r>
          </w:p>
        </w:tc>
        <w:tc>
          <w:tcPr>
            <w:tcW w:w="2442" w:type="dxa"/>
            <w:shd w:val="clear" w:color="auto" w:fill="auto"/>
          </w:tcPr>
          <w:p w:rsidR="003C53CE" w:rsidRPr="00F9370D" w:rsidRDefault="003C53CE" w:rsidP="00511DD1">
            <w:pPr>
              <w:pStyle w:val="Default"/>
              <w:tabs>
                <w:tab w:val="left" w:pos="851"/>
              </w:tabs>
              <w:ind w:left="-284"/>
              <w:rPr>
                <w:rFonts w:ascii="Arial Narrow" w:hAnsi="Arial Narrow" w:cs="Arial"/>
                <w:b/>
                <w:sz w:val="16"/>
                <w:szCs w:val="16"/>
              </w:rPr>
            </w:pPr>
            <w:r w:rsidRPr="00F9370D">
              <w:rPr>
                <w:rFonts w:ascii="Arial Narrow" w:hAnsi="Arial Narrow" w:cs="Arial"/>
                <w:b/>
                <w:sz w:val="16"/>
                <w:szCs w:val="16"/>
              </w:rPr>
              <w:t>Unidad de medida</w:t>
            </w:r>
          </w:p>
        </w:tc>
        <w:tc>
          <w:tcPr>
            <w:tcW w:w="1763" w:type="dxa"/>
            <w:shd w:val="clear" w:color="auto" w:fill="auto"/>
          </w:tcPr>
          <w:p w:rsidR="003C53CE" w:rsidRPr="00F9370D" w:rsidRDefault="003C53CE" w:rsidP="00511DD1">
            <w:pPr>
              <w:pStyle w:val="Default"/>
              <w:tabs>
                <w:tab w:val="left" w:pos="851"/>
              </w:tabs>
              <w:ind w:left="-284"/>
              <w:rPr>
                <w:rFonts w:ascii="Arial Narrow" w:hAnsi="Arial Narrow" w:cs="Arial"/>
                <w:b/>
                <w:sz w:val="16"/>
                <w:szCs w:val="16"/>
              </w:rPr>
            </w:pPr>
            <w:r w:rsidRPr="00F9370D">
              <w:rPr>
                <w:rFonts w:ascii="Arial Narrow" w:hAnsi="Arial Narrow" w:cs="Arial"/>
                <w:b/>
                <w:sz w:val="16"/>
                <w:szCs w:val="16"/>
              </w:rPr>
              <w:t>Deducción</w:t>
            </w:r>
          </w:p>
        </w:tc>
        <w:tc>
          <w:tcPr>
            <w:tcW w:w="2136" w:type="dxa"/>
            <w:shd w:val="clear" w:color="auto" w:fill="auto"/>
          </w:tcPr>
          <w:p w:rsidR="003C53CE" w:rsidRPr="00F9370D" w:rsidRDefault="003C53CE" w:rsidP="00511DD1">
            <w:pPr>
              <w:pStyle w:val="Default"/>
              <w:tabs>
                <w:tab w:val="left" w:pos="851"/>
              </w:tabs>
              <w:ind w:left="-284"/>
              <w:rPr>
                <w:rFonts w:ascii="Arial Narrow" w:hAnsi="Arial Narrow" w:cs="Arial"/>
                <w:b/>
                <w:sz w:val="16"/>
                <w:szCs w:val="16"/>
              </w:rPr>
            </w:pPr>
            <w:r w:rsidRPr="00F9370D">
              <w:rPr>
                <w:rFonts w:ascii="Arial Narrow" w:hAnsi="Arial Narrow" w:cs="Arial"/>
                <w:b/>
                <w:sz w:val="16"/>
                <w:szCs w:val="16"/>
              </w:rPr>
              <w:t>Límite de incumplimiento</w:t>
            </w:r>
          </w:p>
        </w:tc>
      </w:tr>
      <w:tr w:rsidR="003C53CE" w:rsidRPr="00F9370D" w:rsidTr="00E16A46">
        <w:tc>
          <w:tcPr>
            <w:tcW w:w="2118" w:type="dxa"/>
            <w:shd w:val="clear" w:color="auto" w:fill="auto"/>
          </w:tcPr>
          <w:p w:rsidR="003C53CE" w:rsidRPr="00F9370D" w:rsidRDefault="003C53CE" w:rsidP="00511DD1">
            <w:pPr>
              <w:pStyle w:val="Default"/>
              <w:tabs>
                <w:tab w:val="left" w:pos="851"/>
              </w:tabs>
              <w:ind w:left="-284"/>
              <w:rPr>
                <w:rFonts w:ascii="Arial Narrow" w:hAnsi="Arial Narrow" w:cs="Arial"/>
                <w:sz w:val="16"/>
                <w:szCs w:val="16"/>
              </w:rPr>
            </w:pPr>
            <w:r w:rsidRPr="00F9370D">
              <w:rPr>
                <w:rFonts w:ascii="Arial Narrow" w:hAnsi="Arial Narrow" w:cs="Arial"/>
                <w:sz w:val="16"/>
                <w:szCs w:val="16"/>
              </w:rPr>
              <w:t xml:space="preserve">Cumplimiento en la sustitución del material por defectos o vicios ocultos. </w:t>
            </w:r>
          </w:p>
        </w:tc>
        <w:tc>
          <w:tcPr>
            <w:tcW w:w="2104" w:type="dxa"/>
            <w:shd w:val="clear" w:color="auto" w:fill="auto"/>
          </w:tcPr>
          <w:p w:rsidR="003C53CE" w:rsidRPr="00F9370D" w:rsidRDefault="003C53CE" w:rsidP="00511DD1">
            <w:pPr>
              <w:pStyle w:val="Default"/>
              <w:tabs>
                <w:tab w:val="left" w:pos="851"/>
              </w:tabs>
              <w:ind w:left="-284"/>
              <w:rPr>
                <w:rFonts w:ascii="Arial Narrow" w:hAnsi="Arial Narrow" w:cs="Arial"/>
                <w:sz w:val="16"/>
                <w:szCs w:val="16"/>
              </w:rPr>
            </w:pPr>
            <w:r w:rsidRPr="00F9370D">
              <w:rPr>
                <w:rFonts w:ascii="Arial Narrow" w:hAnsi="Arial Narrow" w:cs="Arial"/>
                <w:sz w:val="16"/>
                <w:szCs w:val="16"/>
              </w:rPr>
              <w:t xml:space="preserve">Atender la sustitución del material en el tiempo establecido en las presentes bases.  </w:t>
            </w:r>
          </w:p>
        </w:tc>
        <w:tc>
          <w:tcPr>
            <w:tcW w:w="2442" w:type="dxa"/>
            <w:shd w:val="clear" w:color="auto" w:fill="auto"/>
          </w:tcPr>
          <w:p w:rsidR="003C53CE" w:rsidRPr="00F9370D" w:rsidRDefault="003C53CE" w:rsidP="00511DD1">
            <w:pPr>
              <w:pStyle w:val="Default"/>
              <w:tabs>
                <w:tab w:val="left" w:pos="851"/>
              </w:tabs>
              <w:ind w:left="-284"/>
              <w:rPr>
                <w:rFonts w:ascii="Arial Narrow" w:hAnsi="Arial Narrow" w:cs="Arial"/>
                <w:sz w:val="16"/>
                <w:szCs w:val="16"/>
              </w:rPr>
            </w:pPr>
            <w:r w:rsidRPr="00F9370D">
              <w:rPr>
                <w:rFonts w:ascii="Arial Narrow" w:hAnsi="Arial Narrow" w:cs="Arial"/>
                <w:sz w:val="16"/>
                <w:szCs w:val="16"/>
              </w:rPr>
              <w:t xml:space="preserve">Por cada día en la sustitución del material con defectos o vicios ocultos. </w:t>
            </w:r>
          </w:p>
        </w:tc>
        <w:tc>
          <w:tcPr>
            <w:tcW w:w="1763" w:type="dxa"/>
            <w:shd w:val="clear" w:color="auto" w:fill="auto"/>
          </w:tcPr>
          <w:p w:rsidR="003C53CE" w:rsidRPr="00F9370D" w:rsidRDefault="003C53CE" w:rsidP="00511DD1">
            <w:pPr>
              <w:pStyle w:val="Default"/>
              <w:tabs>
                <w:tab w:val="left" w:pos="851"/>
              </w:tabs>
              <w:ind w:left="-284"/>
              <w:rPr>
                <w:rFonts w:ascii="Arial Narrow" w:hAnsi="Arial Narrow" w:cs="Arial"/>
                <w:sz w:val="16"/>
                <w:szCs w:val="16"/>
              </w:rPr>
            </w:pPr>
            <w:r w:rsidRPr="00F9370D">
              <w:rPr>
                <w:rFonts w:ascii="Arial Narrow" w:hAnsi="Arial Narrow" w:cs="Arial"/>
                <w:sz w:val="16"/>
                <w:szCs w:val="16"/>
              </w:rPr>
              <w:t>1% por cada día de atraso en la sustitución del material.</w:t>
            </w:r>
          </w:p>
        </w:tc>
        <w:tc>
          <w:tcPr>
            <w:tcW w:w="2136" w:type="dxa"/>
            <w:shd w:val="clear" w:color="auto" w:fill="auto"/>
          </w:tcPr>
          <w:p w:rsidR="003C53CE" w:rsidRPr="00F9370D" w:rsidRDefault="003C53CE" w:rsidP="00511DD1">
            <w:pPr>
              <w:pStyle w:val="Default"/>
              <w:tabs>
                <w:tab w:val="left" w:pos="851"/>
              </w:tabs>
              <w:ind w:left="-284"/>
              <w:rPr>
                <w:rFonts w:ascii="Arial Narrow" w:hAnsi="Arial Narrow" w:cs="Arial"/>
                <w:sz w:val="16"/>
                <w:szCs w:val="16"/>
              </w:rPr>
            </w:pPr>
            <w:r w:rsidRPr="00F9370D">
              <w:rPr>
                <w:rFonts w:ascii="Arial Narrow" w:hAnsi="Arial Narrow" w:cs="Arial"/>
                <w:sz w:val="16"/>
                <w:szCs w:val="16"/>
              </w:rPr>
              <w:t>Será hasta por el monto de la garantía de cumplimiento, equivalente al 10%.</w:t>
            </w:r>
          </w:p>
        </w:tc>
      </w:tr>
    </w:tbl>
    <w:p w:rsidR="003C53CE" w:rsidRPr="00F9370D" w:rsidRDefault="003C53CE" w:rsidP="00511DD1">
      <w:pPr>
        <w:pStyle w:val="Default"/>
        <w:tabs>
          <w:tab w:val="left" w:pos="851"/>
        </w:tabs>
        <w:ind w:left="-284"/>
        <w:rPr>
          <w:rFonts w:ascii="Arial Narrow" w:hAnsi="Arial Narrow" w:cs="Arial"/>
          <w:color w:val="auto"/>
          <w:lang w:val="es-ES_tradnl"/>
        </w:rPr>
      </w:pPr>
    </w:p>
    <w:p w:rsidR="003C53CE" w:rsidRPr="00F9370D" w:rsidRDefault="003C53CE" w:rsidP="00511DD1">
      <w:pPr>
        <w:tabs>
          <w:tab w:val="left" w:pos="-142"/>
          <w:tab w:val="left" w:pos="851"/>
          <w:tab w:val="left" w:pos="1134"/>
        </w:tabs>
        <w:ind w:left="-284" w:right="-93"/>
        <w:jc w:val="both"/>
        <w:rPr>
          <w:rFonts w:ascii="Arial Narrow" w:hAnsi="Arial Narrow" w:cs="Arial"/>
          <w:b/>
        </w:rPr>
      </w:pPr>
    </w:p>
    <w:p w:rsidR="003C53CE" w:rsidRPr="00F9370D" w:rsidRDefault="003C53CE" w:rsidP="00511DD1">
      <w:pPr>
        <w:tabs>
          <w:tab w:val="left" w:pos="851"/>
        </w:tabs>
        <w:ind w:left="-284"/>
        <w:jc w:val="both"/>
        <w:rPr>
          <w:rFonts w:ascii="Arial Narrow" w:hAnsi="Arial Narrow" w:cs="Noto Sans"/>
          <w:b/>
          <w:color w:val="FF0000"/>
        </w:rPr>
      </w:pPr>
      <w:r w:rsidRPr="00F9370D">
        <w:rPr>
          <w:rFonts w:ascii="Arial Narrow" w:hAnsi="Arial Narrow" w:cs="Noto Sans"/>
        </w:rPr>
        <w:t xml:space="preserve">Para tal efecto el licitante presentara carta en hoja membretada en la que autoriza a </w:t>
      </w:r>
      <w:r w:rsidRPr="00F9370D">
        <w:rPr>
          <w:rFonts w:ascii="Arial Narrow" w:hAnsi="Arial Narrow" w:cs="Noto Sans"/>
          <w:b/>
        </w:rPr>
        <w:t xml:space="preserve">“EL INSTITUTO” </w:t>
      </w:r>
      <w:r w:rsidRPr="00F9370D">
        <w:rPr>
          <w:rFonts w:ascii="Arial Narrow" w:hAnsi="Arial Narrow" w:cs="Noto Sans"/>
        </w:rPr>
        <w:t xml:space="preserve">realizar deducciones sobre incumplimiento en tiempo y forma de la realización del servicio, conforme al formato del </w:t>
      </w:r>
      <w:r w:rsidRPr="00F9370D">
        <w:rPr>
          <w:rFonts w:ascii="Arial Narrow" w:hAnsi="Arial Narrow" w:cs="Noto Sans"/>
          <w:b/>
          <w:color w:val="FF0000"/>
        </w:rPr>
        <w:t>Anexo Numero  AUTORIZACIÓN DE DEDUCCIÓN”.</w:t>
      </w:r>
    </w:p>
    <w:p w:rsidR="003C53CE" w:rsidRPr="00F9370D" w:rsidRDefault="003C53CE" w:rsidP="00511DD1">
      <w:pPr>
        <w:tabs>
          <w:tab w:val="left" w:pos="851"/>
        </w:tabs>
        <w:ind w:left="-284"/>
        <w:jc w:val="both"/>
        <w:rPr>
          <w:rFonts w:ascii="Arial Narrow" w:hAnsi="Arial Narrow" w:cs="Noto Sans"/>
          <w:b/>
          <w:color w:val="FF0000"/>
        </w:rPr>
      </w:pPr>
    </w:p>
    <w:p w:rsidR="003C53CE" w:rsidRPr="00F9370D" w:rsidRDefault="003C53CE" w:rsidP="00511DD1">
      <w:pPr>
        <w:tabs>
          <w:tab w:val="left" w:pos="851"/>
        </w:tabs>
        <w:ind w:left="-284"/>
        <w:jc w:val="both"/>
        <w:rPr>
          <w:rFonts w:ascii="Arial Narrow" w:hAnsi="Arial Narrow" w:cs="Noto Sans"/>
          <w:i/>
        </w:rPr>
      </w:pPr>
      <w:r w:rsidRPr="00F9370D">
        <w:rPr>
          <w:rFonts w:ascii="Arial Narrow" w:hAnsi="Arial Narrow" w:cs="Noto Sans"/>
        </w:rPr>
        <w:t>En ningún caso las deducciones</w:t>
      </w:r>
      <w:r w:rsidRPr="00F9370D">
        <w:rPr>
          <w:rFonts w:ascii="Arial Narrow" w:hAnsi="Arial Narrow" w:cs="Noto Sans"/>
          <w:i/>
        </w:rPr>
        <w:t xml:space="preserve"> </w:t>
      </w:r>
      <w:r w:rsidRPr="00F9370D">
        <w:rPr>
          <w:rFonts w:ascii="Arial Narrow" w:hAnsi="Arial Narrow" w:cs="Noto Sans"/>
        </w:rPr>
        <w:t>podrán negociarse en especie</w:t>
      </w:r>
      <w:r w:rsidRPr="00F9370D">
        <w:rPr>
          <w:rFonts w:ascii="Arial Narrow" w:hAnsi="Arial Narrow" w:cs="Noto Sans"/>
          <w:i/>
        </w:rPr>
        <w:t>.</w:t>
      </w:r>
    </w:p>
    <w:p w:rsidR="003C53CE" w:rsidRPr="00F9370D" w:rsidRDefault="003C53CE" w:rsidP="00511DD1">
      <w:pPr>
        <w:pStyle w:val="Prrafodelista"/>
        <w:tabs>
          <w:tab w:val="left" w:pos="851"/>
        </w:tabs>
        <w:ind w:left="-284"/>
        <w:jc w:val="both"/>
        <w:rPr>
          <w:rFonts w:ascii="Arial Narrow" w:hAnsi="Arial Narrow" w:cs="Noto Sans"/>
          <w:bCs/>
          <w:szCs w:val="24"/>
        </w:rPr>
      </w:pPr>
    </w:p>
    <w:p w:rsidR="003C53CE" w:rsidRPr="00F9370D" w:rsidRDefault="003C53CE" w:rsidP="00511DD1">
      <w:pPr>
        <w:pStyle w:val="Prrafodelista"/>
        <w:numPr>
          <w:ilvl w:val="0"/>
          <w:numId w:val="51"/>
        </w:numPr>
        <w:tabs>
          <w:tab w:val="left" w:pos="851"/>
        </w:tabs>
        <w:suppressAutoHyphens w:val="0"/>
        <w:spacing w:after="200"/>
        <w:ind w:left="-284" w:firstLine="0"/>
        <w:contextualSpacing/>
        <w:jc w:val="both"/>
        <w:rPr>
          <w:rFonts w:ascii="Arial Narrow" w:hAnsi="Arial Narrow" w:cs="Noto Sans"/>
          <w:bCs/>
          <w:szCs w:val="24"/>
        </w:rPr>
      </w:pPr>
      <w:r w:rsidRPr="00F9370D">
        <w:rPr>
          <w:rFonts w:ascii="Arial Narrow" w:hAnsi="Arial Narrow" w:cs="Noto Sans"/>
          <w:bCs/>
          <w:szCs w:val="24"/>
        </w:rPr>
        <w:t xml:space="preserve">En ningún caso, se deberá autorizar el pago de los bienes, arrendamientos o servicios, sí no se ha determinado, calculado y notificado al proveedor las penas convencionales y deducciones aplicadas en términos de lo dispuesto en el contrato, así como su registro y validación en el Sistema PREI </w:t>
      </w:r>
      <w:proofErr w:type="spellStart"/>
      <w:r w:rsidRPr="00F9370D">
        <w:rPr>
          <w:rFonts w:ascii="Arial Narrow" w:hAnsi="Arial Narrow" w:cs="Noto Sans"/>
          <w:bCs/>
          <w:szCs w:val="24"/>
        </w:rPr>
        <w:t>Millenium</w:t>
      </w:r>
      <w:proofErr w:type="spellEnd"/>
      <w:r w:rsidRPr="00F9370D">
        <w:rPr>
          <w:rFonts w:ascii="Arial Narrow" w:hAnsi="Arial Narrow" w:cs="Noto Sans"/>
          <w:bCs/>
          <w:szCs w:val="24"/>
        </w:rPr>
        <w:t xml:space="preserve">. </w:t>
      </w:r>
    </w:p>
    <w:p w:rsidR="003C53CE" w:rsidRPr="00F9370D" w:rsidRDefault="003C53CE" w:rsidP="00511DD1">
      <w:pPr>
        <w:pStyle w:val="Prrafodelista"/>
        <w:tabs>
          <w:tab w:val="left" w:pos="851"/>
        </w:tabs>
        <w:ind w:left="-284"/>
        <w:jc w:val="both"/>
        <w:rPr>
          <w:rFonts w:ascii="Arial Narrow" w:hAnsi="Arial Narrow" w:cs="Noto Sans"/>
          <w:bCs/>
          <w:szCs w:val="24"/>
        </w:rPr>
      </w:pPr>
    </w:p>
    <w:p w:rsidR="003C53CE" w:rsidRPr="00F9370D" w:rsidRDefault="003C53CE" w:rsidP="00511DD1">
      <w:pPr>
        <w:pStyle w:val="Prrafodelista"/>
        <w:numPr>
          <w:ilvl w:val="0"/>
          <w:numId w:val="51"/>
        </w:numPr>
        <w:tabs>
          <w:tab w:val="left" w:pos="851"/>
        </w:tabs>
        <w:suppressAutoHyphens w:val="0"/>
        <w:spacing w:after="200"/>
        <w:ind w:left="-284" w:firstLine="0"/>
        <w:contextualSpacing/>
        <w:jc w:val="both"/>
        <w:rPr>
          <w:rFonts w:ascii="Arial Narrow" w:hAnsi="Arial Narrow" w:cs="Noto Sans"/>
          <w:bCs/>
          <w:szCs w:val="24"/>
        </w:rPr>
      </w:pPr>
      <w:r w:rsidRPr="00F9370D">
        <w:rPr>
          <w:rFonts w:ascii="Arial Narrow" w:hAnsi="Arial Narrow" w:cs="Noto Sans"/>
          <w:bCs/>
          <w:szCs w:val="24"/>
        </w:rPr>
        <w:t xml:space="preserve">El servidor público designado como Administrador del Contrato, será el responsable del cálculo, aplicación y seguimiento de las deducciones. </w:t>
      </w:r>
    </w:p>
    <w:p w:rsidR="003C53CE" w:rsidRPr="00F9370D" w:rsidRDefault="003C53CE" w:rsidP="00511DD1">
      <w:pPr>
        <w:pStyle w:val="Prrafodelista"/>
        <w:tabs>
          <w:tab w:val="left" w:pos="851"/>
        </w:tabs>
        <w:ind w:left="-284"/>
        <w:jc w:val="both"/>
        <w:rPr>
          <w:rFonts w:ascii="Arial Narrow" w:hAnsi="Arial Narrow" w:cs="Noto Sans"/>
          <w:bCs/>
          <w:szCs w:val="24"/>
        </w:rPr>
      </w:pPr>
    </w:p>
    <w:p w:rsidR="003C53CE" w:rsidRPr="00F9370D" w:rsidRDefault="003C53CE" w:rsidP="00511DD1">
      <w:pPr>
        <w:pStyle w:val="Prrafodelista"/>
        <w:numPr>
          <w:ilvl w:val="0"/>
          <w:numId w:val="51"/>
        </w:numPr>
        <w:tabs>
          <w:tab w:val="left" w:pos="851"/>
        </w:tabs>
        <w:suppressAutoHyphens w:val="0"/>
        <w:spacing w:after="200"/>
        <w:ind w:left="-284" w:firstLine="0"/>
        <w:contextualSpacing/>
        <w:jc w:val="both"/>
        <w:rPr>
          <w:rFonts w:ascii="Arial Narrow" w:hAnsi="Arial Narrow" w:cs="Noto Sans"/>
          <w:b/>
          <w:bCs/>
          <w:szCs w:val="24"/>
        </w:rPr>
      </w:pPr>
      <w:r w:rsidRPr="00F9370D">
        <w:rPr>
          <w:rFonts w:ascii="Arial Narrow" w:hAnsi="Arial Narrow" w:cs="Noto Sans"/>
          <w:bCs/>
          <w:szCs w:val="24"/>
        </w:rPr>
        <w:t>El importe máximo de las deducciones no podrá ser mayor al que resulte de aplicar el porcentaje de la garantía de cumplimiento.</w:t>
      </w:r>
    </w:p>
    <w:p w:rsidR="003C53CE" w:rsidRPr="00F9370D" w:rsidRDefault="003C53CE" w:rsidP="00511DD1">
      <w:pPr>
        <w:tabs>
          <w:tab w:val="left" w:pos="-142"/>
          <w:tab w:val="left" w:pos="851"/>
          <w:tab w:val="left" w:pos="1134"/>
        </w:tabs>
        <w:ind w:left="-284" w:right="-93"/>
        <w:jc w:val="both"/>
        <w:rPr>
          <w:rFonts w:ascii="Arial Narrow" w:hAnsi="Arial Narrow" w:cs="Arial"/>
          <w:b/>
        </w:rPr>
      </w:pPr>
    </w:p>
    <w:p w:rsidR="002C1C49" w:rsidRPr="00F9370D" w:rsidRDefault="002C1C49" w:rsidP="00511DD1">
      <w:pPr>
        <w:tabs>
          <w:tab w:val="left" w:pos="-142"/>
          <w:tab w:val="left" w:pos="851"/>
          <w:tab w:val="left" w:pos="1134"/>
        </w:tabs>
        <w:ind w:left="-284" w:right="-93"/>
        <w:jc w:val="both"/>
        <w:rPr>
          <w:rFonts w:ascii="Arial Narrow" w:hAnsi="Arial Narrow" w:cs="Arial"/>
          <w:b/>
        </w:rPr>
      </w:pPr>
      <w:r w:rsidRPr="00F9370D">
        <w:rPr>
          <w:rFonts w:ascii="Arial Narrow" w:hAnsi="Arial Narrow" w:cs="Arial"/>
          <w:b/>
        </w:rPr>
        <w:t>Causas de rescisión administrativa del contrato.</w:t>
      </w:r>
    </w:p>
    <w:p w:rsidR="002C1C49" w:rsidRPr="00F9370D" w:rsidRDefault="002C1C49" w:rsidP="00511DD1">
      <w:pPr>
        <w:tabs>
          <w:tab w:val="left" w:pos="-142"/>
          <w:tab w:val="left" w:pos="851"/>
          <w:tab w:val="left" w:pos="1134"/>
        </w:tabs>
        <w:ind w:left="-284" w:right="-93"/>
        <w:jc w:val="both"/>
        <w:rPr>
          <w:rFonts w:ascii="Arial Narrow" w:hAnsi="Arial Narrow" w:cs="Arial"/>
        </w:rPr>
      </w:pPr>
    </w:p>
    <w:p w:rsidR="003C53CE" w:rsidRPr="00F9370D" w:rsidRDefault="003C53CE" w:rsidP="00511DD1">
      <w:pPr>
        <w:tabs>
          <w:tab w:val="left" w:pos="851"/>
        </w:tabs>
        <w:ind w:left="-284"/>
        <w:jc w:val="both"/>
        <w:rPr>
          <w:rFonts w:ascii="Arial Narrow" w:hAnsi="Arial Narrow" w:cs="Noto Sans"/>
          <w:bCs/>
        </w:rPr>
      </w:pPr>
      <w:r w:rsidRPr="00F9370D">
        <w:rPr>
          <w:rFonts w:ascii="Arial Narrow" w:hAnsi="Arial Narrow" w:cs="Noto Sans"/>
          <w:bCs/>
        </w:rPr>
        <w:t>El Instituto podrá rescindir administrativamente este contrato sin más responsabilidad para el mismo y sin necesidad de resolución judicial, cuando “el proveedor” incurra en cualquiera de las causales siguientes:</w:t>
      </w:r>
    </w:p>
    <w:p w:rsidR="003C53CE" w:rsidRPr="00F9370D" w:rsidRDefault="003C53CE" w:rsidP="00511DD1">
      <w:pPr>
        <w:pStyle w:val="Prrafodelista"/>
        <w:numPr>
          <w:ilvl w:val="0"/>
          <w:numId w:val="52"/>
        </w:numPr>
        <w:tabs>
          <w:tab w:val="left" w:pos="851"/>
        </w:tabs>
        <w:suppressAutoHyphens w:val="0"/>
        <w:spacing w:after="160" w:line="259" w:lineRule="auto"/>
        <w:ind w:left="-284" w:firstLine="0"/>
        <w:contextualSpacing/>
        <w:jc w:val="both"/>
        <w:rPr>
          <w:rFonts w:ascii="Arial Narrow" w:hAnsi="Arial Narrow" w:cs="Noto Sans"/>
          <w:bCs/>
          <w:szCs w:val="24"/>
        </w:rPr>
      </w:pPr>
      <w:r w:rsidRPr="00F9370D">
        <w:rPr>
          <w:rFonts w:ascii="Arial Narrow" w:hAnsi="Arial Narrow" w:cs="Noto Sans"/>
          <w:bCs/>
          <w:szCs w:val="24"/>
        </w:rPr>
        <w:t>Cuando no entregue la garantía de cumplimiento del contrato, dentro del término de 10 (diez) días naturales posteriores a la firma del mismo.</w:t>
      </w:r>
    </w:p>
    <w:p w:rsidR="003C53CE" w:rsidRPr="00F9370D" w:rsidRDefault="003C53CE" w:rsidP="00511DD1">
      <w:pPr>
        <w:pStyle w:val="Prrafodelista"/>
        <w:numPr>
          <w:ilvl w:val="0"/>
          <w:numId w:val="52"/>
        </w:numPr>
        <w:tabs>
          <w:tab w:val="left" w:pos="851"/>
        </w:tabs>
        <w:suppressAutoHyphens w:val="0"/>
        <w:spacing w:after="160" w:line="259" w:lineRule="auto"/>
        <w:ind w:left="-284" w:firstLine="0"/>
        <w:contextualSpacing/>
        <w:jc w:val="both"/>
        <w:rPr>
          <w:rFonts w:ascii="Arial Narrow" w:hAnsi="Arial Narrow" w:cs="Noto Sans"/>
          <w:bCs/>
          <w:szCs w:val="24"/>
        </w:rPr>
      </w:pPr>
      <w:r w:rsidRPr="00F9370D">
        <w:rPr>
          <w:rFonts w:ascii="Arial Narrow" w:hAnsi="Arial Narrow" w:cs="Noto Sans"/>
          <w:bCs/>
          <w:szCs w:val="24"/>
        </w:rPr>
        <w:t>Cuando incurra en falta de veracidad total o parcial respecto a la información proporcionada para la celebración del contrato.</w:t>
      </w:r>
    </w:p>
    <w:p w:rsidR="003C53CE" w:rsidRPr="00F9370D" w:rsidRDefault="003C53CE" w:rsidP="00511DD1">
      <w:pPr>
        <w:pStyle w:val="Prrafodelista"/>
        <w:numPr>
          <w:ilvl w:val="0"/>
          <w:numId w:val="52"/>
        </w:numPr>
        <w:tabs>
          <w:tab w:val="left" w:pos="851"/>
        </w:tabs>
        <w:suppressAutoHyphens w:val="0"/>
        <w:spacing w:after="160" w:line="259" w:lineRule="auto"/>
        <w:ind w:left="-284" w:firstLine="0"/>
        <w:contextualSpacing/>
        <w:jc w:val="both"/>
        <w:rPr>
          <w:rFonts w:ascii="Arial Narrow" w:hAnsi="Arial Narrow" w:cs="Noto Sans"/>
          <w:bCs/>
          <w:szCs w:val="24"/>
        </w:rPr>
      </w:pPr>
      <w:r w:rsidRPr="00F9370D">
        <w:rPr>
          <w:rFonts w:ascii="Arial Narrow" w:hAnsi="Arial Narrow" w:cs="Noto Sans"/>
          <w:bCs/>
          <w:szCs w:val="24"/>
        </w:rPr>
        <w:t>Cuando se incumpla, total o parcialmente, con cualesquiera de las obligaciones establecidas en el este instrumento jurídico y sus anexos.</w:t>
      </w:r>
    </w:p>
    <w:p w:rsidR="003C53CE" w:rsidRPr="00F9370D" w:rsidRDefault="003C53CE" w:rsidP="00511DD1">
      <w:pPr>
        <w:pStyle w:val="Prrafodelista"/>
        <w:numPr>
          <w:ilvl w:val="0"/>
          <w:numId w:val="52"/>
        </w:numPr>
        <w:tabs>
          <w:tab w:val="left" w:pos="851"/>
        </w:tabs>
        <w:suppressAutoHyphens w:val="0"/>
        <w:spacing w:after="160" w:line="259" w:lineRule="auto"/>
        <w:ind w:left="-284" w:firstLine="0"/>
        <w:contextualSpacing/>
        <w:jc w:val="both"/>
        <w:rPr>
          <w:rFonts w:ascii="Arial Narrow" w:hAnsi="Arial Narrow" w:cs="Noto Sans"/>
          <w:bCs/>
          <w:szCs w:val="24"/>
        </w:rPr>
      </w:pPr>
      <w:r w:rsidRPr="00F9370D">
        <w:rPr>
          <w:rFonts w:ascii="Arial Narrow" w:hAnsi="Arial Narrow" w:cs="Noto Sans"/>
          <w:bCs/>
          <w:szCs w:val="24"/>
        </w:rPr>
        <w:t>Cuando se compruebe que “el proveedor” haya entregado bienes con descripciones y características distintas a las pactadas en el presente instrumento jurídico.</w:t>
      </w:r>
    </w:p>
    <w:p w:rsidR="003C53CE" w:rsidRPr="00F9370D" w:rsidRDefault="003C53CE" w:rsidP="00511DD1">
      <w:pPr>
        <w:pStyle w:val="Prrafodelista"/>
        <w:numPr>
          <w:ilvl w:val="0"/>
          <w:numId w:val="52"/>
        </w:numPr>
        <w:tabs>
          <w:tab w:val="left" w:pos="851"/>
        </w:tabs>
        <w:suppressAutoHyphens w:val="0"/>
        <w:spacing w:after="160" w:line="259" w:lineRule="auto"/>
        <w:ind w:left="-284" w:firstLine="0"/>
        <w:contextualSpacing/>
        <w:jc w:val="both"/>
        <w:rPr>
          <w:rFonts w:ascii="Arial Narrow" w:hAnsi="Arial Narrow" w:cs="Noto Sans"/>
          <w:bCs/>
          <w:szCs w:val="24"/>
        </w:rPr>
      </w:pPr>
      <w:r w:rsidRPr="00F9370D">
        <w:rPr>
          <w:rFonts w:ascii="Arial Narrow" w:hAnsi="Arial Narrow" w:cs="Noto Sans"/>
          <w:bCs/>
          <w:szCs w:val="24"/>
        </w:rPr>
        <w:t>En caso de que “el proveedor” no reponga los bienes que le hayan sido devueltos para canje, por problemas de calidad, defectos o vicios ocultos, de acuerdo a lo estipulado en el presente contrato.</w:t>
      </w:r>
    </w:p>
    <w:p w:rsidR="003C53CE" w:rsidRPr="00F9370D" w:rsidRDefault="003C53CE" w:rsidP="00511DD1">
      <w:pPr>
        <w:pStyle w:val="Prrafodelista"/>
        <w:numPr>
          <w:ilvl w:val="0"/>
          <w:numId w:val="52"/>
        </w:numPr>
        <w:tabs>
          <w:tab w:val="left" w:pos="851"/>
        </w:tabs>
        <w:suppressAutoHyphens w:val="0"/>
        <w:spacing w:after="160" w:line="259" w:lineRule="auto"/>
        <w:ind w:left="-284" w:firstLine="0"/>
        <w:contextualSpacing/>
        <w:jc w:val="both"/>
        <w:rPr>
          <w:rFonts w:ascii="Arial Narrow" w:hAnsi="Arial Narrow" w:cs="Noto Sans"/>
          <w:bCs/>
          <w:szCs w:val="24"/>
        </w:rPr>
      </w:pPr>
      <w:r w:rsidRPr="00F9370D">
        <w:rPr>
          <w:rFonts w:ascii="Arial Narrow" w:hAnsi="Arial Narrow" w:cs="Noto Sans"/>
          <w:bCs/>
          <w:szCs w:val="24"/>
        </w:rPr>
        <w:t>Cuando se transmitan total o parcialmente, bajo cualquier título, los derechos y obligaciones pactadas en el presente instrumento jurídico, con excepción de los derechos de cobro, previa autorización de “el instituto”.</w:t>
      </w:r>
    </w:p>
    <w:p w:rsidR="003C53CE" w:rsidRPr="00F9370D" w:rsidRDefault="003C53CE" w:rsidP="00511DD1">
      <w:pPr>
        <w:pStyle w:val="Prrafodelista"/>
        <w:numPr>
          <w:ilvl w:val="0"/>
          <w:numId w:val="52"/>
        </w:numPr>
        <w:tabs>
          <w:tab w:val="left" w:pos="851"/>
        </w:tabs>
        <w:suppressAutoHyphens w:val="0"/>
        <w:spacing w:after="160" w:line="259" w:lineRule="auto"/>
        <w:ind w:left="-284" w:firstLine="0"/>
        <w:contextualSpacing/>
        <w:jc w:val="both"/>
        <w:rPr>
          <w:rFonts w:ascii="Arial Narrow" w:hAnsi="Arial Narrow" w:cs="Noto Sans"/>
          <w:bCs/>
          <w:sz w:val="21"/>
          <w:szCs w:val="21"/>
        </w:rPr>
      </w:pPr>
      <w:r w:rsidRPr="00F9370D">
        <w:rPr>
          <w:rFonts w:ascii="Arial Narrow" w:hAnsi="Arial Narrow" w:cs="Noto Sans"/>
          <w:bCs/>
          <w:szCs w:val="24"/>
        </w:rPr>
        <w:t>Si la autoridad competente declara el concurso mercantil o cualquier situación análoga o equivalente que afecte el patrimonio de “el proveedor”</w:t>
      </w:r>
      <w:r w:rsidRPr="00F9370D">
        <w:rPr>
          <w:rFonts w:ascii="Arial Narrow" w:hAnsi="Arial Narrow"/>
          <w:b/>
        </w:rPr>
        <w:tab/>
      </w:r>
      <w:r w:rsidRPr="00F9370D">
        <w:rPr>
          <w:rFonts w:ascii="Arial Narrow" w:hAnsi="Arial Narrow"/>
          <w:b/>
        </w:rPr>
        <w:tab/>
      </w:r>
    </w:p>
    <w:p w:rsidR="003C53CE" w:rsidRPr="00F9370D" w:rsidRDefault="003C53CE" w:rsidP="00511DD1">
      <w:pPr>
        <w:tabs>
          <w:tab w:val="left" w:pos="851"/>
        </w:tabs>
        <w:autoSpaceDE w:val="0"/>
        <w:autoSpaceDN w:val="0"/>
        <w:adjustRightInd w:val="0"/>
        <w:ind w:left="-284"/>
        <w:rPr>
          <w:rFonts w:ascii="Arial Narrow" w:hAnsi="Arial Narrow" w:cs="Arial"/>
          <w:b/>
          <w:bCs/>
        </w:rPr>
      </w:pPr>
      <w:r w:rsidRPr="00F9370D">
        <w:rPr>
          <w:rFonts w:ascii="Arial Narrow" w:hAnsi="Arial Narrow" w:cs="Arial"/>
          <w:b/>
          <w:bCs/>
        </w:rPr>
        <w:t>Mecanismos requeridos al proveedor para responder por defectos o vicios ocultos de los bienes.</w:t>
      </w:r>
    </w:p>
    <w:p w:rsidR="003C53CE" w:rsidRPr="00F9370D" w:rsidRDefault="003C53CE" w:rsidP="00511DD1">
      <w:pPr>
        <w:tabs>
          <w:tab w:val="left" w:pos="851"/>
        </w:tabs>
        <w:autoSpaceDE w:val="0"/>
        <w:autoSpaceDN w:val="0"/>
        <w:adjustRightInd w:val="0"/>
        <w:ind w:left="-284"/>
        <w:rPr>
          <w:rFonts w:ascii="Arial Narrow" w:hAnsi="Arial Narrow" w:cs="Arial"/>
          <w:b/>
          <w:bCs/>
        </w:rPr>
      </w:pP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rPr>
      </w:pPr>
      <w:r w:rsidRPr="00F9370D">
        <w:rPr>
          <w:rFonts w:ascii="Arial Narrow" w:eastAsiaTheme="minorHAnsi" w:hAnsi="Arial Narrow" w:cs="Noto Sans"/>
        </w:rPr>
        <w:t>Con la entrega de los bienes el proveedor deberá entregar Carta compromiso de canje por defectos de fabricación y/o vicios ocultos.</w:t>
      </w:r>
    </w:p>
    <w:p w:rsidR="003C53CE" w:rsidRPr="00F9370D" w:rsidRDefault="003C53CE" w:rsidP="00511DD1">
      <w:pPr>
        <w:tabs>
          <w:tab w:val="left" w:pos="851"/>
        </w:tabs>
        <w:ind w:left="-284"/>
        <w:jc w:val="both"/>
        <w:rPr>
          <w:rFonts w:ascii="Arial Narrow" w:eastAsiaTheme="minorHAnsi" w:hAnsi="Arial Narrow" w:cs="Noto Sans"/>
        </w:rPr>
      </w:pP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rPr>
      </w:pPr>
      <w:r w:rsidRPr="00F9370D">
        <w:rPr>
          <w:rFonts w:ascii="Arial Narrow" w:eastAsiaTheme="minorHAnsi" w:hAnsi="Arial Narrow" w:cs="Noto Sans"/>
        </w:rPr>
        <w:t>Por conducto del administrador del contrato</w:t>
      </w:r>
      <w:r w:rsidRPr="00F9370D">
        <w:rPr>
          <w:rFonts w:ascii="Arial Narrow" w:hAnsi="Arial Narrow" w:cs="Noto Sans"/>
          <w:bCs/>
        </w:rPr>
        <w:t xml:space="preserve">, o quien este designe como su auxiliar, </w:t>
      </w:r>
      <w:r w:rsidRPr="00F9370D">
        <w:rPr>
          <w:rFonts w:ascii="Arial Narrow" w:eastAsiaTheme="minorHAnsi" w:hAnsi="Arial Narrow" w:cs="Noto Sans"/>
        </w:rPr>
        <w:t>se podrá solicitar al Proveedor el canje de los bienes nuevos cumpliendo con las características de contratación que presenten defectos a simple vista o de fabricación, especificaciones distintas a las establecidas en el contrato o bien, calidad inferior a la propuesta, inclusive por vicios ocultos. En cualquier caso, el Instituto notificará al Proveedor dentro del período de máximo 5 días hábiles siguientes al momento en que se haya tenido conocimiento de alguno de los supuestos antes mencionados, comprometiéndose éste a sustituir los bienes, por bienes nuevos, cumpliendo con las características de contratación en un plazo máximo de 10 días hábiles a entera satisfacción del Instituto, contados a partir de la fecha de notificación por parte del Instituto.</w:t>
      </w: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rPr>
      </w:pPr>
      <w:r w:rsidRPr="00F9370D">
        <w:rPr>
          <w:rFonts w:ascii="Arial Narrow" w:eastAsiaTheme="minorHAnsi" w:hAnsi="Arial Narrow" w:cs="Noto Sans"/>
        </w:rPr>
        <w:t>El Proveedor se obliga a responder por su cuenta y riesgo de los daños y/o perjuicios que, por inobservancia o negligencia de su parte, llegue a causar al Instituto y/o a terceros.</w:t>
      </w: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rPr>
      </w:pPr>
      <w:r w:rsidRPr="00F9370D">
        <w:rPr>
          <w:rFonts w:ascii="Arial Narrow" w:eastAsiaTheme="minorHAnsi" w:hAnsi="Arial Narrow" w:cs="Noto Sans"/>
        </w:rPr>
        <w:t xml:space="preserve">Todos los gastos que se generen con motivo del canje o devolución correrán por cuenta del proveedor, previa notificación del Instituto. </w:t>
      </w:r>
    </w:p>
    <w:p w:rsidR="003C53CE" w:rsidRPr="00F9370D" w:rsidRDefault="003C53CE" w:rsidP="00511DD1">
      <w:pPr>
        <w:tabs>
          <w:tab w:val="left" w:pos="851"/>
        </w:tabs>
        <w:ind w:left="-284"/>
        <w:jc w:val="both"/>
        <w:rPr>
          <w:rFonts w:ascii="Arial Narrow" w:eastAsiaTheme="minorHAnsi" w:hAnsi="Arial Narrow" w:cs="Noto Sans"/>
          <w:sz w:val="21"/>
          <w:szCs w:val="21"/>
        </w:rPr>
      </w:pPr>
    </w:p>
    <w:p w:rsidR="003C53CE" w:rsidRPr="00F9370D" w:rsidRDefault="003C53CE" w:rsidP="00511DD1">
      <w:pPr>
        <w:pStyle w:val="Prrafodelista"/>
        <w:numPr>
          <w:ilvl w:val="0"/>
          <w:numId w:val="34"/>
        </w:numPr>
        <w:tabs>
          <w:tab w:val="left" w:pos="851"/>
        </w:tabs>
        <w:suppressAutoHyphens w:val="0"/>
        <w:autoSpaceDE w:val="0"/>
        <w:autoSpaceDN w:val="0"/>
        <w:adjustRightInd w:val="0"/>
        <w:ind w:left="-284" w:firstLine="0"/>
        <w:contextualSpacing/>
        <w:jc w:val="both"/>
        <w:rPr>
          <w:rFonts w:ascii="Arial Narrow" w:eastAsiaTheme="minorEastAsia" w:hAnsi="Arial Narrow"/>
          <w:szCs w:val="24"/>
          <w:lang w:val="es-ES_tradnl"/>
        </w:rPr>
      </w:pPr>
      <w:r w:rsidRPr="00F9370D">
        <w:rPr>
          <w:rFonts w:ascii="Arial Narrow" w:eastAsiaTheme="minorEastAsia" w:hAnsi="Arial Narrow"/>
          <w:szCs w:val="24"/>
          <w:lang w:val="es-ES_tradnl"/>
        </w:rPr>
        <w:t>Garantías de anticipos, cumplimiento, defectos o vicios ocultos de bienes, calidad de servicios y de operación y funcionamiento, que en su caso apliquen, las cuales deben indicar, según sea el caso:</w:t>
      </w:r>
    </w:p>
    <w:p w:rsidR="003C53CE" w:rsidRPr="00F9370D" w:rsidRDefault="003C53CE" w:rsidP="00511DD1">
      <w:pPr>
        <w:pStyle w:val="Prrafodelista"/>
        <w:tabs>
          <w:tab w:val="left" w:pos="851"/>
        </w:tabs>
        <w:autoSpaceDE w:val="0"/>
        <w:autoSpaceDN w:val="0"/>
        <w:adjustRightInd w:val="0"/>
        <w:ind w:left="-284"/>
        <w:jc w:val="both"/>
        <w:rPr>
          <w:rFonts w:ascii="Arial Narrow" w:eastAsiaTheme="minorEastAsia" w:hAnsi="Arial Narrow"/>
          <w:szCs w:val="24"/>
          <w:lang w:val="es-ES_tradnl"/>
        </w:rPr>
      </w:pPr>
    </w:p>
    <w:p w:rsidR="003C53CE" w:rsidRPr="00F9370D" w:rsidRDefault="003C53CE" w:rsidP="00511DD1">
      <w:pPr>
        <w:pStyle w:val="Prrafodelista"/>
        <w:numPr>
          <w:ilvl w:val="0"/>
          <w:numId w:val="49"/>
        </w:numPr>
        <w:tabs>
          <w:tab w:val="left" w:pos="851"/>
          <w:tab w:val="left" w:pos="2683"/>
        </w:tabs>
        <w:suppressAutoHyphens w:val="0"/>
        <w:spacing w:after="200" w:line="259" w:lineRule="auto"/>
        <w:ind w:left="-284" w:firstLine="0"/>
        <w:contextualSpacing/>
        <w:rPr>
          <w:rFonts w:ascii="Arial Narrow" w:hAnsi="Arial Narrow" w:cs="Noto Sans"/>
          <w:b/>
          <w:szCs w:val="24"/>
        </w:rPr>
      </w:pPr>
      <w:r w:rsidRPr="00F9370D">
        <w:rPr>
          <w:rFonts w:ascii="Arial Narrow" w:hAnsi="Arial Narrow" w:cs="Noto Sans"/>
          <w:b/>
          <w:szCs w:val="24"/>
        </w:rPr>
        <w:t>Plazo para notificar al proveedor:</w:t>
      </w:r>
    </w:p>
    <w:p w:rsidR="003C53CE" w:rsidRPr="00F9370D" w:rsidRDefault="003C53CE" w:rsidP="00511DD1">
      <w:pPr>
        <w:pStyle w:val="Prrafodelista"/>
        <w:tabs>
          <w:tab w:val="left" w:pos="851"/>
          <w:tab w:val="left" w:pos="2683"/>
        </w:tabs>
        <w:ind w:left="-284"/>
        <w:jc w:val="both"/>
        <w:rPr>
          <w:rFonts w:ascii="Arial Narrow" w:hAnsi="Arial Narrow" w:cs="Noto Sans"/>
          <w:b/>
          <w:szCs w:val="24"/>
        </w:rPr>
      </w:pPr>
      <w:r w:rsidRPr="00F9370D">
        <w:rPr>
          <w:rFonts w:ascii="Arial Narrow" w:hAnsi="Arial Narrow" w:cs="Noto Sans"/>
          <w:bCs/>
          <w:szCs w:val="24"/>
        </w:rPr>
        <w:t xml:space="preserve">Por conducto del administrador del contrato, o quien este designe como su auxiliar, se podrá solicitar al Proveedor el canje de los bienes y equipos que presenten defectos a simple vista o de fabricación, especificaciones distintas a las establecidas en el contrato o bien, calidad inferior a la propuesta, inclusive por vicios ocultos. En cualquier caso, el Instituto notificará al Proveedor dentro del período de 5 días naturales siguientes al momento en que se haya tenido conocimiento de alguno de los supuestos antes mencionados. </w:t>
      </w:r>
    </w:p>
    <w:p w:rsidR="003C53CE" w:rsidRPr="00F9370D" w:rsidRDefault="003C53CE" w:rsidP="00511DD1">
      <w:pPr>
        <w:pStyle w:val="Prrafodelista"/>
        <w:tabs>
          <w:tab w:val="left" w:pos="851"/>
        </w:tabs>
        <w:ind w:left="-284"/>
        <w:jc w:val="both"/>
        <w:rPr>
          <w:rFonts w:ascii="Arial Narrow" w:hAnsi="Arial Narrow" w:cs="Noto Sans"/>
          <w:bCs/>
          <w:szCs w:val="24"/>
        </w:rPr>
      </w:pP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b/>
        </w:rPr>
      </w:pPr>
      <w:r w:rsidRPr="00F9370D">
        <w:rPr>
          <w:rFonts w:ascii="Arial Narrow" w:eastAsiaTheme="minorHAnsi" w:hAnsi="Arial Narrow" w:cs="Noto Sans"/>
          <w:b/>
        </w:rPr>
        <w:t>La existencia de consumibles y refacciones, en su caso.</w:t>
      </w:r>
    </w:p>
    <w:p w:rsidR="003C53CE" w:rsidRPr="00F9370D" w:rsidRDefault="003C53CE" w:rsidP="00511DD1">
      <w:pPr>
        <w:tabs>
          <w:tab w:val="left" w:pos="851"/>
        </w:tabs>
        <w:ind w:left="-284"/>
        <w:jc w:val="both"/>
        <w:rPr>
          <w:rFonts w:ascii="Arial Narrow" w:eastAsiaTheme="minorHAnsi" w:hAnsi="Arial Narrow" w:cs="Noto Sans"/>
        </w:rPr>
      </w:pPr>
      <w:r w:rsidRPr="00F9370D">
        <w:rPr>
          <w:rFonts w:ascii="Arial Narrow" w:eastAsiaTheme="minorHAnsi" w:hAnsi="Arial Narrow" w:cs="Noto Sans"/>
        </w:rPr>
        <w:t>El proveedor deberá presentar a la entrega de los bienes, escrito en papel membretado de éste, firmado por su Representante Legal, en el que se garantice un periodo de al menos 5 años para la existencia de consumibles y refacciones para la marca y modelo del equipo entregado.</w:t>
      </w:r>
    </w:p>
    <w:p w:rsidR="003C53CE" w:rsidRPr="00F9370D" w:rsidRDefault="003C53CE" w:rsidP="00511DD1">
      <w:pPr>
        <w:tabs>
          <w:tab w:val="left" w:pos="851"/>
        </w:tabs>
        <w:ind w:left="-284"/>
        <w:jc w:val="both"/>
        <w:rPr>
          <w:rFonts w:ascii="Arial Narrow" w:eastAsiaTheme="minorHAnsi" w:hAnsi="Arial Narrow" w:cs="Noto Sans"/>
          <w:b/>
        </w:rPr>
      </w:pPr>
      <w:r w:rsidRPr="00F9370D">
        <w:rPr>
          <w:rFonts w:ascii="Arial Narrow" w:eastAsiaTheme="minorHAnsi" w:hAnsi="Arial Narrow" w:cs="Noto Sans"/>
        </w:rPr>
        <w:tab/>
      </w: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b/>
        </w:rPr>
      </w:pPr>
      <w:r w:rsidRPr="00F9370D">
        <w:rPr>
          <w:rFonts w:ascii="Arial Narrow" w:eastAsiaTheme="minorHAnsi" w:hAnsi="Arial Narrow" w:cs="Noto Sans"/>
          <w:b/>
        </w:rPr>
        <w:t>Plazo y condiciones de canje y devolución del bien.</w:t>
      </w:r>
    </w:p>
    <w:p w:rsidR="003C53CE" w:rsidRPr="00F9370D" w:rsidRDefault="003C53CE" w:rsidP="00511DD1">
      <w:pPr>
        <w:tabs>
          <w:tab w:val="left" w:pos="851"/>
        </w:tabs>
        <w:ind w:left="-284" w:right="275"/>
        <w:jc w:val="both"/>
        <w:rPr>
          <w:rFonts w:ascii="Arial Narrow" w:hAnsi="Arial Narrow" w:cs="Noto Sans"/>
          <w:bCs/>
        </w:rPr>
      </w:pPr>
      <w:r w:rsidRPr="00F9370D">
        <w:rPr>
          <w:rFonts w:ascii="Arial Narrow" w:hAnsi="Arial Narrow" w:cs="Noto Sans"/>
          <w:bCs/>
        </w:rPr>
        <w:t xml:space="preserve">Por conducto del administrador del contrato, o quien este designe como su auxiliar, se podrá solicitar al Proveedor, el canje de los bienes ofertados y/o en comodato que presenten defectos a simple vista o de fabricación, especificaciones distintas a las establecidas en el contrato o bien calidad inferior a la propuesta, inclusive por vicios ocultos. En cualquier caso, el Instituto notificará al Proveedor dentro del período de </w:t>
      </w:r>
      <w:r w:rsidRPr="00F9370D">
        <w:rPr>
          <w:rFonts w:ascii="Arial Narrow" w:eastAsiaTheme="minorHAnsi" w:hAnsi="Arial Narrow" w:cs="Noto Sans"/>
        </w:rPr>
        <w:t xml:space="preserve">5 días hábiles </w:t>
      </w:r>
      <w:r w:rsidRPr="00F9370D">
        <w:rPr>
          <w:rFonts w:ascii="Arial Narrow" w:hAnsi="Arial Narrow" w:cs="Noto Sans"/>
          <w:bCs/>
        </w:rPr>
        <w:t>siguientes al momento en que se haya tenido conocimiento de alguno de los supuestos antes mencionados, comprometiéndose éste a sustituir los bienes, por bienes nuevos, en un plazo máximo de 10 días hábiles a entera satisfacción del Instituto, contando a partir de la fecha de notificación por parte del Instituto.</w:t>
      </w:r>
    </w:p>
    <w:p w:rsidR="003C53CE" w:rsidRPr="00F9370D" w:rsidRDefault="003C53CE" w:rsidP="00511DD1">
      <w:pPr>
        <w:tabs>
          <w:tab w:val="left" w:pos="851"/>
        </w:tabs>
        <w:ind w:left="-284" w:right="275"/>
        <w:jc w:val="both"/>
        <w:rPr>
          <w:rFonts w:ascii="Arial Narrow" w:hAnsi="Arial Narrow" w:cs="Noto Sans"/>
          <w:bCs/>
        </w:rPr>
      </w:pP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b/>
        </w:rPr>
      </w:pPr>
      <w:r w:rsidRPr="00F9370D">
        <w:rPr>
          <w:rFonts w:ascii="Arial Narrow" w:eastAsiaTheme="minorHAnsi" w:hAnsi="Arial Narrow" w:cs="Noto Sans"/>
          <w:b/>
        </w:rPr>
        <w:t>Caducidades de los bienes.</w:t>
      </w:r>
    </w:p>
    <w:p w:rsidR="003C53CE" w:rsidRPr="00F9370D" w:rsidRDefault="003C53CE" w:rsidP="00511DD1">
      <w:pPr>
        <w:tabs>
          <w:tab w:val="left" w:pos="851"/>
        </w:tabs>
        <w:ind w:left="-284" w:right="275"/>
        <w:jc w:val="both"/>
        <w:rPr>
          <w:rFonts w:ascii="Arial Narrow" w:hAnsi="Arial Narrow" w:cs="Noto Sans"/>
          <w:bCs/>
        </w:rPr>
      </w:pPr>
      <w:r w:rsidRPr="00F9370D">
        <w:rPr>
          <w:rFonts w:ascii="Arial Narrow" w:hAnsi="Arial Narrow" w:cs="Noto Sans"/>
          <w:bCs/>
        </w:rPr>
        <w:t>El proveedor deberá presentar a la entrega de los bienes, escrito en papel membretado de éste, firmado por su Representante Legal, por el que se garantice que el período de caducidad de los mismos, no podrá ser menor a 12 (doce) meses, contados a partir de la fecha de entrega de los insumos para la salud.</w:t>
      </w:r>
    </w:p>
    <w:p w:rsidR="003C53CE" w:rsidRPr="00F9370D" w:rsidRDefault="003C53CE" w:rsidP="00511DD1">
      <w:pPr>
        <w:tabs>
          <w:tab w:val="left" w:pos="851"/>
        </w:tabs>
        <w:ind w:left="-284" w:right="275"/>
        <w:jc w:val="both"/>
        <w:rPr>
          <w:rFonts w:ascii="Arial Narrow" w:hAnsi="Arial Narrow" w:cs="Noto Sans"/>
          <w:bCs/>
        </w:rPr>
      </w:pPr>
    </w:p>
    <w:p w:rsidR="003C53CE" w:rsidRPr="00F9370D" w:rsidRDefault="003C53CE" w:rsidP="00511DD1">
      <w:pPr>
        <w:tabs>
          <w:tab w:val="left" w:pos="851"/>
        </w:tabs>
        <w:ind w:left="-284" w:right="275"/>
        <w:jc w:val="both"/>
        <w:rPr>
          <w:rFonts w:ascii="Arial Narrow" w:hAnsi="Arial Narrow" w:cs="Noto Sans"/>
          <w:bCs/>
        </w:rPr>
      </w:pPr>
      <w:r w:rsidRPr="00F9370D">
        <w:rPr>
          <w:rFonts w:ascii="Arial Narrow" w:hAnsi="Arial Narrow" w:cs="Noto Sans"/>
          <w:bCs/>
        </w:rPr>
        <w:t>No obstante lo anterior, el proveedor podrá entregar insumos con una caducidad mínima de hasta 9 (nueve) meses, siempre y cuando entregue una carta compromiso, en la cual se obligue a canjear dentro de un plazo de 15 días hábiles contados a partir del día siguiente al que sea requerido el canje, sin costo alguno, aquellos bienes que no sean consumidos, por éste, dentro de su vida útil; en el contenido de dicha carta, se deberá indicar la(s) clave(s), con su descripción, fabricante y número de lote.</w:t>
      </w:r>
    </w:p>
    <w:p w:rsidR="003C53CE" w:rsidRPr="00F9370D" w:rsidRDefault="003C53CE" w:rsidP="00511DD1">
      <w:pPr>
        <w:tabs>
          <w:tab w:val="left" w:pos="851"/>
        </w:tabs>
        <w:ind w:left="-284" w:right="275"/>
        <w:jc w:val="both"/>
        <w:rPr>
          <w:rFonts w:ascii="Arial Narrow" w:hAnsi="Arial Narrow" w:cs="Noto Sans"/>
          <w:bCs/>
        </w:rPr>
      </w:pP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b/>
        </w:rPr>
      </w:pPr>
      <w:r w:rsidRPr="00F9370D">
        <w:rPr>
          <w:rFonts w:ascii="Arial Narrow" w:eastAsiaTheme="minorHAnsi" w:hAnsi="Arial Narrow" w:cs="Noto Sans"/>
          <w:b/>
        </w:rPr>
        <w:t>Centros de servicio (domicilios y horarios) y reporte técnico.</w:t>
      </w:r>
    </w:p>
    <w:p w:rsidR="003C53CE" w:rsidRPr="00F9370D" w:rsidRDefault="003C53CE" w:rsidP="00511DD1">
      <w:pPr>
        <w:pStyle w:val="Prrafodelista"/>
        <w:tabs>
          <w:tab w:val="left" w:pos="851"/>
        </w:tabs>
        <w:ind w:left="-284" w:right="275"/>
        <w:jc w:val="both"/>
        <w:rPr>
          <w:rFonts w:ascii="Arial Narrow" w:hAnsi="Arial Narrow" w:cs="Noto Sans"/>
          <w:bCs/>
          <w:szCs w:val="24"/>
        </w:rPr>
      </w:pPr>
      <w:r w:rsidRPr="00F9370D">
        <w:rPr>
          <w:rFonts w:ascii="Arial Narrow" w:hAnsi="Arial Narrow" w:cs="Noto Sans"/>
          <w:bCs/>
          <w:szCs w:val="24"/>
        </w:rPr>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w:t>
      </w:r>
    </w:p>
    <w:p w:rsidR="003C53CE" w:rsidRPr="00F9370D" w:rsidRDefault="003C53CE" w:rsidP="00511DD1">
      <w:pPr>
        <w:pStyle w:val="Prrafodelista"/>
        <w:tabs>
          <w:tab w:val="left" w:pos="851"/>
        </w:tabs>
        <w:ind w:left="-284" w:right="275"/>
        <w:jc w:val="both"/>
        <w:rPr>
          <w:rFonts w:ascii="Arial Narrow" w:hAnsi="Arial Narrow" w:cs="Noto Sans"/>
          <w:bCs/>
          <w:szCs w:val="24"/>
        </w:rPr>
      </w:pP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b/>
        </w:rPr>
      </w:pPr>
      <w:r w:rsidRPr="00F9370D">
        <w:rPr>
          <w:rFonts w:ascii="Arial Narrow" w:eastAsiaTheme="minorHAnsi" w:hAnsi="Arial Narrow" w:cs="Noto Sans"/>
          <w:b/>
        </w:rPr>
        <w:t>Periodo de garantía.</w:t>
      </w:r>
    </w:p>
    <w:p w:rsidR="003C53CE" w:rsidRPr="00F9370D" w:rsidRDefault="003C53CE" w:rsidP="00511DD1">
      <w:pPr>
        <w:tabs>
          <w:tab w:val="left" w:pos="851"/>
        </w:tabs>
        <w:ind w:left="-284"/>
        <w:jc w:val="both"/>
        <w:rPr>
          <w:rFonts w:ascii="Arial Narrow" w:eastAsiaTheme="minorHAnsi" w:hAnsi="Arial Narrow" w:cs="Noto Sans"/>
          <w:b/>
        </w:rPr>
      </w:pPr>
      <w:r w:rsidRPr="00F9370D">
        <w:rPr>
          <w:rFonts w:ascii="Arial Narrow" w:hAnsi="Arial Narrow" w:cs="Noto Sans"/>
          <w:bCs/>
        </w:rPr>
        <w:lastRenderedPageBreak/>
        <w:t>El Proveedor deberá entregar conjuntamente con los bienes, un escrito libre en papel membretado con firma autógrafa por el representante legal, en el que manifieste que la garantía de los bienes ofertados y/o en comodato será de 12 meses a partir de la fecha de inicio del contrato.</w:t>
      </w:r>
    </w:p>
    <w:p w:rsidR="003C53CE" w:rsidRPr="00F9370D" w:rsidRDefault="003C53CE" w:rsidP="00511DD1">
      <w:pPr>
        <w:tabs>
          <w:tab w:val="left" w:pos="851"/>
        </w:tabs>
        <w:ind w:left="-284" w:right="275"/>
        <w:jc w:val="both"/>
        <w:rPr>
          <w:rFonts w:ascii="Arial Narrow" w:hAnsi="Arial Narrow" w:cs="Noto Sans"/>
          <w:bCs/>
        </w:rPr>
      </w:pP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b/>
        </w:rPr>
      </w:pPr>
      <w:r w:rsidRPr="00F9370D">
        <w:rPr>
          <w:rFonts w:ascii="Arial Narrow" w:eastAsiaTheme="minorHAnsi" w:hAnsi="Arial Narrow" w:cs="Noto Sans"/>
          <w:b/>
        </w:rPr>
        <w:t>Tiempos máximos de reparación o atención de fallas.</w:t>
      </w:r>
    </w:p>
    <w:p w:rsidR="003C53CE" w:rsidRPr="00F9370D" w:rsidRDefault="003C53CE" w:rsidP="00511DD1">
      <w:pPr>
        <w:tabs>
          <w:tab w:val="left" w:pos="851"/>
        </w:tabs>
        <w:ind w:left="-284"/>
        <w:jc w:val="both"/>
        <w:rPr>
          <w:rFonts w:ascii="Arial Narrow" w:hAnsi="Arial Narrow" w:cs="Noto Sans"/>
          <w:bCs/>
        </w:rPr>
      </w:pPr>
      <w:r w:rsidRPr="00F9370D">
        <w:rPr>
          <w:rFonts w:ascii="Arial Narrow" w:hAnsi="Arial Narrow" w:cs="Noto Sans"/>
          <w:bCs/>
        </w:rPr>
        <w:t>Para el caso de fallas en el equipo, el licitante adjudicado deberá a más tardar 72 horas posterior al reporte por cualquier medio telefónico o por escrito, de parte del área Médica, Conservación o Enfermería de las Unidades Médicas, efectuar las reparaciones necesarias a entera satisfacción del área usuaria y si esto no es factible deberá reponer los equipos por otros de similares características en un plazo máximo de 30 (treinta) días hábiles contados a partir de la notificación. El costo de las refacciones que en su caso se requieran será con cargo al licitante adjudicado.</w:t>
      </w:r>
    </w:p>
    <w:p w:rsidR="003C53CE" w:rsidRPr="00F9370D" w:rsidRDefault="003C53CE" w:rsidP="00511DD1">
      <w:pPr>
        <w:tabs>
          <w:tab w:val="left" w:pos="851"/>
        </w:tabs>
        <w:ind w:left="-284"/>
        <w:jc w:val="both"/>
        <w:rPr>
          <w:rFonts w:ascii="Arial Narrow" w:eastAsiaTheme="minorHAnsi" w:hAnsi="Arial Narrow" w:cs="Noto Sans"/>
          <w:b/>
        </w:rPr>
      </w:pP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b/>
        </w:rPr>
      </w:pPr>
      <w:r w:rsidRPr="00F9370D">
        <w:rPr>
          <w:rFonts w:ascii="Arial Narrow" w:eastAsiaTheme="minorHAnsi" w:hAnsi="Arial Narrow" w:cs="Noto Sans"/>
          <w:b/>
        </w:rPr>
        <w:t>Garantía de mano de obra y/o partes.</w:t>
      </w:r>
    </w:p>
    <w:p w:rsidR="003C53CE" w:rsidRPr="00F9370D" w:rsidRDefault="003C53CE" w:rsidP="00511DD1">
      <w:pPr>
        <w:tabs>
          <w:tab w:val="left" w:pos="851"/>
        </w:tabs>
        <w:ind w:left="-284"/>
        <w:jc w:val="both"/>
        <w:rPr>
          <w:rFonts w:ascii="Arial Narrow" w:eastAsiaTheme="minorHAnsi" w:hAnsi="Arial Narrow" w:cs="Noto Sans"/>
        </w:rPr>
      </w:pPr>
      <w:r w:rsidRPr="00F9370D">
        <w:rPr>
          <w:rFonts w:ascii="Arial Narrow" w:eastAsiaTheme="minorHAnsi" w:hAnsi="Arial Narrow" w:cs="Noto Sans"/>
        </w:rPr>
        <w:t>El proveedor deberá entregar junto con los bienes una garantía de fabricación con cobertura amplia por un periodo de 12 meses  a partir de la fecha de instalación, en mano de obra y/o partes.</w:t>
      </w:r>
    </w:p>
    <w:p w:rsidR="003C53CE" w:rsidRPr="00F9370D" w:rsidRDefault="003C53CE" w:rsidP="00511DD1">
      <w:pPr>
        <w:tabs>
          <w:tab w:val="left" w:pos="851"/>
        </w:tabs>
        <w:ind w:left="-284"/>
        <w:jc w:val="both"/>
        <w:rPr>
          <w:rFonts w:ascii="Arial Narrow" w:eastAsiaTheme="minorHAnsi" w:hAnsi="Arial Narrow" w:cs="Noto Sans"/>
          <w:b/>
        </w:rPr>
      </w:pPr>
      <w:r w:rsidRPr="00F9370D">
        <w:rPr>
          <w:rFonts w:ascii="Arial Narrow" w:eastAsiaTheme="minorHAnsi" w:hAnsi="Arial Narrow" w:cs="Noto Sans"/>
        </w:rPr>
        <w:tab/>
      </w: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b/>
        </w:rPr>
      </w:pPr>
      <w:r w:rsidRPr="00F9370D">
        <w:rPr>
          <w:rFonts w:ascii="Arial Narrow" w:eastAsiaTheme="minorHAnsi" w:hAnsi="Arial Narrow" w:cs="Noto Sans"/>
          <w:b/>
        </w:rPr>
        <w:t>Mantenimientos correctivos y/o preventivos.</w:t>
      </w:r>
    </w:p>
    <w:p w:rsidR="003C53CE" w:rsidRPr="00F9370D" w:rsidRDefault="003C53CE" w:rsidP="00511DD1">
      <w:pPr>
        <w:tabs>
          <w:tab w:val="left" w:pos="851"/>
        </w:tabs>
        <w:ind w:left="-284"/>
        <w:jc w:val="both"/>
        <w:rPr>
          <w:rFonts w:ascii="Arial Narrow" w:eastAsiaTheme="minorHAnsi" w:hAnsi="Arial Narrow" w:cs="Noto Sans"/>
          <w:b/>
        </w:rPr>
      </w:pPr>
      <w:r w:rsidRPr="00F9370D">
        <w:rPr>
          <w:rFonts w:ascii="Arial Narrow" w:hAnsi="Arial Narrow" w:cs="Noto Sans"/>
          <w:bCs/>
        </w:rPr>
        <w:t>El licitante adjudicado proporcionará durante la vigencia del contrato y sin costo extra para las Unidades Médicas, el mantenimiento correctivo y preventivo de los equipos, para lo cual el licitante adjudicado deberá contar con personal técnico capacitado y en posibilidad de dar servicio a los equipos en cada Unidad Médica donde sean ubicados.</w:t>
      </w:r>
    </w:p>
    <w:p w:rsidR="003C53CE" w:rsidRPr="00F9370D" w:rsidRDefault="003C53CE" w:rsidP="00511DD1">
      <w:pPr>
        <w:tabs>
          <w:tab w:val="left" w:pos="851"/>
        </w:tabs>
        <w:ind w:left="-284"/>
        <w:jc w:val="both"/>
        <w:rPr>
          <w:rFonts w:ascii="Arial Narrow" w:eastAsiaTheme="minorHAnsi" w:hAnsi="Arial Narrow" w:cs="Noto Sans"/>
          <w:b/>
        </w:rPr>
      </w:pPr>
      <w:r w:rsidRPr="00F9370D">
        <w:rPr>
          <w:rFonts w:ascii="Arial Narrow" w:hAnsi="Arial Narrow" w:cs="Noto Sans"/>
          <w:bCs/>
        </w:rPr>
        <w:t>Para el caso de fallas en el equipo en comodato, el licitante adjudicado deberá a más tardar el día posterior al reporte por cualquier medio y por escrito, de parte del área Médica y/o Enfermería de las Unidades Médicas, efectuar las reparaciones necesarias a entera satisfacción del área usuaria y si esto no es factible deberá reponer los equipos por otros de similares características en un plazo máximo de 5 (cinco) días hábiles contados a partir de la notificación de las instituciones participantes.  El costo de las refacciones que en su caso se requieran será con cargo al licitante adjudicado.</w:t>
      </w:r>
    </w:p>
    <w:p w:rsidR="003C53CE" w:rsidRPr="00F9370D" w:rsidRDefault="003C53CE" w:rsidP="00511DD1">
      <w:pPr>
        <w:tabs>
          <w:tab w:val="left" w:pos="851"/>
        </w:tabs>
        <w:ind w:left="-284"/>
        <w:jc w:val="both"/>
        <w:rPr>
          <w:rFonts w:ascii="Arial Narrow" w:eastAsiaTheme="minorHAnsi" w:hAnsi="Arial Narrow" w:cs="Noto Sans"/>
          <w:b/>
        </w:rPr>
      </w:pPr>
    </w:p>
    <w:p w:rsidR="003C53CE" w:rsidRPr="00F9370D" w:rsidRDefault="003C53CE" w:rsidP="00511DD1">
      <w:pPr>
        <w:tabs>
          <w:tab w:val="left" w:pos="851"/>
        </w:tabs>
        <w:ind w:left="-284"/>
        <w:jc w:val="both"/>
        <w:rPr>
          <w:rFonts w:ascii="Arial Narrow" w:eastAsiaTheme="minorHAnsi" w:hAnsi="Arial Narrow" w:cs="Noto Sans"/>
          <w:b/>
        </w:rPr>
      </w:pPr>
      <w:r w:rsidRPr="00F9370D">
        <w:rPr>
          <w:rFonts w:ascii="Arial Narrow" w:hAnsi="Arial Narrow" w:cs="Noto Sans"/>
          <w:bCs/>
        </w:rPr>
        <w:t xml:space="preserve">Así mismo deberá de garantizar el mantenimiento preventivo a los equipos en comodato durante la vigencia del contrato y con la frecuencia recomendada por el fabricante. </w:t>
      </w:r>
    </w:p>
    <w:p w:rsidR="003C53CE" w:rsidRPr="00F9370D" w:rsidRDefault="003C53CE" w:rsidP="00511DD1">
      <w:pPr>
        <w:tabs>
          <w:tab w:val="left" w:pos="851"/>
        </w:tabs>
        <w:ind w:left="-284"/>
        <w:jc w:val="both"/>
        <w:rPr>
          <w:rFonts w:ascii="Arial Narrow" w:eastAsiaTheme="minorHAnsi" w:hAnsi="Arial Narrow" w:cs="Noto Sans"/>
          <w:b/>
        </w:rPr>
      </w:pPr>
    </w:p>
    <w:p w:rsidR="003C53CE" w:rsidRPr="00F9370D" w:rsidRDefault="003C53CE" w:rsidP="00511DD1">
      <w:pPr>
        <w:tabs>
          <w:tab w:val="left" w:pos="851"/>
        </w:tabs>
        <w:ind w:left="-284"/>
        <w:jc w:val="both"/>
        <w:rPr>
          <w:rFonts w:ascii="Arial Narrow" w:eastAsiaTheme="minorHAnsi" w:hAnsi="Arial Narrow" w:cs="Noto Sans"/>
          <w:b/>
        </w:rPr>
      </w:pPr>
      <w:r w:rsidRPr="00F9370D">
        <w:rPr>
          <w:rFonts w:ascii="Arial Narrow" w:hAnsi="Arial Narrow" w:cs="Noto Sans"/>
          <w:bCs/>
        </w:rPr>
        <w:t>El licitante adjudicado deberá entregar por escrito en las Unidades Hospitalarias en el momento de la Instalación, un Programa de Trabajo Calendarizado, para el Mantenimiento Preventivo, el que deberá contar con el visto bueno del Director de la Unidad Hospitalaria.</w:t>
      </w:r>
    </w:p>
    <w:p w:rsidR="003C53CE" w:rsidRPr="00F9370D" w:rsidRDefault="003C53CE" w:rsidP="00511DD1">
      <w:pPr>
        <w:tabs>
          <w:tab w:val="left" w:pos="851"/>
        </w:tabs>
        <w:ind w:left="-284"/>
        <w:jc w:val="both"/>
        <w:rPr>
          <w:rFonts w:ascii="Arial Narrow" w:eastAsiaTheme="minorHAnsi" w:hAnsi="Arial Narrow" w:cs="Noto Sans"/>
          <w:b/>
        </w:rPr>
      </w:pPr>
    </w:p>
    <w:p w:rsidR="003C53CE" w:rsidRPr="00F9370D" w:rsidRDefault="003C53CE" w:rsidP="00511DD1">
      <w:pPr>
        <w:tabs>
          <w:tab w:val="left" w:pos="851"/>
        </w:tabs>
        <w:ind w:left="-284"/>
        <w:jc w:val="both"/>
        <w:rPr>
          <w:rFonts w:ascii="Arial Narrow" w:eastAsiaTheme="minorHAnsi" w:hAnsi="Arial Narrow" w:cs="Noto Sans"/>
          <w:b/>
        </w:rPr>
      </w:pPr>
      <w:r w:rsidRPr="00F9370D">
        <w:rPr>
          <w:rFonts w:ascii="Arial Narrow" w:hAnsi="Arial Narrow" w:cs="Noto Sans"/>
          <w:bCs/>
        </w:rPr>
        <w:t>El licitante adjudicado deberá proporcionar durante la vigencia del contrato sin costo extra para las Unidades Médicas, la asistencia técnica que se requiera para el manejo y funcionamiento de los equipos.</w:t>
      </w:r>
    </w:p>
    <w:p w:rsidR="003C53CE" w:rsidRPr="00F9370D" w:rsidRDefault="003C53CE" w:rsidP="00511DD1">
      <w:pPr>
        <w:tabs>
          <w:tab w:val="left" w:pos="851"/>
        </w:tabs>
        <w:ind w:left="-284"/>
        <w:jc w:val="both"/>
        <w:rPr>
          <w:rFonts w:ascii="Arial Narrow" w:hAnsi="Arial Narrow" w:cs="Noto Sans"/>
          <w:bCs/>
        </w:rPr>
      </w:pPr>
    </w:p>
    <w:p w:rsidR="003C53CE" w:rsidRPr="00F9370D" w:rsidRDefault="003C53CE" w:rsidP="00511DD1">
      <w:pPr>
        <w:numPr>
          <w:ilvl w:val="0"/>
          <w:numId w:val="53"/>
        </w:numPr>
        <w:tabs>
          <w:tab w:val="left" w:pos="851"/>
        </w:tabs>
        <w:suppressAutoHyphens w:val="0"/>
        <w:ind w:left="-284" w:firstLine="0"/>
        <w:jc w:val="both"/>
        <w:rPr>
          <w:rFonts w:ascii="Arial Narrow" w:eastAsiaTheme="minorHAnsi" w:hAnsi="Arial Narrow" w:cs="Noto Sans"/>
          <w:b/>
        </w:rPr>
      </w:pPr>
      <w:r w:rsidRPr="00F9370D">
        <w:rPr>
          <w:rFonts w:ascii="Arial Narrow" w:eastAsiaTheme="minorHAnsi" w:hAnsi="Arial Narrow" w:cs="Noto Sans"/>
          <w:b/>
        </w:rPr>
        <w:t>En su caso, si se requiere capacitación, solicitar programa para la misma.</w:t>
      </w:r>
    </w:p>
    <w:p w:rsidR="00B56C7B" w:rsidRPr="00411A09" w:rsidRDefault="003C53CE" w:rsidP="00411A09">
      <w:pPr>
        <w:tabs>
          <w:tab w:val="left" w:pos="851"/>
        </w:tabs>
        <w:ind w:left="-284"/>
        <w:jc w:val="both"/>
        <w:rPr>
          <w:rFonts w:ascii="Arial Narrow" w:eastAsiaTheme="minorHAnsi" w:hAnsi="Arial Narrow" w:cs="Noto Sans"/>
          <w:b/>
        </w:rPr>
      </w:pPr>
      <w:r w:rsidRPr="00F9370D">
        <w:rPr>
          <w:rFonts w:ascii="Arial Narrow" w:eastAsiaTheme="minorHAnsi" w:hAnsi="Arial Narrow" w:cs="Noto Sans"/>
        </w:rPr>
        <w:t>El licitante adjudicado se obliga a capacitar al personal del área usuaria, médica y enfermería sin costo adicional para las Unidades Médicas dentro de los 15 (quince) días hábiles siguientes a la entrega de los bienes e instalación de los equipos y solo para los casos que lo requieran y se externe por la unidad médica de forma expresa.</w:t>
      </w:r>
    </w:p>
    <w:p w:rsidR="00B632FB" w:rsidRPr="00F9370D" w:rsidRDefault="004B420F" w:rsidP="00511DD1">
      <w:pPr>
        <w:tabs>
          <w:tab w:val="left" w:pos="851"/>
        </w:tabs>
        <w:ind w:left="-284" w:right="16"/>
        <w:jc w:val="center"/>
        <w:rPr>
          <w:rFonts w:ascii="Arial Narrow" w:hAnsi="Arial Narrow" w:cs="Arial"/>
          <w:b/>
          <w:szCs w:val="24"/>
        </w:rPr>
      </w:pPr>
      <w:r w:rsidRPr="00F9370D">
        <w:rPr>
          <w:rFonts w:ascii="Arial Narrow" w:hAnsi="Arial Narrow" w:cs="Arial"/>
          <w:b/>
          <w:szCs w:val="24"/>
        </w:rPr>
        <w:lastRenderedPageBreak/>
        <w:t>A</w:t>
      </w:r>
      <w:r w:rsidR="00B632FB" w:rsidRPr="00F9370D">
        <w:rPr>
          <w:rFonts w:ascii="Arial Narrow" w:hAnsi="Arial Narrow" w:cs="Arial"/>
          <w:b/>
          <w:szCs w:val="24"/>
        </w:rPr>
        <w:t xml:space="preserve">NEXO </w:t>
      </w:r>
      <w:r w:rsidR="00313666" w:rsidRPr="00F9370D">
        <w:rPr>
          <w:rFonts w:ascii="Arial Narrow" w:hAnsi="Arial Narrow" w:cs="Arial"/>
          <w:b/>
          <w:szCs w:val="24"/>
        </w:rPr>
        <w:t>2</w:t>
      </w:r>
    </w:p>
    <w:p w:rsidR="00B632FB" w:rsidRPr="00F9370D" w:rsidRDefault="00B632FB" w:rsidP="00511DD1">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tabs>
          <w:tab w:val="left" w:pos="851"/>
        </w:tabs>
        <w:spacing w:before="0" w:after="0"/>
        <w:ind w:left="-284"/>
        <w:jc w:val="center"/>
        <w:rPr>
          <w:rFonts w:ascii="Arial Narrow" w:hAnsi="Arial Narrow"/>
          <w:b/>
        </w:rPr>
      </w:pPr>
      <w:r w:rsidRPr="00F9370D">
        <w:rPr>
          <w:rFonts w:ascii="Arial Narrow" w:hAnsi="Arial Narrow"/>
          <w:b/>
        </w:rPr>
        <w:t>MODELO DE CONVENIO DE PARTICIPACIÓN CONJUNTA</w:t>
      </w:r>
    </w:p>
    <w:p w:rsidR="00B632FB" w:rsidRPr="00F9370D" w:rsidRDefault="00B632FB" w:rsidP="00511DD1">
      <w:pPr>
        <w:pStyle w:val="Textoindependiente"/>
        <w:tabs>
          <w:tab w:val="left" w:pos="851"/>
        </w:tabs>
        <w:ind w:left="-284"/>
        <w:jc w:val="both"/>
        <w:rPr>
          <w:rFonts w:ascii="Arial Narrow" w:hAnsi="Arial Narrow" w:cs="Arial"/>
          <w:b/>
          <w:sz w:val="18"/>
          <w:szCs w:val="18"/>
        </w:rPr>
      </w:pPr>
      <w:r w:rsidRPr="00F9370D">
        <w:rPr>
          <w:rFonts w:ascii="Arial Narrow" w:hAnsi="Arial Narrow"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632FB" w:rsidRPr="00F9370D" w:rsidRDefault="00B632FB" w:rsidP="00511DD1">
      <w:pPr>
        <w:pStyle w:val="Textoindependiente21"/>
        <w:tabs>
          <w:tab w:val="left" w:pos="851"/>
        </w:tabs>
        <w:ind w:left="-284"/>
        <w:rPr>
          <w:rFonts w:ascii="Arial Narrow" w:hAnsi="Arial Narrow" w:cs="Arial"/>
        </w:rPr>
      </w:pPr>
    </w:p>
    <w:p w:rsidR="00B632FB" w:rsidRPr="00F9370D" w:rsidRDefault="00B632FB" w:rsidP="00511DD1">
      <w:pPr>
        <w:numPr>
          <w:ilvl w:val="1"/>
          <w:numId w:val="9"/>
        </w:numPr>
        <w:tabs>
          <w:tab w:val="left" w:pos="851"/>
          <w:tab w:val="left" w:pos="3000"/>
        </w:tabs>
        <w:ind w:left="-284" w:firstLine="0"/>
        <w:jc w:val="both"/>
        <w:rPr>
          <w:rFonts w:ascii="Arial Narrow" w:hAnsi="Arial Narrow" w:cs="Arial"/>
          <w:sz w:val="20"/>
        </w:rPr>
      </w:pPr>
      <w:r w:rsidRPr="00F9370D">
        <w:rPr>
          <w:rFonts w:ascii="Arial Narrow" w:hAnsi="Arial Narrow" w:cs="Arial"/>
          <w:b/>
          <w:sz w:val="20"/>
        </w:rPr>
        <w:t>“EL PARTICIPANTE A”</w:t>
      </w:r>
      <w:r w:rsidRPr="00F9370D">
        <w:rPr>
          <w:rFonts w:ascii="Arial Narrow" w:hAnsi="Arial Narrow" w:cs="Arial"/>
          <w:sz w:val="20"/>
        </w:rPr>
        <w:t>, DECLARA QUE:</w:t>
      </w:r>
    </w:p>
    <w:p w:rsidR="00B632FB" w:rsidRPr="00F9370D" w:rsidRDefault="00B632FB" w:rsidP="00511DD1">
      <w:pPr>
        <w:pStyle w:val="Textoindependiente32"/>
        <w:tabs>
          <w:tab w:val="left" w:pos="851"/>
          <w:tab w:val="left" w:pos="1080"/>
        </w:tabs>
        <w:ind w:left="-284"/>
        <w:rPr>
          <w:rFonts w:ascii="Arial Narrow" w:hAnsi="Arial Narrow" w:cs="Arial"/>
          <w:sz w:val="20"/>
        </w:rPr>
      </w:pPr>
    </w:p>
    <w:p w:rsidR="00B632FB" w:rsidRPr="00F9370D" w:rsidRDefault="00B632FB" w:rsidP="00511DD1">
      <w:pPr>
        <w:tabs>
          <w:tab w:val="left" w:pos="851"/>
          <w:tab w:val="left" w:pos="5927"/>
        </w:tabs>
        <w:ind w:left="-284"/>
        <w:jc w:val="both"/>
        <w:rPr>
          <w:rFonts w:ascii="Arial Narrow" w:hAnsi="Arial Narrow" w:cs="Arial"/>
          <w:sz w:val="20"/>
        </w:rPr>
      </w:pPr>
      <w:r w:rsidRPr="00F9370D">
        <w:rPr>
          <w:rFonts w:ascii="Arial Narrow" w:hAnsi="Arial Narrow" w:cs="Arial"/>
          <w:b/>
          <w:bCs/>
          <w:sz w:val="20"/>
        </w:rPr>
        <w:t>1.1.1</w:t>
      </w:r>
      <w:r w:rsidRPr="00F9370D">
        <w:rPr>
          <w:rFonts w:ascii="Arial Narrow" w:hAnsi="Arial Narrow" w:cs="Arial"/>
          <w:b/>
          <w:bCs/>
          <w:sz w:val="20"/>
        </w:rPr>
        <w:tab/>
      </w:r>
      <w:r w:rsidRPr="00F9370D">
        <w:rPr>
          <w:rFonts w:ascii="Arial Narrow" w:hAnsi="Arial Narrow" w:cs="Arial"/>
          <w:sz w:val="20"/>
        </w:rPr>
        <w:t xml:space="preserve">ES UNA SOCIEDAD LEGALMENTE CONSTITUIDA, DE CONFORMIDAD CON LAS LEYES MEXICANAS, SEGÚN CONSTA EN EL TESTIMONIO DE LA ESCRITURA PÚBLICA </w:t>
      </w:r>
      <w:r w:rsidRPr="00F9370D">
        <w:rPr>
          <w:rFonts w:ascii="Arial Narrow" w:hAnsi="Arial Narrow" w:cs="Arial"/>
          <w:b/>
          <w:i/>
          <w:sz w:val="20"/>
          <w:u w:val="single"/>
        </w:rPr>
        <w:t>(PÓLIZA)</w:t>
      </w:r>
      <w:r w:rsidRPr="00F9370D">
        <w:rPr>
          <w:rFonts w:ascii="Arial Narrow" w:hAnsi="Arial Narrow" w:cs="Arial"/>
          <w:sz w:val="20"/>
        </w:rPr>
        <w:t xml:space="preserve"> NÚMERO ____, DE FECHA ____, OTORGADA ANTE LA FE DEL LIC. ____ NOTARIO </w:t>
      </w:r>
      <w:r w:rsidRPr="00F9370D">
        <w:rPr>
          <w:rFonts w:ascii="Arial Narrow" w:hAnsi="Arial Narrow" w:cs="Arial"/>
          <w:b/>
          <w:i/>
          <w:sz w:val="20"/>
          <w:u w:val="single"/>
        </w:rPr>
        <w:t>(CORREDOR)</w:t>
      </w:r>
      <w:r w:rsidRPr="00F9370D">
        <w:rPr>
          <w:rFonts w:ascii="Arial Narrow" w:hAnsi="Arial Narrow" w:cs="Arial"/>
          <w:sz w:val="20"/>
        </w:rPr>
        <w:t xml:space="preserve"> PÚBLICO NÚMERO ____, DEL ____, E INSCRITA EN EL REGISTRO PÚBLICO DE LA PROPIEDAD Y DE COMERCIO DE ______, EN EL FOLIO MERCANTIL ____ DE FECHA _____.</w:t>
      </w:r>
    </w:p>
    <w:p w:rsidR="00B632FB" w:rsidRPr="00F9370D" w:rsidRDefault="00B632FB" w:rsidP="00511DD1">
      <w:pPr>
        <w:tabs>
          <w:tab w:val="left" w:pos="851"/>
          <w:tab w:val="left" w:pos="5927"/>
        </w:tabs>
        <w:ind w:left="-284"/>
        <w:jc w:val="both"/>
        <w:rPr>
          <w:rFonts w:ascii="Arial Narrow" w:hAnsi="Arial Narrow" w:cs="Arial"/>
          <w:b/>
          <w:sz w:val="20"/>
        </w:rPr>
      </w:pPr>
    </w:p>
    <w:p w:rsidR="00B632FB" w:rsidRPr="00F9370D" w:rsidRDefault="00B632FB" w:rsidP="00511DD1">
      <w:pPr>
        <w:tabs>
          <w:tab w:val="left" w:pos="851"/>
          <w:tab w:val="left" w:pos="5917"/>
        </w:tabs>
        <w:ind w:left="-284"/>
        <w:jc w:val="both"/>
        <w:rPr>
          <w:rFonts w:ascii="Arial Narrow" w:hAnsi="Arial Narrow" w:cs="Arial"/>
          <w:sz w:val="20"/>
        </w:rPr>
      </w:pPr>
      <w:r w:rsidRPr="00F9370D">
        <w:rPr>
          <w:rFonts w:ascii="Arial Narrow" w:hAnsi="Arial Narrow" w:cs="Arial"/>
          <w:sz w:val="20"/>
        </w:rPr>
        <w:t xml:space="preserve">EL ACTA CONSTITUTIVA DE LA SOCIEDAD ____ </w:t>
      </w:r>
      <w:r w:rsidRPr="00F9370D">
        <w:rPr>
          <w:rFonts w:ascii="Arial Narrow" w:hAnsi="Arial Narrow" w:cs="Arial"/>
          <w:b/>
          <w:i/>
          <w:sz w:val="20"/>
          <w:u w:val="single"/>
        </w:rPr>
        <w:t>(SI/NO)</w:t>
      </w:r>
      <w:r w:rsidRPr="00F9370D">
        <w:rPr>
          <w:rFonts w:ascii="Arial Narrow" w:hAnsi="Arial Narrow" w:cs="Arial"/>
          <w:sz w:val="20"/>
        </w:rPr>
        <w:t xml:space="preserve"> HA TENIDO REFORMAS Y MODIFICACIONES.</w:t>
      </w:r>
    </w:p>
    <w:p w:rsidR="00B632FB" w:rsidRPr="00F9370D" w:rsidRDefault="00B632FB" w:rsidP="00511DD1">
      <w:pPr>
        <w:tabs>
          <w:tab w:val="left" w:pos="851"/>
          <w:tab w:val="left" w:pos="5917"/>
        </w:tabs>
        <w:ind w:left="-284"/>
        <w:jc w:val="both"/>
        <w:rPr>
          <w:rFonts w:ascii="Arial Narrow" w:hAnsi="Arial Narrow" w:cs="Arial"/>
          <w:sz w:val="20"/>
        </w:rPr>
      </w:pPr>
    </w:p>
    <w:p w:rsidR="00B632FB" w:rsidRPr="00F9370D" w:rsidRDefault="00B632FB" w:rsidP="00511DD1">
      <w:pPr>
        <w:tabs>
          <w:tab w:val="left" w:pos="851"/>
          <w:tab w:val="left" w:pos="5917"/>
        </w:tabs>
        <w:ind w:left="-284"/>
        <w:jc w:val="both"/>
        <w:rPr>
          <w:rFonts w:ascii="Arial Narrow" w:hAnsi="Arial Narrow" w:cs="Arial"/>
          <w:i/>
          <w:sz w:val="20"/>
          <w:u w:val="single"/>
        </w:rPr>
      </w:pPr>
      <w:r w:rsidRPr="00F9370D">
        <w:rPr>
          <w:rFonts w:ascii="Arial Narrow" w:hAnsi="Arial Narrow" w:cs="Arial"/>
          <w:i/>
          <w:sz w:val="20"/>
          <w:u w:val="single"/>
        </w:rPr>
        <w:t>Nota: En su caso, se deberán relacionar las escrituras en que consten las reformas o modificaciones de la sociedad.</w:t>
      </w:r>
    </w:p>
    <w:p w:rsidR="00B632FB" w:rsidRPr="00F9370D" w:rsidRDefault="00B632FB" w:rsidP="00511DD1">
      <w:pPr>
        <w:tabs>
          <w:tab w:val="left" w:pos="851"/>
          <w:tab w:val="left" w:pos="1957"/>
        </w:tabs>
        <w:ind w:left="-284"/>
        <w:jc w:val="both"/>
        <w:rPr>
          <w:rFonts w:ascii="Arial Narrow" w:hAnsi="Arial Narrow" w:cs="Arial"/>
          <w:sz w:val="20"/>
        </w:rPr>
      </w:pPr>
    </w:p>
    <w:p w:rsidR="00B632FB" w:rsidRPr="00F9370D" w:rsidRDefault="00B632FB" w:rsidP="00511DD1">
      <w:pPr>
        <w:tabs>
          <w:tab w:val="left" w:pos="851"/>
          <w:tab w:val="left" w:pos="5917"/>
        </w:tabs>
        <w:ind w:left="-284"/>
        <w:jc w:val="both"/>
        <w:rPr>
          <w:rFonts w:ascii="Arial Narrow" w:hAnsi="Arial Narrow" w:cs="Arial"/>
          <w:sz w:val="20"/>
        </w:rPr>
      </w:pPr>
      <w:r w:rsidRPr="00F9370D">
        <w:rPr>
          <w:rFonts w:ascii="Arial Narrow" w:hAnsi="Arial Narrow" w:cs="Arial"/>
          <w:sz w:val="20"/>
        </w:rPr>
        <w:t>LOS NOMBRES DE SUS SOCIOS SON:</w:t>
      </w:r>
    </w:p>
    <w:p w:rsidR="00B632FB" w:rsidRPr="00F9370D" w:rsidRDefault="00B632FB" w:rsidP="00511DD1">
      <w:pPr>
        <w:tabs>
          <w:tab w:val="left" w:pos="851"/>
          <w:tab w:val="left" w:pos="5917"/>
        </w:tabs>
        <w:ind w:left="-284"/>
        <w:jc w:val="both"/>
        <w:rPr>
          <w:rFonts w:ascii="Arial Narrow" w:hAnsi="Arial Narrow" w:cs="Arial"/>
          <w:sz w:val="20"/>
        </w:rPr>
      </w:pPr>
    </w:p>
    <w:p w:rsidR="00B632FB" w:rsidRPr="00F9370D" w:rsidRDefault="00B632FB" w:rsidP="00511DD1">
      <w:pPr>
        <w:tabs>
          <w:tab w:val="left" w:pos="851"/>
          <w:tab w:val="left" w:pos="5917"/>
        </w:tabs>
        <w:ind w:left="-284"/>
        <w:jc w:val="both"/>
        <w:rPr>
          <w:rFonts w:ascii="Arial Narrow" w:hAnsi="Arial Narrow" w:cs="Arial"/>
          <w:sz w:val="20"/>
        </w:rPr>
      </w:pPr>
      <w:r w:rsidRPr="00F9370D">
        <w:rPr>
          <w:rFonts w:ascii="Arial Narrow" w:hAnsi="Arial Narrow" w:cs="Arial"/>
          <w:sz w:val="20"/>
        </w:rPr>
        <w:t>_____________________ CON REGISTRO FEDERAL DE CONTRIBUYENTES _____________.</w:t>
      </w:r>
    </w:p>
    <w:p w:rsidR="00B632FB" w:rsidRPr="00F9370D" w:rsidRDefault="00B632FB" w:rsidP="00511DD1">
      <w:pPr>
        <w:tabs>
          <w:tab w:val="left" w:pos="851"/>
          <w:tab w:val="left" w:pos="5917"/>
        </w:tabs>
        <w:ind w:left="-284"/>
        <w:jc w:val="both"/>
        <w:rPr>
          <w:rFonts w:ascii="Arial Narrow" w:hAnsi="Arial Narrow" w:cs="Arial"/>
          <w:sz w:val="20"/>
        </w:rPr>
      </w:pPr>
    </w:p>
    <w:p w:rsidR="00B632FB" w:rsidRPr="00F9370D" w:rsidRDefault="00B632FB" w:rsidP="00511DD1">
      <w:pPr>
        <w:pStyle w:val="Textoindependiente32"/>
        <w:tabs>
          <w:tab w:val="left" w:pos="851"/>
          <w:tab w:val="left" w:pos="5913"/>
        </w:tabs>
        <w:ind w:left="-284"/>
        <w:rPr>
          <w:rFonts w:ascii="Arial Narrow" w:hAnsi="Arial Narrow" w:cs="Arial"/>
          <w:sz w:val="20"/>
        </w:rPr>
      </w:pPr>
    </w:p>
    <w:p w:rsidR="00B632FB" w:rsidRPr="00F9370D" w:rsidRDefault="00B632FB" w:rsidP="00511DD1">
      <w:pPr>
        <w:tabs>
          <w:tab w:val="left" w:pos="851"/>
          <w:tab w:val="left" w:pos="5941"/>
        </w:tabs>
        <w:ind w:left="-284"/>
        <w:jc w:val="both"/>
        <w:rPr>
          <w:rFonts w:ascii="Arial Narrow" w:hAnsi="Arial Narrow" w:cs="Arial"/>
          <w:sz w:val="20"/>
        </w:rPr>
      </w:pPr>
      <w:r w:rsidRPr="00F9370D">
        <w:rPr>
          <w:rFonts w:ascii="Arial Narrow" w:hAnsi="Arial Narrow" w:cs="Arial"/>
          <w:b/>
          <w:bCs/>
          <w:sz w:val="20"/>
        </w:rPr>
        <w:t>1.1.2</w:t>
      </w:r>
      <w:r w:rsidRPr="00F9370D">
        <w:rPr>
          <w:rFonts w:ascii="Arial Narrow" w:hAnsi="Arial Narrow" w:cs="Arial"/>
          <w:b/>
          <w:bCs/>
          <w:sz w:val="20"/>
        </w:rPr>
        <w:tab/>
      </w:r>
      <w:r w:rsidRPr="00F9370D">
        <w:rPr>
          <w:rFonts w:ascii="Arial Narrow" w:hAnsi="Arial Narrow" w:cs="Arial"/>
          <w:sz w:val="20"/>
        </w:rPr>
        <w:t>TIENE LOS SIGUIENTES REGISTROS OFICIALES: REGISTRO FEDERAL DE CONTRIBUYENTES NÚMERO __________ Y REGISTRO PATRONAL ANTE EL INSTITUTO MEXICANO DEL SEGURO SOCIAL NÚMERO _____.</w:t>
      </w:r>
    </w:p>
    <w:p w:rsidR="00B632FB" w:rsidRPr="00F9370D" w:rsidRDefault="00B632FB" w:rsidP="00511DD1">
      <w:pPr>
        <w:pStyle w:val="Textoindependiente32"/>
        <w:tabs>
          <w:tab w:val="left" w:pos="851"/>
          <w:tab w:val="left" w:pos="5913"/>
        </w:tabs>
        <w:ind w:left="-284"/>
        <w:rPr>
          <w:rFonts w:ascii="Arial Narrow" w:hAnsi="Arial Narrow" w:cs="Arial"/>
          <w:sz w:val="20"/>
        </w:rPr>
      </w:pPr>
    </w:p>
    <w:p w:rsidR="00B632FB" w:rsidRPr="00F9370D" w:rsidRDefault="00B632FB" w:rsidP="00511DD1">
      <w:pPr>
        <w:tabs>
          <w:tab w:val="left" w:pos="851"/>
          <w:tab w:val="left" w:pos="5941"/>
        </w:tabs>
        <w:ind w:left="-284"/>
        <w:jc w:val="both"/>
        <w:rPr>
          <w:rFonts w:ascii="Arial Narrow" w:hAnsi="Arial Narrow" w:cs="Arial"/>
          <w:sz w:val="20"/>
        </w:rPr>
      </w:pPr>
      <w:r w:rsidRPr="00F9370D">
        <w:rPr>
          <w:rFonts w:ascii="Arial Narrow" w:hAnsi="Arial Narrow" w:cs="Arial"/>
          <w:b/>
          <w:bCs/>
          <w:sz w:val="20"/>
        </w:rPr>
        <w:t>1.1.3</w:t>
      </w:r>
      <w:r w:rsidRPr="00F9370D">
        <w:rPr>
          <w:rFonts w:ascii="Arial Narrow" w:hAnsi="Arial Narrow" w:cs="Arial"/>
          <w:b/>
          <w:bCs/>
          <w:sz w:val="20"/>
        </w:rPr>
        <w:tab/>
      </w:r>
      <w:r w:rsidRPr="00F9370D">
        <w:rPr>
          <w:rFonts w:ascii="Arial Narrow" w:hAnsi="Arial Narrow"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9370D">
        <w:rPr>
          <w:rFonts w:ascii="Arial Narrow" w:hAnsi="Arial Narrow" w:cs="Arial"/>
          <w:b/>
          <w:sz w:val="20"/>
        </w:rPr>
        <w:t>“BAJO PROTESTA DE DECIR VERDAD”</w:t>
      </w:r>
      <w:r w:rsidRPr="00F9370D">
        <w:rPr>
          <w:rFonts w:ascii="Arial Narrow" w:hAnsi="Arial Narrow" w:cs="Arial"/>
          <w:sz w:val="20"/>
        </w:rPr>
        <w:t>, QUE DICHAS FACULTADES NO LE HAN SIDO REVOCADAS, NI LIMITADAS O MODIFICADAS EN FORMA ALGUNA, A LA FECHA EN QUE SE SUSCRIBE EL PRESENTE INSTRUMENTO JURÍDICO.</w:t>
      </w:r>
    </w:p>
    <w:p w:rsidR="00B632FB" w:rsidRPr="00F9370D" w:rsidRDefault="00B632FB" w:rsidP="00511DD1">
      <w:pPr>
        <w:tabs>
          <w:tab w:val="left" w:pos="851"/>
          <w:tab w:val="left" w:pos="5941"/>
        </w:tabs>
        <w:ind w:left="-284"/>
        <w:jc w:val="both"/>
        <w:rPr>
          <w:rFonts w:ascii="Arial Narrow" w:hAnsi="Arial Narrow" w:cs="Arial"/>
          <w:sz w:val="20"/>
        </w:rPr>
      </w:pPr>
    </w:p>
    <w:p w:rsidR="00B632FB" w:rsidRPr="00F9370D" w:rsidRDefault="00B632FB" w:rsidP="00511DD1">
      <w:pPr>
        <w:tabs>
          <w:tab w:val="left" w:pos="851"/>
          <w:tab w:val="left" w:pos="5941"/>
        </w:tabs>
        <w:ind w:left="-284"/>
        <w:jc w:val="both"/>
        <w:rPr>
          <w:rFonts w:ascii="Arial Narrow" w:hAnsi="Arial Narrow" w:cs="Arial"/>
          <w:sz w:val="20"/>
        </w:rPr>
      </w:pPr>
      <w:r w:rsidRPr="00F9370D">
        <w:rPr>
          <w:rFonts w:ascii="Arial Narrow" w:hAnsi="Arial Narrow" w:cs="Arial"/>
          <w:sz w:val="20"/>
        </w:rPr>
        <w:tab/>
        <w:t>EL DOMICILIO DEL REPRESENTANTE LEGAL ES EL UBICADO EN ______________.</w:t>
      </w:r>
    </w:p>
    <w:p w:rsidR="00B632FB" w:rsidRPr="00F9370D" w:rsidRDefault="00B632FB" w:rsidP="00511DD1">
      <w:pPr>
        <w:pStyle w:val="Textoindependiente32"/>
        <w:tabs>
          <w:tab w:val="left" w:pos="851"/>
          <w:tab w:val="left" w:pos="1854"/>
        </w:tabs>
        <w:ind w:left="-284"/>
        <w:rPr>
          <w:rFonts w:ascii="Arial Narrow" w:hAnsi="Arial Narrow" w:cs="Arial"/>
          <w:sz w:val="20"/>
        </w:rPr>
      </w:pPr>
    </w:p>
    <w:p w:rsidR="00B632FB" w:rsidRPr="00F9370D" w:rsidRDefault="00B632FB" w:rsidP="00511DD1">
      <w:pPr>
        <w:tabs>
          <w:tab w:val="left" w:pos="851"/>
          <w:tab w:val="left" w:pos="5941"/>
        </w:tabs>
        <w:ind w:left="-284"/>
        <w:jc w:val="both"/>
        <w:rPr>
          <w:rFonts w:ascii="Arial Narrow" w:hAnsi="Arial Narrow" w:cs="Arial"/>
          <w:sz w:val="20"/>
        </w:rPr>
      </w:pPr>
      <w:r w:rsidRPr="00F9370D">
        <w:rPr>
          <w:rFonts w:ascii="Arial Narrow" w:hAnsi="Arial Narrow" w:cs="Arial"/>
          <w:b/>
          <w:bCs/>
          <w:sz w:val="20"/>
        </w:rPr>
        <w:t>1.1.4</w:t>
      </w:r>
      <w:r w:rsidRPr="00F9370D">
        <w:rPr>
          <w:rFonts w:ascii="Arial Narrow" w:hAnsi="Arial Narrow" w:cs="Arial"/>
          <w:b/>
          <w:bCs/>
          <w:sz w:val="20"/>
        </w:rPr>
        <w:tab/>
      </w:r>
      <w:r w:rsidRPr="00F9370D">
        <w:rPr>
          <w:rFonts w:ascii="Arial Narrow" w:hAnsi="Arial Narrow" w:cs="Arial"/>
          <w:sz w:val="20"/>
        </w:rPr>
        <w:t>SU OBJETO SOCIAL, ENTRE OTROS CORRESPONDE A: ___________; POR LO QUE CUENTA CON LOS RECURSOS FINANCIEROS, TÉCNICOS, ADMINISTRATIVOS Y HUMANOS PARA OBLIGARSE, EN LOS TÉRMINOS Y CONDICIONES QUE SE ESTIPULAN EN EL PRESENTE CONVENIO.</w:t>
      </w:r>
    </w:p>
    <w:p w:rsidR="00B632FB" w:rsidRPr="00F9370D" w:rsidRDefault="00B632FB" w:rsidP="00511DD1">
      <w:pPr>
        <w:pStyle w:val="Textoindependiente32"/>
        <w:tabs>
          <w:tab w:val="left" w:pos="851"/>
          <w:tab w:val="left" w:pos="1854"/>
        </w:tabs>
        <w:ind w:left="-284"/>
        <w:rPr>
          <w:rFonts w:ascii="Arial Narrow" w:hAnsi="Arial Narrow" w:cs="Arial"/>
          <w:sz w:val="20"/>
        </w:rPr>
      </w:pPr>
    </w:p>
    <w:p w:rsidR="00B632FB" w:rsidRPr="00F9370D" w:rsidRDefault="00B632FB" w:rsidP="00511DD1">
      <w:pPr>
        <w:tabs>
          <w:tab w:val="left" w:pos="851"/>
          <w:tab w:val="left" w:pos="5969"/>
        </w:tabs>
        <w:ind w:left="-284"/>
        <w:jc w:val="both"/>
        <w:rPr>
          <w:rFonts w:ascii="Arial Narrow" w:hAnsi="Arial Narrow" w:cs="Arial"/>
          <w:sz w:val="20"/>
        </w:rPr>
      </w:pPr>
      <w:r w:rsidRPr="00F9370D">
        <w:rPr>
          <w:rFonts w:ascii="Arial Narrow" w:hAnsi="Arial Narrow" w:cs="Arial"/>
          <w:b/>
          <w:bCs/>
          <w:sz w:val="20"/>
        </w:rPr>
        <w:t>1.1.5</w:t>
      </w:r>
      <w:r w:rsidRPr="00F9370D">
        <w:rPr>
          <w:rFonts w:ascii="Arial Narrow" w:hAnsi="Arial Narrow" w:cs="Arial"/>
          <w:b/>
          <w:bCs/>
          <w:sz w:val="20"/>
        </w:rPr>
        <w:tab/>
      </w:r>
      <w:r w:rsidRPr="00F9370D">
        <w:rPr>
          <w:rFonts w:ascii="Arial Narrow" w:hAnsi="Arial Narrow" w:cs="Arial"/>
          <w:sz w:val="20"/>
        </w:rPr>
        <w:t>SEÑALA COMO DOMICILIO LEGAL PARA TODOS LOS EFECTOS QUE DERIVEN DEL PRESENTE CONVENIO, EL UBICADO EN:</w:t>
      </w:r>
    </w:p>
    <w:p w:rsidR="00B632FB" w:rsidRPr="00F9370D" w:rsidRDefault="00B632FB" w:rsidP="00511DD1">
      <w:pPr>
        <w:tabs>
          <w:tab w:val="left" w:pos="851"/>
          <w:tab w:val="left" w:pos="5969"/>
        </w:tabs>
        <w:ind w:left="-284"/>
        <w:jc w:val="both"/>
        <w:rPr>
          <w:rFonts w:ascii="Arial Narrow" w:hAnsi="Arial Narrow" w:cs="Arial"/>
          <w:b/>
          <w:sz w:val="20"/>
        </w:rPr>
      </w:pPr>
    </w:p>
    <w:p w:rsidR="00B632FB" w:rsidRPr="00F9370D" w:rsidRDefault="00B632FB" w:rsidP="00511DD1">
      <w:pPr>
        <w:tabs>
          <w:tab w:val="left" w:pos="851"/>
          <w:tab w:val="left" w:pos="3345"/>
        </w:tabs>
        <w:ind w:left="-284"/>
        <w:jc w:val="both"/>
        <w:rPr>
          <w:rFonts w:ascii="Arial Narrow" w:hAnsi="Arial Narrow" w:cs="Arial"/>
          <w:sz w:val="20"/>
        </w:rPr>
      </w:pPr>
      <w:r w:rsidRPr="00F9370D">
        <w:rPr>
          <w:rFonts w:ascii="Arial Narrow" w:hAnsi="Arial Narrow" w:cs="Arial"/>
          <w:b/>
          <w:sz w:val="20"/>
        </w:rPr>
        <w:t>2.1</w:t>
      </w:r>
      <w:r w:rsidRPr="00F9370D">
        <w:rPr>
          <w:rFonts w:ascii="Arial Narrow" w:hAnsi="Arial Narrow" w:cs="Arial"/>
          <w:b/>
          <w:sz w:val="20"/>
        </w:rPr>
        <w:tab/>
        <w:t>“EL PARTICIPANTE B”</w:t>
      </w:r>
      <w:r w:rsidRPr="00F9370D">
        <w:rPr>
          <w:rFonts w:ascii="Arial Narrow" w:hAnsi="Arial Narrow" w:cs="Arial"/>
          <w:bCs/>
          <w:sz w:val="20"/>
        </w:rPr>
        <w:t>,</w:t>
      </w:r>
      <w:r w:rsidRPr="00F9370D">
        <w:rPr>
          <w:rFonts w:ascii="Arial Narrow" w:hAnsi="Arial Narrow" w:cs="Arial"/>
          <w:sz w:val="20"/>
        </w:rPr>
        <w:t xml:space="preserve"> DECLARA QUE:</w:t>
      </w:r>
    </w:p>
    <w:p w:rsidR="00B632FB" w:rsidRPr="00F9370D" w:rsidRDefault="00B632FB" w:rsidP="00511DD1">
      <w:pPr>
        <w:pStyle w:val="Textoindependiente32"/>
        <w:tabs>
          <w:tab w:val="left" w:pos="851"/>
          <w:tab w:val="left" w:pos="1272"/>
        </w:tabs>
        <w:ind w:left="-284"/>
        <w:rPr>
          <w:rFonts w:ascii="Arial Narrow" w:hAnsi="Arial Narrow" w:cs="Arial"/>
          <w:sz w:val="20"/>
        </w:rPr>
      </w:pPr>
    </w:p>
    <w:p w:rsidR="00B632FB" w:rsidRPr="00F9370D" w:rsidRDefault="00B632FB" w:rsidP="00511DD1">
      <w:pPr>
        <w:tabs>
          <w:tab w:val="left" w:pos="851"/>
          <w:tab w:val="left" w:pos="5969"/>
        </w:tabs>
        <w:ind w:left="-284"/>
        <w:jc w:val="both"/>
        <w:rPr>
          <w:rFonts w:ascii="Arial Narrow" w:hAnsi="Arial Narrow" w:cs="Arial"/>
          <w:sz w:val="20"/>
        </w:rPr>
      </w:pPr>
      <w:r w:rsidRPr="00F9370D">
        <w:rPr>
          <w:rFonts w:ascii="Arial Narrow" w:hAnsi="Arial Narrow" w:cs="Arial"/>
          <w:b/>
          <w:bCs/>
          <w:sz w:val="20"/>
        </w:rPr>
        <w:t>2.1.1</w:t>
      </w:r>
      <w:r w:rsidRPr="00F9370D">
        <w:rPr>
          <w:rFonts w:ascii="Arial Narrow" w:hAnsi="Arial Narrow" w:cs="Arial"/>
          <w:b/>
          <w:bCs/>
          <w:sz w:val="20"/>
        </w:rPr>
        <w:tab/>
      </w:r>
      <w:r w:rsidRPr="00F9370D">
        <w:rPr>
          <w:rFonts w:ascii="Arial Narrow" w:hAnsi="Arial Narrow" w:cs="Arial"/>
          <w:sz w:val="20"/>
        </w:rPr>
        <w:t xml:space="preserve">ES UNA SOCIEDAD LEGALMENTE CONSTITUIDA DE CONFORMIDAD CON LAS LEYES DE LOS ESTADOS UNIDOS MEXICANOS, SEGÚN CONSTA EL TESTIMONIO </w:t>
      </w:r>
      <w:r w:rsidRPr="00F9370D">
        <w:rPr>
          <w:rFonts w:ascii="Arial Narrow" w:hAnsi="Arial Narrow" w:cs="Arial"/>
          <w:b/>
          <w:i/>
          <w:sz w:val="20"/>
          <w:u w:val="single"/>
        </w:rPr>
        <w:t>(PÓLIZA)</w:t>
      </w:r>
      <w:r w:rsidRPr="00F9370D">
        <w:rPr>
          <w:rFonts w:ascii="Arial Narrow" w:hAnsi="Arial Narrow" w:cs="Arial"/>
          <w:sz w:val="20"/>
        </w:rPr>
        <w:t xml:space="preserve"> DE LA ESCRITURA PÚBLICA NÚMERO ___, DE FECHA ___, PASADA ANTE LA FE DEL LIC. ____ NOTARIO </w:t>
      </w:r>
      <w:r w:rsidRPr="00F9370D">
        <w:rPr>
          <w:rFonts w:ascii="Arial Narrow" w:hAnsi="Arial Narrow" w:cs="Arial"/>
          <w:b/>
          <w:i/>
          <w:sz w:val="20"/>
          <w:u w:val="single"/>
        </w:rPr>
        <w:t>(CORREDOR)</w:t>
      </w:r>
      <w:r w:rsidRPr="00F9370D">
        <w:rPr>
          <w:rFonts w:ascii="Arial Narrow" w:hAnsi="Arial Narrow" w:cs="Arial"/>
          <w:sz w:val="20"/>
        </w:rPr>
        <w:t xml:space="preserve"> PÚBLICO NÚMERO ___, DEL __, E INSCRITA EN EL REGISTRO PÚBLICO DE LA PROPIEDAD Y DEL COMERCIO, EN EL FOLIO MERCANTIL NÚMERO ____ DE FECHA ____.</w:t>
      </w:r>
    </w:p>
    <w:p w:rsidR="00B632FB" w:rsidRPr="00F9370D" w:rsidRDefault="00B632FB" w:rsidP="00511DD1">
      <w:pPr>
        <w:tabs>
          <w:tab w:val="left" w:pos="851"/>
          <w:tab w:val="left" w:pos="5969"/>
        </w:tabs>
        <w:ind w:left="-284"/>
        <w:jc w:val="both"/>
        <w:rPr>
          <w:rFonts w:ascii="Arial Narrow" w:hAnsi="Arial Narrow" w:cs="Arial"/>
          <w:b/>
          <w:sz w:val="20"/>
        </w:rPr>
      </w:pPr>
    </w:p>
    <w:p w:rsidR="00B632FB" w:rsidRPr="00F9370D" w:rsidRDefault="00B632FB" w:rsidP="00511DD1">
      <w:pPr>
        <w:tabs>
          <w:tab w:val="left" w:pos="851"/>
          <w:tab w:val="left" w:pos="5917"/>
        </w:tabs>
        <w:ind w:left="-284"/>
        <w:jc w:val="both"/>
        <w:rPr>
          <w:rFonts w:ascii="Arial Narrow" w:hAnsi="Arial Narrow" w:cs="Arial"/>
          <w:sz w:val="20"/>
        </w:rPr>
      </w:pPr>
      <w:r w:rsidRPr="00F9370D">
        <w:rPr>
          <w:rFonts w:ascii="Arial Narrow" w:hAnsi="Arial Narrow" w:cs="Arial"/>
          <w:sz w:val="20"/>
        </w:rPr>
        <w:t xml:space="preserve">EL ACTA CONSTITUTIVA DE LA SOCIEDAD __ </w:t>
      </w:r>
      <w:r w:rsidRPr="00F9370D">
        <w:rPr>
          <w:rFonts w:ascii="Arial Narrow" w:hAnsi="Arial Narrow" w:cs="Arial"/>
          <w:b/>
          <w:i/>
          <w:sz w:val="20"/>
          <w:u w:val="single"/>
        </w:rPr>
        <w:t>(SI/NO)</w:t>
      </w:r>
      <w:r w:rsidRPr="00F9370D">
        <w:rPr>
          <w:rFonts w:ascii="Arial Narrow" w:hAnsi="Arial Narrow" w:cs="Arial"/>
          <w:sz w:val="20"/>
        </w:rPr>
        <w:t xml:space="preserve"> HA TENIDO REFORMAS Y MODIFICACIONES.</w:t>
      </w:r>
    </w:p>
    <w:p w:rsidR="00B632FB" w:rsidRPr="00F9370D" w:rsidRDefault="00B632FB" w:rsidP="00511DD1">
      <w:pPr>
        <w:tabs>
          <w:tab w:val="left" w:pos="851"/>
          <w:tab w:val="left" w:pos="5917"/>
        </w:tabs>
        <w:ind w:left="-284"/>
        <w:jc w:val="both"/>
        <w:rPr>
          <w:rFonts w:ascii="Arial Narrow" w:hAnsi="Arial Narrow" w:cs="Arial"/>
          <w:sz w:val="20"/>
        </w:rPr>
      </w:pPr>
    </w:p>
    <w:p w:rsidR="00B632FB" w:rsidRPr="00F9370D" w:rsidRDefault="00B632FB" w:rsidP="00511DD1">
      <w:pPr>
        <w:tabs>
          <w:tab w:val="left" w:pos="851"/>
          <w:tab w:val="left" w:pos="5917"/>
        </w:tabs>
        <w:ind w:left="-284"/>
        <w:jc w:val="both"/>
        <w:rPr>
          <w:rFonts w:ascii="Arial Narrow" w:hAnsi="Arial Narrow" w:cs="Arial"/>
          <w:i/>
          <w:sz w:val="20"/>
          <w:u w:val="single"/>
        </w:rPr>
      </w:pPr>
      <w:r w:rsidRPr="00F9370D">
        <w:rPr>
          <w:rFonts w:ascii="Arial Narrow" w:hAnsi="Arial Narrow" w:cs="Arial"/>
          <w:i/>
          <w:sz w:val="20"/>
          <w:u w:val="single"/>
        </w:rPr>
        <w:t>Nota: En su caso, se deberán relacionar las escrituras en que consten las reformas o modificaciones de la sociedad.</w:t>
      </w:r>
    </w:p>
    <w:p w:rsidR="00B632FB" w:rsidRPr="00F9370D" w:rsidRDefault="00B632FB" w:rsidP="00511DD1">
      <w:pPr>
        <w:tabs>
          <w:tab w:val="left" w:pos="851"/>
          <w:tab w:val="left" w:pos="1957"/>
        </w:tabs>
        <w:ind w:left="-284"/>
        <w:jc w:val="both"/>
        <w:rPr>
          <w:rFonts w:ascii="Arial Narrow" w:hAnsi="Arial Narrow" w:cs="Arial"/>
          <w:sz w:val="20"/>
        </w:rPr>
      </w:pPr>
    </w:p>
    <w:p w:rsidR="00B632FB" w:rsidRPr="00F9370D" w:rsidRDefault="00B632FB" w:rsidP="00511DD1">
      <w:pPr>
        <w:tabs>
          <w:tab w:val="left" w:pos="851"/>
          <w:tab w:val="left" w:pos="5917"/>
        </w:tabs>
        <w:ind w:left="-284"/>
        <w:jc w:val="both"/>
        <w:rPr>
          <w:rFonts w:ascii="Arial Narrow" w:hAnsi="Arial Narrow" w:cs="Arial"/>
          <w:sz w:val="20"/>
        </w:rPr>
      </w:pPr>
      <w:r w:rsidRPr="00F9370D">
        <w:rPr>
          <w:rFonts w:ascii="Arial Narrow" w:hAnsi="Arial Narrow" w:cs="Arial"/>
          <w:sz w:val="20"/>
        </w:rPr>
        <w:t>LOS NOMBRES DE SUS SOCIOS SON:</w:t>
      </w:r>
    </w:p>
    <w:p w:rsidR="00B632FB" w:rsidRPr="00F9370D" w:rsidRDefault="00B632FB" w:rsidP="00511DD1">
      <w:pPr>
        <w:tabs>
          <w:tab w:val="left" w:pos="851"/>
          <w:tab w:val="left" w:pos="5917"/>
        </w:tabs>
        <w:ind w:left="-284"/>
        <w:jc w:val="both"/>
        <w:rPr>
          <w:rFonts w:ascii="Arial Narrow" w:hAnsi="Arial Narrow" w:cs="Arial"/>
          <w:sz w:val="20"/>
        </w:rPr>
      </w:pPr>
    </w:p>
    <w:p w:rsidR="00B632FB" w:rsidRPr="00F9370D" w:rsidRDefault="00B632FB" w:rsidP="00511DD1">
      <w:pPr>
        <w:tabs>
          <w:tab w:val="left" w:pos="851"/>
          <w:tab w:val="left" w:pos="5917"/>
        </w:tabs>
        <w:ind w:left="-284"/>
        <w:jc w:val="both"/>
        <w:rPr>
          <w:rFonts w:ascii="Arial Narrow" w:hAnsi="Arial Narrow" w:cs="Arial"/>
          <w:sz w:val="20"/>
        </w:rPr>
      </w:pPr>
      <w:r w:rsidRPr="00F9370D">
        <w:rPr>
          <w:rFonts w:ascii="Arial Narrow" w:hAnsi="Arial Narrow" w:cs="Arial"/>
          <w:sz w:val="20"/>
        </w:rPr>
        <w:t>_____________________ CON REGISTRO FEDERAL DE CONTRIBUYENTES ____.</w:t>
      </w:r>
    </w:p>
    <w:p w:rsidR="00B632FB" w:rsidRPr="00F9370D" w:rsidRDefault="00B632FB" w:rsidP="00511DD1">
      <w:pPr>
        <w:tabs>
          <w:tab w:val="left" w:pos="851"/>
          <w:tab w:val="left" w:pos="5917"/>
        </w:tabs>
        <w:ind w:left="-284"/>
        <w:jc w:val="both"/>
        <w:rPr>
          <w:rFonts w:ascii="Arial Narrow" w:hAnsi="Arial Narrow" w:cs="Arial"/>
          <w:sz w:val="20"/>
        </w:rPr>
      </w:pPr>
    </w:p>
    <w:p w:rsidR="00B632FB" w:rsidRPr="00F9370D" w:rsidRDefault="00B632FB" w:rsidP="00511DD1">
      <w:pPr>
        <w:pStyle w:val="Textoindependiente32"/>
        <w:tabs>
          <w:tab w:val="left" w:pos="851"/>
          <w:tab w:val="left" w:pos="5997"/>
        </w:tabs>
        <w:ind w:left="-284"/>
        <w:rPr>
          <w:rFonts w:ascii="Arial Narrow" w:hAnsi="Arial Narrow" w:cs="Arial"/>
          <w:sz w:val="20"/>
        </w:rPr>
      </w:pPr>
    </w:p>
    <w:p w:rsidR="00B632FB" w:rsidRPr="00F9370D" w:rsidRDefault="00B632FB" w:rsidP="00511DD1">
      <w:pPr>
        <w:tabs>
          <w:tab w:val="left" w:pos="851"/>
          <w:tab w:val="left" w:pos="5969"/>
        </w:tabs>
        <w:ind w:left="-284"/>
        <w:jc w:val="both"/>
        <w:rPr>
          <w:rFonts w:ascii="Arial Narrow" w:hAnsi="Arial Narrow" w:cs="Arial"/>
          <w:sz w:val="20"/>
        </w:rPr>
      </w:pPr>
      <w:r w:rsidRPr="00F9370D">
        <w:rPr>
          <w:rFonts w:ascii="Arial Narrow" w:hAnsi="Arial Narrow" w:cs="Arial"/>
          <w:b/>
          <w:bCs/>
          <w:sz w:val="20"/>
        </w:rPr>
        <w:t>2.1.2</w:t>
      </w:r>
      <w:r w:rsidRPr="00F9370D">
        <w:rPr>
          <w:rFonts w:ascii="Arial Narrow" w:hAnsi="Arial Narrow" w:cs="Arial"/>
          <w:b/>
          <w:bCs/>
          <w:sz w:val="20"/>
        </w:rPr>
        <w:tab/>
      </w:r>
      <w:r w:rsidRPr="00F9370D">
        <w:rPr>
          <w:rFonts w:ascii="Arial Narrow" w:hAnsi="Arial Narrow" w:cs="Arial"/>
          <w:sz w:val="20"/>
        </w:rPr>
        <w:t>TIENE LOS SIGUIENTES REGISTROS OFICIALES: REGISTRO FEDERAL DE CONTRIBUYENTES NÚMERO __________ Y REGISTRO PATRONAL ANTE EL INSTITUTO MEXICANO DEL SEGURO SOCIAL NÚMERO _____.</w:t>
      </w:r>
    </w:p>
    <w:p w:rsidR="00B632FB" w:rsidRPr="00F9370D" w:rsidRDefault="00B632FB" w:rsidP="00511DD1">
      <w:pPr>
        <w:pStyle w:val="Textoindependiente32"/>
        <w:tabs>
          <w:tab w:val="left" w:pos="851"/>
          <w:tab w:val="left" w:pos="1854"/>
        </w:tabs>
        <w:ind w:left="-284"/>
        <w:rPr>
          <w:rFonts w:ascii="Arial Narrow" w:hAnsi="Arial Narrow" w:cs="Arial"/>
          <w:sz w:val="20"/>
        </w:rPr>
      </w:pPr>
    </w:p>
    <w:p w:rsidR="00B632FB" w:rsidRPr="00F9370D" w:rsidRDefault="00B632FB" w:rsidP="00511DD1">
      <w:pPr>
        <w:tabs>
          <w:tab w:val="left" w:pos="851"/>
          <w:tab w:val="left" w:pos="5941"/>
        </w:tabs>
        <w:ind w:left="-284"/>
        <w:jc w:val="both"/>
        <w:rPr>
          <w:rFonts w:ascii="Arial Narrow" w:hAnsi="Arial Narrow" w:cs="Arial"/>
          <w:sz w:val="20"/>
        </w:rPr>
      </w:pPr>
      <w:r w:rsidRPr="00F9370D">
        <w:rPr>
          <w:rFonts w:ascii="Arial Narrow" w:hAnsi="Arial Narrow" w:cs="Arial"/>
          <w:b/>
          <w:bCs/>
          <w:sz w:val="20"/>
        </w:rPr>
        <w:t>2.1.3</w:t>
      </w:r>
      <w:r w:rsidRPr="00F9370D">
        <w:rPr>
          <w:rFonts w:ascii="Arial Narrow" w:hAnsi="Arial Narrow" w:cs="Arial"/>
          <w:b/>
          <w:bCs/>
          <w:sz w:val="20"/>
        </w:rPr>
        <w:tab/>
      </w:r>
      <w:r w:rsidRPr="00F9370D">
        <w:rPr>
          <w:rFonts w:ascii="Arial Narrow" w:hAnsi="Arial Narrow"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9370D">
        <w:rPr>
          <w:rFonts w:ascii="Arial Narrow" w:hAnsi="Arial Narrow" w:cs="Arial"/>
          <w:b/>
          <w:sz w:val="20"/>
        </w:rPr>
        <w:t>“BAJO PROTESTA DE DECIR VERDAD”</w:t>
      </w:r>
      <w:r w:rsidRPr="00F9370D">
        <w:rPr>
          <w:rFonts w:ascii="Arial Narrow" w:hAnsi="Arial Narrow" w:cs="Arial"/>
          <w:sz w:val="20"/>
        </w:rPr>
        <w:t xml:space="preserve"> QUE DICHAS FACULTADES NO LE HAN SIDO REVOCADAS, NI LIMITADAS O MODIFICADAS EN FORMA ALGUNA, A LA FECHA EN QUE SE SUSCRIBE EL PRESENTE INSTRUMENTO JURÍDICO.</w:t>
      </w:r>
    </w:p>
    <w:p w:rsidR="00B632FB" w:rsidRPr="00F9370D" w:rsidRDefault="00B632FB" w:rsidP="00511DD1">
      <w:pPr>
        <w:tabs>
          <w:tab w:val="left" w:pos="851"/>
          <w:tab w:val="left" w:pos="5941"/>
        </w:tabs>
        <w:ind w:left="-284"/>
        <w:jc w:val="both"/>
        <w:rPr>
          <w:rFonts w:ascii="Arial Narrow" w:hAnsi="Arial Narrow" w:cs="Arial"/>
          <w:b/>
          <w:sz w:val="20"/>
        </w:rPr>
      </w:pPr>
    </w:p>
    <w:p w:rsidR="00B632FB" w:rsidRPr="00F9370D" w:rsidRDefault="00B632FB" w:rsidP="00511DD1">
      <w:pPr>
        <w:tabs>
          <w:tab w:val="left" w:pos="851"/>
          <w:tab w:val="left" w:pos="5931"/>
        </w:tabs>
        <w:ind w:left="-284"/>
        <w:jc w:val="both"/>
        <w:rPr>
          <w:rFonts w:ascii="Arial Narrow" w:hAnsi="Arial Narrow" w:cs="Arial"/>
          <w:sz w:val="20"/>
        </w:rPr>
      </w:pPr>
      <w:r w:rsidRPr="00F9370D">
        <w:rPr>
          <w:rFonts w:ascii="Arial Narrow" w:hAnsi="Arial Narrow" w:cs="Arial"/>
          <w:sz w:val="20"/>
        </w:rPr>
        <w:t>EL DOMICILIO DE SU REPRESENTANTE LEGAL ES EL UBICADO EN _____.</w:t>
      </w:r>
    </w:p>
    <w:p w:rsidR="00B632FB" w:rsidRPr="00F9370D" w:rsidRDefault="00B632FB" w:rsidP="00511DD1">
      <w:pPr>
        <w:pStyle w:val="Textoindependiente32"/>
        <w:tabs>
          <w:tab w:val="left" w:pos="851"/>
          <w:tab w:val="left" w:pos="1854"/>
        </w:tabs>
        <w:ind w:left="-284"/>
        <w:rPr>
          <w:rFonts w:ascii="Arial Narrow" w:hAnsi="Arial Narrow" w:cs="Arial"/>
          <w:sz w:val="20"/>
        </w:rPr>
      </w:pPr>
    </w:p>
    <w:p w:rsidR="00B632FB" w:rsidRPr="00F9370D" w:rsidRDefault="00B632FB" w:rsidP="00511DD1">
      <w:pPr>
        <w:tabs>
          <w:tab w:val="left" w:pos="851"/>
          <w:tab w:val="left" w:pos="5941"/>
        </w:tabs>
        <w:ind w:left="-284"/>
        <w:jc w:val="both"/>
        <w:rPr>
          <w:rFonts w:ascii="Arial Narrow" w:hAnsi="Arial Narrow" w:cs="Arial"/>
          <w:sz w:val="20"/>
        </w:rPr>
      </w:pPr>
      <w:r w:rsidRPr="00F9370D">
        <w:rPr>
          <w:rFonts w:ascii="Arial Narrow" w:hAnsi="Arial Narrow" w:cs="Arial"/>
          <w:b/>
          <w:bCs/>
          <w:sz w:val="20"/>
        </w:rPr>
        <w:t>2.1.4</w:t>
      </w:r>
      <w:r w:rsidRPr="00F9370D">
        <w:rPr>
          <w:rFonts w:ascii="Arial Narrow" w:hAnsi="Arial Narrow" w:cs="Arial"/>
          <w:b/>
          <w:bCs/>
          <w:sz w:val="20"/>
        </w:rPr>
        <w:tab/>
      </w:r>
      <w:r w:rsidRPr="00F9370D">
        <w:rPr>
          <w:rFonts w:ascii="Arial Narrow" w:hAnsi="Arial Narrow" w:cs="Arial"/>
          <w:sz w:val="20"/>
        </w:rPr>
        <w:t>SU OBJETO SOCIAL, ENTRE OTROS CORRESPONDE A: ___________; POR LO QUE CUENTA CON LOS RECURSOS FINANCIEROS, TÉCNICOS, ADMINISTRATIVOS Y HUMANOS PARA OBLIGARSE, EN LOS TÉRMINOS Y CONDICIONES QUE SE ESTIPULAN EN EL PRESENTE CONVENIO.</w:t>
      </w:r>
    </w:p>
    <w:p w:rsidR="00B632FB" w:rsidRPr="00F9370D" w:rsidRDefault="00B632FB" w:rsidP="00511DD1">
      <w:pPr>
        <w:pStyle w:val="Textoindependiente32"/>
        <w:tabs>
          <w:tab w:val="left" w:pos="851"/>
          <w:tab w:val="left" w:pos="1854"/>
        </w:tabs>
        <w:ind w:left="-284"/>
        <w:rPr>
          <w:rFonts w:ascii="Arial Narrow" w:hAnsi="Arial Narrow" w:cs="Arial"/>
          <w:sz w:val="20"/>
        </w:rPr>
      </w:pPr>
    </w:p>
    <w:p w:rsidR="00B632FB" w:rsidRPr="00F9370D" w:rsidRDefault="00B632FB" w:rsidP="00511DD1">
      <w:pPr>
        <w:pStyle w:val="Textoindependiente21"/>
        <w:tabs>
          <w:tab w:val="left" w:pos="851"/>
          <w:tab w:val="left" w:pos="5913"/>
        </w:tabs>
        <w:ind w:left="-284"/>
        <w:rPr>
          <w:rFonts w:ascii="Arial Narrow" w:hAnsi="Arial Narrow" w:cs="Arial"/>
        </w:rPr>
      </w:pPr>
      <w:r w:rsidRPr="00F9370D">
        <w:rPr>
          <w:rFonts w:ascii="Arial Narrow" w:hAnsi="Arial Narrow" w:cs="Arial"/>
          <w:b/>
          <w:bCs/>
        </w:rPr>
        <w:t>2.1.5</w:t>
      </w:r>
      <w:r w:rsidRPr="00F9370D">
        <w:rPr>
          <w:rFonts w:ascii="Arial Narrow" w:hAnsi="Arial Narrow" w:cs="Arial"/>
          <w:b/>
          <w:bCs/>
        </w:rPr>
        <w:tab/>
      </w:r>
      <w:r w:rsidRPr="00F9370D">
        <w:rPr>
          <w:rFonts w:ascii="Arial Narrow" w:hAnsi="Arial Narrow" w:cs="Arial"/>
        </w:rPr>
        <w:t>SEÑALA COMO DOMICILIO LEGAL PARA TODOS LOS EFECTOS QUE DERIVEN DEL PRESENTE CONVENIO, EL UBICADO EN: ___________________________</w:t>
      </w:r>
    </w:p>
    <w:p w:rsidR="00B632FB" w:rsidRPr="00F9370D" w:rsidRDefault="00B632FB" w:rsidP="00511DD1">
      <w:pPr>
        <w:pStyle w:val="Textoindependiente21"/>
        <w:tabs>
          <w:tab w:val="left" w:pos="851"/>
        </w:tabs>
        <w:ind w:left="-284"/>
        <w:rPr>
          <w:rFonts w:ascii="Arial Narrow" w:hAnsi="Arial Narrow" w:cs="Arial"/>
        </w:rPr>
      </w:pPr>
    </w:p>
    <w:p w:rsidR="00B632FB" w:rsidRPr="00F9370D" w:rsidRDefault="00B632FB" w:rsidP="00511DD1">
      <w:pPr>
        <w:pStyle w:val="Textoindependiente21"/>
        <w:tabs>
          <w:tab w:val="left" w:pos="851"/>
        </w:tabs>
        <w:ind w:left="-284"/>
        <w:rPr>
          <w:rFonts w:ascii="Arial Narrow" w:hAnsi="Arial Narrow" w:cs="Arial"/>
          <w:b/>
        </w:rPr>
      </w:pPr>
      <w:r w:rsidRPr="00F9370D">
        <w:rPr>
          <w:rFonts w:ascii="Arial Narrow" w:hAnsi="Arial Narrow" w:cs="Arial"/>
          <w:b/>
          <w:i/>
        </w:rPr>
        <w:t>(MENCIONAR E IDENTIFICAR A CUÁNTOS INTEGRANTES CONFORMAN LA PARTICIPACIÓN CONJUNTA PARA LA PRESENTACIÓN DE PROPOSICIONES)</w:t>
      </w:r>
      <w:r w:rsidRPr="00F9370D">
        <w:rPr>
          <w:rFonts w:ascii="Arial Narrow" w:hAnsi="Arial Narrow" w:cs="Arial"/>
          <w:b/>
        </w:rPr>
        <w:t>.</w:t>
      </w:r>
    </w:p>
    <w:p w:rsidR="00B632FB" w:rsidRPr="00F9370D" w:rsidRDefault="00B632FB" w:rsidP="00511DD1">
      <w:pPr>
        <w:pStyle w:val="Textoindependiente21"/>
        <w:tabs>
          <w:tab w:val="left" w:pos="851"/>
        </w:tabs>
        <w:ind w:left="-284"/>
        <w:rPr>
          <w:rFonts w:ascii="Arial Narrow" w:hAnsi="Arial Narrow" w:cs="Arial"/>
        </w:rPr>
      </w:pPr>
    </w:p>
    <w:p w:rsidR="00B632FB" w:rsidRPr="00F9370D" w:rsidRDefault="00B632FB" w:rsidP="00511DD1">
      <w:pPr>
        <w:tabs>
          <w:tab w:val="left" w:pos="851"/>
        </w:tabs>
        <w:ind w:left="-284"/>
        <w:jc w:val="both"/>
        <w:rPr>
          <w:rFonts w:ascii="Arial Narrow" w:hAnsi="Arial Narrow" w:cs="Arial"/>
          <w:sz w:val="20"/>
        </w:rPr>
      </w:pPr>
    </w:p>
    <w:p w:rsidR="00B632FB" w:rsidRPr="00F9370D" w:rsidRDefault="00B632FB" w:rsidP="00511DD1">
      <w:pPr>
        <w:numPr>
          <w:ilvl w:val="1"/>
          <w:numId w:val="2"/>
        </w:numPr>
        <w:tabs>
          <w:tab w:val="left" w:pos="851"/>
          <w:tab w:val="left" w:pos="1418"/>
        </w:tabs>
        <w:ind w:left="-284" w:firstLine="0"/>
        <w:jc w:val="both"/>
        <w:rPr>
          <w:rFonts w:ascii="Arial Narrow" w:hAnsi="Arial Narrow" w:cs="Arial"/>
          <w:sz w:val="20"/>
        </w:rPr>
      </w:pPr>
      <w:r w:rsidRPr="00F9370D">
        <w:rPr>
          <w:rFonts w:ascii="Arial Narrow" w:hAnsi="Arial Narrow" w:cs="Arial"/>
          <w:b/>
          <w:sz w:val="20"/>
        </w:rPr>
        <w:t>“LAS PARTES”</w:t>
      </w:r>
      <w:r w:rsidRPr="00F9370D">
        <w:rPr>
          <w:rFonts w:ascii="Arial Narrow" w:hAnsi="Arial Narrow" w:cs="Arial"/>
          <w:sz w:val="20"/>
        </w:rPr>
        <w:t xml:space="preserve"> DECLARAN QUE:</w:t>
      </w:r>
    </w:p>
    <w:p w:rsidR="00B632FB" w:rsidRPr="00F9370D" w:rsidRDefault="00B632FB" w:rsidP="00511DD1">
      <w:pPr>
        <w:pStyle w:val="Textoindependiente32"/>
        <w:tabs>
          <w:tab w:val="left" w:pos="851"/>
          <w:tab w:val="left" w:pos="1272"/>
        </w:tabs>
        <w:ind w:left="-284"/>
        <w:rPr>
          <w:rFonts w:ascii="Arial Narrow" w:hAnsi="Arial Narrow" w:cs="Arial"/>
          <w:sz w:val="20"/>
        </w:rPr>
      </w:pPr>
    </w:p>
    <w:p w:rsidR="00B632FB" w:rsidRPr="00F9370D" w:rsidRDefault="00B632FB" w:rsidP="00511DD1">
      <w:pPr>
        <w:numPr>
          <w:ilvl w:val="2"/>
          <w:numId w:val="2"/>
        </w:numPr>
        <w:tabs>
          <w:tab w:val="left" w:pos="851"/>
          <w:tab w:val="left" w:pos="1418"/>
        </w:tabs>
        <w:ind w:left="-284" w:firstLine="0"/>
        <w:jc w:val="both"/>
        <w:rPr>
          <w:rFonts w:ascii="Arial Narrow" w:hAnsi="Arial Narrow" w:cs="Arial"/>
          <w:sz w:val="20"/>
        </w:rPr>
      </w:pPr>
      <w:r w:rsidRPr="00F9370D">
        <w:rPr>
          <w:rFonts w:ascii="Arial Narrow" w:hAnsi="Arial Narrow" w:cs="Arial"/>
          <w:sz w:val="20"/>
        </w:rPr>
        <w:t>CONOCEN LOS REQUISITOS Y CONDICIONES ESTIPULADAS EN LAS BASES DE LA CONVOCATORIA A LA LICITACIÓN PÚBLICA NACIONAL____________.</w:t>
      </w:r>
    </w:p>
    <w:p w:rsidR="00B632FB" w:rsidRPr="00F9370D" w:rsidRDefault="00B632FB" w:rsidP="00511DD1">
      <w:pPr>
        <w:pStyle w:val="Textoindependiente32"/>
        <w:tabs>
          <w:tab w:val="left" w:pos="851"/>
          <w:tab w:val="left" w:pos="1854"/>
        </w:tabs>
        <w:ind w:left="-284"/>
        <w:rPr>
          <w:rFonts w:ascii="Arial Narrow" w:hAnsi="Arial Narrow" w:cs="Arial"/>
          <w:sz w:val="20"/>
        </w:rPr>
      </w:pPr>
    </w:p>
    <w:p w:rsidR="00B632FB" w:rsidRPr="00F9370D" w:rsidRDefault="00B632FB" w:rsidP="00511DD1">
      <w:pPr>
        <w:tabs>
          <w:tab w:val="left" w:pos="851"/>
          <w:tab w:val="left" w:pos="4320"/>
        </w:tabs>
        <w:ind w:left="-284"/>
        <w:jc w:val="both"/>
        <w:rPr>
          <w:rFonts w:ascii="Arial Narrow" w:hAnsi="Arial Narrow" w:cs="Arial"/>
          <w:sz w:val="20"/>
        </w:rPr>
      </w:pPr>
      <w:r w:rsidRPr="00F9370D">
        <w:rPr>
          <w:rFonts w:ascii="Arial Narrow" w:hAnsi="Arial Narrow" w:cs="Arial"/>
          <w:b/>
          <w:sz w:val="20"/>
        </w:rPr>
        <w:t>3.1.2</w:t>
      </w:r>
      <w:r w:rsidRPr="00F9370D">
        <w:rPr>
          <w:rFonts w:ascii="Arial Narrow" w:hAnsi="Arial Narrow" w:cs="Arial"/>
          <w:b/>
          <w:sz w:val="20"/>
        </w:rPr>
        <w:tab/>
      </w:r>
      <w:r w:rsidRPr="00F9370D">
        <w:rPr>
          <w:rFonts w:ascii="Arial Narrow" w:hAnsi="Arial Narrow"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B632FB" w:rsidRPr="00F9370D" w:rsidRDefault="00B632FB" w:rsidP="00511DD1">
      <w:pPr>
        <w:pStyle w:val="Textoindependiente32"/>
        <w:tabs>
          <w:tab w:val="left" w:pos="851"/>
          <w:tab w:val="left" w:pos="1800"/>
        </w:tabs>
        <w:ind w:left="-284"/>
        <w:rPr>
          <w:rFonts w:ascii="Arial Narrow" w:hAnsi="Arial Narrow" w:cs="Arial"/>
          <w:sz w:val="20"/>
        </w:rPr>
      </w:pPr>
    </w:p>
    <w:p w:rsidR="00B632FB" w:rsidRPr="00F9370D" w:rsidRDefault="00B632FB" w:rsidP="00511DD1">
      <w:pPr>
        <w:pStyle w:val="Textoindependiente21"/>
        <w:tabs>
          <w:tab w:val="left" w:pos="851"/>
        </w:tabs>
        <w:ind w:left="-284"/>
        <w:rPr>
          <w:rFonts w:ascii="Arial Narrow" w:hAnsi="Arial Narrow" w:cs="Arial"/>
        </w:rPr>
      </w:pPr>
      <w:r w:rsidRPr="00F9370D">
        <w:rPr>
          <w:rFonts w:ascii="Arial Narrow" w:hAnsi="Arial Narrow" w:cs="Arial"/>
        </w:rPr>
        <w:t>EXPUESTO LO ANTERIOR, LAS PARTES OTORGAN LAS SIGUIENTES:</w:t>
      </w:r>
    </w:p>
    <w:p w:rsidR="00B632FB" w:rsidRPr="00F9370D" w:rsidRDefault="00B632FB" w:rsidP="00511DD1">
      <w:pPr>
        <w:pStyle w:val="Textoindependiente21"/>
        <w:tabs>
          <w:tab w:val="left" w:pos="851"/>
        </w:tabs>
        <w:ind w:left="-284"/>
        <w:rPr>
          <w:rFonts w:ascii="Arial Narrow" w:hAnsi="Arial Narrow" w:cs="Arial"/>
        </w:rPr>
      </w:pPr>
    </w:p>
    <w:p w:rsidR="00B632FB" w:rsidRPr="00F9370D" w:rsidRDefault="00B632FB" w:rsidP="00511DD1">
      <w:pPr>
        <w:pStyle w:val="Textoindependiente21"/>
        <w:tabs>
          <w:tab w:val="left" w:pos="851"/>
        </w:tabs>
        <w:ind w:left="-284"/>
        <w:jc w:val="center"/>
        <w:rPr>
          <w:rFonts w:ascii="Arial Narrow" w:hAnsi="Arial Narrow" w:cs="Arial"/>
          <w:b/>
        </w:rPr>
      </w:pPr>
      <w:r w:rsidRPr="00F9370D">
        <w:rPr>
          <w:rFonts w:ascii="Arial Narrow" w:hAnsi="Arial Narrow" w:cs="Arial"/>
          <w:b/>
        </w:rPr>
        <w:t>CLÁUSULAS</w:t>
      </w:r>
    </w:p>
    <w:p w:rsidR="00B632FB" w:rsidRPr="00F9370D" w:rsidRDefault="00B632FB" w:rsidP="00511DD1">
      <w:pPr>
        <w:pStyle w:val="Textoindependiente21"/>
        <w:tabs>
          <w:tab w:val="left" w:pos="851"/>
        </w:tabs>
        <w:ind w:left="-284"/>
        <w:jc w:val="center"/>
        <w:rPr>
          <w:rFonts w:ascii="Arial Narrow" w:hAnsi="Arial Narrow" w:cs="Arial"/>
          <w:b/>
        </w:rPr>
      </w:pPr>
    </w:p>
    <w:p w:rsidR="00B632FB" w:rsidRPr="00F9370D" w:rsidRDefault="00B632FB" w:rsidP="00511DD1">
      <w:pPr>
        <w:pStyle w:val="Textoindependiente21"/>
        <w:tabs>
          <w:tab w:val="left" w:pos="851"/>
        </w:tabs>
        <w:ind w:left="-284"/>
        <w:rPr>
          <w:rFonts w:ascii="Arial Narrow" w:hAnsi="Arial Narrow" w:cs="Arial"/>
          <w:b/>
        </w:rPr>
      </w:pPr>
      <w:r w:rsidRPr="00F9370D">
        <w:rPr>
          <w:rFonts w:ascii="Arial Narrow" w:hAnsi="Arial Narrow" w:cs="Arial"/>
          <w:b/>
        </w:rPr>
        <w:t>PRIMERA.-</w:t>
      </w:r>
      <w:r w:rsidRPr="00F9370D">
        <w:rPr>
          <w:rFonts w:ascii="Arial Narrow" w:hAnsi="Arial Narrow" w:cs="Arial"/>
          <w:b/>
        </w:rPr>
        <w:tab/>
        <w:t>OBJETO.- “PARTICIPACIÓN CONJUNTA”.</w:t>
      </w:r>
    </w:p>
    <w:p w:rsidR="00B632FB" w:rsidRPr="00F9370D" w:rsidRDefault="00B632FB" w:rsidP="00511DD1">
      <w:pPr>
        <w:pStyle w:val="Textoindependiente21"/>
        <w:tabs>
          <w:tab w:val="left" w:pos="851"/>
        </w:tabs>
        <w:ind w:left="-284"/>
        <w:rPr>
          <w:rFonts w:ascii="Arial Narrow" w:hAnsi="Arial Narrow" w:cs="Arial"/>
        </w:rPr>
      </w:pPr>
      <w:r w:rsidRPr="00F9370D">
        <w:rPr>
          <w:rFonts w:ascii="Arial Narrow" w:hAnsi="Arial Narrow" w:cs="Arial"/>
          <w:b/>
        </w:rPr>
        <w:t>“LAS PARTES”</w:t>
      </w:r>
      <w:r w:rsidRPr="00F9370D">
        <w:rPr>
          <w:rFonts w:ascii="Arial Narrow" w:hAnsi="Arial Narrow" w:cs="Arial"/>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B632FB" w:rsidRPr="00F9370D" w:rsidRDefault="00B632FB" w:rsidP="00511DD1">
      <w:pPr>
        <w:pStyle w:val="Textoindependiente21"/>
        <w:tabs>
          <w:tab w:val="left" w:pos="851"/>
        </w:tabs>
        <w:ind w:left="-284"/>
        <w:rPr>
          <w:rFonts w:ascii="Arial Narrow" w:hAnsi="Arial Narrow" w:cs="Arial"/>
        </w:rPr>
      </w:pPr>
    </w:p>
    <w:p w:rsidR="00B632FB" w:rsidRPr="00411A09" w:rsidRDefault="00B632FB" w:rsidP="00511DD1">
      <w:pPr>
        <w:pStyle w:val="Textoindependiente21"/>
        <w:tabs>
          <w:tab w:val="left" w:pos="851"/>
        </w:tabs>
        <w:ind w:left="-284"/>
        <w:rPr>
          <w:rFonts w:ascii="Arial Narrow" w:hAnsi="Arial Narrow" w:cs="Arial"/>
          <w:sz w:val="18"/>
        </w:rPr>
      </w:pPr>
      <w:r w:rsidRPr="00411A09">
        <w:rPr>
          <w:rFonts w:ascii="Arial Narrow" w:hAnsi="Arial Narrow" w:cs="Arial"/>
          <w:b/>
          <w:sz w:val="18"/>
        </w:rPr>
        <w:lastRenderedPageBreak/>
        <w:t>PARTICIPANTE “A”:</w:t>
      </w:r>
      <w:r w:rsidRPr="00411A09">
        <w:rPr>
          <w:rFonts w:ascii="Arial Narrow" w:hAnsi="Arial Narrow" w:cs="Arial"/>
          <w:sz w:val="18"/>
        </w:rPr>
        <w:t xml:space="preserve"> </w:t>
      </w:r>
      <w:r w:rsidRPr="00411A09">
        <w:rPr>
          <w:rFonts w:ascii="Arial Narrow" w:hAnsi="Arial Narrow" w:cs="Arial"/>
          <w:b/>
          <w:i/>
          <w:sz w:val="18"/>
          <w:u w:val="single"/>
        </w:rPr>
        <w:t>(DESCRIBIR LA PARTE QUE SE OBLIGA A SUMINISTRAR)</w:t>
      </w:r>
      <w:r w:rsidRPr="00411A09">
        <w:rPr>
          <w:rFonts w:ascii="Arial Narrow" w:hAnsi="Arial Narrow" w:cs="Arial"/>
          <w:sz w:val="18"/>
        </w:rPr>
        <w:t>.</w:t>
      </w:r>
    </w:p>
    <w:p w:rsidR="00B632FB" w:rsidRPr="00411A09" w:rsidRDefault="00B632FB" w:rsidP="00511DD1">
      <w:pPr>
        <w:pStyle w:val="Textoindependiente21"/>
        <w:tabs>
          <w:tab w:val="left" w:pos="851"/>
        </w:tabs>
        <w:ind w:left="-284"/>
        <w:rPr>
          <w:rFonts w:ascii="Arial Narrow" w:hAnsi="Arial Narrow" w:cs="Arial"/>
          <w:sz w:val="18"/>
        </w:rPr>
      </w:pPr>
    </w:p>
    <w:p w:rsidR="00B632FB" w:rsidRPr="00411A09" w:rsidRDefault="00B632FB" w:rsidP="00511DD1">
      <w:pPr>
        <w:pStyle w:val="Textoindependiente21"/>
        <w:tabs>
          <w:tab w:val="left" w:pos="851"/>
        </w:tabs>
        <w:ind w:left="-284"/>
        <w:rPr>
          <w:rFonts w:ascii="Arial Narrow" w:hAnsi="Arial Narrow" w:cs="Arial"/>
          <w:sz w:val="18"/>
        </w:rPr>
      </w:pPr>
      <w:r w:rsidRPr="00411A09">
        <w:rPr>
          <w:rFonts w:ascii="Arial Narrow" w:hAnsi="Arial Narrow" w:cs="Arial"/>
          <w:b/>
          <w:i/>
          <w:sz w:val="18"/>
          <w:u w:val="single"/>
        </w:rPr>
        <w:t>(CADA UNO DE LOS INTEGRANTES QUE CONFORMAN LA PARTICIPACIÓN CONJUNTA PARA LA PRESENTACIÓN DE PROPOSICIONES DEBERÁ DESCRIBIR LA PARTE QUE SE OBLIGA A ENTREGAR)</w:t>
      </w:r>
      <w:r w:rsidRPr="00411A09">
        <w:rPr>
          <w:rFonts w:ascii="Arial Narrow" w:hAnsi="Arial Narrow" w:cs="Arial"/>
          <w:sz w:val="18"/>
        </w:rPr>
        <w:t>.</w:t>
      </w:r>
    </w:p>
    <w:p w:rsidR="00B632FB" w:rsidRPr="00411A09" w:rsidRDefault="00B632FB" w:rsidP="00411A09">
      <w:pPr>
        <w:pStyle w:val="Textoindependiente21"/>
        <w:tabs>
          <w:tab w:val="left" w:pos="851"/>
        </w:tabs>
        <w:rPr>
          <w:rFonts w:ascii="Arial Narrow" w:hAnsi="Arial Narrow" w:cs="Arial"/>
          <w:sz w:val="18"/>
        </w:rPr>
      </w:pPr>
    </w:p>
    <w:p w:rsidR="00B632FB" w:rsidRPr="00411A09" w:rsidRDefault="00B632FB" w:rsidP="00511DD1">
      <w:pPr>
        <w:pStyle w:val="Textoindependiente21"/>
        <w:tabs>
          <w:tab w:val="left" w:pos="851"/>
        </w:tabs>
        <w:ind w:left="-284"/>
        <w:rPr>
          <w:rFonts w:ascii="Arial Narrow" w:hAnsi="Arial Narrow" w:cs="Arial"/>
          <w:b/>
          <w:sz w:val="18"/>
        </w:rPr>
      </w:pPr>
      <w:r w:rsidRPr="00411A09">
        <w:rPr>
          <w:rFonts w:ascii="Arial Narrow" w:hAnsi="Arial Narrow" w:cs="Arial"/>
          <w:b/>
          <w:sz w:val="18"/>
        </w:rPr>
        <w:t>SEGUNDA.-</w:t>
      </w:r>
      <w:r w:rsidRPr="00411A09">
        <w:rPr>
          <w:rFonts w:ascii="Arial Narrow" w:hAnsi="Arial Narrow" w:cs="Arial"/>
          <w:b/>
          <w:sz w:val="18"/>
        </w:rPr>
        <w:tab/>
        <w:t>REPRESENTANTE COMÚN Y OBLIGADO SOLIDARIO.</w:t>
      </w:r>
    </w:p>
    <w:p w:rsidR="00B632FB" w:rsidRPr="00411A09" w:rsidRDefault="00B632FB" w:rsidP="00511DD1">
      <w:pPr>
        <w:pStyle w:val="Textoindependiente21"/>
        <w:tabs>
          <w:tab w:val="left" w:pos="851"/>
        </w:tabs>
        <w:ind w:left="-284"/>
        <w:rPr>
          <w:rFonts w:ascii="Arial Narrow" w:hAnsi="Arial Narrow" w:cs="Arial"/>
          <w:sz w:val="18"/>
        </w:rPr>
      </w:pPr>
      <w:r w:rsidRPr="00411A09">
        <w:rPr>
          <w:rFonts w:ascii="Arial Narrow" w:hAnsi="Arial Narrow" w:cs="Arial"/>
          <w:b/>
          <w:sz w:val="18"/>
        </w:rPr>
        <w:t>“LAS PARTES“</w:t>
      </w:r>
      <w:r w:rsidRPr="00411A09">
        <w:rPr>
          <w:rFonts w:ascii="Arial Narrow" w:hAnsi="Arial Narrow" w:cs="Arial"/>
          <w:sz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B632FB" w:rsidRPr="00411A09" w:rsidRDefault="00B632FB" w:rsidP="00511DD1">
      <w:pPr>
        <w:pStyle w:val="Textoindependiente21"/>
        <w:tabs>
          <w:tab w:val="left" w:pos="851"/>
        </w:tabs>
        <w:ind w:left="-284"/>
        <w:rPr>
          <w:rFonts w:ascii="Arial Narrow" w:hAnsi="Arial Narrow" w:cs="Arial"/>
          <w:sz w:val="18"/>
        </w:rPr>
      </w:pPr>
    </w:p>
    <w:p w:rsidR="00B632FB" w:rsidRPr="00411A09" w:rsidRDefault="00B632FB" w:rsidP="00511DD1">
      <w:pPr>
        <w:pStyle w:val="Textoindependiente21"/>
        <w:tabs>
          <w:tab w:val="left" w:pos="851"/>
        </w:tabs>
        <w:ind w:left="-284"/>
        <w:rPr>
          <w:rFonts w:ascii="Arial Narrow" w:hAnsi="Arial Narrow" w:cs="Arial"/>
          <w:sz w:val="18"/>
        </w:rPr>
      </w:pPr>
      <w:r w:rsidRPr="00411A09">
        <w:rPr>
          <w:rFonts w:ascii="Arial Narrow" w:hAnsi="Arial Narrow" w:cs="Arial"/>
          <w:sz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632FB" w:rsidRPr="00411A09" w:rsidRDefault="00B632FB" w:rsidP="00511DD1">
      <w:pPr>
        <w:pStyle w:val="Textoindependiente21"/>
        <w:tabs>
          <w:tab w:val="left" w:pos="851"/>
        </w:tabs>
        <w:ind w:left="-284"/>
        <w:rPr>
          <w:rFonts w:ascii="Arial Narrow" w:hAnsi="Arial Narrow" w:cs="Arial"/>
          <w:sz w:val="18"/>
        </w:rPr>
      </w:pPr>
    </w:p>
    <w:p w:rsidR="00B632FB" w:rsidRPr="00411A09" w:rsidRDefault="00B632FB" w:rsidP="00511DD1">
      <w:pPr>
        <w:pStyle w:val="Textoindependiente21"/>
        <w:tabs>
          <w:tab w:val="left" w:pos="851"/>
        </w:tabs>
        <w:ind w:left="-284"/>
        <w:rPr>
          <w:rFonts w:ascii="Arial Narrow" w:hAnsi="Arial Narrow" w:cs="Arial"/>
          <w:b/>
          <w:sz w:val="18"/>
        </w:rPr>
      </w:pPr>
      <w:r w:rsidRPr="00411A09">
        <w:rPr>
          <w:rFonts w:ascii="Arial Narrow" w:hAnsi="Arial Narrow" w:cs="Arial"/>
          <w:b/>
          <w:sz w:val="18"/>
        </w:rPr>
        <w:t xml:space="preserve">TERCERA.- </w:t>
      </w:r>
      <w:r w:rsidRPr="00411A09">
        <w:rPr>
          <w:rFonts w:ascii="Arial Narrow" w:hAnsi="Arial Narrow" w:cs="Arial"/>
          <w:b/>
          <w:sz w:val="18"/>
        </w:rPr>
        <w:tab/>
        <w:t>DEL COBRO DE LAS FACTURAS.</w:t>
      </w:r>
    </w:p>
    <w:p w:rsidR="00B632FB" w:rsidRPr="00411A09" w:rsidRDefault="00B632FB" w:rsidP="00511DD1">
      <w:pPr>
        <w:pStyle w:val="Textoindependiente21"/>
        <w:tabs>
          <w:tab w:val="left" w:pos="851"/>
        </w:tabs>
        <w:ind w:left="-284"/>
        <w:rPr>
          <w:rFonts w:ascii="Arial Narrow" w:hAnsi="Arial Narrow" w:cs="Arial"/>
          <w:sz w:val="18"/>
        </w:rPr>
      </w:pPr>
    </w:p>
    <w:p w:rsidR="00B632FB" w:rsidRPr="00411A09" w:rsidRDefault="00B632FB" w:rsidP="00511DD1">
      <w:pPr>
        <w:pStyle w:val="Textoindependiente21"/>
        <w:tabs>
          <w:tab w:val="left" w:pos="851"/>
        </w:tabs>
        <w:ind w:left="-284"/>
        <w:rPr>
          <w:rFonts w:ascii="Arial Narrow" w:hAnsi="Arial Narrow" w:cs="Arial"/>
          <w:sz w:val="18"/>
        </w:rPr>
      </w:pPr>
      <w:r w:rsidRPr="00411A09">
        <w:rPr>
          <w:rFonts w:ascii="Arial Narrow" w:hAnsi="Arial Narrow" w:cs="Arial"/>
          <w:b/>
          <w:sz w:val="18"/>
        </w:rPr>
        <w:t>“LAS PARTES”</w:t>
      </w:r>
      <w:r w:rsidRPr="00411A09">
        <w:rPr>
          <w:rFonts w:ascii="Arial Narrow" w:hAnsi="Arial Narrow" w:cs="Arial"/>
          <w:sz w:val="18"/>
        </w:rPr>
        <w:t xml:space="preserve"> CONVIENEN EXPRESAMENTE, QUE “EL PARTICIPANTE______ </w:t>
      </w:r>
      <w:r w:rsidRPr="00411A09">
        <w:rPr>
          <w:rFonts w:ascii="Arial Narrow" w:hAnsi="Arial Narrow" w:cs="Arial"/>
          <w:b/>
          <w:i/>
          <w:sz w:val="18"/>
          <w:u w:val="single"/>
        </w:rPr>
        <w:t>(LOS PARTICIPANTES, DEBERÁN INDICAR CUÁL DE ELLOS ESTARÁ FACULTADO PARA REALIZAR EL COBRO)</w:t>
      </w:r>
      <w:r w:rsidRPr="00411A09">
        <w:rPr>
          <w:rFonts w:ascii="Arial Narrow" w:hAnsi="Arial Narrow" w:cs="Arial"/>
          <w:sz w:val="18"/>
        </w:rPr>
        <w:t>, PARA EFECTUAR EL COBRO DE LAS FACTURAS RELATIVAS A LOS BIENES QUE SE ENTREGUEN AL IMSS, CON MOTIVO DEL CONTRATO QUE SE DERIVE DE LA LICITACIÓN PÚBLICA NACIONAL NÚMERO _________.</w:t>
      </w:r>
    </w:p>
    <w:p w:rsidR="00B632FB" w:rsidRPr="00411A09" w:rsidRDefault="00B632FB" w:rsidP="00511DD1">
      <w:pPr>
        <w:pStyle w:val="Textoindependiente21"/>
        <w:tabs>
          <w:tab w:val="left" w:pos="851"/>
        </w:tabs>
        <w:ind w:left="-284"/>
        <w:rPr>
          <w:rFonts w:ascii="Arial Narrow" w:hAnsi="Arial Narrow" w:cs="Arial"/>
          <w:bCs/>
          <w:sz w:val="18"/>
        </w:rPr>
      </w:pPr>
    </w:p>
    <w:p w:rsidR="00B632FB" w:rsidRPr="00411A09" w:rsidRDefault="00B632FB" w:rsidP="00511DD1">
      <w:pPr>
        <w:pStyle w:val="Textoindependiente21"/>
        <w:tabs>
          <w:tab w:val="left" w:pos="851"/>
        </w:tabs>
        <w:ind w:left="-284"/>
        <w:rPr>
          <w:rFonts w:ascii="Arial Narrow" w:hAnsi="Arial Narrow" w:cs="Arial"/>
          <w:b/>
          <w:sz w:val="18"/>
        </w:rPr>
      </w:pPr>
      <w:r w:rsidRPr="00411A09">
        <w:rPr>
          <w:rFonts w:ascii="Arial Narrow" w:hAnsi="Arial Narrow" w:cs="Arial"/>
          <w:b/>
          <w:sz w:val="18"/>
        </w:rPr>
        <w:t xml:space="preserve">CUARTA.- </w:t>
      </w:r>
      <w:r w:rsidRPr="00411A09">
        <w:rPr>
          <w:rFonts w:ascii="Arial Narrow" w:hAnsi="Arial Narrow" w:cs="Arial"/>
          <w:b/>
          <w:sz w:val="18"/>
        </w:rPr>
        <w:tab/>
        <w:t>VIGENCIA.</w:t>
      </w:r>
    </w:p>
    <w:p w:rsidR="00B632FB" w:rsidRPr="00411A09" w:rsidRDefault="00B632FB" w:rsidP="00511DD1">
      <w:pPr>
        <w:pStyle w:val="Textoindependiente21"/>
        <w:tabs>
          <w:tab w:val="left" w:pos="851"/>
        </w:tabs>
        <w:ind w:left="-284"/>
        <w:rPr>
          <w:rFonts w:ascii="Arial Narrow" w:hAnsi="Arial Narrow" w:cs="Arial"/>
          <w:sz w:val="18"/>
        </w:rPr>
      </w:pPr>
      <w:r w:rsidRPr="00411A09">
        <w:rPr>
          <w:rFonts w:ascii="Arial Narrow" w:hAnsi="Arial Narrow" w:cs="Arial"/>
          <w:b/>
          <w:sz w:val="18"/>
        </w:rPr>
        <w:t>“LAS PARTES</w:t>
      </w:r>
      <w:proofErr w:type="gramStart"/>
      <w:r w:rsidRPr="00411A09">
        <w:rPr>
          <w:rFonts w:ascii="Arial Narrow" w:hAnsi="Arial Narrow" w:cs="Arial"/>
          <w:b/>
          <w:sz w:val="18"/>
        </w:rPr>
        <w:t>“</w:t>
      </w:r>
      <w:r w:rsidRPr="00411A09">
        <w:rPr>
          <w:rFonts w:ascii="Arial Narrow" w:hAnsi="Arial Narrow" w:cs="Arial"/>
          <w:sz w:val="18"/>
        </w:rPr>
        <w:t xml:space="preserve"> CONVIENEN</w:t>
      </w:r>
      <w:proofErr w:type="gramEnd"/>
      <w:r w:rsidRPr="00411A09">
        <w:rPr>
          <w:rFonts w:ascii="Arial Narrow" w:hAnsi="Arial Narrow" w:cs="Arial"/>
          <w:sz w:val="18"/>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B632FB" w:rsidRPr="00411A09" w:rsidRDefault="00B632FB" w:rsidP="00511DD1">
      <w:pPr>
        <w:pStyle w:val="Textoindependiente21"/>
        <w:tabs>
          <w:tab w:val="left" w:pos="851"/>
        </w:tabs>
        <w:ind w:left="-284"/>
        <w:rPr>
          <w:rFonts w:ascii="Arial Narrow" w:hAnsi="Arial Narrow" w:cs="Arial"/>
          <w:sz w:val="18"/>
        </w:rPr>
      </w:pPr>
    </w:p>
    <w:p w:rsidR="00B632FB" w:rsidRPr="00411A09" w:rsidRDefault="00B632FB" w:rsidP="00511DD1">
      <w:pPr>
        <w:pStyle w:val="Textoindependiente21"/>
        <w:tabs>
          <w:tab w:val="left" w:pos="851"/>
        </w:tabs>
        <w:ind w:left="-284"/>
        <w:rPr>
          <w:rFonts w:ascii="Arial Narrow" w:hAnsi="Arial Narrow" w:cs="Arial"/>
          <w:b/>
          <w:sz w:val="18"/>
        </w:rPr>
      </w:pPr>
      <w:r w:rsidRPr="00411A09">
        <w:rPr>
          <w:rFonts w:ascii="Arial Narrow" w:hAnsi="Arial Narrow" w:cs="Arial"/>
          <w:b/>
          <w:sz w:val="18"/>
        </w:rPr>
        <w:t>QUINTA.-</w:t>
      </w:r>
      <w:r w:rsidRPr="00411A09">
        <w:rPr>
          <w:rFonts w:ascii="Arial Narrow" w:hAnsi="Arial Narrow" w:cs="Arial"/>
          <w:b/>
          <w:sz w:val="18"/>
        </w:rPr>
        <w:tab/>
        <w:t>OBLIGACIONES.</w:t>
      </w:r>
    </w:p>
    <w:p w:rsidR="00B632FB" w:rsidRPr="00411A09" w:rsidRDefault="00B632FB" w:rsidP="00511DD1">
      <w:pPr>
        <w:pStyle w:val="Textoindependiente21"/>
        <w:tabs>
          <w:tab w:val="left" w:pos="851"/>
        </w:tabs>
        <w:ind w:left="-284"/>
        <w:rPr>
          <w:rFonts w:ascii="Arial Narrow" w:hAnsi="Arial Narrow" w:cs="Arial"/>
          <w:sz w:val="18"/>
        </w:rPr>
      </w:pPr>
      <w:r w:rsidRPr="00411A09">
        <w:rPr>
          <w:rFonts w:ascii="Arial Narrow" w:hAnsi="Arial Narrow" w:cs="Arial"/>
          <w:b/>
          <w:sz w:val="18"/>
        </w:rPr>
        <w:t>“LAS PARTES”</w:t>
      </w:r>
      <w:r w:rsidRPr="00411A09">
        <w:rPr>
          <w:rFonts w:ascii="Arial Narrow" w:hAnsi="Arial Narrow" w:cs="Arial"/>
          <w:sz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632FB" w:rsidRPr="00411A09" w:rsidRDefault="00B632FB" w:rsidP="00511DD1">
      <w:pPr>
        <w:pStyle w:val="Textoindependiente21"/>
        <w:tabs>
          <w:tab w:val="left" w:pos="851"/>
        </w:tabs>
        <w:ind w:left="-284"/>
        <w:rPr>
          <w:rFonts w:ascii="Arial Narrow" w:hAnsi="Arial Narrow" w:cs="Arial"/>
          <w:sz w:val="18"/>
        </w:rPr>
      </w:pPr>
    </w:p>
    <w:p w:rsidR="00B632FB" w:rsidRPr="00411A09" w:rsidRDefault="00B632FB" w:rsidP="00511DD1">
      <w:pPr>
        <w:pStyle w:val="Textoindependiente21"/>
        <w:tabs>
          <w:tab w:val="left" w:pos="851"/>
        </w:tabs>
        <w:ind w:left="-284"/>
        <w:rPr>
          <w:rFonts w:ascii="Arial Narrow" w:hAnsi="Arial Narrow" w:cs="Arial"/>
          <w:sz w:val="18"/>
        </w:rPr>
      </w:pPr>
      <w:r w:rsidRPr="00411A09">
        <w:rPr>
          <w:rFonts w:ascii="Arial Narrow" w:hAnsi="Arial Narrow" w:cs="Arial"/>
          <w:b/>
          <w:sz w:val="18"/>
        </w:rPr>
        <w:t>“LAS PARTES”</w:t>
      </w:r>
      <w:r w:rsidRPr="00411A09">
        <w:rPr>
          <w:rFonts w:ascii="Arial Narrow" w:hAnsi="Arial Narrow" w:cs="Arial"/>
          <w:sz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B632FB" w:rsidRPr="00411A09" w:rsidRDefault="00B632FB" w:rsidP="00511DD1">
      <w:pPr>
        <w:pStyle w:val="Textoindependiente21"/>
        <w:tabs>
          <w:tab w:val="left" w:pos="851"/>
        </w:tabs>
        <w:ind w:left="-284"/>
        <w:rPr>
          <w:rFonts w:ascii="Arial Narrow" w:hAnsi="Arial Narrow" w:cs="Arial"/>
          <w:sz w:val="18"/>
        </w:rPr>
      </w:pPr>
    </w:p>
    <w:p w:rsidR="00B632FB" w:rsidRPr="00411A09" w:rsidRDefault="00B632FB" w:rsidP="00511DD1">
      <w:pPr>
        <w:pStyle w:val="Textoindependiente21"/>
        <w:tabs>
          <w:tab w:val="left" w:pos="851"/>
        </w:tabs>
        <w:ind w:left="-284"/>
        <w:rPr>
          <w:rFonts w:ascii="Arial Narrow" w:hAnsi="Arial Narrow" w:cs="Arial"/>
          <w:sz w:val="18"/>
        </w:rPr>
      </w:pPr>
      <w:r w:rsidRPr="00411A09">
        <w:rPr>
          <w:rFonts w:ascii="Arial Narrow" w:hAnsi="Arial Narrow" w:cs="Arial"/>
          <w:sz w:val="18"/>
        </w:rPr>
        <w:t xml:space="preserve">LEÍDO QUE FUE EL PRESENTE CONVENIO POR </w:t>
      </w:r>
      <w:r w:rsidRPr="00411A09">
        <w:rPr>
          <w:rFonts w:ascii="Arial Narrow" w:hAnsi="Arial Narrow" w:cs="Arial"/>
          <w:b/>
          <w:sz w:val="18"/>
        </w:rPr>
        <w:t>“LAS PARTES”</w:t>
      </w:r>
      <w:r w:rsidRPr="00411A09">
        <w:rPr>
          <w:rFonts w:ascii="Arial Narrow" w:hAnsi="Arial Narrow" w:cs="Arial"/>
          <w:sz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11A09">
        <w:rPr>
          <w:rFonts w:ascii="Arial Narrow" w:hAnsi="Arial Narrow" w:cs="Arial"/>
          <w:sz w:val="18"/>
        </w:rPr>
        <w:t>DE</w:t>
      </w:r>
      <w:proofErr w:type="spellEnd"/>
      <w:r w:rsidRPr="00411A09">
        <w:rPr>
          <w:rFonts w:ascii="Arial Narrow" w:hAnsi="Arial Narrow" w:cs="Arial"/>
          <w:sz w:val="18"/>
        </w:rPr>
        <w:t xml:space="preserve"> 20___.</w:t>
      </w:r>
    </w:p>
    <w:p w:rsidR="00B632FB" w:rsidRPr="00411A09" w:rsidRDefault="00B632FB" w:rsidP="00511DD1">
      <w:pPr>
        <w:pStyle w:val="Textoindependiente21"/>
        <w:tabs>
          <w:tab w:val="left" w:pos="851"/>
        </w:tabs>
        <w:ind w:left="-284"/>
        <w:rPr>
          <w:rFonts w:ascii="Arial Narrow" w:hAnsi="Arial Narrow" w:cs="Arial"/>
          <w:sz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632FB" w:rsidRPr="00411A09" w:rsidTr="00B552FA">
        <w:trPr>
          <w:trHeight w:val="20"/>
        </w:trPr>
        <w:tc>
          <w:tcPr>
            <w:tcW w:w="3600" w:type="dxa"/>
            <w:tcBorders>
              <w:bottom w:val="single" w:sz="4" w:space="0" w:color="000000"/>
            </w:tcBorders>
          </w:tcPr>
          <w:p w:rsidR="00B632FB" w:rsidRPr="00411A09" w:rsidRDefault="00B632FB" w:rsidP="00511DD1">
            <w:pPr>
              <w:pStyle w:val="Textoindependiente21"/>
              <w:tabs>
                <w:tab w:val="left" w:pos="851"/>
              </w:tabs>
              <w:snapToGrid w:val="0"/>
              <w:ind w:left="-284"/>
              <w:jc w:val="center"/>
              <w:rPr>
                <w:rFonts w:ascii="Arial Narrow" w:hAnsi="Arial Narrow" w:cs="Arial"/>
                <w:b/>
                <w:sz w:val="18"/>
              </w:rPr>
            </w:pPr>
            <w:r w:rsidRPr="00411A09">
              <w:rPr>
                <w:rFonts w:ascii="Arial Narrow" w:hAnsi="Arial Narrow" w:cs="Arial"/>
                <w:sz w:val="18"/>
              </w:rPr>
              <w:t>“</w:t>
            </w:r>
            <w:r w:rsidRPr="00411A09">
              <w:rPr>
                <w:rFonts w:ascii="Arial Narrow" w:hAnsi="Arial Narrow" w:cs="Arial"/>
                <w:b/>
                <w:sz w:val="18"/>
              </w:rPr>
              <w:t>EL PARTICIPANTE A”</w:t>
            </w:r>
          </w:p>
        </w:tc>
        <w:tc>
          <w:tcPr>
            <w:tcW w:w="720" w:type="dxa"/>
          </w:tcPr>
          <w:p w:rsidR="00B632FB" w:rsidRPr="00411A09" w:rsidRDefault="00B632FB" w:rsidP="00511DD1">
            <w:pPr>
              <w:pStyle w:val="Textoindependiente21"/>
              <w:tabs>
                <w:tab w:val="left" w:pos="851"/>
              </w:tabs>
              <w:snapToGrid w:val="0"/>
              <w:ind w:left="-284"/>
              <w:jc w:val="center"/>
              <w:rPr>
                <w:rFonts w:ascii="Arial Narrow" w:hAnsi="Arial Narrow" w:cs="Arial"/>
                <w:sz w:val="18"/>
              </w:rPr>
            </w:pPr>
          </w:p>
          <w:p w:rsidR="00B632FB" w:rsidRPr="00411A09" w:rsidRDefault="00B632FB" w:rsidP="00511DD1">
            <w:pPr>
              <w:pStyle w:val="Textoindependiente21"/>
              <w:tabs>
                <w:tab w:val="left" w:pos="851"/>
              </w:tabs>
              <w:ind w:left="-284"/>
              <w:jc w:val="center"/>
              <w:rPr>
                <w:rFonts w:ascii="Arial Narrow" w:hAnsi="Arial Narrow" w:cs="Arial"/>
                <w:sz w:val="18"/>
              </w:rPr>
            </w:pPr>
          </w:p>
          <w:p w:rsidR="00B632FB" w:rsidRPr="00411A09" w:rsidRDefault="00B632FB" w:rsidP="00511DD1">
            <w:pPr>
              <w:pStyle w:val="Textoindependiente21"/>
              <w:tabs>
                <w:tab w:val="left" w:pos="851"/>
              </w:tabs>
              <w:ind w:left="-284"/>
              <w:jc w:val="center"/>
              <w:rPr>
                <w:rFonts w:ascii="Arial Narrow" w:hAnsi="Arial Narrow" w:cs="Arial"/>
                <w:sz w:val="18"/>
              </w:rPr>
            </w:pPr>
          </w:p>
        </w:tc>
        <w:tc>
          <w:tcPr>
            <w:tcW w:w="3240" w:type="dxa"/>
            <w:tcBorders>
              <w:bottom w:val="single" w:sz="4" w:space="0" w:color="000000"/>
            </w:tcBorders>
          </w:tcPr>
          <w:p w:rsidR="00B632FB" w:rsidRPr="00411A09" w:rsidRDefault="00B632FB" w:rsidP="00511DD1">
            <w:pPr>
              <w:pStyle w:val="Textoindependiente21"/>
              <w:tabs>
                <w:tab w:val="left" w:pos="851"/>
              </w:tabs>
              <w:snapToGrid w:val="0"/>
              <w:ind w:left="-284"/>
              <w:jc w:val="center"/>
              <w:rPr>
                <w:rFonts w:ascii="Arial Narrow" w:hAnsi="Arial Narrow" w:cs="Arial"/>
                <w:b/>
                <w:sz w:val="18"/>
              </w:rPr>
            </w:pPr>
            <w:r w:rsidRPr="00411A09">
              <w:rPr>
                <w:rFonts w:ascii="Arial Narrow" w:hAnsi="Arial Narrow" w:cs="Arial"/>
                <w:b/>
                <w:sz w:val="18"/>
              </w:rPr>
              <w:t xml:space="preserve">     “EL PARTICIPANTE B”</w:t>
            </w:r>
          </w:p>
        </w:tc>
      </w:tr>
      <w:tr w:rsidR="00B632FB" w:rsidRPr="00411A09" w:rsidTr="00B552FA">
        <w:trPr>
          <w:trHeight w:val="20"/>
        </w:trPr>
        <w:tc>
          <w:tcPr>
            <w:tcW w:w="3600" w:type="dxa"/>
            <w:tcBorders>
              <w:top w:val="single" w:sz="4" w:space="0" w:color="000000"/>
            </w:tcBorders>
          </w:tcPr>
          <w:p w:rsidR="00B632FB" w:rsidRPr="00411A09" w:rsidRDefault="00B632FB" w:rsidP="00511DD1">
            <w:pPr>
              <w:pStyle w:val="Ttulo3"/>
              <w:numPr>
                <w:ilvl w:val="0"/>
                <w:numId w:val="0"/>
              </w:numPr>
              <w:tabs>
                <w:tab w:val="left" w:pos="851"/>
              </w:tabs>
              <w:snapToGrid w:val="0"/>
              <w:spacing w:before="0" w:after="0"/>
              <w:ind w:left="-284"/>
              <w:jc w:val="center"/>
              <w:rPr>
                <w:rFonts w:ascii="Arial Narrow" w:hAnsi="Arial Narrow"/>
                <w:sz w:val="18"/>
                <w:szCs w:val="20"/>
              </w:rPr>
            </w:pPr>
            <w:r w:rsidRPr="00411A09">
              <w:rPr>
                <w:rFonts w:ascii="Arial Narrow" w:hAnsi="Arial Narrow"/>
                <w:sz w:val="18"/>
                <w:szCs w:val="20"/>
              </w:rPr>
              <w:t>NOMBRE Y CARGO</w:t>
            </w:r>
          </w:p>
          <w:p w:rsidR="00B632FB" w:rsidRPr="00411A09" w:rsidRDefault="00B632FB" w:rsidP="00511DD1">
            <w:pPr>
              <w:tabs>
                <w:tab w:val="left" w:pos="851"/>
              </w:tabs>
              <w:ind w:left="-284"/>
              <w:jc w:val="center"/>
              <w:rPr>
                <w:rFonts w:ascii="Arial Narrow" w:hAnsi="Arial Narrow" w:cs="Arial"/>
                <w:b/>
                <w:sz w:val="18"/>
              </w:rPr>
            </w:pPr>
            <w:r w:rsidRPr="00411A09">
              <w:rPr>
                <w:rFonts w:ascii="Arial Narrow" w:hAnsi="Arial Narrow" w:cs="Arial"/>
                <w:b/>
                <w:sz w:val="18"/>
              </w:rPr>
              <w:t>DEL APODERADO LEGAL</w:t>
            </w:r>
          </w:p>
        </w:tc>
        <w:tc>
          <w:tcPr>
            <w:tcW w:w="720" w:type="dxa"/>
          </w:tcPr>
          <w:p w:rsidR="00B632FB" w:rsidRPr="00411A09" w:rsidRDefault="00B632FB" w:rsidP="00511DD1">
            <w:pPr>
              <w:pStyle w:val="Textoindependiente21"/>
              <w:tabs>
                <w:tab w:val="left" w:pos="851"/>
              </w:tabs>
              <w:snapToGrid w:val="0"/>
              <w:ind w:left="-284"/>
              <w:jc w:val="center"/>
              <w:rPr>
                <w:rFonts w:ascii="Arial Narrow" w:hAnsi="Arial Narrow" w:cs="Arial"/>
                <w:sz w:val="18"/>
              </w:rPr>
            </w:pPr>
          </w:p>
        </w:tc>
        <w:tc>
          <w:tcPr>
            <w:tcW w:w="3240" w:type="dxa"/>
            <w:tcBorders>
              <w:top w:val="single" w:sz="4" w:space="0" w:color="000000"/>
            </w:tcBorders>
          </w:tcPr>
          <w:p w:rsidR="00B632FB" w:rsidRPr="00411A09" w:rsidRDefault="00B632FB" w:rsidP="00511DD1">
            <w:pPr>
              <w:tabs>
                <w:tab w:val="left" w:pos="851"/>
              </w:tabs>
              <w:snapToGrid w:val="0"/>
              <w:ind w:left="-284"/>
              <w:jc w:val="center"/>
              <w:rPr>
                <w:rFonts w:ascii="Arial Narrow" w:hAnsi="Arial Narrow" w:cs="Arial"/>
                <w:b/>
                <w:sz w:val="18"/>
              </w:rPr>
            </w:pPr>
            <w:r w:rsidRPr="00411A09">
              <w:rPr>
                <w:rFonts w:ascii="Arial Narrow" w:hAnsi="Arial Narrow" w:cs="Arial"/>
                <w:b/>
                <w:sz w:val="18"/>
              </w:rPr>
              <w:t xml:space="preserve">NOMBRE Y CARGO </w:t>
            </w:r>
          </w:p>
          <w:p w:rsidR="00B632FB" w:rsidRPr="00411A09" w:rsidRDefault="00B632FB" w:rsidP="00511DD1">
            <w:pPr>
              <w:tabs>
                <w:tab w:val="left" w:pos="851"/>
              </w:tabs>
              <w:ind w:left="-284"/>
              <w:jc w:val="center"/>
              <w:rPr>
                <w:rFonts w:ascii="Arial Narrow" w:hAnsi="Arial Narrow" w:cs="Arial"/>
                <w:b/>
                <w:sz w:val="18"/>
              </w:rPr>
            </w:pPr>
            <w:r w:rsidRPr="00411A09">
              <w:rPr>
                <w:rFonts w:ascii="Arial Narrow" w:hAnsi="Arial Narrow" w:cs="Arial"/>
                <w:b/>
                <w:sz w:val="18"/>
              </w:rPr>
              <w:t>DEL APODERADO LEGAL</w:t>
            </w:r>
          </w:p>
        </w:tc>
      </w:tr>
    </w:tbl>
    <w:p w:rsidR="00B632FB" w:rsidRPr="00411A09" w:rsidRDefault="00B632FB" w:rsidP="00511DD1">
      <w:pPr>
        <w:tabs>
          <w:tab w:val="left" w:pos="851"/>
        </w:tabs>
        <w:ind w:left="-284"/>
        <w:jc w:val="both"/>
        <w:rPr>
          <w:rFonts w:ascii="Arial Narrow" w:hAnsi="Arial Narrow"/>
          <w:sz w:val="18"/>
        </w:rPr>
      </w:pPr>
    </w:p>
    <w:p w:rsidR="00B632FB" w:rsidRPr="00F9370D" w:rsidRDefault="00B632FB" w:rsidP="00B632FB">
      <w:pPr>
        <w:pStyle w:val="Ttulo5"/>
        <w:numPr>
          <w:ilvl w:val="0"/>
          <w:numId w:val="0"/>
        </w:numPr>
        <w:spacing w:before="0" w:after="0"/>
        <w:jc w:val="center"/>
        <w:rPr>
          <w:rFonts w:ascii="Arial Narrow" w:hAnsi="Arial Narrow" w:cs="Arial"/>
          <w:b w:val="0"/>
          <w:sz w:val="18"/>
          <w:szCs w:val="18"/>
          <w:lang w:val="es-ES_tradnl"/>
        </w:rPr>
      </w:pPr>
      <w:r w:rsidRPr="00F9370D">
        <w:rPr>
          <w:rFonts w:ascii="Arial Narrow" w:hAnsi="Arial Narrow" w:cs="Arial"/>
          <w:b w:val="0"/>
          <w:sz w:val="18"/>
          <w:szCs w:val="18"/>
          <w:lang w:val="es-ES_tradnl"/>
        </w:rPr>
        <w:br w:type="page"/>
      </w:r>
    </w:p>
    <w:p w:rsidR="00B552FA" w:rsidRPr="00F9370D" w:rsidRDefault="00B552FA" w:rsidP="00B632FB">
      <w:pPr>
        <w:pStyle w:val="Ttulo5"/>
        <w:numPr>
          <w:ilvl w:val="0"/>
          <w:numId w:val="0"/>
        </w:numPr>
        <w:spacing w:before="0" w:after="0"/>
        <w:jc w:val="center"/>
        <w:rPr>
          <w:rFonts w:ascii="Arial Narrow" w:hAnsi="Arial Narrow" w:cs="Arial"/>
          <w:bCs w:val="0"/>
          <w:i w:val="0"/>
          <w:sz w:val="24"/>
          <w:szCs w:val="24"/>
        </w:rPr>
      </w:pPr>
    </w:p>
    <w:p w:rsidR="00B91DF4" w:rsidRPr="00F9370D" w:rsidRDefault="00B91DF4" w:rsidP="00B632FB">
      <w:pPr>
        <w:pStyle w:val="Ttulo5"/>
        <w:numPr>
          <w:ilvl w:val="0"/>
          <w:numId w:val="0"/>
        </w:numPr>
        <w:spacing w:before="0" w:after="0"/>
        <w:jc w:val="center"/>
        <w:rPr>
          <w:rFonts w:ascii="Arial Narrow" w:hAnsi="Arial Narrow" w:cs="Arial"/>
          <w:bCs w:val="0"/>
          <w:i w:val="0"/>
          <w:sz w:val="24"/>
          <w:szCs w:val="24"/>
        </w:rPr>
      </w:pPr>
      <w:r w:rsidRPr="00F9370D">
        <w:rPr>
          <w:rFonts w:ascii="Arial Narrow" w:hAnsi="Arial Narrow" w:cs="Arial"/>
          <w:bCs w:val="0"/>
          <w:i w:val="0"/>
          <w:sz w:val="24"/>
          <w:szCs w:val="24"/>
        </w:rPr>
        <w:t>ANEXO</w:t>
      </w:r>
      <w:r w:rsidR="004C70CE" w:rsidRPr="00F9370D">
        <w:rPr>
          <w:rFonts w:ascii="Arial Narrow" w:hAnsi="Arial Narrow" w:cs="Arial"/>
          <w:bCs w:val="0"/>
          <w:i w:val="0"/>
          <w:sz w:val="24"/>
          <w:szCs w:val="24"/>
        </w:rPr>
        <w:t xml:space="preserve"> 3</w:t>
      </w:r>
    </w:p>
    <w:p w:rsidR="007D7D8D" w:rsidRPr="00F9370D" w:rsidRDefault="007D7D8D" w:rsidP="007D7D8D">
      <w:pPr>
        <w:pStyle w:val="Ttulo2"/>
        <w:ind w:left="0"/>
        <w:jc w:val="center"/>
        <w:rPr>
          <w:rFonts w:ascii="Arial Narrow" w:hAnsi="Arial Narrow"/>
          <w:sz w:val="20"/>
        </w:rPr>
      </w:pPr>
      <w:r w:rsidRPr="00F9370D">
        <w:rPr>
          <w:rFonts w:ascii="Arial Narrow" w:hAnsi="Arial Narrow"/>
          <w:sz w:val="20"/>
        </w:rPr>
        <w:t>ACREDITACION DE PERSONALIDAD DEL LICITANTE</w:t>
      </w:r>
    </w:p>
    <w:p w:rsidR="007D7D8D" w:rsidRPr="00F9370D" w:rsidRDefault="007D7D8D" w:rsidP="007D7D8D">
      <w:pPr>
        <w:jc w:val="both"/>
        <w:rPr>
          <w:rFonts w:ascii="Arial Narrow" w:hAnsi="Arial Narrow" w:cs="Arial"/>
          <w:sz w:val="20"/>
          <w:u w:val="single"/>
        </w:rPr>
      </w:pPr>
      <w:r w:rsidRPr="00F9370D">
        <w:rPr>
          <w:rFonts w:ascii="Arial Narrow" w:hAnsi="Arial Narrow" w:cs="Arial"/>
          <w:sz w:val="20"/>
          <w:u w:val="single"/>
        </w:rPr>
        <w:t>________(</w:t>
      </w:r>
      <w:r w:rsidR="00106F48" w:rsidRPr="00F9370D">
        <w:rPr>
          <w:rFonts w:ascii="Arial Narrow" w:hAnsi="Arial Narrow" w:cs="Arial"/>
          <w:sz w:val="20"/>
          <w:u w:val="single"/>
        </w:rPr>
        <w:t xml:space="preserve">nombre)  </w:t>
      </w:r>
      <w:r w:rsidRPr="00F9370D">
        <w:rPr>
          <w:rFonts w:ascii="Arial Narrow" w:hAnsi="Arial Narrow" w:cs="Arial"/>
          <w:sz w:val="20"/>
          <w:u w:val="single"/>
        </w:rPr>
        <w:t xml:space="preserve">          ,</w:t>
      </w:r>
      <w:r w:rsidRPr="00F9370D">
        <w:rPr>
          <w:rFonts w:ascii="Arial Narrow" w:hAnsi="Arial Narrow" w:cs="Arial"/>
          <w:sz w:val="20"/>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F9370D">
        <w:rPr>
          <w:rFonts w:ascii="Arial Narrow" w:hAnsi="Arial Narrow" w:cs="Arial"/>
          <w:sz w:val="20"/>
          <w:u w:val="single"/>
        </w:rPr>
        <w:t>___(persona física o moral)___.</w:t>
      </w:r>
    </w:p>
    <w:p w:rsidR="007D7D8D" w:rsidRPr="00F9370D" w:rsidRDefault="007D7D8D" w:rsidP="007D7D8D">
      <w:pPr>
        <w:jc w:val="both"/>
        <w:rPr>
          <w:rFonts w:ascii="Arial Narrow" w:hAnsi="Arial Narrow" w:cs="Arial"/>
          <w:sz w:val="20"/>
        </w:rPr>
      </w:pPr>
    </w:p>
    <w:p w:rsidR="007D7D8D" w:rsidRPr="00F9370D" w:rsidRDefault="007D7D8D" w:rsidP="007D7D8D">
      <w:pPr>
        <w:rPr>
          <w:rFonts w:ascii="Arial Narrow" w:hAnsi="Arial Narrow" w:cs="Arial"/>
          <w:sz w:val="20"/>
        </w:rPr>
      </w:pPr>
      <w:r w:rsidRPr="00F9370D">
        <w:rPr>
          <w:rFonts w:ascii="Arial Narrow" w:hAnsi="Arial Narrow" w:cs="Arial"/>
          <w:sz w:val="20"/>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7D7D8D" w:rsidRPr="00F9370D" w:rsidTr="007D7D8D">
        <w:tc>
          <w:tcPr>
            <w:tcW w:w="10005" w:type="dxa"/>
            <w:tcBorders>
              <w:top w:val="single" w:sz="4" w:space="0" w:color="000000"/>
              <w:left w:val="single" w:sz="4" w:space="0" w:color="000000"/>
              <w:bottom w:val="single" w:sz="4" w:space="0" w:color="000000"/>
              <w:right w:val="single" w:sz="4" w:space="0" w:color="000000"/>
            </w:tcBorders>
          </w:tcPr>
          <w:p w:rsidR="007D7D8D" w:rsidRPr="00F9370D" w:rsidRDefault="007D7D8D" w:rsidP="007D7D8D">
            <w:pPr>
              <w:snapToGrid w:val="0"/>
              <w:rPr>
                <w:rFonts w:ascii="Arial Narrow" w:hAnsi="Arial Narrow" w:cs="Arial"/>
                <w:sz w:val="18"/>
                <w:szCs w:val="18"/>
              </w:rPr>
            </w:pPr>
            <w:r w:rsidRPr="00F9370D">
              <w:rPr>
                <w:rFonts w:ascii="Arial Narrow" w:hAnsi="Arial Narrow" w:cs="Arial"/>
                <w:sz w:val="18"/>
                <w:szCs w:val="18"/>
              </w:rPr>
              <w:t xml:space="preserve">Registro Federal de </w:t>
            </w:r>
            <w:r w:rsidR="00106F48" w:rsidRPr="00F9370D">
              <w:rPr>
                <w:rFonts w:ascii="Arial Narrow" w:hAnsi="Arial Narrow" w:cs="Arial"/>
                <w:sz w:val="18"/>
                <w:szCs w:val="18"/>
              </w:rPr>
              <w:t>Contribuyentes: _</w:t>
            </w:r>
            <w:r w:rsidRPr="00F9370D">
              <w:rPr>
                <w:rFonts w:ascii="Arial Narrow" w:hAnsi="Arial Narrow" w:cs="Arial"/>
                <w:sz w:val="18"/>
                <w:szCs w:val="18"/>
              </w:rPr>
              <w:t>___________________                No. de Proveedor IMSS______________________</w:t>
            </w:r>
          </w:p>
          <w:p w:rsidR="007D7D8D" w:rsidRPr="00F9370D" w:rsidRDefault="007D7D8D" w:rsidP="007D7D8D">
            <w:pPr>
              <w:rPr>
                <w:rFonts w:ascii="Arial Narrow" w:hAnsi="Arial Narrow" w:cs="Arial"/>
                <w:sz w:val="18"/>
                <w:szCs w:val="18"/>
              </w:rPr>
            </w:pPr>
            <w:r w:rsidRPr="00F9370D">
              <w:rPr>
                <w:rFonts w:ascii="Arial Narrow" w:hAnsi="Arial Narrow" w:cs="Arial"/>
                <w:sz w:val="20"/>
              </w:rPr>
              <w:t>Registro Patronal:  _____________________________</w:t>
            </w:r>
          </w:p>
          <w:p w:rsidR="007D7D8D" w:rsidRPr="00F9370D" w:rsidRDefault="00106F48" w:rsidP="007D7D8D">
            <w:pPr>
              <w:rPr>
                <w:rFonts w:ascii="Arial Narrow" w:hAnsi="Arial Narrow" w:cs="Arial"/>
                <w:sz w:val="18"/>
                <w:szCs w:val="18"/>
              </w:rPr>
            </w:pPr>
            <w:r w:rsidRPr="00F9370D">
              <w:rPr>
                <w:rFonts w:ascii="Arial Narrow" w:hAnsi="Arial Narrow" w:cs="Arial"/>
                <w:sz w:val="18"/>
                <w:szCs w:val="18"/>
              </w:rPr>
              <w:t>Domicilio. -</w:t>
            </w:r>
            <w:r w:rsidR="007D7D8D" w:rsidRPr="00F9370D">
              <w:rPr>
                <w:rFonts w:ascii="Arial Narrow" w:hAnsi="Arial Narrow" w:cs="Arial"/>
                <w:sz w:val="18"/>
                <w:szCs w:val="18"/>
              </w:rPr>
              <w:t xml:space="preserve"> Los datos aquí registrados corresponderán al del domicilio fiscal del proveedor o prestador de servicios)</w:t>
            </w:r>
          </w:p>
          <w:p w:rsidR="007D7D8D" w:rsidRPr="00F9370D" w:rsidRDefault="007D7D8D" w:rsidP="007D7D8D">
            <w:pPr>
              <w:rPr>
                <w:rFonts w:ascii="Arial Narrow" w:hAnsi="Arial Narrow" w:cs="Arial"/>
                <w:sz w:val="18"/>
                <w:szCs w:val="18"/>
              </w:rPr>
            </w:pPr>
          </w:p>
          <w:p w:rsidR="007D7D8D" w:rsidRPr="00F9370D" w:rsidRDefault="007D7D8D" w:rsidP="007D7D8D">
            <w:pPr>
              <w:rPr>
                <w:rFonts w:ascii="Arial Narrow" w:hAnsi="Arial Narrow" w:cs="Arial"/>
                <w:sz w:val="18"/>
                <w:szCs w:val="18"/>
              </w:rPr>
            </w:pPr>
            <w:r w:rsidRPr="00F9370D">
              <w:rPr>
                <w:rFonts w:ascii="Arial Narrow" w:hAnsi="Arial Narrow" w:cs="Arial"/>
                <w:sz w:val="18"/>
                <w:szCs w:val="18"/>
              </w:rPr>
              <w:t>Calle y número:</w:t>
            </w:r>
          </w:p>
          <w:p w:rsidR="007D7D8D" w:rsidRPr="00F9370D" w:rsidRDefault="007D7D8D" w:rsidP="007D7D8D">
            <w:pPr>
              <w:rPr>
                <w:rFonts w:ascii="Arial Narrow" w:hAnsi="Arial Narrow" w:cs="Arial"/>
                <w:sz w:val="18"/>
                <w:szCs w:val="18"/>
              </w:rPr>
            </w:pPr>
          </w:p>
          <w:p w:rsidR="007D7D8D" w:rsidRPr="00F9370D" w:rsidRDefault="007D7D8D" w:rsidP="007D7D8D">
            <w:pPr>
              <w:pStyle w:val="Encabezado"/>
              <w:tabs>
                <w:tab w:val="left" w:pos="4536"/>
              </w:tabs>
              <w:rPr>
                <w:rFonts w:ascii="Arial Narrow" w:hAnsi="Arial Narrow"/>
                <w:sz w:val="18"/>
                <w:szCs w:val="18"/>
              </w:rPr>
            </w:pPr>
            <w:r w:rsidRPr="00F9370D">
              <w:rPr>
                <w:rFonts w:ascii="Arial Narrow" w:hAnsi="Arial Narrow"/>
                <w:sz w:val="18"/>
                <w:szCs w:val="18"/>
              </w:rPr>
              <w:t>Colonia:                                                    Delegación o Municipio:</w:t>
            </w:r>
          </w:p>
          <w:p w:rsidR="007D7D8D" w:rsidRPr="00F9370D" w:rsidRDefault="007D7D8D" w:rsidP="007D7D8D">
            <w:pPr>
              <w:pStyle w:val="Encabezado"/>
              <w:tabs>
                <w:tab w:val="left" w:pos="4536"/>
              </w:tabs>
              <w:rPr>
                <w:rFonts w:ascii="Arial Narrow" w:hAnsi="Arial Narrow"/>
                <w:sz w:val="18"/>
                <w:szCs w:val="18"/>
              </w:rPr>
            </w:pPr>
          </w:p>
          <w:p w:rsidR="007D7D8D" w:rsidRPr="00F9370D" w:rsidRDefault="007D7D8D" w:rsidP="007D7D8D">
            <w:pPr>
              <w:pStyle w:val="Encabezado"/>
              <w:tabs>
                <w:tab w:val="left" w:pos="4536"/>
              </w:tabs>
              <w:rPr>
                <w:rFonts w:ascii="Arial Narrow" w:hAnsi="Arial Narrow"/>
                <w:sz w:val="18"/>
                <w:szCs w:val="18"/>
              </w:rPr>
            </w:pPr>
            <w:r w:rsidRPr="00F9370D">
              <w:rPr>
                <w:rFonts w:ascii="Arial Narrow" w:hAnsi="Arial Narrow"/>
                <w:sz w:val="18"/>
                <w:szCs w:val="18"/>
              </w:rPr>
              <w:t>Código Postal:                                          Entidad federativa:</w:t>
            </w:r>
          </w:p>
          <w:p w:rsidR="007D7D8D" w:rsidRPr="00F9370D" w:rsidRDefault="007D7D8D" w:rsidP="007D7D8D">
            <w:pPr>
              <w:pStyle w:val="Encabezado"/>
              <w:tabs>
                <w:tab w:val="left" w:pos="4536"/>
              </w:tabs>
              <w:rPr>
                <w:rFonts w:ascii="Arial Narrow" w:hAnsi="Arial Narrow"/>
                <w:sz w:val="18"/>
                <w:szCs w:val="18"/>
              </w:rPr>
            </w:pPr>
          </w:p>
          <w:p w:rsidR="007D7D8D" w:rsidRPr="00F9370D" w:rsidRDefault="007D7D8D" w:rsidP="007D7D8D">
            <w:pPr>
              <w:pStyle w:val="Encabezado"/>
              <w:tabs>
                <w:tab w:val="left" w:pos="4536"/>
              </w:tabs>
              <w:rPr>
                <w:rFonts w:ascii="Arial Narrow" w:hAnsi="Arial Narrow"/>
                <w:sz w:val="18"/>
                <w:szCs w:val="18"/>
              </w:rPr>
            </w:pPr>
            <w:r w:rsidRPr="00F9370D">
              <w:rPr>
                <w:rFonts w:ascii="Arial Narrow" w:hAnsi="Arial Narrow"/>
                <w:sz w:val="18"/>
                <w:szCs w:val="18"/>
              </w:rPr>
              <w:t>Teléfonos:                                                Fax:</w:t>
            </w:r>
          </w:p>
          <w:p w:rsidR="007D7D8D" w:rsidRPr="00F9370D" w:rsidRDefault="007D7D8D" w:rsidP="007D7D8D">
            <w:pPr>
              <w:pStyle w:val="Encabezado"/>
              <w:tabs>
                <w:tab w:val="left" w:pos="4536"/>
              </w:tabs>
              <w:rPr>
                <w:rFonts w:ascii="Arial Narrow" w:hAnsi="Arial Narrow"/>
                <w:sz w:val="18"/>
                <w:szCs w:val="18"/>
              </w:rPr>
            </w:pPr>
          </w:p>
          <w:p w:rsidR="007D7D8D" w:rsidRPr="00F9370D" w:rsidRDefault="007D7D8D" w:rsidP="007D7D8D">
            <w:pPr>
              <w:pStyle w:val="Encabezado"/>
              <w:tabs>
                <w:tab w:val="left" w:pos="4536"/>
              </w:tabs>
              <w:rPr>
                <w:rFonts w:ascii="Arial Narrow" w:hAnsi="Arial Narrow"/>
                <w:sz w:val="18"/>
                <w:szCs w:val="18"/>
              </w:rPr>
            </w:pPr>
            <w:r w:rsidRPr="00F9370D">
              <w:rPr>
                <w:rFonts w:ascii="Arial Narrow" w:hAnsi="Arial Narrow"/>
                <w:sz w:val="18"/>
                <w:szCs w:val="18"/>
              </w:rPr>
              <w:t>Correo electrónico:</w:t>
            </w:r>
          </w:p>
          <w:p w:rsidR="007D7D8D" w:rsidRPr="00F9370D" w:rsidRDefault="007D7D8D" w:rsidP="007D7D8D">
            <w:pPr>
              <w:pStyle w:val="Encabezado"/>
              <w:tabs>
                <w:tab w:val="left" w:pos="4536"/>
              </w:tabs>
              <w:rPr>
                <w:rFonts w:ascii="Arial Narrow" w:hAnsi="Arial Narrow"/>
                <w:sz w:val="18"/>
                <w:szCs w:val="18"/>
              </w:rPr>
            </w:pPr>
          </w:p>
          <w:p w:rsidR="007D7D8D" w:rsidRPr="00F9370D" w:rsidRDefault="007D7D8D" w:rsidP="007D7D8D">
            <w:pPr>
              <w:pStyle w:val="Encabezado"/>
              <w:tabs>
                <w:tab w:val="left" w:pos="4536"/>
              </w:tabs>
              <w:rPr>
                <w:rFonts w:ascii="Arial Narrow" w:hAnsi="Arial Narrow"/>
                <w:sz w:val="18"/>
                <w:szCs w:val="18"/>
              </w:rPr>
            </w:pPr>
            <w:r w:rsidRPr="00F9370D">
              <w:rPr>
                <w:rFonts w:ascii="Arial Narrow" w:hAnsi="Arial Narrow"/>
                <w:sz w:val="18"/>
                <w:szCs w:val="18"/>
              </w:rPr>
              <w:t xml:space="preserve">No. de la escritura pública en la que consta su acta constitutiva:                Fecha             Duración              </w:t>
            </w:r>
          </w:p>
          <w:p w:rsidR="007D7D8D" w:rsidRPr="00F9370D" w:rsidRDefault="007D7D8D" w:rsidP="007D7D8D">
            <w:pPr>
              <w:pStyle w:val="Encabezado"/>
              <w:tabs>
                <w:tab w:val="left" w:pos="4536"/>
              </w:tabs>
              <w:rPr>
                <w:rFonts w:ascii="Arial Narrow" w:hAnsi="Arial Narrow"/>
                <w:sz w:val="18"/>
                <w:szCs w:val="18"/>
              </w:rPr>
            </w:pPr>
          </w:p>
          <w:p w:rsidR="007D7D8D" w:rsidRPr="00F9370D" w:rsidRDefault="007D7D8D" w:rsidP="007D7D8D">
            <w:pPr>
              <w:pStyle w:val="Encabezado"/>
              <w:tabs>
                <w:tab w:val="left" w:pos="4536"/>
              </w:tabs>
              <w:rPr>
                <w:rFonts w:ascii="Arial Narrow" w:hAnsi="Arial Narrow"/>
                <w:sz w:val="18"/>
                <w:szCs w:val="18"/>
              </w:rPr>
            </w:pPr>
            <w:r w:rsidRPr="00F9370D">
              <w:rPr>
                <w:rFonts w:ascii="Arial Narrow" w:hAnsi="Arial Narrow"/>
                <w:sz w:val="18"/>
                <w:szCs w:val="18"/>
              </w:rPr>
              <w:t>Nombre, número y lugar del Notario Público ante el cual se protocolizó la misma:</w:t>
            </w:r>
          </w:p>
          <w:p w:rsidR="007D7D8D" w:rsidRPr="00F9370D" w:rsidRDefault="007D7D8D" w:rsidP="007D7D8D">
            <w:pPr>
              <w:pStyle w:val="Encabezado"/>
              <w:tabs>
                <w:tab w:val="left" w:pos="4536"/>
              </w:tabs>
              <w:rPr>
                <w:rFonts w:ascii="Arial Narrow" w:hAnsi="Arial Narrow"/>
                <w:sz w:val="18"/>
                <w:szCs w:val="18"/>
              </w:rPr>
            </w:pPr>
          </w:p>
          <w:p w:rsidR="007D7D8D" w:rsidRPr="00F9370D" w:rsidRDefault="007D7D8D" w:rsidP="007D7D8D">
            <w:pPr>
              <w:pStyle w:val="Encabezado"/>
              <w:tabs>
                <w:tab w:val="left" w:pos="4536"/>
              </w:tabs>
              <w:rPr>
                <w:rFonts w:ascii="Arial Narrow" w:hAnsi="Arial Narrow"/>
                <w:sz w:val="18"/>
                <w:szCs w:val="18"/>
              </w:rPr>
            </w:pPr>
            <w:r w:rsidRPr="00F9370D">
              <w:rPr>
                <w:rFonts w:ascii="Arial Narrow" w:hAnsi="Arial Narrow"/>
                <w:sz w:val="18"/>
                <w:szCs w:val="18"/>
              </w:rPr>
              <w:t xml:space="preserve">Relación de socios o </w:t>
            </w:r>
            <w:r w:rsidR="00106F48" w:rsidRPr="00F9370D">
              <w:rPr>
                <w:rFonts w:ascii="Arial Narrow" w:hAnsi="Arial Narrow"/>
                <w:sz w:val="18"/>
                <w:szCs w:val="18"/>
              </w:rPr>
              <w:t>asociados. -</w:t>
            </w:r>
          </w:p>
          <w:p w:rsidR="007D7D8D" w:rsidRPr="00F9370D" w:rsidRDefault="007D7D8D" w:rsidP="007D7D8D">
            <w:pPr>
              <w:pStyle w:val="Encabezado"/>
              <w:tabs>
                <w:tab w:val="left" w:pos="4536"/>
              </w:tabs>
              <w:rPr>
                <w:rFonts w:ascii="Arial Narrow" w:hAnsi="Arial Narrow"/>
                <w:sz w:val="18"/>
                <w:szCs w:val="18"/>
              </w:rPr>
            </w:pPr>
            <w:r w:rsidRPr="00F9370D">
              <w:rPr>
                <w:rFonts w:ascii="Arial Narrow" w:hAnsi="Arial Narrow"/>
                <w:sz w:val="18"/>
                <w:szCs w:val="18"/>
              </w:rPr>
              <w:t>Apellido Paterno:                                    Apellido Materno:                           Nombre(s):</w:t>
            </w:r>
          </w:p>
          <w:p w:rsidR="007D7D8D" w:rsidRPr="00F9370D" w:rsidRDefault="007D7D8D" w:rsidP="007D7D8D">
            <w:pPr>
              <w:pStyle w:val="Encabezado"/>
              <w:tabs>
                <w:tab w:val="left" w:pos="4536"/>
              </w:tabs>
              <w:rPr>
                <w:rFonts w:ascii="Arial Narrow" w:hAnsi="Arial Narrow"/>
                <w:sz w:val="18"/>
                <w:szCs w:val="18"/>
              </w:rPr>
            </w:pPr>
          </w:p>
          <w:p w:rsidR="007D7D8D" w:rsidRPr="00F9370D" w:rsidRDefault="007D7D8D" w:rsidP="007D7D8D">
            <w:pPr>
              <w:pStyle w:val="Encabezado"/>
              <w:tabs>
                <w:tab w:val="left" w:pos="4536"/>
              </w:tabs>
              <w:rPr>
                <w:rFonts w:ascii="Arial Narrow" w:hAnsi="Arial Narrow"/>
                <w:sz w:val="18"/>
                <w:szCs w:val="18"/>
              </w:rPr>
            </w:pPr>
            <w:r w:rsidRPr="00F9370D">
              <w:rPr>
                <w:rFonts w:ascii="Arial Narrow" w:hAnsi="Arial Narrow"/>
                <w:sz w:val="18"/>
                <w:szCs w:val="18"/>
              </w:rPr>
              <w:t>Descripción del objeto social:</w:t>
            </w:r>
          </w:p>
          <w:p w:rsidR="007D7D8D" w:rsidRPr="00F9370D" w:rsidRDefault="007D7D8D" w:rsidP="007D7D8D">
            <w:pPr>
              <w:pStyle w:val="Encabezado"/>
              <w:tabs>
                <w:tab w:val="left" w:pos="4536"/>
              </w:tabs>
              <w:rPr>
                <w:rFonts w:ascii="Arial Narrow" w:hAnsi="Arial Narrow"/>
                <w:sz w:val="18"/>
                <w:szCs w:val="18"/>
              </w:rPr>
            </w:pPr>
          </w:p>
          <w:p w:rsidR="007D7D8D" w:rsidRPr="00F9370D" w:rsidRDefault="007D7D8D" w:rsidP="007D7D8D">
            <w:pPr>
              <w:pStyle w:val="Encabezado"/>
              <w:tabs>
                <w:tab w:val="left" w:pos="4536"/>
              </w:tabs>
              <w:rPr>
                <w:rFonts w:ascii="Arial Narrow" w:hAnsi="Arial Narrow"/>
                <w:sz w:val="18"/>
                <w:szCs w:val="18"/>
              </w:rPr>
            </w:pPr>
            <w:r w:rsidRPr="00F9370D">
              <w:rPr>
                <w:rFonts w:ascii="Arial Narrow" w:hAnsi="Arial Narrow"/>
                <w:sz w:val="18"/>
                <w:szCs w:val="18"/>
              </w:rPr>
              <w:t>Reformas al acta constitutiva que incidan con el objeto del procedimiento.</w:t>
            </w:r>
          </w:p>
          <w:p w:rsidR="007D7D8D" w:rsidRPr="00F9370D" w:rsidRDefault="007D7D8D" w:rsidP="007D7D8D">
            <w:pPr>
              <w:rPr>
                <w:rFonts w:ascii="Arial Narrow" w:hAnsi="Arial Narrow" w:cs="Arial"/>
                <w:sz w:val="18"/>
                <w:szCs w:val="18"/>
              </w:rPr>
            </w:pPr>
          </w:p>
          <w:p w:rsidR="007D7D8D" w:rsidRPr="00F9370D" w:rsidRDefault="007D7D8D" w:rsidP="007D7D8D">
            <w:pPr>
              <w:pStyle w:val="Encabezado"/>
              <w:tabs>
                <w:tab w:val="left" w:pos="4536"/>
              </w:tabs>
              <w:rPr>
                <w:rFonts w:ascii="Arial Narrow" w:hAnsi="Arial Narrow"/>
                <w:sz w:val="18"/>
                <w:szCs w:val="18"/>
              </w:rPr>
            </w:pPr>
            <w:r w:rsidRPr="00F9370D">
              <w:rPr>
                <w:rFonts w:ascii="Arial Narrow" w:hAnsi="Arial Narrow"/>
                <w:sz w:val="18"/>
                <w:szCs w:val="18"/>
              </w:rPr>
              <w:t>Fecha y datos de inscripción en el Registro Público correspondiente.</w:t>
            </w:r>
          </w:p>
          <w:p w:rsidR="007D7D8D" w:rsidRPr="00F9370D" w:rsidRDefault="007D7D8D" w:rsidP="007D7D8D">
            <w:pPr>
              <w:rPr>
                <w:rFonts w:ascii="Arial Narrow" w:hAnsi="Arial Narrow" w:cs="Arial"/>
                <w:sz w:val="18"/>
                <w:szCs w:val="18"/>
                <w:lang w:val="es-ES_tradnl"/>
              </w:rPr>
            </w:pPr>
          </w:p>
        </w:tc>
      </w:tr>
      <w:tr w:rsidR="007D7D8D" w:rsidRPr="00F9370D" w:rsidTr="007D7D8D">
        <w:tc>
          <w:tcPr>
            <w:tcW w:w="10005" w:type="dxa"/>
            <w:tcBorders>
              <w:top w:val="single" w:sz="4" w:space="0" w:color="000000"/>
              <w:left w:val="single" w:sz="4" w:space="0" w:color="000000"/>
              <w:bottom w:val="single" w:sz="4" w:space="0" w:color="000000"/>
              <w:right w:val="single" w:sz="4" w:space="0" w:color="000000"/>
            </w:tcBorders>
          </w:tcPr>
          <w:p w:rsidR="007D7D8D" w:rsidRPr="00F9370D" w:rsidRDefault="007D7D8D" w:rsidP="007D7D8D">
            <w:pPr>
              <w:snapToGrid w:val="0"/>
              <w:rPr>
                <w:rFonts w:ascii="Arial Narrow" w:hAnsi="Arial Narrow" w:cs="Arial"/>
                <w:sz w:val="18"/>
                <w:szCs w:val="18"/>
              </w:rPr>
            </w:pPr>
            <w:r w:rsidRPr="00F9370D">
              <w:rPr>
                <w:rFonts w:ascii="Arial Narrow" w:hAnsi="Arial Narrow" w:cs="Arial"/>
                <w:sz w:val="18"/>
                <w:szCs w:val="18"/>
              </w:rPr>
              <w:t>Nombre del apoderado o representante:</w:t>
            </w:r>
          </w:p>
          <w:p w:rsidR="007D7D8D" w:rsidRPr="00F9370D" w:rsidRDefault="007D7D8D" w:rsidP="007D7D8D">
            <w:pPr>
              <w:rPr>
                <w:rFonts w:ascii="Arial Narrow" w:hAnsi="Arial Narrow" w:cs="Arial"/>
                <w:sz w:val="18"/>
                <w:szCs w:val="18"/>
              </w:rPr>
            </w:pPr>
          </w:p>
          <w:p w:rsidR="007D7D8D" w:rsidRPr="00F9370D" w:rsidRDefault="007D7D8D" w:rsidP="007D7D8D">
            <w:pPr>
              <w:rPr>
                <w:rFonts w:ascii="Arial Narrow" w:hAnsi="Arial Narrow" w:cs="Arial"/>
                <w:sz w:val="18"/>
                <w:szCs w:val="18"/>
              </w:rPr>
            </w:pPr>
            <w:r w:rsidRPr="00F9370D">
              <w:rPr>
                <w:rFonts w:ascii="Arial Narrow" w:hAnsi="Arial Narrow" w:cs="Arial"/>
                <w:sz w:val="18"/>
                <w:szCs w:val="18"/>
              </w:rPr>
              <w:t xml:space="preserve">Datos del documento mediante el cual acredita su personalidad y </w:t>
            </w:r>
            <w:r w:rsidR="00106F48" w:rsidRPr="00F9370D">
              <w:rPr>
                <w:rFonts w:ascii="Arial Narrow" w:hAnsi="Arial Narrow" w:cs="Arial"/>
                <w:sz w:val="18"/>
                <w:szCs w:val="18"/>
              </w:rPr>
              <w:t>facultades. -</w:t>
            </w:r>
          </w:p>
          <w:p w:rsidR="007D7D8D" w:rsidRPr="00F9370D" w:rsidRDefault="007D7D8D" w:rsidP="007D7D8D">
            <w:pPr>
              <w:rPr>
                <w:rFonts w:ascii="Arial Narrow" w:hAnsi="Arial Narrow" w:cs="Arial"/>
                <w:sz w:val="18"/>
                <w:szCs w:val="18"/>
              </w:rPr>
            </w:pPr>
          </w:p>
          <w:p w:rsidR="007D7D8D" w:rsidRPr="00F9370D" w:rsidRDefault="007D7D8D" w:rsidP="007D7D8D">
            <w:pPr>
              <w:rPr>
                <w:rFonts w:ascii="Arial Narrow" w:hAnsi="Arial Narrow" w:cs="Arial"/>
                <w:sz w:val="18"/>
                <w:szCs w:val="18"/>
              </w:rPr>
            </w:pPr>
            <w:r w:rsidRPr="00F9370D">
              <w:rPr>
                <w:rFonts w:ascii="Arial Narrow" w:hAnsi="Arial Narrow" w:cs="Arial"/>
                <w:sz w:val="18"/>
                <w:szCs w:val="18"/>
              </w:rPr>
              <w:t>Escritura pública número:                                           Fecha:</w:t>
            </w:r>
          </w:p>
          <w:p w:rsidR="007D7D8D" w:rsidRPr="00F9370D" w:rsidRDefault="007D7D8D" w:rsidP="007D7D8D">
            <w:pPr>
              <w:pStyle w:val="Piedepgina"/>
              <w:rPr>
                <w:rFonts w:ascii="Arial Narrow" w:hAnsi="Arial Narrow" w:cs="Arial"/>
                <w:sz w:val="18"/>
                <w:szCs w:val="18"/>
              </w:rPr>
            </w:pPr>
          </w:p>
          <w:p w:rsidR="007D7D8D" w:rsidRPr="00F9370D" w:rsidRDefault="007D7D8D" w:rsidP="007D7D8D">
            <w:pPr>
              <w:pStyle w:val="Encabezado"/>
              <w:rPr>
                <w:rFonts w:ascii="Arial Narrow" w:hAnsi="Arial Narrow"/>
              </w:rPr>
            </w:pPr>
            <w:r w:rsidRPr="00F9370D">
              <w:rPr>
                <w:rFonts w:ascii="Arial Narrow" w:hAnsi="Arial Narrow"/>
                <w:sz w:val="18"/>
                <w:szCs w:val="18"/>
              </w:rPr>
              <w:t>Nombre, número y lugar del Notario Público ante el cual se protocolizó la misma:</w:t>
            </w:r>
          </w:p>
        </w:tc>
      </w:tr>
    </w:tbl>
    <w:p w:rsidR="007D7D8D" w:rsidRPr="00F9370D" w:rsidRDefault="007D7D8D" w:rsidP="007D7D8D">
      <w:pPr>
        <w:jc w:val="center"/>
        <w:rPr>
          <w:rFonts w:ascii="Arial Narrow" w:hAnsi="Arial Narrow"/>
        </w:rPr>
      </w:pPr>
    </w:p>
    <w:p w:rsidR="007D7D8D" w:rsidRPr="00F9370D" w:rsidRDefault="007D7D8D" w:rsidP="007D7D8D">
      <w:pPr>
        <w:jc w:val="both"/>
        <w:rPr>
          <w:rFonts w:ascii="Arial Narrow" w:hAnsi="Arial Narrow" w:cs="Arial"/>
          <w:sz w:val="20"/>
        </w:rPr>
      </w:pPr>
      <w:r w:rsidRPr="00F9370D">
        <w:rPr>
          <w:rFonts w:ascii="Arial Narrow" w:hAnsi="Arial Narrow"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7D7D8D" w:rsidRPr="00F9370D" w:rsidRDefault="007D7D8D" w:rsidP="007D7D8D">
      <w:pPr>
        <w:jc w:val="center"/>
        <w:rPr>
          <w:rFonts w:ascii="Arial Narrow" w:hAnsi="Arial Narrow" w:cs="Arial"/>
          <w:sz w:val="20"/>
        </w:rPr>
      </w:pPr>
      <w:r w:rsidRPr="00F9370D">
        <w:rPr>
          <w:rFonts w:ascii="Arial Narrow" w:hAnsi="Arial Narrow" w:cs="Arial"/>
          <w:sz w:val="20"/>
        </w:rPr>
        <w:t>(Lugar y fecha)</w:t>
      </w:r>
    </w:p>
    <w:p w:rsidR="007D7D8D" w:rsidRPr="00F9370D" w:rsidRDefault="007D7D8D" w:rsidP="007D7D8D">
      <w:pPr>
        <w:jc w:val="center"/>
        <w:rPr>
          <w:rFonts w:ascii="Arial Narrow" w:hAnsi="Arial Narrow" w:cs="Arial"/>
          <w:sz w:val="20"/>
        </w:rPr>
      </w:pPr>
      <w:r w:rsidRPr="00F9370D">
        <w:rPr>
          <w:rFonts w:ascii="Arial Narrow" w:hAnsi="Arial Narrow" w:cs="Arial"/>
          <w:sz w:val="20"/>
        </w:rPr>
        <w:t>Protesto lo necesario</w:t>
      </w:r>
    </w:p>
    <w:p w:rsidR="007D7D8D" w:rsidRPr="00F9370D" w:rsidRDefault="007D7D8D" w:rsidP="00B91DF4">
      <w:pPr>
        <w:rPr>
          <w:rFonts w:ascii="Arial Narrow" w:hAnsi="Arial Narrow"/>
        </w:rPr>
      </w:pPr>
    </w:p>
    <w:p w:rsidR="00B56C7B" w:rsidRPr="00F9370D" w:rsidRDefault="00B56C7B" w:rsidP="00DA6E9C">
      <w:pPr>
        <w:jc w:val="center"/>
        <w:rPr>
          <w:rFonts w:ascii="Arial Narrow" w:hAnsi="Arial Narrow" w:cs="Arial"/>
          <w:b/>
        </w:rPr>
      </w:pPr>
    </w:p>
    <w:p w:rsidR="003C53CE" w:rsidRPr="00F9370D" w:rsidRDefault="003C53CE" w:rsidP="00DA6E9C">
      <w:pPr>
        <w:jc w:val="center"/>
        <w:rPr>
          <w:rFonts w:ascii="Arial Narrow" w:hAnsi="Arial Narrow" w:cs="Arial"/>
          <w:b/>
        </w:rPr>
      </w:pPr>
    </w:p>
    <w:p w:rsidR="003C53CE" w:rsidRPr="00F9370D" w:rsidRDefault="003C53CE" w:rsidP="00DA6E9C">
      <w:pPr>
        <w:jc w:val="center"/>
        <w:rPr>
          <w:rFonts w:ascii="Arial Narrow" w:hAnsi="Arial Narrow" w:cs="Arial"/>
          <w:b/>
        </w:rPr>
      </w:pPr>
    </w:p>
    <w:p w:rsidR="003C53CE" w:rsidRPr="00F9370D" w:rsidRDefault="003C53CE" w:rsidP="00DA6E9C">
      <w:pPr>
        <w:jc w:val="center"/>
        <w:rPr>
          <w:rFonts w:ascii="Arial Narrow" w:hAnsi="Arial Narrow" w:cs="Arial"/>
          <w:b/>
        </w:rPr>
      </w:pPr>
    </w:p>
    <w:p w:rsidR="003C53CE" w:rsidRPr="00F9370D" w:rsidRDefault="003C53CE" w:rsidP="00DA6E9C">
      <w:pPr>
        <w:jc w:val="center"/>
        <w:rPr>
          <w:rFonts w:ascii="Arial Narrow" w:hAnsi="Arial Narrow" w:cs="Arial"/>
          <w:b/>
        </w:rPr>
      </w:pPr>
    </w:p>
    <w:p w:rsidR="007D7D8D" w:rsidRPr="00F9370D" w:rsidRDefault="007D7D8D" w:rsidP="007D7D8D">
      <w:pPr>
        <w:tabs>
          <w:tab w:val="left" w:pos="5802"/>
        </w:tabs>
        <w:contextualSpacing/>
        <w:jc w:val="center"/>
        <w:rPr>
          <w:rFonts w:ascii="Arial Narrow" w:hAnsi="Arial Narrow" w:cs="Arial"/>
          <w:b/>
          <w:szCs w:val="24"/>
          <w:lang w:val="es-ES_tradnl"/>
        </w:rPr>
      </w:pPr>
      <w:r w:rsidRPr="00F9370D">
        <w:rPr>
          <w:rFonts w:ascii="Arial Narrow" w:hAnsi="Arial Narrow" w:cs="Arial"/>
          <w:b/>
          <w:szCs w:val="24"/>
          <w:lang w:val="es-ES_tradnl"/>
        </w:rPr>
        <w:t>ANEXO</w:t>
      </w:r>
      <w:r w:rsidR="004C70CE" w:rsidRPr="00F9370D">
        <w:rPr>
          <w:rFonts w:ascii="Arial Narrow" w:hAnsi="Arial Narrow" w:cs="Arial"/>
          <w:b/>
          <w:szCs w:val="24"/>
          <w:lang w:val="es-ES_tradnl"/>
        </w:rPr>
        <w:t xml:space="preserve"> </w:t>
      </w:r>
      <w:r w:rsidR="00165039" w:rsidRPr="00F9370D">
        <w:rPr>
          <w:rFonts w:ascii="Arial Narrow" w:hAnsi="Arial Narrow" w:cs="Arial"/>
          <w:b/>
          <w:szCs w:val="24"/>
          <w:lang w:val="es-ES_tradnl"/>
        </w:rPr>
        <w:t>4</w:t>
      </w:r>
    </w:p>
    <w:p w:rsidR="00DC4E7B" w:rsidRPr="00F9370D" w:rsidRDefault="00DC4E7B" w:rsidP="007D7D8D">
      <w:pPr>
        <w:tabs>
          <w:tab w:val="left" w:pos="5802"/>
        </w:tabs>
        <w:contextualSpacing/>
        <w:jc w:val="center"/>
        <w:rPr>
          <w:rFonts w:ascii="Arial Narrow" w:hAnsi="Arial Narrow" w:cs="Arial"/>
          <w:b/>
          <w:szCs w:val="24"/>
          <w:lang w:val="es-ES_tradnl"/>
        </w:rPr>
      </w:pPr>
    </w:p>
    <w:p w:rsidR="00EE4F08" w:rsidRPr="00F9370D" w:rsidRDefault="00EE4F08" w:rsidP="00EE4F08">
      <w:pPr>
        <w:pBdr>
          <w:top w:val="single" w:sz="4" w:space="1" w:color="000000"/>
          <w:left w:val="single" w:sz="4" w:space="4" w:color="000000"/>
          <w:bottom w:val="single" w:sz="4" w:space="1" w:color="000000"/>
          <w:right w:val="single" w:sz="4" w:space="4" w:color="000000"/>
        </w:pBdr>
        <w:shd w:val="clear" w:color="auto" w:fill="E5E5E5"/>
        <w:ind w:right="16"/>
        <w:jc w:val="center"/>
        <w:rPr>
          <w:rFonts w:ascii="Arial Narrow" w:hAnsi="Arial Narrow"/>
          <w:b/>
          <w:i/>
          <w:sz w:val="20"/>
          <w:lang w:val="pt-BR"/>
        </w:rPr>
      </w:pPr>
      <w:r w:rsidRPr="00F9370D">
        <w:rPr>
          <w:rFonts w:ascii="Arial Narrow" w:hAnsi="Arial Narrow"/>
          <w:b/>
          <w:i/>
          <w:sz w:val="20"/>
          <w:lang w:val="pt-BR"/>
        </w:rPr>
        <w:t>P R O P O S I C I Ó N   E C O N O M I C A</w:t>
      </w:r>
    </w:p>
    <w:p w:rsidR="00EE4F08" w:rsidRPr="00F9370D" w:rsidRDefault="00EE4F08" w:rsidP="00EE4F08">
      <w:pPr>
        <w:spacing w:line="360" w:lineRule="auto"/>
        <w:rPr>
          <w:rFonts w:ascii="Arial Narrow" w:hAnsi="Arial Narrow"/>
          <w:b/>
        </w:rPr>
      </w:pPr>
      <w:r w:rsidRPr="00F9370D">
        <w:rPr>
          <w:rFonts w:ascii="Arial Narrow" w:hAnsi="Arial Narrow"/>
          <w:b/>
        </w:rPr>
        <w:t xml:space="preserve">NÚM. DE PROCEDIMIENTO. _____________________________   </w:t>
      </w:r>
    </w:p>
    <w:p w:rsidR="00EE4F08" w:rsidRPr="00F9370D" w:rsidRDefault="00EE4F08" w:rsidP="00EE4F08">
      <w:pPr>
        <w:pStyle w:val="Textoindependiente"/>
        <w:rPr>
          <w:rFonts w:ascii="Arial Narrow" w:hAnsi="Arial Narrow"/>
          <w:b/>
          <w:sz w:val="18"/>
          <w:szCs w:val="18"/>
        </w:rPr>
      </w:pPr>
      <w:r w:rsidRPr="00F9370D">
        <w:rPr>
          <w:rFonts w:ascii="Arial Narrow" w:hAnsi="Arial Narrow"/>
          <w:b/>
          <w:sz w:val="18"/>
          <w:szCs w:val="18"/>
        </w:rPr>
        <w:t>FECHA: ________________________________________</w:t>
      </w:r>
      <w:r w:rsidRPr="00F9370D">
        <w:rPr>
          <w:rFonts w:ascii="Arial Narrow" w:hAnsi="Arial Narrow"/>
          <w:b/>
          <w:sz w:val="18"/>
          <w:szCs w:val="18"/>
        </w:rPr>
        <w:tab/>
      </w:r>
      <w:r w:rsidRPr="00F9370D">
        <w:rPr>
          <w:rFonts w:ascii="Arial Narrow" w:hAnsi="Arial Narrow"/>
          <w:b/>
          <w:sz w:val="18"/>
          <w:szCs w:val="18"/>
        </w:rPr>
        <w:tab/>
        <w:t>FAB. (   ).</w:t>
      </w:r>
      <w:r w:rsidRPr="00F9370D">
        <w:rPr>
          <w:rFonts w:ascii="Arial Narrow" w:hAnsi="Arial Narrow"/>
          <w:b/>
          <w:sz w:val="18"/>
          <w:szCs w:val="18"/>
        </w:rPr>
        <w:tab/>
        <w:t xml:space="preserve"> DIST. (   ).</w:t>
      </w:r>
      <w:r w:rsidRPr="00F9370D">
        <w:rPr>
          <w:rFonts w:ascii="Arial Narrow" w:hAnsi="Arial Narrow"/>
          <w:b/>
          <w:sz w:val="18"/>
          <w:szCs w:val="18"/>
        </w:rPr>
        <w:tab/>
        <w:t>No. DE PREI IMSS: _____________________________</w:t>
      </w:r>
    </w:p>
    <w:p w:rsidR="00EE4F08" w:rsidRPr="00F9370D" w:rsidRDefault="00EE4F08" w:rsidP="00EE4F08">
      <w:pPr>
        <w:pStyle w:val="Textoindependiente"/>
        <w:rPr>
          <w:rFonts w:ascii="Arial Narrow" w:hAnsi="Arial Narrow"/>
          <w:b/>
          <w:sz w:val="18"/>
          <w:szCs w:val="18"/>
        </w:rPr>
      </w:pPr>
      <w:r w:rsidRPr="00F9370D">
        <w:rPr>
          <w:rFonts w:ascii="Arial Narrow" w:hAnsi="Arial Narrow"/>
          <w:b/>
          <w:sz w:val="18"/>
          <w:szCs w:val="18"/>
        </w:rPr>
        <w:t>NOMBRE DEL PARTICIPANTE: ____________________________________________________</w:t>
      </w:r>
      <w:r w:rsidRPr="00F9370D">
        <w:rPr>
          <w:rFonts w:ascii="Arial Narrow" w:hAnsi="Arial Narrow"/>
          <w:b/>
          <w:sz w:val="18"/>
          <w:szCs w:val="18"/>
        </w:rPr>
        <w:tab/>
        <w:t>DOMICILIO: ______________________________________________________________________</w:t>
      </w:r>
    </w:p>
    <w:p w:rsidR="00EE4F08" w:rsidRPr="00F9370D" w:rsidRDefault="00EE4F08" w:rsidP="00EE4F08">
      <w:pPr>
        <w:pStyle w:val="Textoindependiente"/>
        <w:rPr>
          <w:rFonts w:ascii="Arial Narrow" w:hAnsi="Arial Narrow"/>
          <w:b/>
          <w:sz w:val="18"/>
          <w:szCs w:val="18"/>
        </w:rPr>
      </w:pPr>
      <w:r w:rsidRPr="00F9370D">
        <w:rPr>
          <w:rFonts w:ascii="Arial Narrow" w:hAnsi="Arial Narrow"/>
          <w:b/>
          <w:sz w:val="18"/>
          <w:szCs w:val="18"/>
        </w:rPr>
        <w:t>TEL.: _____________________________</w:t>
      </w:r>
      <w:r w:rsidRPr="00F9370D">
        <w:rPr>
          <w:rFonts w:ascii="Arial Narrow" w:hAnsi="Arial Narrow"/>
          <w:b/>
          <w:sz w:val="18"/>
          <w:szCs w:val="18"/>
        </w:rPr>
        <w:tab/>
        <w:t>FAX: __________________________</w:t>
      </w:r>
      <w:r w:rsidRPr="00F9370D">
        <w:rPr>
          <w:rFonts w:ascii="Arial Narrow" w:hAnsi="Arial Narrow"/>
          <w:b/>
          <w:sz w:val="18"/>
          <w:szCs w:val="18"/>
        </w:rPr>
        <w:tab/>
        <w:t>R. F. C.:___________________________</w:t>
      </w:r>
      <w:r w:rsidRPr="00F9370D">
        <w:rPr>
          <w:rFonts w:ascii="Arial Narrow" w:hAnsi="Arial Narrow"/>
          <w:b/>
          <w:sz w:val="18"/>
          <w:szCs w:val="18"/>
        </w:rPr>
        <w:tab/>
        <w:t>CORREO ELECTRONICO: ________________________________</w:t>
      </w:r>
    </w:p>
    <w:p w:rsidR="00EE4F08" w:rsidRPr="00F9370D" w:rsidRDefault="00EE4F08" w:rsidP="00EE4F08">
      <w:pPr>
        <w:rPr>
          <w:rFonts w:ascii="Arial Narrow" w:hAnsi="Arial Narrow"/>
          <w:b/>
          <w:sz w:val="18"/>
          <w:szCs w:val="18"/>
        </w:rPr>
      </w:pPr>
      <w:r w:rsidRPr="00F9370D">
        <w:rPr>
          <w:rFonts w:ascii="Arial Narrow" w:hAnsi="Arial Narrow"/>
          <w:b/>
          <w:sz w:val="18"/>
          <w:szCs w:val="18"/>
        </w:rPr>
        <w:t xml:space="preserve">ESTRATIFICACIÓN MIPYME: </w:t>
      </w:r>
      <w:r w:rsidRPr="00F9370D">
        <w:rPr>
          <w:rFonts w:ascii="Arial Narrow" w:hAnsi="Arial Narrow"/>
          <w:b/>
          <w:sz w:val="18"/>
          <w:szCs w:val="18"/>
        </w:rPr>
        <w:tab/>
      </w:r>
      <w:r w:rsidRPr="00F9370D">
        <w:rPr>
          <w:rFonts w:ascii="Arial Narrow" w:hAnsi="Arial Narrow"/>
          <w:b/>
          <w:sz w:val="18"/>
          <w:szCs w:val="18"/>
        </w:rPr>
        <w:tab/>
      </w:r>
      <w:r w:rsidRPr="00F9370D">
        <w:rPr>
          <w:rFonts w:ascii="Arial Narrow" w:hAnsi="Arial Narrow"/>
          <w:b/>
          <w:sz w:val="18"/>
          <w:szCs w:val="18"/>
        </w:rPr>
        <w:tab/>
      </w:r>
    </w:p>
    <w:p w:rsidR="00EE4F08" w:rsidRPr="00F9370D" w:rsidRDefault="00EE4F08" w:rsidP="00EE4F08">
      <w:pPr>
        <w:jc w:val="center"/>
        <w:rPr>
          <w:rFonts w:ascii="Arial Narrow" w:hAnsi="Arial Narrow"/>
          <w:b/>
          <w:sz w:val="18"/>
          <w:szCs w:val="18"/>
        </w:rPr>
      </w:pPr>
      <w:r w:rsidRPr="00F9370D">
        <w:rPr>
          <w:rFonts w:ascii="Arial Narrow" w:hAnsi="Arial Narrow"/>
          <w:b/>
          <w:sz w:val="18"/>
          <w:szCs w:val="18"/>
        </w:rPr>
        <w:t>MICRO (      )</w:t>
      </w:r>
      <w:r w:rsidRPr="00F9370D">
        <w:rPr>
          <w:rFonts w:ascii="Arial Narrow" w:hAnsi="Arial Narrow"/>
          <w:b/>
          <w:sz w:val="18"/>
          <w:szCs w:val="18"/>
        </w:rPr>
        <w:tab/>
      </w:r>
      <w:r w:rsidRPr="00F9370D">
        <w:rPr>
          <w:rFonts w:ascii="Arial Narrow" w:hAnsi="Arial Narrow"/>
          <w:b/>
          <w:sz w:val="18"/>
          <w:szCs w:val="18"/>
        </w:rPr>
        <w:tab/>
      </w:r>
      <w:r w:rsidRPr="00F9370D">
        <w:rPr>
          <w:rFonts w:ascii="Arial Narrow" w:hAnsi="Arial Narrow"/>
          <w:b/>
          <w:sz w:val="18"/>
          <w:szCs w:val="18"/>
        </w:rPr>
        <w:tab/>
        <w:t xml:space="preserve">PEQUEÑA (      ) </w:t>
      </w:r>
      <w:r w:rsidRPr="00F9370D">
        <w:rPr>
          <w:rFonts w:ascii="Arial Narrow" w:hAnsi="Arial Narrow"/>
          <w:b/>
          <w:sz w:val="18"/>
          <w:szCs w:val="18"/>
        </w:rPr>
        <w:tab/>
      </w:r>
      <w:r w:rsidRPr="00F9370D">
        <w:rPr>
          <w:rFonts w:ascii="Arial Narrow" w:hAnsi="Arial Narrow"/>
          <w:b/>
          <w:sz w:val="18"/>
          <w:szCs w:val="18"/>
        </w:rPr>
        <w:tab/>
      </w:r>
      <w:r w:rsidRPr="00F9370D">
        <w:rPr>
          <w:rFonts w:ascii="Arial Narrow" w:hAnsi="Arial Narrow"/>
          <w:b/>
          <w:sz w:val="18"/>
          <w:szCs w:val="18"/>
        </w:rPr>
        <w:tab/>
      </w:r>
      <w:r w:rsidRPr="00F9370D">
        <w:rPr>
          <w:rFonts w:ascii="Arial Narrow" w:hAnsi="Arial Narrow"/>
          <w:b/>
          <w:sz w:val="18"/>
          <w:szCs w:val="18"/>
        </w:rPr>
        <w:tab/>
        <w:t>MEDIANA (     )</w:t>
      </w:r>
    </w:p>
    <w:p w:rsidR="00B56C7B" w:rsidRPr="00F9370D" w:rsidRDefault="00B56C7B" w:rsidP="00144A33">
      <w:pPr>
        <w:snapToGrid w:val="0"/>
        <w:rPr>
          <w:rFonts w:ascii="Arial Narrow" w:hAnsi="Arial Narrow" w:cs="Arial"/>
          <w:b/>
          <w:sz w:val="16"/>
          <w:szCs w:val="16"/>
          <w:highlight w:val="yellow"/>
        </w:rPr>
      </w:pPr>
    </w:p>
    <w:tbl>
      <w:tblPr>
        <w:tblW w:w="10557" w:type="dxa"/>
        <w:tblInd w:w="-237" w:type="dxa"/>
        <w:tblCellMar>
          <w:left w:w="70" w:type="dxa"/>
          <w:right w:w="70" w:type="dxa"/>
        </w:tblCellMar>
        <w:tblLook w:val="04A0" w:firstRow="1" w:lastRow="0" w:firstColumn="1" w:lastColumn="0" w:noHBand="0" w:noVBand="1"/>
      </w:tblPr>
      <w:tblGrid>
        <w:gridCol w:w="633"/>
        <w:gridCol w:w="452"/>
        <w:gridCol w:w="444"/>
        <w:gridCol w:w="421"/>
        <w:gridCol w:w="366"/>
        <w:gridCol w:w="428"/>
        <w:gridCol w:w="1180"/>
        <w:gridCol w:w="701"/>
        <w:gridCol w:w="981"/>
        <w:gridCol w:w="685"/>
        <w:gridCol w:w="856"/>
        <w:gridCol w:w="906"/>
        <w:gridCol w:w="906"/>
        <w:gridCol w:w="906"/>
        <w:gridCol w:w="692"/>
      </w:tblGrid>
      <w:tr w:rsidR="00165039" w:rsidRPr="00F9370D" w:rsidTr="00160646">
        <w:trPr>
          <w:trHeight w:val="580"/>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N° Partida</w:t>
            </w:r>
          </w:p>
        </w:tc>
        <w:tc>
          <w:tcPr>
            <w:tcW w:w="452"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GPO</w:t>
            </w:r>
          </w:p>
        </w:tc>
        <w:tc>
          <w:tcPr>
            <w:tcW w:w="444"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 xml:space="preserve">GEN </w:t>
            </w:r>
          </w:p>
        </w:tc>
        <w:tc>
          <w:tcPr>
            <w:tcW w:w="421"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ESP</w:t>
            </w:r>
          </w:p>
        </w:tc>
        <w:tc>
          <w:tcPr>
            <w:tcW w:w="366"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DIF</w:t>
            </w:r>
          </w:p>
        </w:tc>
        <w:tc>
          <w:tcPr>
            <w:tcW w:w="428"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VAR</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DESCRIPCION</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U_PRES</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CANT_PRES</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T_PRES</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CANTIDAD</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 xml:space="preserve">Precio Unitario </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MARCA</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PAIS DE ORIGEN</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039" w:rsidRPr="00F9370D" w:rsidRDefault="00165039" w:rsidP="00160646">
            <w:pPr>
              <w:jc w:val="center"/>
              <w:rPr>
                <w:rFonts w:ascii="Arial Narrow" w:hAnsi="Arial Narrow" w:cs="Arial"/>
                <w:color w:val="000000"/>
                <w:sz w:val="14"/>
                <w:szCs w:val="14"/>
                <w:lang w:val="es-MX" w:eastAsia="es-MX"/>
              </w:rPr>
            </w:pPr>
            <w:r w:rsidRPr="00F9370D">
              <w:rPr>
                <w:rFonts w:ascii="Arial Narrow" w:hAnsi="Arial Narrow" w:cs="Arial"/>
                <w:color w:val="000000"/>
                <w:sz w:val="14"/>
                <w:szCs w:val="14"/>
                <w:lang w:val="es-MX" w:eastAsia="es-MX"/>
              </w:rPr>
              <w:t xml:space="preserve"> Monto Total </w:t>
            </w:r>
          </w:p>
        </w:tc>
      </w:tr>
      <w:tr w:rsidR="00165039" w:rsidRPr="00F9370D" w:rsidTr="00160646">
        <w:trPr>
          <w:trHeight w:val="527"/>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452"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421"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366"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906" w:type="dxa"/>
            <w:tcBorders>
              <w:top w:val="nil"/>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906" w:type="dxa"/>
            <w:tcBorders>
              <w:top w:val="nil"/>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r>
      <w:tr w:rsidR="00165039" w:rsidRPr="00F9370D" w:rsidTr="00160646">
        <w:trPr>
          <w:trHeight w:val="527"/>
        </w:trPr>
        <w:tc>
          <w:tcPr>
            <w:tcW w:w="633"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p>
        </w:tc>
        <w:tc>
          <w:tcPr>
            <w:tcW w:w="452"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444"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421"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36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428"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1180"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701"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81"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685"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85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0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0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06" w:type="dxa"/>
            <w:tcBorders>
              <w:top w:val="nil"/>
              <w:left w:val="single" w:sz="4" w:space="0" w:color="auto"/>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SUBTOTAL</w:t>
            </w:r>
          </w:p>
        </w:tc>
        <w:tc>
          <w:tcPr>
            <w:tcW w:w="692" w:type="dxa"/>
            <w:tcBorders>
              <w:top w:val="nil"/>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r>
      <w:tr w:rsidR="00165039" w:rsidRPr="00F9370D" w:rsidTr="00160646">
        <w:trPr>
          <w:trHeight w:val="527"/>
        </w:trPr>
        <w:tc>
          <w:tcPr>
            <w:tcW w:w="633"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p>
        </w:tc>
        <w:tc>
          <w:tcPr>
            <w:tcW w:w="452"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444"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421"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36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428"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1180"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701"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81"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685"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85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0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0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06" w:type="dxa"/>
            <w:tcBorders>
              <w:top w:val="nil"/>
              <w:left w:val="single" w:sz="4" w:space="0" w:color="auto"/>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IVA</w:t>
            </w:r>
          </w:p>
        </w:tc>
        <w:tc>
          <w:tcPr>
            <w:tcW w:w="692" w:type="dxa"/>
            <w:tcBorders>
              <w:top w:val="nil"/>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r>
      <w:tr w:rsidR="00165039" w:rsidRPr="00F9370D" w:rsidTr="00160646">
        <w:trPr>
          <w:trHeight w:val="527"/>
        </w:trPr>
        <w:tc>
          <w:tcPr>
            <w:tcW w:w="633"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p>
        </w:tc>
        <w:tc>
          <w:tcPr>
            <w:tcW w:w="452"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444"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421"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36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428"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1180"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701"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81"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685"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85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0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06" w:type="dxa"/>
            <w:tcBorders>
              <w:top w:val="nil"/>
              <w:left w:val="nil"/>
              <w:bottom w:val="nil"/>
              <w:right w:val="nil"/>
            </w:tcBorders>
            <w:shd w:val="clear" w:color="auto" w:fill="auto"/>
            <w:noWrap/>
            <w:vAlign w:val="bottom"/>
            <w:hideMark/>
          </w:tcPr>
          <w:p w:rsidR="00165039" w:rsidRPr="00F9370D" w:rsidRDefault="00165039" w:rsidP="00160646">
            <w:pPr>
              <w:rPr>
                <w:rFonts w:ascii="Arial Narrow" w:hAnsi="Arial Narrow"/>
                <w:sz w:val="14"/>
                <w:szCs w:val="14"/>
                <w:lang w:val="es-MX" w:eastAsia="es-MX"/>
              </w:rPr>
            </w:pPr>
          </w:p>
        </w:tc>
        <w:tc>
          <w:tcPr>
            <w:tcW w:w="906" w:type="dxa"/>
            <w:tcBorders>
              <w:top w:val="nil"/>
              <w:left w:val="single" w:sz="4" w:space="0" w:color="auto"/>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TOTAL</w:t>
            </w:r>
          </w:p>
        </w:tc>
        <w:tc>
          <w:tcPr>
            <w:tcW w:w="692" w:type="dxa"/>
            <w:tcBorders>
              <w:top w:val="nil"/>
              <w:left w:val="nil"/>
              <w:bottom w:val="single" w:sz="4" w:space="0" w:color="auto"/>
              <w:right w:val="single" w:sz="4" w:space="0" w:color="auto"/>
            </w:tcBorders>
            <w:shd w:val="clear" w:color="auto" w:fill="auto"/>
            <w:noWrap/>
            <w:vAlign w:val="bottom"/>
            <w:hideMark/>
          </w:tcPr>
          <w:p w:rsidR="00165039" w:rsidRPr="00F9370D" w:rsidRDefault="00165039" w:rsidP="00160646">
            <w:pPr>
              <w:rPr>
                <w:rFonts w:ascii="Arial Narrow" w:hAnsi="Arial Narrow" w:cs="Calibri"/>
                <w:color w:val="000000"/>
                <w:sz w:val="14"/>
                <w:szCs w:val="14"/>
                <w:lang w:val="es-MX" w:eastAsia="es-MX"/>
              </w:rPr>
            </w:pPr>
            <w:r w:rsidRPr="00F9370D">
              <w:rPr>
                <w:rFonts w:ascii="Arial Narrow" w:hAnsi="Arial Narrow" w:cs="Calibri"/>
                <w:color w:val="000000"/>
                <w:sz w:val="14"/>
                <w:szCs w:val="14"/>
                <w:lang w:val="es-MX" w:eastAsia="es-MX"/>
              </w:rPr>
              <w:t> </w:t>
            </w:r>
          </w:p>
        </w:tc>
      </w:tr>
    </w:tbl>
    <w:p w:rsidR="00B56C7B" w:rsidRPr="00F9370D" w:rsidRDefault="00B56C7B" w:rsidP="00144A33">
      <w:pPr>
        <w:snapToGrid w:val="0"/>
        <w:rPr>
          <w:rFonts w:ascii="Arial Narrow" w:hAnsi="Arial Narrow" w:cs="Arial"/>
          <w:b/>
          <w:sz w:val="16"/>
          <w:szCs w:val="16"/>
          <w:highlight w:val="yellow"/>
        </w:rPr>
      </w:pPr>
    </w:p>
    <w:p w:rsidR="00B56C7B" w:rsidRPr="00F9370D" w:rsidRDefault="00B56C7B" w:rsidP="00144A33">
      <w:pPr>
        <w:snapToGrid w:val="0"/>
        <w:rPr>
          <w:rFonts w:ascii="Arial Narrow" w:hAnsi="Arial Narrow" w:cs="Arial"/>
          <w:b/>
          <w:sz w:val="16"/>
          <w:szCs w:val="16"/>
          <w:highlight w:val="yellow"/>
        </w:rPr>
      </w:pPr>
    </w:p>
    <w:p w:rsidR="00B56C7B" w:rsidRPr="00F9370D" w:rsidRDefault="00B56C7B" w:rsidP="00144A33">
      <w:pPr>
        <w:snapToGrid w:val="0"/>
        <w:rPr>
          <w:rFonts w:ascii="Arial Narrow" w:hAnsi="Arial Narrow" w:cs="Arial"/>
          <w:b/>
          <w:sz w:val="16"/>
          <w:szCs w:val="16"/>
          <w:highlight w:val="yellow"/>
        </w:rPr>
      </w:pPr>
    </w:p>
    <w:p w:rsidR="00B56C7B" w:rsidRPr="00F9370D" w:rsidRDefault="00B56C7B" w:rsidP="00B56C7B">
      <w:pPr>
        <w:snapToGrid w:val="0"/>
        <w:rPr>
          <w:rFonts w:ascii="Arial Narrow" w:hAnsi="Arial Narrow"/>
          <w:i/>
          <w:sz w:val="16"/>
          <w:szCs w:val="16"/>
        </w:rPr>
      </w:pPr>
      <w:r w:rsidRPr="00F9370D">
        <w:rPr>
          <w:rFonts w:ascii="Arial Narrow" w:hAnsi="Arial Narrow" w:cs="Arial"/>
          <w:sz w:val="16"/>
          <w:szCs w:val="16"/>
        </w:rPr>
        <w:t xml:space="preserve">NOTAS:  </w:t>
      </w:r>
      <w:r w:rsidRPr="00F9370D">
        <w:rPr>
          <w:rFonts w:ascii="Arial Narrow" w:hAnsi="Arial Narrow"/>
          <w:i/>
          <w:sz w:val="16"/>
          <w:szCs w:val="16"/>
        </w:rPr>
        <w:t xml:space="preserve"> EL(LOS) PRECIOS(S) PROPUESTO(S), PERMANECERÁ(N) FIJO(S) AL MES DE DICIEMBRE DE 202</w:t>
      </w:r>
      <w:r w:rsidR="00CA2AD9" w:rsidRPr="00F9370D">
        <w:rPr>
          <w:rFonts w:ascii="Arial Narrow" w:hAnsi="Arial Narrow"/>
          <w:i/>
          <w:sz w:val="16"/>
          <w:szCs w:val="16"/>
        </w:rPr>
        <w:t>4</w:t>
      </w:r>
    </w:p>
    <w:p w:rsidR="00B56C7B" w:rsidRPr="00F9370D" w:rsidRDefault="00B56C7B" w:rsidP="00B56C7B">
      <w:pPr>
        <w:rPr>
          <w:rFonts w:ascii="Arial Narrow" w:hAnsi="Arial Narrow" w:cs="Arial"/>
          <w:bCs/>
          <w:sz w:val="18"/>
        </w:rPr>
      </w:pPr>
    </w:p>
    <w:p w:rsidR="00B56C7B" w:rsidRPr="00F9370D" w:rsidRDefault="00B56C7B" w:rsidP="00B56C7B">
      <w:pPr>
        <w:rPr>
          <w:rFonts w:ascii="Arial Narrow" w:hAnsi="Arial Narrow" w:cs="Arial"/>
          <w:bCs/>
          <w:sz w:val="18"/>
        </w:rPr>
      </w:pPr>
      <w:r w:rsidRPr="00F9370D">
        <w:rPr>
          <w:rFonts w:ascii="Arial Narrow" w:hAnsi="Arial Narrow" w:cs="Arial"/>
          <w:bCs/>
          <w:sz w:val="18"/>
        </w:rPr>
        <w:t xml:space="preserve">EXPRESAR EN LETRA EL PRECIO TOTAL DE </w:t>
      </w:r>
      <w:r w:rsidRPr="00F9370D">
        <w:rPr>
          <w:rFonts w:ascii="Arial Narrow" w:hAnsi="Arial Narrow" w:cs="Arial"/>
          <w:sz w:val="18"/>
        </w:rPr>
        <w:t>LA PROPOSICIÓN</w:t>
      </w:r>
      <w:r w:rsidRPr="00F9370D">
        <w:rPr>
          <w:rFonts w:ascii="Arial Narrow" w:hAnsi="Arial Narrow" w:cs="Arial"/>
          <w:bCs/>
          <w:sz w:val="18"/>
        </w:rPr>
        <w:t xml:space="preserve"> Y QUE LOS PRECIOS OFERTADOS PERMANECERÁN FIJOS DURANTE LA VIGENCIA DEL </w:t>
      </w:r>
      <w:r w:rsidRPr="00F9370D">
        <w:rPr>
          <w:rFonts w:ascii="Arial Narrow" w:hAnsi="Arial Narrow" w:cs="Arial"/>
          <w:b/>
          <w:bCs/>
          <w:sz w:val="18"/>
        </w:rPr>
        <w:t>CONTRATO</w:t>
      </w:r>
    </w:p>
    <w:p w:rsidR="00B56C7B" w:rsidRPr="00F9370D" w:rsidRDefault="00B56C7B" w:rsidP="00B56C7B">
      <w:pPr>
        <w:rPr>
          <w:rFonts w:ascii="Arial Narrow" w:hAnsi="Arial Narrow"/>
        </w:rPr>
      </w:pPr>
    </w:p>
    <w:p w:rsidR="00B56C7B" w:rsidRPr="00F9370D" w:rsidRDefault="00B56C7B" w:rsidP="00B56C7B">
      <w:pPr>
        <w:rPr>
          <w:rFonts w:ascii="Arial Narrow" w:hAnsi="Arial Narrow"/>
        </w:rPr>
      </w:pPr>
      <w:r w:rsidRPr="00F9370D">
        <w:rPr>
          <w:rFonts w:ascii="Arial Narrow" w:hAnsi="Arial Narrow"/>
        </w:rPr>
        <w:t>El licitante deberá remitir su propuesta económica de acuerdo al anexo 1 de las presentes bases.</w:t>
      </w:r>
    </w:p>
    <w:p w:rsidR="00DC4E7B" w:rsidRPr="00F9370D" w:rsidRDefault="00DC4E7B" w:rsidP="00B56C7B">
      <w:pPr>
        <w:snapToGrid w:val="0"/>
        <w:rPr>
          <w:rFonts w:ascii="Arial Narrow" w:hAnsi="Arial Narrow"/>
        </w:rPr>
      </w:pPr>
    </w:p>
    <w:p w:rsidR="00DC4E7B" w:rsidRPr="00F9370D" w:rsidRDefault="00DC4E7B" w:rsidP="00DC4E7B">
      <w:pPr>
        <w:rPr>
          <w:rFonts w:ascii="Arial Narrow" w:hAnsi="Arial Narrow"/>
        </w:rPr>
      </w:pPr>
    </w:p>
    <w:p w:rsidR="00144A33" w:rsidRPr="00F9370D" w:rsidRDefault="00144A33" w:rsidP="00144A33">
      <w:pPr>
        <w:jc w:val="center"/>
        <w:rPr>
          <w:rFonts w:ascii="Arial Narrow" w:hAnsi="Arial Narrow" w:cs="Arial"/>
          <w:b/>
        </w:rPr>
      </w:pPr>
      <w:r w:rsidRPr="00F9370D">
        <w:rPr>
          <w:rFonts w:ascii="Arial Narrow" w:hAnsi="Arial Narrow" w:cs="Arial"/>
          <w:b/>
        </w:rPr>
        <w:t>______________________</w:t>
      </w:r>
    </w:p>
    <w:p w:rsidR="00144A33" w:rsidRPr="00F9370D" w:rsidRDefault="00144A33" w:rsidP="00144A33">
      <w:pPr>
        <w:jc w:val="center"/>
        <w:rPr>
          <w:rFonts w:ascii="Arial Narrow" w:hAnsi="Arial Narrow" w:cs="Arial"/>
          <w:lang w:val="pt-BR"/>
        </w:rPr>
      </w:pPr>
      <w:r w:rsidRPr="00F9370D">
        <w:rPr>
          <w:rFonts w:ascii="Arial Narrow" w:hAnsi="Arial Narrow" w:cs="Arial"/>
          <w:b/>
        </w:rPr>
        <w:t>FIRMA DEL REPRESENTANTE LEGAL</w:t>
      </w:r>
    </w:p>
    <w:p w:rsidR="00DC4E7B" w:rsidRPr="00F9370D" w:rsidRDefault="00DC4E7B" w:rsidP="00DC4E7B">
      <w:pPr>
        <w:rPr>
          <w:rFonts w:ascii="Arial Narrow" w:hAnsi="Arial Narrow"/>
        </w:rPr>
      </w:pPr>
    </w:p>
    <w:p w:rsidR="00597BD6" w:rsidRPr="00F9370D" w:rsidRDefault="00597BD6" w:rsidP="00597BD6">
      <w:pPr>
        <w:ind w:left="-284"/>
        <w:jc w:val="both"/>
        <w:rPr>
          <w:rFonts w:ascii="Arial Narrow" w:hAnsi="Arial Narrow" w:cs="Arial"/>
          <w:b/>
          <w:iCs/>
          <w:sz w:val="22"/>
          <w:szCs w:val="22"/>
        </w:rPr>
      </w:pPr>
      <w:r w:rsidRPr="00F9370D">
        <w:rPr>
          <w:rFonts w:ascii="Arial Narrow" w:hAnsi="Arial Narrow" w:cs="Arial"/>
          <w:b/>
          <w:iCs/>
          <w:sz w:val="22"/>
          <w:szCs w:val="22"/>
        </w:rPr>
        <w:t xml:space="preserve">NOTA:  </w:t>
      </w:r>
      <w:r w:rsidRPr="00F9370D">
        <w:rPr>
          <w:rFonts w:ascii="Arial Narrow" w:hAnsi="Arial Narrow" w:cs="Arial"/>
          <w:b/>
          <w:iCs/>
          <w:sz w:val="22"/>
          <w:szCs w:val="22"/>
          <w:u w:val="single"/>
        </w:rPr>
        <w:t>Si el licitante, es una persona física, se podrá ajustar el presente formato, en su parte conducente</w:t>
      </w:r>
      <w:r w:rsidRPr="00F9370D">
        <w:rPr>
          <w:rFonts w:ascii="Arial Narrow" w:hAnsi="Arial Narrow" w:cs="Arial"/>
          <w:b/>
          <w:iCs/>
          <w:sz w:val="22"/>
          <w:szCs w:val="22"/>
        </w:rPr>
        <w:t>.</w:t>
      </w:r>
    </w:p>
    <w:p w:rsidR="00DC4E7B" w:rsidRPr="00F9370D" w:rsidRDefault="00DC4E7B" w:rsidP="00DC4E7B">
      <w:pPr>
        <w:rPr>
          <w:rFonts w:ascii="Arial Narrow" w:hAnsi="Arial Narrow"/>
        </w:rPr>
      </w:pPr>
    </w:p>
    <w:p w:rsidR="00DC4E7B" w:rsidRPr="00F9370D" w:rsidRDefault="00DC4E7B" w:rsidP="00DC4E7B">
      <w:pPr>
        <w:rPr>
          <w:rFonts w:ascii="Arial Narrow" w:hAnsi="Arial Narrow"/>
        </w:rPr>
      </w:pPr>
    </w:p>
    <w:p w:rsidR="00DC4E7B" w:rsidRPr="00F9370D" w:rsidRDefault="00DC4E7B" w:rsidP="00DC4E7B">
      <w:pPr>
        <w:rPr>
          <w:rFonts w:ascii="Arial Narrow" w:hAnsi="Arial Narrow"/>
        </w:rPr>
      </w:pPr>
    </w:p>
    <w:p w:rsidR="00DC4E7B" w:rsidRPr="00F9370D" w:rsidRDefault="00DC4E7B" w:rsidP="00DC4E7B">
      <w:pPr>
        <w:rPr>
          <w:rFonts w:ascii="Arial Narrow" w:hAnsi="Arial Narrow"/>
        </w:rPr>
      </w:pPr>
    </w:p>
    <w:p w:rsidR="00B56C7B" w:rsidRPr="00F9370D" w:rsidRDefault="00B56C7B" w:rsidP="00DC4E7B">
      <w:pPr>
        <w:rPr>
          <w:rFonts w:ascii="Arial Narrow" w:hAnsi="Arial Narrow"/>
        </w:rPr>
      </w:pPr>
    </w:p>
    <w:p w:rsidR="00B56C7B" w:rsidRPr="00F9370D" w:rsidRDefault="00B56C7B" w:rsidP="00DC4E7B">
      <w:pPr>
        <w:rPr>
          <w:rFonts w:ascii="Arial Narrow" w:hAnsi="Arial Narrow"/>
        </w:rPr>
      </w:pPr>
    </w:p>
    <w:p w:rsidR="00B56C7B" w:rsidRPr="00F9370D" w:rsidRDefault="00B56C7B" w:rsidP="00687482">
      <w:pPr>
        <w:jc w:val="center"/>
        <w:rPr>
          <w:rFonts w:ascii="Arial Narrow" w:hAnsi="Arial Narrow" w:cs="Arial"/>
          <w:b/>
          <w:szCs w:val="24"/>
        </w:rPr>
      </w:pPr>
    </w:p>
    <w:p w:rsidR="00B56C7B" w:rsidRPr="00F9370D" w:rsidRDefault="002A1395" w:rsidP="00687482">
      <w:pPr>
        <w:jc w:val="center"/>
        <w:rPr>
          <w:rFonts w:ascii="Arial Narrow" w:hAnsi="Arial Narrow" w:cs="Arial"/>
          <w:b/>
          <w:szCs w:val="24"/>
        </w:rPr>
      </w:pPr>
      <w:r w:rsidRPr="00F9370D">
        <w:rPr>
          <w:rFonts w:ascii="Arial Narrow" w:hAnsi="Arial Narrow" w:cs="Arial"/>
          <w:b/>
          <w:szCs w:val="24"/>
        </w:rPr>
        <w:t>ANEXO 05</w:t>
      </w:r>
    </w:p>
    <w:p w:rsidR="00165039" w:rsidRPr="00F9370D" w:rsidRDefault="00165039" w:rsidP="00165039">
      <w:pPr>
        <w:pStyle w:val="Ttulo1"/>
        <w:numPr>
          <w:ilvl w:val="0"/>
          <w:numId w:val="0"/>
        </w:numPr>
        <w:spacing w:before="0"/>
        <w:jc w:val="center"/>
        <w:rPr>
          <w:rFonts w:ascii="Arial Narrow" w:hAnsi="Arial Narrow"/>
          <w:sz w:val="20"/>
          <w:szCs w:val="20"/>
        </w:rPr>
      </w:pPr>
      <w:r w:rsidRPr="00F9370D">
        <w:rPr>
          <w:rFonts w:ascii="Arial Narrow" w:hAnsi="Arial Narrow"/>
          <w:sz w:val="20"/>
          <w:szCs w:val="20"/>
        </w:rPr>
        <w:t>FORMATO DE CONTRATO DE ADQUISICIÓN DE BIENES</w:t>
      </w:r>
    </w:p>
    <w:p w:rsidR="00165039" w:rsidRPr="00F9370D" w:rsidRDefault="00165039" w:rsidP="00165039">
      <w:pPr>
        <w:rPr>
          <w:rFonts w:ascii="Arial Narrow" w:hAnsi="Arial Narrow" w:cs="Arial"/>
        </w:rPr>
      </w:pPr>
    </w:p>
    <w:p w:rsidR="00165039" w:rsidRPr="00F9370D" w:rsidRDefault="00165039" w:rsidP="0016503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Narrow" w:hAnsi="Arial Narrow" w:cs="Arial"/>
          <w:sz w:val="18"/>
          <w:szCs w:val="18"/>
        </w:rPr>
      </w:pPr>
      <w:r w:rsidRPr="00F9370D">
        <w:rPr>
          <w:rFonts w:ascii="Arial Narrow" w:hAnsi="Arial Narrow" w:cs="Arial"/>
          <w:sz w:val="18"/>
          <w:szCs w:val="18"/>
        </w:rPr>
        <w:t xml:space="preserve">Contrato ________ </w:t>
      </w:r>
      <w:r w:rsidRPr="00F9370D">
        <w:rPr>
          <w:rFonts w:ascii="Arial Narrow" w:hAnsi="Arial Narrow" w:cs="Arial"/>
          <w:b/>
          <w:i/>
          <w:sz w:val="18"/>
          <w:szCs w:val="18"/>
          <w:u w:val="single"/>
        </w:rPr>
        <w:t xml:space="preserve">(indicar en su caso, si se trata de un contrato </w:t>
      </w:r>
      <w:r w:rsidRPr="00F9370D">
        <w:rPr>
          <w:rFonts w:ascii="Arial Narrow" w:hAnsi="Arial Narrow" w:cs="Arial"/>
          <w:sz w:val="18"/>
          <w:szCs w:val="18"/>
          <w:u w:val="single"/>
        </w:rPr>
        <w:t>abierto anual o  plurianual</w:t>
      </w:r>
      <w:r w:rsidRPr="00F9370D">
        <w:rPr>
          <w:rFonts w:ascii="Arial Narrow" w:hAnsi="Arial Narrow" w:cs="Arial"/>
          <w:sz w:val="18"/>
          <w:szCs w:val="18"/>
        </w:rPr>
        <w:t xml:space="preserve">, </w:t>
      </w:r>
      <w:r w:rsidRPr="00F9370D">
        <w:rPr>
          <w:rFonts w:ascii="Arial Narrow" w:hAnsi="Arial Narrow" w:cs="Arial"/>
          <w:i/>
          <w:sz w:val="18"/>
          <w:szCs w:val="18"/>
        </w:rPr>
        <w:t>de</w:t>
      </w:r>
      <w:r w:rsidRPr="00F9370D">
        <w:rPr>
          <w:rFonts w:ascii="Arial Narrow" w:hAnsi="Arial Narrow" w:cs="Arial"/>
          <w:b/>
          <w:i/>
          <w:sz w:val="18"/>
          <w:szCs w:val="18"/>
          <w:u w:val="single"/>
        </w:rPr>
        <w:t xml:space="preserve"> no ser así, suprimir el espacio)</w:t>
      </w:r>
      <w:r w:rsidRPr="00F9370D">
        <w:rPr>
          <w:rFonts w:ascii="Arial Narrow" w:hAnsi="Arial Narrow" w:cs="Arial"/>
          <w:sz w:val="18"/>
          <w:szCs w:val="18"/>
        </w:rPr>
        <w:t xml:space="preserve"> de adquisición de __________________ que celebran por una parte</w:t>
      </w:r>
      <w:r w:rsidRPr="00F9370D">
        <w:rPr>
          <w:rFonts w:ascii="Arial Narrow" w:hAnsi="Arial Narrow" w:cs="Arial"/>
          <w:b/>
          <w:sz w:val="18"/>
          <w:szCs w:val="18"/>
        </w:rPr>
        <w:t xml:space="preserve"> </w:t>
      </w:r>
      <w:r w:rsidRPr="00F9370D">
        <w:rPr>
          <w:rFonts w:ascii="Arial Narrow" w:hAnsi="Arial Narrow" w:cs="Arial"/>
          <w:sz w:val="18"/>
          <w:szCs w:val="18"/>
        </w:rPr>
        <w:t xml:space="preserve">el </w:t>
      </w:r>
      <w:r w:rsidRPr="00F9370D">
        <w:rPr>
          <w:rFonts w:ascii="Arial Narrow" w:hAnsi="Arial Narrow" w:cs="Arial"/>
          <w:b/>
          <w:sz w:val="18"/>
          <w:szCs w:val="18"/>
        </w:rPr>
        <w:t>Instituto Mexicano del Seguro Social</w:t>
      </w:r>
      <w:r w:rsidRPr="00F9370D">
        <w:rPr>
          <w:rFonts w:ascii="Arial Narrow" w:hAnsi="Arial Narrow" w:cs="Arial"/>
          <w:sz w:val="18"/>
          <w:szCs w:val="18"/>
        </w:rPr>
        <w:t xml:space="preserve">, que en lo sucesivo se denominará </w:t>
      </w:r>
      <w:r w:rsidRPr="00F9370D">
        <w:rPr>
          <w:rFonts w:ascii="Arial Narrow" w:hAnsi="Arial Narrow" w:cs="Arial"/>
          <w:b/>
          <w:sz w:val="18"/>
          <w:szCs w:val="18"/>
        </w:rPr>
        <w:t>“EL INSTITUTO”</w:t>
      </w:r>
      <w:r w:rsidRPr="00F9370D">
        <w:rPr>
          <w:rFonts w:ascii="Arial Narrow" w:hAnsi="Arial Narrow" w:cs="Arial"/>
          <w:sz w:val="18"/>
          <w:szCs w:val="18"/>
        </w:rPr>
        <w:t xml:space="preserve">, representado en este acto por el C.________________, en su carácter de _____________________ y, por la otra ______________, en lo subsecuente </w:t>
      </w:r>
      <w:r w:rsidRPr="00F9370D">
        <w:rPr>
          <w:rFonts w:ascii="Arial Narrow" w:hAnsi="Arial Narrow" w:cs="Arial"/>
          <w:b/>
          <w:sz w:val="18"/>
          <w:szCs w:val="18"/>
        </w:rPr>
        <w:t>“EL PROVEEDOR”</w:t>
      </w:r>
      <w:r w:rsidRPr="00F9370D">
        <w:rPr>
          <w:rFonts w:ascii="Arial Narrow" w:hAnsi="Arial Narrow" w:cs="Arial"/>
          <w:sz w:val="18"/>
          <w:szCs w:val="18"/>
        </w:rPr>
        <w:t>, representada por el C. _______________, en su carácter de __________________, al tenor de las siguientes declaraciones y cláusulas:</w:t>
      </w:r>
    </w:p>
    <w:p w:rsidR="00165039" w:rsidRPr="00F9370D" w:rsidRDefault="00165039" w:rsidP="0016503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Narrow" w:hAnsi="Arial Narrow" w:cs="Arial"/>
          <w:sz w:val="18"/>
          <w:szCs w:val="18"/>
        </w:rPr>
      </w:pPr>
    </w:p>
    <w:p w:rsidR="00165039" w:rsidRPr="00F9370D" w:rsidRDefault="00165039" w:rsidP="0016503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Narrow" w:hAnsi="Arial Narrow" w:cs="Arial"/>
          <w:sz w:val="18"/>
          <w:szCs w:val="18"/>
        </w:rPr>
      </w:pPr>
    </w:p>
    <w:p w:rsidR="00165039" w:rsidRPr="00F9370D" w:rsidRDefault="00165039" w:rsidP="00165039">
      <w:pPr>
        <w:tabs>
          <w:tab w:val="center" w:pos="4752"/>
        </w:tabs>
        <w:ind w:firstLine="284"/>
        <w:jc w:val="center"/>
        <w:rPr>
          <w:rFonts w:ascii="Arial Narrow" w:hAnsi="Arial Narrow" w:cs="Arial"/>
          <w:b/>
          <w:sz w:val="18"/>
          <w:szCs w:val="18"/>
        </w:rPr>
      </w:pPr>
      <w:r w:rsidRPr="00F9370D">
        <w:rPr>
          <w:rFonts w:ascii="Arial Narrow" w:hAnsi="Arial Narrow" w:cs="Arial"/>
          <w:b/>
          <w:sz w:val="18"/>
          <w:szCs w:val="18"/>
        </w:rPr>
        <w:t>D E C L A R A C I O N E S</w:t>
      </w:r>
    </w:p>
    <w:p w:rsidR="00165039" w:rsidRPr="00F9370D" w:rsidRDefault="00165039" w:rsidP="00165039">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Narrow" w:hAnsi="Arial Narrow" w:cs="Arial"/>
          <w:sz w:val="18"/>
          <w:szCs w:val="18"/>
        </w:rPr>
      </w:pPr>
    </w:p>
    <w:p w:rsidR="00165039" w:rsidRPr="00F9370D" w:rsidRDefault="00165039" w:rsidP="00165039">
      <w:pPr>
        <w:pStyle w:val="Textoindependiente24"/>
        <w:widowControl/>
        <w:rPr>
          <w:rFonts w:ascii="Arial Narrow" w:hAnsi="Arial Narrow" w:cs="Arial"/>
          <w:sz w:val="18"/>
          <w:szCs w:val="18"/>
        </w:rPr>
      </w:pPr>
      <w:r w:rsidRPr="00F9370D">
        <w:rPr>
          <w:rFonts w:ascii="Arial Narrow" w:hAnsi="Arial Narrow" w:cs="Arial"/>
          <w:b/>
          <w:sz w:val="18"/>
          <w:szCs w:val="18"/>
        </w:rPr>
        <w:t>I.</w:t>
      </w:r>
      <w:r w:rsidRPr="00F9370D">
        <w:rPr>
          <w:rFonts w:ascii="Arial Narrow" w:hAnsi="Arial Narrow" w:cs="Arial"/>
          <w:b/>
          <w:sz w:val="18"/>
          <w:szCs w:val="18"/>
        </w:rPr>
        <w:tab/>
        <w:t>“EL INSTITUTO”</w:t>
      </w:r>
      <w:r w:rsidRPr="00F9370D">
        <w:rPr>
          <w:rFonts w:ascii="Arial Narrow" w:hAnsi="Arial Narrow" w:cs="Arial"/>
          <w:sz w:val="18"/>
          <w:szCs w:val="18"/>
        </w:rPr>
        <w:t>, declara a través de su representante legal que:</w:t>
      </w:r>
    </w:p>
    <w:p w:rsidR="00165039" w:rsidRPr="00F9370D" w:rsidRDefault="00165039" w:rsidP="00165039">
      <w:pPr>
        <w:jc w:val="both"/>
        <w:rPr>
          <w:rFonts w:ascii="Arial Narrow" w:hAnsi="Arial Narrow" w:cs="Arial"/>
          <w:sz w:val="18"/>
          <w:szCs w:val="18"/>
        </w:rPr>
      </w:pPr>
    </w:p>
    <w:p w:rsidR="00165039" w:rsidRPr="00F9370D" w:rsidRDefault="00165039" w:rsidP="00165039">
      <w:pPr>
        <w:overflowPunct w:val="0"/>
        <w:autoSpaceDE w:val="0"/>
        <w:ind w:left="567" w:hanging="567"/>
        <w:jc w:val="both"/>
        <w:textAlignment w:val="baseline"/>
        <w:rPr>
          <w:rFonts w:ascii="Arial Narrow" w:hAnsi="Arial Narrow" w:cs="Arial"/>
          <w:sz w:val="18"/>
          <w:szCs w:val="18"/>
        </w:rPr>
      </w:pPr>
      <w:r w:rsidRPr="00F9370D">
        <w:rPr>
          <w:rFonts w:ascii="Arial Narrow" w:hAnsi="Arial Narrow" w:cs="Arial"/>
          <w:b/>
          <w:sz w:val="18"/>
          <w:szCs w:val="18"/>
        </w:rPr>
        <w:t>I.1.</w:t>
      </w:r>
      <w:r w:rsidRPr="00F9370D">
        <w:rPr>
          <w:rFonts w:ascii="Arial Narrow" w:hAnsi="Arial Narrow" w:cs="Arial"/>
          <w:b/>
          <w:sz w:val="18"/>
          <w:szCs w:val="18"/>
        </w:rPr>
        <w:tab/>
      </w:r>
      <w:r w:rsidRPr="00F9370D">
        <w:rPr>
          <w:rFonts w:ascii="Arial Narrow" w:hAnsi="Arial Narrow"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65039" w:rsidRPr="00F9370D" w:rsidRDefault="00165039" w:rsidP="00165039">
      <w:pPr>
        <w:jc w:val="both"/>
        <w:rPr>
          <w:rFonts w:ascii="Arial Narrow" w:hAnsi="Arial Narrow" w:cs="Arial"/>
          <w:sz w:val="18"/>
          <w:szCs w:val="18"/>
        </w:rPr>
      </w:pPr>
    </w:p>
    <w:p w:rsidR="00165039" w:rsidRPr="00F9370D" w:rsidRDefault="00165039" w:rsidP="00165039">
      <w:pPr>
        <w:overflowPunct w:val="0"/>
        <w:autoSpaceDE w:val="0"/>
        <w:ind w:left="567" w:hanging="567"/>
        <w:jc w:val="both"/>
        <w:textAlignment w:val="baseline"/>
        <w:rPr>
          <w:rFonts w:ascii="Arial Narrow" w:hAnsi="Arial Narrow" w:cs="Arial"/>
          <w:sz w:val="18"/>
          <w:szCs w:val="18"/>
        </w:rPr>
      </w:pPr>
      <w:r w:rsidRPr="00F9370D">
        <w:rPr>
          <w:rFonts w:ascii="Arial Narrow" w:hAnsi="Arial Narrow" w:cs="Arial"/>
          <w:sz w:val="18"/>
          <w:szCs w:val="18"/>
        </w:rPr>
        <w:t>I.2.</w:t>
      </w:r>
      <w:r w:rsidRPr="00F9370D">
        <w:rPr>
          <w:rFonts w:ascii="Arial Narrow" w:hAnsi="Arial Narrow" w:cs="Arial"/>
          <w:sz w:val="18"/>
          <w:szCs w:val="18"/>
        </w:rPr>
        <w:tab/>
        <w:t>Está facultado para celebrar los actos jurídicos necesarios para la consecución de los fines para los que fue creado, de conformidad con el artículo 251, fracciones IV y V, de la Ley del Seguro Social.</w:t>
      </w:r>
    </w:p>
    <w:p w:rsidR="00165039" w:rsidRPr="00F9370D" w:rsidRDefault="00165039" w:rsidP="00165039">
      <w:pPr>
        <w:jc w:val="both"/>
        <w:rPr>
          <w:rFonts w:ascii="Arial Narrow" w:hAnsi="Arial Narrow" w:cs="Arial"/>
          <w:sz w:val="18"/>
          <w:szCs w:val="18"/>
        </w:rPr>
      </w:pPr>
    </w:p>
    <w:p w:rsidR="00165039" w:rsidRPr="00F9370D" w:rsidRDefault="00165039" w:rsidP="00165039">
      <w:pPr>
        <w:overflowPunct w:val="0"/>
        <w:autoSpaceDE w:val="0"/>
        <w:ind w:left="567" w:hanging="567"/>
        <w:jc w:val="both"/>
        <w:textAlignment w:val="baseline"/>
        <w:rPr>
          <w:rFonts w:ascii="Arial Narrow" w:hAnsi="Arial Narrow" w:cs="Arial"/>
          <w:sz w:val="18"/>
          <w:szCs w:val="18"/>
        </w:rPr>
      </w:pPr>
      <w:r w:rsidRPr="00F9370D">
        <w:rPr>
          <w:rFonts w:ascii="Arial Narrow" w:hAnsi="Arial Narrow" w:cs="Arial"/>
          <w:b/>
          <w:sz w:val="18"/>
          <w:szCs w:val="18"/>
        </w:rPr>
        <w:t>I.3.</w:t>
      </w:r>
      <w:r w:rsidRPr="00F9370D">
        <w:rPr>
          <w:rFonts w:ascii="Arial Narrow" w:hAnsi="Arial Narrow" w:cs="Arial"/>
          <w:b/>
          <w:sz w:val="18"/>
          <w:szCs w:val="18"/>
        </w:rPr>
        <w:tab/>
      </w:r>
      <w:r w:rsidRPr="00F9370D">
        <w:rPr>
          <w:rFonts w:ascii="Arial Narrow" w:hAnsi="Arial Narrow" w:cs="Arial"/>
          <w:sz w:val="18"/>
          <w:szCs w:val="18"/>
        </w:rPr>
        <w:t xml:space="preserve">Su representante, el C.______________________, en su carácter de _____________________, se encuentra facultado para suscribir el presente instrumento jurídico en representación de </w:t>
      </w:r>
      <w:r w:rsidRPr="00F9370D">
        <w:rPr>
          <w:rFonts w:ascii="Arial Narrow" w:hAnsi="Arial Narrow" w:cs="Arial"/>
          <w:b/>
          <w:sz w:val="18"/>
          <w:szCs w:val="18"/>
        </w:rPr>
        <w:t>“EL INSTITUTO”</w:t>
      </w:r>
      <w:r w:rsidRPr="00F9370D">
        <w:rPr>
          <w:rFonts w:ascii="Arial Narrow" w:hAnsi="Arial Narrow" w:cs="Arial"/>
          <w:sz w:val="18"/>
          <w:szCs w:val="18"/>
        </w:rPr>
        <w:t xml:space="preserve">, de acuerdo al poder que le fue conferido en la Escritura Pública </w:t>
      </w:r>
      <w:r w:rsidRPr="00F9370D">
        <w:rPr>
          <w:rFonts w:ascii="Arial Narrow" w:hAnsi="Arial Narrow" w:cs="Arial"/>
          <w:b/>
          <w:sz w:val="18"/>
          <w:szCs w:val="18"/>
        </w:rPr>
        <w:t>Número</w:t>
      </w:r>
      <w:r w:rsidRPr="00F9370D">
        <w:rPr>
          <w:rFonts w:ascii="Arial Narrow" w:hAnsi="Arial Narrow" w:cs="Arial"/>
          <w:sz w:val="18"/>
          <w:szCs w:val="18"/>
        </w:rPr>
        <w:t xml:space="preserve"> _____, del __ de ______ </w:t>
      </w:r>
      <w:proofErr w:type="spellStart"/>
      <w:r w:rsidRPr="00F9370D">
        <w:rPr>
          <w:rFonts w:ascii="Arial Narrow" w:hAnsi="Arial Narrow" w:cs="Arial"/>
          <w:sz w:val="18"/>
          <w:szCs w:val="18"/>
        </w:rPr>
        <w:t>de</w:t>
      </w:r>
      <w:proofErr w:type="spellEnd"/>
      <w:r w:rsidRPr="00F9370D">
        <w:rPr>
          <w:rFonts w:ascii="Arial Narrow" w:hAnsi="Arial Narrow" w:cs="Arial"/>
          <w:sz w:val="18"/>
          <w:szCs w:val="18"/>
        </w:rPr>
        <w:t xml:space="preserve"> ____, otorgada ante la fe del Licenciado ____________, Notario Público </w:t>
      </w:r>
      <w:r w:rsidRPr="00F9370D">
        <w:rPr>
          <w:rFonts w:ascii="Arial Narrow" w:hAnsi="Arial Narrow" w:cs="Arial"/>
          <w:b/>
          <w:sz w:val="18"/>
          <w:szCs w:val="18"/>
        </w:rPr>
        <w:t>Número</w:t>
      </w:r>
      <w:r w:rsidRPr="00F9370D">
        <w:rPr>
          <w:rFonts w:ascii="Arial Narrow" w:hAnsi="Arial Narrow" w:cs="Arial"/>
          <w:sz w:val="18"/>
          <w:szCs w:val="18"/>
        </w:rPr>
        <w:t xml:space="preserve"> _____ de la ciudad de _______, inscrita en el Registro Público de la Propiedad y del Comercio de _______, en el folio mercantil </w:t>
      </w:r>
      <w:r w:rsidRPr="00F9370D">
        <w:rPr>
          <w:rFonts w:ascii="Arial Narrow" w:hAnsi="Arial Narrow" w:cs="Arial"/>
          <w:b/>
          <w:sz w:val="18"/>
          <w:szCs w:val="18"/>
        </w:rPr>
        <w:t>Número</w:t>
      </w:r>
      <w:r w:rsidRPr="00F9370D">
        <w:rPr>
          <w:rFonts w:ascii="Arial Narrow" w:hAnsi="Arial Narrow" w:cs="Arial"/>
          <w:sz w:val="18"/>
          <w:szCs w:val="18"/>
        </w:rPr>
        <w:t xml:space="preserve"> _____.</w:t>
      </w:r>
    </w:p>
    <w:p w:rsidR="00165039" w:rsidRPr="00F9370D" w:rsidRDefault="00165039" w:rsidP="00165039">
      <w:pPr>
        <w:jc w:val="both"/>
        <w:rPr>
          <w:rFonts w:ascii="Arial Narrow" w:hAnsi="Arial Narrow" w:cs="Arial"/>
          <w:b/>
          <w:sz w:val="18"/>
          <w:szCs w:val="18"/>
        </w:rPr>
      </w:pPr>
    </w:p>
    <w:p w:rsidR="00165039" w:rsidRPr="00F9370D" w:rsidRDefault="00165039" w:rsidP="00165039">
      <w:pPr>
        <w:ind w:left="993" w:hanging="993"/>
        <w:jc w:val="both"/>
        <w:rPr>
          <w:rFonts w:ascii="Arial Narrow" w:hAnsi="Arial Narrow" w:cs="Arial"/>
          <w:b/>
          <w:bCs/>
          <w:i/>
          <w:sz w:val="18"/>
          <w:szCs w:val="18"/>
          <w:u w:val="single"/>
        </w:rPr>
      </w:pPr>
      <w:r w:rsidRPr="00F9370D">
        <w:rPr>
          <w:rFonts w:ascii="Arial Narrow" w:hAnsi="Arial Narrow" w:cs="Arial"/>
          <w:b/>
          <w:bCs/>
          <w:i/>
          <w:sz w:val="18"/>
          <w:szCs w:val="18"/>
        </w:rPr>
        <w:t xml:space="preserve">NOTA: </w:t>
      </w:r>
      <w:r w:rsidRPr="00F9370D">
        <w:rPr>
          <w:rFonts w:ascii="Arial Narrow" w:hAnsi="Arial Narrow" w:cs="Arial"/>
          <w:b/>
          <w:i/>
          <w:sz w:val="18"/>
          <w:szCs w:val="18"/>
          <w:u w:val="single"/>
        </w:rPr>
        <w:t xml:space="preserve">(En tratándose de contratos </w:t>
      </w:r>
      <w:r w:rsidRPr="00F9370D">
        <w:rPr>
          <w:rFonts w:ascii="Arial Narrow" w:hAnsi="Arial Narrow"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F9370D">
        <w:rPr>
          <w:rFonts w:ascii="Arial Narrow" w:hAnsi="Arial Narrow" w:cs="Arial"/>
          <w:b/>
          <w:bCs/>
          <w:i/>
          <w:sz w:val="18"/>
          <w:szCs w:val="18"/>
          <w:u w:val="single"/>
        </w:rPr>
        <w:t>Social</w:t>
      </w:r>
      <w:proofErr w:type="spellEnd"/>
      <w:r w:rsidRPr="00F9370D">
        <w:rPr>
          <w:rFonts w:ascii="Arial Narrow" w:hAnsi="Arial Narrow" w:cs="Arial"/>
          <w:b/>
          <w:bCs/>
          <w:i/>
          <w:sz w:val="18"/>
          <w:szCs w:val="18"/>
          <w:u w:val="single"/>
        </w:rPr>
        <w:t>, debiendo insertar, en sustitución del párrafo que antecede, el texto siguiente:)</w:t>
      </w:r>
    </w:p>
    <w:p w:rsidR="00165039" w:rsidRPr="00F9370D" w:rsidRDefault="00165039" w:rsidP="00165039">
      <w:pPr>
        <w:ind w:left="993" w:hanging="993"/>
        <w:jc w:val="both"/>
        <w:rPr>
          <w:rFonts w:ascii="Arial Narrow" w:hAnsi="Arial Narrow" w:cs="Arial"/>
          <w:b/>
          <w:bCs/>
          <w:i/>
          <w:sz w:val="18"/>
          <w:szCs w:val="18"/>
          <w:u w:val="single"/>
        </w:rPr>
      </w:pPr>
    </w:p>
    <w:p w:rsidR="00165039" w:rsidRPr="00F9370D" w:rsidRDefault="00165039" w:rsidP="00165039">
      <w:pPr>
        <w:jc w:val="both"/>
        <w:rPr>
          <w:rFonts w:ascii="Arial Narrow" w:hAnsi="Arial Narrow" w:cs="Arial"/>
          <w:b/>
          <w:bCs/>
          <w:i/>
          <w:sz w:val="18"/>
          <w:szCs w:val="18"/>
          <w:u w:val="single"/>
        </w:rPr>
      </w:pPr>
      <w:r w:rsidRPr="00F9370D">
        <w:rPr>
          <w:rFonts w:ascii="Arial Narrow" w:hAnsi="Arial Narrow" w:cs="Arial"/>
          <w:b/>
          <w:bCs/>
          <w:i/>
          <w:sz w:val="18"/>
          <w:szCs w:val="18"/>
        </w:rPr>
        <w:t xml:space="preserve">A) </w:t>
      </w:r>
      <w:r w:rsidRPr="00F9370D">
        <w:rPr>
          <w:rFonts w:ascii="Arial Narrow" w:hAnsi="Arial Narrow" w:cs="Arial"/>
          <w:b/>
          <w:bCs/>
          <w:i/>
          <w:sz w:val="18"/>
          <w:szCs w:val="18"/>
          <w:u w:val="single"/>
        </w:rPr>
        <w:t>Para firma del C. Director General:</w:t>
      </w:r>
    </w:p>
    <w:p w:rsidR="00165039" w:rsidRPr="00F9370D" w:rsidRDefault="00165039" w:rsidP="00165039">
      <w:pPr>
        <w:jc w:val="both"/>
        <w:rPr>
          <w:rFonts w:ascii="Arial Narrow" w:hAnsi="Arial Narrow" w:cs="Arial"/>
          <w:b/>
          <w:sz w:val="18"/>
          <w:szCs w:val="18"/>
        </w:rPr>
      </w:pPr>
    </w:p>
    <w:p w:rsidR="00165039" w:rsidRPr="00F9370D" w:rsidRDefault="00165039" w:rsidP="00165039">
      <w:pPr>
        <w:ind w:left="567" w:right="51"/>
        <w:jc w:val="both"/>
        <w:rPr>
          <w:rFonts w:ascii="Arial Narrow" w:hAnsi="Arial Narrow" w:cs="Arial"/>
          <w:sz w:val="18"/>
          <w:szCs w:val="18"/>
        </w:rPr>
      </w:pPr>
      <w:r w:rsidRPr="00F9370D">
        <w:rPr>
          <w:rFonts w:ascii="Arial Narrow" w:hAnsi="Arial Narrow" w:cs="Arial"/>
          <w:sz w:val="18"/>
          <w:szCs w:val="18"/>
        </w:rPr>
        <w:t xml:space="preserve">Su representante acredita su personalidad con el testimonio de la escritura pública </w:t>
      </w:r>
      <w:r w:rsidRPr="00F9370D">
        <w:rPr>
          <w:rFonts w:ascii="Arial Narrow" w:hAnsi="Arial Narrow" w:cs="Arial"/>
          <w:b/>
          <w:sz w:val="18"/>
          <w:szCs w:val="18"/>
        </w:rPr>
        <w:t>Número</w:t>
      </w:r>
      <w:r w:rsidRPr="00F9370D">
        <w:rPr>
          <w:rFonts w:ascii="Arial Narrow" w:hAnsi="Arial Narrow" w:cs="Arial"/>
          <w:sz w:val="18"/>
          <w:szCs w:val="18"/>
        </w:rPr>
        <w:t xml:space="preserve"> _____ de fecha __ de ____ </w:t>
      </w:r>
      <w:proofErr w:type="spellStart"/>
      <w:r w:rsidRPr="00F9370D">
        <w:rPr>
          <w:rFonts w:ascii="Arial Narrow" w:hAnsi="Arial Narrow" w:cs="Arial"/>
          <w:sz w:val="18"/>
          <w:szCs w:val="18"/>
        </w:rPr>
        <w:t>de</w:t>
      </w:r>
      <w:proofErr w:type="spellEnd"/>
      <w:r w:rsidRPr="00F9370D">
        <w:rPr>
          <w:rFonts w:ascii="Arial Narrow" w:hAnsi="Arial Narrow" w:cs="Arial"/>
          <w:sz w:val="18"/>
          <w:szCs w:val="18"/>
        </w:rPr>
        <w:t xml:space="preserve"> ____, pasada ante la fe del Lic. _____________, Notario Público ____ de la Ciudad de _______, inscrita en el Registro Público de la Propiedad y del Comercio de ______ en el folio mercantil </w:t>
      </w:r>
      <w:r w:rsidRPr="00F9370D">
        <w:rPr>
          <w:rFonts w:ascii="Arial Narrow" w:hAnsi="Arial Narrow" w:cs="Arial"/>
          <w:b/>
          <w:sz w:val="18"/>
          <w:szCs w:val="18"/>
        </w:rPr>
        <w:t>Número</w:t>
      </w:r>
      <w:r w:rsidRPr="00F9370D">
        <w:rPr>
          <w:rFonts w:ascii="Arial Narrow" w:hAnsi="Arial Narrow"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F9370D">
        <w:rPr>
          <w:rFonts w:ascii="Arial Narrow" w:hAnsi="Arial Narrow" w:cs="Arial"/>
          <w:bCs/>
          <w:sz w:val="18"/>
          <w:szCs w:val="18"/>
        </w:rPr>
        <w:t xml:space="preserve">Acuerdo </w:t>
      </w:r>
      <w:r w:rsidRPr="00F9370D">
        <w:rPr>
          <w:rFonts w:ascii="Arial Narrow" w:hAnsi="Arial Narrow" w:cs="Arial"/>
          <w:b/>
          <w:bCs/>
          <w:sz w:val="18"/>
          <w:szCs w:val="18"/>
        </w:rPr>
        <w:t>Número</w:t>
      </w:r>
      <w:r w:rsidRPr="00F9370D">
        <w:rPr>
          <w:rFonts w:ascii="Arial Narrow" w:hAnsi="Arial Narrow" w:cs="Arial"/>
          <w:bCs/>
          <w:sz w:val="18"/>
          <w:szCs w:val="18"/>
        </w:rPr>
        <w:t xml:space="preserve"> ______, dictado por el</w:t>
      </w:r>
      <w:r w:rsidRPr="00F9370D">
        <w:rPr>
          <w:rFonts w:ascii="Arial Narrow" w:hAnsi="Arial Narrow" w:cs="Arial"/>
          <w:bCs/>
          <w:caps/>
          <w:sz w:val="18"/>
          <w:szCs w:val="18"/>
        </w:rPr>
        <w:t xml:space="preserve"> H. C</w:t>
      </w:r>
      <w:r w:rsidRPr="00F9370D">
        <w:rPr>
          <w:rFonts w:ascii="Arial Narrow" w:hAnsi="Arial Narrow" w:cs="Arial"/>
          <w:bCs/>
          <w:sz w:val="18"/>
          <w:szCs w:val="18"/>
        </w:rPr>
        <w:t>onsejo</w:t>
      </w:r>
      <w:r w:rsidRPr="00F9370D">
        <w:rPr>
          <w:rFonts w:ascii="Arial Narrow" w:hAnsi="Arial Narrow" w:cs="Arial"/>
          <w:bCs/>
          <w:caps/>
          <w:sz w:val="18"/>
          <w:szCs w:val="18"/>
        </w:rPr>
        <w:t xml:space="preserve"> </w:t>
      </w:r>
      <w:r w:rsidRPr="00F9370D">
        <w:rPr>
          <w:rFonts w:ascii="Arial Narrow" w:hAnsi="Arial Narrow" w:cs="Arial"/>
          <w:bCs/>
          <w:sz w:val="18"/>
          <w:szCs w:val="18"/>
        </w:rPr>
        <w:t xml:space="preserve">Técnico en sesión de fecha ___ de ______ </w:t>
      </w:r>
      <w:proofErr w:type="spellStart"/>
      <w:r w:rsidRPr="00F9370D">
        <w:rPr>
          <w:rFonts w:ascii="Arial Narrow" w:hAnsi="Arial Narrow" w:cs="Arial"/>
          <w:bCs/>
          <w:sz w:val="18"/>
          <w:szCs w:val="18"/>
        </w:rPr>
        <w:t>de</w:t>
      </w:r>
      <w:proofErr w:type="spellEnd"/>
      <w:r w:rsidRPr="00F9370D">
        <w:rPr>
          <w:rFonts w:ascii="Arial Narrow" w:hAnsi="Arial Narrow" w:cs="Arial"/>
          <w:bCs/>
          <w:sz w:val="18"/>
          <w:szCs w:val="18"/>
        </w:rPr>
        <w:t xml:space="preserve"> ______</w:t>
      </w:r>
      <w:r w:rsidRPr="00F9370D">
        <w:rPr>
          <w:rFonts w:ascii="Arial Narrow" w:hAnsi="Arial Narrow" w:cs="Arial"/>
          <w:sz w:val="18"/>
          <w:szCs w:val="18"/>
        </w:rPr>
        <w:t>.</w:t>
      </w:r>
    </w:p>
    <w:p w:rsidR="00165039" w:rsidRPr="00F9370D" w:rsidRDefault="00165039" w:rsidP="00165039">
      <w:pPr>
        <w:ind w:left="708" w:right="51"/>
        <w:jc w:val="both"/>
        <w:rPr>
          <w:rFonts w:ascii="Arial Narrow" w:hAnsi="Arial Narrow" w:cs="Arial"/>
          <w:sz w:val="18"/>
          <w:szCs w:val="18"/>
        </w:rPr>
      </w:pPr>
    </w:p>
    <w:p w:rsidR="00165039" w:rsidRPr="00F9370D" w:rsidRDefault="00165039" w:rsidP="00165039">
      <w:pPr>
        <w:ind w:left="284" w:hanging="284"/>
        <w:jc w:val="both"/>
        <w:rPr>
          <w:rFonts w:ascii="Arial Narrow" w:hAnsi="Arial Narrow" w:cs="Arial"/>
          <w:b/>
          <w:i/>
          <w:sz w:val="18"/>
          <w:szCs w:val="18"/>
          <w:u w:val="single"/>
        </w:rPr>
      </w:pPr>
      <w:r w:rsidRPr="00F9370D">
        <w:rPr>
          <w:rFonts w:ascii="Arial Narrow" w:hAnsi="Arial Narrow" w:cs="Arial"/>
          <w:b/>
          <w:i/>
          <w:sz w:val="18"/>
          <w:szCs w:val="18"/>
        </w:rPr>
        <w:t xml:space="preserve">B) </w:t>
      </w:r>
      <w:r w:rsidRPr="00F9370D">
        <w:rPr>
          <w:rFonts w:ascii="Arial Narrow" w:hAnsi="Arial Narrow" w:cs="Arial"/>
          <w:b/>
          <w:i/>
          <w:sz w:val="18"/>
          <w:szCs w:val="18"/>
          <w:u w:val="single"/>
        </w:rPr>
        <w:t xml:space="preserve">En </w:t>
      </w:r>
      <w:r w:rsidRPr="00F9370D">
        <w:rPr>
          <w:rFonts w:ascii="Arial Narrow" w:hAnsi="Arial Narrow" w:cs="Arial"/>
          <w:b/>
          <w:bCs/>
          <w:i/>
          <w:sz w:val="18"/>
          <w:szCs w:val="18"/>
          <w:u w:val="single"/>
        </w:rPr>
        <w:t>tratándose</w:t>
      </w:r>
      <w:r w:rsidRPr="00F9370D">
        <w:rPr>
          <w:rFonts w:ascii="Arial Narrow" w:hAnsi="Arial Narrow" w:cs="Arial"/>
          <w:b/>
          <w:i/>
          <w:sz w:val="18"/>
          <w:szCs w:val="18"/>
          <w:u w:val="single"/>
        </w:rPr>
        <w:t xml:space="preserve"> de servidores públicos facultados conforme al Reglamento Interior del IMSS:</w:t>
      </w:r>
    </w:p>
    <w:p w:rsidR="00165039" w:rsidRPr="00F9370D" w:rsidRDefault="00165039" w:rsidP="00165039">
      <w:pPr>
        <w:jc w:val="both"/>
        <w:rPr>
          <w:rFonts w:ascii="Arial Narrow" w:hAnsi="Arial Narrow" w:cs="Arial"/>
          <w:b/>
          <w:sz w:val="18"/>
          <w:szCs w:val="18"/>
        </w:rPr>
      </w:pPr>
    </w:p>
    <w:p w:rsidR="00165039" w:rsidRPr="00F9370D" w:rsidRDefault="00165039" w:rsidP="00165039">
      <w:pPr>
        <w:ind w:left="567" w:right="51"/>
        <w:jc w:val="both"/>
        <w:rPr>
          <w:rFonts w:ascii="Arial Narrow" w:hAnsi="Arial Narrow" w:cs="Arial"/>
          <w:sz w:val="18"/>
          <w:szCs w:val="18"/>
        </w:rPr>
      </w:pPr>
      <w:r w:rsidRPr="00F9370D">
        <w:rPr>
          <w:rFonts w:ascii="Arial Narrow" w:hAnsi="Arial Narrow" w:cs="Arial"/>
          <w:sz w:val="18"/>
          <w:szCs w:val="18"/>
        </w:rPr>
        <w:t xml:space="preserve">Su representante, el C.___________________, en su carácter de ___________________, se encuentra facultado para suscribir el presente instrumento jurídico en representación de </w:t>
      </w:r>
      <w:r w:rsidRPr="00F9370D">
        <w:rPr>
          <w:rFonts w:ascii="Arial Narrow" w:hAnsi="Arial Narrow" w:cs="Arial"/>
          <w:b/>
          <w:sz w:val="18"/>
          <w:szCs w:val="18"/>
        </w:rPr>
        <w:t>“EL INSTITUTO”</w:t>
      </w:r>
      <w:r w:rsidRPr="00F9370D">
        <w:rPr>
          <w:rFonts w:ascii="Arial Narrow" w:hAnsi="Arial Narrow" w:cs="Arial"/>
          <w:sz w:val="18"/>
          <w:szCs w:val="18"/>
        </w:rPr>
        <w:t xml:space="preserve">, de acuerdo al poder que le fue conferido en la Escritura Pública </w:t>
      </w:r>
      <w:r w:rsidRPr="00F9370D">
        <w:rPr>
          <w:rFonts w:ascii="Arial Narrow" w:hAnsi="Arial Narrow" w:cs="Arial"/>
          <w:b/>
          <w:sz w:val="18"/>
          <w:szCs w:val="18"/>
        </w:rPr>
        <w:t>Número</w:t>
      </w:r>
      <w:r w:rsidRPr="00F9370D">
        <w:rPr>
          <w:rFonts w:ascii="Arial Narrow" w:hAnsi="Arial Narrow" w:cs="Arial"/>
          <w:sz w:val="18"/>
          <w:szCs w:val="18"/>
        </w:rPr>
        <w:t xml:space="preserve"> _____, del __ de ______ </w:t>
      </w:r>
      <w:proofErr w:type="spellStart"/>
      <w:r w:rsidRPr="00F9370D">
        <w:rPr>
          <w:rFonts w:ascii="Arial Narrow" w:hAnsi="Arial Narrow" w:cs="Arial"/>
          <w:sz w:val="18"/>
          <w:szCs w:val="18"/>
        </w:rPr>
        <w:t>de</w:t>
      </w:r>
      <w:proofErr w:type="spellEnd"/>
      <w:r w:rsidRPr="00F9370D">
        <w:rPr>
          <w:rFonts w:ascii="Arial Narrow" w:hAnsi="Arial Narrow" w:cs="Arial"/>
          <w:sz w:val="18"/>
          <w:szCs w:val="18"/>
        </w:rPr>
        <w:t xml:space="preserve"> ____, otorgada ante la fe del </w:t>
      </w:r>
      <w:r w:rsidRPr="00F9370D">
        <w:rPr>
          <w:rFonts w:ascii="Arial Narrow" w:hAnsi="Arial Narrow" w:cs="Arial"/>
          <w:bCs/>
          <w:sz w:val="18"/>
          <w:szCs w:val="18"/>
        </w:rPr>
        <w:t>Licenciado</w:t>
      </w:r>
      <w:r w:rsidRPr="00F9370D">
        <w:rPr>
          <w:rFonts w:ascii="Arial Narrow" w:hAnsi="Arial Narrow" w:cs="Arial"/>
          <w:sz w:val="18"/>
          <w:szCs w:val="18"/>
        </w:rPr>
        <w:t xml:space="preserve"> ____________, Notario Público </w:t>
      </w:r>
      <w:r w:rsidRPr="00F9370D">
        <w:rPr>
          <w:rFonts w:ascii="Arial Narrow" w:hAnsi="Arial Narrow" w:cs="Arial"/>
          <w:b/>
          <w:sz w:val="18"/>
          <w:szCs w:val="18"/>
        </w:rPr>
        <w:t>Número</w:t>
      </w:r>
      <w:r w:rsidRPr="00F9370D">
        <w:rPr>
          <w:rFonts w:ascii="Arial Narrow" w:hAnsi="Arial Narrow" w:cs="Arial"/>
          <w:sz w:val="18"/>
          <w:szCs w:val="18"/>
        </w:rPr>
        <w:t xml:space="preserve"> _____ de la ciudad de _______, inscrita en el Registro Público de la Propiedad y del Comercio de _______, en el folio mercantil </w:t>
      </w:r>
      <w:r w:rsidRPr="00F9370D">
        <w:rPr>
          <w:rFonts w:ascii="Arial Narrow" w:hAnsi="Arial Narrow" w:cs="Arial"/>
          <w:b/>
          <w:sz w:val="18"/>
          <w:szCs w:val="18"/>
        </w:rPr>
        <w:t>Número</w:t>
      </w:r>
      <w:r w:rsidRPr="00F9370D">
        <w:rPr>
          <w:rFonts w:ascii="Arial Narrow" w:hAnsi="Arial Narrow" w:cs="Arial"/>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F9370D">
        <w:rPr>
          <w:rFonts w:ascii="Arial Narrow" w:hAnsi="Arial Narrow" w:cs="Arial"/>
          <w:bCs/>
          <w:sz w:val="18"/>
          <w:szCs w:val="18"/>
        </w:rPr>
        <w:t xml:space="preserve">Acuerdo </w:t>
      </w:r>
      <w:r w:rsidRPr="00F9370D">
        <w:rPr>
          <w:rFonts w:ascii="Arial Narrow" w:hAnsi="Arial Narrow" w:cs="Arial"/>
          <w:b/>
          <w:bCs/>
          <w:sz w:val="18"/>
          <w:szCs w:val="18"/>
        </w:rPr>
        <w:t>Número</w:t>
      </w:r>
      <w:r w:rsidRPr="00F9370D">
        <w:rPr>
          <w:rFonts w:ascii="Arial Narrow" w:hAnsi="Arial Narrow" w:cs="Arial"/>
          <w:bCs/>
          <w:sz w:val="18"/>
          <w:szCs w:val="18"/>
        </w:rPr>
        <w:t xml:space="preserve"> ______, dictado por el</w:t>
      </w:r>
      <w:r w:rsidRPr="00F9370D">
        <w:rPr>
          <w:rFonts w:ascii="Arial Narrow" w:hAnsi="Arial Narrow" w:cs="Arial"/>
          <w:bCs/>
          <w:caps/>
          <w:sz w:val="18"/>
          <w:szCs w:val="18"/>
        </w:rPr>
        <w:t xml:space="preserve"> H. C</w:t>
      </w:r>
      <w:r w:rsidRPr="00F9370D">
        <w:rPr>
          <w:rFonts w:ascii="Arial Narrow" w:hAnsi="Arial Narrow" w:cs="Arial"/>
          <w:bCs/>
          <w:sz w:val="18"/>
          <w:szCs w:val="18"/>
        </w:rPr>
        <w:t>onsejo</w:t>
      </w:r>
      <w:r w:rsidRPr="00F9370D">
        <w:rPr>
          <w:rFonts w:ascii="Arial Narrow" w:hAnsi="Arial Narrow" w:cs="Arial"/>
          <w:bCs/>
          <w:caps/>
          <w:sz w:val="18"/>
          <w:szCs w:val="18"/>
        </w:rPr>
        <w:t xml:space="preserve"> </w:t>
      </w:r>
      <w:r w:rsidRPr="00F9370D">
        <w:rPr>
          <w:rFonts w:ascii="Arial Narrow" w:hAnsi="Arial Narrow" w:cs="Arial"/>
          <w:bCs/>
          <w:sz w:val="18"/>
          <w:szCs w:val="18"/>
        </w:rPr>
        <w:t xml:space="preserve">Técnico en sesión de fecha ___ de ______ </w:t>
      </w:r>
      <w:proofErr w:type="spellStart"/>
      <w:r w:rsidRPr="00F9370D">
        <w:rPr>
          <w:rFonts w:ascii="Arial Narrow" w:hAnsi="Arial Narrow" w:cs="Arial"/>
          <w:bCs/>
          <w:sz w:val="18"/>
          <w:szCs w:val="18"/>
        </w:rPr>
        <w:t>de</w:t>
      </w:r>
      <w:proofErr w:type="spellEnd"/>
      <w:r w:rsidRPr="00F9370D">
        <w:rPr>
          <w:rFonts w:ascii="Arial Narrow" w:hAnsi="Arial Narrow" w:cs="Arial"/>
          <w:bCs/>
          <w:sz w:val="18"/>
          <w:szCs w:val="18"/>
        </w:rPr>
        <w:t xml:space="preserve"> ______</w:t>
      </w:r>
      <w:r w:rsidRPr="00F9370D">
        <w:rPr>
          <w:rFonts w:ascii="Arial Narrow" w:hAnsi="Arial Narrow" w:cs="Arial"/>
          <w:sz w:val="18"/>
          <w:szCs w:val="18"/>
        </w:rPr>
        <w:t>.</w:t>
      </w:r>
    </w:p>
    <w:p w:rsidR="00165039" w:rsidRPr="00F9370D" w:rsidRDefault="00165039" w:rsidP="00165039">
      <w:pPr>
        <w:jc w:val="both"/>
        <w:rPr>
          <w:rFonts w:ascii="Arial Narrow" w:hAnsi="Arial Narrow" w:cs="Arial"/>
          <w:b/>
          <w:sz w:val="18"/>
          <w:szCs w:val="18"/>
        </w:rPr>
      </w:pPr>
    </w:p>
    <w:p w:rsidR="00165039" w:rsidRPr="00F9370D" w:rsidRDefault="00165039" w:rsidP="00165039">
      <w:pPr>
        <w:ind w:left="567" w:hanging="540"/>
        <w:jc w:val="both"/>
        <w:rPr>
          <w:rFonts w:ascii="Arial Narrow" w:hAnsi="Arial Narrow" w:cs="Arial"/>
          <w:sz w:val="18"/>
          <w:szCs w:val="18"/>
        </w:rPr>
      </w:pPr>
      <w:r w:rsidRPr="00F9370D">
        <w:rPr>
          <w:rFonts w:ascii="Arial Narrow" w:hAnsi="Arial Narrow" w:cs="Arial"/>
          <w:b/>
          <w:sz w:val="18"/>
          <w:szCs w:val="18"/>
        </w:rPr>
        <w:t>I.4.</w:t>
      </w:r>
      <w:r w:rsidRPr="00F9370D">
        <w:rPr>
          <w:rFonts w:ascii="Arial Narrow" w:hAnsi="Arial Narrow" w:cs="Arial"/>
          <w:b/>
          <w:sz w:val="18"/>
          <w:szCs w:val="18"/>
        </w:rPr>
        <w:tab/>
      </w:r>
      <w:r w:rsidRPr="00F9370D">
        <w:rPr>
          <w:rFonts w:ascii="Arial Narrow" w:hAnsi="Arial Narrow" w:cs="Arial"/>
          <w:sz w:val="18"/>
          <w:szCs w:val="18"/>
        </w:rPr>
        <w:t xml:space="preserve">Para el cumplimiento de sus funciones y la realización de sus actividades, requiere de la adquisición de _____________________ </w:t>
      </w:r>
      <w:r w:rsidRPr="00F9370D">
        <w:rPr>
          <w:rFonts w:ascii="Arial Narrow" w:hAnsi="Arial Narrow" w:cs="Arial"/>
          <w:b/>
          <w:i/>
          <w:sz w:val="18"/>
          <w:szCs w:val="18"/>
          <w:u w:val="single"/>
        </w:rPr>
        <w:t>(describir en términos generales el servicio objeto de la contratación)</w:t>
      </w:r>
      <w:r w:rsidRPr="00F9370D">
        <w:rPr>
          <w:rFonts w:ascii="Arial Narrow" w:hAnsi="Arial Narrow" w:cs="Arial"/>
          <w:sz w:val="18"/>
          <w:szCs w:val="18"/>
        </w:rPr>
        <w:t>.</w:t>
      </w:r>
    </w:p>
    <w:p w:rsidR="00165039" w:rsidRPr="00F9370D" w:rsidRDefault="00165039" w:rsidP="00165039">
      <w:pPr>
        <w:jc w:val="both"/>
        <w:rPr>
          <w:rFonts w:ascii="Arial Narrow" w:hAnsi="Arial Narrow" w:cs="Arial"/>
          <w:sz w:val="18"/>
          <w:szCs w:val="18"/>
        </w:rPr>
      </w:pPr>
    </w:p>
    <w:p w:rsidR="00165039" w:rsidRPr="00F9370D" w:rsidRDefault="00165039" w:rsidP="00165039">
      <w:pPr>
        <w:ind w:left="567" w:hanging="540"/>
        <w:jc w:val="both"/>
        <w:rPr>
          <w:rFonts w:ascii="Arial Narrow" w:hAnsi="Arial Narrow" w:cs="Arial"/>
          <w:sz w:val="18"/>
          <w:szCs w:val="18"/>
        </w:rPr>
      </w:pPr>
      <w:r w:rsidRPr="00F9370D">
        <w:rPr>
          <w:rFonts w:ascii="Arial Narrow" w:hAnsi="Arial Narrow" w:cs="Arial"/>
          <w:b/>
          <w:sz w:val="18"/>
          <w:szCs w:val="18"/>
        </w:rPr>
        <w:t>I.5.</w:t>
      </w:r>
      <w:r w:rsidRPr="00F9370D">
        <w:rPr>
          <w:rFonts w:ascii="Arial Narrow" w:hAnsi="Arial Narrow" w:cs="Arial"/>
          <w:b/>
          <w:sz w:val="18"/>
          <w:szCs w:val="18"/>
        </w:rPr>
        <w:tab/>
      </w:r>
      <w:r w:rsidRPr="00F9370D">
        <w:rPr>
          <w:rFonts w:ascii="Arial Narrow" w:hAnsi="Arial Narrow" w:cs="Arial"/>
          <w:sz w:val="18"/>
          <w:szCs w:val="18"/>
        </w:rPr>
        <w:t xml:space="preserve">Para cubrir las erogaciones que se deriven del presente contrato, cuenta con recursos disponibles suficientes, no comprometidos, en la partida presupuestal </w:t>
      </w:r>
      <w:r w:rsidRPr="00F9370D">
        <w:rPr>
          <w:rFonts w:ascii="Arial Narrow" w:hAnsi="Arial Narrow" w:cs="Arial"/>
          <w:b/>
          <w:sz w:val="18"/>
          <w:szCs w:val="18"/>
        </w:rPr>
        <w:t>Número</w:t>
      </w:r>
      <w:r w:rsidRPr="00F9370D">
        <w:rPr>
          <w:rFonts w:ascii="Arial Narrow" w:hAnsi="Arial Narrow" w:cs="Arial"/>
          <w:sz w:val="18"/>
          <w:szCs w:val="18"/>
        </w:rPr>
        <w:t xml:space="preserve"> __________, de conformidad con el dictamen de disponibilidad presupuestal </w:t>
      </w:r>
      <w:r w:rsidRPr="00F9370D">
        <w:rPr>
          <w:rFonts w:ascii="Arial Narrow" w:hAnsi="Arial Narrow" w:cs="Arial"/>
          <w:b/>
          <w:sz w:val="18"/>
          <w:szCs w:val="18"/>
        </w:rPr>
        <w:t>Número</w:t>
      </w:r>
      <w:r w:rsidRPr="00F9370D">
        <w:rPr>
          <w:rFonts w:ascii="Arial Narrow" w:hAnsi="Arial Narrow" w:cs="Arial"/>
          <w:sz w:val="18"/>
          <w:szCs w:val="18"/>
        </w:rPr>
        <w:t xml:space="preserve"> __________, mismo que se agrega al presente instrumento jurídico como </w:t>
      </w:r>
      <w:r w:rsidRPr="00F9370D">
        <w:rPr>
          <w:rFonts w:ascii="Arial Narrow" w:hAnsi="Arial Narrow" w:cs="Arial"/>
          <w:b/>
          <w:sz w:val="18"/>
          <w:szCs w:val="18"/>
        </w:rPr>
        <w:t>Anexo ___ (___)</w:t>
      </w:r>
      <w:r w:rsidRPr="00F9370D">
        <w:rPr>
          <w:rFonts w:ascii="Arial Narrow" w:hAnsi="Arial Narrow" w:cs="Arial"/>
          <w:sz w:val="18"/>
          <w:szCs w:val="18"/>
        </w:rPr>
        <w:t>.</w:t>
      </w:r>
    </w:p>
    <w:p w:rsidR="00165039" w:rsidRPr="00F9370D" w:rsidRDefault="00165039" w:rsidP="00165039">
      <w:pPr>
        <w:jc w:val="both"/>
        <w:rPr>
          <w:rFonts w:ascii="Arial Narrow" w:hAnsi="Arial Narrow" w:cs="Arial"/>
          <w:b/>
          <w:sz w:val="18"/>
          <w:szCs w:val="18"/>
        </w:rPr>
      </w:pPr>
    </w:p>
    <w:p w:rsidR="00165039" w:rsidRPr="00F9370D" w:rsidRDefault="00165039" w:rsidP="00165039">
      <w:pPr>
        <w:ind w:left="851" w:hanging="824"/>
        <w:jc w:val="both"/>
        <w:rPr>
          <w:rFonts w:ascii="Arial Narrow" w:hAnsi="Arial Narrow" w:cs="Arial"/>
          <w:b/>
          <w:bCs/>
          <w:i/>
          <w:sz w:val="18"/>
          <w:szCs w:val="18"/>
          <w:u w:val="single"/>
        </w:rPr>
      </w:pPr>
      <w:r w:rsidRPr="00F9370D">
        <w:rPr>
          <w:rFonts w:ascii="Arial Narrow" w:hAnsi="Arial Narrow" w:cs="Arial"/>
          <w:b/>
          <w:bCs/>
          <w:i/>
          <w:sz w:val="18"/>
          <w:szCs w:val="18"/>
        </w:rPr>
        <w:t xml:space="preserve">NOTA: </w:t>
      </w:r>
      <w:r w:rsidRPr="00F9370D">
        <w:rPr>
          <w:rFonts w:ascii="Arial Narrow" w:hAnsi="Arial Narrow"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165039" w:rsidRPr="00F9370D" w:rsidRDefault="00165039" w:rsidP="00165039">
      <w:pPr>
        <w:ind w:left="851" w:hanging="824"/>
        <w:jc w:val="both"/>
        <w:rPr>
          <w:rFonts w:ascii="Arial Narrow" w:hAnsi="Arial Narrow" w:cs="Arial"/>
          <w:b/>
          <w:bCs/>
          <w:i/>
          <w:sz w:val="18"/>
          <w:szCs w:val="18"/>
          <w:u w:val="single"/>
        </w:rPr>
      </w:pPr>
    </w:p>
    <w:p w:rsidR="00165039" w:rsidRPr="00F9370D" w:rsidRDefault="00165039" w:rsidP="00165039">
      <w:pPr>
        <w:ind w:left="567"/>
        <w:jc w:val="both"/>
        <w:rPr>
          <w:rFonts w:ascii="Arial Narrow" w:hAnsi="Arial Narrow" w:cs="Arial"/>
          <w:bCs/>
          <w:sz w:val="18"/>
          <w:szCs w:val="18"/>
        </w:rPr>
      </w:pPr>
      <w:r w:rsidRPr="00F9370D">
        <w:rPr>
          <w:rFonts w:ascii="Arial Narrow" w:hAnsi="Arial Narrow" w:cs="Arial"/>
          <w:bCs/>
          <w:sz w:val="18"/>
          <w:szCs w:val="18"/>
        </w:rPr>
        <w:t xml:space="preserve">Los recursos presupuestarios a ejercer con motivo del presente instrumento jurídico, quedan sujetos para fines de ejecución y pago, a la disponibilidad presupuestaria con que cuente </w:t>
      </w:r>
      <w:r w:rsidRPr="00F9370D">
        <w:rPr>
          <w:rFonts w:ascii="Arial Narrow" w:hAnsi="Arial Narrow" w:cs="Arial"/>
          <w:b/>
          <w:sz w:val="18"/>
          <w:szCs w:val="18"/>
        </w:rPr>
        <w:t>“EL INSTITUTO”</w:t>
      </w:r>
      <w:r w:rsidRPr="00F9370D">
        <w:rPr>
          <w:rFonts w:ascii="Arial Narrow" w:hAnsi="Arial Narrow" w:cs="Arial"/>
          <w:bCs/>
          <w:sz w:val="18"/>
          <w:szCs w:val="18"/>
        </w:rPr>
        <w:t xml:space="preserve">, conforme al Presupuesto de Egresos de la Federación que apruebe </w:t>
      </w:r>
      <w:proofErr w:type="gramStart"/>
      <w:r w:rsidRPr="00F9370D">
        <w:rPr>
          <w:rFonts w:ascii="Arial Narrow" w:hAnsi="Arial Narrow" w:cs="Arial"/>
          <w:bCs/>
          <w:sz w:val="18"/>
          <w:szCs w:val="18"/>
        </w:rPr>
        <w:t>la</w:t>
      </w:r>
      <w:proofErr w:type="gramEnd"/>
      <w:r w:rsidRPr="00F9370D">
        <w:rPr>
          <w:rFonts w:ascii="Arial Narrow" w:hAnsi="Arial Narrow" w:cs="Arial"/>
          <w:bCs/>
          <w:sz w:val="18"/>
          <w:szCs w:val="18"/>
        </w:rPr>
        <w:t xml:space="preserve"> H. Cámara de Diputados del Congreso de la Unión, sin responsabilidad alguna para</w:t>
      </w:r>
      <w:r w:rsidRPr="00F9370D">
        <w:rPr>
          <w:rFonts w:ascii="Arial Narrow" w:hAnsi="Arial Narrow" w:cs="Arial"/>
          <w:b/>
          <w:bCs/>
          <w:sz w:val="18"/>
          <w:szCs w:val="18"/>
        </w:rPr>
        <w:t xml:space="preserve"> </w:t>
      </w:r>
      <w:r w:rsidRPr="00F9370D">
        <w:rPr>
          <w:rFonts w:ascii="Arial Narrow" w:hAnsi="Arial Narrow" w:cs="Arial"/>
          <w:b/>
          <w:sz w:val="18"/>
          <w:szCs w:val="18"/>
        </w:rPr>
        <w:t>“EL INSTITUTO”</w:t>
      </w:r>
      <w:r w:rsidRPr="00F9370D">
        <w:rPr>
          <w:rFonts w:ascii="Arial Narrow" w:hAnsi="Arial Narrow" w:cs="Arial"/>
          <w:bCs/>
          <w:sz w:val="18"/>
          <w:szCs w:val="18"/>
        </w:rPr>
        <w:t>.</w:t>
      </w:r>
    </w:p>
    <w:p w:rsidR="00165039" w:rsidRPr="00F9370D" w:rsidRDefault="00165039" w:rsidP="00165039">
      <w:pPr>
        <w:jc w:val="both"/>
        <w:rPr>
          <w:rFonts w:ascii="Arial Narrow" w:hAnsi="Arial Narrow" w:cs="Arial"/>
          <w:b/>
          <w:sz w:val="18"/>
          <w:szCs w:val="18"/>
        </w:rPr>
      </w:pPr>
    </w:p>
    <w:p w:rsidR="00165039" w:rsidRPr="00F9370D" w:rsidRDefault="00165039" w:rsidP="00165039">
      <w:pPr>
        <w:ind w:left="851" w:hanging="851"/>
        <w:jc w:val="both"/>
        <w:rPr>
          <w:rFonts w:ascii="Arial Narrow" w:hAnsi="Arial Narrow" w:cs="Arial"/>
          <w:b/>
          <w:bCs/>
          <w:i/>
          <w:sz w:val="18"/>
          <w:szCs w:val="18"/>
          <w:u w:val="single"/>
        </w:rPr>
      </w:pPr>
      <w:r w:rsidRPr="00F9370D">
        <w:rPr>
          <w:rFonts w:ascii="Arial Narrow" w:hAnsi="Arial Narrow" w:cs="Arial"/>
          <w:b/>
          <w:bCs/>
          <w:i/>
          <w:sz w:val="18"/>
          <w:szCs w:val="18"/>
        </w:rPr>
        <w:t xml:space="preserve">NOTA: </w:t>
      </w:r>
      <w:r w:rsidRPr="00F9370D">
        <w:rPr>
          <w:rFonts w:ascii="Arial Narrow" w:hAnsi="Arial Narrow"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165039" w:rsidRPr="00F9370D" w:rsidRDefault="00165039" w:rsidP="00165039">
      <w:pPr>
        <w:ind w:left="851" w:hanging="851"/>
        <w:jc w:val="both"/>
        <w:rPr>
          <w:rFonts w:ascii="Arial Narrow" w:hAnsi="Arial Narrow" w:cs="Arial"/>
          <w:b/>
          <w:bCs/>
          <w:i/>
          <w:sz w:val="18"/>
          <w:szCs w:val="18"/>
          <w:u w:val="single"/>
        </w:rPr>
      </w:pPr>
    </w:p>
    <w:p w:rsidR="00165039" w:rsidRPr="00F9370D" w:rsidRDefault="00165039" w:rsidP="00165039">
      <w:pPr>
        <w:ind w:left="851" w:hanging="824"/>
        <w:jc w:val="both"/>
        <w:rPr>
          <w:rFonts w:ascii="Arial Narrow" w:hAnsi="Arial Narrow" w:cs="Arial"/>
          <w:b/>
          <w:bCs/>
          <w:i/>
          <w:sz w:val="18"/>
          <w:szCs w:val="18"/>
        </w:rPr>
      </w:pPr>
      <w:r w:rsidRPr="00F9370D">
        <w:rPr>
          <w:rFonts w:ascii="Arial Narrow" w:hAnsi="Arial Narrow" w:cs="Arial"/>
          <w:b/>
          <w:bCs/>
          <w:i/>
          <w:sz w:val="18"/>
          <w:szCs w:val="18"/>
        </w:rPr>
        <w:t>NOTA: (En este supuesto, se deberán desglosar los importes a ejercer en cada ejercicio).</w:t>
      </w:r>
    </w:p>
    <w:p w:rsidR="00165039" w:rsidRPr="00F9370D" w:rsidRDefault="00165039" w:rsidP="00165039">
      <w:pPr>
        <w:jc w:val="both"/>
        <w:rPr>
          <w:rFonts w:ascii="Arial Narrow" w:hAnsi="Arial Narrow" w:cs="Arial"/>
          <w:b/>
          <w:bCs/>
          <w:i/>
          <w:sz w:val="18"/>
          <w:szCs w:val="18"/>
          <w:u w:val="single"/>
        </w:rPr>
      </w:pPr>
    </w:p>
    <w:p w:rsidR="00165039" w:rsidRPr="00F9370D" w:rsidRDefault="00165039" w:rsidP="00165039">
      <w:pPr>
        <w:ind w:left="567"/>
        <w:jc w:val="both"/>
        <w:rPr>
          <w:rFonts w:ascii="Arial Narrow" w:hAnsi="Arial Narrow" w:cs="Arial"/>
          <w:bCs/>
          <w:i/>
          <w:sz w:val="18"/>
          <w:szCs w:val="18"/>
        </w:rPr>
      </w:pPr>
      <w:r w:rsidRPr="00F9370D">
        <w:rPr>
          <w:rFonts w:ascii="Arial Narrow" w:hAnsi="Arial Narrow" w:cs="Arial"/>
          <w:bCs/>
          <w:sz w:val="18"/>
          <w:szCs w:val="18"/>
        </w:rPr>
        <w:t xml:space="preserve">Los compromisos excedentes no cubiertos durante el presente ejercicio, quedan sujetos para fines de ejecución y pago, a la disponibilidad presupuestaria con que cuente </w:t>
      </w:r>
      <w:r w:rsidRPr="00F9370D">
        <w:rPr>
          <w:rFonts w:ascii="Arial Narrow" w:hAnsi="Arial Narrow" w:cs="Arial"/>
          <w:b/>
          <w:sz w:val="18"/>
          <w:szCs w:val="18"/>
        </w:rPr>
        <w:t>“EL INSTITUTO”</w:t>
      </w:r>
      <w:r w:rsidRPr="00F9370D">
        <w:rPr>
          <w:rFonts w:ascii="Arial Narrow" w:hAnsi="Arial Narrow" w:cs="Arial"/>
          <w:bCs/>
          <w:sz w:val="18"/>
          <w:szCs w:val="18"/>
        </w:rPr>
        <w:t xml:space="preserve">, conforme al Presupuesto de Egresos de la Federación que apruebe </w:t>
      </w:r>
      <w:proofErr w:type="gramStart"/>
      <w:r w:rsidRPr="00F9370D">
        <w:rPr>
          <w:rFonts w:ascii="Arial Narrow" w:hAnsi="Arial Narrow" w:cs="Arial"/>
          <w:bCs/>
          <w:sz w:val="18"/>
          <w:szCs w:val="18"/>
        </w:rPr>
        <w:t>la</w:t>
      </w:r>
      <w:proofErr w:type="gramEnd"/>
      <w:r w:rsidRPr="00F9370D">
        <w:rPr>
          <w:rFonts w:ascii="Arial Narrow" w:hAnsi="Arial Narrow" w:cs="Arial"/>
          <w:bCs/>
          <w:sz w:val="18"/>
          <w:szCs w:val="18"/>
        </w:rPr>
        <w:t xml:space="preserve"> H. Cámara de Diputados del Congreso de la Unión, sin responsabilidad alguna para </w:t>
      </w:r>
      <w:r w:rsidRPr="00F9370D">
        <w:rPr>
          <w:rFonts w:ascii="Arial Narrow" w:hAnsi="Arial Narrow" w:cs="Arial"/>
          <w:b/>
          <w:sz w:val="18"/>
          <w:szCs w:val="18"/>
        </w:rPr>
        <w:t>“EL INSTITUTO”</w:t>
      </w:r>
      <w:r w:rsidRPr="00F9370D">
        <w:rPr>
          <w:rFonts w:ascii="Arial Narrow" w:hAnsi="Arial Narrow" w:cs="Arial"/>
          <w:bCs/>
          <w:i/>
          <w:sz w:val="18"/>
          <w:szCs w:val="18"/>
        </w:rPr>
        <w:t>.</w:t>
      </w:r>
    </w:p>
    <w:p w:rsidR="00165039" w:rsidRPr="00F9370D" w:rsidRDefault="00165039" w:rsidP="00165039">
      <w:pPr>
        <w:jc w:val="both"/>
        <w:rPr>
          <w:rFonts w:ascii="Arial Narrow" w:hAnsi="Arial Narrow" w:cs="Arial"/>
          <w:b/>
          <w:sz w:val="18"/>
          <w:szCs w:val="18"/>
        </w:rPr>
      </w:pPr>
    </w:p>
    <w:p w:rsidR="00165039" w:rsidRPr="00F9370D" w:rsidRDefault="00165039" w:rsidP="00165039">
      <w:pPr>
        <w:ind w:left="567" w:hanging="567"/>
        <w:jc w:val="both"/>
        <w:rPr>
          <w:rFonts w:ascii="Arial Narrow" w:hAnsi="Arial Narrow" w:cs="Arial"/>
          <w:bCs/>
          <w:sz w:val="18"/>
          <w:szCs w:val="18"/>
        </w:rPr>
      </w:pPr>
      <w:r w:rsidRPr="00F9370D">
        <w:rPr>
          <w:rFonts w:ascii="Arial Narrow" w:hAnsi="Arial Narrow" w:cs="Arial"/>
          <w:b/>
          <w:sz w:val="18"/>
          <w:szCs w:val="18"/>
        </w:rPr>
        <w:t>I.6.</w:t>
      </w:r>
      <w:r w:rsidRPr="00F9370D">
        <w:rPr>
          <w:rFonts w:ascii="Arial Narrow" w:hAnsi="Arial Narrow" w:cs="Arial"/>
          <w:b/>
          <w:sz w:val="18"/>
          <w:szCs w:val="18"/>
        </w:rPr>
        <w:tab/>
      </w:r>
      <w:r w:rsidRPr="00F9370D">
        <w:rPr>
          <w:rFonts w:ascii="Arial Narrow" w:hAnsi="Arial Narrow" w:cs="Arial"/>
          <w:sz w:val="18"/>
          <w:szCs w:val="18"/>
        </w:rPr>
        <w:t xml:space="preserve">El presente contrato fue adjudicado a </w:t>
      </w:r>
      <w:r w:rsidRPr="00F9370D">
        <w:rPr>
          <w:rFonts w:ascii="Arial Narrow" w:hAnsi="Arial Narrow" w:cs="Arial"/>
          <w:b/>
          <w:sz w:val="18"/>
          <w:szCs w:val="18"/>
        </w:rPr>
        <w:t xml:space="preserve">“EL PROVEEDOR” </w:t>
      </w:r>
      <w:r w:rsidRPr="00F9370D">
        <w:rPr>
          <w:rFonts w:ascii="Arial Narrow" w:hAnsi="Arial Narrow"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F9370D">
        <w:rPr>
          <w:rFonts w:ascii="Arial Narrow" w:hAnsi="Arial Narrow" w:cs="Arial"/>
          <w:bCs/>
          <w:sz w:val="18"/>
          <w:szCs w:val="18"/>
        </w:rPr>
        <w:t xml:space="preserve">los artículos 25, 26 fracción I, 26 Bis, fracción III, </w:t>
      </w:r>
      <w:r w:rsidRPr="00F9370D">
        <w:rPr>
          <w:rFonts w:ascii="Arial Narrow" w:hAnsi="Arial Narrow" w:cs="Arial"/>
          <w:b/>
          <w:bCs/>
          <w:sz w:val="18"/>
          <w:szCs w:val="18"/>
        </w:rPr>
        <w:t>(</w:t>
      </w:r>
      <w:r w:rsidRPr="00F9370D">
        <w:rPr>
          <w:rFonts w:ascii="Arial Narrow" w:hAnsi="Arial Narrow" w:cs="Arial"/>
          <w:b/>
          <w:bCs/>
          <w:i/>
          <w:sz w:val="18"/>
          <w:szCs w:val="18"/>
          <w:u w:val="single"/>
        </w:rPr>
        <w:t>en caso de la participación de testigos sociales deberá incluirse el artículo 26 Ter</w:t>
      </w:r>
      <w:r w:rsidRPr="00F9370D">
        <w:rPr>
          <w:rFonts w:ascii="Arial Narrow" w:hAnsi="Arial Narrow" w:cs="Arial"/>
          <w:b/>
          <w:bCs/>
          <w:sz w:val="18"/>
          <w:szCs w:val="18"/>
        </w:rPr>
        <w:t>)</w:t>
      </w:r>
      <w:r w:rsidRPr="00F9370D">
        <w:rPr>
          <w:rFonts w:ascii="Arial Narrow" w:hAnsi="Arial Narrow" w:cs="Arial"/>
          <w:bCs/>
          <w:sz w:val="18"/>
          <w:szCs w:val="18"/>
        </w:rPr>
        <w:t xml:space="preserve">, 28, fracción I, 29, 30, 32, 33, 33 Bis, 34, 35, </w:t>
      </w:r>
      <w:r w:rsidRPr="00F9370D">
        <w:rPr>
          <w:rFonts w:ascii="Arial Narrow" w:hAnsi="Arial Narrow" w:cs="Arial"/>
          <w:b/>
          <w:bCs/>
          <w:i/>
          <w:sz w:val="18"/>
          <w:szCs w:val="18"/>
          <w:u w:val="single"/>
        </w:rPr>
        <w:t>(en caso de que se adjudique por contrato abierto, se deberá incluir el artículo 47 de la Ley)</w:t>
      </w:r>
      <w:r w:rsidRPr="00F9370D">
        <w:rPr>
          <w:rFonts w:ascii="Arial Narrow" w:hAnsi="Arial Narrow" w:cs="Arial"/>
          <w:bCs/>
          <w:sz w:val="18"/>
          <w:szCs w:val="18"/>
        </w:rPr>
        <w:t xml:space="preserve"> de </w:t>
      </w:r>
      <w:r w:rsidRPr="00F9370D">
        <w:rPr>
          <w:rFonts w:ascii="Arial Narrow" w:hAnsi="Arial Narrow" w:cs="Arial"/>
          <w:sz w:val="18"/>
          <w:szCs w:val="18"/>
        </w:rPr>
        <w:t xml:space="preserve">la Ley de Adquisiciones, Arrendamientos y Servicios del Sector Público (LAASSP), y 39, 42, 46 y 48  de </w:t>
      </w:r>
      <w:r w:rsidRPr="00F9370D">
        <w:rPr>
          <w:rFonts w:ascii="Arial Narrow" w:hAnsi="Arial Narrow" w:cs="Arial"/>
          <w:bCs/>
          <w:sz w:val="18"/>
          <w:szCs w:val="18"/>
        </w:rPr>
        <w:t>su Reglamento.</w:t>
      </w:r>
    </w:p>
    <w:p w:rsidR="00165039" w:rsidRPr="00F9370D" w:rsidRDefault="00165039" w:rsidP="00165039">
      <w:pPr>
        <w:ind w:left="567" w:hanging="567"/>
        <w:jc w:val="both"/>
        <w:rPr>
          <w:rFonts w:ascii="Arial Narrow" w:hAnsi="Arial Narrow" w:cs="Arial"/>
          <w:sz w:val="18"/>
          <w:szCs w:val="18"/>
        </w:rPr>
      </w:pPr>
    </w:p>
    <w:p w:rsidR="00165039" w:rsidRPr="00F9370D" w:rsidRDefault="00165039" w:rsidP="00165039">
      <w:pPr>
        <w:ind w:left="567" w:hanging="567"/>
        <w:jc w:val="both"/>
        <w:rPr>
          <w:rFonts w:ascii="Arial Narrow" w:hAnsi="Arial Narrow" w:cs="Arial"/>
          <w:sz w:val="18"/>
          <w:szCs w:val="18"/>
        </w:rPr>
      </w:pPr>
      <w:r w:rsidRPr="00F9370D">
        <w:rPr>
          <w:rFonts w:ascii="Arial Narrow" w:hAnsi="Arial Narrow" w:cs="Arial"/>
          <w:b/>
          <w:sz w:val="18"/>
          <w:szCs w:val="18"/>
        </w:rPr>
        <w:t>I.7.</w:t>
      </w:r>
      <w:r w:rsidRPr="00F9370D">
        <w:rPr>
          <w:rFonts w:ascii="Arial Narrow" w:hAnsi="Arial Narrow" w:cs="Arial"/>
          <w:b/>
          <w:sz w:val="18"/>
          <w:szCs w:val="18"/>
        </w:rPr>
        <w:tab/>
      </w:r>
      <w:r w:rsidRPr="00F9370D">
        <w:rPr>
          <w:rFonts w:ascii="Arial Narrow" w:hAnsi="Arial Narrow" w:cs="Arial"/>
          <w:sz w:val="18"/>
          <w:szCs w:val="18"/>
        </w:rPr>
        <w:t xml:space="preserve">Con fecha __ de _____ </w:t>
      </w:r>
      <w:proofErr w:type="spellStart"/>
      <w:r w:rsidRPr="00F9370D">
        <w:rPr>
          <w:rFonts w:ascii="Arial Narrow" w:hAnsi="Arial Narrow" w:cs="Arial"/>
          <w:sz w:val="18"/>
          <w:szCs w:val="18"/>
        </w:rPr>
        <w:t>de</w:t>
      </w:r>
      <w:proofErr w:type="spellEnd"/>
      <w:r w:rsidRPr="00F9370D">
        <w:rPr>
          <w:rFonts w:ascii="Arial Narrow" w:hAnsi="Arial Narrow" w:cs="Arial"/>
          <w:sz w:val="18"/>
          <w:szCs w:val="18"/>
        </w:rPr>
        <w:t xml:space="preserve"> ____, la _____________ </w:t>
      </w:r>
      <w:r w:rsidRPr="00F9370D">
        <w:rPr>
          <w:rFonts w:ascii="Arial Narrow" w:hAnsi="Arial Narrow" w:cs="Arial"/>
          <w:b/>
          <w:i/>
          <w:sz w:val="18"/>
          <w:szCs w:val="18"/>
          <w:u w:val="single"/>
        </w:rPr>
        <w:t xml:space="preserve">(indicar la denominación de la </w:t>
      </w:r>
      <w:r w:rsidRPr="00F9370D">
        <w:rPr>
          <w:rFonts w:ascii="Arial Narrow" w:hAnsi="Arial Narrow" w:cs="Arial"/>
          <w:sz w:val="18"/>
          <w:szCs w:val="18"/>
        </w:rPr>
        <w:t>unidad</w:t>
      </w:r>
      <w:r w:rsidRPr="00F9370D">
        <w:rPr>
          <w:rFonts w:ascii="Arial Narrow" w:hAnsi="Arial Narrow" w:cs="Arial"/>
          <w:b/>
          <w:i/>
          <w:sz w:val="18"/>
          <w:szCs w:val="18"/>
          <w:u w:val="single"/>
        </w:rPr>
        <w:t xml:space="preserve"> administrativa contratante)</w:t>
      </w:r>
      <w:r w:rsidRPr="00F9370D">
        <w:rPr>
          <w:rFonts w:ascii="Arial Narrow" w:hAnsi="Arial Narrow" w:cs="Arial"/>
          <w:sz w:val="18"/>
          <w:szCs w:val="18"/>
        </w:rPr>
        <w:t xml:space="preserve">, emitió el__________ </w:t>
      </w:r>
      <w:r w:rsidRPr="00F9370D">
        <w:rPr>
          <w:rFonts w:ascii="Arial Narrow" w:hAnsi="Arial Narrow" w:cs="Arial"/>
          <w:b/>
          <w:i/>
          <w:sz w:val="18"/>
          <w:szCs w:val="18"/>
          <w:u w:val="single"/>
        </w:rPr>
        <w:t>(anotar el documento o acto en el que consta la adjudicación y su fecha de emisión)</w:t>
      </w:r>
      <w:r w:rsidRPr="00F9370D">
        <w:rPr>
          <w:rFonts w:ascii="Arial Narrow" w:hAnsi="Arial Narrow" w:cs="Arial"/>
          <w:sz w:val="18"/>
          <w:szCs w:val="18"/>
        </w:rPr>
        <w:t xml:space="preserve"> del procedimiento de contratación mencionado en la Declaración que antecede.</w:t>
      </w:r>
    </w:p>
    <w:p w:rsidR="00165039" w:rsidRPr="00F9370D" w:rsidRDefault="00165039" w:rsidP="00165039">
      <w:pPr>
        <w:ind w:left="360" w:hanging="360"/>
        <w:jc w:val="both"/>
        <w:rPr>
          <w:rFonts w:ascii="Arial Narrow" w:hAnsi="Arial Narrow" w:cs="Arial"/>
          <w:b/>
          <w:sz w:val="18"/>
          <w:szCs w:val="18"/>
        </w:rPr>
      </w:pPr>
    </w:p>
    <w:p w:rsidR="00165039" w:rsidRPr="00F9370D" w:rsidRDefault="00165039" w:rsidP="00165039">
      <w:pPr>
        <w:ind w:left="567" w:hanging="567"/>
        <w:jc w:val="both"/>
        <w:rPr>
          <w:rFonts w:ascii="Arial Narrow" w:hAnsi="Arial Narrow" w:cs="Arial"/>
          <w:sz w:val="18"/>
          <w:szCs w:val="18"/>
        </w:rPr>
      </w:pPr>
      <w:r w:rsidRPr="00F9370D">
        <w:rPr>
          <w:rFonts w:ascii="Arial Narrow" w:hAnsi="Arial Narrow" w:cs="Arial"/>
          <w:sz w:val="18"/>
          <w:szCs w:val="18"/>
        </w:rPr>
        <w:t xml:space="preserve">I.8 </w:t>
      </w:r>
      <w:r w:rsidRPr="00F9370D">
        <w:rPr>
          <w:rFonts w:ascii="Arial Narrow" w:hAnsi="Arial Narrow" w:cs="Arial"/>
          <w:sz w:val="18"/>
          <w:szCs w:val="18"/>
        </w:rPr>
        <w:tab/>
        <w:t xml:space="preserve">Conforme a lo previsto en los artículos 57 de la Ley de Adquisiciones, Arrendamientos y Servicios del Sector Público y  107 de su Reglamento, “EL PROVEEDOR” en caso de auditorías, visitas o inspecciones que practique la </w:t>
      </w:r>
      <w:r w:rsidR="00EA2A80" w:rsidRPr="00EA2A80">
        <w:rPr>
          <w:rFonts w:ascii="Arial Narrow" w:hAnsi="Arial Narrow" w:cs="Arial"/>
          <w:b/>
          <w:sz w:val="18"/>
          <w:szCs w:val="18"/>
        </w:rPr>
        <w:t>Secretaría Anticorrupción y Buen Gobierno (SABG</w:t>
      </w:r>
      <w:r w:rsidR="00EA2A80" w:rsidRPr="00EA2A80">
        <w:rPr>
          <w:rFonts w:ascii="Arial Narrow" w:hAnsi="Arial Narrow" w:cs="Arial"/>
          <w:sz w:val="18"/>
          <w:szCs w:val="18"/>
        </w:rPr>
        <w:t>)</w:t>
      </w:r>
      <w:r w:rsidR="00EA2A80">
        <w:rPr>
          <w:rFonts w:ascii="Arial Narrow" w:hAnsi="Arial Narrow" w:cs="Arial"/>
          <w:sz w:val="18"/>
          <w:szCs w:val="18"/>
        </w:rPr>
        <w:t xml:space="preserve"> y  </w:t>
      </w:r>
      <w:r w:rsidRPr="00F9370D">
        <w:rPr>
          <w:rFonts w:ascii="Arial Narrow" w:hAnsi="Arial Narrow" w:cs="Arial"/>
          <w:sz w:val="18"/>
          <w:szCs w:val="18"/>
        </w:rPr>
        <w:t xml:space="preserve"> el Órgano Interno de Control en “EL INSTITUTO”, deberá proporcionar la información que en su momento se requiera, relativa al presente contrato.</w:t>
      </w:r>
    </w:p>
    <w:p w:rsidR="00165039" w:rsidRPr="00F9370D" w:rsidRDefault="00165039" w:rsidP="00165039">
      <w:pPr>
        <w:ind w:left="567" w:hanging="567"/>
        <w:jc w:val="both"/>
        <w:rPr>
          <w:rFonts w:ascii="Arial Narrow" w:hAnsi="Arial Narrow" w:cs="Arial"/>
          <w:sz w:val="18"/>
          <w:szCs w:val="18"/>
          <w:lang w:val="es-ES_tradnl"/>
        </w:rPr>
      </w:pPr>
    </w:p>
    <w:p w:rsidR="00165039" w:rsidRPr="00F9370D" w:rsidRDefault="00165039" w:rsidP="00165039">
      <w:pPr>
        <w:ind w:left="567" w:hanging="567"/>
        <w:jc w:val="both"/>
        <w:rPr>
          <w:rFonts w:ascii="Arial Narrow" w:hAnsi="Arial Narrow" w:cs="Arial"/>
          <w:sz w:val="18"/>
          <w:szCs w:val="18"/>
        </w:rPr>
      </w:pPr>
      <w:r w:rsidRPr="00F9370D">
        <w:rPr>
          <w:rFonts w:ascii="Arial Narrow" w:hAnsi="Arial Narrow" w:cs="Arial"/>
          <w:sz w:val="18"/>
          <w:szCs w:val="18"/>
        </w:rPr>
        <w:t>I.9.</w:t>
      </w:r>
      <w:r w:rsidRPr="00F9370D">
        <w:rPr>
          <w:rFonts w:ascii="Arial Narrow" w:hAnsi="Arial Narrow"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165039" w:rsidRPr="00F9370D" w:rsidRDefault="00165039" w:rsidP="00165039">
      <w:pPr>
        <w:jc w:val="both"/>
        <w:rPr>
          <w:rFonts w:ascii="Arial Narrow" w:hAnsi="Arial Narrow" w:cs="Arial"/>
          <w:sz w:val="18"/>
          <w:szCs w:val="18"/>
        </w:rPr>
      </w:pPr>
    </w:p>
    <w:p w:rsidR="00165039" w:rsidRPr="00F9370D" w:rsidRDefault="00165039" w:rsidP="00165039">
      <w:pPr>
        <w:ind w:left="567" w:hanging="567"/>
        <w:jc w:val="both"/>
        <w:rPr>
          <w:rFonts w:ascii="Arial Narrow" w:hAnsi="Arial Narrow" w:cs="Arial"/>
          <w:sz w:val="18"/>
          <w:szCs w:val="18"/>
        </w:rPr>
      </w:pPr>
      <w:r w:rsidRPr="00F9370D">
        <w:rPr>
          <w:rFonts w:ascii="Arial Narrow" w:hAnsi="Arial Narrow" w:cs="Arial"/>
          <w:b/>
          <w:sz w:val="18"/>
          <w:szCs w:val="18"/>
          <w:lang w:val="es-ES_tradnl"/>
        </w:rPr>
        <w:t>I.10.</w:t>
      </w:r>
      <w:r w:rsidRPr="00F9370D">
        <w:rPr>
          <w:rFonts w:ascii="Arial Narrow" w:hAnsi="Arial Narrow" w:cs="Arial"/>
          <w:b/>
          <w:sz w:val="18"/>
          <w:szCs w:val="18"/>
          <w:lang w:val="es-ES_tradnl"/>
        </w:rPr>
        <w:tab/>
      </w:r>
      <w:r w:rsidRPr="00F9370D">
        <w:rPr>
          <w:rFonts w:ascii="Arial Narrow" w:hAnsi="Arial Narrow" w:cs="Arial"/>
          <w:sz w:val="18"/>
          <w:szCs w:val="18"/>
        </w:rPr>
        <w:t xml:space="preserve">Señala como domicilio para todos los efectos de este acto jurídico el ubicado en ______________ </w:t>
      </w:r>
      <w:r w:rsidRPr="00F9370D">
        <w:rPr>
          <w:rFonts w:ascii="Arial Narrow" w:hAnsi="Arial Narrow" w:cs="Arial"/>
          <w:b/>
          <w:i/>
          <w:sz w:val="18"/>
          <w:szCs w:val="18"/>
          <w:u w:val="single"/>
        </w:rPr>
        <w:t>(indicar el domicilio de la unidad administrativa contratante, señalando calle, Número, colonia, código postal y ciudad)</w:t>
      </w:r>
      <w:r w:rsidRPr="00F9370D">
        <w:rPr>
          <w:rFonts w:ascii="Arial Narrow" w:hAnsi="Arial Narrow" w:cs="Arial"/>
          <w:sz w:val="18"/>
          <w:szCs w:val="18"/>
        </w:rPr>
        <w:t>.</w:t>
      </w:r>
    </w:p>
    <w:p w:rsidR="00165039" w:rsidRPr="00F9370D" w:rsidRDefault="00165039" w:rsidP="00165039">
      <w:pPr>
        <w:jc w:val="both"/>
        <w:rPr>
          <w:rFonts w:ascii="Arial Narrow" w:hAnsi="Arial Narrow" w:cs="Arial"/>
          <w:b/>
          <w:sz w:val="18"/>
          <w:szCs w:val="18"/>
        </w:rPr>
      </w:pPr>
    </w:p>
    <w:p w:rsidR="00165039" w:rsidRPr="00F9370D" w:rsidRDefault="00165039" w:rsidP="00165039">
      <w:pPr>
        <w:jc w:val="both"/>
        <w:rPr>
          <w:rFonts w:ascii="Arial Narrow" w:hAnsi="Arial Narrow" w:cs="Arial"/>
          <w:b/>
          <w:sz w:val="18"/>
          <w:szCs w:val="18"/>
        </w:rPr>
      </w:pPr>
    </w:p>
    <w:p w:rsidR="00165039" w:rsidRPr="00F9370D" w:rsidRDefault="00165039" w:rsidP="00165039">
      <w:pPr>
        <w:pStyle w:val="Textoindependiente24"/>
        <w:widowControl/>
        <w:rPr>
          <w:rFonts w:ascii="Arial Narrow" w:hAnsi="Arial Narrow" w:cs="Arial"/>
          <w:sz w:val="18"/>
          <w:szCs w:val="18"/>
        </w:rPr>
      </w:pPr>
      <w:r w:rsidRPr="00F9370D">
        <w:rPr>
          <w:rFonts w:ascii="Arial Narrow" w:hAnsi="Arial Narrow" w:cs="Arial"/>
          <w:b/>
          <w:sz w:val="18"/>
          <w:szCs w:val="18"/>
        </w:rPr>
        <w:t>II.</w:t>
      </w:r>
      <w:r w:rsidRPr="00F9370D">
        <w:rPr>
          <w:rFonts w:ascii="Arial Narrow" w:hAnsi="Arial Narrow" w:cs="Arial"/>
          <w:b/>
          <w:sz w:val="18"/>
          <w:szCs w:val="18"/>
        </w:rPr>
        <w:tab/>
        <w:t>“EL PROVEEDOR” declara que:</w:t>
      </w:r>
      <w:r w:rsidRPr="00F9370D">
        <w:rPr>
          <w:rFonts w:ascii="Arial Narrow" w:hAnsi="Arial Narrow" w:cs="Arial"/>
          <w:sz w:val="18"/>
          <w:szCs w:val="18"/>
        </w:rPr>
        <w:t xml:space="preserve"> </w:t>
      </w:r>
    </w:p>
    <w:p w:rsidR="00165039" w:rsidRPr="00F9370D" w:rsidRDefault="00165039" w:rsidP="00165039">
      <w:pPr>
        <w:rPr>
          <w:rFonts w:ascii="Arial Narrow" w:hAnsi="Arial Narrow" w:cs="Arial"/>
          <w:sz w:val="18"/>
          <w:szCs w:val="18"/>
        </w:rPr>
      </w:pPr>
    </w:p>
    <w:p w:rsidR="00165039" w:rsidRPr="00F9370D" w:rsidRDefault="00165039" w:rsidP="00165039">
      <w:pPr>
        <w:jc w:val="both"/>
        <w:rPr>
          <w:rFonts w:ascii="Arial Narrow" w:hAnsi="Arial Narrow" w:cs="Arial"/>
          <w:b/>
          <w:i/>
          <w:sz w:val="18"/>
          <w:szCs w:val="18"/>
          <w:u w:val="single"/>
        </w:rPr>
      </w:pPr>
      <w:r w:rsidRPr="00F9370D">
        <w:rPr>
          <w:rFonts w:ascii="Arial Narrow" w:hAnsi="Arial Narrow" w:cs="Arial"/>
          <w:b/>
          <w:bCs/>
          <w:i/>
          <w:sz w:val="18"/>
          <w:szCs w:val="18"/>
        </w:rPr>
        <w:t xml:space="preserve">NOTA: </w:t>
      </w:r>
      <w:r w:rsidRPr="00F9370D">
        <w:rPr>
          <w:rFonts w:ascii="Arial Narrow" w:hAnsi="Arial Narrow" w:cs="Arial"/>
          <w:b/>
          <w:i/>
          <w:sz w:val="18"/>
          <w:szCs w:val="18"/>
          <w:u w:val="single"/>
        </w:rPr>
        <w:t>(Si “EL PROVEEDOR” fuese una persona  moral, se empleará el texto siguiente:)</w:t>
      </w:r>
    </w:p>
    <w:p w:rsidR="00165039" w:rsidRPr="00F9370D" w:rsidRDefault="00165039" w:rsidP="00165039">
      <w:pPr>
        <w:rPr>
          <w:rFonts w:ascii="Arial Narrow" w:hAnsi="Arial Narrow" w:cs="Arial"/>
          <w:sz w:val="18"/>
          <w:szCs w:val="18"/>
        </w:rPr>
      </w:pPr>
    </w:p>
    <w:p w:rsidR="00165039" w:rsidRPr="00F9370D" w:rsidRDefault="00165039" w:rsidP="00165039">
      <w:pPr>
        <w:ind w:left="567" w:hanging="567"/>
        <w:jc w:val="both"/>
        <w:rPr>
          <w:rFonts w:ascii="Arial Narrow" w:hAnsi="Arial Narrow" w:cs="Arial"/>
          <w:sz w:val="18"/>
          <w:szCs w:val="18"/>
        </w:rPr>
      </w:pPr>
      <w:r w:rsidRPr="00F9370D">
        <w:rPr>
          <w:rFonts w:ascii="Arial Narrow" w:hAnsi="Arial Narrow" w:cs="Arial"/>
          <w:b/>
          <w:sz w:val="18"/>
          <w:szCs w:val="18"/>
        </w:rPr>
        <w:t>II.1.</w:t>
      </w:r>
      <w:r w:rsidRPr="00F9370D">
        <w:rPr>
          <w:rFonts w:ascii="Arial Narrow" w:hAnsi="Arial Narrow" w:cs="Arial"/>
          <w:sz w:val="18"/>
          <w:szCs w:val="18"/>
        </w:rPr>
        <w:tab/>
        <w:t xml:space="preserve">Es una persona moral constituida de conformidad con las leyes de los Estados Unidos Mexicanos, según consta en la Escritura Pública </w:t>
      </w:r>
      <w:r w:rsidRPr="00F9370D">
        <w:rPr>
          <w:rFonts w:ascii="Arial Narrow" w:hAnsi="Arial Narrow" w:cs="Arial"/>
          <w:b/>
          <w:i/>
          <w:sz w:val="18"/>
          <w:szCs w:val="18"/>
          <w:u w:val="single"/>
        </w:rPr>
        <w:t>(Póliza)</w:t>
      </w:r>
      <w:r w:rsidRPr="00F9370D">
        <w:rPr>
          <w:rFonts w:ascii="Arial Narrow" w:hAnsi="Arial Narrow" w:cs="Arial"/>
          <w:sz w:val="18"/>
          <w:szCs w:val="18"/>
        </w:rPr>
        <w:t xml:space="preserve"> </w:t>
      </w:r>
      <w:r w:rsidRPr="00F9370D">
        <w:rPr>
          <w:rFonts w:ascii="Arial Narrow" w:hAnsi="Arial Narrow" w:cs="Arial"/>
          <w:b/>
          <w:sz w:val="18"/>
          <w:szCs w:val="18"/>
        </w:rPr>
        <w:t>Número</w:t>
      </w:r>
      <w:r w:rsidRPr="00F9370D">
        <w:rPr>
          <w:rFonts w:ascii="Arial Narrow" w:hAnsi="Arial Narrow" w:cs="Arial"/>
          <w:sz w:val="18"/>
          <w:szCs w:val="18"/>
        </w:rPr>
        <w:t xml:space="preserve"> _____, del __ de ______ </w:t>
      </w:r>
      <w:proofErr w:type="spellStart"/>
      <w:r w:rsidRPr="00F9370D">
        <w:rPr>
          <w:rFonts w:ascii="Arial Narrow" w:hAnsi="Arial Narrow" w:cs="Arial"/>
          <w:sz w:val="18"/>
          <w:szCs w:val="18"/>
        </w:rPr>
        <w:t>de</w:t>
      </w:r>
      <w:proofErr w:type="spellEnd"/>
      <w:r w:rsidRPr="00F9370D">
        <w:rPr>
          <w:rFonts w:ascii="Arial Narrow" w:hAnsi="Arial Narrow" w:cs="Arial"/>
          <w:sz w:val="18"/>
          <w:szCs w:val="18"/>
        </w:rPr>
        <w:t xml:space="preserve"> ____, otorgada ante la fe del Licenciado ____________, Notario </w:t>
      </w:r>
      <w:r w:rsidRPr="00F9370D">
        <w:rPr>
          <w:rFonts w:ascii="Arial Narrow" w:hAnsi="Arial Narrow" w:cs="Arial"/>
          <w:b/>
          <w:i/>
          <w:sz w:val="18"/>
          <w:szCs w:val="18"/>
          <w:u w:val="single"/>
        </w:rPr>
        <w:t>(Corredor)</w:t>
      </w:r>
      <w:r w:rsidRPr="00F9370D">
        <w:rPr>
          <w:rFonts w:ascii="Arial Narrow" w:hAnsi="Arial Narrow" w:cs="Arial"/>
          <w:b/>
          <w:i/>
          <w:sz w:val="18"/>
          <w:szCs w:val="18"/>
        </w:rPr>
        <w:t xml:space="preserve"> </w:t>
      </w:r>
      <w:r w:rsidRPr="00F9370D">
        <w:rPr>
          <w:rFonts w:ascii="Arial Narrow" w:hAnsi="Arial Narrow" w:cs="Arial"/>
          <w:sz w:val="18"/>
          <w:szCs w:val="18"/>
        </w:rPr>
        <w:t xml:space="preserve">Público _____  </w:t>
      </w:r>
      <w:r w:rsidRPr="00F9370D">
        <w:rPr>
          <w:rFonts w:ascii="Arial Narrow" w:hAnsi="Arial Narrow" w:cs="Arial"/>
          <w:b/>
          <w:sz w:val="18"/>
          <w:szCs w:val="18"/>
        </w:rPr>
        <w:t>Número</w:t>
      </w:r>
      <w:r w:rsidRPr="00F9370D">
        <w:rPr>
          <w:rFonts w:ascii="Arial Narrow" w:hAnsi="Arial Narrow" w:cs="Arial"/>
          <w:sz w:val="18"/>
          <w:szCs w:val="18"/>
        </w:rPr>
        <w:t xml:space="preserve"> _____ de la ciudad de _______, inscrita en el Registro Público de la Propiedad y el Comercio, bajo el folio mercantil </w:t>
      </w:r>
      <w:r w:rsidRPr="00F9370D">
        <w:rPr>
          <w:rFonts w:ascii="Arial Narrow" w:hAnsi="Arial Narrow" w:cs="Arial"/>
          <w:b/>
          <w:sz w:val="18"/>
          <w:szCs w:val="18"/>
        </w:rPr>
        <w:t>Número</w:t>
      </w:r>
      <w:r w:rsidRPr="00F9370D">
        <w:rPr>
          <w:rFonts w:ascii="Arial Narrow" w:hAnsi="Arial Narrow" w:cs="Arial"/>
          <w:sz w:val="18"/>
          <w:szCs w:val="18"/>
        </w:rPr>
        <w:t xml:space="preserve"> _____, de fecha ______.” </w:t>
      </w:r>
    </w:p>
    <w:p w:rsidR="00165039" w:rsidRPr="00F9370D" w:rsidRDefault="00165039" w:rsidP="00165039">
      <w:pPr>
        <w:rPr>
          <w:rFonts w:ascii="Arial Narrow" w:hAnsi="Arial Narrow" w:cs="Arial"/>
          <w:sz w:val="18"/>
          <w:szCs w:val="18"/>
        </w:rPr>
      </w:pPr>
    </w:p>
    <w:p w:rsidR="00165039" w:rsidRPr="00F9370D" w:rsidRDefault="00165039" w:rsidP="00165039">
      <w:pPr>
        <w:ind w:left="567" w:hanging="567"/>
        <w:jc w:val="both"/>
        <w:rPr>
          <w:rFonts w:ascii="Arial Narrow" w:hAnsi="Arial Narrow" w:cs="Arial"/>
          <w:sz w:val="18"/>
          <w:szCs w:val="18"/>
        </w:rPr>
      </w:pPr>
      <w:r w:rsidRPr="00F9370D">
        <w:rPr>
          <w:rFonts w:ascii="Arial Narrow" w:hAnsi="Arial Narrow" w:cs="Arial"/>
          <w:b/>
          <w:sz w:val="18"/>
          <w:szCs w:val="18"/>
        </w:rPr>
        <w:t>II.2.</w:t>
      </w:r>
      <w:r w:rsidRPr="00F9370D">
        <w:rPr>
          <w:rFonts w:ascii="Arial Narrow" w:hAnsi="Arial Narrow" w:cs="Arial"/>
          <w:b/>
          <w:sz w:val="18"/>
          <w:szCs w:val="18"/>
        </w:rPr>
        <w:tab/>
      </w:r>
      <w:r w:rsidRPr="00F9370D">
        <w:rPr>
          <w:rFonts w:ascii="Arial Narrow" w:hAnsi="Arial Narrow" w:cs="Arial"/>
          <w:sz w:val="18"/>
          <w:szCs w:val="18"/>
        </w:rPr>
        <w:t xml:space="preserve">Se encuentra representada para la celebración de este contrato, por el C._______, quien acredita su personalidad en términos de la Escritura Pública </w:t>
      </w:r>
      <w:r w:rsidRPr="00F9370D">
        <w:rPr>
          <w:rFonts w:ascii="Arial Narrow" w:hAnsi="Arial Narrow" w:cs="Arial"/>
          <w:b/>
          <w:sz w:val="18"/>
          <w:szCs w:val="18"/>
        </w:rPr>
        <w:t>Número</w:t>
      </w:r>
      <w:r w:rsidRPr="00F9370D">
        <w:rPr>
          <w:rFonts w:ascii="Arial Narrow" w:hAnsi="Arial Narrow" w:cs="Arial"/>
          <w:sz w:val="18"/>
          <w:szCs w:val="18"/>
        </w:rPr>
        <w:t xml:space="preserve"> ________, del __ de ________ </w:t>
      </w:r>
      <w:proofErr w:type="spellStart"/>
      <w:r w:rsidRPr="00F9370D">
        <w:rPr>
          <w:rFonts w:ascii="Arial Narrow" w:hAnsi="Arial Narrow" w:cs="Arial"/>
          <w:sz w:val="18"/>
          <w:szCs w:val="18"/>
        </w:rPr>
        <w:t>de</w:t>
      </w:r>
      <w:proofErr w:type="spellEnd"/>
      <w:r w:rsidRPr="00F9370D">
        <w:rPr>
          <w:rFonts w:ascii="Arial Narrow" w:hAnsi="Arial Narrow" w:cs="Arial"/>
          <w:sz w:val="18"/>
          <w:szCs w:val="18"/>
        </w:rPr>
        <w:t xml:space="preserve"> _____, otorgada ante la fe del Licenciado ____________, Notario Público </w:t>
      </w:r>
      <w:r w:rsidRPr="00F9370D">
        <w:rPr>
          <w:rFonts w:ascii="Arial Narrow" w:hAnsi="Arial Narrow" w:cs="Arial"/>
          <w:b/>
          <w:sz w:val="18"/>
          <w:szCs w:val="18"/>
        </w:rPr>
        <w:lastRenderedPageBreak/>
        <w:t>Número</w:t>
      </w:r>
      <w:r w:rsidRPr="00F9370D">
        <w:rPr>
          <w:rFonts w:ascii="Arial Narrow" w:hAnsi="Arial Narrow" w:cs="Arial"/>
          <w:sz w:val="18"/>
          <w:szCs w:val="18"/>
        </w:rPr>
        <w:t xml:space="preserve"> ___, de la ciudad de __________, y manifiesta bajo protesta de decir verdad, que las facultades que le fueron conferidas no le han sido revocadas, modificadas ni restringidas en forma alguna.</w:t>
      </w:r>
    </w:p>
    <w:p w:rsidR="00165039" w:rsidRPr="00F9370D" w:rsidRDefault="00165039" w:rsidP="00165039">
      <w:pPr>
        <w:tabs>
          <w:tab w:val="left" w:pos="2268"/>
        </w:tabs>
        <w:ind w:left="567" w:right="-93" w:hanging="567"/>
        <w:jc w:val="both"/>
        <w:rPr>
          <w:rFonts w:ascii="Arial Narrow" w:hAnsi="Arial Narrow" w:cs="Arial"/>
          <w:sz w:val="18"/>
          <w:szCs w:val="18"/>
        </w:rPr>
      </w:pPr>
    </w:p>
    <w:p w:rsidR="00165039" w:rsidRPr="00F9370D" w:rsidRDefault="00165039" w:rsidP="00165039">
      <w:pPr>
        <w:ind w:left="567" w:hanging="567"/>
        <w:jc w:val="both"/>
        <w:rPr>
          <w:rFonts w:ascii="Arial Narrow" w:hAnsi="Arial Narrow" w:cs="Arial"/>
          <w:sz w:val="18"/>
          <w:szCs w:val="18"/>
        </w:rPr>
      </w:pPr>
      <w:r w:rsidRPr="00F9370D">
        <w:rPr>
          <w:rFonts w:ascii="Arial Narrow" w:hAnsi="Arial Narrow" w:cs="Arial"/>
          <w:b/>
          <w:sz w:val="18"/>
          <w:szCs w:val="18"/>
        </w:rPr>
        <w:t>II.3.</w:t>
      </w:r>
      <w:r w:rsidRPr="00F9370D">
        <w:rPr>
          <w:rFonts w:ascii="Arial Narrow" w:hAnsi="Arial Narrow" w:cs="Arial"/>
          <w:b/>
          <w:sz w:val="18"/>
          <w:szCs w:val="18"/>
        </w:rPr>
        <w:tab/>
      </w:r>
      <w:r w:rsidRPr="00F9370D">
        <w:rPr>
          <w:rFonts w:ascii="Arial Narrow" w:hAnsi="Arial Narrow" w:cs="Arial"/>
          <w:sz w:val="18"/>
          <w:szCs w:val="18"/>
        </w:rPr>
        <w:t xml:space="preserve">De acuerdo con sus estatutos, su objeto social consiste entre otras actividades, en ___________________ </w:t>
      </w:r>
      <w:r w:rsidRPr="00F9370D">
        <w:rPr>
          <w:rFonts w:ascii="Arial Narrow" w:hAnsi="Arial Narrow" w:cs="Arial"/>
          <w:b/>
          <w:sz w:val="18"/>
          <w:szCs w:val="18"/>
        </w:rPr>
        <w:t>(</w:t>
      </w:r>
      <w:r w:rsidRPr="00F9370D">
        <w:rPr>
          <w:rFonts w:ascii="Arial Narrow" w:hAnsi="Arial Narrow" w:cs="Arial"/>
          <w:b/>
          <w:i/>
          <w:sz w:val="18"/>
          <w:szCs w:val="18"/>
          <w:u w:val="single"/>
        </w:rPr>
        <w:t>precisar las actividades del proveedor para la prestación del servicio, conforme al acta constitutiva de la sociedad mercantil</w:t>
      </w:r>
      <w:r w:rsidRPr="00F9370D">
        <w:rPr>
          <w:rFonts w:ascii="Arial Narrow" w:hAnsi="Arial Narrow" w:cs="Arial"/>
          <w:b/>
          <w:sz w:val="18"/>
          <w:szCs w:val="18"/>
        </w:rPr>
        <w:t>)</w:t>
      </w:r>
      <w:r w:rsidRPr="00F9370D">
        <w:rPr>
          <w:rFonts w:ascii="Arial Narrow" w:hAnsi="Arial Narrow" w:cs="Arial"/>
          <w:sz w:val="18"/>
          <w:szCs w:val="18"/>
        </w:rPr>
        <w:t>.</w:t>
      </w:r>
    </w:p>
    <w:p w:rsidR="00165039" w:rsidRPr="00F9370D" w:rsidRDefault="00165039" w:rsidP="00165039">
      <w:pPr>
        <w:tabs>
          <w:tab w:val="left" w:pos="2268"/>
        </w:tabs>
        <w:ind w:left="567" w:right="-93" w:hanging="567"/>
        <w:jc w:val="both"/>
        <w:rPr>
          <w:rFonts w:ascii="Arial Narrow" w:hAnsi="Arial Narrow" w:cs="Arial"/>
          <w:sz w:val="18"/>
          <w:szCs w:val="18"/>
        </w:rPr>
      </w:pPr>
    </w:p>
    <w:p w:rsidR="00165039" w:rsidRPr="00F9370D" w:rsidRDefault="00165039" w:rsidP="00165039">
      <w:pPr>
        <w:ind w:left="851" w:hanging="851"/>
        <w:jc w:val="both"/>
        <w:rPr>
          <w:rFonts w:ascii="Arial Narrow" w:hAnsi="Arial Narrow" w:cs="Arial"/>
          <w:b/>
          <w:i/>
          <w:sz w:val="18"/>
          <w:szCs w:val="18"/>
          <w:u w:val="single"/>
        </w:rPr>
      </w:pPr>
      <w:r w:rsidRPr="00F9370D">
        <w:rPr>
          <w:rFonts w:ascii="Arial Narrow" w:hAnsi="Arial Narrow" w:cs="Arial"/>
          <w:b/>
          <w:bCs/>
          <w:i/>
          <w:sz w:val="18"/>
          <w:szCs w:val="18"/>
        </w:rPr>
        <w:t xml:space="preserve">NOTA: </w:t>
      </w:r>
      <w:r w:rsidRPr="00F9370D">
        <w:rPr>
          <w:rFonts w:ascii="Arial Narrow" w:hAnsi="Arial Narrow" w:cs="Arial"/>
          <w:b/>
          <w:i/>
          <w:sz w:val="18"/>
          <w:szCs w:val="18"/>
          <w:u w:val="single"/>
        </w:rPr>
        <w:t>(Si “EL PROVEEDOR” fuese una persona física, se empleará el siguiente texto, en sustitución a las Declaraciones II.1, II.2 y II.3, en la inteligencia de que se deberá ajustar la numeración)</w:t>
      </w:r>
    </w:p>
    <w:p w:rsidR="00165039" w:rsidRPr="00F9370D" w:rsidRDefault="00165039" w:rsidP="00165039">
      <w:pPr>
        <w:ind w:left="851" w:hanging="851"/>
        <w:rPr>
          <w:rFonts w:ascii="Arial Narrow" w:hAnsi="Arial Narrow" w:cs="Arial"/>
          <w:sz w:val="18"/>
          <w:szCs w:val="18"/>
        </w:rPr>
      </w:pPr>
    </w:p>
    <w:p w:rsidR="00165039" w:rsidRPr="00F9370D" w:rsidRDefault="00165039" w:rsidP="00165039">
      <w:pPr>
        <w:ind w:left="567" w:hanging="567"/>
        <w:jc w:val="both"/>
        <w:rPr>
          <w:rFonts w:ascii="Arial Narrow" w:hAnsi="Arial Narrow" w:cs="Arial"/>
          <w:sz w:val="18"/>
          <w:szCs w:val="18"/>
        </w:rPr>
      </w:pPr>
      <w:r w:rsidRPr="00F9370D">
        <w:rPr>
          <w:rFonts w:ascii="Arial Narrow" w:hAnsi="Arial Narrow" w:cs="Arial"/>
          <w:sz w:val="18"/>
          <w:szCs w:val="18"/>
        </w:rPr>
        <w:t>II.4.</w:t>
      </w:r>
      <w:r w:rsidRPr="00F9370D">
        <w:rPr>
          <w:rFonts w:ascii="Arial Narrow" w:hAnsi="Arial Narrow" w:cs="Arial"/>
          <w:sz w:val="18"/>
          <w:szCs w:val="18"/>
        </w:rPr>
        <w:tab/>
        <w:t>Es una persona física, con actividades empresariales dedicada a___________, con capacidad legal para obligarse en los términos del presente contrato.”</w:t>
      </w:r>
    </w:p>
    <w:p w:rsidR="00165039" w:rsidRPr="00F9370D" w:rsidRDefault="00165039" w:rsidP="00165039">
      <w:pPr>
        <w:tabs>
          <w:tab w:val="left" w:pos="2268"/>
        </w:tabs>
        <w:ind w:left="567" w:right="-93" w:hanging="567"/>
        <w:jc w:val="both"/>
        <w:rPr>
          <w:rFonts w:ascii="Arial Narrow" w:hAnsi="Arial Narrow" w:cs="Arial"/>
          <w:b/>
          <w:i/>
          <w:sz w:val="18"/>
          <w:szCs w:val="18"/>
          <w:u w:val="single"/>
        </w:rPr>
      </w:pPr>
    </w:p>
    <w:p w:rsidR="00165039" w:rsidRPr="00F9370D" w:rsidRDefault="00165039" w:rsidP="00165039">
      <w:pPr>
        <w:ind w:left="567" w:hanging="567"/>
        <w:jc w:val="both"/>
        <w:rPr>
          <w:rFonts w:ascii="Arial Narrow" w:hAnsi="Arial Narrow" w:cs="Arial"/>
          <w:sz w:val="18"/>
          <w:szCs w:val="18"/>
        </w:rPr>
      </w:pPr>
      <w:r w:rsidRPr="00F9370D">
        <w:rPr>
          <w:rFonts w:ascii="Arial Narrow" w:hAnsi="Arial Narrow" w:cs="Arial"/>
          <w:sz w:val="18"/>
          <w:szCs w:val="18"/>
        </w:rPr>
        <w:t>II.5.</w:t>
      </w:r>
      <w:r w:rsidRPr="00F9370D">
        <w:rPr>
          <w:rFonts w:ascii="Arial Narrow" w:hAnsi="Arial Narrow" w:cs="Arial"/>
          <w:sz w:val="18"/>
          <w:szCs w:val="18"/>
        </w:rPr>
        <w:tab/>
        <w:t xml:space="preserve">La Secretaría de Hacienda y Crédito Público le otorgó el Registro Federal de Contribuyentes </w:t>
      </w:r>
      <w:r w:rsidRPr="00F9370D">
        <w:rPr>
          <w:rFonts w:ascii="Arial Narrow" w:hAnsi="Arial Narrow" w:cs="Arial"/>
          <w:b/>
          <w:sz w:val="18"/>
          <w:szCs w:val="18"/>
        </w:rPr>
        <w:t>Número</w:t>
      </w:r>
      <w:r w:rsidRPr="00F9370D">
        <w:rPr>
          <w:rFonts w:ascii="Arial Narrow" w:hAnsi="Arial Narrow" w:cs="Arial"/>
          <w:sz w:val="18"/>
          <w:szCs w:val="18"/>
        </w:rPr>
        <w:t xml:space="preserve"> _________. Asimismo, cuenta con Registro Patronal ante “EL INSTITUTO” </w:t>
      </w:r>
      <w:r w:rsidRPr="00F9370D">
        <w:rPr>
          <w:rFonts w:ascii="Arial Narrow" w:hAnsi="Arial Narrow" w:cs="Arial"/>
          <w:b/>
          <w:sz w:val="18"/>
          <w:szCs w:val="18"/>
        </w:rPr>
        <w:t>Número</w:t>
      </w:r>
      <w:r w:rsidRPr="00F9370D">
        <w:rPr>
          <w:rFonts w:ascii="Arial Narrow" w:hAnsi="Arial Narrow" w:cs="Arial"/>
          <w:sz w:val="18"/>
          <w:szCs w:val="18"/>
        </w:rPr>
        <w:t xml:space="preserve"> _____________ (este último requisito es opcional).</w:t>
      </w:r>
    </w:p>
    <w:p w:rsidR="00165039" w:rsidRPr="00F9370D" w:rsidRDefault="00165039" w:rsidP="00165039">
      <w:pPr>
        <w:tabs>
          <w:tab w:val="left" w:pos="567"/>
        </w:tabs>
        <w:ind w:right="-93"/>
        <w:jc w:val="both"/>
        <w:rPr>
          <w:rFonts w:ascii="Arial Narrow" w:hAnsi="Arial Narrow" w:cs="Arial"/>
          <w:b/>
          <w:i/>
          <w:sz w:val="18"/>
          <w:szCs w:val="18"/>
          <w:u w:val="single"/>
        </w:rPr>
      </w:pPr>
    </w:p>
    <w:p w:rsidR="00165039" w:rsidRPr="00F9370D" w:rsidRDefault="00165039" w:rsidP="00165039">
      <w:pPr>
        <w:ind w:left="567" w:hanging="567"/>
        <w:jc w:val="both"/>
        <w:rPr>
          <w:rFonts w:ascii="Arial Narrow" w:hAnsi="Arial Narrow" w:cs="Arial"/>
          <w:sz w:val="18"/>
          <w:szCs w:val="18"/>
        </w:rPr>
      </w:pPr>
      <w:r w:rsidRPr="00F9370D">
        <w:rPr>
          <w:rFonts w:ascii="Arial Narrow" w:hAnsi="Arial Narrow" w:cs="Arial"/>
          <w:sz w:val="18"/>
          <w:szCs w:val="18"/>
        </w:rPr>
        <w:t>II.6.</w:t>
      </w:r>
      <w:r w:rsidRPr="00F9370D">
        <w:rPr>
          <w:rFonts w:ascii="Arial Narrow" w:hAnsi="Arial Narrow" w:cs="Arial"/>
          <w:sz w:val="18"/>
          <w:szCs w:val="18"/>
        </w:rPr>
        <w:tab/>
        <w:t>Manifiesta bajo protesta de decir verdad, no encontrarse en los supuestos de los artículos 50 y 60 de la Ley de Adquisiciones, Arrendamientos y Servicios del Sector Público.</w:t>
      </w:r>
    </w:p>
    <w:p w:rsidR="00165039" w:rsidRPr="00F9370D" w:rsidRDefault="00165039" w:rsidP="00165039">
      <w:pPr>
        <w:ind w:right="-93"/>
        <w:jc w:val="both"/>
        <w:rPr>
          <w:rFonts w:ascii="Arial Narrow" w:hAnsi="Arial Narrow" w:cs="Arial"/>
          <w:sz w:val="18"/>
          <w:szCs w:val="18"/>
        </w:rPr>
      </w:pPr>
    </w:p>
    <w:p w:rsidR="00165039" w:rsidRPr="00F9370D" w:rsidRDefault="00165039" w:rsidP="00165039">
      <w:pPr>
        <w:ind w:left="851" w:right="-93" w:hanging="851"/>
        <w:jc w:val="both"/>
        <w:rPr>
          <w:rFonts w:ascii="Arial Narrow" w:hAnsi="Arial Narrow" w:cs="Arial"/>
          <w:b/>
          <w:i/>
          <w:sz w:val="18"/>
          <w:szCs w:val="18"/>
          <w:u w:val="single"/>
        </w:rPr>
      </w:pPr>
      <w:r w:rsidRPr="00F9370D">
        <w:rPr>
          <w:rFonts w:ascii="Arial Narrow" w:hAnsi="Arial Narrow" w:cs="Arial"/>
          <w:b/>
          <w:bCs/>
          <w:i/>
          <w:sz w:val="18"/>
          <w:szCs w:val="18"/>
          <w:u w:val="single"/>
        </w:rPr>
        <w:t xml:space="preserve">NOTA: </w:t>
      </w:r>
      <w:r w:rsidRPr="00F9370D">
        <w:rPr>
          <w:rFonts w:ascii="Arial Narrow" w:hAnsi="Arial Narrow" w:cs="Arial"/>
          <w:b/>
          <w:i/>
          <w:sz w:val="18"/>
          <w:szCs w:val="18"/>
          <w:u w:val="single"/>
        </w:rPr>
        <w:t>(En caso de que el importe del contrato sea superior al límite impuesto por la S.H.C.P., en la miscelánea fiscal del ejercicio correspondiente ($300,000.00), deberá insertarse la siguiente declaración:)</w:t>
      </w:r>
    </w:p>
    <w:p w:rsidR="00165039" w:rsidRPr="00F9370D" w:rsidRDefault="00165039" w:rsidP="00165039">
      <w:pPr>
        <w:ind w:left="851" w:right="-93" w:hanging="851"/>
        <w:jc w:val="both"/>
        <w:rPr>
          <w:rFonts w:ascii="Arial Narrow" w:hAnsi="Arial Narrow" w:cs="Arial"/>
          <w:sz w:val="18"/>
          <w:szCs w:val="18"/>
        </w:rPr>
      </w:pPr>
    </w:p>
    <w:p w:rsidR="00165039" w:rsidRPr="00F9370D" w:rsidRDefault="00165039" w:rsidP="00165039">
      <w:pPr>
        <w:tabs>
          <w:tab w:val="left" w:pos="142"/>
        </w:tabs>
        <w:ind w:right="-93"/>
        <w:jc w:val="both"/>
        <w:rPr>
          <w:rFonts w:ascii="Arial Narrow" w:hAnsi="Arial Narrow" w:cs="Arial"/>
          <w:sz w:val="18"/>
          <w:szCs w:val="18"/>
        </w:rPr>
      </w:pPr>
      <w:r w:rsidRPr="00F9370D">
        <w:rPr>
          <w:rFonts w:ascii="Arial Narrow" w:hAnsi="Arial Narrow" w:cs="Arial"/>
          <w:sz w:val="18"/>
          <w:szCs w:val="18"/>
        </w:rPr>
        <w:t>II.7.</w:t>
      </w:r>
      <w:r w:rsidRPr="00F9370D">
        <w:rPr>
          <w:rFonts w:ascii="Arial Narrow" w:hAnsi="Arial Narrow"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165039" w:rsidRPr="00F9370D" w:rsidRDefault="00165039" w:rsidP="00165039">
      <w:pPr>
        <w:tabs>
          <w:tab w:val="left" w:pos="567"/>
        </w:tabs>
        <w:ind w:right="-93"/>
        <w:jc w:val="both"/>
        <w:rPr>
          <w:rFonts w:ascii="Arial Narrow" w:hAnsi="Arial Narrow" w:cs="Arial"/>
          <w:sz w:val="18"/>
          <w:szCs w:val="18"/>
        </w:rPr>
      </w:pPr>
    </w:p>
    <w:p w:rsidR="00165039" w:rsidRPr="00F9370D" w:rsidRDefault="00165039" w:rsidP="00165039">
      <w:pPr>
        <w:tabs>
          <w:tab w:val="left" w:pos="142"/>
        </w:tabs>
        <w:ind w:right="-93"/>
        <w:jc w:val="both"/>
        <w:rPr>
          <w:rFonts w:ascii="Arial Narrow" w:hAnsi="Arial Narrow" w:cs="Arial"/>
          <w:sz w:val="18"/>
          <w:szCs w:val="18"/>
        </w:rPr>
      </w:pPr>
      <w:r w:rsidRPr="00F9370D">
        <w:rPr>
          <w:rFonts w:ascii="Arial Narrow" w:hAnsi="Arial Narrow" w:cs="Arial"/>
          <w:sz w:val="18"/>
          <w:szCs w:val="18"/>
        </w:rPr>
        <w:t>II.8.</w:t>
      </w:r>
      <w:r w:rsidRPr="00F9370D">
        <w:rPr>
          <w:rFonts w:ascii="Arial Narrow" w:hAnsi="Arial Narrow"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165039" w:rsidRPr="00F9370D" w:rsidRDefault="00165039" w:rsidP="00165039">
      <w:pPr>
        <w:tabs>
          <w:tab w:val="left" w:pos="142"/>
        </w:tabs>
        <w:ind w:right="-93"/>
        <w:jc w:val="both"/>
        <w:rPr>
          <w:rFonts w:ascii="Arial Narrow" w:hAnsi="Arial Narrow" w:cs="Arial"/>
          <w:sz w:val="18"/>
          <w:szCs w:val="18"/>
        </w:rPr>
      </w:pPr>
    </w:p>
    <w:p w:rsidR="00165039" w:rsidRPr="00F9370D" w:rsidRDefault="00165039" w:rsidP="00165039">
      <w:pPr>
        <w:tabs>
          <w:tab w:val="left" w:pos="2241"/>
        </w:tabs>
        <w:ind w:left="567" w:right="-93" w:hanging="567"/>
        <w:jc w:val="both"/>
        <w:rPr>
          <w:rFonts w:ascii="Arial Narrow" w:hAnsi="Arial Narrow" w:cs="Arial"/>
          <w:sz w:val="18"/>
          <w:szCs w:val="18"/>
        </w:rPr>
      </w:pPr>
      <w:r w:rsidRPr="00F9370D">
        <w:rPr>
          <w:rFonts w:ascii="Arial Narrow" w:hAnsi="Arial Narrow" w:cs="Arial"/>
          <w:b/>
          <w:sz w:val="18"/>
          <w:szCs w:val="18"/>
        </w:rPr>
        <w:t>II.9.</w:t>
      </w:r>
      <w:r w:rsidRPr="00F9370D">
        <w:rPr>
          <w:rFonts w:ascii="Arial Narrow" w:hAnsi="Arial Narrow" w:cs="Arial"/>
          <w:b/>
          <w:sz w:val="18"/>
          <w:szCs w:val="18"/>
        </w:rPr>
        <w:tab/>
      </w:r>
      <w:r w:rsidRPr="00F9370D">
        <w:rPr>
          <w:rFonts w:ascii="Arial Narrow" w:hAnsi="Arial Narrow" w:cs="Arial"/>
          <w:sz w:val="18"/>
          <w:szCs w:val="18"/>
        </w:rPr>
        <w:t xml:space="preserve">Señala como domicilio legal para todos los efectos de este acto jurídico, el ubicado en _____________. </w:t>
      </w:r>
      <w:r w:rsidRPr="00F9370D">
        <w:rPr>
          <w:rFonts w:ascii="Arial Narrow" w:hAnsi="Arial Narrow" w:cs="Arial"/>
          <w:b/>
          <w:i/>
          <w:sz w:val="18"/>
          <w:szCs w:val="18"/>
          <w:u w:val="single"/>
        </w:rPr>
        <w:t>(indicar el domicilio legal, señalando calle, Número, colonia, código postal y ciudad)</w:t>
      </w:r>
      <w:r w:rsidRPr="00F9370D">
        <w:rPr>
          <w:rFonts w:ascii="Arial Narrow" w:hAnsi="Arial Narrow" w:cs="Arial"/>
          <w:sz w:val="18"/>
          <w:szCs w:val="18"/>
        </w:rPr>
        <w:t>.</w:t>
      </w:r>
    </w:p>
    <w:p w:rsidR="00165039" w:rsidRPr="00F9370D" w:rsidRDefault="00165039" w:rsidP="00165039">
      <w:pPr>
        <w:tabs>
          <w:tab w:val="left" w:pos="142"/>
        </w:tabs>
        <w:ind w:right="-93"/>
        <w:jc w:val="both"/>
        <w:rPr>
          <w:rFonts w:ascii="Arial Narrow" w:hAnsi="Arial Narrow" w:cs="Arial"/>
          <w:sz w:val="18"/>
          <w:szCs w:val="18"/>
        </w:rPr>
      </w:pPr>
    </w:p>
    <w:p w:rsidR="00165039" w:rsidRPr="00F9370D" w:rsidRDefault="00165039" w:rsidP="00165039">
      <w:pPr>
        <w:tabs>
          <w:tab w:val="left" w:pos="142"/>
        </w:tabs>
        <w:ind w:right="-93"/>
        <w:jc w:val="both"/>
        <w:rPr>
          <w:rFonts w:ascii="Arial Narrow" w:hAnsi="Arial Narrow" w:cs="Arial"/>
          <w:sz w:val="18"/>
          <w:szCs w:val="18"/>
        </w:rPr>
      </w:pPr>
      <w:r w:rsidRPr="00F9370D">
        <w:rPr>
          <w:rFonts w:ascii="Arial Narrow" w:hAnsi="Arial Narrow" w:cs="Arial"/>
          <w:sz w:val="18"/>
          <w:szCs w:val="18"/>
        </w:rPr>
        <w:t>Hechas las declaraciones anteriores, las partes convienen en otorgar el presente contrato, de conformidad con las siguientes:</w:t>
      </w:r>
    </w:p>
    <w:p w:rsidR="00165039" w:rsidRPr="00F9370D" w:rsidRDefault="00165039" w:rsidP="00165039">
      <w:pPr>
        <w:tabs>
          <w:tab w:val="left" w:pos="142"/>
        </w:tabs>
        <w:ind w:right="-93"/>
        <w:jc w:val="both"/>
        <w:rPr>
          <w:rFonts w:ascii="Arial Narrow" w:hAnsi="Arial Narrow" w:cs="Arial"/>
          <w:sz w:val="18"/>
          <w:szCs w:val="18"/>
        </w:rPr>
      </w:pPr>
    </w:p>
    <w:p w:rsidR="00165039" w:rsidRPr="00F9370D" w:rsidRDefault="00165039" w:rsidP="00165039">
      <w:pPr>
        <w:tabs>
          <w:tab w:val="left" w:pos="142"/>
        </w:tabs>
        <w:ind w:right="-93"/>
        <w:jc w:val="both"/>
        <w:rPr>
          <w:rFonts w:ascii="Arial Narrow" w:hAnsi="Arial Narrow" w:cs="Arial"/>
          <w:sz w:val="18"/>
          <w:szCs w:val="18"/>
        </w:rPr>
      </w:pPr>
    </w:p>
    <w:p w:rsidR="00165039" w:rsidRPr="00F9370D" w:rsidRDefault="00165039" w:rsidP="00165039">
      <w:pPr>
        <w:pStyle w:val="Ttulo9"/>
        <w:numPr>
          <w:ilvl w:val="0"/>
          <w:numId w:val="0"/>
        </w:numPr>
        <w:spacing w:before="0" w:after="0"/>
        <w:ind w:left="1584" w:right="-91" w:hanging="1584"/>
        <w:jc w:val="center"/>
        <w:rPr>
          <w:rFonts w:ascii="Arial Narrow" w:hAnsi="Arial Narrow"/>
          <w:b/>
          <w:sz w:val="18"/>
          <w:szCs w:val="18"/>
        </w:rPr>
      </w:pPr>
      <w:r w:rsidRPr="00F9370D">
        <w:rPr>
          <w:rFonts w:ascii="Arial Narrow" w:hAnsi="Arial Narrow"/>
          <w:b/>
          <w:sz w:val="18"/>
          <w:szCs w:val="18"/>
        </w:rPr>
        <w:t>C L Á U S U L A S</w:t>
      </w:r>
    </w:p>
    <w:p w:rsidR="00165039" w:rsidRPr="00F9370D" w:rsidRDefault="00165039" w:rsidP="00165039">
      <w:pPr>
        <w:tabs>
          <w:tab w:val="left" w:pos="284"/>
          <w:tab w:val="left" w:pos="993"/>
          <w:tab w:val="left" w:pos="1560"/>
        </w:tabs>
        <w:ind w:left="142" w:right="-91"/>
        <w:jc w:val="both"/>
        <w:rPr>
          <w:rFonts w:ascii="Arial Narrow" w:hAnsi="Arial Narrow" w:cs="Arial"/>
          <w:b/>
          <w:sz w:val="18"/>
          <w:szCs w:val="18"/>
        </w:rPr>
      </w:pPr>
    </w:p>
    <w:p w:rsidR="00165039" w:rsidRPr="00F9370D" w:rsidRDefault="00165039" w:rsidP="00165039">
      <w:pPr>
        <w:tabs>
          <w:tab w:val="left" w:pos="-142"/>
          <w:tab w:val="left" w:pos="993"/>
        </w:tabs>
        <w:ind w:right="-93"/>
        <w:jc w:val="both"/>
        <w:rPr>
          <w:rFonts w:ascii="Arial Narrow" w:hAnsi="Arial Narrow" w:cs="Arial"/>
          <w:b/>
          <w:i/>
          <w:sz w:val="18"/>
          <w:szCs w:val="18"/>
          <w:u w:val="single"/>
        </w:rPr>
      </w:pPr>
      <w:r w:rsidRPr="00F9370D">
        <w:rPr>
          <w:rFonts w:ascii="Arial Narrow" w:hAnsi="Arial Narrow" w:cs="Arial"/>
          <w:b/>
          <w:sz w:val="18"/>
          <w:szCs w:val="18"/>
        </w:rPr>
        <w:t>PRIMERA.- OBJETO DEL CONTRATO.- “EL INSTITUTO”</w:t>
      </w:r>
      <w:r w:rsidRPr="00F9370D">
        <w:rPr>
          <w:rFonts w:ascii="Arial Narrow" w:hAnsi="Arial Narrow" w:cs="Arial"/>
          <w:sz w:val="18"/>
          <w:szCs w:val="18"/>
        </w:rPr>
        <w:t xml:space="preserve"> se obliga a adquirir de </w:t>
      </w:r>
      <w:r w:rsidRPr="00F9370D">
        <w:rPr>
          <w:rFonts w:ascii="Arial Narrow" w:hAnsi="Arial Narrow" w:cs="Arial"/>
          <w:b/>
          <w:sz w:val="18"/>
          <w:szCs w:val="18"/>
        </w:rPr>
        <w:t>“EL PROVEEDOR”</w:t>
      </w:r>
      <w:r w:rsidRPr="00F9370D">
        <w:rPr>
          <w:rFonts w:ascii="Arial Narrow" w:hAnsi="Arial Narrow" w:cs="Arial"/>
          <w:sz w:val="18"/>
          <w:szCs w:val="18"/>
        </w:rPr>
        <w:t xml:space="preserve"> y éste se obliga a prestar el servicio, cuyas características y especificaciones se describen en el </w:t>
      </w:r>
      <w:r w:rsidRPr="00F9370D">
        <w:rPr>
          <w:rFonts w:ascii="Arial Narrow" w:hAnsi="Arial Narrow" w:cs="Arial"/>
          <w:b/>
          <w:sz w:val="18"/>
          <w:szCs w:val="18"/>
        </w:rPr>
        <w:t>Anexo ___ (___)</w:t>
      </w:r>
      <w:r w:rsidRPr="00F9370D">
        <w:rPr>
          <w:rFonts w:ascii="Arial Narrow" w:hAnsi="Arial Narrow" w:cs="Arial"/>
          <w:sz w:val="18"/>
          <w:szCs w:val="18"/>
        </w:rPr>
        <w:t xml:space="preserve">. </w:t>
      </w:r>
      <w:r w:rsidRPr="00F9370D">
        <w:rPr>
          <w:rFonts w:ascii="Arial Narrow" w:hAnsi="Arial Narrow" w:cs="Arial"/>
          <w:b/>
          <w:i/>
          <w:sz w:val="18"/>
          <w:szCs w:val="18"/>
          <w:u w:val="single"/>
        </w:rPr>
        <w:t>(en este anexo, se debe detallar el servicio a contratar)</w:t>
      </w:r>
    </w:p>
    <w:p w:rsidR="00165039" w:rsidRPr="00F9370D" w:rsidRDefault="00165039" w:rsidP="00165039">
      <w:pPr>
        <w:tabs>
          <w:tab w:val="left" w:pos="-142"/>
          <w:tab w:val="left" w:pos="993"/>
        </w:tabs>
        <w:ind w:right="-93"/>
        <w:jc w:val="both"/>
        <w:rPr>
          <w:rFonts w:ascii="Arial Narrow" w:hAnsi="Arial Narrow" w:cs="Arial"/>
          <w:i/>
          <w:sz w:val="18"/>
          <w:szCs w:val="18"/>
        </w:rPr>
      </w:pPr>
    </w:p>
    <w:p w:rsidR="00165039" w:rsidRPr="00F9370D" w:rsidRDefault="00165039" w:rsidP="00165039">
      <w:pPr>
        <w:tabs>
          <w:tab w:val="left" w:pos="-142"/>
          <w:tab w:val="left" w:pos="993"/>
        </w:tabs>
        <w:ind w:left="851" w:right="-93" w:hanging="851"/>
        <w:jc w:val="both"/>
        <w:rPr>
          <w:rFonts w:ascii="Arial Narrow" w:hAnsi="Arial Narrow" w:cs="Arial"/>
          <w:b/>
          <w:i/>
          <w:sz w:val="18"/>
          <w:szCs w:val="18"/>
          <w:u w:val="single"/>
        </w:rPr>
      </w:pPr>
      <w:r w:rsidRPr="00F9370D">
        <w:rPr>
          <w:rFonts w:ascii="Arial Narrow" w:hAnsi="Arial Narrow" w:cs="Arial"/>
          <w:b/>
          <w:bCs/>
          <w:i/>
          <w:sz w:val="18"/>
          <w:szCs w:val="18"/>
        </w:rPr>
        <w:t xml:space="preserve">NOTA: </w:t>
      </w:r>
      <w:r w:rsidRPr="00F9370D">
        <w:rPr>
          <w:rFonts w:ascii="Arial Narrow" w:hAnsi="Arial Narrow" w:cs="Arial"/>
          <w:b/>
          <w:i/>
          <w:sz w:val="18"/>
          <w:szCs w:val="18"/>
          <w:u w:val="single"/>
        </w:rPr>
        <w:t>(En tratándose de contratos abiertos con un mínimo y máximo de partidas a contratar se deberá insertar la siguiente redacción, en sustitución del párrafo que antecede:)</w:t>
      </w:r>
    </w:p>
    <w:p w:rsidR="00165039" w:rsidRPr="00F9370D" w:rsidRDefault="00165039" w:rsidP="00165039">
      <w:pPr>
        <w:tabs>
          <w:tab w:val="left" w:pos="-142"/>
          <w:tab w:val="left" w:pos="993"/>
        </w:tabs>
        <w:ind w:right="-93"/>
        <w:jc w:val="both"/>
        <w:rPr>
          <w:rFonts w:ascii="Arial Narrow" w:hAnsi="Arial Narrow" w:cs="Arial"/>
          <w:b/>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b/>
          <w:sz w:val="18"/>
          <w:szCs w:val="18"/>
        </w:rPr>
        <w:t>“PRIMERA.- OBJETO DEL CONTRATO.- “EL INSTITUTO”</w:t>
      </w:r>
      <w:r w:rsidRPr="00F9370D">
        <w:rPr>
          <w:rFonts w:ascii="Arial Narrow" w:hAnsi="Arial Narrow" w:cs="Arial"/>
          <w:sz w:val="18"/>
          <w:szCs w:val="18"/>
        </w:rPr>
        <w:t xml:space="preserve"> se obliga a contratar de </w:t>
      </w:r>
      <w:r w:rsidRPr="00F9370D">
        <w:rPr>
          <w:rFonts w:ascii="Arial Narrow" w:hAnsi="Arial Narrow" w:cs="Arial"/>
          <w:b/>
          <w:sz w:val="18"/>
          <w:szCs w:val="18"/>
        </w:rPr>
        <w:t>“EL PROVEEDOR”</w:t>
      </w:r>
      <w:r w:rsidRPr="00F9370D">
        <w:rPr>
          <w:rFonts w:ascii="Arial Narrow" w:hAnsi="Arial Narrow" w:cs="Arial"/>
          <w:sz w:val="18"/>
          <w:szCs w:val="18"/>
        </w:rPr>
        <w:t xml:space="preserve"> y éste se obliga a prestar el servicio cuyas características y especificaciones se describen en el </w:t>
      </w:r>
      <w:r w:rsidRPr="00F9370D">
        <w:rPr>
          <w:rFonts w:ascii="Arial Narrow" w:hAnsi="Arial Narrow" w:cs="Arial"/>
          <w:b/>
          <w:sz w:val="18"/>
          <w:szCs w:val="18"/>
        </w:rPr>
        <w:t>Anexo ___ (___)</w:t>
      </w:r>
      <w:r w:rsidRPr="00F9370D">
        <w:rPr>
          <w:rFonts w:ascii="Arial Narrow" w:hAnsi="Arial Narrow" w:cs="Arial"/>
          <w:sz w:val="18"/>
          <w:szCs w:val="18"/>
        </w:rPr>
        <w:t>.</w:t>
      </w:r>
      <w:r w:rsidRPr="00F9370D">
        <w:rPr>
          <w:rFonts w:ascii="Arial Narrow" w:hAnsi="Arial Narrow" w:cs="Arial"/>
          <w:i/>
          <w:sz w:val="18"/>
          <w:szCs w:val="18"/>
        </w:rPr>
        <w:t xml:space="preserve"> </w:t>
      </w:r>
      <w:r w:rsidRPr="00F9370D">
        <w:rPr>
          <w:rFonts w:ascii="Arial Narrow" w:hAnsi="Arial Narrow" w:cs="Arial"/>
          <w:b/>
          <w:i/>
          <w:sz w:val="18"/>
          <w:szCs w:val="18"/>
          <w:u w:val="single"/>
        </w:rPr>
        <w:t xml:space="preserve">(en este anexo, se </w:t>
      </w:r>
      <w:proofErr w:type="spellStart"/>
      <w:r w:rsidRPr="00F9370D">
        <w:rPr>
          <w:rFonts w:ascii="Arial Narrow" w:hAnsi="Arial Narrow" w:cs="Arial"/>
          <w:b/>
          <w:i/>
          <w:sz w:val="18"/>
          <w:szCs w:val="18"/>
          <w:u w:val="single"/>
        </w:rPr>
        <w:t>debn</w:t>
      </w:r>
      <w:proofErr w:type="spellEnd"/>
      <w:r w:rsidRPr="00F9370D">
        <w:rPr>
          <w:rFonts w:ascii="Arial Narrow" w:hAnsi="Arial Narrow" w:cs="Arial"/>
          <w:b/>
          <w:i/>
          <w:sz w:val="18"/>
          <w:szCs w:val="18"/>
          <w:u w:val="single"/>
        </w:rPr>
        <w:t xml:space="preserve"> detallar las partidas a contratar, cantidad mínima y máxima, especificaciones técnicas, marcas, </w:t>
      </w:r>
      <w:proofErr w:type="spellStart"/>
      <w:r w:rsidRPr="00F9370D">
        <w:rPr>
          <w:rFonts w:ascii="Arial Narrow" w:hAnsi="Arial Narrow" w:cs="Arial"/>
          <w:b/>
          <w:i/>
          <w:sz w:val="18"/>
          <w:szCs w:val="18"/>
          <w:u w:val="single"/>
        </w:rPr>
        <w:t>etc</w:t>
      </w:r>
      <w:proofErr w:type="spellEnd"/>
      <w:r w:rsidRPr="00F9370D">
        <w:rPr>
          <w:rFonts w:ascii="Arial Narrow" w:hAnsi="Arial Narrow" w:cs="Arial"/>
          <w:b/>
          <w:i/>
          <w:sz w:val="18"/>
          <w:szCs w:val="18"/>
          <w:u w:val="single"/>
        </w:rPr>
        <w:t>)</w:t>
      </w:r>
      <w:r w:rsidRPr="00F9370D">
        <w:rPr>
          <w:rFonts w:ascii="Arial Narrow" w:hAnsi="Arial Narrow" w:cs="Arial"/>
          <w:sz w:val="18"/>
          <w:szCs w:val="18"/>
        </w:rPr>
        <w:t>, en el que se identifica la cantidad mínima de partidas como compromiso de contratación y la cantidad máxima de partidas susceptibles de contratación.”</w:t>
      </w:r>
    </w:p>
    <w:p w:rsidR="00165039" w:rsidRPr="00F9370D" w:rsidRDefault="00165039" w:rsidP="00165039">
      <w:pPr>
        <w:tabs>
          <w:tab w:val="left" w:pos="-142"/>
          <w:tab w:val="left" w:pos="993"/>
        </w:tabs>
        <w:ind w:right="-93"/>
        <w:jc w:val="both"/>
        <w:rPr>
          <w:rFonts w:ascii="Arial Narrow" w:hAnsi="Arial Narrow" w:cs="Arial"/>
          <w:b/>
          <w:sz w:val="18"/>
          <w:szCs w:val="18"/>
        </w:rPr>
      </w:pPr>
    </w:p>
    <w:p w:rsidR="00165039" w:rsidRPr="00F9370D" w:rsidRDefault="00165039" w:rsidP="00165039">
      <w:pPr>
        <w:tabs>
          <w:tab w:val="left" w:pos="-142"/>
          <w:tab w:val="left" w:pos="993"/>
        </w:tabs>
        <w:ind w:right="-93"/>
        <w:jc w:val="both"/>
        <w:rPr>
          <w:rFonts w:ascii="Arial Narrow" w:hAnsi="Arial Narrow" w:cs="Arial"/>
          <w:b/>
          <w:sz w:val="18"/>
          <w:szCs w:val="18"/>
        </w:rPr>
      </w:pPr>
    </w:p>
    <w:p w:rsidR="00165039" w:rsidRPr="00F9370D" w:rsidRDefault="00165039" w:rsidP="00165039">
      <w:pPr>
        <w:tabs>
          <w:tab w:val="left" w:pos="-1701"/>
          <w:tab w:val="left" w:pos="-142"/>
        </w:tabs>
        <w:ind w:right="-93"/>
        <w:jc w:val="both"/>
        <w:rPr>
          <w:rFonts w:ascii="Arial Narrow" w:hAnsi="Arial Narrow" w:cs="Arial"/>
          <w:sz w:val="18"/>
          <w:szCs w:val="18"/>
        </w:rPr>
      </w:pPr>
      <w:r w:rsidRPr="00F9370D">
        <w:rPr>
          <w:rFonts w:ascii="Arial Narrow" w:hAnsi="Arial Narrow" w:cs="Arial"/>
          <w:b/>
          <w:sz w:val="18"/>
          <w:szCs w:val="18"/>
        </w:rPr>
        <w:t xml:space="preserve">SEGUNDA- IMPORTE DEL CONTRATO.- “EL INSTITUTO” </w:t>
      </w:r>
      <w:r w:rsidRPr="00F9370D">
        <w:rPr>
          <w:rFonts w:ascii="Arial Narrow" w:hAnsi="Arial Narrow" w:cs="Arial"/>
          <w:sz w:val="18"/>
          <w:szCs w:val="18"/>
        </w:rPr>
        <w:t xml:space="preserve">se obliga a cubrir a </w:t>
      </w:r>
      <w:r w:rsidRPr="00F9370D">
        <w:rPr>
          <w:rFonts w:ascii="Arial Narrow" w:hAnsi="Arial Narrow" w:cs="Arial"/>
          <w:b/>
          <w:sz w:val="18"/>
          <w:szCs w:val="18"/>
        </w:rPr>
        <w:t>“EL PROVEEDOR”</w:t>
      </w:r>
      <w:r w:rsidRPr="00F9370D">
        <w:rPr>
          <w:rFonts w:ascii="Arial Narrow" w:hAnsi="Arial Narrow" w:cs="Arial"/>
          <w:sz w:val="18"/>
          <w:szCs w:val="18"/>
        </w:rPr>
        <w:t xml:space="preserve"> como contraprestación por el servicio objeto del presente instrumento jurídico, la cantidad total de </w:t>
      </w:r>
      <w:r w:rsidRPr="00F9370D">
        <w:rPr>
          <w:rFonts w:ascii="Arial Narrow" w:hAnsi="Arial Narrow" w:cs="Arial"/>
          <w:b/>
          <w:sz w:val="18"/>
          <w:szCs w:val="18"/>
        </w:rPr>
        <w:t>$</w:t>
      </w:r>
      <w:r w:rsidRPr="00F9370D">
        <w:rPr>
          <w:rFonts w:ascii="Arial Narrow" w:hAnsi="Arial Narrow" w:cs="Arial"/>
          <w:sz w:val="18"/>
          <w:szCs w:val="18"/>
        </w:rPr>
        <w:t xml:space="preserve">________________ (_______________) </w:t>
      </w:r>
      <w:r w:rsidRPr="00F9370D">
        <w:rPr>
          <w:rFonts w:ascii="Arial Narrow" w:hAnsi="Arial Narrow" w:cs="Arial"/>
          <w:b/>
          <w:i/>
          <w:sz w:val="18"/>
          <w:szCs w:val="18"/>
          <w:u w:val="single"/>
        </w:rPr>
        <w:t>(indicar el precio total a pagar con Número y letra)</w:t>
      </w:r>
      <w:r w:rsidRPr="00F9370D">
        <w:rPr>
          <w:rFonts w:ascii="Arial Narrow" w:hAnsi="Arial Narrow" w:cs="Arial"/>
          <w:sz w:val="18"/>
          <w:szCs w:val="18"/>
        </w:rPr>
        <w:t xml:space="preserve">, más el Impuesto al Valor Agregado, de conformidad con los precios unitarios que se indican en el </w:t>
      </w:r>
      <w:r w:rsidRPr="00F9370D">
        <w:rPr>
          <w:rFonts w:ascii="Arial Narrow" w:hAnsi="Arial Narrow" w:cs="Arial"/>
          <w:b/>
          <w:sz w:val="18"/>
          <w:szCs w:val="18"/>
        </w:rPr>
        <w:t>Anexo ____ (___)</w:t>
      </w:r>
      <w:r w:rsidRPr="00F9370D">
        <w:rPr>
          <w:rFonts w:ascii="Arial Narrow" w:hAnsi="Arial Narrow" w:cs="Arial"/>
          <w:sz w:val="18"/>
          <w:szCs w:val="18"/>
        </w:rPr>
        <w:t>.</w:t>
      </w:r>
    </w:p>
    <w:p w:rsidR="00165039" w:rsidRPr="00F9370D" w:rsidRDefault="00165039" w:rsidP="00165039">
      <w:pPr>
        <w:tabs>
          <w:tab w:val="left" w:pos="-1701"/>
          <w:tab w:val="left" w:pos="-142"/>
        </w:tabs>
        <w:ind w:right="-93"/>
        <w:jc w:val="both"/>
        <w:rPr>
          <w:rFonts w:ascii="Arial Narrow" w:hAnsi="Arial Narrow" w:cs="Arial"/>
          <w:i/>
          <w:sz w:val="18"/>
          <w:szCs w:val="18"/>
        </w:rPr>
      </w:pPr>
    </w:p>
    <w:p w:rsidR="00165039" w:rsidRPr="00F9370D" w:rsidRDefault="00165039" w:rsidP="00165039">
      <w:pPr>
        <w:tabs>
          <w:tab w:val="left" w:pos="-142"/>
          <w:tab w:val="left" w:pos="993"/>
        </w:tabs>
        <w:ind w:left="851" w:right="-93" w:hanging="851"/>
        <w:jc w:val="both"/>
        <w:rPr>
          <w:rFonts w:ascii="Arial Narrow" w:hAnsi="Arial Narrow" w:cs="Arial"/>
          <w:b/>
          <w:i/>
          <w:sz w:val="18"/>
          <w:szCs w:val="18"/>
          <w:u w:val="single"/>
        </w:rPr>
      </w:pPr>
      <w:r w:rsidRPr="00F9370D">
        <w:rPr>
          <w:rFonts w:ascii="Arial Narrow" w:hAnsi="Arial Narrow" w:cs="Arial"/>
          <w:b/>
          <w:bCs/>
          <w:i/>
          <w:sz w:val="18"/>
          <w:szCs w:val="18"/>
        </w:rPr>
        <w:t xml:space="preserve">NOTA: </w:t>
      </w:r>
      <w:r w:rsidRPr="00F9370D">
        <w:rPr>
          <w:rFonts w:ascii="Arial Narrow" w:hAnsi="Arial Narrow" w:cs="Arial"/>
          <w:b/>
          <w:i/>
          <w:sz w:val="18"/>
          <w:szCs w:val="18"/>
          <w:u w:val="single"/>
        </w:rPr>
        <w:t>(En tratándose de contratos abiertos con un mínimo y un máximo de partidas a contratar se deberá insertar la siguiente redacción, en sustitución del párrafo que antecede:)</w:t>
      </w:r>
    </w:p>
    <w:p w:rsidR="00165039" w:rsidRPr="00F9370D" w:rsidRDefault="00165039" w:rsidP="00165039">
      <w:pPr>
        <w:tabs>
          <w:tab w:val="left" w:pos="-1701"/>
          <w:tab w:val="left" w:pos="-142"/>
        </w:tabs>
        <w:ind w:right="-93"/>
        <w:jc w:val="both"/>
        <w:rPr>
          <w:rFonts w:ascii="Arial Narrow" w:hAnsi="Arial Narrow" w:cs="Arial"/>
          <w:b/>
          <w:sz w:val="18"/>
          <w:szCs w:val="18"/>
        </w:rPr>
      </w:pPr>
    </w:p>
    <w:p w:rsidR="00165039" w:rsidRPr="00F9370D" w:rsidRDefault="00165039" w:rsidP="00165039">
      <w:pPr>
        <w:tabs>
          <w:tab w:val="left" w:pos="-1701"/>
          <w:tab w:val="left" w:pos="-142"/>
        </w:tabs>
        <w:ind w:right="-93"/>
        <w:jc w:val="both"/>
        <w:rPr>
          <w:rFonts w:ascii="Arial Narrow" w:hAnsi="Arial Narrow" w:cs="Arial"/>
          <w:bCs/>
          <w:sz w:val="18"/>
          <w:szCs w:val="18"/>
        </w:rPr>
      </w:pPr>
      <w:r w:rsidRPr="00F9370D">
        <w:rPr>
          <w:rFonts w:ascii="Arial Narrow" w:hAnsi="Arial Narrow" w:cs="Arial"/>
          <w:b/>
          <w:sz w:val="18"/>
          <w:szCs w:val="18"/>
        </w:rPr>
        <w:lastRenderedPageBreak/>
        <w:t>“SEGUNDA- IMPORTE DEL CONTRATO.- “EL INSTITUTO”</w:t>
      </w:r>
      <w:r w:rsidRPr="00F9370D">
        <w:rPr>
          <w:rFonts w:ascii="Arial Narrow" w:hAnsi="Arial Narrow" w:cs="Arial"/>
          <w:sz w:val="18"/>
          <w:szCs w:val="18"/>
        </w:rPr>
        <w:t xml:space="preserve"> cuenta con un presupuesto mínimo como compromiso de pago por el servicio objeto del presente instrumento jurídico, por un importe de </w:t>
      </w:r>
      <w:r w:rsidRPr="00F9370D">
        <w:rPr>
          <w:rFonts w:ascii="Arial Narrow" w:hAnsi="Arial Narrow" w:cs="Arial"/>
          <w:b/>
          <w:sz w:val="18"/>
          <w:szCs w:val="18"/>
        </w:rPr>
        <w:t xml:space="preserve">$__________ (_________________) </w:t>
      </w:r>
      <w:r w:rsidRPr="00F9370D">
        <w:rPr>
          <w:rFonts w:ascii="Arial Narrow" w:hAnsi="Arial Narrow" w:cs="Arial"/>
          <w:sz w:val="18"/>
          <w:szCs w:val="18"/>
        </w:rPr>
        <w:t xml:space="preserve">más </w:t>
      </w:r>
      <w:r w:rsidRPr="00F9370D">
        <w:rPr>
          <w:rFonts w:ascii="Arial Narrow" w:hAnsi="Arial Narrow" w:cs="Arial"/>
          <w:bCs/>
          <w:sz w:val="18"/>
          <w:szCs w:val="18"/>
        </w:rPr>
        <w:t>el Impuesto al Valor Agregado (I.V.A.)</w:t>
      </w:r>
      <w:r w:rsidRPr="00F9370D">
        <w:rPr>
          <w:rFonts w:ascii="Arial Narrow" w:hAnsi="Arial Narrow" w:cs="Arial"/>
          <w:sz w:val="18"/>
          <w:szCs w:val="18"/>
        </w:rPr>
        <w:t xml:space="preserve"> y un presupuesto máximo susceptible de ser ejercido por la cantidad de </w:t>
      </w:r>
      <w:r w:rsidRPr="00F9370D">
        <w:rPr>
          <w:rFonts w:ascii="Arial Narrow" w:hAnsi="Arial Narrow" w:cs="Arial"/>
          <w:b/>
          <w:sz w:val="18"/>
          <w:szCs w:val="18"/>
        </w:rPr>
        <w:t>$_________ (_________________)</w:t>
      </w:r>
      <w:r w:rsidRPr="00F9370D">
        <w:rPr>
          <w:rFonts w:ascii="Arial Narrow" w:hAnsi="Arial Narrow" w:cs="Arial"/>
          <w:sz w:val="18"/>
          <w:szCs w:val="18"/>
        </w:rPr>
        <w:t xml:space="preserve"> </w:t>
      </w:r>
      <w:r w:rsidRPr="00F9370D">
        <w:rPr>
          <w:rFonts w:ascii="Arial Narrow" w:hAnsi="Arial Narrow" w:cs="Arial"/>
          <w:bCs/>
          <w:sz w:val="18"/>
          <w:szCs w:val="18"/>
        </w:rPr>
        <w:t xml:space="preserve">más I.V.A., de conformidad con los precios unitarios que se relacionan en el </w:t>
      </w:r>
      <w:r w:rsidRPr="00F9370D">
        <w:rPr>
          <w:rFonts w:ascii="Arial Narrow" w:hAnsi="Arial Narrow" w:cs="Arial"/>
          <w:b/>
          <w:bCs/>
          <w:sz w:val="18"/>
          <w:szCs w:val="18"/>
        </w:rPr>
        <w:t>Anexo ____ (___)</w:t>
      </w:r>
      <w:r w:rsidRPr="00F9370D">
        <w:rPr>
          <w:rFonts w:ascii="Arial Narrow" w:hAnsi="Arial Narrow" w:cs="Arial"/>
          <w:bCs/>
          <w:sz w:val="18"/>
          <w:szCs w:val="18"/>
        </w:rPr>
        <w:t>.”</w:t>
      </w:r>
    </w:p>
    <w:p w:rsidR="00165039" w:rsidRPr="00F9370D" w:rsidRDefault="00165039" w:rsidP="00165039">
      <w:pPr>
        <w:tabs>
          <w:tab w:val="left" w:pos="-1701"/>
          <w:tab w:val="left" w:pos="-142"/>
        </w:tabs>
        <w:ind w:right="-93"/>
        <w:jc w:val="both"/>
        <w:rPr>
          <w:rFonts w:ascii="Arial Narrow" w:hAnsi="Arial Narrow" w:cs="Arial"/>
          <w:b/>
          <w:sz w:val="18"/>
          <w:szCs w:val="18"/>
        </w:rPr>
      </w:pPr>
    </w:p>
    <w:p w:rsidR="00165039" w:rsidRPr="00F9370D" w:rsidRDefault="00165039" w:rsidP="00165039">
      <w:pPr>
        <w:tabs>
          <w:tab w:val="left" w:pos="-1701"/>
          <w:tab w:val="left" w:pos="-142"/>
        </w:tabs>
        <w:ind w:right="-93"/>
        <w:jc w:val="both"/>
        <w:rPr>
          <w:rFonts w:ascii="Arial Narrow" w:hAnsi="Arial Narrow" w:cs="Arial"/>
          <w:sz w:val="18"/>
          <w:szCs w:val="18"/>
        </w:rPr>
      </w:pPr>
      <w:r w:rsidRPr="00F9370D">
        <w:rPr>
          <w:rFonts w:ascii="Arial Narrow" w:hAnsi="Arial Narrow" w:cs="Arial"/>
          <w:sz w:val="18"/>
          <w:szCs w:val="18"/>
        </w:rPr>
        <w:t xml:space="preserve">Las partes convienen que el presente contrato se celebra bajo la modalidad de precios fijos, por lo que el monto de los mismos no cambiará durante la vigencia del mismo. </w:t>
      </w:r>
    </w:p>
    <w:p w:rsidR="00165039" w:rsidRPr="00F9370D" w:rsidRDefault="00165039" w:rsidP="00165039">
      <w:pPr>
        <w:pStyle w:val="Textoindependiente24"/>
        <w:rPr>
          <w:rFonts w:ascii="Arial Narrow" w:hAnsi="Arial Narrow" w:cs="Arial"/>
          <w:sz w:val="18"/>
          <w:szCs w:val="18"/>
        </w:rPr>
      </w:pPr>
    </w:p>
    <w:p w:rsidR="00165039" w:rsidRPr="00F9370D" w:rsidRDefault="00165039" w:rsidP="00165039">
      <w:pPr>
        <w:tabs>
          <w:tab w:val="left" w:pos="-1701"/>
          <w:tab w:val="left" w:pos="-142"/>
        </w:tabs>
        <w:ind w:right="-93"/>
        <w:jc w:val="both"/>
        <w:rPr>
          <w:rFonts w:ascii="Arial Narrow" w:hAnsi="Arial Narrow" w:cs="Arial"/>
          <w:b/>
          <w:i/>
          <w:sz w:val="18"/>
          <w:szCs w:val="18"/>
          <w:u w:val="single"/>
        </w:rPr>
      </w:pPr>
      <w:r w:rsidRPr="00F9370D">
        <w:rPr>
          <w:rFonts w:ascii="Arial Narrow" w:hAnsi="Arial Narrow"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165039" w:rsidRPr="00F9370D" w:rsidRDefault="00165039" w:rsidP="00165039">
      <w:pPr>
        <w:tabs>
          <w:tab w:val="left" w:pos="-1701"/>
          <w:tab w:val="left" w:pos="-142"/>
        </w:tabs>
        <w:ind w:right="-93"/>
        <w:jc w:val="both"/>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p>
    <w:p w:rsidR="00165039" w:rsidRPr="00F9370D" w:rsidRDefault="00165039" w:rsidP="00165039">
      <w:pPr>
        <w:pStyle w:val="Sangra2detindependiente11"/>
        <w:tabs>
          <w:tab w:val="left" w:pos="-284"/>
          <w:tab w:val="left" w:pos="9498"/>
        </w:tabs>
        <w:spacing w:after="0" w:line="240" w:lineRule="auto"/>
        <w:ind w:left="0"/>
        <w:jc w:val="both"/>
        <w:rPr>
          <w:rFonts w:ascii="Arial Narrow" w:hAnsi="Arial Narrow" w:cs="Arial"/>
          <w:color w:val="000000"/>
          <w:sz w:val="18"/>
          <w:szCs w:val="18"/>
        </w:rPr>
      </w:pPr>
      <w:r w:rsidRPr="00F9370D">
        <w:rPr>
          <w:rFonts w:ascii="Arial Narrow" w:hAnsi="Arial Narrow" w:cs="Arial"/>
          <w:b/>
          <w:bCs/>
          <w:color w:val="000000"/>
          <w:sz w:val="18"/>
          <w:szCs w:val="18"/>
        </w:rPr>
        <w:t xml:space="preserve">TERCERA.- FORMA DE PAGO.- “EL INSTITUTO” </w:t>
      </w:r>
      <w:r w:rsidRPr="00F9370D">
        <w:rPr>
          <w:rFonts w:ascii="Arial Narrow" w:hAnsi="Arial Narrow" w:cs="Arial"/>
          <w:color w:val="000000"/>
          <w:sz w:val="18"/>
          <w:szCs w:val="18"/>
        </w:rPr>
        <w:t xml:space="preserve">se obliga a pagar a </w:t>
      </w:r>
      <w:r w:rsidRPr="00F9370D">
        <w:rPr>
          <w:rFonts w:ascii="Arial Narrow" w:hAnsi="Arial Narrow" w:cs="Arial"/>
          <w:b/>
          <w:bCs/>
          <w:color w:val="000000"/>
          <w:sz w:val="18"/>
          <w:szCs w:val="18"/>
        </w:rPr>
        <w:t>“EL </w:t>
      </w:r>
      <w:r w:rsidRPr="00F9370D">
        <w:rPr>
          <w:rFonts w:ascii="Arial Narrow" w:hAnsi="Arial Narrow" w:cs="Arial"/>
          <w:b/>
          <w:bCs/>
          <w:sz w:val="18"/>
          <w:szCs w:val="18"/>
        </w:rPr>
        <w:t>PROVEEDOR”</w:t>
      </w:r>
      <w:r w:rsidRPr="00F9370D">
        <w:rPr>
          <w:rFonts w:ascii="Arial Narrow" w:hAnsi="Arial Narrow" w:cs="Arial"/>
          <w:sz w:val="18"/>
          <w:szCs w:val="18"/>
        </w:rPr>
        <w:t xml:space="preserve">, la cantidad señalada en la Cláusula inmediata anterior en pesos mexicanos, a los 20 días naturales posteriores </w:t>
      </w:r>
      <w:r w:rsidRPr="00F9370D">
        <w:rPr>
          <w:rFonts w:ascii="Arial Narrow" w:hAnsi="Arial Narrow" w:cs="Arial"/>
          <w:color w:val="000000"/>
          <w:sz w:val="18"/>
          <w:szCs w:val="18"/>
        </w:rPr>
        <w:t>a la entrega  por parte de “EL PROVEEDOR”, de los siguientes documentos:</w:t>
      </w:r>
    </w:p>
    <w:p w:rsidR="00165039" w:rsidRPr="00F9370D" w:rsidRDefault="00165039" w:rsidP="00165039">
      <w:pPr>
        <w:tabs>
          <w:tab w:val="left" w:pos="-284"/>
        </w:tabs>
        <w:overflowPunct w:val="0"/>
        <w:autoSpaceDE w:val="0"/>
        <w:jc w:val="both"/>
        <w:textAlignment w:val="baseline"/>
        <w:rPr>
          <w:rFonts w:ascii="Arial Narrow" w:hAnsi="Arial Narrow" w:cs="Arial"/>
          <w:color w:val="000000"/>
          <w:sz w:val="18"/>
          <w:szCs w:val="18"/>
        </w:rPr>
      </w:pPr>
    </w:p>
    <w:p w:rsidR="00165039" w:rsidRPr="00F9370D" w:rsidRDefault="00165039" w:rsidP="00165039">
      <w:pPr>
        <w:tabs>
          <w:tab w:val="left" w:pos="796"/>
        </w:tabs>
        <w:overflowPunct w:val="0"/>
        <w:autoSpaceDE w:val="0"/>
        <w:jc w:val="both"/>
        <w:textAlignment w:val="baseline"/>
        <w:rPr>
          <w:rFonts w:ascii="Arial Narrow" w:hAnsi="Arial Narrow" w:cs="Arial"/>
          <w:b/>
          <w:i/>
          <w:sz w:val="18"/>
          <w:szCs w:val="18"/>
          <w:u w:val="single"/>
        </w:rPr>
      </w:pPr>
      <w:r w:rsidRPr="00F9370D">
        <w:rPr>
          <w:rFonts w:ascii="Arial Narrow" w:hAnsi="Arial Narrow" w:cs="Arial"/>
          <w:sz w:val="18"/>
          <w:szCs w:val="18"/>
        </w:rPr>
        <w:t xml:space="preserve">Original y copia de la factura que reúna los requisitos fiscales respectivos, en la que se indique el servicio prestado, </w:t>
      </w:r>
      <w:r w:rsidRPr="00F9370D">
        <w:rPr>
          <w:rFonts w:ascii="Arial Narrow" w:hAnsi="Arial Narrow" w:cs="Arial"/>
          <w:b/>
          <w:sz w:val="18"/>
          <w:szCs w:val="18"/>
        </w:rPr>
        <w:t>Número</w:t>
      </w:r>
      <w:r w:rsidRPr="00F9370D">
        <w:rPr>
          <w:rFonts w:ascii="Arial Narrow" w:hAnsi="Arial Narrow" w:cs="Arial"/>
          <w:sz w:val="18"/>
          <w:szCs w:val="18"/>
        </w:rPr>
        <w:t xml:space="preserve"> de proveedor, </w:t>
      </w:r>
      <w:r w:rsidRPr="00F9370D">
        <w:rPr>
          <w:rFonts w:ascii="Arial Narrow" w:hAnsi="Arial Narrow" w:cs="Arial"/>
          <w:b/>
          <w:sz w:val="18"/>
          <w:szCs w:val="18"/>
        </w:rPr>
        <w:t>Número</w:t>
      </w:r>
      <w:r w:rsidRPr="00F9370D">
        <w:rPr>
          <w:rFonts w:ascii="Arial Narrow" w:hAnsi="Arial Narrow" w:cs="Arial"/>
          <w:sz w:val="18"/>
          <w:szCs w:val="18"/>
        </w:rPr>
        <w:t xml:space="preserve"> de contrato, en su caso, el </w:t>
      </w:r>
      <w:r w:rsidRPr="00F9370D">
        <w:rPr>
          <w:rFonts w:ascii="Arial Narrow" w:hAnsi="Arial Narrow" w:cs="Arial"/>
          <w:b/>
          <w:sz w:val="18"/>
          <w:szCs w:val="18"/>
        </w:rPr>
        <w:t>Número</w:t>
      </w:r>
      <w:r w:rsidRPr="00F9370D">
        <w:rPr>
          <w:rFonts w:ascii="Arial Narrow" w:hAnsi="Arial Narrow" w:cs="Arial"/>
          <w:sz w:val="18"/>
          <w:szCs w:val="18"/>
        </w:rPr>
        <w:t xml:space="preserve"> de la(s) orden(es) de reposición, que ampara(n) dicho servicio, </w:t>
      </w:r>
      <w:r w:rsidRPr="00F9370D">
        <w:rPr>
          <w:rFonts w:ascii="Arial Narrow" w:hAnsi="Arial Narrow" w:cs="Arial"/>
          <w:b/>
          <w:sz w:val="18"/>
          <w:szCs w:val="18"/>
        </w:rPr>
        <w:t>Número</w:t>
      </w:r>
      <w:r w:rsidRPr="00F9370D">
        <w:rPr>
          <w:rFonts w:ascii="Arial Narrow" w:hAnsi="Arial Narrow" w:cs="Arial"/>
          <w:sz w:val="18"/>
          <w:szCs w:val="18"/>
        </w:rPr>
        <w:t xml:space="preserve"> de alta, </w:t>
      </w:r>
      <w:r w:rsidRPr="00F9370D">
        <w:rPr>
          <w:rFonts w:ascii="Arial Narrow" w:hAnsi="Arial Narrow" w:cs="Arial"/>
          <w:b/>
          <w:sz w:val="18"/>
          <w:szCs w:val="18"/>
        </w:rPr>
        <w:t>Número</w:t>
      </w:r>
      <w:r w:rsidRPr="00F9370D">
        <w:rPr>
          <w:rFonts w:ascii="Arial Narrow" w:hAnsi="Arial Narrow" w:cs="Arial"/>
          <w:sz w:val="18"/>
          <w:szCs w:val="18"/>
        </w:rPr>
        <w:t xml:space="preserve"> de fianza y denominación social de la afianzadora, misma que deberá ser entregada en _______ </w:t>
      </w:r>
      <w:r w:rsidRPr="00F9370D">
        <w:rPr>
          <w:rFonts w:ascii="Arial Narrow" w:hAnsi="Arial Narrow" w:cs="Arial"/>
          <w:b/>
          <w:i/>
          <w:sz w:val="18"/>
          <w:szCs w:val="18"/>
          <w:u w:val="single"/>
        </w:rPr>
        <w:t>(se deberá señalar la unidad administrativa responsable de efectuar el pago, así como su domicilio y horario de atención).</w:t>
      </w:r>
    </w:p>
    <w:p w:rsidR="00165039" w:rsidRPr="00F9370D" w:rsidRDefault="00165039" w:rsidP="00165039">
      <w:pPr>
        <w:tabs>
          <w:tab w:val="left" w:pos="2956"/>
          <w:tab w:val="left" w:pos="5792"/>
          <w:tab w:val="left" w:pos="12738"/>
        </w:tabs>
        <w:ind w:left="1080"/>
        <w:jc w:val="both"/>
        <w:rPr>
          <w:rFonts w:ascii="Arial Narrow" w:hAnsi="Arial Narrow" w:cs="Arial"/>
          <w:sz w:val="18"/>
          <w:szCs w:val="18"/>
        </w:rPr>
      </w:pPr>
    </w:p>
    <w:p w:rsidR="00165039" w:rsidRPr="00F9370D" w:rsidRDefault="00165039" w:rsidP="00165039">
      <w:pPr>
        <w:tabs>
          <w:tab w:val="left" w:pos="-284"/>
        </w:tabs>
        <w:overflowPunct w:val="0"/>
        <w:autoSpaceDE w:val="0"/>
        <w:jc w:val="both"/>
        <w:textAlignment w:val="baseline"/>
        <w:rPr>
          <w:rFonts w:ascii="Arial Narrow" w:hAnsi="Arial Narrow" w:cs="Arial"/>
          <w:color w:val="000000"/>
          <w:sz w:val="18"/>
          <w:szCs w:val="18"/>
        </w:rPr>
      </w:pPr>
      <w:r w:rsidRPr="00F9370D">
        <w:rPr>
          <w:rFonts w:ascii="Arial Narrow" w:hAnsi="Arial Narrow" w:cs="Arial"/>
          <w:color w:val="000000"/>
          <w:sz w:val="18"/>
          <w:szCs w:val="18"/>
        </w:rPr>
        <w:t xml:space="preserve">En caso de que </w:t>
      </w:r>
      <w:r w:rsidRPr="00F9370D">
        <w:rPr>
          <w:rFonts w:ascii="Arial Narrow" w:hAnsi="Arial Narrow" w:cs="Arial"/>
          <w:b/>
          <w:color w:val="000000"/>
          <w:sz w:val="18"/>
          <w:szCs w:val="18"/>
        </w:rPr>
        <w:t>“EL PROVEEDOR</w:t>
      </w:r>
      <w:r w:rsidRPr="00F9370D">
        <w:rPr>
          <w:rFonts w:ascii="Arial Narrow" w:hAnsi="Arial Narrow" w:cs="Arial"/>
          <w:color w:val="000000"/>
          <w:sz w:val="18"/>
          <w:szCs w:val="18"/>
        </w:rPr>
        <w:t xml:space="preserve">” presente su factura con errores o deficiencias, conforme a lo previsto en el artículo 90 del Reglamento de la Ley, </w:t>
      </w:r>
      <w:r w:rsidRPr="00F9370D">
        <w:rPr>
          <w:rFonts w:ascii="Arial Narrow" w:hAnsi="Arial Narrow" w:cs="Arial"/>
          <w:b/>
          <w:color w:val="000000"/>
          <w:sz w:val="18"/>
          <w:szCs w:val="18"/>
        </w:rPr>
        <w:t>“EL INSTITUTO</w:t>
      </w:r>
      <w:r w:rsidRPr="00F9370D">
        <w:rPr>
          <w:rFonts w:ascii="Arial Narrow" w:hAnsi="Arial Narrow" w:cs="Arial"/>
          <w:color w:val="000000"/>
          <w:sz w:val="18"/>
          <w:szCs w:val="18"/>
        </w:rPr>
        <w:t xml:space="preserve">” dentro de los tres días hábiles siguientes a la recepción, indicará por escrito a “EL PROVEEDOR” las deficiencias que se deberán corregir. </w:t>
      </w:r>
    </w:p>
    <w:p w:rsidR="00165039" w:rsidRPr="00F9370D" w:rsidRDefault="00165039" w:rsidP="00165039">
      <w:pPr>
        <w:tabs>
          <w:tab w:val="left" w:pos="-284"/>
        </w:tabs>
        <w:overflowPunct w:val="0"/>
        <w:autoSpaceDE w:val="0"/>
        <w:jc w:val="both"/>
        <w:textAlignment w:val="baseline"/>
        <w:rPr>
          <w:rFonts w:ascii="Arial Narrow" w:hAnsi="Arial Narrow" w:cs="Arial"/>
          <w:sz w:val="18"/>
          <w:szCs w:val="18"/>
        </w:rPr>
      </w:pPr>
    </w:p>
    <w:p w:rsidR="00165039" w:rsidRPr="00F9370D" w:rsidRDefault="00165039" w:rsidP="00165039">
      <w:pPr>
        <w:tabs>
          <w:tab w:val="left" w:pos="-284"/>
        </w:tabs>
        <w:overflowPunct w:val="0"/>
        <w:autoSpaceDE w:val="0"/>
        <w:jc w:val="both"/>
        <w:textAlignment w:val="baseline"/>
        <w:rPr>
          <w:rFonts w:ascii="Arial Narrow" w:hAnsi="Arial Narrow" w:cs="Arial"/>
          <w:sz w:val="18"/>
          <w:szCs w:val="18"/>
        </w:rPr>
      </w:pPr>
      <w:r w:rsidRPr="00F9370D">
        <w:rPr>
          <w:rFonts w:ascii="Arial Narrow" w:hAnsi="Arial Narrow" w:cs="Arial"/>
          <w:b/>
          <w:sz w:val="18"/>
          <w:szCs w:val="18"/>
        </w:rPr>
        <w:t>“EL PROVEEDOR”</w:t>
      </w:r>
      <w:r w:rsidRPr="00F9370D">
        <w:rPr>
          <w:rFonts w:ascii="Arial Narrow" w:hAnsi="Arial Narrow" w:cs="Arial"/>
          <w:bCs/>
          <w:iCs/>
          <w:sz w:val="18"/>
          <w:szCs w:val="18"/>
        </w:rPr>
        <w:t xml:space="preserve"> podrá optar porque </w:t>
      </w:r>
      <w:r w:rsidRPr="00F9370D">
        <w:rPr>
          <w:rFonts w:ascii="Arial Narrow" w:hAnsi="Arial Narrow" w:cs="Arial"/>
          <w:b/>
          <w:bCs/>
          <w:iCs/>
          <w:sz w:val="18"/>
          <w:szCs w:val="18"/>
        </w:rPr>
        <w:t>“EL INSTITUTO”</w:t>
      </w:r>
      <w:r w:rsidRPr="00F9370D">
        <w:rPr>
          <w:rFonts w:ascii="Arial Narrow" w:hAnsi="Arial Narrow" w:cs="Arial"/>
          <w:bCs/>
          <w:iCs/>
          <w:sz w:val="18"/>
          <w:szCs w:val="18"/>
        </w:rPr>
        <w:t xml:space="preserve"> efectúe el pago de los el pago del servicio prestado, a través del </w:t>
      </w:r>
      <w:r w:rsidRPr="00F9370D">
        <w:rPr>
          <w:rFonts w:ascii="Arial Narrow" w:hAnsi="Arial Narrow" w:cs="Arial"/>
          <w:sz w:val="18"/>
          <w:szCs w:val="18"/>
        </w:rPr>
        <w:t>esquema</w:t>
      </w:r>
      <w:r w:rsidRPr="00F9370D">
        <w:rPr>
          <w:rFonts w:ascii="Arial Narrow" w:hAnsi="Arial Narrow" w:cs="Arial"/>
          <w:bCs/>
          <w:iCs/>
          <w:sz w:val="18"/>
          <w:szCs w:val="18"/>
        </w:rPr>
        <w:t xml:space="preserve"> electrónico </w:t>
      </w:r>
      <w:proofErr w:type="spellStart"/>
      <w:r w:rsidRPr="00F9370D">
        <w:rPr>
          <w:rFonts w:ascii="Arial Narrow" w:hAnsi="Arial Narrow" w:cs="Arial"/>
          <w:bCs/>
          <w:iCs/>
          <w:sz w:val="18"/>
          <w:szCs w:val="18"/>
        </w:rPr>
        <w:t>intrabancario</w:t>
      </w:r>
      <w:proofErr w:type="spellEnd"/>
      <w:r w:rsidRPr="00F9370D">
        <w:rPr>
          <w:rFonts w:ascii="Arial Narrow" w:hAnsi="Arial Narrow" w:cs="Arial"/>
          <w:bCs/>
          <w:iCs/>
          <w:sz w:val="18"/>
          <w:szCs w:val="18"/>
        </w:rPr>
        <w:t xml:space="preserve"> que tiene en operación, con </w:t>
      </w:r>
      <w:r w:rsidRPr="00F9370D">
        <w:rPr>
          <w:rFonts w:ascii="Arial Narrow" w:hAnsi="Arial Narrow" w:cs="Arial"/>
          <w:sz w:val="18"/>
          <w:szCs w:val="18"/>
        </w:rPr>
        <w:t xml:space="preserve">las instituciones bancarias siguientes: Banamex, S.A., BBVA, Bancomer, S.A., Banorte, S.A. y Scotiabank Inverlat, S.A., para tal efecto deberá presentar su petición por escrito en ________, </w:t>
      </w:r>
      <w:r w:rsidRPr="00F9370D">
        <w:rPr>
          <w:rFonts w:ascii="Arial Narrow" w:hAnsi="Arial Narrow" w:cs="Arial"/>
          <w:b/>
          <w:i/>
          <w:sz w:val="18"/>
          <w:szCs w:val="18"/>
          <w:u w:val="single"/>
        </w:rPr>
        <w:t>(el área contratante deberá indicar las unidades administrativas responsables del trámite de pago, así como su domicilio y horarios de atención)</w:t>
      </w:r>
      <w:r w:rsidRPr="00F9370D">
        <w:rPr>
          <w:rFonts w:ascii="Arial Narrow" w:hAnsi="Arial Narrow" w:cs="Arial"/>
          <w:sz w:val="18"/>
          <w:szCs w:val="18"/>
        </w:rPr>
        <w:t xml:space="preserve">, indicando: razón social, domicilio fiscal, </w:t>
      </w:r>
      <w:r w:rsidRPr="00F9370D">
        <w:rPr>
          <w:rFonts w:ascii="Arial Narrow" w:hAnsi="Arial Narrow" w:cs="Arial"/>
          <w:b/>
          <w:sz w:val="18"/>
          <w:szCs w:val="18"/>
        </w:rPr>
        <w:t>Número</w:t>
      </w:r>
      <w:r w:rsidRPr="00F9370D">
        <w:rPr>
          <w:rFonts w:ascii="Arial Narrow" w:hAnsi="Arial Narrow" w:cs="Arial"/>
          <w:sz w:val="18"/>
          <w:szCs w:val="18"/>
        </w:rPr>
        <w:t xml:space="preserve"> telefónico y fax, nombre completo del apoderado legal con facultades de cobro y su firma, </w:t>
      </w:r>
      <w:r w:rsidRPr="00F9370D">
        <w:rPr>
          <w:rFonts w:ascii="Arial Narrow" w:hAnsi="Arial Narrow" w:cs="Arial"/>
          <w:b/>
          <w:sz w:val="18"/>
          <w:szCs w:val="18"/>
        </w:rPr>
        <w:t>Número</w:t>
      </w:r>
      <w:r w:rsidRPr="00F9370D">
        <w:rPr>
          <w:rFonts w:ascii="Arial Narrow" w:hAnsi="Arial Narrow" w:cs="Arial"/>
          <w:sz w:val="18"/>
          <w:szCs w:val="18"/>
        </w:rPr>
        <w:t xml:space="preserve"> de cuenta de cheques (</w:t>
      </w:r>
      <w:r w:rsidRPr="00F9370D">
        <w:rPr>
          <w:rFonts w:ascii="Arial Narrow" w:hAnsi="Arial Narrow" w:cs="Arial"/>
          <w:b/>
          <w:sz w:val="18"/>
          <w:szCs w:val="18"/>
        </w:rPr>
        <w:t>Número</w:t>
      </w:r>
      <w:r w:rsidRPr="00F9370D">
        <w:rPr>
          <w:rFonts w:ascii="Arial Narrow" w:hAnsi="Arial Narrow" w:cs="Arial"/>
          <w:sz w:val="18"/>
          <w:szCs w:val="18"/>
        </w:rPr>
        <w:t xml:space="preserve"> de </w:t>
      </w:r>
      <w:proofErr w:type="spellStart"/>
      <w:r w:rsidRPr="00F9370D">
        <w:rPr>
          <w:rFonts w:ascii="Arial Narrow" w:hAnsi="Arial Narrow" w:cs="Arial"/>
          <w:sz w:val="18"/>
          <w:szCs w:val="18"/>
        </w:rPr>
        <w:t>clabe</w:t>
      </w:r>
      <w:proofErr w:type="spellEnd"/>
      <w:r w:rsidRPr="00F9370D">
        <w:rPr>
          <w:rFonts w:ascii="Arial Narrow" w:hAnsi="Arial Narrow" w:cs="Arial"/>
          <w:sz w:val="18"/>
          <w:szCs w:val="18"/>
        </w:rPr>
        <w:t xml:space="preserve"> bancaria estandarizada), banco, sucursal y plaza, así como, </w:t>
      </w:r>
      <w:r w:rsidRPr="00F9370D">
        <w:rPr>
          <w:rFonts w:ascii="Arial Narrow" w:hAnsi="Arial Narrow" w:cs="Arial"/>
          <w:b/>
          <w:sz w:val="18"/>
          <w:szCs w:val="18"/>
        </w:rPr>
        <w:t>Número</w:t>
      </w:r>
      <w:r w:rsidRPr="00F9370D">
        <w:rPr>
          <w:rFonts w:ascii="Arial Narrow" w:hAnsi="Arial Narrow" w:cs="Arial"/>
          <w:sz w:val="18"/>
          <w:szCs w:val="18"/>
        </w:rPr>
        <w:t xml:space="preserve"> de proveedor asignado por </w:t>
      </w:r>
      <w:r w:rsidRPr="00F9370D">
        <w:rPr>
          <w:rFonts w:ascii="Arial Narrow" w:hAnsi="Arial Narrow" w:cs="Arial"/>
          <w:b/>
          <w:bCs/>
          <w:iCs/>
          <w:sz w:val="18"/>
          <w:szCs w:val="18"/>
        </w:rPr>
        <w:t>“EL INSTITUTO”</w:t>
      </w:r>
      <w:r w:rsidRPr="00F9370D">
        <w:rPr>
          <w:rFonts w:ascii="Arial Narrow" w:hAnsi="Arial Narrow" w:cs="Arial"/>
          <w:sz w:val="18"/>
          <w:szCs w:val="18"/>
        </w:rPr>
        <w:t xml:space="preserve">. </w:t>
      </w:r>
    </w:p>
    <w:p w:rsidR="00165039" w:rsidRPr="00F9370D" w:rsidRDefault="00165039" w:rsidP="00165039">
      <w:pPr>
        <w:ind w:left="1440" w:hanging="540"/>
        <w:jc w:val="both"/>
        <w:rPr>
          <w:rFonts w:ascii="Arial Narrow" w:hAnsi="Arial Narrow" w:cs="Arial"/>
          <w:sz w:val="18"/>
          <w:szCs w:val="18"/>
        </w:rPr>
      </w:pPr>
    </w:p>
    <w:p w:rsidR="00165039" w:rsidRPr="00F9370D" w:rsidRDefault="00165039" w:rsidP="00165039">
      <w:pPr>
        <w:jc w:val="both"/>
        <w:rPr>
          <w:rFonts w:ascii="Arial Narrow" w:hAnsi="Arial Narrow" w:cs="Arial"/>
          <w:b/>
          <w:sz w:val="18"/>
          <w:szCs w:val="18"/>
        </w:rPr>
      </w:pPr>
      <w:r w:rsidRPr="00F9370D">
        <w:rPr>
          <w:rFonts w:ascii="Arial Narrow" w:hAnsi="Arial Narrow" w:cs="Arial"/>
          <w:sz w:val="18"/>
          <w:szCs w:val="18"/>
        </w:rPr>
        <w:t xml:space="preserve">En caso de que </w:t>
      </w:r>
      <w:r w:rsidRPr="00F9370D">
        <w:rPr>
          <w:rFonts w:ascii="Arial Narrow" w:hAnsi="Arial Narrow" w:cs="Arial"/>
          <w:b/>
          <w:sz w:val="18"/>
          <w:szCs w:val="18"/>
        </w:rPr>
        <w:t>“EL PROVEEDOR”</w:t>
      </w:r>
      <w:r w:rsidRPr="00F9370D">
        <w:rPr>
          <w:rFonts w:ascii="Arial Narrow" w:hAnsi="Arial Narrow" w:cs="Arial"/>
          <w:sz w:val="18"/>
          <w:szCs w:val="18"/>
        </w:rPr>
        <w:t xml:space="preserve"> solicite el abono en una cuenta contratada en un banco diferente a los antes citados (interbancario), </w:t>
      </w:r>
      <w:r w:rsidRPr="00F9370D">
        <w:rPr>
          <w:rFonts w:ascii="Arial Narrow" w:hAnsi="Arial Narrow" w:cs="Arial"/>
          <w:b/>
          <w:bCs/>
          <w:iCs/>
          <w:sz w:val="18"/>
          <w:szCs w:val="18"/>
        </w:rPr>
        <w:t xml:space="preserve">“EL INSTITUTO” </w:t>
      </w:r>
      <w:r w:rsidRPr="00F9370D">
        <w:rPr>
          <w:rFonts w:ascii="Arial Narrow" w:hAnsi="Arial Narrow"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F9370D">
        <w:rPr>
          <w:rFonts w:ascii="Arial Narrow" w:hAnsi="Arial Narrow" w:cs="Arial"/>
          <w:b/>
          <w:bCs/>
          <w:iCs/>
          <w:sz w:val="18"/>
          <w:szCs w:val="18"/>
        </w:rPr>
        <w:t xml:space="preserve"> (C</w:t>
      </w:r>
      <w:r w:rsidRPr="00F9370D">
        <w:rPr>
          <w:rFonts w:ascii="Arial Narrow" w:hAnsi="Arial Narrow" w:cs="Arial"/>
          <w:b/>
          <w:sz w:val="18"/>
          <w:szCs w:val="18"/>
        </w:rPr>
        <w:t>ECOBAN).</w:t>
      </w:r>
    </w:p>
    <w:p w:rsidR="00165039" w:rsidRPr="00F9370D" w:rsidRDefault="00165039" w:rsidP="00165039">
      <w:pPr>
        <w:jc w:val="both"/>
        <w:rPr>
          <w:rFonts w:ascii="Arial Narrow" w:hAnsi="Arial Narrow" w:cs="Arial"/>
          <w:sz w:val="18"/>
          <w:szCs w:val="18"/>
        </w:rPr>
      </w:pPr>
    </w:p>
    <w:p w:rsidR="00165039" w:rsidRPr="00F9370D" w:rsidRDefault="00165039" w:rsidP="00165039">
      <w:pPr>
        <w:jc w:val="both"/>
        <w:rPr>
          <w:rFonts w:ascii="Arial Narrow" w:hAnsi="Arial Narrow" w:cs="Arial"/>
          <w:b/>
          <w:sz w:val="18"/>
          <w:szCs w:val="18"/>
        </w:rPr>
      </w:pPr>
      <w:r w:rsidRPr="00F9370D">
        <w:rPr>
          <w:rFonts w:ascii="Arial Narrow" w:hAnsi="Arial Narrow" w:cs="Arial"/>
          <w:sz w:val="18"/>
          <w:szCs w:val="18"/>
        </w:rPr>
        <w:t>Anexo a la solicitud de pago electrónico (</w:t>
      </w:r>
      <w:proofErr w:type="spellStart"/>
      <w:r w:rsidRPr="00F9370D">
        <w:rPr>
          <w:rFonts w:ascii="Arial Narrow" w:hAnsi="Arial Narrow" w:cs="Arial"/>
          <w:sz w:val="18"/>
          <w:szCs w:val="18"/>
        </w:rPr>
        <w:t>intrabancario</w:t>
      </w:r>
      <w:proofErr w:type="spellEnd"/>
      <w:r w:rsidRPr="00F9370D">
        <w:rPr>
          <w:rFonts w:ascii="Arial Narrow" w:hAnsi="Arial Narrow" w:cs="Arial"/>
          <w:sz w:val="18"/>
          <w:szCs w:val="18"/>
        </w:rPr>
        <w:t xml:space="preserve"> e interbancario) </w:t>
      </w:r>
      <w:r w:rsidRPr="00F9370D">
        <w:rPr>
          <w:rFonts w:ascii="Arial Narrow" w:hAnsi="Arial Narrow" w:cs="Arial"/>
          <w:b/>
          <w:sz w:val="18"/>
          <w:szCs w:val="18"/>
        </w:rPr>
        <w:t>“EL PROVEEDOR”</w:t>
      </w:r>
      <w:r w:rsidRPr="00F9370D">
        <w:rPr>
          <w:rFonts w:ascii="Arial Narrow" w:hAnsi="Arial Narrow"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F9370D">
        <w:rPr>
          <w:rFonts w:ascii="Arial Narrow" w:hAnsi="Arial Narrow" w:cs="Arial"/>
          <w:b/>
          <w:sz w:val="18"/>
          <w:szCs w:val="18"/>
        </w:rPr>
        <w:t>“EL PROVEEDOR”.</w:t>
      </w:r>
    </w:p>
    <w:p w:rsidR="00165039" w:rsidRPr="00F9370D" w:rsidRDefault="00165039" w:rsidP="00165039">
      <w:pPr>
        <w:tabs>
          <w:tab w:val="left" w:pos="-284"/>
          <w:tab w:val="left" w:pos="9498"/>
        </w:tabs>
        <w:jc w:val="both"/>
        <w:rPr>
          <w:rFonts w:ascii="Arial Narrow" w:hAnsi="Arial Narrow" w:cs="Arial"/>
          <w:sz w:val="18"/>
          <w:szCs w:val="18"/>
        </w:rPr>
      </w:pPr>
    </w:p>
    <w:p w:rsidR="00165039" w:rsidRPr="00F9370D" w:rsidRDefault="00165039" w:rsidP="00165039">
      <w:pPr>
        <w:tabs>
          <w:tab w:val="left" w:pos="-284"/>
          <w:tab w:val="left" w:pos="9498"/>
        </w:tabs>
        <w:jc w:val="both"/>
        <w:rPr>
          <w:rFonts w:ascii="Arial Narrow" w:hAnsi="Arial Narrow" w:cs="Arial"/>
          <w:sz w:val="18"/>
          <w:szCs w:val="18"/>
        </w:rPr>
      </w:pPr>
      <w:r w:rsidRPr="00F9370D">
        <w:rPr>
          <w:rFonts w:ascii="Arial Narrow" w:hAnsi="Arial Narrow" w:cs="Arial"/>
          <w:sz w:val="18"/>
          <w:szCs w:val="18"/>
        </w:rPr>
        <w:t xml:space="preserve">Asimismo, </w:t>
      </w:r>
      <w:r w:rsidRPr="00F9370D">
        <w:rPr>
          <w:rFonts w:ascii="Arial Narrow" w:hAnsi="Arial Narrow" w:cs="Arial"/>
          <w:b/>
          <w:sz w:val="18"/>
          <w:szCs w:val="18"/>
        </w:rPr>
        <w:t xml:space="preserve">“EL INSTITUTO” </w:t>
      </w:r>
      <w:r w:rsidRPr="00F9370D">
        <w:rPr>
          <w:rFonts w:ascii="Arial Narrow" w:hAnsi="Arial Narrow" w:cs="Arial"/>
          <w:sz w:val="18"/>
          <w:szCs w:val="18"/>
        </w:rPr>
        <w:t xml:space="preserve">podrá aceptar de </w:t>
      </w:r>
      <w:r w:rsidRPr="00F9370D">
        <w:rPr>
          <w:rFonts w:ascii="Arial Narrow" w:hAnsi="Arial Narrow" w:cs="Arial"/>
          <w:b/>
          <w:sz w:val="18"/>
          <w:szCs w:val="18"/>
        </w:rPr>
        <w:t xml:space="preserve">“EL PROVEEDOR” </w:t>
      </w:r>
      <w:r w:rsidRPr="00F9370D">
        <w:rPr>
          <w:rFonts w:ascii="Arial Narrow" w:hAnsi="Arial Narrow" w:cs="Arial"/>
          <w:sz w:val="18"/>
          <w:szCs w:val="18"/>
        </w:rPr>
        <w:t>que</w:t>
      </w:r>
      <w:r w:rsidRPr="00F9370D">
        <w:rPr>
          <w:rFonts w:ascii="Arial Narrow" w:hAnsi="Arial Narrow" w:cs="Arial"/>
          <w:b/>
          <w:sz w:val="18"/>
          <w:szCs w:val="18"/>
        </w:rPr>
        <w:t xml:space="preserve"> </w:t>
      </w:r>
      <w:r w:rsidRPr="00F9370D">
        <w:rPr>
          <w:rFonts w:ascii="Arial Narrow" w:hAnsi="Arial Narrow" w:cs="Arial"/>
          <w:sz w:val="18"/>
          <w:szCs w:val="18"/>
        </w:rPr>
        <w:t>tenga cuentas líquidas y exigibles a su cargo, que éstas se apliquen por concepto de cuotas obrero patronales, conforme a lo previsto en el artículo 40 B, de la Ley del Seguro Social.</w:t>
      </w:r>
    </w:p>
    <w:p w:rsidR="00165039" w:rsidRPr="00F9370D" w:rsidRDefault="00165039" w:rsidP="00165039">
      <w:pPr>
        <w:tabs>
          <w:tab w:val="left" w:pos="-284"/>
          <w:tab w:val="left" w:pos="9498"/>
        </w:tabs>
        <w:jc w:val="both"/>
        <w:rPr>
          <w:rFonts w:ascii="Arial Narrow" w:hAnsi="Arial Narrow" w:cs="Arial"/>
          <w:b/>
          <w:sz w:val="18"/>
          <w:szCs w:val="18"/>
        </w:rPr>
      </w:pPr>
    </w:p>
    <w:p w:rsidR="00165039" w:rsidRPr="00F9370D" w:rsidRDefault="00165039" w:rsidP="00165039">
      <w:pPr>
        <w:tabs>
          <w:tab w:val="left" w:pos="-284"/>
          <w:tab w:val="left" w:pos="9498"/>
        </w:tabs>
        <w:jc w:val="both"/>
        <w:rPr>
          <w:rFonts w:ascii="Arial Narrow" w:hAnsi="Arial Narrow" w:cs="Arial"/>
          <w:sz w:val="18"/>
          <w:szCs w:val="18"/>
        </w:rPr>
      </w:pPr>
      <w:r w:rsidRPr="00F9370D">
        <w:rPr>
          <w:rFonts w:ascii="Arial Narrow" w:hAnsi="Arial Narrow" w:cs="Arial"/>
          <w:b/>
          <w:sz w:val="18"/>
          <w:szCs w:val="18"/>
        </w:rPr>
        <w:t xml:space="preserve">“EL PROVEEDOR” </w:t>
      </w:r>
      <w:r w:rsidRPr="00F9370D">
        <w:rPr>
          <w:rFonts w:ascii="Arial Narrow" w:hAnsi="Arial Narrow" w:cs="Arial"/>
          <w:sz w:val="18"/>
          <w:szCs w:val="18"/>
        </w:rPr>
        <w:t xml:space="preserve">que celebre contrato de cesión de derechos de cobro, deberá notificarlo por escrito a </w:t>
      </w:r>
      <w:r w:rsidRPr="00F9370D">
        <w:rPr>
          <w:rFonts w:ascii="Arial Narrow" w:hAnsi="Arial Narrow" w:cs="Arial"/>
          <w:b/>
          <w:sz w:val="18"/>
          <w:szCs w:val="18"/>
        </w:rPr>
        <w:t>“EL INSTITUTO”</w:t>
      </w:r>
      <w:r w:rsidRPr="00F9370D">
        <w:rPr>
          <w:rFonts w:ascii="Arial Narrow" w:hAnsi="Arial Narrow"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9370D">
        <w:rPr>
          <w:rFonts w:ascii="Arial Narrow" w:hAnsi="Arial Narrow" w:cs="Arial"/>
          <w:b/>
          <w:sz w:val="18"/>
          <w:szCs w:val="18"/>
        </w:rPr>
        <w:t xml:space="preserve">“EL PROVEEDOR” </w:t>
      </w:r>
      <w:r w:rsidRPr="00F9370D">
        <w:rPr>
          <w:rFonts w:ascii="Arial Narrow" w:hAnsi="Arial Narrow" w:cs="Arial"/>
          <w:sz w:val="18"/>
          <w:szCs w:val="18"/>
        </w:rPr>
        <w:t>celebre contrato de cesión de derechos de cobro a través de factoraje financiero conforme al Programa de Cadenas Productivas de Nacional Financiera, S.N.C., Institución de Banca de Desarrollo.”</w:t>
      </w:r>
    </w:p>
    <w:p w:rsidR="00165039" w:rsidRPr="00F9370D" w:rsidRDefault="00165039" w:rsidP="00165039">
      <w:pPr>
        <w:tabs>
          <w:tab w:val="left" w:pos="-284"/>
          <w:tab w:val="left" w:pos="9498"/>
        </w:tabs>
        <w:jc w:val="both"/>
        <w:rPr>
          <w:rFonts w:ascii="Arial Narrow" w:hAnsi="Arial Narrow" w:cs="Arial"/>
          <w:sz w:val="18"/>
          <w:szCs w:val="18"/>
        </w:rPr>
      </w:pPr>
    </w:p>
    <w:p w:rsidR="00165039" w:rsidRPr="00F9370D" w:rsidRDefault="00165039" w:rsidP="00165039">
      <w:pPr>
        <w:tabs>
          <w:tab w:val="left" w:pos="-284"/>
          <w:tab w:val="left" w:pos="9498"/>
        </w:tabs>
        <w:jc w:val="both"/>
        <w:rPr>
          <w:rFonts w:ascii="Arial Narrow" w:hAnsi="Arial Narrow" w:cs="Arial"/>
          <w:sz w:val="18"/>
          <w:szCs w:val="18"/>
        </w:rPr>
      </w:pPr>
      <w:r w:rsidRPr="00F9370D">
        <w:rPr>
          <w:rFonts w:ascii="Arial Narrow" w:hAnsi="Arial Narrow" w:cs="Arial"/>
          <w:sz w:val="18"/>
          <w:szCs w:val="18"/>
        </w:rPr>
        <w:t xml:space="preserve">El pago del servicio prestado, quedará condicionado proporcionalmente al pago que </w:t>
      </w:r>
      <w:r w:rsidRPr="00F9370D">
        <w:rPr>
          <w:rFonts w:ascii="Arial Narrow" w:hAnsi="Arial Narrow" w:cs="Arial"/>
          <w:b/>
          <w:sz w:val="18"/>
          <w:szCs w:val="18"/>
        </w:rPr>
        <w:t>“EL PROVEEDOR”</w:t>
      </w:r>
      <w:r w:rsidRPr="00F9370D">
        <w:rPr>
          <w:rFonts w:ascii="Arial Narrow" w:hAnsi="Arial Narrow" w:cs="Arial"/>
          <w:sz w:val="18"/>
          <w:szCs w:val="18"/>
        </w:rPr>
        <w:t xml:space="preserve"> deba efectuar por concepto de penas convencionales por atraso.</w:t>
      </w:r>
    </w:p>
    <w:p w:rsidR="00165039" w:rsidRPr="00F9370D" w:rsidRDefault="00165039" w:rsidP="00165039">
      <w:pPr>
        <w:ind w:right="-93"/>
        <w:jc w:val="both"/>
        <w:rPr>
          <w:rFonts w:ascii="Arial Narrow" w:hAnsi="Arial Narrow" w:cs="Arial"/>
          <w:sz w:val="18"/>
          <w:szCs w:val="18"/>
        </w:rPr>
      </w:pPr>
    </w:p>
    <w:p w:rsidR="00165039" w:rsidRPr="00F9370D" w:rsidRDefault="00165039" w:rsidP="00165039">
      <w:pPr>
        <w:tabs>
          <w:tab w:val="left" w:pos="-284"/>
          <w:tab w:val="left" w:pos="9498"/>
        </w:tabs>
        <w:ind w:left="851" w:hanging="851"/>
        <w:jc w:val="both"/>
        <w:rPr>
          <w:rFonts w:ascii="Arial Narrow" w:hAnsi="Arial Narrow" w:cs="Arial"/>
          <w:b/>
          <w:i/>
          <w:sz w:val="18"/>
          <w:szCs w:val="18"/>
          <w:u w:val="single"/>
        </w:rPr>
      </w:pPr>
      <w:r w:rsidRPr="00F9370D">
        <w:rPr>
          <w:rFonts w:ascii="Arial Narrow" w:eastAsia="Arial Unicode MS" w:hAnsi="Arial Narrow" w:cs="Arial"/>
          <w:b/>
          <w:i/>
          <w:sz w:val="18"/>
          <w:szCs w:val="18"/>
          <w:lang w:val="es-ES_tradnl"/>
        </w:rPr>
        <w:t xml:space="preserve">NOTA: </w:t>
      </w:r>
      <w:r w:rsidRPr="00F9370D">
        <w:rPr>
          <w:rFonts w:ascii="Arial Narrow" w:hAnsi="Arial Narrow"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165039" w:rsidRPr="00F9370D" w:rsidRDefault="00165039" w:rsidP="00165039">
      <w:pPr>
        <w:tabs>
          <w:tab w:val="left" w:pos="1336"/>
          <w:tab w:val="left" w:pos="11118"/>
        </w:tabs>
        <w:ind w:left="851" w:hanging="851"/>
        <w:jc w:val="both"/>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t>“</w:t>
      </w:r>
      <w:r w:rsidRPr="00F9370D">
        <w:rPr>
          <w:rFonts w:ascii="Arial Narrow" w:hAnsi="Arial Narrow" w:cs="Arial"/>
          <w:b/>
          <w:bCs/>
          <w:color w:val="000000"/>
          <w:sz w:val="18"/>
          <w:szCs w:val="18"/>
        </w:rPr>
        <w:t xml:space="preserve">TERCERA.- FORMA DE PAGO.- </w:t>
      </w:r>
      <w:r w:rsidRPr="00F9370D">
        <w:rPr>
          <w:rFonts w:ascii="Arial Narrow" w:hAnsi="Arial Narrow" w:cs="Arial"/>
          <w:b/>
          <w:sz w:val="18"/>
          <w:szCs w:val="18"/>
        </w:rPr>
        <w:t>“EL INSTITUTO”</w:t>
      </w:r>
      <w:r w:rsidRPr="00F9370D">
        <w:rPr>
          <w:rFonts w:ascii="Arial Narrow" w:hAnsi="Arial Narrow" w:cs="Arial"/>
          <w:sz w:val="18"/>
          <w:szCs w:val="18"/>
        </w:rPr>
        <w:t xml:space="preserve"> otorgará un anticipo del ___% (_______) </w:t>
      </w:r>
      <w:r w:rsidRPr="00F9370D">
        <w:rPr>
          <w:rFonts w:ascii="Arial Narrow" w:hAnsi="Arial Narrow" w:cs="Arial"/>
          <w:b/>
          <w:i/>
          <w:sz w:val="18"/>
          <w:szCs w:val="18"/>
          <w:u w:val="single"/>
        </w:rPr>
        <w:t>(este porcentaje no podrá exceder del 50% del monto total del contrato sin considerar el IVA)</w:t>
      </w:r>
      <w:r w:rsidRPr="00F9370D">
        <w:rPr>
          <w:rFonts w:ascii="Arial Narrow" w:hAnsi="Arial Narrow" w:cs="Arial"/>
          <w:sz w:val="18"/>
          <w:szCs w:val="18"/>
        </w:rPr>
        <w:t xml:space="preserve"> del importe total del presente contrato, estipulado en la Cláusula que antecede, equivalente a la </w:t>
      </w:r>
      <w:r w:rsidRPr="00F9370D">
        <w:rPr>
          <w:rFonts w:ascii="Arial Narrow" w:hAnsi="Arial Narrow" w:cs="Arial"/>
          <w:sz w:val="18"/>
          <w:szCs w:val="18"/>
        </w:rPr>
        <w:lastRenderedPageBreak/>
        <w:t xml:space="preserve">cantidad de $__________ (_____________), sin incluir el Impuesto al Valor Agregado (I.V.A.), supeditado a que </w:t>
      </w:r>
      <w:r w:rsidRPr="00F9370D">
        <w:rPr>
          <w:rFonts w:ascii="Arial Narrow" w:hAnsi="Arial Narrow" w:cs="Arial"/>
          <w:b/>
          <w:sz w:val="18"/>
          <w:szCs w:val="18"/>
        </w:rPr>
        <w:t>“EL PROVEEDOR”</w:t>
      </w:r>
      <w:r w:rsidRPr="00F9370D">
        <w:rPr>
          <w:rFonts w:ascii="Arial Narrow" w:hAnsi="Arial Narrow" w:cs="Arial"/>
          <w:sz w:val="18"/>
          <w:szCs w:val="18"/>
        </w:rPr>
        <w:t xml:space="preserve"> entregue la garantía correspondiente a dicho concepto.</w:t>
      </w:r>
    </w:p>
    <w:p w:rsidR="00165039" w:rsidRPr="00F9370D" w:rsidRDefault="00165039" w:rsidP="00165039">
      <w:pPr>
        <w:jc w:val="both"/>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t>El anticipo deberá amortizarse proporcionalmente en cada uno de los pagos, conforme a lo establecido en el artículo 81, fracción V del Reglamento de la Ley de Adquisiciones, Arrendamientos y Servicios del Sector Público.</w:t>
      </w:r>
    </w:p>
    <w:p w:rsidR="00165039" w:rsidRPr="00F9370D" w:rsidRDefault="00165039" w:rsidP="00165039">
      <w:pPr>
        <w:jc w:val="both"/>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t xml:space="preserve">El importe de $_________ (__________), equivalente al __% (_______) restante, será pagado por </w:t>
      </w:r>
      <w:r w:rsidRPr="00F9370D">
        <w:rPr>
          <w:rFonts w:ascii="Arial Narrow" w:hAnsi="Arial Narrow" w:cs="Arial"/>
          <w:b/>
          <w:sz w:val="18"/>
          <w:szCs w:val="18"/>
        </w:rPr>
        <w:t>“EL INSTITUTO”</w:t>
      </w:r>
      <w:r w:rsidRPr="00F9370D">
        <w:rPr>
          <w:rFonts w:ascii="Arial Narrow" w:hAnsi="Arial Narrow" w:cs="Arial"/>
          <w:sz w:val="18"/>
          <w:szCs w:val="18"/>
        </w:rPr>
        <w:t xml:space="preserve"> en moneda nacional, de acuerdo con el calendario de prestación del servicio, contenido en el </w:t>
      </w:r>
      <w:r w:rsidRPr="00F9370D">
        <w:rPr>
          <w:rFonts w:ascii="Arial Narrow" w:hAnsi="Arial Narrow" w:cs="Arial"/>
          <w:b/>
          <w:sz w:val="18"/>
          <w:szCs w:val="18"/>
        </w:rPr>
        <w:t>Anexo ___</w:t>
      </w:r>
      <w:r w:rsidRPr="00F9370D">
        <w:rPr>
          <w:rFonts w:ascii="Arial Narrow" w:hAnsi="Arial Narrow" w:cs="Arial"/>
          <w:sz w:val="18"/>
          <w:szCs w:val="18"/>
        </w:rPr>
        <w:t xml:space="preserve"> , dentro de los 20 días naturales posteriores a la entrega por parte de </w:t>
      </w:r>
      <w:r w:rsidRPr="00F9370D">
        <w:rPr>
          <w:rFonts w:ascii="Arial Narrow" w:hAnsi="Arial Narrow" w:cs="Arial"/>
          <w:b/>
          <w:sz w:val="18"/>
          <w:szCs w:val="18"/>
        </w:rPr>
        <w:t>“EL PROVEEDOR”</w:t>
      </w:r>
      <w:r w:rsidRPr="00F9370D">
        <w:rPr>
          <w:rFonts w:ascii="Arial Narrow" w:hAnsi="Arial Narrow" w:cs="Arial"/>
          <w:sz w:val="18"/>
          <w:szCs w:val="18"/>
        </w:rPr>
        <w:t xml:space="preserve">, de los siguientes documentos: </w:t>
      </w:r>
    </w:p>
    <w:p w:rsidR="00165039" w:rsidRPr="00F9370D" w:rsidRDefault="00165039" w:rsidP="00165039">
      <w:pPr>
        <w:ind w:right="-93"/>
        <w:jc w:val="both"/>
        <w:rPr>
          <w:rFonts w:ascii="Arial Narrow" w:hAnsi="Arial Narrow" w:cs="Arial"/>
          <w:b/>
          <w:sz w:val="18"/>
          <w:szCs w:val="18"/>
        </w:rPr>
      </w:pPr>
    </w:p>
    <w:p w:rsidR="00165039" w:rsidRPr="00F9370D" w:rsidRDefault="00165039" w:rsidP="00165039">
      <w:pPr>
        <w:tabs>
          <w:tab w:val="left" w:pos="796"/>
        </w:tabs>
        <w:overflowPunct w:val="0"/>
        <w:autoSpaceDE w:val="0"/>
        <w:jc w:val="both"/>
        <w:textAlignment w:val="baseline"/>
        <w:rPr>
          <w:rFonts w:ascii="Arial Narrow" w:hAnsi="Arial Narrow" w:cs="Arial"/>
          <w:b/>
          <w:i/>
          <w:sz w:val="18"/>
          <w:szCs w:val="18"/>
          <w:u w:val="single"/>
        </w:rPr>
      </w:pPr>
      <w:r w:rsidRPr="00F9370D">
        <w:rPr>
          <w:rFonts w:ascii="Arial Narrow" w:hAnsi="Arial Narrow" w:cs="Arial"/>
          <w:sz w:val="18"/>
          <w:szCs w:val="18"/>
        </w:rPr>
        <w:t xml:space="preserve">Original y copia de la factura que reúna los requisitos fiscales respectivos, en la que se indique el servicio prestado,  </w:t>
      </w:r>
      <w:r w:rsidRPr="00F9370D">
        <w:rPr>
          <w:rFonts w:ascii="Arial Narrow" w:hAnsi="Arial Narrow" w:cs="Arial"/>
          <w:b/>
          <w:sz w:val="18"/>
          <w:szCs w:val="18"/>
        </w:rPr>
        <w:t>Número</w:t>
      </w:r>
      <w:r w:rsidRPr="00F9370D">
        <w:rPr>
          <w:rFonts w:ascii="Arial Narrow" w:hAnsi="Arial Narrow" w:cs="Arial"/>
          <w:sz w:val="18"/>
          <w:szCs w:val="18"/>
        </w:rPr>
        <w:t xml:space="preserve"> de proveedor, </w:t>
      </w:r>
      <w:r w:rsidRPr="00F9370D">
        <w:rPr>
          <w:rFonts w:ascii="Arial Narrow" w:hAnsi="Arial Narrow" w:cs="Arial"/>
          <w:b/>
          <w:sz w:val="18"/>
          <w:szCs w:val="18"/>
        </w:rPr>
        <w:t>Número</w:t>
      </w:r>
      <w:r w:rsidRPr="00F9370D">
        <w:rPr>
          <w:rFonts w:ascii="Arial Narrow" w:hAnsi="Arial Narrow" w:cs="Arial"/>
          <w:sz w:val="18"/>
          <w:szCs w:val="18"/>
        </w:rPr>
        <w:t xml:space="preserve"> de contrato, en su caso, el </w:t>
      </w:r>
      <w:r w:rsidRPr="00F9370D">
        <w:rPr>
          <w:rFonts w:ascii="Arial Narrow" w:hAnsi="Arial Narrow" w:cs="Arial"/>
          <w:b/>
          <w:sz w:val="18"/>
          <w:szCs w:val="18"/>
        </w:rPr>
        <w:t>Número</w:t>
      </w:r>
      <w:r w:rsidRPr="00F9370D">
        <w:rPr>
          <w:rFonts w:ascii="Arial Narrow" w:hAnsi="Arial Narrow" w:cs="Arial"/>
          <w:sz w:val="18"/>
          <w:szCs w:val="18"/>
        </w:rPr>
        <w:t xml:space="preserve"> de la(s) orden(es) de reposición, que ampara(n) dicho servicio, </w:t>
      </w:r>
      <w:r w:rsidRPr="00F9370D">
        <w:rPr>
          <w:rFonts w:ascii="Arial Narrow" w:hAnsi="Arial Narrow" w:cs="Arial"/>
          <w:b/>
          <w:sz w:val="18"/>
          <w:szCs w:val="18"/>
        </w:rPr>
        <w:t>Número</w:t>
      </w:r>
      <w:r w:rsidRPr="00F9370D">
        <w:rPr>
          <w:rFonts w:ascii="Arial Narrow" w:hAnsi="Arial Narrow" w:cs="Arial"/>
          <w:sz w:val="18"/>
          <w:szCs w:val="18"/>
        </w:rPr>
        <w:t xml:space="preserve"> de alta, </w:t>
      </w:r>
      <w:r w:rsidRPr="00F9370D">
        <w:rPr>
          <w:rFonts w:ascii="Arial Narrow" w:hAnsi="Arial Narrow" w:cs="Arial"/>
          <w:b/>
          <w:sz w:val="18"/>
          <w:szCs w:val="18"/>
        </w:rPr>
        <w:t>Número</w:t>
      </w:r>
      <w:r w:rsidRPr="00F9370D">
        <w:rPr>
          <w:rFonts w:ascii="Arial Narrow" w:hAnsi="Arial Narrow" w:cs="Arial"/>
          <w:sz w:val="18"/>
          <w:szCs w:val="18"/>
        </w:rPr>
        <w:t xml:space="preserve"> de fianza y denominación social de la afianzadora, misma que deberá ser entregada en _______ </w:t>
      </w:r>
      <w:r w:rsidRPr="00F9370D">
        <w:rPr>
          <w:rFonts w:ascii="Arial Narrow" w:hAnsi="Arial Narrow" w:cs="Arial"/>
          <w:b/>
          <w:i/>
          <w:sz w:val="18"/>
          <w:szCs w:val="18"/>
          <w:u w:val="single"/>
        </w:rPr>
        <w:t>(se deberá señalar la unidad administrativa responsable de efectuar el pago, así como su domicilio y horario de atención).</w:t>
      </w:r>
    </w:p>
    <w:p w:rsidR="00165039" w:rsidRPr="00F9370D" w:rsidRDefault="00165039" w:rsidP="00165039">
      <w:pPr>
        <w:tabs>
          <w:tab w:val="left" w:pos="2956"/>
          <w:tab w:val="left" w:pos="5792"/>
          <w:tab w:val="left" w:pos="12738"/>
        </w:tabs>
        <w:ind w:left="1080"/>
        <w:jc w:val="both"/>
        <w:rPr>
          <w:rFonts w:ascii="Arial Narrow" w:hAnsi="Arial Narrow" w:cs="Arial"/>
          <w:sz w:val="18"/>
          <w:szCs w:val="18"/>
        </w:rPr>
      </w:pPr>
    </w:p>
    <w:p w:rsidR="00165039" w:rsidRPr="00F9370D" w:rsidRDefault="00165039" w:rsidP="00165039">
      <w:pPr>
        <w:tabs>
          <w:tab w:val="left" w:pos="-284"/>
        </w:tabs>
        <w:overflowPunct w:val="0"/>
        <w:autoSpaceDE w:val="0"/>
        <w:jc w:val="both"/>
        <w:textAlignment w:val="baseline"/>
        <w:rPr>
          <w:rFonts w:ascii="Arial Narrow" w:hAnsi="Arial Narrow" w:cs="Arial"/>
          <w:sz w:val="18"/>
          <w:szCs w:val="18"/>
        </w:rPr>
      </w:pPr>
      <w:r w:rsidRPr="00F9370D">
        <w:rPr>
          <w:rFonts w:ascii="Arial Narrow" w:hAnsi="Arial Narrow" w:cs="Arial"/>
          <w:sz w:val="18"/>
          <w:szCs w:val="18"/>
        </w:rPr>
        <w:t>En caso de que “</w:t>
      </w:r>
      <w:r w:rsidRPr="00F9370D">
        <w:rPr>
          <w:rFonts w:ascii="Arial Narrow" w:hAnsi="Arial Narrow" w:cs="Arial"/>
          <w:b/>
          <w:sz w:val="18"/>
          <w:szCs w:val="18"/>
        </w:rPr>
        <w:t>EL PROVEEDOR</w:t>
      </w:r>
      <w:r w:rsidRPr="00F9370D">
        <w:rPr>
          <w:rFonts w:ascii="Arial Narrow" w:hAnsi="Arial Narrow" w:cs="Arial"/>
          <w:sz w:val="18"/>
          <w:szCs w:val="18"/>
        </w:rPr>
        <w:t xml:space="preserve">” presente su factura con errores o deficiencias, conforme a lo previsto en el artículo 90 del Reglamento de la Ley, </w:t>
      </w:r>
      <w:r w:rsidRPr="00F9370D">
        <w:rPr>
          <w:rFonts w:ascii="Arial Narrow" w:hAnsi="Arial Narrow" w:cs="Arial"/>
          <w:b/>
          <w:sz w:val="18"/>
          <w:szCs w:val="18"/>
        </w:rPr>
        <w:t>“EL INSTITUTO</w:t>
      </w:r>
      <w:r w:rsidRPr="00F9370D">
        <w:rPr>
          <w:rFonts w:ascii="Arial Narrow" w:hAnsi="Arial Narrow" w:cs="Arial"/>
          <w:sz w:val="18"/>
          <w:szCs w:val="18"/>
        </w:rPr>
        <w:t xml:space="preserve">” dentro de los tres días hábiles siguientes a la recepción, indicará por escrito a </w:t>
      </w:r>
      <w:r w:rsidRPr="00F9370D">
        <w:rPr>
          <w:rFonts w:ascii="Arial Narrow" w:hAnsi="Arial Narrow" w:cs="Arial"/>
          <w:b/>
          <w:sz w:val="18"/>
          <w:szCs w:val="18"/>
        </w:rPr>
        <w:t>“EL PROVEEDOR</w:t>
      </w:r>
      <w:r w:rsidRPr="00F9370D">
        <w:rPr>
          <w:rFonts w:ascii="Arial Narrow" w:hAnsi="Arial Narrow" w:cs="Arial"/>
          <w:sz w:val="18"/>
          <w:szCs w:val="18"/>
        </w:rPr>
        <w:t xml:space="preserve">” las deficiencias que se deberán corregir. </w:t>
      </w:r>
    </w:p>
    <w:p w:rsidR="00165039" w:rsidRPr="00F9370D" w:rsidRDefault="00165039" w:rsidP="00165039">
      <w:pPr>
        <w:tabs>
          <w:tab w:val="left" w:pos="-284"/>
        </w:tabs>
        <w:overflowPunct w:val="0"/>
        <w:autoSpaceDE w:val="0"/>
        <w:jc w:val="both"/>
        <w:textAlignment w:val="baseline"/>
        <w:rPr>
          <w:rFonts w:ascii="Arial Narrow" w:hAnsi="Arial Narrow" w:cs="Arial"/>
          <w:sz w:val="18"/>
          <w:szCs w:val="18"/>
        </w:rPr>
      </w:pPr>
    </w:p>
    <w:p w:rsidR="00165039" w:rsidRPr="00F9370D" w:rsidRDefault="00165039" w:rsidP="00165039">
      <w:pPr>
        <w:tabs>
          <w:tab w:val="left" w:pos="-284"/>
        </w:tabs>
        <w:overflowPunct w:val="0"/>
        <w:autoSpaceDE w:val="0"/>
        <w:jc w:val="both"/>
        <w:textAlignment w:val="baseline"/>
        <w:rPr>
          <w:rFonts w:ascii="Arial Narrow" w:hAnsi="Arial Narrow" w:cs="Arial"/>
          <w:sz w:val="18"/>
          <w:szCs w:val="18"/>
        </w:rPr>
      </w:pPr>
      <w:r w:rsidRPr="00F9370D">
        <w:rPr>
          <w:rFonts w:ascii="Arial Narrow" w:hAnsi="Arial Narrow" w:cs="Arial"/>
          <w:b/>
          <w:sz w:val="18"/>
          <w:szCs w:val="18"/>
        </w:rPr>
        <w:t>“EL PROVEEDOR”</w:t>
      </w:r>
      <w:r w:rsidRPr="00F9370D">
        <w:rPr>
          <w:rFonts w:ascii="Arial Narrow" w:hAnsi="Arial Narrow" w:cs="Arial"/>
          <w:bCs/>
          <w:iCs/>
          <w:sz w:val="18"/>
          <w:szCs w:val="18"/>
        </w:rPr>
        <w:t xml:space="preserve"> podrá optar porque </w:t>
      </w:r>
      <w:r w:rsidRPr="00F9370D">
        <w:rPr>
          <w:rFonts w:ascii="Arial Narrow" w:hAnsi="Arial Narrow" w:cs="Arial"/>
          <w:b/>
          <w:bCs/>
          <w:iCs/>
          <w:sz w:val="18"/>
          <w:szCs w:val="18"/>
        </w:rPr>
        <w:t>“EL INSTITUTO”</w:t>
      </w:r>
      <w:r w:rsidRPr="00F9370D">
        <w:rPr>
          <w:rFonts w:ascii="Arial Narrow" w:hAnsi="Arial Narrow" w:cs="Arial"/>
          <w:bCs/>
          <w:iCs/>
          <w:sz w:val="18"/>
          <w:szCs w:val="18"/>
        </w:rPr>
        <w:t xml:space="preserve"> efectúe el pago del servicio prestado, a través del </w:t>
      </w:r>
      <w:r w:rsidRPr="00F9370D">
        <w:rPr>
          <w:rFonts w:ascii="Arial Narrow" w:hAnsi="Arial Narrow" w:cs="Arial"/>
          <w:sz w:val="18"/>
          <w:szCs w:val="18"/>
        </w:rPr>
        <w:t>esquema</w:t>
      </w:r>
      <w:r w:rsidRPr="00F9370D">
        <w:rPr>
          <w:rFonts w:ascii="Arial Narrow" w:hAnsi="Arial Narrow" w:cs="Arial"/>
          <w:bCs/>
          <w:iCs/>
          <w:sz w:val="18"/>
          <w:szCs w:val="18"/>
        </w:rPr>
        <w:t xml:space="preserve"> electrónico </w:t>
      </w:r>
      <w:proofErr w:type="spellStart"/>
      <w:r w:rsidRPr="00F9370D">
        <w:rPr>
          <w:rFonts w:ascii="Arial Narrow" w:hAnsi="Arial Narrow" w:cs="Arial"/>
          <w:bCs/>
          <w:iCs/>
          <w:sz w:val="18"/>
          <w:szCs w:val="18"/>
        </w:rPr>
        <w:t>intrabancario</w:t>
      </w:r>
      <w:proofErr w:type="spellEnd"/>
      <w:r w:rsidRPr="00F9370D">
        <w:rPr>
          <w:rFonts w:ascii="Arial Narrow" w:hAnsi="Arial Narrow" w:cs="Arial"/>
          <w:bCs/>
          <w:iCs/>
          <w:sz w:val="18"/>
          <w:szCs w:val="18"/>
        </w:rPr>
        <w:t xml:space="preserve"> que tiene en operación, con </w:t>
      </w:r>
      <w:r w:rsidRPr="00F9370D">
        <w:rPr>
          <w:rFonts w:ascii="Arial Narrow" w:hAnsi="Arial Narrow" w:cs="Arial"/>
          <w:sz w:val="18"/>
          <w:szCs w:val="18"/>
        </w:rPr>
        <w:t xml:space="preserve">las instituciones bancarias siguientes: Banamex, S.A., BBVA, Bancomer, S.A., Banorte, S.A. y Scotiabank Inverlat, S.A., para tal efecto deberá presentar su petición por escrito en ________, </w:t>
      </w:r>
      <w:r w:rsidRPr="00F9370D">
        <w:rPr>
          <w:rFonts w:ascii="Arial Narrow" w:hAnsi="Arial Narrow" w:cs="Arial"/>
          <w:b/>
          <w:i/>
          <w:sz w:val="18"/>
          <w:szCs w:val="18"/>
          <w:u w:val="single"/>
        </w:rPr>
        <w:t xml:space="preserve">(el </w:t>
      </w:r>
      <w:r w:rsidRPr="00F9370D">
        <w:rPr>
          <w:rFonts w:ascii="Arial Narrow" w:hAnsi="Arial Narrow" w:cs="Arial"/>
          <w:b/>
          <w:sz w:val="18"/>
          <w:szCs w:val="18"/>
          <w:u w:val="single"/>
        </w:rPr>
        <w:t>área contratante</w:t>
      </w:r>
      <w:r w:rsidRPr="00F9370D">
        <w:rPr>
          <w:rFonts w:ascii="Arial Narrow" w:hAnsi="Arial Narrow" w:cs="Arial"/>
          <w:sz w:val="18"/>
          <w:szCs w:val="18"/>
        </w:rPr>
        <w:t xml:space="preserve"> d</w:t>
      </w:r>
      <w:r w:rsidRPr="00F9370D">
        <w:rPr>
          <w:rFonts w:ascii="Arial Narrow" w:hAnsi="Arial Narrow" w:cs="Arial"/>
          <w:b/>
          <w:i/>
          <w:sz w:val="18"/>
          <w:szCs w:val="18"/>
          <w:u w:val="single"/>
        </w:rPr>
        <w:t>eberá indicar las unidades administrativas responsables del trámite de pago, así como su domicilio y horarios de atención)</w:t>
      </w:r>
      <w:r w:rsidRPr="00F9370D">
        <w:rPr>
          <w:rFonts w:ascii="Arial Narrow" w:hAnsi="Arial Narrow" w:cs="Arial"/>
          <w:sz w:val="18"/>
          <w:szCs w:val="18"/>
        </w:rPr>
        <w:t xml:space="preserve">, indicando: razón social, domicilio fiscal, </w:t>
      </w:r>
      <w:r w:rsidRPr="00F9370D">
        <w:rPr>
          <w:rFonts w:ascii="Arial Narrow" w:hAnsi="Arial Narrow" w:cs="Arial"/>
          <w:b/>
          <w:sz w:val="18"/>
          <w:szCs w:val="18"/>
        </w:rPr>
        <w:t>Número</w:t>
      </w:r>
      <w:r w:rsidRPr="00F9370D">
        <w:rPr>
          <w:rFonts w:ascii="Arial Narrow" w:hAnsi="Arial Narrow" w:cs="Arial"/>
          <w:sz w:val="18"/>
          <w:szCs w:val="18"/>
        </w:rPr>
        <w:t xml:space="preserve"> telefónico y fax, nombre completo del apoderado legal con facultades de cobro y su firma, </w:t>
      </w:r>
      <w:r w:rsidRPr="00F9370D">
        <w:rPr>
          <w:rFonts w:ascii="Arial Narrow" w:hAnsi="Arial Narrow" w:cs="Arial"/>
          <w:b/>
          <w:sz w:val="18"/>
          <w:szCs w:val="18"/>
        </w:rPr>
        <w:t>Número</w:t>
      </w:r>
      <w:r w:rsidRPr="00F9370D">
        <w:rPr>
          <w:rFonts w:ascii="Arial Narrow" w:hAnsi="Arial Narrow" w:cs="Arial"/>
          <w:sz w:val="18"/>
          <w:szCs w:val="18"/>
        </w:rPr>
        <w:t xml:space="preserve"> de cuenta de cheques (</w:t>
      </w:r>
      <w:r w:rsidRPr="00F9370D">
        <w:rPr>
          <w:rFonts w:ascii="Arial Narrow" w:hAnsi="Arial Narrow" w:cs="Arial"/>
          <w:b/>
          <w:sz w:val="18"/>
          <w:szCs w:val="18"/>
        </w:rPr>
        <w:t>Número</w:t>
      </w:r>
      <w:r w:rsidRPr="00F9370D">
        <w:rPr>
          <w:rFonts w:ascii="Arial Narrow" w:hAnsi="Arial Narrow" w:cs="Arial"/>
          <w:sz w:val="18"/>
          <w:szCs w:val="18"/>
        </w:rPr>
        <w:t xml:space="preserve"> de </w:t>
      </w:r>
      <w:proofErr w:type="spellStart"/>
      <w:r w:rsidRPr="00F9370D">
        <w:rPr>
          <w:rFonts w:ascii="Arial Narrow" w:hAnsi="Arial Narrow" w:cs="Arial"/>
          <w:sz w:val="18"/>
          <w:szCs w:val="18"/>
        </w:rPr>
        <w:t>clabe</w:t>
      </w:r>
      <w:proofErr w:type="spellEnd"/>
      <w:r w:rsidRPr="00F9370D">
        <w:rPr>
          <w:rFonts w:ascii="Arial Narrow" w:hAnsi="Arial Narrow" w:cs="Arial"/>
          <w:sz w:val="18"/>
          <w:szCs w:val="18"/>
        </w:rPr>
        <w:t xml:space="preserve"> bancaria estandarizada), banco, sucursal y plaza, así como, </w:t>
      </w:r>
      <w:r w:rsidRPr="00F9370D">
        <w:rPr>
          <w:rFonts w:ascii="Arial Narrow" w:hAnsi="Arial Narrow" w:cs="Arial"/>
          <w:b/>
          <w:sz w:val="18"/>
          <w:szCs w:val="18"/>
        </w:rPr>
        <w:t>Número</w:t>
      </w:r>
      <w:r w:rsidRPr="00F9370D">
        <w:rPr>
          <w:rFonts w:ascii="Arial Narrow" w:hAnsi="Arial Narrow" w:cs="Arial"/>
          <w:sz w:val="18"/>
          <w:szCs w:val="18"/>
        </w:rPr>
        <w:t xml:space="preserve"> de proveedor asignado por </w:t>
      </w:r>
      <w:r w:rsidRPr="00F9370D">
        <w:rPr>
          <w:rFonts w:ascii="Arial Narrow" w:hAnsi="Arial Narrow" w:cs="Arial"/>
          <w:b/>
          <w:bCs/>
          <w:iCs/>
          <w:sz w:val="18"/>
          <w:szCs w:val="18"/>
        </w:rPr>
        <w:t>“EL INSTITUTO”</w:t>
      </w:r>
      <w:r w:rsidRPr="00F9370D">
        <w:rPr>
          <w:rFonts w:ascii="Arial Narrow" w:hAnsi="Arial Narrow" w:cs="Arial"/>
          <w:sz w:val="18"/>
          <w:szCs w:val="18"/>
        </w:rPr>
        <w:t xml:space="preserve">. </w:t>
      </w:r>
    </w:p>
    <w:p w:rsidR="00165039" w:rsidRPr="00F9370D" w:rsidRDefault="00165039" w:rsidP="00165039">
      <w:pPr>
        <w:ind w:left="1440" w:hanging="540"/>
        <w:jc w:val="both"/>
        <w:rPr>
          <w:rFonts w:ascii="Arial Narrow" w:hAnsi="Arial Narrow" w:cs="Arial"/>
          <w:sz w:val="18"/>
          <w:szCs w:val="18"/>
        </w:rPr>
      </w:pPr>
    </w:p>
    <w:p w:rsidR="00165039" w:rsidRPr="00F9370D" w:rsidRDefault="00165039" w:rsidP="00165039">
      <w:pPr>
        <w:jc w:val="both"/>
        <w:rPr>
          <w:rFonts w:ascii="Arial Narrow" w:hAnsi="Arial Narrow" w:cs="Arial"/>
          <w:b/>
          <w:sz w:val="18"/>
          <w:szCs w:val="18"/>
        </w:rPr>
      </w:pPr>
      <w:r w:rsidRPr="00F9370D">
        <w:rPr>
          <w:rFonts w:ascii="Arial Narrow" w:hAnsi="Arial Narrow" w:cs="Arial"/>
          <w:sz w:val="18"/>
          <w:szCs w:val="18"/>
        </w:rPr>
        <w:t xml:space="preserve">En caso de que </w:t>
      </w:r>
      <w:r w:rsidRPr="00F9370D">
        <w:rPr>
          <w:rFonts w:ascii="Arial Narrow" w:hAnsi="Arial Narrow" w:cs="Arial"/>
          <w:b/>
          <w:sz w:val="18"/>
          <w:szCs w:val="18"/>
        </w:rPr>
        <w:t>“EL PROVEEDOR”</w:t>
      </w:r>
      <w:r w:rsidRPr="00F9370D">
        <w:rPr>
          <w:rFonts w:ascii="Arial Narrow" w:hAnsi="Arial Narrow" w:cs="Arial"/>
          <w:sz w:val="18"/>
          <w:szCs w:val="18"/>
        </w:rPr>
        <w:t xml:space="preserve"> solicite el abono en una cuenta contratada en un banco diferente a los antes citados (interbancario), </w:t>
      </w:r>
      <w:r w:rsidRPr="00F9370D">
        <w:rPr>
          <w:rFonts w:ascii="Arial Narrow" w:hAnsi="Arial Narrow" w:cs="Arial"/>
          <w:b/>
          <w:bCs/>
          <w:iCs/>
          <w:sz w:val="18"/>
          <w:szCs w:val="18"/>
        </w:rPr>
        <w:t xml:space="preserve">“EL INSTITUTO” </w:t>
      </w:r>
      <w:r w:rsidRPr="00F9370D">
        <w:rPr>
          <w:rFonts w:ascii="Arial Narrow" w:hAnsi="Arial Narrow" w:cs="Arial"/>
          <w:sz w:val="18"/>
          <w:szCs w:val="18"/>
        </w:rPr>
        <w:t xml:space="preserve">realizará la instrucción de pago en la fecha de vencimiento del </w:t>
      </w:r>
      <w:proofErr w:type="spellStart"/>
      <w:r w:rsidRPr="00F9370D">
        <w:rPr>
          <w:rFonts w:ascii="Arial Narrow" w:hAnsi="Arial Narrow" w:cs="Arial"/>
          <w:sz w:val="18"/>
          <w:szCs w:val="18"/>
        </w:rPr>
        <w:t>contrarecibo</w:t>
      </w:r>
      <w:proofErr w:type="spellEnd"/>
      <w:r w:rsidRPr="00F9370D">
        <w:rPr>
          <w:rFonts w:ascii="Arial Narrow" w:hAnsi="Arial Narrow" w:cs="Arial"/>
          <w:sz w:val="18"/>
          <w:szCs w:val="18"/>
        </w:rPr>
        <w:t xml:space="preserve"> y su aplicación se llevará a cabo al día hábil siguiente, de acuerdo con el mecanismo establecido por el Centro de Compensación Bancaria</w:t>
      </w:r>
      <w:r w:rsidRPr="00F9370D">
        <w:rPr>
          <w:rFonts w:ascii="Arial Narrow" w:hAnsi="Arial Narrow" w:cs="Arial"/>
          <w:b/>
          <w:bCs/>
          <w:iCs/>
          <w:sz w:val="18"/>
          <w:szCs w:val="18"/>
        </w:rPr>
        <w:t xml:space="preserve"> (C</w:t>
      </w:r>
      <w:r w:rsidRPr="00F9370D">
        <w:rPr>
          <w:rFonts w:ascii="Arial Narrow" w:hAnsi="Arial Narrow" w:cs="Arial"/>
          <w:b/>
          <w:sz w:val="18"/>
          <w:szCs w:val="18"/>
        </w:rPr>
        <w:t>ECOBAN).</w:t>
      </w:r>
    </w:p>
    <w:p w:rsidR="00165039" w:rsidRPr="00F9370D" w:rsidRDefault="00165039" w:rsidP="00165039">
      <w:pPr>
        <w:jc w:val="both"/>
        <w:rPr>
          <w:rFonts w:ascii="Arial Narrow" w:hAnsi="Arial Narrow" w:cs="Arial"/>
          <w:sz w:val="18"/>
          <w:szCs w:val="18"/>
        </w:rPr>
      </w:pPr>
    </w:p>
    <w:p w:rsidR="00165039" w:rsidRPr="00F9370D" w:rsidRDefault="00165039" w:rsidP="00165039">
      <w:pPr>
        <w:jc w:val="both"/>
        <w:rPr>
          <w:rFonts w:ascii="Arial Narrow" w:hAnsi="Arial Narrow" w:cs="Arial"/>
          <w:b/>
          <w:sz w:val="18"/>
          <w:szCs w:val="18"/>
        </w:rPr>
      </w:pPr>
      <w:r w:rsidRPr="00F9370D">
        <w:rPr>
          <w:rFonts w:ascii="Arial Narrow" w:hAnsi="Arial Narrow" w:cs="Arial"/>
          <w:sz w:val="18"/>
          <w:szCs w:val="18"/>
        </w:rPr>
        <w:t>Anexo a la solicitud de pago electrónico (</w:t>
      </w:r>
      <w:proofErr w:type="spellStart"/>
      <w:r w:rsidRPr="00F9370D">
        <w:rPr>
          <w:rFonts w:ascii="Arial Narrow" w:hAnsi="Arial Narrow" w:cs="Arial"/>
          <w:sz w:val="18"/>
          <w:szCs w:val="18"/>
        </w:rPr>
        <w:t>intrabancario</w:t>
      </w:r>
      <w:proofErr w:type="spellEnd"/>
      <w:r w:rsidRPr="00F9370D">
        <w:rPr>
          <w:rFonts w:ascii="Arial Narrow" w:hAnsi="Arial Narrow" w:cs="Arial"/>
          <w:sz w:val="18"/>
          <w:szCs w:val="18"/>
        </w:rPr>
        <w:t xml:space="preserve"> e interbancario) </w:t>
      </w:r>
      <w:r w:rsidRPr="00F9370D">
        <w:rPr>
          <w:rFonts w:ascii="Arial Narrow" w:hAnsi="Arial Narrow" w:cs="Arial"/>
          <w:b/>
          <w:sz w:val="18"/>
          <w:szCs w:val="18"/>
        </w:rPr>
        <w:t>“EL PROVEEDOR”</w:t>
      </w:r>
      <w:r w:rsidRPr="00F9370D">
        <w:rPr>
          <w:rFonts w:ascii="Arial Narrow" w:hAnsi="Arial Narrow"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F9370D">
        <w:rPr>
          <w:rFonts w:ascii="Arial Narrow" w:hAnsi="Arial Narrow" w:cs="Arial"/>
          <w:b/>
          <w:sz w:val="18"/>
          <w:szCs w:val="18"/>
        </w:rPr>
        <w:t>“EL PROVEEDOR”.</w:t>
      </w:r>
    </w:p>
    <w:p w:rsidR="00165039" w:rsidRPr="00F9370D" w:rsidRDefault="00165039" w:rsidP="00165039">
      <w:pPr>
        <w:tabs>
          <w:tab w:val="left" w:pos="-284"/>
          <w:tab w:val="left" w:pos="9498"/>
        </w:tabs>
        <w:jc w:val="both"/>
        <w:rPr>
          <w:rFonts w:ascii="Arial Narrow" w:hAnsi="Arial Narrow" w:cs="Arial"/>
          <w:sz w:val="18"/>
          <w:szCs w:val="18"/>
        </w:rPr>
      </w:pPr>
    </w:p>
    <w:p w:rsidR="00165039" w:rsidRPr="00F9370D" w:rsidRDefault="00165039" w:rsidP="00165039">
      <w:pPr>
        <w:tabs>
          <w:tab w:val="left" w:pos="-284"/>
          <w:tab w:val="left" w:pos="9498"/>
        </w:tabs>
        <w:jc w:val="both"/>
        <w:rPr>
          <w:rFonts w:ascii="Arial Narrow" w:hAnsi="Arial Narrow" w:cs="Arial"/>
          <w:sz w:val="18"/>
          <w:szCs w:val="18"/>
        </w:rPr>
      </w:pPr>
      <w:r w:rsidRPr="00F9370D">
        <w:rPr>
          <w:rFonts w:ascii="Arial Narrow" w:hAnsi="Arial Narrow" w:cs="Arial"/>
          <w:sz w:val="18"/>
          <w:szCs w:val="18"/>
        </w:rPr>
        <w:t xml:space="preserve">Asimismo, </w:t>
      </w:r>
      <w:r w:rsidRPr="00F9370D">
        <w:rPr>
          <w:rFonts w:ascii="Arial Narrow" w:hAnsi="Arial Narrow" w:cs="Arial"/>
          <w:b/>
          <w:sz w:val="18"/>
          <w:szCs w:val="18"/>
        </w:rPr>
        <w:t xml:space="preserve">“EL INSTITUTO” </w:t>
      </w:r>
      <w:r w:rsidRPr="00F9370D">
        <w:rPr>
          <w:rFonts w:ascii="Arial Narrow" w:hAnsi="Arial Narrow" w:cs="Arial"/>
          <w:sz w:val="18"/>
          <w:szCs w:val="18"/>
        </w:rPr>
        <w:t xml:space="preserve">podrá aceptar de </w:t>
      </w:r>
      <w:r w:rsidRPr="00F9370D">
        <w:rPr>
          <w:rFonts w:ascii="Arial Narrow" w:hAnsi="Arial Narrow" w:cs="Arial"/>
          <w:b/>
          <w:sz w:val="18"/>
          <w:szCs w:val="18"/>
        </w:rPr>
        <w:t xml:space="preserve">“EL PROVEEDOR” </w:t>
      </w:r>
      <w:r w:rsidRPr="00F9370D">
        <w:rPr>
          <w:rFonts w:ascii="Arial Narrow" w:hAnsi="Arial Narrow" w:cs="Arial"/>
          <w:sz w:val="18"/>
          <w:szCs w:val="18"/>
        </w:rPr>
        <w:t>que</w:t>
      </w:r>
      <w:r w:rsidRPr="00F9370D">
        <w:rPr>
          <w:rFonts w:ascii="Arial Narrow" w:hAnsi="Arial Narrow" w:cs="Arial"/>
          <w:b/>
          <w:sz w:val="18"/>
          <w:szCs w:val="18"/>
        </w:rPr>
        <w:t xml:space="preserve"> </w:t>
      </w:r>
      <w:r w:rsidRPr="00F9370D">
        <w:rPr>
          <w:rFonts w:ascii="Arial Narrow" w:hAnsi="Arial Narrow" w:cs="Arial"/>
          <w:sz w:val="18"/>
          <w:szCs w:val="18"/>
        </w:rPr>
        <w:t>tenga cuentas líquidas y exigibles a su cargo, que éstas se apliquen por concepto de cuotas obrero patronales, conforme a lo previsto en el artículo 40 B, de la Ley del Seguro Social.</w:t>
      </w:r>
    </w:p>
    <w:p w:rsidR="00165039" w:rsidRPr="00F9370D" w:rsidRDefault="00165039" w:rsidP="00165039">
      <w:pPr>
        <w:tabs>
          <w:tab w:val="left" w:pos="-284"/>
          <w:tab w:val="left" w:pos="9498"/>
        </w:tabs>
        <w:jc w:val="both"/>
        <w:rPr>
          <w:rFonts w:ascii="Arial Narrow" w:hAnsi="Arial Narrow" w:cs="Arial"/>
          <w:b/>
          <w:sz w:val="18"/>
          <w:szCs w:val="18"/>
        </w:rPr>
      </w:pPr>
    </w:p>
    <w:p w:rsidR="00165039" w:rsidRPr="00F9370D" w:rsidRDefault="00165039" w:rsidP="00165039">
      <w:pPr>
        <w:tabs>
          <w:tab w:val="left" w:pos="-284"/>
          <w:tab w:val="left" w:pos="9498"/>
        </w:tabs>
        <w:jc w:val="both"/>
        <w:rPr>
          <w:rFonts w:ascii="Arial Narrow" w:hAnsi="Arial Narrow" w:cs="Arial"/>
          <w:sz w:val="18"/>
          <w:szCs w:val="18"/>
        </w:rPr>
      </w:pPr>
      <w:r w:rsidRPr="00F9370D">
        <w:rPr>
          <w:rFonts w:ascii="Arial Narrow" w:hAnsi="Arial Narrow" w:cs="Arial"/>
          <w:b/>
          <w:sz w:val="18"/>
          <w:szCs w:val="18"/>
        </w:rPr>
        <w:t xml:space="preserve">“EL PROVEEDOR” </w:t>
      </w:r>
      <w:r w:rsidRPr="00F9370D">
        <w:rPr>
          <w:rFonts w:ascii="Arial Narrow" w:hAnsi="Arial Narrow" w:cs="Arial"/>
          <w:sz w:val="18"/>
          <w:szCs w:val="18"/>
        </w:rPr>
        <w:t xml:space="preserve">que celebre contrato de cesión de derechos de cobro, deberá notificarlo por escrito a </w:t>
      </w:r>
      <w:r w:rsidRPr="00F9370D">
        <w:rPr>
          <w:rFonts w:ascii="Arial Narrow" w:hAnsi="Arial Narrow" w:cs="Arial"/>
          <w:b/>
          <w:sz w:val="18"/>
          <w:szCs w:val="18"/>
        </w:rPr>
        <w:t>“EL INSTITUTO”</w:t>
      </w:r>
      <w:r w:rsidRPr="00F9370D">
        <w:rPr>
          <w:rFonts w:ascii="Arial Narrow" w:hAnsi="Arial Narrow"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9370D">
        <w:rPr>
          <w:rFonts w:ascii="Arial Narrow" w:hAnsi="Arial Narrow" w:cs="Arial"/>
          <w:b/>
          <w:sz w:val="18"/>
          <w:szCs w:val="18"/>
        </w:rPr>
        <w:t xml:space="preserve">“EL PROVEEDOR” </w:t>
      </w:r>
      <w:r w:rsidRPr="00F9370D">
        <w:rPr>
          <w:rFonts w:ascii="Arial Narrow" w:hAnsi="Arial Narrow" w:cs="Arial"/>
          <w:sz w:val="18"/>
          <w:szCs w:val="18"/>
        </w:rPr>
        <w:t>celebre contrato de cesión de derechos de cobro a través de factoraje financiero conforme al Programa de Cadenas Productivas de Nacional Financiera, S.N.C., Institución de Banca de Desarrollo.”</w:t>
      </w:r>
    </w:p>
    <w:p w:rsidR="00165039" w:rsidRPr="00F9370D" w:rsidRDefault="00165039" w:rsidP="00165039">
      <w:pPr>
        <w:tabs>
          <w:tab w:val="left" w:pos="-284"/>
          <w:tab w:val="left" w:pos="9498"/>
        </w:tabs>
        <w:jc w:val="both"/>
        <w:rPr>
          <w:rFonts w:ascii="Arial Narrow" w:hAnsi="Arial Narrow" w:cs="Arial"/>
          <w:sz w:val="18"/>
          <w:szCs w:val="18"/>
        </w:rPr>
      </w:pPr>
    </w:p>
    <w:p w:rsidR="00165039" w:rsidRPr="00F9370D" w:rsidRDefault="00165039" w:rsidP="00165039">
      <w:pPr>
        <w:tabs>
          <w:tab w:val="left" w:pos="-284"/>
          <w:tab w:val="left" w:pos="9498"/>
        </w:tabs>
        <w:jc w:val="both"/>
        <w:rPr>
          <w:rFonts w:ascii="Arial Narrow" w:hAnsi="Arial Narrow" w:cs="Arial"/>
          <w:sz w:val="18"/>
          <w:szCs w:val="18"/>
        </w:rPr>
      </w:pPr>
      <w:r w:rsidRPr="00F9370D">
        <w:rPr>
          <w:rFonts w:ascii="Arial Narrow" w:hAnsi="Arial Narrow" w:cs="Arial"/>
          <w:sz w:val="18"/>
          <w:szCs w:val="18"/>
        </w:rPr>
        <w:t xml:space="preserve">El pago del servicio quedará condicionado proporcionalmente al pago que </w:t>
      </w:r>
      <w:r w:rsidRPr="00F9370D">
        <w:rPr>
          <w:rFonts w:ascii="Arial Narrow" w:hAnsi="Arial Narrow" w:cs="Arial"/>
          <w:b/>
          <w:sz w:val="18"/>
          <w:szCs w:val="18"/>
        </w:rPr>
        <w:t>“EL PROVEEDOR”</w:t>
      </w:r>
      <w:r w:rsidRPr="00F9370D">
        <w:rPr>
          <w:rFonts w:ascii="Arial Narrow" w:hAnsi="Arial Narrow" w:cs="Arial"/>
          <w:sz w:val="18"/>
          <w:szCs w:val="18"/>
        </w:rPr>
        <w:t xml:space="preserve"> deba efectuar por concepto de penas convencionales por atraso.”</w:t>
      </w:r>
    </w:p>
    <w:p w:rsidR="00165039" w:rsidRPr="00F9370D" w:rsidRDefault="00165039" w:rsidP="00165039">
      <w:pPr>
        <w:ind w:right="-93"/>
        <w:jc w:val="both"/>
        <w:rPr>
          <w:rFonts w:ascii="Arial Narrow" w:hAnsi="Arial Narrow" w:cs="Arial"/>
          <w:b/>
          <w:sz w:val="18"/>
          <w:szCs w:val="18"/>
        </w:rPr>
      </w:pPr>
    </w:p>
    <w:p w:rsidR="00165039" w:rsidRPr="00F9370D" w:rsidRDefault="00165039" w:rsidP="00165039">
      <w:pPr>
        <w:tabs>
          <w:tab w:val="left" w:pos="-284"/>
          <w:tab w:val="left" w:pos="9498"/>
        </w:tabs>
        <w:jc w:val="both"/>
        <w:rPr>
          <w:rFonts w:ascii="Arial Narrow" w:hAnsi="Arial Narrow" w:cs="Arial"/>
          <w:b/>
          <w:sz w:val="18"/>
          <w:szCs w:val="18"/>
          <w:lang w:val="es-ES_tradnl"/>
        </w:rPr>
      </w:pPr>
    </w:p>
    <w:p w:rsidR="00165039" w:rsidRPr="00F9370D" w:rsidRDefault="00165039" w:rsidP="00165039">
      <w:pPr>
        <w:tabs>
          <w:tab w:val="left" w:pos="-284"/>
          <w:tab w:val="left" w:pos="9498"/>
        </w:tabs>
        <w:jc w:val="both"/>
        <w:rPr>
          <w:rFonts w:ascii="Arial Narrow" w:hAnsi="Arial Narrow" w:cs="Arial"/>
          <w:sz w:val="18"/>
          <w:szCs w:val="18"/>
        </w:rPr>
      </w:pPr>
      <w:r w:rsidRPr="00F9370D">
        <w:rPr>
          <w:rFonts w:ascii="Arial Narrow" w:hAnsi="Arial Narrow" w:cs="Arial"/>
          <w:b/>
          <w:sz w:val="18"/>
          <w:szCs w:val="18"/>
          <w:lang w:val="es-ES_tradnl"/>
        </w:rPr>
        <w:t>CUARTA.- PLAZO, LUGAR Y CONDICIONES DE LA PRESTACIÓN DEL SERVICIO.-</w:t>
      </w:r>
      <w:r w:rsidRPr="00F9370D">
        <w:rPr>
          <w:rFonts w:ascii="Arial Narrow" w:hAnsi="Arial Narrow" w:cs="Arial"/>
          <w:sz w:val="18"/>
          <w:szCs w:val="18"/>
          <w:lang w:val="es-ES_tradnl"/>
        </w:rPr>
        <w:t xml:space="preserve"> </w:t>
      </w:r>
      <w:r w:rsidRPr="00F9370D">
        <w:rPr>
          <w:rFonts w:ascii="Arial Narrow" w:hAnsi="Arial Narrow" w:cs="Arial"/>
          <w:b/>
          <w:sz w:val="18"/>
          <w:szCs w:val="18"/>
        </w:rPr>
        <w:t>“EL PROVEEDOR”</w:t>
      </w:r>
      <w:r w:rsidRPr="00F9370D">
        <w:rPr>
          <w:rFonts w:ascii="Arial Narrow" w:hAnsi="Arial Narrow" w:cs="Arial"/>
          <w:sz w:val="18"/>
          <w:szCs w:val="18"/>
        </w:rPr>
        <w:t xml:space="preserve"> se compromete a prestar el servicio  a </w:t>
      </w:r>
      <w:r w:rsidRPr="00F9370D">
        <w:rPr>
          <w:rFonts w:ascii="Arial Narrow" w:hAnsi="Arial Narrow" w:cs="Arial"/>
          <w:b/>
          <w:sz w:val="18"/>
          <w:szCs w:val="18"/>
        </w:rPr>
        <w:t>“EL INSTITUTO”</w:t>
      </w:r>
      <w:r w:rsidRPr="00F9370D">
        <w:rPr>
          <w:rFonts w:ascii="Arial Narrow" w:hAnsi="Arial Narrow" w:cs="Arial"/>
          <w:sz w:val="18"/>
          <w:szCs w:val="18"/>
        </w:rPr>
        <w:t xml:space="preserve"> que se menciona en la Cláusula Primera del presente instrumento jurídico, dentro de los plazos señalados en el calendario y en  los lugares que se indican en el </w:t>
      </w:r>
      <w:r w:rsidRPr="00F9370D">
        <w:rPr>
          <w:rFonts w:ascii="Arial Narrow" w:hAnsi="Arial Narrow" w:cs="Arial"/>
          <w:b/>
          <w:sz w:val="18"/>
          <w:szCs w:val="18"/>
        </w:rPr>
        <w:t>Anexo ___ (____)</w:t>
      </w:r>
      <w:r w:rsidRPr="00F9370D">
        <w:rPr>
          <w:rFonts w:ascii="Arial Narrow" w:hAnsi="Arial Narrow" w:cs="Arial"/>
          <w:sz w:val="18"/>
          <w:szCs w:val="18"/>
        </w:rPr>
        <w:t>.</w:t>
      </w:r>
    </w:p>
    <w:p w:rsidR="00165039" w:rsidRPr="00F9370D" w:rsidRDefault="00165039" w:rsidP="00165039">
      <w:pPr>
        <w:tabs>
          <w:tab w:val="left" w:pos="-284"/>
          <w:tab w:val="left" w:pos="9498"/>
        </w:tabs>
        <w:jc w:val="both"/>
        <w:rPr>
          <w:rFonts w:ascii="Arial Narrow" w:hAnsi="Arial Narrow" w:cs="Arial"/>
          <w:sz w:val="18"/>
          <w:szCs w:val="18"/>
        </w:rPr>
      </w:pPr>
    </w:p>
    <w:p w:rsidR="00165039" w:rsidRPr="00F9370D" w:rsidRDefault="00165039" w:rsidP="00165039">
      <w:pPr>
        <w:ind w:right="-93"/>
        <w:jc w:val="both"/>
        <w:rPr>
          <w:rFonts w:ascii="Arial Narrow" w:hAnsi="Arial Narrow" w:cs="Arial"/>
          <w:sz w:val="18"/>
          <w:szCs w:val="18"/>
        </w:rPr>
      </w:pPr>
      <w:r w:rsidRPr="00F9370D">
        <w:rPr>
          <w:rFonts w:ascii="Arial Narrow" w:hAnsi="Arial Narrow" w:cs="Arial"/>
          <w:sz w:val="18"/>
          <w:szCs w:val="18"/>
        </w:rPr>
        <w:t xml:space="preserve">En el supuesto de que </w:t>
      </w:r>
      <w:r w:rsidRPr="00F9370D">
        <w:rPr>
          <w:rFonts w:ascii="Arial Narrow" w:hAnsi="Arial Narrow" w:cs="Arial"/>
          <w:b/>
          <w:sz w:val="18"/>
          <w:szCs w:val="18"/>
        </w:rPr>
        <w:t xml:space="preserve">“EL PROVEEDOR” </w:t>
      </w:r>
      <w:r w:rsidRPr="00F9370D">
        <w:rPr>
          <w:rFonts w:ascii="Arial Narrow" w:hAnsi="Arial Narrow"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F9370D">
        <w:rPr>
          <w:rFonts w:ascii="Arial Narrow" w:hAnsi="Arial Narrow" w:cs="Arial"/>
          <w:b/>
          <w:sz w:val="18"/>
          <w:szCs w:val="18"/>
        </w:rPr>
        <w:t xml:space="preserve">“EL INSTITUTO”, </w:t>
      </w:r>
      <w:r w:rsidRPr="00F9370D">
        <w:rPr>
          <w:rFonts w:ascii="Arial Narrow" w:hAnsi="Arial Narrow" w:cs="Arial"/>
          <w:sz w:val="18"/>
          <w:szCs w:val="18"/>
        </w:rPr>
        <w:t>sin que el hecho de que no le sea proporcionado el espacio, sea un obstáculo para no iniciar en tiempo con la prestación del servicio.</w:t>
      </w:r>
    </w:p>
    <w:p w:rsidR="00165039" w:rsidRPr="00F9370D" w:rsidRDefault="00165039" w:rsidP="00165039">
      <w:pPr>
        <w:ind w:right="-93"/>
        <w:jc w:val="both"/>
        <w:rPr>
          <w:rFonts w:ascii="Arial Narrow" w:hAnsi="Arial Narrow" w:cs="Arial"/>
          <w:sz w:val="18"/>
          <w:szCs w:val="18"/>
        </w:rPr>
      </w:pPr>
      <w:r w:rsidRPr="00F9370D">
        <w:rPr>
          <w:rFonts w:ascii="Arial Narrow" w:hAnsi="Arial Narrow" w:cs="Arial"/>
          <w:sz w:val="18"/>
          <w:szCs w:val="18"/>
        </w:rPr>
        <w:t xml:space="preserve"> </w:t>
      </w:r>
    </w:p>
    <w:p w:rsidR="00165039" w:rsidRPr="00F9370D" w:rsidRDefault="00165039" w:rsidP="00165039">
      <w:pPr>
        <w:ind w:right="12"/>
        <w:jc w:val="both"/>
        <w:rPr>
          <w:rFonts w:ascii="Arial Narrow" w:hAnsi="Arial Narrow" w:cs="Arial"/>
          <w:sz w:val="18"/>
          <w:szCs w:val="18"/>
        </w:rPr>
      </w:pPr>
      <w:r w:rsidRPr="00F9370D">
        <w:rPr>
          <w:rFonts w:ascii="Arial Narrow" w:hAnsi="Arial Narrow" w:cs="Arial"/>
          <w:sz w:val="18"/>
          <w:szCs w:val="18"/>
        </w:rPr>
        <w:t>Durante la prestación del servicio,</w:t>
      </w:r>
      <w:r w:rsidRPr="00F9370D">
        <w:rPr>
          <w:rFonts w:ascii="Arial Narrow" w:hAnsi="Arial Narrow" w:cs="Arial"/>
          <w:b/>
          <w:sz w:val="18"/>
          <w:szCs w:val="18"/>
        </w:rPr>
        <w:t xml:space="preserve"> </w:t>
      </w:r>
      <w:r w:rsidRPr="00F9370D">
        <w:rPr>
          <w:rFonts w:ascii="Arial Narrow" w:hAnsi="Arial Narrow" w:cs="Arial"/>
          <w:sz w:val="18"/>
          <w:szCs w:val="18"/>
        </w:rPr>
        <w:t>éste será sujeto a una verificación visual aleatoria, con objeto de revisar que se preste conforme a las características solicitadas.</w:t>
      </w:r>
    </w:p>
    <w:p w:rsidR="00165039" w:rsidRPr="00F9370D" w:rsidRDefault="00165039" w:rsidP="00165039">
      <w:pPr>
        <w:ind w:right="12"/>
        <w:jc w:val="both"/>
        <w:rPr>
          <w:rFonts w:ascii="Arial Narrow" w:hAnsi="Arial Narrow" w:cs="Arial"/>
          <w:sz w:val="18"/>
          <w:szCs w:val="18"/>
        </w:rPr>
      </w:pPr>
      <w:r w:rsidRPr="00F9370D">
        <w:rPr>
          <w:rFonts w:ascii="Arial Narrow" w:hAnsi="Arial Narrow" w:cs="Arial"/>
          <w:sz w:val="18"/>
          <w:szCs w:val="18"/>
        </w:rPr>
        <w:lastRenderedPageBreak/>
        <w:t xml:space="preserve"> </w:t>
      </w:r>
    </w:p>
    <w:p w:rsidR="00165039" w:rsidRPr="00F9370D" w:rsidRDefault="00165039" w:rsidP="00165039">
      <w:pPr>
        <w:ind w:right="12"/>
        <w:jc w:val="both"/>
        <w:rPr>
          <w:rFonts w:ascii="Arial Narrow" w:hAnsi="Arial Narrow" w:cs="Arial"/>
          <w:sz w:val="18"/>
          <w:szCs w:val="18"/>
        </w:rPr>
      </w:pPr>
      <w:r w:rsidRPr="00F9370D">
        <w:rPr>
          <w:rFonts w:ascii="Arial Narrow" w:hAnsi="Arial Narrow" w:cs="Arial"/>
          <w:sz w:val="18"/>
          <w:szCs w:val="18"/>
        </w:rPr>
        <w:t xml:space="preserve">Cabe resaltar que mientras no se cumpla con las condiciones de la prestación del servicio establecidas, </w:t>
      </w:r>
      <w:r w:rsidRPr="00F9370D">
        <w:rPr>
          <w:rFonts w:ascii="Arial Narrow" w:hAnsi="Arial Narrow" w:cs="Arial"/>
          <w:b/>
          <w:sz w:val="18"/>
          <w:szCs w:val="18"/>
        </w:rPr>
        <w:t>“EL INSTITUTO”</w:t>
      </w:r>
      <w:r w:rsidRPr="00F9370D">
        <w:rPr>
          <w:rFonts w:ascii="Arial Narrow" w:hAnsi="Arial Narrow" w:cs="Arial"/>
          <w:sz w:val="18"/>
          <w:szCs w:val="18"/>
        </w:rPr>
        <w:t xml:space="preserve"> no dará por  aceptado el servicio objeto de este instrumento jurídico.</w:t>
      </w:r>
    </w:p>
    <w:p w:rsidR="00165039" w:rsidRPr="00F9370D" w:rsidRDefault="00165039" w:rsidP="00165039">
      <w:pPr>
        <w:jc w:val="both"/>
        <w:rPr>
          <w:rFonts w:ascii="Arial Narrow" w:hAnsi="Arial Narrow" w:cs="Arial"/>
          <w:sz w:val="18"/>
          <w:szCs w:val="18"/>
        </w:rPr>
      </w:pPr>
    </w:p>
    <w:p w:rsidR="00165039" w:rsidRPr="00F9370D" w:rsidRDefault="00165039" w:rsidP="00165039">
      <w:pPr>
        <w:tabs>
          <w:tab w:val="left" w:pos="-284"/>
          <w:tab w:val="left" w:pos="9498"/>
        </w:tabs>
        <w:jc w:val="both"/>
        <w:rPr>
          <w:rFonts w:ascii="Arial Narrow" w:hAnsi="Arial Narrow" w:cs="Arial"/>
          <w:sz w:val="18"/>
          <w:szCs w:val="18"/>
        </w:rPr>
      </w:pPr>
      <w:r w:rsidRPr="00F9370D">
        <w:rPr>
          <w:rFonts w:ascii="Arial Narrow" w:hAnsi="Arial Narrow" w:cs="Arial"/>
          <w:b/>
          <w:sz w:val="18"/>
          <w:szCs w:val="18"/>
        </w:rPr>
        <w:t xml:space="preserve">“EL PROVEEDOR” </w:t>
      </w:r>
      <w:r w:rsidRPr="00F9370D">
        <w:rPr>
          <w:rFonts w:ascii="Arial Narrow" w:hAnsi="Arial Narrow" w:cs="Arial"/>
          <w:sz w:val="18"/>
          <w:szCs w:val="18"/>
        </w:rPr>
        <w:t xml:space="preserve">se obliga a responder por su cuenta y riesgo de los daños y/o perjuicios que por inobservancia o negligencia de su parte, llegue a causar a </w:t>
      </w:r>
      <w:r w:rsidRPr="00F9370D">
        <w:rPr>
          <w:rFonts w:ascii="Arial Narrow" w:hAnsi="Arial Narrow" w:cs="Arial"/>
          <w:b/>
          <w:sz w:val="18"/>
          <w:szCs w:val="18"/>
        </w:rPr>
        <w:t>“EL INSTITUTO”</w:t>
      </w:r>
      <w:r w:rsidRPr="00F9370D">
        <w:rPr>
          <w:rFonts w:ascii="Arial Narrow" w:hAnsi="Arial Narrow" w:cs="Arial"/>
          <w:sz w:val="18"/>
          <w:szCs w:val="18"/>
        </w:rPr>
        <w:t xml:space="preserve"> y/o a terceros.</w:t>
      </w:r>
    </w:p>
    <w:p w:rsidR="00165039" w:rsidRPr="00F9370D" w:rsidRDefault="00165039" w:rsidP="00165039">
      <w:pPr>
        <w:tabs>
          <w:tab w:val="left" w:pos="-284"/>
          <w:tab w:val="left" w:pos="9498"/>
        </w:tabs>
        <w:jc w:val="both"/>
        <w:rPr>
          <w:rFonts w:ascii="Arial Narrow" w:hAnsi="Arial Narrow" w:cs="Arial"/>
          <w:sz w:val="18"/>
          <w:szCs w:val="18"/>
        </w:rPr>
      </w:pPr>
    </w:p>
    <w:p w:rsidR="00165039" w:rsidRPr="00F9370D" w:rsidRDefault="00165039" w:rsidP="00165039">
      <w:pPr>
        <w:tabs>
          <w:tab w:val="left" w:pos="-284"/>
          <w:tab w:val="left" w:pos="9498"/>
        </w:tabs>
        <w:ind w:left="1560" w:hanging="851"/>
        <w:jc w:val="both"/>
        <w:rPr>
          <w:rFonts w:ascii="Arial Narrow" w:hAnsi="Arial Narrow" w:cs="Arial"/>
          <w:b/>
          <w:i/>
          <w:sz w:val="18"/>
          <w:szCs w:val="18"/>
          <w:u w:val="single"/>
        </w:rPr>
      </w:pPr>
      <w:r w:rsidRPr="00F9370D">
        <w:rPr>
          <w:rFonts w:ascii="Arial Narrow" w:hAnsi="Arial Narrow" w:cs="Arial"/>
          <w:b/>
          <w:i/>
          <w:sz w:val="18"/>
          <w:szCs w:val="18"/>
        </w:rPr>
        <w:t xml:space="preserve">NOTA: </w:t>
      </w:r>
      <w:r w:rsidRPr="00F9370D">
        <w:rPr>
          <w:rFonts w:ascii="Arial Narrow" w:hAnsi="Arial Narrow" w:cs="Arial"/>
          <w:b/>
          <w:i/>
          <w:sz w:val="18"/>
          <w:szCs w:val="18"/>
          <w:u w:val="single"/>
        </w:rPr>
        <w:t>Indicar las condiciones, características y demás datos específicos relativos  al servicio que se pretenda contratar.</w:t>
      </w:r>
    </w:p>
    <w:p w:rsidR="00165039" w:rsidRPr="00F9370D" w:rsidRDefault="00165039" w:rsidP="00165039">
      <w:pPr>
        <w:tabs>
          <w:tab w:val="left" w:pos="-284"/>
          <w:tab w:val="left" w:pos="9498"/>
        </w:tabs>
        <w:jc w:val="both"/>
        <w:rPr>
          <w:rFonts w:ascii="Arial Narrow" w:hAnsi="Arial Narrow" w:cs="Arial"/>
          <w:b/>
          <w:i/>
          <w:sz w:val="18"/>
          <w:szCs w:val="18"/>
          <w:u w:val="single"/>
        </w:rPr>
      </w:pPr>
      <w:r w:rsidRPr="00F9370D">
        <w:rPr>
          <w:rFonts w:ascii="Arial Narrow" w:hAnsi="Arial Narrow" w:cs="Arial"/>
          <w:b/>
          <w:i/>
          <w:sz w:val="18"/>
          <w:szCs w:val="18"/>
          <w:u w:val="single"/>
        </w:rPr>
        <w:t xml:space="preserve"> </w:t>
      </w:r>
    </w:p>
    <w:p w:rsidR="00165039" w:rsidRPr="00F9370D" w:rsidRDefault="00165039" w:rsidP="00165039">
      <w:pPr>
        <w:tabs>
          <w:tab w:val="left" w:pos="-284"/>
          <w:tab w:val="left" w:pos="9498"/>
        </w:tabs>
        <w:jc w:val="both"/>
        <w:rPr>
          <w:rFonts w:ascii="Arial Narrow" w:hAnsi="Arial Narrow" w:cs="Arial"/>
          <w:b/>
          <w:i/>
          <w:sz w:val="18"/>
          <w:szCs w:val="18"/>
          <w:u w:val="single"/>
        </w:rPr>
      </w:pPr>
    </w:p>
    <w:p w:rsidR="00165039" w:rsidRPr="00F9370D" w:rsidRDefault="00165039" w:rsidP="00165039">
      <w:pPr>
        <w:ind w:right="-93"/>
        <w:jc w:val="both"/>
        <w:rPr>
          <w:rFonts w:ascii="Arial Narrow" w:hAnsi="Arial Narrow" w:cs="Arial"/>
          <w:sz w:val="18"/>
          <w:szCs w:val="18"/>
          <w:lang w:val="es-ES_tradnl"/>
        </w:rPr>
      </w:pPr>
      <w:r w:rsidRPr="00F9370D">
        <w:rPr>
          <w:rFonts w:ascii="Arial Narrow" w:hAnsi="Arial Narrow" w:cs="Arial"/>
          <w:b/>
          <w:sz w:val="18"/>
          <w:szCs w:val="18"/>
          <w:lang w:val="es-ES_tradnl"/>
        </w:rPr>
        <w:t xml:space="preserve">SEXTA.- VIGENCIA.- </w:t>
      </w:r>
      <w:r w:rsidRPr="00F9370D">
        <w:rPr>
          <w:rFonts w:ascii="Arial Narrow" w:hAnsi="Arial Narrow" w:cs="Arial"/>
          <w:sz w:val="18"/>
          <w:szCs w:val="18"/>
          <w:lang w:val="es-ES_tradnl"/>
        </w:rPr>
        <w:t xml:space="preserve">Las partes convienen en que la vigencia del presente contrato comprenderá del __ de ______ al __ de ______ </w:t>
      </w:r>
      <w:proofErr w:type="spellStart"/>
      <w:r w:rsidRPr="00F9370D">
        <w:rPr>
          <w:rFonts w:ascii="Arial Narrow" w:hAnsi="Arial Narrow" w:cs="Arial"/>
          <w:sz w:val="18"/>
          <w:szCs w:val="18"/>
          <w:lang w:val="es-ES_tradnl"/>
        </w:rPr>
        <w:t>de</w:t>
      </w:r>
      <w:proofErr w:type="spellEnd"/>
      <w:r w:rsidRPr="00F9370D">
        <w:rPr>
          <w:rFonts w:ascii="Arial Narrow" w:hAnsi="Arial Narrow" w:cs="Arial"/>
          <w:sz w:val="18"/>
          <w:szCs w:val="18"/>
          <w:lang w:val="es-ES_tradnl"/>
        </w:rPr>
        <w:t xml:space="preserve"> ____.</w:t>
      </w:r>
    </w:p>
    <w:p w:rsidR="00165039" w:rsidRPr="00F9370D" w:rsidRDefault="00165039" w:rsidP="00165039">
      <w:pPr>
        <w:ind w:right="-93"/>
        <w:jc w:val="both"/>
        <w:rPr>
          <w:rFonts w:ascii="Arial Narrow" w:hAnsi="Arial Narrow" w:cs="Arial"/>
          <w:b/>
          <w:sz w:val="18"/>
          <w:szCs w:val="18"/>
          <w:lang w:val="es-ES_tradnl"/>
        </w:rPr>
      </w:pPr>
    </w:p>
    <w:p w:rsidR="00165039" w:rsidRPr="00F9370D" w:rsidRDefault="00165039" w:rsidP="00165039">
      <w:pPr>
        <w:ind w:right="-93"/>
        <w:jc w:val="both"/>
        <w:rPr>
          <w:rFonts w:ascii="Arial Narrow" w:hAnsi="Arial Narrow" w:cs="Arial"/>
          <w:b/>
          <w:sz w:val="18"/>
          <w:szCs w:val="18"/>
          <w:lang w:val="es-MX"/>
        </w:rPr>
      </w:pPr>
    </w:p>
    <w:p w:rsidR="00165039" w:rsidRPr="00F9370D" w:rsidRDefault="00165039" w:rsidP="00165039">
      <w:pPr>
        <w:ind w:right="-93"/>
        <w:jc w:val="both"/>
        <w:rPr>
          <w:rFonts w:ascii="Arial Narrow" w:hAnsi="Arial Narrow" w:cs="Arial"/>
          <w:sz w:val="18"/>
          <w:szCs w:val="18"/>
        </w:rPr>
      </w:pPr>
      <w:r w:rsidRPr="00F9370D">
        <w:rPr>
          <w:rFonts w:ascii="Arial Narrow" w:hAnsi="Arial Narrow" w:cs="Arial"/>
          <w:b/>
          <w:sz w:val="18"/>
          <w:szCs w:val="18"/>
          <w:lang w:val="es-ES_tradnl"/>
        </w:rPr>
        <w:t>SÉPTIMA.- PROHIBICIÓN DE CESIÓN DE DERECHOS Y OBLIGACIONES.-</w:t>
      </w:r>
      <w:r w:rsidRPr="00F9370D">
        <w:rPr>
          <w:rFonts w:ascii="Arial Narrow" w:hAnsi="Arial Narrow" w:cs="Arial"/>
          <w:sz w:val="18"/>
          <w:szCs w:val="18"/>
          <w:lang w:val="es-ES_tradnl"/>
        </w:rPr>
        <w:t xml:space="preserve"> </w:t>
      </w:r>
      <w:r w:rsidRPr="00F9370D">
        <w:rPr>
          <w:rFonts w:ascii="Arial Narrow" w:hAnsi="Arial Narrow" w:cs="Arial"/>
          <w:b/>
          <w:sz w:val="18"/>
          <w:szCs w:val="18"/>
        </w:rPr>
        <w:t>“EL PROVEEDOR”</w:t>
      </w:r>
      <w:r w:rsidRPr="00F9370D">
        <w:rPr>
          <w:rFonts w:ascii="Arial Narrow" w:hAnsi="Arial Narrow" w:cs="Arial"/>
          <w:sz w:val="18"/>
          <w:szCs w:val="18"/>
        </w:rPr>
        <w:t xml:space="preserve"> se obliga a no ceder, a favor de cualquier otra persona, los derechos y obligaciones que se deriven de este Contrato. </w:t>
      </w:r>
    </w:p>
    <w:p w:rsidR="00165039" w:rsidRPr="00F9370D" w:rsidRDefault="00165039" w:rsidP="00165039">
      <w:pPr>
        <w:ind w:right="-93"/>
        <w:jc w:val="both"/>
        <w:rPr>
          <w:rFonts w:ascii="Arial Narrow" w:hAnsi="Arial Narrow" w:cs="Arial"/>
          <w:sz w:val="18"/>
          <w:szCs w:val="18"/>
        </w:rPr>
      </w:pPr>
    </w:p>
    <w:p w:rsidR="00165039" w:rsidRPr="00F9370D" w:rsidRDefault="00165039" w:rsidP="00165039">
      <w:pPr>
        <w:ind w:right="-93"/>
        <w:jc w:val="both"/>
        <w:rPr>
          <w:rFonts w:ascii="Arial Narrow" w:hAnsi="Arial Narrow" w:cs="Arial"/>
          <w:sz w:val="18"/>
          <w:szCs w:val="18"/>
        </w:rPr>
      </w:pPr>
      <w:r w:rsidRPr="00F9370D">
        <w:rPr>
          <w:rFonts w:ascii="Arial Narrow" w:hAnsi="Arial Narrow" w:cs="Arial"/>
          <w:b/>
          <w:sz w:val="18"/>
          <w:szCs w:val="18"/>
        </w:rPr>
        <w:t>“EL PROVEEDOR”</w:t>
      </w:r>
      <w:r w:rsidRPr="00F9370D">
        <w:rPr>
          <w:rFonts w:ascii="Arial Narrow" w:hAnsi="Arial Narrow" w:cs="Arial"/>
          <w:sz w:val="18"/>
          <w:szCs w:val="18"/>
        </w:rPr>
        <w:t xml:space="preserve"> sólo podrá ceder los derechos de cobro que se deriven del presente contrato, de acuerdo con lo estipulado en la Cláusula Tercera, del presente instrumento jurídico.</w:t>
      </w:r>
    </w:p>
    <w:p w:rsidR="00165039" w:rsidRPr="00F9370D" w:rsidRDefault="00165039" w:rsidP="00165039">
      <w:pPr>
        <w:ind w:right="-93"/>
        <w:jc w:val="both"/>
        <w:rPr>
          <w:rFonts w:ascii="Arial Narrow" w:hAnsi="Arial Narrow" w:cs="Arial"/>
          <w:sz w:val="18"/>
          <w:szCs w:val="18"/>
          <w:lang w:val="es-ES_tradnl"/>
        </w:rPr>
      </w:pPr>
    </w:p>
    <w:p w:rsidR="00165039" w:rsidRPr="00F9370D" w:rsidRDefault="00165039" w:rsidP="00165039">
      <w:pPr>
        <w:ind w:right="-93"/>
        <w:jc w:val="both"/>
        <w:rPr>
          <w:rFonts w:ascii="Arial Narrow" w:hAnsi="Arial Narrow" w:cs="Arial"/>
          <w:b/>
          <w:sz w:val="18"/>
          <w:szCs w:val="18"/>
          <w:lang w:val="es-ES_tradnl"/>
        </w:rPr>
      </w:pPr>
    </w:p>
    <w:p w:rsidR="00165039" w:rsidRPr="00F9370D" w:rsidRDefault="00165039" w:rsidP="00165039">
      <w:pPr>
        <w:jc w:val="both"/>
        <w:rPr>
          <w:rFonts w:ascii="Arial Narrow" w:hAnsi="Arial Narrow" w:cs="Arial"/>
          <w:sz w:val="18"/>
          <w:szCs w:val="18"/>
        </w:rPr>
      </w:pPr>
      <w:r w:rsidRPr="00F9370D">
        <w:rPr>
          <w:rFonts w:ascii="Arial Narrow" w:hAnsi="Arial Narrow" w:cs="Arial"/>
          <w:b/>
          <w:sz w:val="18"/>
          <w:szCs w:val="18"/>
        </w:rPr>
        <w:t>OCTAVA.- RESPONSABILIDAD.-</w:t>
      </w:r>
      <w:r w:rsidRPr="00F9370D">
        <w:rPr>
          <w:rFonts w:ascii="Arial Narrow" w:hAnsi="Arial Narrow" w:cs="Arial"/>
          <w:sz w:val="18"/>
          <w:szCs w:val="18"/>
        </w:rPr>
        <w:t xml:space="preserve"> </w:t>
      </w:r>
      <w:r w:rsidRPr="00F9370D">
        <w:rPr>
          <w:rFonts w:ascii="Arial Narrow" w:hAnsi="Arial Narrow" w:cs="Arial"/>
          <w:b/>
          <w:sz w:val="18"/>
          <w:szCs w:val="18"/>
        </w:rPr>
        <w:t>“EL PROVEEDOR”</w:t>
      </w:r>
      <w:r w:rsidRPr="00F9370D">
        <w:rPr>
          <w:rFonts w:ascii="Arial Narrow" w:hAnsi="Arial Narrow" w:cs="Arial"/>
          <w:sz w:val="18"/>
          <w:szCs w:val="18"/>
        </w:rPr>
        <w:t xml:space="preserve"> se obliga a responder por su cuenta y riesgo de los daños y/o perjuicios que por inobservancia o negligencia de su parte, lleguen a causar a </w:t>
      </w:r>
      <w:r w:rsidRPr="00F9370D">
        <w:rPr>
          <w:rFonts w:ascii="Arial Narrow" w:hAnsi="Arial Narrow" w:cs="Arial"/>
          <w:b/>
          <w:sz w:val="18"/>
          <w:szCs w:val="18"/>
        </w:rPr>
        <w:t>“EL INSTITUTO”</w:t>
      </w:r>
      <w:r w:rsidRPr="00F9370D">
        <w:rPr>
          <w:rFonts w:ascii="Arial Narrow" w:hAnsi="Arial Narrow"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rsidR="00165039" w:rsidRPr="00F9370D" w:rsidRDefault="00165039" w:rsidP="00165039">
      <w:pPr>
        <w:ind w:right="-93"/>
        <w:jc w:val="both"/>
        <w:rPr>
          <w:rFonts w:ascii="Arial Narrow" w:hAnsi="Arial Narrow" w:cs="Arial"/>
          <w:b/>
          <w:sz w:val="18"/>
          <w:szCs w:val="18"/>
        </w:rPr>
      </w:pPr>
    </w:p>
    <w:p w:rsidR="00165039" w:rsidRPr="00F9370D" w:rsidRDefault="00165039" w:rsidP="00165039">
      <w:pPr>
        <w:ind w:right="-93"/>
        <w:jc w:val="both"/>
        <w:rPr>
          <w:rFonts w:ascii="Arial Narrow" w:hAnsi="Arial Narrow" w:cs="Arial"/>
          <w:b/>
          <w:sz w:val="18"/>
          <w:szCs w:val="18"/>
          <w:lang w:val="es-ES_tradnl"/>
        </w:rPr>
      </w:pPr>
    </w:p>
    <w:p w:rsidR="00165039" w:rsidRPr="00F9370D" w:rsidRDefault="00165039" w:rsidP="00165039">
      <w:pPr>
        <w:jc w:val="both"/>
        <w:rPr>
          <w:rFonts w:ascii="Arial Narrow" w:hAnsi="Arial Narrow" w:cs="Arial"/>
          <w:sz w:val="18"/>
          <w:szCs w:val="18"/>
        </w:rPr>
      </w:pPr>
      <w:r w:rsidRPr="00F9370D">
        <w:rPr>
          <w:rFonts w:ascii="Arial Narrow" w:hAnsi="Arial Narrow" w:cs="Arial"/>
          <w:b/>
          <w:color w:val="000000"/>
          <w:sz w:val="18"/>
          <w:szCs w:val="18"/>
        </w:rPr>
        <w:t xml:space="preserve">NOVENA.- </w:t>
      </w:r>
      <w:r w:rsidRPr="00F9370D">
        <w:rPr>
          <w:rFonts w:ascii="Arial Narrow" w:hAnsi="Arial Narrow" w:cs="Arial"/>
          <w:b/>
          <w:sz w:val="18"/>
          <w:szCs w:val="18"/>
        </w:rPr>
        <w:t xml:space="preserve">IMPUESTOS Y/O DERECHOS.- </w:t>
      </w:r>
      <w:r w:rsidRPr="00F9370D">
        <w:rPr>
          <w:rFonts w:ascii="Arial Narrow" w:hAnsi="Arial Narrow" w:cs="Arial"/>
          <w:sz w:val="18"/>
          <w:szCs w:val="18"/>
        </w:rPr>
        <w:t xml:space="preserve">Los impuestos y/o derechos que procedan con motivo del servicio objeto del presente contrato, serán pagados por </w:t>
      </w:r>
      <w:r w:rsidRPr="00F9370D">
        <w:rPr>
          <w:rFonts w:ascii="Arial Narrow" w:hAnsi="Arial Narrow" w:cs="Arial"/>
          <w:b/>
          <w:bCs/>
          <w:sz w:val="18"/>
          <w:szCs w:val="18"/>
        </w:rPr>
        <w:t>“EL PROVEEDOR</w:t>
      </w:r>
      <w:r w:rsidRPr="00F9370D">
        <w:rPr>
          <w:rFonts w:ascii="Arial Narrow" w:hAnsi="Arial Narrow" w:cs="Arial"/>
          <w:b/>
          <w:sz w:val="18"/>
          <w:szCs w:val="18"/>
        </w:rPr>
        <w:t>”</w:t>
      </w:r>
      <w:r w:rsidRPr="00F9370D">
        <w:rPr>
          <w:rFonts w:ascii="Arial Narrow" w:hAnsi="Arial Narrow" w:cs="Arial"/>
          <w:sz w:val="18"/>
          <w:szCs w:val="18"/>
        </w:rPr>
        <w:t xml:space="preserve"> conforme a la legislación aplicable en la materia.</w:t>
      </w:r>
    </w:p>
    <w:p w:rsidR="00165039" w:rsidRPr="00F9370D" w:rsidRDefault="00165039" w:rsidP="00165039">
      <w:pPr>
        <w:jc w:val="both"/>
        <w:rPr>
          <w:rFonts w:ascii="Arial Narrow" w:hAnsi="Arial Narrow" w:cs="Arial"/>
          <w:sz w:val="18"/>
          <w:szCs w:val="18"/>
        </w:rPr>
      </w:pPr>
    </w:p>
    <w:p w:rsidR="00165039" w:rsidRPr="00F9370D" w:rsidRDefault="00165039" w:rsidP="00165039">
      <w:pPr>
        <w:tabs>
          <w:tab w:val="left" w:pos="-284"/>
          <w:tab w:val="left" w:pos="9498"/>
        </w:tabs>
        <w:jc w:val="both"/>
        <w:rPr>
          <w:rFonts w:ascii="Arial Narrow" w:hAnsi="Arial Narrow" w:cs="Arial"/>
          <w:color w:val="000000"/>
          <w:sz w:val="18"/>
          <w:szCs w:val="18"/>
        </w:rPr>
      </w:pPr>
      <w:r w:rsidRPr="00F9370D">
        <w:rPr>
          <w:rFonts w:ascii="Arial Narrow" w:hAnsi="Arial Narrow" w:cs="Arial"/>
          <w:b/>
          <w:bCs/>
          <w:color w:val="000000"/>
          <w:sz w:val="18"/>
          <w:szCs w:val="18"/>
        </w:rPr>
        <w:t>“EL INSTITUTO”</w:t>
      </w:r>
      <w:r w:rsidRPr="00F9370D">
        <w:rPr>
          <w:rFonts w:ascii="Arial Narrow" w:hAnsi="Arial Narrow" w:cs="Arial"/>
          <w:color w:val="000000"/>
          <w:sz w:val="18"/>
          <w:szCs w:val="18"/>
        </w:rPr>
        <w:t xml:space="preserve"> sólo cubrirá el Impuesto al Valor Agregado de acuerdo a lo establecido en las disposiciones fiscales vigentes en la materia.</w:t>
      </w:r>
    </w:p>
    <w:p w:rsidR="00165039" w:rsidRPr="00F9370D" w:rsidRDefault="00165039" w:rsidP="00165039">
      <w:pPr>
        <w:pStyle w:val="Textoindependiente24"/>
        <w:rPr>
          <w:rFonts w:ascii="Arial Narrow" w:hAnsi="Arial Narrow" w:cs="Arial"/>
          <w:b/>
          <w:color w:val="000000"/>
          <w:sz w:val="18"/>
          <w:szCs w:val="18"/>
        </w:rPr>
      </w:pPr>
    </w:p>
    <w:p w:rsidR="00165039" w:rsidRPr="00F9370D" w:rsidRDefault="00165039" w:rsidP="00165039">
      <w:pPr>
        <w:pStyle w:val="Textoindependiente24"/>
        <w:rPr>
          <w:rFonts w:ascii="Arial Narrow" w:hAnsi="Arial Narrow" w:cs="Arial"/>
          <w:b/>
          <w:color w:val="000000"/>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b/>
          <w:color w:val="000000"/>
          <w:sz w:val="18"/>
          <w:szCs w:val="18"/>
        </w:rPr>
        <w:t xml:space="preserve">DÉCIMA.- PATENTES Y/O MARCAS.- </w:t>
      </w:r>
      <w:r w:rsidRPr="00F9370D">
        <w:rPr>
          <w:rFonts w:ascii="Arial Narrow" w:hAnsi="Arial Narrow" w:cs="Arial"/>
          <w:b/>
          <w:sz w:val="18"/>
          <w:szCs w:val="18"/>
        </w:rPr>
        <w:t>“EL PROVEEDOR”</w:t>
      </w:r>
      <w:r w:rsidRPr="00F9370D">
        <w:rPr>
          <w:rFonts w:ascii="Arial Narrow" w:hAnsi="Arial Narrow" w:cs="Arial"/>
          <w:sz w:val="18"/>
          <w:szCs w:val="18"/>
        </w:rPr>
        <w:t xml:space="preserve"> se obliga para con </w:t>
      </w:r>
      <w:r w:rsidRPr="00F9370D">
        <w:rPr>
          <w:rFonts w:ascii="Arial Narrow" w:hAnsi="Arial Narrow" w:cs="Arial"/>
          <w:b/>
          <w:sz w:val="18"/>
          <w:szCs w:val="18"/>
        </w:rPr>
        <w:t>“EL INSTITUTO”</w:t>
      </w:r>
      <w:r w:rsidRPr="00F9370D">
        <w:rPr>
          <w:rFonts w:ascii="Arial Narrow" w:hAnsi="Arial Narrow" w:cs="Arial"/>
          <w:sz w:val="18"/>
          <w:szCs w:val="18"/>
        </w:rPr>
        <w:t>, a responder por los daños y/o perjuicios que le pudiera causar a éste o a terceros, si con motivo de la prestación del servicio viola derechos de autor, de patentes y/o marcas u otro derecho reservado</w:t>
      </w:r>
      <w:r w:rsidRPr="00F9370D">
        <w:rPr>
          <w:rFonts w:ascii="Arial Narrow" w:hAnsi="Arial Narrow" w:cs="Arial"/>
          <w:bCs/>
          <w:sz w:val="18"/>
          <w:szCs w:val="18"/>
        </w:rPr>
        <w:t xml:space="preserve"> a nivel nacional o internacional</w:t>
      </w:r>
      <w:r w:rsidRPr="00F9370D">
        <w:rPr>
          <w:rFonts w:ascii="Arial Narrow" w:hAnsi="Arial Narrow" w:cs="Arial"/>
          <w:sz w:val="18"/>
          <w:szCs w:val="18"/>
        </w:rPr>
        <w:t>.</w:t>
      </w:r>
    </w:p>
    <w:p w:rsidR="00165039" w:rsidRPr="00F9370D" w:rsidRDefault="00165039" w:rsidP="00165039">
      <w:pPr>
        <w:jc w:val="both"/>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t xml:space="preserve">Por lo anterior, </w:t>
      </w:r>
      <w:r w:rsidRPr="00F9370D">
        <w:rPr>
          <w:rFonts w:ascii="Arial Narrow" w:hAnsi="Arial Narrow" w:cs="Arial"/>
          <w:b/>
          <w:sz w:val="18"/>
          <w:szCs w:val="18"/>
        </w:rPr>
        <w:t>“EL PROVEEDOR”</w:t>
      </w:r>
      <w:r w:rsidRPr="00F9370D">
        <w:rPr>
          <w:rFonts w:ascii="Arial Narrow" w:hAnsi="Arial Narrow" w:cs="Arial"/>
          <w:sz w:val="18"/>
          <w:szCs w:val="18"/>
        </w:rPr>
        <w:t xml:space="preserve"> manifiesta en este acto bajo protesta de decir verdad, no encontrarse en ninguno de los supuestos de infracción a la Ley Federal del Derecho de Autor, ni a la Ley de la Propiedad Industrial.</w:t>
      </w:r>
    </w:p>
    <w:p w:rsidR="00165039" w:rsidRPr="00F9370D" w:rsidRDefault="00165039" w:rsidP="00165039">
      <w:pPr>
        <w:jc w:val="both"/>
        <w:rPr>
          <w:rFonts w:ascii="Arial Narrow" w:hAnsi="Arial Narrow" w:cs="Arial"/>
          <w:sz w:val="18"/>
          <w:szCs w:val="18"/>
        </w:rPr>
      </w:pPr>
    </w:p>
    <w:p w:rsidR="00165039" w:rsidRPr="00F9370D" w:rsidRDefault="00165039" w:rsidP="00165039">
      <w:pPr>
        <w:jc w:val="both"/>
        <w:rPr>
          <w:rFonts w:ascii="Arial Narrow" w:hAnsi="Arial Narrow" w:cs="Arial"/>
          <w:b/>
          <w:sz w:val="18"/>
          <w:szCs w:val="18"/>
        </w:rPr>
      </w:pPr>
      <w:r w:rsidRPr="00F9370D">
        <w:rPr>
          <w:rFonts w:ascii="Arial Narrow" w:hAnsi="Arial Narrow" w:cs="Arial"/>
          <w:sz w:val="18"/>
          <w:szCs w:val="18"/>
        </w:rPr>
        <w:t xml:space="preserve">En caso de que sobreviniera alguna reclamación en contra de </w:t>
      </w:r>
      <w:r w:rsidRPr="00F9370D">
        <w:rPr>
          <w:rFonts w:ascii="Arial Narrow" w:hAnsi="Arial Narrow" w:cs="Arial"/>
          <w:b/>
          <w:sz w:val="18"/>
          <w:szCs w:val="18"/>
        </w:rPr>
        <w:t>“EL INSTITUTO”</w:t>
      </w:r>
      <w:r w:rsidRPr="00F9370D">
        <w:rPr>
          <w:rFonts w:ascii="Arial Narrow" w:hAnsi="Arial Narrow" w:cs="Arial"/>
          <w:sz w:val="18"/>
          <w:szCs w:val="18"/>
        </w:rPr>
        <w:t xml:space="preserve"> por cualquiera de las causas antes mencionadas, la única obligación de éste será la de dar aviso en el domicilio previsto en este instrumento a </w:t>
      </w:r>
      <w:r w:rsidRPr="00F9370D">
        <w:rPr>
          <w:rFonts w:ascii="Arial Narrow" w:hAnsi="Arial Narrow" w:cs="Arial"/>
          <w:b/>
          <w:sz w:val="18"/>
          <w:szCs w:val="18"/>
        </w:rPr>
        <w:t>“EL PROVEEDOR”</w:t>
      </w:r>
      <w:r w:rsidRPr="00F9370D">
        <w:rPr>
          <w:rFonts w:ascii="Arial Narrow" w:hAnsi="Arial Narrow" w:cs="Arial"/>
          <w:sz w:val="18"/>
          <w:szCs w:val="18"/>
        </w:rPr>
        <w:t xml:space="preserve">, para que éste lleve a cabo las acciones necesarias que garanticen la liberación de </w:t>
      </w:r>
      <w:r w:rsidRPr="00F9370D">
        <w:rPr>
          <w:rFonts w:ascii="Arial Narrow" w:hAnsi="Arial Narrow" w:cs="Arial"/>
          <w:b/>
          <w:sz w:val="18"/>
          <w:szCs w:val="18"/>
        </w:rPr>
        <w:t>“EL INSTITUTO”</w:t>
      </w:r>
      <w:r w:rsidRPr="00F9370D">
        <w:rPr>
          <w:rFonts w:ascii="Arial Narrow" w:hAnsi="Arial Narrow" w:cs="Arial"/>
          <w:sz w:val="18"/>
          <w:szCs w:val="18"/>
        </w:rPr>
        <w:t xml:space="preserve"> de cualquier controversia o</w:t>
      </w:r>
      <w:r w:rsidRPr="00F9370D">
        <w:rPr>
          <w:rFonts w:ascii="Arial Narrow" w:hAnsi="Arial Narrow" w:cs="Arial"/>
          <w:bCs/>
          <w:sz w:val="18"/>
          <w:szCs w:val="18"/>
        </w:rPr>
        <w:t xml:space="preserve"> responsabilidad de carácter civil, mercantil, penal o administrativa que, en su caso, se ocasione</w:t>
      </w:r>
      <w:r w:rsidRPr="00F9370D">
        <w:rPr>
          <w:rFonts w:ascii="Arial Narrow" w:hAnsi="Arial Narrow" w:cs="Arial"/>
          <w:b/>
          <w:sz w:val="18"/>
          <w:szCs w:val="18"/>
        </w:rPr>
        <w:t>.</w:t>
      </w:r>
    </w:p>
    <w:p w:rsidR="00165039" w:rsidRPr="00F9370D" w:rsidRDefault="00165039" w:rsidP="00165039">
      <w:pPr>
        <w:ind w:right="-93"/>
        <w:jc w:val="both"/>
        <w:rPr>
          <w:rFonts w:ascii="Arial Narrow" w:hAnsi="Arial Narrow" w:cs="Arial"/>
          <w:b/>
          <w:sz w:val="18"/>
          <w:szCs w:val="18"/>
        </w:rPr>
      </w:pPr>
    </w:p>
    <w:p w:rsidR="00165039" w:rsidRPr="00F9370D" w:rsidRDefault="00165039" w:rsidP="00165039">
      <w:pPr>
        <w:ind w:right="-93"/>
        <w:jc w:val="both"/>
        <w:rPr>
          <w:rFonts w:ascii="Arial Narrow" w:hAnsi="Arial Narrow" w:cs="Arial"/>
          <w:b/>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b/>
          <w:sz w:val="18"/>
          <w:szCs w:val="18"/>
        </w:rPr>
        <w:t xml:space="preserve">DÉCIMA PRIMERA.- GARANTÍAS.- “EL PROVEEDOR” </w:t>
      </w:r>
      <w:r w:rsidRPr="00F9370D">
        <w:rPr>
          <w:rFonts w:ascii="Arial Narrow" w:hAnsi="Arial Narrow" w:cs="Arial"/>
          <w:sz w:val="18"/>
          <w:szCs w:val="18"/>
        </w:rPr>
        <w:t xml:space="preserve">se obliga a otorgar a </w:t>
      </w:r>
      <w:r w:rsidRPr="00F9370D">
        <w:rPr>
          <w:rFonts w:ascii="Arial Narrow" w:hAnsi="Arial Narrow" w:cs="Arial"/>
          <w:b/>
          <w:sz w:val="18"/>
          <w:szCs w:val="18"/>
        </w:rPr>
        <w:t>“EL INSTITUTO”</w:t>
      </w:r>
      <w:r w:rsidRPr="00F9370D">
        <w:rPr>
          <w:rFonts w:ascii="Arial Narrow" w:hAnsi="Arial Narrow" w:cs="Arial"/>
          <w:sz w:val="18"/>
          <w:szCs w:val="18"/>
        </w:rPr>
        <w:t>, las garantías que se enumeran a continuación:</w:t>
      </w:r>
    </w:p>
    <w:p w:rsidR="00165039" w:rsidRPr="00F9370D" w:rsidRDefault="00165039" w:rsidP="00165039">
      <w:pPr>
        <w:jc w:val="both"/>
        <w:rPr>
          <w:rFonts w:ascii="Arial Narrow" w:hAnsi="Arial Narrow" w:cs="Arial"/>
          <w:b/>
          <w:sz w:val="18"/>
          <w:szCs w:val="18"/>
        </w:rPr>
      </w:pPr>
    </w:p>
    <w:p w:rsidR="00165039" w:rsidRPr="00F9370D" w:rsidRDefault="00165039" w:rsidP="00165039">
      <w:pPr>
        <w:ind w:left="360"/>
        <w:jc w:val="both"/>
        <w:rPr>
          <w:rFonts w:ascii="Arial Narrow" w:hAnsi="Arial Narrow" w:cs="Arial"/>
          <w:i/>
          <w:sz w:val="18"/>
          <w:szCs w:val="18"/>
        </w:rPr>
      </w:pPr>
      <w:r w:rsidRPr="00F9370D">
        <w:rPr>
          <w:rFonts w:ascii="Arial Narrow" w:hAnsi="Arial Narrow" w:cs="Arial"/>
          <w:b/>
          <w:sz w:val="18"/>
          <w:szCs w:val="18"/>
        </w:rPr>
        <w:t>GARANTÍA DE CUMPLIMIENTO DEL CONTRATO.- “EL PROVEEDOR”</w:t>
      </w:r>
      <w:r w:rsidRPr="00F9370D">
        <w:rPr>
          <w:rFonts w:ascii="Arial Narrow" w:hAnsi="Arial Narrow"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F9370D">
        <w:rPr>
          <w:rFonts w:ascii="Arial Narrow" w:hAnsi="Arial Narrow" w:cs="Arial"/>
          <w:b/>
          <w:i/>
          <w:sz w:val="18"/>
          <w:szCs w:val="18"/>
          <w:u w:val="single"/>
        </w:rPr>
        <w:t>(en tratándose de contratos abiertos, deberá señalarse que el porcentaje de la garantía será sobre el monto máximo del contrato</w:t>
      </w:r>
      <w:r w:rsidRPr="00F9370D">
        <w:rPr>
          <w:rFonts w:ascii="Arial Narrow" w:hAnsi="Arial Narrow" w:cs="Arial"/>
          <w:b/>
          <w:i/>
          <w:sz w:val="18"/>
          <w:szCs w:val="18"/>
        </w:rPr>
        <w:t>)</w:t>
      </w:r>
      <w:r w:rsidRPr="00F9370D">
        <w:rPr>
          <w:rFonts w:ascii="Arial Narrow" w:hAnsi="Arial Narrow" w:cs="Arial"/>
          <w:i/>
          <w:sz w:val="18"/>
          <w:szCs w:val="18"/>
        </w:rPr>
        <w:t>.</w:t>
      </w:r>
    </w:p>
    <w:p w:rsidR="00165039" w:rsidRPr="00F9370D" w:rsidRDefault="00165039" w:rsidP="00165039">
      <w:pPr>
        <w:jc w:val="both"/>
        <w:rPr>
          <w:rFonts w:ascii="Arial Narrow" w:hAnsi="Arial Narrow" w:cs="Arial"/>
          <w:i/>
          <w:sz w:val="18"/>
          <w:szCs w:val="18"/>
        </w:rPr>
      </w:pPr>
    </w:p>
    <w:p w:rsidR="00165039" w:rsidRPr="00F9370D" w:rsidRDefault="00165039" w:rsidP="00165039">
      <w:pPr>
        <w:ind w:left="709"/>
        <w:jc w:val="both"/>
        <w:rPr>
          <w:rFonts w:ascii="Arial Narrow" w:hAnsi="Arial Narrow" w:cs="Arial"/>
          <w:b/>
          <w:i/>
          <w:sz w:val="18"/>
          <w:szCs w:val="18"/>
          <w:u w:val="single"/>
        </w:rPr>
      </w:pPr>
      <w:r w:rsidRPr="00F9370D">
        <w:rPr>
          <w:rFonts w:ascii="Arial Narrow" w:hAnsi="Arial Narrow" w:cs="Arial"/>
          <w:b/>
          <w:i/>
          <w:sz w:val="18"/>
          <w:szCs w:val="18"/>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w:t>
      </w:r>
      <w:r w:rsidRPr="00F9370D">
        <w:rPr>
          <w:rFonts w:ascii="Arial Narrow" w:hAnsi="Arial Narrow" w:cs="Arial"/>
          <w:b/>
          <w:i/>
          <w:sz w:val="18"/>
          <w:szCs w:val="18"/>
          <w:u w:val="single"/>
        </w:rPr>
        <w:lastRenderedPageBreak/>
        <w:t>monto que se ejercerá  en el mismo, la cual deberá presentarse a más tardar dentro de los primeros 10 días naturales del ejercicio que corresponda.)</w:t>
      </w:r>
    </w:p>
    <w:p w:rsidR="00165039" w:rsidRPr="00F9370D" w:rsidRDefault="00165039" w:rsidP="00165039">
      <w:pPr>
        <w:jc w:val="both"/>
        <w:rPr>
          <w:rFonts w:ascii="Arial Narrow" w:hAnsi="Arial Narrow" w:cs="Arial"/>
          <w:b/>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b/>
          <w:sz w:val="18"/>
          <w:szCs w:val="18"/>
        </w:rPr>
        <w:t>“EL PROVEEDOR”</w:t>
      </w:r>
      <w:r w:rsidRPr="00F9370D">
        <w:rPr>
          <w:rFonts w:ascii="Arial Narrow" w:hAnsi="Arial Narrow" w:cs="Arial"/>
          <w:sz w:val="18"/>
          <w:szCs w:val="18"/>
        </w:rPr>
        <w:t xml:space="preserve"> queda obligado a entregar a </w:t>
      </w:r>
      <w:r w:rsidRPr="00F9370D">
        <w:rPr>
          <w:rFonts w:ascii="Arial Narrow" w:hAnsi="Arial Narrow" w:cs="Arial"/>
          <w:b/>
          <w:sz w:val="18"/>
          <w:szCs w:val="18"/>
        </w:rPr>
        <w:t>“EL INSTITUTO”</w:t>
      </w:r>
      <w:r w:rsidRPr="00F9370D">
        <w:rPr>
          <w:rFonts w:ascii="Arial Narrow" w:hAnsi="Arial Narrow" w:cs="Arial"/>
          <w:sz w:val="18"/>
          <w:szCs w:val="18"/>
        </w:rPr>
        <w:t xml:space="preserve"> la póliza de fianza, apegándose al formato que se integra al presente instrumento jurídico como </w:t>
      </w:r>
      <w:r w:rsidRPr="00F9370D">
        <w:rPr>
          <w:rFonts w:ascii="Arial Narrow" w:hAnsi="Arial Narrow" w:cs="Arial"/>
          <w:b/>
          <w:sz w:val="18"/>
          <w:szCs w:val="18"/>
        </w:rPr>
        <w:t>Anexo __ (____)</w:t>
      </w:r>
      <w:r w:rsidRPr="00F9370D">
        <w:rPr>
          <w:rFonts w:ascii="Arial Narrow" w:hAnsi="Arial Narrow" w:cs="Arial"/>
          <w:sz w:val="18"/>
          <w:szCs w:val="18"/>
        </w:rPr>
        <w:t>, en ___________ ubicada en ___________.</w:t>
      </w:r>
    </w:p>
    <w:p w:rsidR="00165039" w:rsidRPr="00F9370D" w:rsidRDefault="00165039" w:rsidP="00165039">
      <w:pPr>
        <w:jc w:val="both"/>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t xml:space="preserve">Dicha póliza de garantía de cumplimiento del contrato será devuelta a </w:t>
      </w:r>
      <w:r w:rsidRPr="00F9370D">
        <w:rPr>
          <w:rFonts w:ascii="Arial Narrow" w:hAnsi="Arial Narrow" w:cs="Arial"/>
          <w:b/>
          <w:sz w:val="18"/>
          <w:szCs w:val="18"/>
        </w:rPr>
        <w:t>“EL PROVEEDOR”</w:t>
      </w:r>
      <w:r w:rsidRPr="00F9370D">
        <w:rPr>
          <w:rFonts w:ascii="Arial Narrow" w:hAnsi="Arial Narrow" w:cs="Arial"/>
          <w:sz w:val="18"/>
          <w:szCs w:val="18"/>
        </w:rPr>
        <w:t xml:space="preserve"> una vez que </w:t>
      </w:r>
      <w:r w:rsidRPr="00F9370D">
        <w:rPr>
          <w:rFonts w:ascii="Arial Narrow" w:hAnsi="Arial Narrow" w:cs="Arial"/>
          <w:b/>
          <w:sz w:val="18"/>
          <w:szCs w:val="18"/>
        </w:rPr>
        <w:t>“EL INSTITUTO”</w:t>
      </w:r>
      <w:r w:rsidRPr="00F9370D">
        <w:rPr>
          <w:rFonts w:ascii="Arial Narrow" w:hAnsi="Arial Narrow" w:cs="Arial"/>
          <w:sz w:val="18"/>
          <w:szCs w:val="18"/>
        </w:rPr>
        <w:t xml:space="preserve"> le otorgue autorización por escrito, para que éste pueda solicitar a la afianzadora correspondiente la cancelación de la fianza, autorización que se entregará a </w:t>
      </w:r>
      <w:r w:rsidRPr="00F9370D">
        <w:rPr>
          <w:rFonts w:ascii="Arial Narrow" w:hAnsi="Arial Narrow" w:cs="Arial"/>
          <w:b/>
          <w:sz w:val="18"/>
          <w:szCs w:val="18"/>
        </w:rPr>
        <w:t>“EL PROVEEDOR</w:t>
      </w:r>
      <w:r w:rsidRPr="00F9370D">
        <w:rPr>
          <w:rFonts w:ascii="Arial Narrow" w:hAnsi="Arial Narrow" w:cs="Arial"/>
          <w:sz w:val="18"/>
          <w:szCs w:val="18"/>
        </w:rPr>
        <w:t>” en forma inmediata, siempre que demuestre haber cumplido con la totalidad de las obligaciones adquiridas por virtud del presente contrato.</w:t>
      </w:r>
    </w:p>
    <w:p w:rsidR="00165039" w:rsidRPr="00F9370D" w:rsidRDefault="00165039" w:rsidP="00165039">
      <w:pPr>
        <w:ind w:left="397"/>
        <w:jc w:val="both"/>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165039" w:rsidRPr="00F9370D" w:rsidRDefault="00165039" w:rsidP="00165039">
      <w:pPr>
        <w:jc w:val="both"/>
        <w:rPr>
          <w:rFonts w:ascii="Arial Narrow" w:hAnsi="Arial Narrow" w:cs="Arial"/>
          <w:sz w:val="18"/>
          <w:szCs w:val="18"/>
        </w:rPr>
      </w:pPr>
    </w:p>
    <w:p w:rsidR="00165039" w:rsidRPr="00F9370D" w:rsidRDefault="00165039" w:rsidP="00165039">
      <w:pPr>
        <w:ind w:left="851" w:hanging="851"/>
        <w:jc w:val="both"/>
        <w:rPr>
          <w:rFonts w:ascii="Arial Narrow" w:hAnsi="Arial Narrow" w:cs="Arial"/>
          <w:b/>
          <w:i/>
          <w:sz w:val="18"/>
          <w:szCs w:val="18"/>
          <w:u w:val="single"/>
        </w:rPr>
      </w:pPr>
      <w:r w:rsidRPr="00F9370D">
        <w:rPr>
          <w:rFonts w:ascii="Arial Narrow" w:hAnsi="Arial Narrow" w:cs="Arial"/>
          <w:b/>
          <w:bCs/>
          <w:i/>
          <w:sz w:val="18"/>
          <w:szCs w:val="18"/>
        </w:rPr>
        <w:t xml:space="preserve">NOTA: </w:t>
      </w:r>
      <w:r w:rsidRPr="00F9370D">
        <w:rPr>
          <w:rFonts w:ascii="Arial Narrow" w:hAnsi="Arial Narrow"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165039" w:rsidRPr="00F9370D" w:rsidRDefault="00165039" w:rsidP="00165039">
      <w:pPr>
        <w:ind w:left="360"/>
        <w:jc w:val="both"/>
        <w:rPr>
          <w:rFonts w:ascii="Arial Narrow" w:hAnsi="Arial Narrow" w:cs="Arial"/>
          <w:sz w:val="18"/>
          <w:szCs w:val="18"/>
        </w:rPr>
      </w:pPr>
    </w:p>
    <w:p w:rsidR="00165039" w:rsidRPr="00F9370D" w:rsidRDefault="00165039" w:rsidP="00165039">
      <w:pPr>
        <w:ind w:left="360"/>
        <w:jc w:val="both"/>
        <w:rPr>
          <w:rFonts w:ascii="Arial Narrow" w:hAnsi="Arial Narrow" w:cs="Arial"/>
          <w:sz w:val="18"/>
          <w:szCs w:val="18"/>
        </w:rPr>
      </w:pPr>
      <w:r w:rsidRPr="00F9370D">
        <w:rPr>
          <w:rFonts w:ascii="Arial Narrow" w:hAnsi="Arial Narrow" w:cs="Arial"/>
          <w:b/>
          <w:sz w:val="18"/>
          <w:szCs w:val="18"/>
        </w:rPr>
        <w:t>“GARANTÍA DE CUMPLIMIENTO DEL CONTRATO.- “EL PROVEEDOR”</w:t>
      </w:r>
      <w:r w:rsidRPr="00F9370D">
        <w:rPr>
          <w:rFonts w:ascii="Arial Narrow" w:hAnsi="Arial Narrow"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F9370D">
        <w:rPr>
          <w:rFonts w:ascii="Arial Narrow" w:hAnsi="Arial Narrow" w:cs="Arial"/>
          <w:b/>
          <w:sz w:val="18"/>
          <w:szCs w:val="18"/>
        </w:rPr>
        <w:t>“EL INSTITUTO”</w:t>
      </w:r>
      <w:r w:rsidRPr="00F9370D">
        <w:rPr>
          <w:rFonts w:ascii="Arial Narrow" w:hAnsi="Arial Narrow" w:cs="Arial"/>
          <w:sz w:val="18"/>
          <w:szCs w:val="18"/>
        </w:rPr>
        <w:t>, para lo cual, se deberá seguir el procedimiento siguiente:</w:t>
      </w:r>
    </w:p>
    <w:p w:rsidR="00165039" w:rsidRPr="00F9370D" w:rsidRDefault="00165039" w:rsidP="00165039">
      <w:pPr>
        <w:jc w:val="both"/>
        <w:rPr>
          <w:rFonts w:ascii="Arial Narrow" w:hAnsi="Arial Narrow" w:cs="Arial"/>
          <w:sz w:val="18"/>
          <w:szCs w:val="18"/>
        </w:rPr>
      </w:pPr>
    </w:p>
    <w:p w:rsidR="00165039" w:rsidRPr="00F9370D" w:rsidRDefault="00165039" w:rsidP="00165039">
      <w:pPr>
        <w:autoSpaceDE w:val="0"/>
        <w:ind w:left="360"/>
        <w:jc w:val="both"/>
        <w:rPr>
          <w:rFonts w:ascii="Arial Narrow" w:hAnsi="Arial Narrow" w:cs="Arial"/>
          <w:sz w:val="18"/>
          <w:szCs w:val="18"/>
        </w:rPr>
      </w:pPr>
      <w:r w:rsidRPr="00F9370D">
        <w:rPr>
          <w:rFonts w:ascii="Arial Narrow" w:hAnsi="Arial Narrow" w:cs="Arial"/>
          <w:b/>
          <w:sz w:val="18"/>
          <w:szCs w:val="18"/>
        </w:rPr>
        <w:t xml:space="preserve">a) </w:t>
      </w:r>
      <w:r w:rsidRPr="00F9370D">
        <w:rPr>
          <w:rFonts w:ascii="Arial Narrow" w:hAnsi="Arial Narrow" w:cs="Arial"/>
          <w:sz w:val="18"/>
          <w:szCs w:val="18"/>
        </w:rPr>
        <w:t>El cheque debe expedirse a nombre del Instituto Mexicano del Seguro Social.</w:t>
      </w:r>
    </w:p>
    <w:p w:rsidR="00165039" w:rsidRPr="00F9370D" w:rsidRDefault="00165039" w:rsidP="00165039">
      <w:pPr>
        <w:ind w:left="360"/>
        <w:jc w:val="both"/>
        <w:rPr>
          <w:rFonts w:ascii="Arial Narrow" w:hAnsi="Arial Narrow" w:cs="Arial"/>
          <w:sz w:val="18"/>
          <w:szCs w:val="18"/>
        </w:rPr>
      </w:pPr>
    </w:p>
    <w:p w:rsidR="00165039" w:rsidRPr="00F9370D" w:rsidRDefault="00165039" w:rsidP="00165039">
      <w:pPr>
        <w:autoSpaceDE w:val="0"/>
        <w:ind w:left="360"/>
        <w:jc w:val="both"/>
        <w:rPr>
          <w:rFonts w:ascii="Arial Narrow" w:hAnsi="Arial Narrow" w:cs="Arial"/>
          <w:sz w:val="18"/>
          <w:szCs w:val="18"/>
        </w:rPr>
      </w:pPr>
      <w:r w:rsidRPr="00F9370D">
        <w:rPr>
          <w:rFonts w:ascii="Arial Narrow" w:hAnsi="Arial Narrow" w:cs="Arial"/>
          <w:b/>
          <w:sz w:val="18"/>
          <w:szCs w:val="18"/>
        </w:rPr>
        <w:t xml:space="preserve">b) </w:t>
      </w:r>
      <w:r w:rsidRPr="00F9370D">
        <w:rPr>
          <w:rFonts w:ascii="Arial Narrow" w:hAnsi="Arial Narrow" w:cs="Arial"/>
          <w:sz w:val="18"/>
          <w:szCs w:val="18"/>
        </w:rPr>
        <w:t xml:space="preserve">Dicho cheque deberá ser resguardado, a título de garantía, en __________ </w:t>
      </w:r>
      <w:r w:rsidRPr="00F9370D">
        <w:rPr>
          <w:rFonts w:ascii="Arial Narrow" w:hAnsi="Arial Narrow" w:cs="Arial"/>
          <w:b/>
          <w:i/>
          <w:sz w:val="18"/>
          <w:szCs w:val="18"/>
          <w:u w:val="single"/>
        </w:rPr>
        <w:t>(señalar el área de tesorería y/o su equivalente en los órganos de operación administrativa desconcentrada)</w:t>
      </w:r>
      <w:r w:rsidRPr="00F9370D">
        <w:rPr>
          <w:rFonts w:ascii="Arial Narrow" w:hAnsi="Arial Narrow" w:cs="Arial"/>
          <w:sz w:val="18"/>
          <w:szCs w:val="18"/>
        </w:rPr>
        <w:t>.</w:t>
      </w:r>
    </w:p>
    <w:p w:rsidR="00165039" w:rsidRPr="00F9370D" w:rsidRDefault="00165039" w:rsidP="00165039">
      <w:pPr>
        <w:jc w:val="both"/>
        <w:rPr>
          <w:rFonts w:ascii="Arial Narrow" w:hAnsi="Arial Narrow" w:cs="Arial"/>
          <w:sz w:val="18"/>
          <w:szCs w:val="18"/>
        </w:rPr>
      </w:pPr>
    </w:p>
    <w:p w:rsidR="00165039" w:rsidRPr="00F9370D" w:rsidRDefault="00165039" w:rsidP="00165039">
      <w:pPr>
        <w:autoSpaceDE w:val="0"/>
        <w:ind w:left="360"/>
        <w:jc w:val="both"/>
        <w:rPr>
          <w:rFonts w:ascii="Arial Narrow" w:hAnsi="Arial Narrow" w:cs="Arial"/>
          <w:sz w:val="18"/>
          <w:szCs w:val="18"/>
        </w:rPr>
      </w:pPr>
      <w:r w:rsidRPr="00F9370D">
        <w:rPr>
          <w:rFonts w:ascii="Arial Narrow" w:hAnsi="Arial Narrow" w:cs="Arial"/>
          <w:b/>
          <w:sz w:val="18"/>
          <w:szCs w:val="18"/>
        </w:rPr>
        <w:t xml:space="preserve">c) </w:t>
      </w:r>
      <w:r w:rsidRPr="00F9370D">
        <w:rPr>
          <w:rFonts w:ascii="Arial Narrow" w:hAnsi="Arial Narrow" w:cs="Arial"/>
          <w:sz w:val="18"/>
          <w:szCs w:val="18"/>
        </w:rPr>
        <w:t xml:space="preserve">El cheque será devuelto a más tardar el segundo día hábil posterior a que </w:t>
      </w:r>
      <w:r w:rsidRPr="00F9370D">
        <w:rPr>
          <w:rFonts w:ascii="Arial Narrow" w:hAnsi="Arial Narrow" w:cs="Arial"/>
          <w:b/>
          <w:sz w:val="18"/>
          <w:szCs w:val="18"/>
        </w:rPr>
        <w:t>“EL INSTITUTO”</w:t>
      </w:r>
      <w:r w:rsidRPr="00F9370D">
        <w:rPr>
          <w:rFonts w:ascii="Arial Narrow" w:hAnsi="Arial Narrow" w:cs="Arial"/>
          <w:sz w:val="18"/>
          <w:szCs w:val="18"/>
        </w:rPr>
        <w:t xml:space="preserve"> constate el cumplimiento del contrato. En este caso, la verificación del cumplimiento del contrato por parte de </w:t>
      </w:r>
      <w:r w:rsidRPr="00F9370D">
        <w:rPr>
          <w:rFonts w:ascii="Arial Narrow" w:hAnsi="Arial Narrow" w:cs="Arial"/>
          <w:b/>
          <w:sz w:val="18"/>
          <w:szCs w:val="18"/>
        </w:rPr>
        <w:t>“EL INSTITUTO”</w:t>
      </w:r>
      <w:r w:rsidRPr="00F9370D">
        <w:rPr>
          <w:rFonts w:ascii="Arial Narrow" w:hAnsi="Arial Narrow" w:cs="Arial"/>
          <w:sz w:val="18"/>
          <w:szCs w:val="18"/>
        </w:rPr>
        <w:t xml:space="preserve"> deberá hacerse a más tardar el tercer día hábil posterior a aquél en que </w:t>
      </w:r>
      <w:r w:rsidRPr="00F9370D">
        <w:rPr>
          <w:rFonts w:ascii="Arial Narrow" w:hAnsi="Arial Narrow" w:cs="Arial"/>
          <w:b/>
          <w:sz w:val="18"/>
          <w:szCs w:val="18"/>
        </w:rPr>
        <w:t>“EL PROVEEDOR”</w:t>
      </w:r>
      <w:r w:rsidRPr="00F9370D">
        <w:rPr>
          <w:rFonts w:ascii="Arial Narrow" w:hAnsi="Arial Narrow" w:cs="Arial"/>
          <w:sz w:val="18"/>
          <w:szCs w:val="18"/>
        </w:rPr>
        <w:t xml:space="preserve"> de aviso de la conclusión de la prestación del servicio, objeto del presente instrumento.</w:t>
      </w:r>
    </w:p>
    <w:p w:rsidR="00165039" w:rsidRPr="00F9370D" w:rsidRDefault="00165039" w:rsidP="00165039">
      <w:pPr>
        <w:jc w:val="both"/>
        <w:rPr>
          <w:rFonts w:ascii="Arial Narrow" w:hAnsi="Arial Narrow" w:cs="Arial"/>
          <w:sz w:val="18"/>
          <w:szCs w:val="18"/>
        </w:rPr>
      </w:pPr>
    </w:p>
    <w:p w:rsidR="00165039" w:rsidRPr="00F9370D" w:rsidRDefault="00165039" w:rsidP="00165039">
      <w:pPr>
        <w:pStyle w:val="Textoindependiente24"/>
        <w:rPr>
          <w:rFonts w:ascii="Arial Narrow" w:hAnsi="Arial Narrow" w:cs="Arial"/>
          <w:b/>
          <w:i/>
          <w:sz w:val="18"/>
          <w:szCs w:val="18"/>
          <w:u w:val="single"/>
        </w:rPr>
      </w:pPr>
      <w:r w:rsidRPr="00F9370D">
        <w:rPr>
          <w:rFonts w:ascii="Arial Narrow" w:hAnsi="Arial Narrow" w:cs="Arial"/>
          <w:b/>
          <w:bCs/>
          <w:i/>
          <w:sz w:val="18"/>
          <w:szCs w:val="18"/>
          <w:u w:val="single"/>
        </w:rPr>
        <w:t xml:space="preserve">NOTA: </w:t>
      </w:r>
      <w:r w:rsidRPr="00F9370D">
        <w:rPr>
          <w:rFonts w:ascii="Arial Narrow" w:hAnsi="Arial Narrow" w:cs="Arial"/>
          <w:b/>
          <w:i/>
          <w:sz w:val="18"/>
          <w:szCs w:val="18"/>
          <w:u w:val="single"/>
        </w:rPr>
        <w:t>(En caso de que se hubiese pactado el otorgamiento de anticipo al proveedor, se deberá insertar el texto siguiente:)</w:t>
      </w:r>
    </w:p>
    <w:p w:rsidR="00165039" w:rsidRPr="00F9370D" w:rsidRDefault="00165039" w:rsidP="00165039">
      <w:pPr>
        <w:pStyle w:val="Textoindependiente24"/>
        <w:rPr>
          <w:rFonts w:ascii="Arial Narrow" w:hAnsi="Arial Narrow" w:cs="Arial"/>
          <w:b/>
          <w:sz w:val="18"/>
          <w:szCs w:val="18"/>
        </w:rPr>
      </w:pPr>
    </w:p>
    <w:p w:rsidR="00165039" w:rsidRPr="00F9370D" w:rsidRDefault="00165039" w:rsidP="00165039">
      <w:pPr>
        <w:ind w:left="360"/>
        <w:jc w:val="both"/>
        <w:rPr>
          <w:rFonts w:ascii="Arial Narrow" w:hAnsi="Arial Narrow" w:cs="Arial"/>
          <w:sz w:val="18"/>
          <w:szCs w:val="18"/>
        </w:rPr>
      </w:pPr>
      <w:r w:rsidRPr="00F9370D">
        <w:rPr>
          <w:rFonts w:ascii="Arial Narrow" w:hAnsi="Arial Narrow" w:cs="Arial"/>
          <w:b/>
          <w:sz w:val="18"/>
          <w:szCs w:val="18"/>
        </w:rPr>
        <w:t>“GARANTÍA DE ANTICIPO.- “EL PROVEEDOR”</w:t>
      </w:r>
      <w:r w:rsidRPr="00F9370D">
        <w:rPr>
          <w:rFonts w:ascii="Arial Narrow" w:hAnsi="Arial Narrow"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165039" w:rsidRPr="00F9370D" w:rsidRDefault="00165039" w:rsidP="00165039">
      <w:pPr>
        <w:jc w:val="both"/>
        <w:rPr>
          <w:rFonts w:ascii="Arial Narrow" w:hAnsi="Arial Narrow" w:cs="Arial"/>
          <w:sz w:val="18"/>
          <w:szCs w:val="18"/>
        </w:rPr>
      </w:pPr>
    </w:p>
    <w:p w:rsidR="00165039" w:rsidRPr="00F9370D" w:rsidRDefault="00165039" w:rsidP="00165039">
      <w:pPr>
        <w:ind w:left="397"/>
        <w:jc w:val="both"/>
        <w:rPr>
          <w:rFonts w:ascii="Arial Narrow" w:hAnsi="Arial Narrow" w:cs="Arial"/>
          <w:sz w:val="18"/>
          <w:szCs w:val="18"/>
        </w:rPr>
      </w:pPr>
      <w:r w:rsidRPr="00F9370D">
        <w:rPr>
          <w:rFonts w:ascii="Arial Narrow" w:hAnsi="Arial Narrow" w:cs="Arial"/>
          <w:b/>
          <w:sz w:val="18"/>
          <w:szCs w:val="18"/>
        </w:rPr>
        <w:t>“EL PROVEEDOR”</w:t>
      </w:r>
      <w:r w:rsidRPr="00F9370D">
        <w:rPr>
          <w:rFonts w:ascii="Arial Narrow" w:hAnsi="Arial Narrow" w:cs="Arial"/>
          <w:sz w:val="18"/>
          <w:szCs w:val="18"/>
        </w:rPr>
        <w:t xml:space="preserve"> queda obligado a entregar a </w:t>
      </w:r>
      <w:r w:rsidRPr="00F9370D">
        <w:rPr>
          <w:rFonts w:ascii="Arial Narrow" w:hAnsi="Arial Narrow" w:cs="Arial"/>
          <w:b/>
          <w:sz w:val="18"/>
          <w:szCs w:val="18"/>
        </w:rPr>
        <w:t>“EL INSTITUTO”</w:t>
      </w:r>
      <w:r w:rsidRPr="00F9370D">
        <w:rPr>
          <w:rFonts w:ascii="Arial Narrow" w:hAnsi="Arial Narrow" w:cs="Arial"/>
          <w:sz w:val="18"/>
          <w:szCs w:val="18"/>
        </w:rPr>
        <w:t xml:space="preserve"> la póliza de fianza, apegándose al formato que se integra al presente instrumento jurídico como </w:t>
      </w:r>
      <w:r w:rsidRPr="00F9370D">
        <w:rPr>
          <w:rFonts w:ascii="Arial Narrow" w:hAnsi="Arial Narrow" w:cs="Arial"/>
          <w:b/>
          <w:sz w:val="18"/>
          <w:szCs w:val="18"/>
        </w:rPr>
        <w:t>Anexo __ (____)</w:t>
      </w:r>
      <w:r w:rsidRPr="00F9370D">
        <w:rPr>
          <w:rFonts w:ascii="Arial Narrow" w:hAnsi="Arial Narrow" w:cs="Arial"/>
          <w:sz w:val="18"/>
          <w:szCs w:val="18"/>
        </w:rPr>
        <w:t>, en __________ ubicada en ___________.</w:t>
      </w:r>
    </w:p>
    <w:p w:rsidR="00165039" w:rsidRPr="00F9370D" w:rsidRDefault="00165039" w:rsidP="00165039">
      <w:pPr>
        <w:jc w:val="both"/>
        <w:rPr>
          <w:rFonts w:ascii="Arial Narrow" w:hAnsi="Arial Narrow" w:cs="Arial"/>
          <w:sz w:val="18"/>
          <w:szCs w:val="18"/>
        </w:rPr>
      </w:pPr>
    </w:p>
    <w:p w:rsidR="00165039" w:rsidRPr="00F9370D" w:rsidRDefault="00165039" w:rsidP="00165039">
      <w:pPr>
        <w:ind w:left="397"/>
        <w:jc w:val="both"/>
        <w:rPr>
          <w:rFonts w:ascii="Arial Narrow" w:hAnsi="Arial Narrow" w:cs="Arial"/>
          <w:sz w:val="18"/>
          <w:szCs w:val="18"/>
        </w:rPr>
      </w:pPr>
      <w:r w:rsidRPr="00F9370D">
        <w:rPr>
          <w:rFonts w:ascii="Arial Narrow" w:hAnsi="Arial Narrow" w:cs="Arial"/>
          <w:sz w:val="18"/>
          <w:szCs w:val="18"/>
        </w:rPr>
        <w:t>Dicha póliza de garantía de anticipo, será devuelta a “</w:t>
      </w:r>
      <w:r w:rsidRPr="00F9370D">
        <w:rPr>
          <w:rFonts w:ascii="Arial Narrow" w:hAnsi="Arial Narrow" w:cs="Arial"/>
          <w:b/>
          <w:sz w:val="18"/>
          <w:szCs w:val="18"/>
        </w:rPr>
        <w:t>EL PROVEEDOR</w:t>
      </w:r>
      <w:r w:rsidRPr="00F9370D">
        <w:rPr>
          <w:rFonts w:ascii="Arial Narrow" w:hAnsi="Arial Narrow" w:cs="Arial"/>
          <w:sz w:val="18"/>
          <w:szCs w:val="18"/>
        </w:rPr>
        <w:t xml:space="preserve">” una vez que </w:t>
      </w:r>
      <w:r w:rsidRPr="00F9370D">
        <w:rPr>
          <w:rFonts w:ascii="Arial Narrow" w:hAnsi="Arial Narrow" w:cs="Arial"/>
          <w:b/>
          <w:sz w:val="18"/>
          <w:szCs w:val="18"/>
        </w:rPr>
        <w:t>“EL INSTITUTO</w:t>
      </w:r>
      <w:r w:rsidRPr="00F9370D">
        <w:rPr>
          <w:rFonts w:ascii="Arial Narrow" w:hAnsi="Arial Narrow" w:cs="Arial"/>
          <w:sz w:val="18"/>
          <w:szCs w:val="18"/>
        </w:rPr>
        <w:t>” le otorgue autorización por escrito, para que éste pueda solicitar a la afianzadora correspondiente la cancelación de la fianza, autorización que se entregará a “</w:t>
      </w:r>
      <w:r w:rsidRPr="00F9370D">
        <w:rPr>
          <w:rFonts w:ascii="Arial Narrow" w:hAnsi="Arial Narrow" w:cs="Arial"/>
          <w:b/>
          <w:sz w:val="18"/>
          <w:szCs w:val="18"/>
        </w:rPr>
        <w:t>EL PROVEEDOR</w:t>
      </w:r>
      <w:r w:rsidRPr="00F9370D">
        <w:rPr>
          <w:rFonts w:ascii="Arial Narrow" w:hAnsi="Arial Narrow" w:cs="Arial"/>
          <w:sz w:val="18"/>
          <w:szCs w:val="18"/>
        </w:rPr>
        <w:t>”, siempre que se haya amortizado la totalidad del anticipo correspondiente, de conformidad con lo dispuesto en el artículo 81, fracción V, del Reglamento de la Ley de Adquisiciones, Arrendamientos y Servicios del Sector Público.</w:t>
      </w:r>
    </w:p>
    <w:p w:rsidR="00165039" w:rsidRPr="00F9370D" w:rsidRDefault="00165039" w:rsidP="00165039">
      <w:pPr>
        <w:pStyle w:val="Textoindependiente24"/>
        <w:rPr>
          <w:rFonts w:ascii="Arial Narrow" w:hAnsi="Arial Narrow" w:cs="Arial"/>
          <w:sz w:val="18"/>
          <w:szCs w:val="18"/>
        </w:rPr>
      </w:pPr>
    </w:p>
    <w:p w:rsidR="00165039" w:rsidRPr="00F9370D" w:rsidRDefault="00165039" w:rsidP="00165039">
      <w:pPr>
        <w:pStyle w:val="Textoindependiente24"/>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b/>
          <w:sz w:val="18"/>
          <w:szCs w:val="18"/>
        </w:rPr>
        <w:t>DÉCIMA SEGUNDA.- EJECUCIÓN DE LA PÓLIZA DE FIANZA DE CUMPLIMENTO DE ESTE CONTRATO.- “EL INSTITUTO”</w:t>
      </w:r>
      <w:r w:rsidRPr="00F9370D">
        <w:rPr>
          <w:rFonts w:ascii="Arial Narrow" w:hAnsi="Arial Narrow" w:cs="Arial"/>
          <w:sz w:val="18"/>
          <w:szCs w:val="18"/>
        </w:rPr>
        <w:t xml:space="preserve"> llevará a cabo la ejecución de la garantía de cumplimiento del contrato en los casos siguientes:</w:t>
      </w:r>
    </w:p>
    <w:p w:rsidR="00165039" w:rsidRPr="00F9370D" w:rsidRDefault="00165039" w:rsidP="00165039">
      <w:pPr>
        <w:jc w:val="both"/>
        <w:rPr>
          <w:rFonts w:ascii="Arial Narrow" w:hAnsi="Arial Narrow" w:cs="Arial"/>
          <w:sz w:val="18"/>
          <w:szCs w:val="18"/>
        </w:rPr>
      </w:pPr>
    </w:p>
    <w:p w:rsidR="00165039" w:rsidRPr="00F9370D" w:rsidRDefault="00165039" w:rsidP="00165039">
      <w:pPr>
        <w:tabs>
          <w:tab w:val="left" w:pos="480"/>
        </w:tabs>
        <w:overflowPunct w:val="0"/>
        <w:autoSpaceDE w:val="0"/>
        <w:jc w:val="both"/>
        <w:textAlignment w:val="baseline"/>
        <w:rPr>
          <w:rFonts w:ascii="Arial Narrow" w:hAnsi="Arial Narrow" w:cs="Arial"/>
          <w:sz w:val="18"/>
          <w:szCs w:val="18"/>
        </w:rPr>
      </w:pPr>
      <w:r w:rsidRPr="00F9370D">
        <w:rPr>
          <w:rFonts w:ascii="Arial Narrow" w:hAnsi="Arial Narrow" w:cs="Arial"/>
          <w:sz w:val="18"/>
          <w:szCs w:val="18"/>
        </w:rPr>
        <w:t>a)</w:t>
      </w:r>
      <w:r w:rsidRPr="00F9370D">
        <w:rPr>
          <w:rFonts w:ascii="Arial Narrow" w:hAnsi="Arial Narrow" w:cs="Arial"/>
          <w:sz w:val="18"/>
          <w:szCs w:val="18"/>
        </w:rPr>
        <w:tab/>
        <w:t xml:space="preserve">Se rescinda administrativamente este contrato. </w:t>
      </w:r>
    </w:p>
    <w:p w:rsidR="00165039" w:rsidRPr="00F9370D" w:rsidRDefault="00165039" w:rsidP="00165039">
      <w:pPr>
        <w:overflowPunct w:val="0"/>
        <w:autoSpaceDE w:val="0"/>
        <w:jc w:val="both"/>
        <w:textAlignment w:val="baseline"/>
        <w:rPr>
          <w:rFonts w:ascii="Arial Narrow" w:hAnsi="Arial Narrow" w:cs="Arial"/>
          <w:sz w:val="18"/>
          <w:szCs w:val="18"/>
        </w:rPr>
      </w:pPr>
    </w:p>
    <w:p w:rsidR="00165039" w:rsidRPr="00F9370D" w:rsidRDefault="00165039" w:rsidP="00165039">
      <w:pPr>
        <w:overflowPunct w:val="0"/>
        <w:autoSpaceDE w:val="0"/>
        <w:ind w:left="426" w:hanging="426"/>
        <w:jc w:val="both"/>
        <w:textAlignment w:val="baseline"/>
        <w:rPr>
          <w:rFonts w:ascii="Arial Narrow" w:hAnsi="Arial Narrow" w:cs="Arial"/>
          <w:sz w:val="18"/>
          <w:szCs w:val="18"/>
        </w:rPr>
      </w:pPr>
      <w:r w:rsidRPr="00F9370D">
        <w:rPr>
          <w:rFonts w:ascii="Arial Narrow" w:hAnsi="Arial Narrow" w:cs="Arial"/>
          <w:sz w:val="18"/>
          <w:szCs w:val="18"/>
        </w:rPr>
        <w:t>b)</w:t>
      </w:r>
      <w:r w:rsidRPr="00F9370D">
        <w:rPr>
          <w:rFonts w:ascii="Arial Narrow" w:hAnsi="Arial Narrow" w:cs="Arial"/>
          <w:sz w:val="18"/>
          <w:szCs w:val="18"/>
        </w:rPr>
        <w:tab/>
        <w:t>Durante su vigencia se detecten deficiencias, fallas o calidad inferior del servicio suministrado, en comparación con los ofertados.</w:t>
      </w:r>
    </w:p>
    <w:p w:rsidR="00165039" w:rsidRPr="00F9370D" w:rsidRDefault="00165039" w:rsidP="00165039">
      <w:pPr>
        <w:overflowPunct w:val="0"/>
        <w:autoSpaceDE w:val="0"/>
        <w:ind w:left="426" w:hanging="426"/>
        <w:jc w:val="both"/>
        <w:textAlignment w:val="baseline"/>
        <w:rPr>
          <w:rFonts w:ascii="Arial Narrow" w:hAnsi="Arial Narrow" w:cs="Arial"/>
          <w:sz w:val="18"/>
          <w:szCs w:val="18"/>
        </w:rPr>
      </w:pPr>
    </w:p>
    <w:p w:rsidR="00165039" w:rsidRPr="00F9370D" w:rsidRDefault="00165039" w:rsidP="00165039">
      <w:pPr>
        <w:overflowPunct w:val="0"/>
        <w:autoSpaceDE w:val="0"/>
        <w:ind w:left="426" w:hanging="426"/>
        <w:jc w:val="both"/>
        <w:textAlignment w:val="baseline"/>
        <w:rPr>
          <w:rFonts w:ascii="Arial Narrow" w:hAnsi="Arial Narrow" w:cs="Arial"/>
          <w:sz w:val="18"/>
          <w:szCs w:val="18"/>
        </w:rPr>
      </w:pPr>
      <w:r w:rsidRPr="00F9370D">
        <w:rPr>
          <w:rFonts w:ascii="Arial Narrow" w:hAnsi="Arial Narrow" w:cs="Arial"/>
          <w:sz w:val="18"/>
          <w:szCs w:val="18"/>
        </w:rPr>
        <w:lastRenderedPageBreak/>
        <w:t>c)</w:t>
      </w:r>
      <w:r w:rsidRPr="00F9370D">
        <w:rPr>
          <w:rFonts w:ascii="Arial Narrow" w:hAnsi="Arial Narrow" w:cs="Arial"/>
          <w:sz w:val="18"/>
          <w:szCs w:val="18"/>
        </w:rPr>
        <w:tab/>
        <w:t xml:space="preserve">Cuando en el supuesto de que se realicen modificaciones al contrato, no entregue </w:t>
      </w:r>
      <w:r w:rsidRPr="00F9370D">
        <w:rPr>
          <w:rFonts w:ascii="Arial Narrow" w:hAnsi="Arial Narrow" w:cs="Arial"/>
          <w:b/>
          <w:sz w:val="18"/>
          <w:szCs w:val="18"/>
        </w:rPr>
        <w:t>“EL PROVEEDOR”</w:t>
      </w:r>
      <w:r w:rsidRPr="00F9370D">
        <w:rPr>
          <w:rFonts w:ascii="Arial Narrow" w:hAnsi="Arial Narrow" w:cs="Arial"/>
          <w:sz w:val="18"/>
          <w:szCs w:val="18"/>
        </w:rPr>
        <w:t xml:space="preserve"> en el plazo pactado, el endoso o la nueva garantía, que ampare el porcentaje establecido para garantizar el cumplimiento del presente instrumento, establecido en la Cláusula DÉCIMA PRIMERA inciso b).</w:t>
      </w:r>
    </w:p>
    <w:p w:rsidR="00165039" w:rsidRPr="00F9370D" w:rsidRDefault="00165039" w:rsidP="00165039">
      <w:pPr>
        <w:overflowPunct w:val="0"/>
        <w:autoSpaceDE w:val="0"/>
        <w:jc w:val="both"/>
        <w:textAlignment w:val="baseline"/>
        <w:rPr>
          <w:rFonts w:ascii="Arial Narrow" w:hAnsi="Arial Narrow" w:cs="Arial"/>
          <w:sz w:val="18"/>
          <w:szCs w:val="18"/>
        </w:rPr>
      </w:pPr>
    </w:p>
    <w:p w:rsidR="00165039" w:rsidRPr="00F9370D" w:rsidRDefault="00165039" w:rsidP="00165039">
      <w:pPr>
        <w:overflowPunct w:val="0"/>
        <w:autoSpaceDE w:val="0"/>
        <w:jc w:val="both"/>
        <w:textAlignment w:val="baseline"/>
        <w:rPr>
          <w:rFonts w:ascii="Arial Narrow" w:hAnsi="Arial Narrow" w:cs="Arial"/>
          <w:sz w:val="18"/>
          <w:szCs w:val="18"/>
        </w:rPr>
      </w:pPr>
      <w:r w:rsidRPr="00F9370D">
        <w:rPr>
          <w:rFonts w:ascii="Arial Narrow" w:hAnsi="Arial Narrow" w:cs="Arial"/>
          <w:sz w:val="18"/>
          <w:szCs w:val="18"/>
        </w:rPr>
        <w:t>d)</w:t>
      </w:r>
      <w:r w:rsidRPr="00F9370D">
        <w:rPr>
          <w:rFonts w:ascii="Arial Narrow" w:hAnsi="Arial Narrow" w:cs="Arial"/>
          <w:sz w:val="18"/>
          <w:szCs w:val="18"/>
        </w:rPr>
        <w:tab/>
        <w:t>Por cualquier otro incumplimiento de las obligaciones contraídas en este contrato.</w:t>
      </w:r>
    </w:p>
    <w:p w:rsidR="00165039" w:rsidRPr="00F9370D" w:rsidRDefault="00165039" w:rsidP="00165039">
      <w:pPr>
        <w:pStyle w:val="Textoindependiente24"/>
        <w:rPr>
          <w:rFonts w:ascii="Arial Narrow" w:hAnsi="Arial Narrow" w:cs="Arial"/>
          <w:b/>
          <w:color w:val="000000"/>
          <w:sz w:val="18"/>
          <w:szCs w:val="18"/>
        </w:rPr>
      </w:pPr>
    </w:p>
    <w:p w:rsidR="00165039" w:rsidRPr="00F9370D" w:rsidRDefault="00165039" w:rsidP="00165039">
      <w:pPr>
        <w:tabs>
          <w:tab w:val="left" w:pos="-142"/>
          <w:tab w:val="left" w:pos="1134"/>
        </w:tabs>
        <w:ind w:right="-93"/>
        <w:jc w:val="both"/>
        <w:rPr>
          <w:rFonts w:ascii="Arial Narrow" w:hAnsi="Arial Narrow" w:cs="Arial"/>
          <w:b/>
          <w:sz w:val="18"/>
          <w:szCs w:val="18"/>
        </w:rPr>
      </w:pPr>
    </w:p>
    <w:p w:rsidR="00165039" w:rsidRPr="00F9370D" w:rsidRDefault="00165039" w:rsidP="00165039">
      <w:pPr>
        <w:pStyle w:val="Textoindependiente"/>
        <w:spacing w:after="0"/>
        <w:ind w:right="74"/>
        <w:jc w:val="both"/>
        <w:rPr>
          <w:rFonts w:ascii="Arial Narrow" w:hAnsi="Arial Narrow" w:cs="Arial"/>
          <w:sz w:val="18"/>
          <w:szCs w:val="18"/>
        </w:rPr>
      </w:pPr>
      <w:r w:rsidRPr="00F9370D">
        <w:rPr>
          <w:rFonts w:ascii="Arial Narrow" w:hAnsi="Arial Narrow" w:cs="Arial"/>
          <w:b/>
          <w:sz w:val="18"/>
          <w:szCs w:val="18"/>
        </w:rPr>
        <w:t>DÉCIMA TERCERA.- PENAS CONVENCIONALES POR ATRASO EN LA PRESTACION DEL SERVICIO.- “EL INSTITUTO</w:t>
      </w:r>
      <w:r w:rsidRPr="00F9370D">
        <w:rPr>
          <w:rFonts w:ascii="Arial Narrow" w:hAnsi="Arial Narrow" w:cs="Arial"/>
          <w:sz w:val="18"/>
          <w:szCs w:val="18"/>
        </w:rPr>
        <w:t>” aplicará una pena convencional por cada día de atraso en la prestación del servicio  por el equivalente al 2.5%, sobre el valor total de lo incumplido, sin incluir el IVA, como sigue:</w:t>
      </w:r>
    </w:p>
    <w:p w:rsidR="00165039" w:rsidRPr="00F9370D" w:rsidRDefault="00165039" w:rsidP="00165039">
      <w:pPr>
        <w:pStyle w:val="Textoindependiente"/>
        <w:spacing w:after="0"/>
        <w:rPr>
          <w:rFonts w:ascii="Arial Narrow" w:hAnsi="Arial Narrow" w:cs="Arial"/>
          <w:b/>
          <w:sz w:val="18"/>
          <w:szCs w:val="18"/>
        </w:rPr>
      </w:pPr>
    </w:p>
    <w:p w:rsidR="00165039" w:rsidRPr="00F9370D" w:rsidRDefault="00165039" w:rsidP="00EC1D24">
      <w:pPr>
        <w:pStyle w:val="Textoindependiente"/>
        <w:numPr>
          <w:ilvl w:val="0"/>
          <w:numId w:val="36"/>
        </w:numPr>
        <w:autoSpaceDE w:val="0"/>
        <w:jc w:val="both"/>
        <w:rPr>
          <w:rFonts w:ascii="Arial Narrow" w:hAnsi="Arial Narrow" w:cs="Arial"/>
          <w:sz w:val="18"/>
          <w:szCs w:val="18"/>
        </w:rPr>
      </w:pPr>
      <w:r w:rsidRPr="00F9370D">
        <w:rPr>
          <w:rFonts w:ascii="Arial Narrow" w:hAnsi="Arial Narrow" w:cs="Arial"/>
          <w:sz w:val="18"/>
          <w:szCs w:val="18"/>
        </w:rPr>
        <w:t xml:space="preserve">Cuando </w:t>
      </w:r>
      <w:r w:rsidRPr="00F9370D">
        <w:rPr>
          <w:rFonts w:ascii="Arial Narrow" w:hAnsi="Arial Narrow" w:cs="Arial"/>
          <w:b/>
          <w:sz w:val="18"/>
          <w:szCs w:val="18"/>
        </w:rPr>
        <w:t>“EL PROVEEDOR</w:t>
      </w:r>
      <w:r w:rsidRPr="00F9370D">
        <w:rPr>
          <w:rFonts w:ascii="Arial Narrow" w:hAnsi="Arial Narrow" w:cs="Arial"/>
          <w:sz w:val="18"/>
          <w:szCs w:val="18"/>
        </w:rPr>
        <w:t>” no preste el servicio conforme al calendario establecido.  En este supuesto la aplicación de la pena convencional podrá ser hasta por un máximo de cuatro días como entrega con atraso;</w:t>
      </w:r>
    </w:p>
    <w:p w:rsidR="00165039" w:rsidRPr="00F9370D" w:rsidRDefault="00165039" w:rsidP="00165039">
      <w:pPr>
        <w:jc w:val="both"/>
        <w:rPr>
          <w:rFonts w:ascii="Arial Narrow" w:hAnsi="Arial Narrow" w:cs="Arial"/>
          <w:sz w:val="18"/>
          <w:szCs w:val="18"/>
          <w:lang w:val="es-ES_tradnl"/>
        </w:rPr>
      </w:pPr>
    </w:p>
    <w:p w:rsidR="00165039" w:rsidRPr="00F9370D" w:rsidRDefault="00165039" w:rsidP="00165039">
      <w:pPr>
        <w:jc w:val="both"/>
        <w:rPr>
          <w:rFonts w:ascii="Arial Narrow" w:hAnsi="Arial Narrow" w:cs="Arial"/>
          <w:sz w:val="18"/>
          <w:szCs w:val="18"/>
          <w:lang w:val="es-ES_tradnl"/>
        </w:rPr>
      </w:pPr>
      <w:r w:rsidRPr="00F9370D">
        <w:rPr>
          <w:rFonts w:ascii="Arial Narrow" w:hAnsi="Arial Narrow"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165039" w:rsidRPr="00F9370D" w:rsidRDefault="00165039" w:rsidP="00165039">
      <w:pPr>
        <w:pStyle w:val="Textoindependiente"/>
        <w:ind w:right="74"/>
        <w:jc w:val="both"/>
        <w:rPr>
          <w:rFonts w:ascii="Arial Narrow" w:hAnsi="Arial Narrow" w:cs="Arial"/>
          <w:b/>
          <w:sz w:val="18"/>
          <w:szCs w:val="18"/>
          <w:lang w:val="es-ES_tradnl"/>
        </w:rPr>
      </w:pPr>
    </w:p>
    <w:p w:rsidR="00165039" w:rsidRPr="00F9370D" w:rsidRDefault="00165039" w:rsidP="00165039">
      <w:pPr>
        <w:tabs>
          <w:tab w:val="left" w:pos="-142"/>
          <w:tab w:val="left" w:pos="1134"/>
        </w:tabs>
        <w:ind w:right="-93"/>
        <w:jc w:val="both"/>
        <w:rPr>
          <w:rFonts w:ascii="Arial Narrow" w:hAnsi="Arial Narrow" w:cs="Arial"/>
          <w:sz w:val="18"/>
          <w:szCs w:val="18"/>
        </w:rPr>
      </w:pPr>
      <w:r w:rsidRPr="00F9370D">
        <w:rPr>
          <w:rFonts w:ascii="Arial Narrow" w:hAnsi="Arial Narrow" w:cs="Arial"/>
          <w:b/>
          <w:sz w:val="18"/>
          <w:szCs w:val="18"/>
        </w:rPr>
        <w:t>“EL PROVEEDOR”</w:t>
      </w:r>
      <w:r w:rsidRPr="00F9370D">
        <w:rPr>
          <w:rFonts w:ascii="Arial Narrow" w:hAnsi="Arial Narrow" w:cs="Arial"/>
          <w:sz w:val="18"/>
          <w:szCs w:val="18"/>
        </w:rPr>
        <w:t xml:space="preserve"> a su vez, autoriza a </w:t>
      </w:r>
      <w:r w:rsidRPr="00F9370D">
        <w:rPr>
          <w:rFonts w:ascii="Arial Narrow" w:hAnsi="Arial Narrow" w:cs="Arial"/>
          <w:b/>
          <w:sz w:val="18"/>
          <w:szCs w:val="18"/>
        </w:rPr>
        <w:t xml:space="preserve">“EL INSTITUTO” </w:t>
      </w:r>
      <w:r w:rsidRPr="00F9370D">
        <w:rPr>
          <w:rFonts w:ascii="Arial Narrow" w:hAnsi="Arial Narrow" w:cs="Arial"/>
          <w:sz w:val="18"/>
          <w:szCs w:val="18"/>
        </w:rPr>
        <w:t xml:space="preserve">a descontar las cantidades que resulten de aplicar la pena convencional, sobre los pagos que deberá cubrir a </w:t>
      </w:r>
      <w:r w:rsidRPr="00F9370D">
        <w:rPr>
          <w:rFonts w:ascii="Arial Narrow" w:hAnsi="Arial Narrow" w:cs="Arial"/>
          <w:b/>
          <w:sz w:val="18"/>
          <w:szCs w:val="18"/>
        </w:rPr>
        <w:t>“EL PROVEEDOR”</w:t>
      </w:r>
      <w:r w:rsidRPr="00F9370D">
        <w:rPr>
          <w:rFonts w:ascii="Arial Narrow" w:hAnsi="Arial Narrow" w:cs="Arial"/>
          <w:sz w:val="18"/>
          <w:szCs w:val="18"/>
        </w:rPr>
        <w:t>.</w:t>
      </w:r>
    </w:p>
    <w:p w:rsidR="00165039" w:rsidRPr="00F9370D" w:rsidRDefault="00165039" w:rsidP="00165039">
      <w:pPr>
        <w:tabs>
          <w:tab w:val="left" w:pos="-142"/>
          <w:tab w:val="left" w:pos="1134"/>
        </w:tabs>
        <w:ind w:right="-93"/>
        <w:jc w:val="both"/>
        <w:rPr>
          <w:rFonts w:ascii="Arial Narrow" w:hAnsi="Arial Narrow" w:cs="Arial"/>
          <w:b/>
          <w:sz w:val="18"/>
          <w:szCs w:val="18"/>
        </w:rPr>
      </w:pPr>
    </w:p>
    <w:p w:rsidR="00165039" w:rsidRPr="00F9370D" w:rsidRDefault="00165039" w:rsidP="00165039">
      <w:pPr>
        <w:tabs>
          <w:tab w:val="left" w:pos="-142"/>
          <w:tab w:val="left" w:pos="1134"/>
        </w:tabs>
        <w:ind w:right="-93"/>
        <w:jc w:val="both"/>
        <w:rPr>
          <w:rFonts w:ascii="Arial Narrow" w:hAnsi="Arial Narrow" w:cs="Arial"/>
          <w:b/>
          <w:sz w:val="18"/>
          <w:szCs w:val="18"/>
        </w:rPr>
      </w:pPr>
      <w:r w:rsidRPr="00F9370D">
        <w:rPr>
          <w:rFonts w:ascii="Arial Narrow" w:hAnsi="Arial Narrow"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F9370D">
        <w:rPr>
          <w:rFonts w:ascii="Arial Narrow" w:hAnsi="Arial Narrow" w:cs="Arial"/>
          <w:b/>
          <w:sz w:val="18"/>
          <w:szCs w:val="18"/>
        </w:rPr>
        <w:t>EL INSTITUTO”.</w:t>
      </w:r>
    </w:p>
    <w:p w:rsidR="00165039" w:rsidRPr="00F9370D" w:rsidRDefault="00165039" w:rsidP="00165039">
      <w:pPr>
        <w:tabs>
          <w:tab w:val="left" w:pos="-142"/>
          <w:tab w:val="left" w:pos="1134"/>
        </w:tabs>
        <w:ind w:right="-93"/>
        <w:jc w:val="both"/>
        <w:rPr>
          <w:rFonts w:ascii="Arial Narrow" w:hAnsi="Arial Narrow" w:cs="Arial"/>
          <w:b/>
          <w:sz w:val="18"/>
          <w:szCs w:val="18"/>
        </w:rPr>
      </w:pPr>
    </w:p>
    <w:p w:rsidR="00165039" w:rsidRPr="00F9370D" w:rsidRDefault="00165039" w:rsidP="00165039">
      <w:pPr>
        <w:tabs>
          <w:tab w:val="left" w:pos="-142"/>
          <w:tab w:val="left" w:pos="1134"/>
        </w:tabs>
        <w:ind w:right="-93"/>
        <w:jc w:val="both"/>
        <w:rPr>
          <w:rFonts w:ascii="Arial Narrow" w:hAnsi="Arial Narrow" w:cs="Arial"/>
          <w:sz w:val="18"/>
          <w:szCs w:val="18"/>
        </w:rPr>
      </w:pPr>
      <w:r w:rsidRPr="00F9370D">
        <w:rPr>
          <w:rFonts w:ascii="Arial Narrow" w:hAnsi="Arial Narrow" w:cs="Arial"/>
          <w:b/>
          <w:sz w:val="18"/>
          <w:szCs w:val="18"/>
        </w:rPr>
        <w:t xml:space="preserve">DÉCIMA CUARTA.- TERMINACIÓN ANTICIPADA.- </w:t>
      </w:r>
      <w:r w:rsidRPr="00F9370D">
        <w:rPr>
          <w:rFonts w:ascii="Arial Narrow" w:hAnsi="Arial Narrow" w:cs="Arial"/>
          <w:sz w:val="18"/>
          <w:szCs w:val="18"/>
        </w:rPr>
        <w:t xml:space="preserve">De conformidad con lo establecido en el artículo 54 Bis, de la Ley de Adquisiciones, Arrendamientos y Servicios del Sector Público, </w:t>
      </w:r>
      <w:r w:rsidRPr="00F9370D">
        <w:rPr>
          <w:rFonts w:ascii="Arial Narrow" w:hAnsi="Arial Narrow" w:cs="Arial"/>
          <w:b/>
          <w:sz w:val="18"/>
          <w:szCs w:val="18"/>
        </w:rPr>
        <w:t>“EL INSTITUTO”</w:t>
      </w:r>
      <w:r w:rsidRPr="00F9370D">
        <w:rPr>
          <w:rFonts w:ascii="Arial Narrow" w:hAnsi="Arial Narrow"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F9370D">
        <w:rPr>
          <w:rFonts w:ascii="Arial Narrow" w:hAnsi="Arial Narrow" w:cs="Arial"/>
          <w:b/>
          <w:sz w:val="18"/>
          <w:szCs w:val="18"/>
        </w:rPr>
        <w:t>“EL INSTITUTO”</w:t>
      </w:r>
      <w:r w:rsidRPr="00F9370D">
        <w:rPr>
          <w:rFonts w:ascii="Arial Narrow" w:hAnsi="Arial Narrow" w:cs="Arial"/>
          <w:sz w:val="18"/>
          <w:szCs w:val="18"/>
        </w:rPr>
        <w:t xml:space="preserve"> o se determine la nulidad total o parcial de los actos que dieron origen al presente instrumento jurídico, con motivo de la resolución de una inconformidad emitida por la </w:t>
      </w:r>
      <w:r w:rsidR="00EA2A80" w:rsidRPr="00EA2A80">
        <w:rPr>
          <w:rFonts w:ascii="Arial Narrow" w:hAnsi="Arial Narrow" w:cs="Arial"/>
          <w:b/>
          <w:sz w:val="18"/>
          <w:szCs w:val="18"/>
        </w:rPr>
        <w:t>Secretaría Anticorrupción y Buen Gobierno (SABG</w:t>
      </w:r>
      <w:r w:rsidR="00EA2A80" w:rsidRPr="00EA2A80">
        <w:rPr>
          <w:rFonts w:ascii="Arial Narrow" w:hAnsi="Arial Narrow" w:cs="Arial"/>
          <w:sz w:val="18"/>
          <w:szCs w:val="18"/>
        </w:rPr>
        <w:t>)</w:t>
      </w:r>
      <w:r w:rsidRPr="00F9370D">
        <w:rPr>
          <w:rFonts w:ascii="Arial Narrow" w:hAnsi="Arial Narrow" w:cs="Arial"/>
          <w:sz w:val="18"/>
          <w:szCs w:val="18"/>
        </w:rPr>
        <w:t>.</w:t>
      </w:r>
    </w:p>
    <w:p w:rsidR="00165039" w:rsidRPr="00F9370D" w:rsidRDefault="00165039" w:rsidP="00165039">
      <w:pPr>
        <w:tabs>
          <w:tab w:val="left" w:pos="-142"/>
          <w:tab w:val="left" w:pos="1134"/>
        </w:tabs>
        <w:ind w:right="-93"/>
        <w:jc w:val="both"/>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t xml:space="preserve">En estos casos </w:t>
      </w:r>
      <w:r w:rsidRPr="00F9370D">
        <w:rPr>
          <w:rFonts w:ascii="Arial Narrow" w:hAnsi="Arial Narrow" w:cs="Arial"/>
          <w:b/>
          <w:sz w:val="18"/>
          <w:szCs w:val="18"/>
        </w:rPr>
        <w:t xml:space="preserve">“EL INSTITUTO” </w:t>
      </w:r>
      <w:r w:rsidRPr="00F9370D">
        <w:rPr>
          <w:rFonts w:ascii="Arial Narrow" w:hAnsi="Arial Narrow" w:cs="Arial"/>
          <w:sz w:val="18"/>
          <w:szCs w:val="18"/>
        </w:rPr>
        <w:t xml:space="preserve">reembolsará a </w:t>
      </w:r>
      <w:r w:rsidRPr="00F9370D">
        <w:rPr>
          <w:rFonts w:ascii="Arial Narrow" w:hAnsi="Arial Narrow" w:cs="Arial"/>
          <w:b/>
          <w:sz w:val="18"/>
          <w:szCs w:val="18"/>
        </w:rPr>
        <w:t xml:space="preserve">“EL PROVEEDOR” </w:t>
      </w:r>
      <w:r w:rsidRPr="00F9370D">
        <w:rPr>
          <w:rFonts w:ascii="Arial Narrow" w:hAnsi="Arial Narrow" w:cs="Arial"/>
          <w:sz w:val="18"/>
          <w:szCs w:val="18"/>
        </w:rPr>
        <w:t>los gastos no recuperables en que haya incurrido, siempre que estos sean razonables, estén comprobados y se relacionen directamente con el presente instrumento jurídico.</w:t>
      </w:r>
    </w:p>
    <w:p w:rsidR="00165039" w:rsidRPr="00F9370D" w:rsidRDefault="00165039" w:rsidP="00165039">
      <w:pPr>
        <w:pStyle w:val="Piedepgina"/>
        <w:ind w:right="-93"/>
        <w:rPr>
          <w:rFonts w:ascii="Arial Narrow" w:hAnsi="Arial Narrow" w:cs="Arial"/>
          <w:sz w:val="18"/>
          <w:szCs w:val="18"/>
        </w:rPr>
      </w:pPr>
    </w:p>
    <w:p w:rsidR="00165039" w:rsidRPr="00F9370D" w:rsidRDefault="00165039" w:rsidP="00165039">
      <w:pPr>
        <w:pStyle w:val="Piedepgina"/>
        <w:ind w:right="-93"/>
        <w:rPr>
          <w:rFonts w:ascii="Arial Narrow" w:hAnsi="Arial Narrow" w:cs="Arial"/>
          <w:sz w:val="18"/>
          <w:szCs w:val="18"/>
        </w:rPr>
      </w:pPr>
    </w:p>
    <w:p w:rsidR="00165039" w:rsidRPr="00F9370D" w:rsidRDefault="00165039" w:rsidP="00165039">
      <w:pPr>
        <w:jc w:val="both"/>
        <w:rPr>
          <w:rFonts w:ascii="Arial Narrow" w:hAnsi="Arial Narrow" w:cs="Arial"/>
          <w:sz w:val="18"/>
          <w:szCs w:val="18"/>
          <w:lang w:val="es-ES_tradnl"/>
        </w:rPr>
      </w:pPr>
      <w:r w:rsidRPr="00F9370D">
        <w:rPr>
          <w:rFonts w:ascii="Arial Narrow" w:hAnsi="Arial Narrow" w:cs="Arial"/>
          <w:b/>
          <w:sz w:val="18"/>
          <w:szCs w:val="18"/>
        </w:rPr>
        <w:t>DÉCIMA QUINTA.- RESCISIÓN ADMINISTRATIVA DEL CONTRATO.- “EL INSTITUTO”</w:t>
      </w:r>
      <w:r w:rsidRPr="00F9370D">
        <w:rPr>
          <w:rFonts w:ascii="Arial Narrow" w:hAnsi="Arial Narrow" w:cs="Arial"/>
          <w:sz w:val="18"/>
          <w:szCs w:val="18"/>
        </w:rPr>
        <w:t xml:space="preserve"> podrá rescindir administrativamente el presente contrato en cualquier momento, cuando </w:t>
      </w:r>
      <w:r w:rsidRPr="00F9370D">
        <w:rPr>
          <w:rFonts w:ascii="Arial Narrow" w:hAnsi="Arial Narrow" w:cs="Arial"/>
          <w:b/>
          <w:sz w:val="18"/>
          <w:szCs w:val="18"/>
        </w:rPr>
        <w:t>“EL PROVEEDOR</w:t>
      </w:r>
      <w:r w:rsidRPr="00F9370D">
        <w:rPr>
          <w:rFonts w:ascii="Arial Narrow" w:hAnsi="Arial Narrow" w:cs="Arial"/>
          <w:sz w:val="18"/>
          <w:szCs w:val="18"/>
        </w:rPr>
        <w:t>” incurra en incumplimiento de cualquiera de las obligaciones a su cargo, de conformidad con el procedimiento previsto en el artículo 54, de la Ley de Adquisiciones, Arrendamientos y Servicios del Sector Público.</w:t>
      </w:r>
      <w:r w:rsidRPr="00F9370D">
        <w:rPr>
          <w:rFonts w:ascii="Arial Narrow" w:hAnsi="Arial Narrow" w:cs="Arial"/>
          <w:b/>
          <w:sz w:val="18"/>
          <w:szCs w:val="18"/>
        </w:rPr>
        <w:t xml:space="preserve"> “EL INSTITUTO”</w:t>
      </w:r>
      <w:r w:rsidRPr="00F9370D">
        <w:rPr>
          <w:rFonts w:ascii="Arial Narrow" w:hAnsi="Arial Narrow" w:cs="Arial"/>
          <w:sz w:val="18"/>
          <w:szCs w:val="18"/>
          <w:lang w:val="es-ES_tradnl"/>
        </w:rPr>
        <w:t xml:space="preserve"> podrá suspender el trámite del procedimiento de rescisión, cuando se hubiera iniciado un procedimiento de conciliación respecto del contrato materia de la rescisión.</w:t>
      </w:r>
    </w:p>
    <w:p w:rsidR="00165039" w:rsidRPr="00F9370D" w:rsidRDefault="00165039" w:rsidP="00165039">
      <w:pPr>
        <w:jc w:val="both"/>
        <w:rPr>
          <w:rFonts w:ascii="Arial Narrow" w:hAnsi="Arial Narrow" w:cs="Arial"/>
          <w:b/>
          <w:i/>
          <w:sz w:val="18"/>
          <w:szCs w:val="18"/>
          <w:u w:val="single"/>
        </w:rPr>
      </w:pPr>
    </w:p>
    <w:p w:rsidR="00165039" w:rsidRPr="00F9370D" w:rsidRDefault="00165039" w:rsidP="00165039">
      <w:pPr>
        <w:jc w:val="both"/>
        <w:rPr>
          <w:rFonts w:ascii="Arial Narrow" w:hAnsi="Arial Narrow" w:cs="Arial"/>
          <w:b/>
          <w:sz w:val="18"/>
          <w:szCs w:val="18"/>
          <w:u w:val="single"/>
        </w:rPr>
      </w:pPr>
    </w:p>
    <w:p w:rsidR="00165039" w:rsidRPr="00F9370D" w:rsidRDefault="00165039" w:rsidP="00165039">
      <w:pPr>
        <w:tabs>
          <w:tab w:val="left" w:pos="-142"/>
          <w:tab w:val="left" w:pos="1134"/>
        </w:tabs>
        <w:ind w:right="-93"/>
        <w:jc w:val="both"/>
        <w:rPr>
          <w:rFonts w:ascii="Arial Narrow" w:hAnsi="Arial Narrow" w:cs="Arial"/>
          <w:sz w:val="18"/>
          <w:szCs w:val="18"/>
        </w:rPr>
      </w:pPr>
      <w:r w:rsidRPr="00F9370D">
        <w:rPr>
          <w:rFonts w:ascii="Arial Narrow" w:hAnsi="Arial Narrow" w:cs="Arial"/>
          <w:b/>
          <w:sz w:val="18"/>
          <w:szCs w:val="18"/>
        </w:rPr>
        <w:t xml:space="preserve">DÉCIMA SEXTA.- CAUSAS DE RESCISIÓN ADMINISTRATIVA DEL CONTRATO.- “EL INSTITUTO” </w:t>
      </w:r>
      <w:r w:rsidRPr="00F9370D">
        <w:rPr>
          <w:rFonts w:ascii="Arial Narrow" w:hAnsi="Arial Narrow" w:cs="Arial"/>
          <w:sz w:val="18"/>
          <w:szCs w:val="18"/>
        </w:rPr>
        <w:t>podrá rescindir administrativamente este contrato sin más responsabilidad para el mismo y sin necesidad de resolución judicial, cuando</w:t>
      </w:r>
      <w:r w:rsidRPr="00F9370D">
        <w:rPr>
          <w:rFonts w:ascii="Arial Narrow" w:hAnsi="Arial Narrow" w:cs="Arial"/>
          <w:b/>
          <w:sz w:val="18"/>
          <w:szCs w:val="18"/>
        </w:rPr>
        <w:t xml:space="preserve"> “EL PROVEEDOR” </w:t>
      </w:r>
      <w:r w:rsidRPr="00F9370D">
        <w:rPr>
          <w:rFonts w:ascii="Arial Narrow" w:hAnsi="Arial Narrow" w:cs="Arial"/>
          <w:sz w:val="18"/>
          <w:szCs w:val="18"/>
        </w:rPr>
        <w:t>incurra en cualquiera de las causales siguientes:</w:t>
      </w:r>
    </w:p>
    <w:p w:rsidR="00165039" w:rsidRPr="00F9370D" w:rsidRDefault="00165039" w:rsidP="00165039">
      <w:pPr>
        <w:tabs>
          <w:tab w:val="left" w:pos="-284"/>
          <w:tab w:val="left" w:pos="9498"/>
        </w:tabs>
        <w:jc w:val="both"/>
        <w:rPr>
          <w:rFonts w:ascii="Arial Narrow" w:hAnsi="Arial Narrow" w:cs="Arial"/>
          <w:b/>
          <w:sz w:val="18"/>
          <w:szCs w:val="18"/>
        </w:rPr>
      </w:pPr>
    </w:p>
    <w:p w:rsidR="00165039" w:rsidRPr="00F9370D" w:rsidRDefault="00165039" w:rsidP="00EC1D24">
      <w:pPr>
        <w:numPr>
          <w:ilvl w:val="1"/>
          <w:numId w:val="37"/>
        </w:numPr>
        <w:jc w:val="both"/>
        <w:rPr>
          <w:rFonts w:ascii="Arial Narrow" w:hAnsi="Arial Narrow" w:cs="Arial"/>
          <w:sz w:val="18"/>
          <w:szCs w:val="18"/>
        </w:rPr>
      </w:pPr>
      <w:r w:rsidRPr="00F9370D">
        <w:rPr>
          <w:rFonts w:ascii="Arial Narrow" w:hAnsi="Arial Narrow" w:cs="Arial"/>
          <w:sz w:val="18"/>
          <w:szCs w:val="18"/>
        </w:rPr>
        <w:t>Cuando no entregue la garantía de cumplimiento del contrato, dentro del término de 10 (diez) días naturales posteriores a la firma del mismo.</w:t>
      </w:r>
    </w:p>
    <w:p w:rsidR="00165039" w:rsidRPr="00F9370D" w:rsidRDefault="00165039" w:rsidP="00165039">
      <w:pPr>
        <w:ind w:left="1080"/>
        <w:jc w:val="both"/>
        <w:rPr>
          <w:rFonts w:ascii="Arial Narrow" w:hAnsi="Arial Narrow" w:cs="Arial"/>
          <w:b/>
          <w:sz w:val="18"/>
          <w:szCs w:val="18"/>
        </w:rPr>
      </w:pPr>
    </w:p>
    <w:p w:rsidR="00165039" w:rsidRPr="00F9370D" w:rsidRDefault="00165039" w:rsidP="00EC1D24">
      <w:pPr>
        <w:numPr>
          <w:ilvl w:val="1"/>
          <w:numId w:val="37"/>
        </w:numPr>
        <w:jc w:val="both"/>
        <w:rPr>
          <w:rFonts w:ascii="Arial Narrow" w:hAnsi="Arial Narrow" w:cs="Arial"/>
          <w:sz w:val="18"/>
          <w:szCs w:val="18"/>
        </w:rPr>
      </w:pPr>
      <w:r w:rsidRPr="00F9370D">
        <w:rPr>
          <w:rFonts w:ascii="Arial Narrow" w:hAnsi="Arial Narrow" w:cs="Arial"/>
          <w:sz w:val="18"/>
          <w:szCs w:val="18"/>
        </w:rPr>
        <w:t>Cuando incurra en falta de veracidad total o parcial respecto a la información proporcionada para la celebración del contrato.</w:t>
      </w:r>
    </w:p>
    <w:p w:rsidR="00165039" w:rsidRPr="00F9370D" w:rsidRDefault="00165039" w:rsidP="00165039">
      <w:pPr>
        <w:jc w:val="both"/>
        <w:rPr>
          <w:rFonts w:ascii="Arial Narrow" w:hAnsi="Arial Narrow" w:cs="Arial"/>
          <w:sz w:val="18"/>
          <w:szCs w:val="18"/>
        </w:rPr>
      </w:pPr>
    </w:p>
    <w:p w:rsidR="00165039" w:rsidRPr="00F9370D" w:rsidRDefault="00165039" w:rsidP="00EC1D24">
      <w:pPr>
        <w:numPr>
          <w:ilvl w:val="1"/>
          <w:numId w:val="37"/>
        </w:numPr>
        <w:jc w:val="both"/>
        <w:rPr>
          <w:rFonts w:ascii="Arial Narrow" w:hAnsi="Arial Narrow" w:cs="Arial"/>
          <w:sz w:val="18"/>
          <w:szCs w:val="18"/>
        </w:rPr>
      </w:pPr>
      <w:r w:rsidRPr="00F9370D">
        <w:rPr>
          <w:rFonts w:ascii="Arial Narrow" w:hAnsi="Arial Narrow" w:cs="Arial"/>
          <w:sz w:val="18"/>
          <w:szCs w:val="18"/>
        </w:rPr>
        <w:t>Cuando se incumpla, total o parcialmente, con cualesquiera de las obligaciones establecidas en el este instrumento jurídico y sus anexos.</w:t>
      </w:r>
    </w:p>
    <w:p w:rsidR="00165039" w:rsidRPr="00F9370D" w:rsidRDefault="00165039" w:rsidP="00165039">
      <w:pPr>
        <w:jc w:val="both"/>
        <w:rPr>
          <w:rFonts w:ascii="Arial Narrow" w:hAnsi="Arial Narrow" w:cs="Arial"/>
          <w:sz w:val="18"/>
          <w:szCs w:val="18"/>
        </w:rPr>
      </w:pPr>
    </w:p>
    <w:p w:rsidR="00165039" w:rsidRPr="00F9370D" w:rsidRDefault="00165039" w:rsidP="00EC1D24">
      <w:pPr>
        <w:numPr>
          <w:ilvl w:val="1"/>
          <w:numId w:val="37"/>
        </w:numPr>
        <w:jc w:val="both"/>
        <w:rPr>
          <w:rFonts w:ascii="Arial Narrow" w:hAnsi="Arial Narrow" w:cs="Arial"/>
          <w:sz w:val="18"/>
          <w:szCs w:val="18"/>
        </w:rPr>
      </w:pPr>
      <w:r w:rsidRPr="00F9370D">
        <w:rPr>
          <w:rFonts w:ascii="Arial Narrow" w:hAnsi="Arial Narrow" w:cs="Arial"/>
          <w:sz w:val="18"/>
          <w:szCs w:val="18"/>
        </w:rPr>
        <w:lastRenderedPageBreak/>
        <w:t xml:space="preserve">Cuando se compruebe que </w:t>
      </w:r>
      <w:r w:rsidRPr="00F9370D">
        <w:rPr>
          <w:rFonts w:ascii="Arial Narrow" w:hAnsi="Arial Narrow" w:cs="Arial"/>
          <w:b/>
          <w:sz w:val="18"/>
          <w:szCs w:val="18"/>
        </w:rPr>
        <w:t>“EL PROVEEDOR”</w:t>
      </w:r>
      <w:r w:rsidRPr="00F9370D">
        <w:rPr>
          <w:rFonts w:ascii="Arial Narrow" w:hAnsi="Arial Narrow" w:cs="Arial"/>
          <w:sz w:val="18"/>
          <w:szCs w:val="18"/>
        </w:rPr>
        <w:t xml:space="preserve"> haya prestado el servicio con descripciones y características distintas a las pactadas en el presente instrumento jurídico.</w:t>
      </w:r>
    </w:p>
    <w:p w:rsidR="00165039" w:rsidRPr="00F9370D" w:rsidRDefault="00165039" w:rsidP="00165039">
      <w:pPr>
        <w:jc w:val="both"/>
        <w:rPr>
          <w:rFonts w:ascii="Arial Narrow" w:hAnsi="Arial Narrow" w:cs="Arial"/>
          <w:sz w:val="18"/>
          <w:szCs w:val="18"/>
        </w:rPr>
      </w:pPr>
    </w:p>
    <w:p w:rsidR="00165039" w:rsidRPr="00F9370D" w:rsidRDefault="00165039" w:rsidP="00EC1D24">
      <w:pPr>
        <w:numPr>
          <w:ilvl w:val="1"/>
          <w:numId w:val="37"/>
        </w:numPr>
        <w:jc w:val="both"/>
        <w:rPr>
          <w:rFonts w:ascii="Arial Narrow" w:hAnsi="Arial Narrow" w:cs="Arial"/>
          <w:sz w:val="18"/>
          <w:szCs w:val="18"/>
        </w:rPr>
      </w:pPr>
      <w:r w:rsidRPr="00F9370D">
        <w:rPr>
          <w:rFonts w:ascii="Arial Narrow" w:hAnsi="Arial Narrow"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F9370D">
        <w:rPr>
          <w:rFonts w:ascii="Arial Narrow" w:hAnsi="Arial Narrow" w:cs="Arial"/>
          <w:b/>
          <w:sz w:val="18"/>
          <w:szCs w:val="18"/>
        </w:rPr>
        <w:t>“EL INSTITUTO”</w:t>
      </w:r>
      <w:r w:rsidRPr="00F9370D">
        <w:rPr>
          <w:rFonts w:ascii="Arial Narrow" w:hAnsi="Arial Narrow" w:cs="Arial"/>
          <w:sz w:val="18"/>
          <w:szCs w:val="18"/>
        </w:rPr>
        <w:t>.</w:t>
      </w:r>
    </w:p>
    <w:p w:rsidR="00165039" w:rsidRPr="00F9370D" w:rsidRDefault="00165039" w:rsidP="00165039">
      <w:pPr>
        <w:jc w:val="both"/>
        <w:rPr>
          <w:rFonts w:ascii="Arial Narrow" w:hAnsi="Arial Narrow" w:cs="Arial"/>
          <w:sz w:val="18"/>
          <w:szCs w:val="18"/>
        </w:rPr>
      </w:pPr>
    </w:p>
    <w:p w:rsidR="00165039" w:rsidRPr="00F9370D" w:rsidRDefault="00165039" w:rsidP="00EC1D24">
      <w:pPr>
        <w:numPr>
          <w:ilvl w:val="1"/>
          <w:numId w:val="37"/>
        </w:numPr>
        <w:jc w:val="both"/>
        <w:rPr>
          <w:rFonts w:ascii="Arial Narrow" w:hAnsi="Arial Narrow" w:cs="Arial"/>
          <w:sz w:val="18"/>
          <w:szCs w:val="18"/>
        </w:rPr>
      </w:pPr>
      <w:r w:rsidRPr="00F9370D">
        <w:rPr>
          <w:rFonts w:ascii="Arial Narrow" w:hAnsi="Arial Narrow" w:cs="Arial"/>
          <w:sz w:val="18"/>
          <w:szCs w:val="18"/>
        </w:rPr>
        <w:t xml:space="preserve">Si la autoridad competente declara el concurso mercantil o cualquier situación análoga o equivalente que afecte el patrimonio de </w:t>
      </w:r>
      <w:r w:rsidRPr="00F9370D">
        <w:rPr>
          <w:rFonts w:ascii="Arial Narrow" w:hAnsi="Arial Narrow" w:cs="Arial"/>
          <w:b/>
          <w:sz w:val="18"/>
          <w:szCs w:val="18"/>
        </w:rPr>
        <w:t>“EL PROVEEDOR”</w:t>
      </w:r>
      <w:r w:rsidRPr="00F9370D">
        <w:rPr>
          <w:rFonts w:ascii="Arial Narrow" w:hAnsi="Arial Narrow" w:cs="Arial"/>
          <w:sz w:val="18"/>
          <w:szCs w:val="18"/>
        </w:rPr>
        <w:t>.</w:t>
      </w:r>
    </w:p>
    <w:p w:rsidR="00165039" w:rsidRPr="00F9370D" w:rsidRDefault="00165039" w:rsidP="00165039">
      <w:pPr>
        <w:ind w:left="720" w:hanging="360"/>
        <w:jc w:val="both"/>
        <w:rPr>
          <w:rFonts w:ascii="Arial Narrow" w:hAnsi="Arial Narrow" w:cs="Arial"/>
          <w:sz w:val="18"/>
          <w:szCs w:val="18"/>
        </w:rPr>
      </w:pPr>
    </w:p>
    <w:p w:rsidR="00165039" w:rsidRPr="00F9370D" w:rsidRDefault="00165039" w:rsidP="00165039">
      <w:pPr>
        <w:tabs>
          <w:tab w:val="left" w:pos="9788"/>
        </w:tabs>
        <w:ind w:left="900" w:hanging="360"/>
        <w:jc w:val="both"/>
        <w:rPr>
          <w:rFonts w:ascii="Arial Narrow" w:hAnsi="Arial Narrow" w:cs="Arial"/>
          <w:sz w:val="18"/>
          <w:szCs w:val="18"/>
        </w:rPr>
      </w:pPr>
      <w:r w:rsidRPr="00F9370D">
        <w:rPr>
          <w:rFonts w:ascii="Arial Narrow" w:hAnsi="Arial Narrow" w:cs="Arial"/>
          <w:sz w:val="18"/>
          <w:szCs w:val="18"/>
        </w:rPr>
        <w:t>7.</w:t>
      </w:r>
      <w:r w:rsidRPr="00F9370D">
        <w:rPr>
          <w:rFonts w:ascii="Arial Narrow" w:hAnsi="Arial Narrow" w:cs="Arial"/>
          <w:sz w:val="18"/>
          <w:szCs w:val="18"/>
        </w:rPr>
        <w:tab/>
        <w:t xml:space="preserve">En el supuesto de que la Comisión Federal de Competencia, de acuerdo a sus facultades, notifique a </w:t>
      </w:r>
      <w:r w:rsidRPr="00F9370D">
        <w:rPr>
          <w:rFonts w:ascii="Arial Narrow" w:hAnsi="Arial Narrow" w:cs="Arial"/>
          <w:b/>
          <w:sz w:val="18"/>
          <w:szCs w:val="18"/>
        </w:rPr>
        <w:t>“EL INSTITUTO”</w:t>
      </w:r>
      <w:r w:rsidRPr="00F9370D">
        <w:rPr>
          <w:rFonts w:ascii="Arial Narrow" w:hAnsi="Arial Narrow" w:cs="Arial"/>
          <w:sz w:val="18"/>
          <w:szCs w:val="18"/>
        </w:rPr>
        <w:t xml:space="preserve">. la sanción impuesta a </w:t>
      </w:r>
      <w:r w:rsidRPr="00F9370D">
        <w:rPr>
          <w:rFonts w:ascii="Arial Narrow" w:hAnsi="Arial Narrow" w:cs="Arial"/>
          <w:b/>
          <w:sz w:val="18"/>
          <w:szCs w:val="18"/>
        </w:rPr>
        <w:t>“EL PROVEEDOR”</w:t>
      </w:r>
      <w:r w:rsidRPr="00F9370D">
        <w:rPr>
          <w:rFonts w:ascii="Arial Narrow" w:hAnsi="Arial Narrow"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165039" w:rsidRPr="00F9370D" w:rsidRDefault="00165039" w:rsidP="00165039">
      <w:pPr>
        <w:ind w:left="900"/>
        <w:jc w:val="both"/>
        <w:rPr>
          <w:rFonts w:ascii="Arial Narrow" w:hAnsi="Arial Narrow" w:cs="Arial"/>
          <w:sz w:val="18"/>
          <w:szCs w:val="18"/>
        </w:rPr>
      </w:pPr>
    </w:p>
    <w:p w:rsidR="00165039" w:rsidRPr="00F9370D" w:rsidRDefault="00165039" w:rsidP="00165039">
      <w:pPr>
        <w:ind w:left="900"/>
        <w:jc w:val="both"/>
        <w:rPr>
          <w:rFonts w:ascii="Arial Narrow" w:hAnsi="Arial Narrow" w:cs="Arial"/>
          <w:b/>
          <w:bCs/>
          <w:i/>
          <w:sz w:val="18"/>
          <w:szCs w:val="18"/>
          <w:u w:val="single"/>
        </w:rPr>
      </w:pPr>
    </w:p>
    <w:p w:rsidR="00165039" w:rsidRPr="00F9370D" w:rsidRDefault="00165039" w:rsidP="00165039">
      <w:pPr>
        <w:ind w:left="851" w:hanging="851"/>
        <w:jc w:val="both"/>
        <w:rPr>
          <w:rFonts w:ascii="Arial Narrow" w:hAnsi="Arial Narrow" w:cs="Arial"/>
          <w:b/>
          <w:i/>
          <w:sz w:val="18"/>
          <w:szCs w:val="18"/>
          <w:u w:val="single"/>
        </w:rPr>
      </w:pPr>
      <w:r w:rsidRPr="00F9370D">
        <w:rPr>
          <w:rFonts w:ascii="Arial Narrow" w:hAnsi="Arial Narrow" w:cs="Arial"/>
          <w:b/>
          <w:bCs/>
          <w:i/>
          <w:sz w:val="18"/>
          <w:szCs w:val="18"/>
        </w:rPr>
        <w:t xml:space="preserve">NOTA: </w:t>
      </w:r>
      <w:r w:rsidRPr="00F9370D">
        <w:rPr>
          <w:rFonts w:ascii="Arial Narrow" w:hAnsi="Arial Narrow" w:cs="Arial"/>
          <w:b/>
          <w:i/>
          <w:sz w:val="18"/>
          <w:szCs w:val="18"/>
          <w:u w:val="single"/>
        </w:rPr>
        <w:t>(En caso de existir otros supuestos de rescisión, por la naturaleza del servicio a contratar, se deberán incorporar en la presente cláusula, después del numeral que antecede).</w:t>
      </w:r>
    </w:p>
    <w:p w:rsidR="00165039" w:rsidRPr="00F9370D" w:rsidRDefault="00165039" w:rsidP="00165039">
      <w:pPr>
        <w:tabs>
          <w:tab w:val="left" w:pos="-142"/>
          <w:tab w:val="left" w:pos="1134"/>
        </w:tabs>
        <w:ind w:left="851" w:right="-93" w:hanging="851"/>
        <w:jc w:val="both"/>
        <w:rPr>
          <w:rFonts w:ascii="Arial Narrow" w:hAnsi="Arial Narrow" w:cs="Arial"/>
          <w:b/>
          <w:sz w:val="18"/>
          <w:szCs w:val="18"/>
        </w:rPr>
      </w:pPr>
    </w:p>
    <w:p w:rsidR="00165039" w:rsidRPr="00F9370D" w:rsidRDefault="00165039" w:rsidP="00165039">
      <w:pPr>
        <w:tabs>
          <w:tab w:val="left" w:pos="-142"/>
          <w:tab w:val="left" w:pos="1134"/>
        </w:tabs>
        <w:ind w:right="-93"/>
        <w:jc w:val="both"/>
        <w:rPr>
          <w:rFonts w:ascii="Arial Narrow" w:hAnsi="Arial Narrow" w:cs="Arial"/>
          <w:b/>
          <w:sz w:val="18"/>
          <w:szCs w:val="18"/>
        </w:rPr>
      </w:pPr>
    </w:p>
    <w:p w:rsidR="00165039" w:rsidRPr="00F9370D" w:rsidRDefault="00165039" w:rsidP="00165039">
      <w:pPr>
        <w:tabs>
          <w:tab w:val="left" w:pos="-142"/>
          <w:tab w:val="left" w:pos="1134"/>
        </w:tabs>
        <w:ind w:right="-93"/>
        <w:jc w:val="both"/>
        <w:rPr>
          <w:rFonts w:ascii="Arial Narrow" w:hAnsi="Arial Narrow" w:cs="Arial"/>
          <w:sz w:val="18"/>
          <w:szCs w:val="18"/>
        </w:rPr>
      </w:pPr>
      <w:r w:rsidRPr="00F9370D">
        <w:rPr>
          <w:rFonts w:ascii="Arial Narrow" w:hAnsi="Arial Narrow" w:cs="Arial"/>
          <w:b/>
          <w:sz w:val="18"/>
          <w:szCs w:val="18"/>
        </w:rPr>
        <w:t xml:space="preserve">DÉCIMA SÉPTIMA.- PROCEDIMIENTO DE RESCISIÓN.- </w:t>
      </w:r>
      <w:r w:rsidRPr="00F9370D">
        <w:rPr>
          <w:rFonts w:ascii="Arial Narrow" w:hAnsi="Arial Narrow" w:cs="Arial"/>
          <w:sz w:val="18"/>
          <w:szCs w:val="18"/>
        </w:rPr>
        <w:t>Para el caso de rescisión administrativa las partes convienen en someterse al siguiente procedimiento:</w:t>
      </w:r>
    </w:p>
    <w:p w:rsidR="00165039" w:rsidRPr="00F9370D" w:rsidRDefault="00165039" w:rsidP="00165039">
      <w:pPr>
        <w:jc w:val="both"/>
        <w:rPr>
          <w:rFonts w:ascii="Arial Narrow" w:hAnsi="Arial Narrow" w:cs="Arial"/>
          <w:sz w:val="18"/>
          <w:szCs w:val="18"/>
        </w:rPr>
      </w:pPr>
    </w:p>
    <w:p w:rsidR="00165039" w:rsidRPr="00F9370D" w:rsidRDefault="00165039" w:rsidP="00EC1D24">
      <w:pPr>
        <w:numPr>
          <w:ilvl w:val="0"/>
          <w:numId w:val="35"/>
        </w:numPr>
        <w:jc w:val="both"/>
        <w:rPr>
          <w:rFonts w:ascii="Arial Narrow" w:hAnsi="Arial Narrow" w:cs="Arial"/>
          <w:sz w:val="18"/>
          <w:szCs w:val="18"/>
        </w:rPr>
      </w:pPr>
      <w:r w:rsidRPr="00F9370D">
        <w:rPr>
          <w:rFonts w:ascii="Arial Narrow" w:hAnsi="Arial Narrow" w:cs="Arial"/>
          <w:sz w:val="18"/>
          <w:szCs w:val="18"/>
        </w:rPr>
        <w:t xml:space="preserve">Si </w:t>
      </w:r>
      <w:r w:rsidRPr="00F9370D">
        <w:rPr>
          <w:rFonts w:ascii="Arial Narrow" w:hAnsi="Arial Narrow" w:cs="Arial"/>
          <w:b/>
          <w:sz w:val="18"/>
          <w:szCs w:val="18"/>
        </w:rPr>
        <w:t>“EL INSTITUTO”</w:t>
      </w:r>
      <w:r w:rsidRPr="00F9370D">
        <w:rPr>
          <w:rFonts w:ascii="Arial Narrow" w:hAnsi="Arial Narrow" w:cs="Arial"/>
          <w:sz w:val="18"/>
          <w:szCs w:val="18"/>
        </w:rPr>
        <w:t xml:space="preserve"> considera que </w:t>
      </w:r>
      <w:r w:rsidRPr="00F9370D">
        <w:rPr>
          <w:rFonts w:ascii="Arial Narrow" w:hAnsi="Arial Narrow" w:cs="Arial"/>
          <w:b/>
          <w:sz w:val="18"/>
          <w:szCs w:val="18"/>
        </w:rPr>
        <w:t>“EL PROVEEDOR”</w:t>
      </w:r>
      <w:r w:rsidRPr="00F9370D">
        <w:rPr>
          <w:rFonts w:ascii="Arial Narrow" w:hAnsi="Arial Narrow" w:cs="Arial"/>
          <w:sz w:val="18"/>
          <w:szCs w:val="18"/>
        </w:rPr>
        <w:t xml:space="preserve"> ha incurrido en alguna de las causales de rescisión que se consignan en la Cláusula que antecede, lo hará saber a </w:t>
      </w:r>
      <w:r w:rsidRPr="00F9370D">
        <w:rPr>
          <w:rFonts w:ascii="Arial Narrow" w:hAnsi="Arial Narrow" w:cs="Arial"/>
          <w:b/>
          <w:sz w:val="18"/>
          <w:szCs w:val="18"/>
        </w:rPr>
        <w:t>“EL PROVEEDOR”</w:t>
      </w:r>
      <w:r w:rsidRPr="00F9370D">
        <w:rPr>
          <w:rFonts w:ascii="Arial Narrow" w:hAnsi="Arial Narrow"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165039" w:rsidRPr="00F9370D" w:rsidRDefault="00165039" w:rsidP="00165039">
      <w:pPr>
        <w:ind w:left="420" w:hanging="420"/>
        <w:jc w:val="both"/>
        <w:rPr>
          <w:rFonts w:ascii="Arial Narrow" w:hAnsi="Arial Narrow" w:cs="Arial"/>
          <w:b/>
          <w:sz w:val="18"/>
          <w:szCs w:val="18"/>
        </w:rPr>
      </w:pPr>
    </w:p>
    <w:p w:rsidR="00165039" w:rsidRPr="00F9370D" w:rsidRDefault="00165039" w:rsidP="00EC1D24">
      <w:pPr>
        <w:numPr>
          <w:ilvl w:val="0"/>
          <w:numId w:val="35"/>
        </w:numPr>
        <w:jc w:val="both"/>
        <w:rPr>
          <w:rFonts w:ascii="Arial Narrow" w:hAnsi="Arial Narrow" w:cs="Arial"/>
          <w:sz w:val="18"/>
          <w:szCs w:val="18"/>
        </w:rPr>
      </w:pPr>
      <w:r w:rsidRPr="00F9370D">
        <w:rPr>
          <w:rFonts w:ascii="Arial Narrow" w:hAnsi="Arial Narrow" w:cs="Arial"/>
          <w:sz w:val="18"/>
          <w:szCs w:val="18"/>
        </w:rPr>
        <w:t>Transcurrido el término a que se refiere el párrafo anterior, se resolverá considerando los argumentos y pruebas que hubiere hecho valer.</w:t>
      </w:r>
    </w:p>
    <w:p w:rsidR="00165039" w:rsidRPr="00F9370D" w:rsidRDefault="00165039" w:rsidP="00165039">
      <w:pPr>
        <w:ind w:left="420" w:hanging="420"/>
        <w:jc w:val="both"/>
        <w:rPr>
          <w:rFonts w:ascii="Arial Narrow" w:hAnsi="Arial Narrow" w:cs="Arial"/>
          <w:b/>
          <w:sz w:val="18"/>
          <w:szCs w:val="18"/>
        </w:rPr>
      </w:pPr>
    </w:p>
    <w:p w:rsidR="00165039" w:rsidRPr="00F9370D" w:rsidRDefault="00165039" w:rsidP="00EC1D24">
      <w:pPr>
        <w:numPr>
          <w:ilvl w:val="0"/>
          <w:numId w:val="35"/>
        </w:numPr>
        <w:jc w:val="both"/>
        <w:rPr>
          <w:rFonts w:ascii="Arial Narrow" w:hAnsi="Arial Narrow" w:cs="Arial"/>
          <w:sz w:val="18"/>
          <w:szCs w:val="18"/>
        </w:rPr>
      </w:pPr>
      <w:r w:rsidRPr="00F9370D">
        <w:rPr>
          <w:rFonts w:ascii="Arial Narrow" w:hAnsi="Arial Narrow" w:cs="Arial"/>
          <w:sz w:val="18"/>
          <w:szCs w:val="18"/>
        </w:rPr>
        <w:t xml:space="preserve">La determinación de dar o no por rescindido administrativamente el contrato, deberá ser debidamente fundada, motivada y comunicada por escrito a </w:t>
      </w:r>
      <w:r w:rsidRPr="00F9370D">
        <w:rPr>
          <w:rFonts w:ascii="Arial Narrow" w:hAnsi="Arial Narrow" w:cs="Arial"/>
          <w:b/>
          <w:sz w:val="18"/>
          <w:szCs w:val="18"/>
        </w:rPr>
        <w:t>“EL PROVEEDOR”</w:t>
      </w:r>
      <w:r w:rsidRPr="00F9370D">
        <w:rPr>
          <w:rFonts w:ascii="Arial Narrow" w:hAnsi="Arial Narrow" w:cs="Arial"/>
          <w:sz w:val="18"/>
          <w:szCs w:val="18"/>
        </w:rPr>
        <w:t>, dentro de los 15 (quince) días hábiles siguientes, al vencimiento del plazo señalado en el inciso a), de esta Cláusula.</w:t>
      </w:r>
    </w:p>
    <w:p w:rsidR="00165039" w:rsidRPr="00F9370D" w:rsidRDefault="00165039" w:rsidP="00165039">
      <w:pPr>
        <w:ind w:left="420" w:hanging="420"/>
        <w:jc w:val="both"/>
        <w:rPr>
          <w:rFonts w:ascii="Arial Narrow" w:hAnsi="Arial Narrow" w:cs="Arial"/>
          <w:b/>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t>En el supuesto de que se rescinda el contrato, “EL INSTITUTO” no aplicará las penas convencionales, ni su contabilización para hacer efectiva la garantía de cumplimiento de este instrumento jurídico.</w:t>
      </w:r>
    </w:p>
    <w:p w:rsidR="00165039" w:rsidRPr="00F9370D" w:rsidRDefault="00165039" w:rsidP="00165039">
      <w:pPr>
        <w:ind w:left="420" w:hanging="420"/>
        <w:jc w:val="both"/>
        <w:rPr>
          <w:rFonts w:ascii="Arial Narrow" w:hAnsi="Arial Narrow" w:cs="Arial"/>
          <w:b/>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t xml:space="preserve">En caso de que </w:t>
      </w:r>
      <w:r w:rsidRPr="00F9370D">
        <w:rPr>
          <w:rFonts w:ascii="Arial Narrow" w:hAnsi="Arial Narrow" w:cs="Arial"/>
          <w:b/>
          <w:sz w:val="18"/>
          <w:szCs w:val="18"/>
        </w:rPr>
        <w:t>“EL INSTITUTO”</w:t>
      </w:r>
      <w:r w:rsidRPr="00F9370D">
        <w:rPr>
          <w:rFonts w:ascii="Arial Narrow" w:hAnsi="Arial Narrow" w:cs="Arial"/>
          <w:sz w:val="18"/>
          <w:szCs w:val="18"/>
        </w:rPr>
        <w:t xml:space="preserve"> determine dar por rescindido el presente contrato, se deberá formular un finiquito en el que se hagan constar los pagos que, en su caso, deba efectuar </w:t>
      </w:r>
      <w:r w:rsidRPr="00F9370D">
        <w:rPr>
          <w:rFonts w:ascii="Arial Narrow" w:hAnsi="Arial Narrow" w:cs="Arial"/>
          <w:b/>
          <w:sz w:val="18"/>
          <w:szCs w:val="18"/>
        </w:rPr>
        <w:t>“EL INSTITUTO”</w:t>
      </w:r>
      <w:r w:rsidRPr="00F9370D">
        <w:rPr>
          <w:rFonts w:ascii="Arial Narrow" w:hAnsi="Arial Narrow" w:cs="Arial"/>
          <w:sz w:val="18"/>
          <w:szCs w:val="18"/>
        </w:rPr>
        <w:t xml:space="preserve"> por concepto del servicio prestado por </w:t>
      </w:r>
      <w:r w:rsidRPr="00F9370D">
        <w:rPr>
          <w:rFonts w:ascii="Arial Narrow" w:hAnsi="Arial Narrow" w:cs="Arial"/>
          <w:b/>
          <w:sz w:val="18"/>
          <w:szCs w:val="18"/>
        </w:rPr>
        <w:t>“EL PROVEEDOR”</w:t>
      </w:r>
      <w:r w:rsidRPr="00F9370D">
        <w:rPr>
          <w:rFonts w:ascii="Arial Narrow" w:hAnsi="Arial Narrow" w:cs="Arial"/>
          <w:sz w:val="18"/>
          <w:szCs w:val="18"/>
        </w:rPr>
        <w:t xml:space="preserve"> hasta el momento en que se determine la rescisión administrativa.</w:t>
      </w:r>
    </w:p>
    <w:p w:rsidR="00165039" w:rsidRPr="00F9370D" w:rsidRDefault="00165039" w:rsidP="00165039">
      <w:pPr>
        <w:jc w:val="both"/>
        <w:rPr>
          <w:rFonts w:ascii="Arial Narrow" w:hAnsi="Arial Narrow" w:cs="Arial"/>
          <w:b/>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t>Si previamente a la determinación de dar por rescindido el contrato,</w:t>
      </w:r>
      <w:r w:rsidRPr="00F9370D">
        <w:rPr>
          <w:rFonts w:ascii="Arial Narrow" w:hAnsi="Arial Narrow" w:cs="Arial"/>
          <w:b/>
          <w:sz w:val="18"/>
          <w:szCs w:val="18"/>
        </w:rPr>
        <w:t xml:space="preserve"> “EL PROVEEDOR” </w:t>
      </w:r>
      <w:r w:rsidRPr="00F9370D">
        <w:rPr>
          <w:rFonts w:ascii="Arial Narrow" w:hAnsi="Arial Narrow" w:cs="Arial"/>
          <w:sz w:val="18"/>
          <w:szCs w:val="18"/>
        </w:rPr>
        <w:t>cumple con las condiciones de la prestación del servicio,  el procedimiento iniciado quedará sin efectos, previa aceptación y verificación de</w:t>
      </w:r>
      <w:r w:rsidRPr="00F9370D">
        <w:rPr>
          <w:rFonts w:ascii="Arial Narrow" w:hAnsi="Arial Narrow" w:cs="Arial"/>
          <w:b/>
          <w:sz w:val="18"/>
          <w:szCs w:val="18"/>
        </w:rPr>
        <w:t xml:space="preserve"> “EL INSTITUTO” </w:t>
      </w:r>
      <w:r w:rsidRPr="00F9370D">
        <w:rPr>
          <w:rFonts w:ascii="Arial Narrow" w:hAnsi="Arial Narrow" w:cs="Arial"/>
          <w:sz w:val="18"/>
          <w:szCs w:val="18"/>
        </w:rPr>
        <w:t>por escrito, de que continúa vigente la necesidad de contar la prestación del servicio, aplicando en su caso, las penas convencionales correspondientes.</w:t>
      </w:r>
    </w:p>
    <w:p w:rsidR="00165039" w:rsidRPr="00F9370D" w:rsidRDefault="00165039" w:rsidP="00165039">
      <w:pPr>
        <w:jc w:val="both"/>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b/>
          <w:sz w:val="18"/>
          <w:szCs w:val="18"/>
        </w:rPr>
        <w:t>“EL INSTITUTO”</w:t>
      </w:r>
      <w:r w:rsidRPr="00F9370D">
        <w:rPr>
          <w:rFonts w:ascii="Arial Narrow" w:hAnsi="Arial Narrow"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F9370D">
        <w:rPr>
          <w:rFonts w:ascii="Arial Narrow" w:hAnsi="Arial Narrow" w:cs="Arial"/>
          <w:b/>
          <w:sz w:val="18"/>
          <w:szCs w:val="18"/>
        </w:rPr>
        <w:t xml:space="preserve"> “EL INSTITUTO</w:t>
      </w:r>
      <w:r w:rsidRPr="00F9370D">
        <w:rPr>
          <w:rFonts w:ascii="Arial Narrow" w:hAnsi="Arial Narrow" w:cs="Arial"/>
          <w:sz w:val="18"/>
          <w:szCs w:val="18"/>
        </w:rPr>
        <w:t>” elaborará un dictamen en el cual justifique que los impactos económicos o de operación que se ocasionarían con la rescisión del contrato resultarían más inconvenientes.</w:t>
      </w:r>
    </w:p>
    <w:p w:rsidR="00165039" w:rsidRPr="00F9370D" w:rsidRDefault="00165039" w:rsidP="00165039">
      <w:pPr>
        <w:jc w:val="both"/>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t>De no darse por rescindido el contrato,</w:t>
      </w:r>
      <w:r w:rsidRPr="00F9370D">
        <w:rPr>
          <w:rFonts w:ascii="Arial Narrow" w:hAnsi="Arial Narrow" w:cs="Arial"/>
          <w:b/>
          <w:sz w:val="18"/>
          <w:szCs w:val="18"/>
        </w:rPr>
        <w:t xml:space="preserve"> “EL INSTITUTO” </w:t>
      </w:r>
      <w:r w:rsidRPr="00F9370D">
        <w:rPr>
          <w:rFonts w:ascii="Arial Narrow" w:hAnsi="Arial Narrow" w:cs="Arial"/>
          <w:sz w:val="18"/>
          <w:szCs w:val="18"/>
        </w:rPr>
        <w:t xml:space="preserve">establecerá, de conformidad con </w:t>
      </w:r>
      <w:r w:rsidRPr="00F9370D">
        <w:rPr>
          <w:rFonts w:ascii="Arial Narrow" w:hAnsi="Arial Narrow" w:cs="Arial"/>
          <w:b/>
          <w:sz w:val="18"/>
          <w:szCs w:val="18"/>
        </w:rPr>
        <w:t>“EL PROVEEDOR</w:t>
      </w:r>
      <w:r w:rsidRPr="00F9370D">
        <w:rPr>
          <w:rFonts w:ascii="Arial Narrow" w:hAnsi="Arial Narrow" w:cs="Arial"/>
          <w:sz w:val="18"/>
          <w:szCs w:val="18"/>
        </w:rPr>
        <w:t xml:space="preserve">” un nuevo plazo para el cumplimiento de aquellas obligaciones que se hubiesen dejado de cumplir, a efecto de que </w:t>
      </w:r>
      <w:r w:rsidRPr="00F9370D">
        <w:rPr>
          <w:rFonts w:ascii="Arial Narrow" w:hAnsi="Arial Narrow" w:cs="Arial"/>
          <w:b/>
          <w:sz w:val="18"/>
          <w:szCs w:val="18"/>
        </w:rPr>
        <w:t xml:space="preserve">“EL PROVEEDOR” </w:t>
      </w:r>
      <w:r w:rsidRPr="00F9370D">
        <w:rPr>
          <w:rFonts w:ascii="Arial Narrow" w:hAnsi="Arial Narrow"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165039" w:rsidRPr="00F9370D" w:rsidRDefault="00165039" w:rsidP="00165039">
      <w:pPr>
        <w:spacing w:line="240" w:lineRule="atLeast"/>
        <w:ind w:right="-93"/>
        <w:jc w:val="both"/>
        <w:rPr>
          <w:rFonts w:ascii="Arial Narrow" w:hAnsi="Arial Narrow" w:cs="Arial"/>
          <w:sz w:val="18"/>
          <w:szCs w:val="18"/>
        </w:rPr>
      </w:pPr>
    </w:p>
    <w:p w:rsidR="00165039" w:rsidRPr="00F9370D" w:rsidRDefault="00165039" w:rsidP="00165039">
      <w:pPr>
        <w:spacing w:line="240" w:lineRule="atLeast"/>
        <w:ind w:right="-93"/>
        <w:jc w:val="both"/>
        <w:rPr>
          <w:rFonts w:ascii="Arial Narrow" w:hAnsi="Arial Narrow" w:cs="Arial"/>
          <w:b/>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b/>
          <w:sz w:val="18"/>
          <w:szCs w:val="18"/>
        </w:rPr>
        <w:t>DÉCIMA OCTAVA.- MODIFICACIONES</w:t>
      </w:r>
      <w:r w:rsidRPr="00F9370D">
        <w:rPr>
          <w:rFonts w:ascii="Arial Narrow" w:hAnsi="Arial Narrow" w:cs="Arial"/>
          <w:sz w:val="18"/>
          <w:szCs w:val="18"/>
        </w:rPr>
        <w:t xml:space="preserve">.- De conformidad con lo establecido en la Ley de Adquisiciones, Arrendamientos y Servicios del Sector Público, artículo 52 y 91 de su Reglamento, </w:t>
      </w:r>
      <w:r w:rsidRPr="00F9370D">
        <w:rPr>
          <w:rFonts w:ascii="Arial Narrow" w:hAnsi="Arial Narrow" w:cs="Arial"/>
          <w:b/>
          <w:sz w:val="18"/>
          <w:szCs w:val="18"/>
        </w:rPr>
        <w:t>“EL INSTITUTO</w:t>
      </w:r>
      <w:r w:rsidRPr="00F9370D">
        <w:rPr>
          <w:rFonts w:ascii="Arial Narrow" w:hAnsi="Arial Narrow" w:cs="Arial"/>
          <w:sz w:val="18"/>
          <w:szCs w:val="18"/>
        </w:rPr>
        <w:t xml:space="preserve">” podrá celebrar por escrito convenio modificatorio,  al presente contrato dentro de la </w:t>
      </w:r>
      <w:r w:rsidRPr="00F9370D">
        <w:rPr>
          <w:rFonts w:ascii="Arial Narrow" w:hAnsi="Arial Narrow" w:cs="Arial"/>
          <w:sz w:val="18"/>
          <w:szCs w:val="18"/>
        </w:rPr>
        <w:lastRenderedPageBreak/>
        <w:t>vigencia del mismo. Para tal efecto, “</w:t>
      </w:r>
      <w:r w:rsidRPr="00F9370D">
        <w:rPr>
          <w:rFonts w:ascii="Arial Narrow" w:hAnsi="Arial Narrow" w:cs="Arial"/>
          <w:b/>
          <w:sz w:val="18"/>
          <w:szCs w:val="18"/>
        </w:rPr>
        <w:t>EL PROVEEDOR</w:t>
      </w:r>
      <w:r w:rsidRPr="00F9370D">
        <w:rPr>
          <w:rFonts w:ascii="Arial Narrow" w:hAnsi="Arial Narrow" w:cs="Arial"/>
          <w:sz w:val="18"/>
          <w:szCs w:val="18"/>
        </w:rPr>
        <w:t>” se obliga a presentar, en su caso, la modificación de la garantía, en términos del artículo 103, fracción II, del Reglamento de la Ley de Adquisiciones, Arrendamientos y Servicios del Sector Público.</w:t>
      </w:r>
    </w:p>
    <w:p w:rsidR="00165039" w:rsidRPr="00F9370D" w:rsidRDefault="00165039" w:rsidP="00165039">
      <w:pPr>
        <w:spacing w:line="240" w:lineRule="atLeast"/>
        <w:ind w:right="-93"/>
        <w:jc w:val="both"/>
        <w:rPr>
          <w:rFonts w:ascii="Arial Narrow" w:hAnsi="Arial Narrow" w:cs="Arial"/>
          <w:b/>
          <w:sz w:val="18"/>
          <w:szCs w:val="18"/>
        </w:rPr>
      </w:pPr>
    </w:p>
    <w:p w:rsidR="00165039" w:rsidRPr="00F9370D" w:rsidRDefault="00165039" w:rsidP="00165039">
      <w:pPr>
        <w:spacing w:line="240" w:lineRule="atLeast"/>
        <w:ind w:right="-93"/>
        <w:jc w:val="both"/>
        <w:rPr>
          <w:rFonts w:ascii="Arial Narrow" w:hAnsi="Arial Narrow" w:cs="Arial"/>
          <w:b/>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b/>
          <w:sz w:val="18"/>
          <w:szCs w:val="18"/>
        </w:rPr>
        <w:t xml:space="preserve">DÉCIMA NOVENA.- RELACIÓN DE ANEXOS.- </w:t>
      </w:r>
      <w:r w:rsidRPr="00F9370D">
        <w:rPr>
          <w:rFonts w:ascii="Arial Narrow" w:hAnsi="Arial Narrow" w:cs="Arial"/>
          <w:sz w:val="18"/>
          <w:szCs w:val="18"/>
        </w:rPr>
        <w:t>Los anexos que se relacionan a continuación son rubricados de conformidad por las partes y forman parte integrante del presente contrato.</w:t>
      </w:r>
    </w:p>
    <w:p w:rsidR="00165039" w:rsidRPr="00F9370D" w:rsidRDefault="00165039" w:rsidP="00165039">
      <w:pPr>
        <w:jc w:val="both"/>
        <w:rPr>
          <w:rFonts w:ascii="Arial Narrow" w:hAnsi="Arial Narrow" w:cs="Arial"/>
          <w:sz w:val="18"/>
          <w:szCs w:val="18"/>
        </w:rPr>
      </w:pPr>
    </w:p>
    <w:p w:rsidR="00165039" w:rsidRPr="00F9370D" w:rsidRDefault="00165039" w:rsidP="00165039">
      <w:pPr>
        <w:ind w:left="2160" w:hanging="2160"/>
        <w:jc w:val="both"/>
        <w:rPr>
          <w:rFonts w:ascii="Arial Narrow" w:hAnsi="Arial Narrow" w:cs="Arial"/>
          <w:sz w:val="18"/>
          <w:szCs w:val="18"/>
        </w:rPr>
      </w:pPr>
      <w:r w:rsidRPr="00F9370D">
        <w:rPr>
          <w:rFonts w:ascii="Arial Narrow" w:hAnsi="Arial Narrow" w:cs="Arial"/>
          <w:sz w:val="18"/>
          <w:szCs w:val="18"/>
        </w:rPr>
        <w:t>Anexo __ (__) “Dictamen de Disponibilidad Presupuestaria”</w:t>
      </w:r>
    </w:p>
    <w:p w:rsidR="00165039" w:rsidRPr="00F9370D" w:rsidRDefault="00165039" w:rsidP="00165039">
      <w:pPr>
        <w:ind w:left="2160" w:hanging="2160"/>
        <w:jc w:val="both"/>
        <w:rPr>
          <w:rFonts w:ascii="Arial Narrow" w:hAnsi="Arial Narrow" w:cs="Arial"/>
          <w:sz w:val="18"/>
          <w:szCs w:val="18"/>
        </w:rPr>
      </w:pPr>
      <w:r w:rsidRPr="00F9370D">
        <w:rPr>
          <w:rFonts w:ascii="Arial Narrow" w:hAnsi="Arial Narrow" w:cs="Arial"/>
          <w:sz w:val="18"/>
          <w:szCs w:val="18"/>
        </w:rPr>
        <w:t>Anexo __ (__) “Características Técnicas, Alcances y Especificaciones”</w:t>
      </w:r>
    </w:p>
    <w:p w:rsidR="00165039" w:rsidRPr="00F9370D" w:rsidRDefault="00165039" w:rsidP="00165039">
      <w:pPr>
        <w:ind w:left="2160" w:hanging="2160"/>
        <w:jc w:val="both"/>
        <w:rPr>
          <w:rFonts w:ascii="Arial Narrow" w:hAnsi="Arial Narrow" w:cs="Arial"/>
          <w:sz w:val="18"/>
          <w:szCs w:val="18"/>
        </w:rPr>
      </w:pPr>
      <w:r w:rsidRPr="00F9370D">
        <w:rPr>
          <w:rFonts w:ascii="Arial Narrow" w:hAnsi="Arial Narrow" w:cs="Arial"/>
          <w:sz w:val="18"/>
          <w:szCs w:val="18"/>
        </w:rPr>
        <w:t>Anexo __ (__) “Calendario o Programa de Entregas y Lugares de Destino Final”</w:t>
      </w:r>
    </w:p>
    <w:p w:rsidR="00165039" w:rsidRPr="00F9370D" w:rsidRDefault="00165039" w:rsidP="00165039">
      <w:pPr>
        <w:ind w:left="2160" w:hanging="2160"/>
        <w:jc w:val="both"/>
        <w:rPr>
          <w:rFonts w:ascii="Arial Narrow" w:hAnsi="Arial Narrow" w:cs="Arial"/>
          <w:sz w:val="18"/>
          <w:szCs w:val="18"/>
        </w:rPr>
      </w:pPr>
      <w:r w:rsidRPr="00F9370D">
        <w:rPr>
          <w:rFonts w:ascii="Arial Narrow" w:hAnsi="Arial Narrow" w:cs="Arial"/>
          <w:sz w:val="18"/>
          <w:szCs w:val="18"/>
        </w:rPr>
        <w:t xml:space="preserve">Anexo __ (__) </w:t>
      </w:r>
      <w:r w:rsidRPr="00F9370D">
        <w:rPr>
          <w:rFonts w:ascii="Arial Narrow" w:hAnsi="Arial Narrow" w:cs="Arial"/>
          <w:b/>
          <w:sz w:val="18"/>
          <w:szCs w:val="18"/>
        </w:rPr>
        <w:t>“Proposición Económica</w:t>
      </w:r>
      <w:r w:rsidRPr="00F9370D">
        <w:rPr>
          <w:rFonts w:ascii="Arial Narrow" w:hAnsi="Arial Narrow" w:cs="Arial"/>
          <w:sz w:val="18"/>
          <w:szCs w:val="18"/>
        </w:rPr>
        <w:t>”</w:t>
      </w:r>
    </w:p>
    <w:p w:rsidR="00165039" w:rsidRPr="00F9370D" w:rsidRDefault="00165039" w:rsidP="00165039">
      <w:pPr>
        <w:ind w:left="2160" w:hanging="2160"/>
        <w:jc w:val="both"/>
        <w:rPr>
          <w:rFonts w:ascii="Arial Narrow" w:hAnsi="Arial Narrow" w:cs="Arial"/>
          <w:sz w:val="18"/>
          <w:szCs w:val="18"/>
        </w:rPr>
      </w:pPr>
      <w:r w:rsidRPr="00F9370D">
        <w:rPr>
          <w:rFonts w:ascii="Arial Narrow" w:hAnsi="Arial Narrow" w:cs="Arial"/>
          <w:sz w:val="18"/>
          <w:szCs w:val="18"/>
        </w:rPr>
        <w:t>Anexo __ (__) “Formato para Póliza de Fianza de Cumplimiento de Contrato”</w:t>
      </w:r>
    </w:p>
    <w:p w:rsidR="00165039" w:rsidRPr="00F9370D" w:rsidRDefault="00165039" w:rsidP="00165039">
      <w:pPr>
        <w:ind w:left="2160" w:hanging="2160"/>
        <w:jc w:val="both"/>
        <w:rPr>
          <w:rFonts w:ascii="Arial Narrow" w:hAnsi="Arial Narrow" w:cs="Arial"/>
          <w:sz w:val="18"/>
          <w:szCs w:val="18"/>
        </w:rPr>
      </w:pPr>
      <w:r w:rsidRPr="00F9370D">
        <w:rPr>
          <w:rFonts w:ascii="Arial Narrow" w:hAnsi="Arial Narrow" w:cs="Arial"/>
          <w:sz w:val="18"/>
          <w:szCs w:val="18"/>
        </w:rPr>
        <w:t>Anexo __ (__) “Formato para Póliza de Fianza de Anticipo”</w:t>
      </w:r>
    </w:p>
    <w:p w:rsidR="00165039" w:rsidRPr="00F9370D" w:rsidRDefault="00165039" w:rsidP="00165039">
      <w:pPr>
        <w:ind w:left="1418" w:hanging="1418"/>
        <w:jc w:val="both"/>
        <w:rPr>
          <w:rFonts w:ascii="Arial Narrow" w:hAnsi="Arial Narrow" w:cs="Arial"/>
          <w:sz w:val="18"/>
          <w:szCs w:val="18"/>
        </w:rPr>
      </w:pPr>
      <w:r w:rsidRPr="00F9370D">
        <w:rPr>
          <w:rFonts w:ascii="Arial Narrow" w:hAnsi="Arial Narrow" w:cs="Arial"/>
          <w:sz w:val="18"/>
          <w:szCs w:val="18"/>
        </w:rPr>
        <w:t>Anexo __ (__) “Acuse de recibo a la solicitud de opinión formulada al SAT, en términos del artículo 32D, del Código Fiscal de la Federación.</w:t>
      </w:r>
    </w:p>
    <w:p w:rsidR="00165039" w:rsidRPr="00F9370D" w:rsidRDefault="00165039" w:rsidP="00165039">
      <w:pPr>
        <w:ind w:right="-93"/>
        <w:jc w:val="both"/>
        <w:rPr>
          <w:rFonts w:ascii="Arial Narrow" w:hAnsi="Arial Narrow" w:cs="Arial"/>
          <w:b/>
          <w:sz w:val="18"/>
          <w:szCs w:val="18"/>
        </w:rPr>
      </w:pPr>
    </w:p>
    <w:p w:rsidR="00165039" w:rsidRPr="00F9370D" w:rsidRDefault="00165039" w:rsidP="00165039">
      <w:pPr>
        <w:spacing w:line="240" w:lineRule="atLeast"/>
        <w:ind w:left="851" w:right="-93" w:hanging="851"/>
        <w:jc w:val="both"/>
        <w:rPr>
          <w:rFonts w:ascii="Arial Narrow" w:hAnsi="Arial Narrow" w:cs="Arial"/>
          <w:b/>
          <w:i/>
          <w:sz w:val="18"/>
          <w:szCs w:val="18"/>
          <w:u w:val="single"/>
        </w:rPr>
      </w:pPr>
      <w:r w:rsidRPr="00F9370D">
        <w:rPr>
          <w:rFonts w:ascii="Arial Narrow" w:hAnsi="Arial Narrow" w:cs="Arial"/>
          <w:b/>
          <w:bCs/>
          <w:i/>
          <w:sz w:val="18"/>
          <w:szCs w:val="18"/>
        </w:rPr>
        <w:t>NOTA:</w:t>
      </w:r>
      <w:r w:rsidRPr="00F9370D">
        <w:rPr>
          <w:rFonts w:ascii="Arial Narrow" w:hAnsi="Arial Narrow" w:cs="Arial"/>
          <w:b/>
          <w:bCs/>
          <w:i/>
          <w:sz w:val="18"/>
          <w:szCs w:val="18"/>
          <w:u w:val="single"/>
        </w:rPr>
        <w:t xml:space="preserve"> </w:t>
      </w:r>
      <w:r w:rsidRPr="00F9370D">
        <w:rPr>
          <w:rFonts w:ascii="Arial Narrow" w:hAnsi="Arial Narrow" w:cs="Arial"/>
          <w:b/>
          <w:sz w:val="18"/>
          <w:szCs w:val="18"/>
          <w:u w:val="single"/>
        </w:rPr>
        <w:t>(</w:t>
      </w:r>
      <w:r w:rsidRPr="00F9370D">
        <w:rPr>
          <w:rFonts w:ascii="Arial Narrow" w:hAnsi="Arial Narrow" w:cs="Arial"/>
          <w:b/>
          <w:i/>
          <w:sz w:val="18"/>
          <w:szCs w:val="18"/>
          <w:u w:val="single"/>
        </w:rPr>
        <w:t>En esta Cláusula, se deberán indicar los anexos que de acuerdo al caso específico sean necesarios. por lo que el listado que se muestra es enunciativo más no limitativo)</w:t>
      </w:r>
    </w:p>
    <w:p w:rsidR="00165039" w:rsidRPr="00F9370D" w:rsidRDefault="00165039" w:rsidP="00165039">
      <w:pPr>
        <w:spacing w:line="240" w:lineRule="atLeast"/>
        <w:ind w:right="-93"/>
        <w:jc w:val="both"/>
        <w:rPr>
          <w:rFonts w:ascii="Arial Narrow" w:hAnsi="Arial Narrow" w:cs="Arial"/>
          <w:b/>
          <w:sz w:val="18"/>
          <w:szCs w:val="18"/>
          <w:lang w:val="es-ES_tradnl"/>
        </w:rPr>
      </w:pPr>
    </w:p>
    <w:p w:rsidR="00165039" w:rsidRPr="00F9370D" w:rsidRDefault="00165039" w:rsidP="00165039">
      <w:pPr>
        <w:ind w:right="-93"/>
        <w:jc w:val="both"/>
        <w:rPr>
          <w:rFonts w:ascii="Arial Narrow" w:hAnsi="Arial Narrow" w:cs="Arial"/>
          <w:sz w:val="18"/>
          <w:szCs w:val="18"/>
        </w:rPr>
      </w:pPr>
      <w:r w:rsidRPr="00F9370D">
        <w:rPr>
          <w:rFonts w:ascii="Arial Narrow" w:hAnsi="Arial Narrow" w:cs="Arial"/>
          <w:b/>
          <w:sz w:val="18"/>
          <w:szCs w:val="18"/>
        </w:rPr>
        <w:t xml:space="preserve">VIGÉSIMA.- LEGISLACIÓN APLICABLE.- </w:t>
      </w:r>
      <w:r w:rsidRPr="00F9370D">
        <w:rPr>
          <w:rFonts w:ascii="Arial Narrow" w:hAnsi="Arial Narrow" w:cs="Arial"/>
          <w:sz w:val="18"/>
          <w:szCs w:val="18"/>
        </w:rPr>
        <w:t xml:space="preserve">Las partes se obligan a sujetarse estrictamente para el cumplimiento del presente contrato, a todas y cada una de las cláusulas del mismo, a la convocatoria a la licitación pública, y sus bases </w:t>
      </w:r>
      <w:r w:rsidRPr="00F9370D">
        <w:rPr>
          <w:rFonts w:ascii="Arial Narrow" w:hAnsi="Arial Narrow" w:cs="Arial"/>
          <w:b/>
          <w:i/>
          <w:sz w:val="18"/>
          <w:szCs w:val="18"/>
          <w:u w:val="single"/>
        </w:rPr>
        <w:t>(esto último en caso de que la adjudicación se haya realizado por licitación pública o invitación a cuando menos tres personas)</w:t>
      </w:r>
      <w:r w:rsidRPr="00F9370D">
        <w:rPr>
          <w:rFonts w:ascii="Arial Narrow" w:hAnsi="Arial Narrow"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165039" w:rsidRPr="00F9370D" w:rsidRDefault="00165039" w:rsidP="00165039">
      <w:pPr>
        <w:pStyle w:val="Textoindependiente24"/>
        <w:ind w:right="-93"/>
        <w:rPr>
          <w:rFonts w:ascii="Arial Narrow" w:hAnsi="Arial Narrow" w:cs="Arial"/>
          <w:b/>
          <w:sz w:val="18"/>
          <w:szCs w:val="18"/>
        </w:rPr>
      </w:pPr>
    </w:p>
    <w:p w:rsidR="00165039" w:rsidRPr="00F9370D" w:rsidRDefault="00165039" w:rsidP="00165039">
      <w:pPr>
        <w:pStyle w:val="Textoindependiente24"/>
        <w:ind w:right="-93"/>
        <w:rPr>
          <w:rFonts w:ascii="Arial Narrow" w:hAnsi="Arial Narrow" w:cs="Arial"/>
          <w:b/>
          <w:sz w:val="18"/>
          <w:szCs w:val="18"/>
        </w:rPr>
      </w:pPr>
    </w:p>
    <w:p w:rsidR="00165039" w:rsidRPr="00F9370D" w:rsidRDefault="00165039" w:rsidP="00165039">
      <w:pPr>
        <w:pStyle w:val="Textoindependiente24"/>
        <w:ind w:right="-93"/>
        <w:rPr>
          <w:rFonts w:ascii="Arial Narrow" w:hAnsi="Arial Narrow" w:cs="Arial"/>
          <w:sz w:val="18"/>
          <w:szCs w:val="18"/>
        </w:rPr>
      </w:pPr>
      <w:r w:rsidRPr="00F9370D">
        <w:rPr>
          <w:rFonts w:ascii="Arial Narrow" w:hAnsi="Arial Narrow" w:cs="Arial"/>
          <w:b/>
          <w:sz w:val="18"/>
          <w:szCs w:val="18"/>
        </w:rPr>
        <w:t>VIGÉSIMA PRIMERA.- JURISDICCIÓN.-</w:t>
      </w:r>
      <w:r w:rsidRPr="00F9370D">
        <w:rPr>
          <w:rFonts w:ascii="Arial Narrow" w:hAnsi="Arial Narrow"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165039" w:rsidRPr="00F9370D" w:rsidRDefault="00165039" w:rsidP="00165039">
      <w:pPr>
        <w:pStyle w:val="Textoindependiente24"/>
        <w:ind w:right="-93"/>
        <w:rPr>
          <w:rFonts w:ascii="Arial Narrow" w:hAnsi="Arial Narrow" w:cs="Arial"/>
          <w:sz w:val="18"/>
          <w:szCs w:val="18"/>
        </w:rPr>
      </w:pPr>
    </w:p>
    <w:p w:rsidR="00165039" w:rsidRPr="00F9370D" w:rsidRDefault="00165039" w:rsidP="00165039">
      <w:pPr>
        <w:pStyle w:val="Textoindependiente24"/>
        <w:ind w:right="-91"/>
        <w:rPr>
          <w:rFonts w:ascii="Arial Narrow" w:hAnsi="Arial Narrow" w:cs="Arial"/>
          <w:sz w:val="18"/>
          <w:szCs w:val="18"/>
        </w:rPr>
      </w:pPr>
      <w:r w:rsidRPr="00F9370D">
        <w:rPr>
          <w:rFonts w:ascii="Arial Narrow" w:hAnsi="Arial Narrow"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F9370D">
        <w:rPr>
          <w:rFonts w:ascii="Arial Narrow" w:hAnsi="Arial Narrow" w:cs="Arial"/>
          <w:b/>
          <w:i/>
          <w:sz w:val="18"/>
          <w:szCs w:val="18"/>
          <w:u w:val="single"/>
        </w:rPr>
        <w:t>(Número de ejemplares en original que serán suscritos)</w:t>
      </w:r>
      <w:r w:rsidRPr="00F9370D">
        <w:rPr>
          <w:rFonts w:ascii="Arial Narrow" w:hAnsi="Arial Narrow" w:cs="Arial"/>
          <w:sz w:val="18"/>
          <w:szCs w:val="18"/>
        </w:rPr>
        <w:t xml:space="preserve">, en la Ciudad de ________ </w:t>
      </w:r>
      <w:r w:rsidRPr="00F9370D">
        <w:rPr>
          <w:rFonts w:ascii="Arial Narrow" w:hAnsi="Arial Narrow" w:cs="Arial"/>
          <w:b/>
          <w:i/>
          <w:sz w:val="18"/>
          <w:szCs w:val="18"/>
          <w:u w:val="single"/>
        </w:rPr>
        <w:t>(lugar donde se firmará el contrato)</w:t>
      </w:r>
      <w:r w:rsidRPr="00F9370D">
        <w:rPr>
          <w:rFonts w:ascii="Arial Narrow" w:hAnsi="Arial Narrow" w:cs="Arial"/>
          <w:sz w:val="18"/>
          <w:szCs w:val="18"/>
        </w:rPr>
        <w:t>, el día __ de _____ del año ____.</w:t>
      </w:r>
    </w:p>
    <w:p w:rsidR="00165039" w:rsidRPr="00F9370D" w:rsidRDefault="00165039" w:rsidP="00165039">
      <w:pPr>
        <w:ind w:right="-93"/>
        <w:jc w:val="both"/>
        <w:rPr>
          <w:rFonts w:ascii="Arial Narrow" w:hAnsi="Arial Narrow" w:cs="Arial"/>
          <w:sz w:val="18"/>
          <w:szCs w:val="18"/>
        </w:rPr>
      </w:pPr>
    </w:p>
    <w:p w:rsidR="00165039" w:rsidRPr="00F9370D" w:rsidRDefault="00165039" w:rsidP="00165039">
      <w:pPr>
        <w:ind w:right="-93"/>
        <w:jc w:val="both"/>
        <w:rPr>
          <w:rFonts w:ascii="Arial Narrow" w:hAnsi="Arial Narrow"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165039" w:rsidRPr="00F9370D" w:rsidTr="00160646">
        <w:trPr>
          <w:trHeight w:val="944"/>
          <w:jc w:val="center"/>
        </w:trPr>
        <w:tc>
          <w:tcPr>
            <w:tcW w:w="4177" w:type="dxa"/>
          </w:tcPr>
          <w:p w:rsidR="00165039" w:rsidRPr="00F9370D" w:rsidRDefault="00165039" w:rsidP="00160646">
            <w:pPr>
              <w:tabs>
                <w:tab w:val="left" w:pos="284"/>
                <w:tab w:val="left" w:pos="4678"/>
                <w:tab w:val="left" w:pos="5387"/>
                <w:tab w:val="left" w:pos="6237"/>
              </w:tabs>
              <w:snapToGrid w:val="0"/>
              <w:ind w:right="-93"/>
              <w:jc w:val="center"/>
              <w:rPr>
                <w:rFonts w:ascii="Arial Narrow" w:hAnsi="Arial Narrow" w:cs="Arial"/>
                <w:b/>
                <w:sz w:val="18"/>
                <w:szCs w:val="18"/>
              </w:rPr>
            </w:pPr>
            <w:r w:rsidRPr="00F9370D">
              <w:rPr>
                <w:rFonts w:ascii="Arial Narrow" w:hAnsi="Arial Narrow" w:cs="Arial"/>
                <w:b/>
                <w:sz w:val="18"/>
                <w:szCs w:val="18"/>
              </w:rPr>
              <w:t>“EL INSTITUTO”</w:t>
            </w:r>
          </w:p>
          <w:p w:rsidR="00165039" w:rsidRPr="00F9370D" w:rsidRDefault="00165039" w:rsidP="00160646">
            <w:pPr>
              <w:tabs>
                <w:tab w:val="left" w:pos="284"/>
                <w:tab w:val="left" w:pos="4678"/>
                <w:tab w:val="left" w:pos="5387"/>
                <w:tab w:val="left" w:pos="6237"/>
              </w:tabs>
              <w:ind w:right="-93"/>
              <w:jc w:val="center"/>
              <w:rPr>
                <w:rFonts w:ascii="Arial Narrow" w:hAnsi="Arial Narrow" w:cs="Arial"/>
                <w:b/>
                <w:sz w:val="18"/>
                <w:szCs w:val="18"/>
              </w:rPr>
            </w:pPr>
            <w:r w:rsidRPr="00F9370D">
              <w:rPr>
                <w:rFonts w:ascii="Arial Narrow" w:hAnsi="Arial Narrow" w:cs="Arial"/>
                <w:b/>
                <w:sz w:val="18"/>
                <w:szCs w:val="18"/>
              </w:rPr>
              <w:t>INSTITUTO MEXICANO DEL SEGURO SOCIAL</w:t>
            </w:r>
          </w:p>
          <w:p w:rsidR="00165039" w:rsidRPr="00F9370D" w:rsidRDefault="00165039" w:rsidP="00160646">
            <w:pPr>
              <w:ind w:right="-93"/>
              <w:jc w:val="center"/>
              <w:rPr>
                <w:rFonts w:ascii="Arial Narrow" w:hAnsi="Arial Narrow" w:cs="Arial"/>
                <w:sz w:val="18"/>
                <w:szCs w:val="18"/>
              </w:rPr>
            </w:pPr>
          </w:p>
          <w:p w:rsidR="00165039" w:rsidRPr="00F9370D" w:rsidRDefault="00165039" w:rsidP="00160646">
            <w:pPr>
              <w:tabs>
                <w:tab w:val="left" w:pos="284"/>
                <w:tab w:val="left" w:pos="4678"/>
                <w:tab w:val="left" w:pos="5387"/>
                <w:tab w:val="left" w:pos="6237"/>
              </w:tabs>
              <w:jc w:val="center"/>
              <w:rPr>
                <w:rFonts w:ascii="Arial Narrow" w:hAnsi="Arial Narrow" w:cs="Arial"/>
                <w:b/>
                <w:i/>
                <w:sz w:val="18"/>
                <w:szCs w:val="18"/>
                <w:u w:val="single"/>
              </w:rPr>
            </w:pPr>
            <w:r w:rsidRPr="00F9370D">
              <w:rPr>
                <w:rFonts w:ascii="Arial Narrow" w:hAnsi="Arial Narrow" w:cs="Arial"/>
                <w:b/>
                <w:i/>
                <w:sz w:val="18"/>
                <w:szCs w:val="18"/>
                <w:u w:val="single"/>
              </w:rPr>
              <w:t>(Nombre completo y cargo del representante del Instituto conforme a lo indicado en el proemio)</w:t>
            </w:r>
          </w:p>
        </w:tc>
        <w:tc>
          <w:tcPr>
            <w:tcW w:w="4120" w:type="dxa"/>
          </w:tcPr>
          <w:p w:rsidR="00165039" w:rsidRPr="00F9370D" w:rsidRDefault="00165039" w:rsidP="00160646">
            <w:pPr>
              <w:snapToGrid w:val="0"/>
              <w:ind w:right="-93"/>
              <w:jc w:val="center"/>
              <w:rPr>
                <w:rFonts w:ascii="Arial Narrow" w:hAnsi="Arial Narrow" w:cs="Arial"/>
                <w:b/>
                <w:sz w:val="18"/>
                <w:szCs w:val="18"/>
              </w:rPr>
            </w:pPr>
            <w:r w:rsidRPr="00F9370D">
              <w:rPr>
                <w:rFonts w:ascii="Arial Narrow" w:hAnsi="Arial Narrow" w:cs="Arial"/>
                <w:b/>
                <w:sz w:val="18"/>
                <w:szCs w:val="18"/>
              </w:rPr>
              <w:t>“EL PROVEEDOR”</w:t>
            </w:r>
          </w:p>
          <w:p w:rsidR="00165039" w:rsidRPr="00F9370D" w:rsidRDefault="00165039" w:rsidP="00160646">
            <w:pPr>
              <w:ind w:right="-93"/>
              <w:jc w:val="center"/>
              <w:rPr>
                <w:rFonts w:ascii="Arial Narrow" w:hAnsi="Arial Narrow" w:cs="Arial"/>
                <w:b/>
                <w:i/>
                <w:sz w:val="18"/>
                <w:szCs w:val="18"/>
                <w:u w:val="single"/>
              </w:rPr>
            </w:pPr>
            <w:r w:rsidRPr="00F9370D">
              <w:rPr>
                <w:rFonts w:ascii="Arial Narrow" w:hAnsi="Arial Narrow" w:cs="Arial"/>
                <w:b/>
                <w:i/>
                <w:sz w:val="18"/>
                <w:szCs w:val="18"/>
                <w:u w:val="single"/>
              </w:rPr>
              <w:t>(NOMBRE COMPLETO DE LA EMPRESA)</w:t>
            </w:r>
          </w:p>
          <w:p w:rsidR="00165039" w:rsidRPr="00F9370D" w:rsidRDefault="00165039" w:rsidP="00160646">
            <w:pPr>
              <w:pStyle w:val="Encabezado"/>
              <w:rPr>
                <w:rFonts w:ascii="Arial Narrow" w:hAnsi="Arial Narrow"/>
                <w:sz w:val="18"/>
                <w:szCs w:val="18"/>
              </w:rPr>
            </w:pPr>
          </w:p>
          <w:p w:rsidR="00165039" w:rsidRPr="00F9370D" w:rsidRDefault="00165039" w:rsidP="00160646">
            <w:pPr>
              <w:jc w:val="center"/>
              <w:rPr>
                <w:rFonts w:ascii="Arial Narrow" w:hAnsi="Arial Narrow" w:cs="Arial"/>
                <w:b/>
                <w:i/>
                <w:sz w:val="18"/>
                <w:szCs w:val="18"/>
                <w:u w:val="single"/>
              </w:rPr>
            </w:pPr>
            <w:r w:rsidRPr="00F9370D">
              <w:rPr>
                <w:rFonts w:ascii="Arial Narrow" w:hAnsi="Arial Narrow" w:cs="Arial"/>
                <w:b/>
                <w:i/>
                <w:sz w:val="18"/>
                <w:szCs w:val="18"/>
                <w:u w:val="single"/>
              </w:rPr>
              <w:t>(Nombre completo y cargo del representante del proveedor conforme a lo indicado en el proemio)</w:t>
            </w:r>
          </w:p>
        </w:tc>
      </w:tr>
      <w:tr w:rsidR="00165039" w:rsidRPr="00F9370D" w:rsidTr="00160646">
        <w:trPr>
          <w:trHeight w:val="301"/>
          <w:jc w:val="center"/>
        </w:trPr>
        <w:tc>
          <w:tcPr>
            <w:tcW w:w="4177" w:type="dxa"/>
            <w:tcBorders>
              <w:bottom w:val="single" w:sz="4" w:space="0" w:color="000000"/>
            </w:tcBorders>
          </w:tcPr>
          <w:p w:rsidR="00165039" w:rsidRPr="00F9370D" w:rsidRDefault="00165039" w:rsidP="00160646">
            <w:pPr>
              <w:tabs>
                <w:tab w:val="left" w:pos="284"/>
                <w:tab w:val="left" w:pos="4678"/>
                <w:tab w:val="left" w:pos="5387"/>
                <w:tab w:val="left" w:pos="6237"/>
              </w:tabs>
              <w:snapToGrid w:val="0"/>
              <w:ind w:right="-93"/>
              <w:jc w:val="center"/>
              <w:rPr>
                <w:rFonts w:ascii="Arial Narrow" w:hAnsi="Arial Narrow" w:cs="Arial"/>
                <w:b/>
                <w:sz w:val="18"/>
                <w:szCs w:val="18"/>
              </w:rPr>
            </w:pPr>
          </w:p>
        </w:tc>
        <w:tc>
          <w:tcPr>
            <w:tcW w:w="4120" w:type="dxa"/>
            <w:tcBorders>
              <w:bottom w:val="single" w:sz="4" w:space="0" w:color="000000"/>
            </w:tcBorders>
          </w:tcPr>
          <w:p w:rsidR="00165039" w:rsidRPr="00F9370D" w:rsidRDefault="00165039" w:rsidP="00160646">
            <w:pPr>
              <w:tabs>
                <w:tab w:val="left" w:pos="284"/>
                <w:tab w:val="left" w:pos="4678"/>
                <w:tab w:val="left" w:pos="5387"/>
                <w:tab w:val="left" w:pos="6237"/>
              </w:tabs>
              <w:snapToGrid w:val="0"/>
              <w:ind w:right="-93"/>
              <w:jc w:val="center"/>
              <w:rPr>
                <w:rFonts w:ascii="Arial Narrow" w:hAnsi="Arial Narrow" w:cs="Arial"/>
                <w:b/>
                <w:sz w:val="18"/>
                <w:szCs w:val="18"/>
              </w:rPr>
            </w:pPr>
          </w:p>
        </w:tc>
      </w:tr>
      <w:tr w:rsidR="00165039" w:rsidRPr="00F9370D" w:rsidTr="00160646">
        <w:trPr>
          <w:trHeight w:val="176"/>
          <w:jc w:val="center"/>
        </w:trPr>
        <w:tc>
          <w:tcPr>
            <w:tcW w:w="8297" w:type="dxa"/>
            <w:gridSpan w:val="2"/>
            <w:tcBorders>
              <w:top w:val="single" w:sz="4" w:space="0" w:color="000000"/>
              <w:bottom w:val="single" w:sz="4" w:space="0" w:color="000000"/>
            </w:tcBorders>
          </w:tcPr>
          <w:p w:rsidR="00165039" w:rsidRPr="00F9370D" w:rsidRDefault="00165039" w:rsidP="00160646">
            <w:pPr>
              <w:tabs>
                <w:tab w:val="left" w:pos="284"/>
                <w:tab w:val="left" w:pos="4678"/>
                <w:tab w:val="left" w:pos="5387"/>
                <w:tab w:val="left" w:pos="6237"/>
              </w:tabs>
              <w:snapToGrid w:val="0"/>
              <w:ind w:right="-93"/>
              <w:jc w:val="center"/>
              <w:rPr>
                <w:rFonts w:ascii="Arial Narrow" w:hAnsi="Arial Narrow" w:cs="Arial"/>
                <w:b/>
                <w:sz w:val="18"/>
                <w:szCs w:val="18"/>
              </w:rPr>
            </w:pPr>
          </w:p>
          <w:p w:rsidR="00165039" w:rsidRPr="00F9370D" w:rsidRDefault="00165039" w:rsidP="00160646">
            <w:pPr>
              <w:tabs>
                <w:tab w:val="left" w:pos="284"/>
                <w:tab w:val="left" w:pos="4678"/>
                <w:tab w:val="left" w:pos="5387"/>
                <w:tab w:val="left" w:pos="6237"/>
              </w:tabs>
              <w:ind w:right="-93"/>
              <w:jc w:val="center"/>
              <w:rPr>
                <w:rFonts w:ascii="Arial Narrow" w:hAnsi="Arial Narrow" w:cs="Arial"/>
                <w:b/>
                <w:sz w:val="18"/>
                <w:szCs w:val="18"/>
              </w:rPr>
            </w:pPr>
            <w:r w:rsidRPr="00F9370D">
              <w:rPr>
                <w:rFonts w:ascii="Arial Narrow" w:hAnsi="Arial Narrow" w:cs="Arial"/>
                <w:b/>
                <w:sz w:val="18"/>
                <w:szCs w:val="18"/>
              </w:rPr>
              <w:t>ADMINISTRA ESTE CONTRATO</w:t>
            </w:r>
          </w:p>
          <w:p w:rsidR="00165039" w:rsidRPr="00F9370D" w:rsidRDefault="00165039" w:rsidP="00160646">
            <w:pPr>
              <w:tabs>
                <w:tab w:val="left" w:pos="284"/>
                <w:tab w:val="left" w:pos="4678"/>
                <w:tab w:val="left" w:pos="5387"/>
                <w:tab w:val="left" w:pos="6237"/>
              </w:tabs>
              <w:ind w:right="-93"/>
              <w:jc w:val="center"/>
              <w:rPr>
                <w:rFonts w:ascii="Arial Narrow" w:hAnsi="Arial Narrow" w:cs="Arial"/>
                <w:b/>
                <w:sz w:val="18"/>
                <w:szCs w:val="18"/>
              </w:rPr>
            </w:pPr>
          </w:p>
        </w:tc>
      </w:tr>
      <w:tr w:rsidR="00165039" w:rsidRPr="00F9370D" w:rsidTr="00160646">
        <w:trPr>
          <w:trHeight w:val="1416"/>
          <w:jc w:val="center"/>
        </w:trPr>
        <w:tc>
          <w:tcPr>
            <w:tcW w:w="4177" w:type="dxa"/>
            <w:tcBorders>
              <w:top w:val="single" w:sz="4" w:space="0" w:color="000000"/>
            </w:tcBorders>
          </w:tcPr>
          <w:p w:rsidR="00165039" w:rsidRPr="00F9370D" w:rsidRDefault="00165039" w:rsidP="00160646">
            <w:pPr>
              <w:tabs>
                <w:tab w:val="left" w:pos="284"/>
                <w:tab w:val="left" w:pos="4678"/>
                <w:tab w:val="left" w:pos="5387"/>
                <w:tab w:val="left" w:pos="6237"/>
              </w:tabs>
              <w:snapToGrid w:val="0"/>
              <w:ind w:right="-93"/>
              <w:jc w:val="center"/>
              <w:rPr>
                <w:rFonts w:ascii="Arial Narrow" w:hAnsi="Arial Narrow" w:cs="Arial"/>
                <w:b/>
                <w:i/>
                <w:sz w:val="18"/>
                <w:szCs w:val="18"/>
                <w:u w:val="single"/>
              </w:rPr>
            </w:pPr>
            <w:r w:rsidRPr="00F9370D">
              <w:rPr>
                <w:rFonts w:ascii="Arial Narrow" w:hAnsi="Arial Narrow" w:cs="Arial"/>
                <w:b/>
                <w:i/>
                <w:sz w:val="18"/>
                <w:szCs w:val="18"/>
                <w:u w:val="single"/>
              </w:rPr>
              <w:t xml:space="preserve">POR EL ÁREA REQUIRENTE </w:t>
            </w:r>
          </w:p>
          <w:p w:rsidR="00165039" w:rsidRPr="00F9370D" w:rsidRDefault="00165039" w:rsidP="00160646">
            <w:pPr>
              <w:tabs>
                <w:tab w:val="left" w:pos="284"/>
                <w:tab w:val="left" w:pos="4678"/>
                <w:tab w:val="left" w:pos="5387"/>
                <w:tab w:val="left" w:pos="6237"/>
              </w:tabs>
              <w:ind w:right="-93"/>
              <w:jc w:val="center"/>
              <w:rPr>
                <w:rFonts w:ascii="Arial Narrow" w:hAnsi="Arial Narrow" w:cs="Arial"/>
                <w:b/>
                <w:i/>
                <w:sz w:val="18"/>
                <w:szCs w:val="18"/>
                <w:u w:val="single"/>
              </w:rPr>
            </w:pPr>
          </w:p>
          <w:p w:rsidR="00165039" w:rsidRPr="00F9370D" w:rsidRDefault="00165039" w:rsidP="00160646">
            <w:pPr>
              <w:tabs>
                <w:tab w:val="left" w:pos="284"/>
                <w:tab w:val="left" w:pos="4678"/>
                <w:tab w:val="left" w:pos="5387"/>
                <w:tab w:val="left" w:pos="6237"/>
              </w:tabs>
              <w:ind w:right="-93"/>
              <w:jc w:val="center"/>
              <w:rPr>
                <w:rFonts w:ascii="Arial Narrow" w:hAnsi="Arial Narrow" w:cs="Arial"/>
                <w:b/>
                <w:i/>
                <w:sz w:val="18"/>
                <w:szCs w:val="18"/>
                <w:u w:val="single"/>
              </w:rPr>
            </w:pPr>
          </w:p>
          <w:p w:rsidR="00165039" w:rsidRPr="00F9370D" w:rsidRDefault="00165039" w:rsidP="00160646">
            <w:pPr>
              <w:tabs>
                <w:tab w:val="left" w:pos="284"/>
                <w:tab w:val="left" w:pos="4678"/>
                <w:tab w:val="left" w:pos="5387"/>
                <w:tab w:val="left" w:pos="6237"/>
              </w:tabs>
              <w:ind w:right="-93"/>
              <w:jc w:val="center"/>
              <w:rPr>
                <w:rFonts w:ascii="Arial Narrow" w:hAnsi="Arial Narrow" w:cs="Arial"/>
                <w:b/>
                <w:i/>
                <w:sz w:val="18"/>
                <w:szCs w:val="18"/>
                <w:u w:val="single"/>
              </w:rPr>
            </w:pPr>
          </w:p>
          <w:p w:rsidR="00165039" w:rsidRPr="00F9370D" w:rsidRDefault="00165039" w:rsidP="00160646">
            <w:pPr>
              <w:tabs>
                <w:tab w:val="left" w:pos="284"/>
                <w:tab w:val="left" w:pos="4678"/>
                <w:tab w:val="left" w:pos="5387"/>
                <w:tab w:val="left" w:pos="6237"/>
              </w:tabs>
              <w:ind w:right="-93"/>
              <w:jc w:val="center"/>
              <w:rPr>
                <w:rFonts w:ascii="Arial Narrow" w:hAnsi="Arial Narrow" w:cs="Arial"/>
                <w:b/>
                <w:i/>
                <w:sz w:val="18"/>
                <w:szCs w:val="18"/>
                <w:u w:val="single"/>
              </w:rPr>
            </w:pPr>
            <w:r w:rsidRPr="00F9370D">
              <w:rPr>
                <w:rFonts w:ascii="Arial Narrow" w:hAnsi="Arial Narrow"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rsidR="00165039" w:rsidRPr="00F9370D" w:rsidRDefault="00165039" w:rsidP="00160646">
            <w:pPr>
              <w:tabs>
                <w:tab w:val="left" w:pos="284"/>
                <w:tab w:val="left" w:pos="4678"/>
                <w:tab w:val="left" w:pos="5387"/>
                <w:tab w:val="left" w:pos="6237"/>
              </w:tabs>
              <w:snapToGrid w:val="0"/>
              <w:ind w:right="-93"/>
              <w:jc w:val="center"/>
              <w:rPr>
                <w:rFonts w:ascii="Arial Narrow" w:hAnsi="Arial Narrow" w:cs="Arial"/>
                <w:b/>
                <w:sz w:val="18"/>
                <w:szCs w:val="18"/>
              </w:rPr>
            </w:pPr>
            <w:r w:rsidRPr="00F9370D">
              <w:rPr>
                <w:rFonts w:ascii="Arial Narrow" w:hAnsi="Arial Narrow" w:cs="Arial"/>
                <w:b/>
                <w:sz w:val="18"/>
                <w:szCs w:val="18"/>
              </w:rPr>
              <w:t>POR EL ÁREA USUARIA</w:t>
            </w:r>
          </w:p>
          <w:p w:rsidR="00165039" w:rsidRPr="00F9370D" w:rsidRDefault="00165039" w:rsidP="00160646">
            <w:pPr>
              <w:tabs>
                <w:tab w:val="left" w:pos="284"/>
                <w:tab w:val="left" w:pos="4678"/>
                <w:tab w:val="left" w:pos="5387"/>
                <w:tab w:val="left" w:pos="6237"/>
              </w:tabs>
              <w:ind w:right="-93"/>
              <w:jc w:val="center"/>
              <w:rPr>
                <w:rFonts w:ascii="Arial Narrow" w:hAnsi="Arial Narrow" w:cs="Arial"/>
                <w:b/>
                <w:sz w:val="18"/>
                <w:szCs w:val="18"/>
              </w:rPr>
            </w:pPr>
          </w:p>
          <w:p w:rsidR="00165039" w:rsidRPr="00F9370D" w:rsidRDefault="00165039" w:rsidP="00160646">
            <w:pPr>
              <w:tabs>
                <w:tab w:val="left" w:pos="284"/>
                <w:tab w:val="left" w:pos="4678"/>
                <w:tab w:val="left" w:pos="5387"/>
                <w:tab w:val="left" w:pos="6237"/>
              </w:tabs>
              <w:ind w:right="-93"/>
              <w:jc w:val="center"/>
              <w:rPr>
                <w:rFonts w:ascii="Arial Narrow" w:hAnsi="Arial Narrow" w:cs="Arial"/>
                <w:b/>
                <w:sz w:val="18"/>
                <w:szCs w:val="18"/>
              </w:rPr>
            </w:pPr>
          </w:p>
          <w:p w:rsidR="00165039" w:rsidRPr="00F9370D" w:rsidRDefault="00165039" w:rsidP="00160646">
            <w:pPr>
              <w:tabs>
                <w:tab w:val="left" w:pos="284"/>
                <w:tab w:val="left" w:pos="4678"/>
                <w:tab w:val="left" w:pos="5387"/>
                <w:tab w:val="left" w:pos="6237"/>
              </w:tabs>
              <w:ind w:right="-93"/>
              <w:jc w:val="center"/>
              <w:rPr>
                <w:rFonts w:ascii="Arial Narrow" w:hAnsi="Arial Narrow" w:cs="Arial"/>
                <w:b/>
                <w:sz w:val="18"/>
                <w:szCs w:val="18"/>
              </w:rPr>
            </w:pPr>
          </w:p>
          <w:p w:rsidR="00165039" w:rsidRPr="00F9370D" w:rsidRDefault="00165039" w:rsidP="00160646">
            <w:pPr>
              <w:tabs>
                <w:tab w:val="left" w:pos="284"/>
                <w:tab w:val="left" w:pos="4678"/>
                <w:tab w:val="left" w:pos="5387"/>
                <w:tab w:val="left" w:pos="6237"/>
              </w:tabs>
              <w:ind w:right="-93"/>
              <w:jc w:val="center"/>
              <w:rPr>
                <w:rFonts w:ascii="Arial Narrow" w:hAnsi="Arial Narrow" w:cs="Arial"/>
                <w:b/>
                <w:i/>
                <w:sz w:val="18"/>
                <w:szCs w:val="18"/>
                <w:u w:val="single"/>
              </w:rPr>
            </w:pPr>
            <w:r w:rsidRPr="00F9370D">
              <w:rPr>
                <w:rFonts w:ascii="Arial Narrow" w:hAnsi="Arial Narrow" w:cs="Arial"/>
                <w:b/>
                <w:i/>
                <w:sz w:val="18"/>
                <w:szCs w:val="18"/>
                <w:u w:val="single"/>
              </w:rPr>
              <w:t>(Nombre completo y cargo del servidor público facultado por la unidad administrativa usuaria del servicio)</w:t>
            </w:r>
          </w:p>
        </w:tc>
      </w:tr>
    </w:tbl>
    <w:p w:rsidR="00165039" w:rsidRPr="00F9370D" w:rsidRDefault="00165039" w:rsidP="00165039">
      <w:pPr>
        <w:jc w:val="both"/>
        <w:rPr>
          <w:rFonts w:ascii="Arial Narrow" w:hAnsi="Arial Narrow" w:cs="Arial"/>
          <w:sz w:val="18"/>
          <w:szCs w:val="18"/>
        </w:rPr>
      </w:pPr>
    </w:p>
    <w:p w:rsidR="00165039" w:rsidRPr="00F9370D" w:rsidRDefault="00165039" w:rsidP="00165039">
      <w:pPr>
        <w:ind w:left="851" w:hanging="851"/>
        <w:jc w:val="both"/>
        <w:rPr>
          <w:rFonts w:ascii="Arial Narrow" w:hAnsi="Arial Narrow" w:cs="Arial"/>
          <w:b/>
          <w:i/>
          <w:sz w:val="18"/>
          <w:szCs w:val="18"/>
          <w:u w:val="single"/>
        </w:rPr>
      </w:pPr>
      <w:r w:rsidRPr="00F9370D">
        <w:rPr>
          <w:rFonts w:ascii="Arial Narrow" w:hAnsi="Arial Narrow" w:cs="Arial"/>
          <w:b/>
          <w:bCs/>
          <w:i/>
          <w:sz w:val="18"/>
          <w:szCs w:val="18"/>
        </w:rPr>
        <w:t>NOTA:</w:t>
      </w:r>
      <w:r w:rsidRPr="00F9370D">
        <w:rPr>
          <w:rFonts w:ascii="Arial Narrow" w:hAnsi="Arial Narrow" w:cs="Arial"/>
          <w:b/>
          <w:bCs/>
          <w:i/>
          <w:sz w:val="18"/>
          <w:szCs w:val="18"/>
          <w:u w:val="single"/>
        </w:rPr>
        <w:t xml:space="preserve"> </w:t>
      </w:r>
      <w:r w:rsidRPr="00F9370D">
        <w:rPr>
          <w:rFonts w:ascii="Arial Narrow" w:hAnsi="Arial Narrow" w:cs="Arial"/>
          <w:b/>
          <w:i/>
          <w:sz w:val="18"/>
          <w:szCs w:val="18"/>
          <w:u w:val="single"/>
        </w:rPr>
        <w:t>(Cuando exista coincidencia entre el área usuaria y la requirente, se deberá señalar únicamente un espacio de firmas para el servidor público encargado de la administración del contrato)</w:t>
      </w:r>
    </w:p>
    <w:p w:rsidR="00165039" w:rsidRPr="00F9370D" w:rsidRDefault="00165039" w:rsidP="00165039">
      <w:pPr>
        <w:jc w:val="both"/>
        <w:rPr>
          <w:rFonts w:ascii="Arial Narrow" w:hAnsi="Arial Narrow" w:cs="Arial"/>
          <w:sz w:val="18"/>
          <w:szCs w:val="18"/>
        </w:rPr>
      </w:pPr>
    </w:p>
    <w:p w:rsidR="00165039" w:rsidRPr="00F9370D" w:rsidRDefault="00165039" w:rsidP="00165039">
      <w:pPr>
        <w:jc w:val="both"/>
        <w:rPr>
          <w:rFonts w:ascii="Arial Narrow" w:hAnsi="Arial Narrow" w:cs="Arial"/>
          <w:sz w:val="18"/>
          <w:szCs w:val="18"/>
        </w:rPr>
      </w:pPr>
      <w:r w:rsidRPr="00F9370D">
        <w:rPr>
          <w:rFonts w:ascii="Arial Narrow" w:hAnsi="Arial Narrow" w:cs="Arial"/>
          <w:sz w:val="18"/>
          <w:szCs w:val="18"/>
        </w:rPr>
        <w:lastRenderedPageBreak/>
        <w:t xml:space="preserve">Las firmas que anteceden, forman parte del </w:t>
      </w:r>
      <w:r w:rsidRPr="00F9370D">
        <w:rPr>
          <w:rFonts w:ascii="Arial Narrow" w:hAnsi="Arial Narrow" w:cs="Arial"/>
          <w:b/>
          <w:i/>
          <w:sz w:val="18"/>
          <w:szCs w:val="18"/>
          <w:u w:val="single"/>
        </w:rPr>
        <w:t>contrato (señalar si se trata de un contrato plurianual abierto) de</w:t>
      </w:r>
      <w:r w:rsidRPr="00F9370D">
        <w:rPr>
          <w:rFonts w:ascii="Arial Narrow" w:hAnsi="Arial Narrow" w:cs="Arial"/>
          <w:sz w:val="18"/>
          <w:szCs w:val="18"/>
        </w:rPr>
        <w:t xml:space="preserve"> contratación de servicios, celebrado entre el Instituto Mexicano del Seguro Social y </w:t>
      </w:r>
      <w:r w:rsidRPr="00F9370D">
        <w:rPr>
          <w:rFonts w:ascii="Arial Narrow" w:hAnsi="Arial Narrow" w:cs="Arial"/>
          <w:b/>
          <w:sz w:val="18"/>
          <w:szCs w:val="18"/>
          <w:u w:val="single"/>
        </w:rPr>
        <w:t>(</w:t>
      </w:r>
      <w:r w:rsidRPr="00F9370D">
        <w:rPr>
          <w:rFonts w:ascii="Arial Narrow" w:hAnsi="Arial Narrow" w:cs="Arial"/>
          <w:b/>
          <w:i/>
          <w:sz w:val="18"/>
          <w:szCs w:val="18"/>
          <w:u w:val="single"/>
        </w:rPr>
        <w:t>nombre, denominación o razón social del proveedor</w:t>
      </w:r>
      <w:r w:rsidRPr="00F9370D">
        <w:rPr>
          <w:rFonts w:ascii="Arial Narrow" w:hAnsi="Arial Narrow" w:cs="Arial"/>
          <w:b/>
          <w:sz w:val="18"/>
          <w:szCs w:val="18"/>
          <w:u w:val="single"/>
        </w:rPr>
        <w:t>)</w:t>
      </w:r>
      <w:r w:rsidRPr="00F9370D">
        <w:rPr>
          <w:rFonts w:ascii="Arial Narrow" w:hAnsi="Arial Narrow" w:cs="Arial"/>
          <w:sz w:val="18"/>
          <w:szCs w:val="18"/>
        </w:rPr>
        <w:t xml:space="preserve">, de fecha ___ de _________ </w:t>
      </w:r>
      <w:proofErr w:type="spellStart"/>
      <w:r w:rsidRPr="00F9370D">
        <w:rPr>
          <w:rFonts w:ascii="Arial Narrow" w:hAnsi="Arial Narrow" w:cs="Arial"/>
          <w:sz w:val="18"/>
          <w:szCs w:val="18"/>
        </w:rPr>
        <w:t>de</w:t>
      </w:r>
      <w:proofErr w:type="spellEnd"/>
      <w:r w:rsidRPr="00F9370D">
        <w:rPr>
          <w:rFonts w:ascii="Arial Narrow" w:hAnsi="Arial Narrow" w:cs="Arial"/>
          <w:sz w:val="18"/>
          <w:szCs w:val="18"/>
        </w:rPr>
        <w:t xml:space="preserve"> ___, por un importe mínimo de </w:t>
      </w:r>
      <w:r w:rsidRPr="00F9370D">
        <w:rPr>
          <w:rFonts w:ascii="Arial Narrow" w:hAnsi="Arial Narrow" w:cs="Arial"/>
          <w:b/>
          <w:sz w:val="18"/>
          <w:szCs w:val="18"/>
        </w:rPr>
        <w:t>(</w:t>
      </w:r>
      <w:r w:rsidRPr="00F9370D">
        <w:rPr>
          <w:rFonts w:ascii="Arial Narrow" w:hAnsi="Arial Narrow" w:cs="Arial"/>
          <w:b/>
          <w:i/>
          <w:sz w:val="18"/>
          <w:szCs w:val="18"/>
          <w:u w:val="single"/>
        </w:rPr>
        <w:t>indicar con Número y letra, la cantidad que se señala en la cláusula segunda del contrato</w:t>
      </w:r>
      <w:r w:rsidRPr="00F9370D">
        <w:rPr>
          <w:rFonts w:ascii="Arial Narrow" w:hAnsi="Arial Narrow" w:cs="Arial"/>
          <w:b/>
          <w:sz w:val="18"/>
          <w:szCs w:val="18"/>
        </w:rPr>
        <w:t xml:space="preserve">) </w:t>
      </w:r>
      <w:r w:rsidRPr="00F9370D">
        <w:rPr>
          <w:rFonts w:ascii="Arial Narrow" w:hAnsi="Arial Narrow" w:cs="Arial"/>
          <w:sz w:val="18"/>
          <w:szCs w:val="18"/>
        </w:rPr>
        <w:t xml:space="preserve">y un monto máximo de </w:t>
      </w:r>
      <w:r w:rsidRPr="00F9370D">
        <w:rPr>
          <w:rFonts w:ascii="Arial Narrow" w:hAnsi="Arial Narrow" w:cs="Arial"/>
          <w:b/>
          <w:sz w:val="18"/>
          <w:szCs w:val="18"/>
        </w:rPr>
        <w:t>(</w:t>
      </w:r>
      <w:r w:rsidRPr="00F9370D">
        <w:rPr>
          <w:rFonts w:ascii="Arial Narrow" w:hAnsi="Arial Narrow" w:cs="Arial"/>
          <w:b/>
          <w:i/>
          <w:sz w:val="18"/>
          <w:szCs w:val="18"/>
          <w:u w:val="single"/>
        </w:rPr>
        <w:t>indicar con Número y letra, la cantidad que se señala en la cláusula segunda del contrato</w:t>
      </w:r>
      <w:r w:rsidRPr="00F9370D">
        <w:rPr>
          <w:rFonts w:ascii="Arial Narrow" w:hAnsi="Arial Narrow" w:cs="Arial"/>
          <w:b/>
          <w:sz w:val="18"/>
          <w:szCs w:val="18"/>
        </w:rPr>
        <w:t>)</w:t>
      </w:r>
      <w:r w:rsidRPr="00F9370D">
        <w:rPr>
          <w:rFonts w:ascii="Arial Narrow" w:hAnsi="Arial Narrow" w:cs="Arial"/>
          <w:sz w:val="18"/>
          <w:szCs w:val="18"/>
        </w:rPr>
        <w:t>.</w:t>
      </w:r>
    </w:p>
    <w:p w:rsidR="00165039" w:rsidRPr="00F9370D" w:rsidRDefault="00165039" w:rsidP="00165039">
      <w:pPr>
        <w:jc w:val="both"/>
        <w:rPr>
          <w:rFonts w:ascii="Arial Narrow" w:hAnsi="Arial Narrow" w:cs="Arial"/>
          <w:sz w:val="18"/>
          <w:szCs w:val="18"/>
        </w:rPr>
      </w:pPr>
    </w:p>
    <w:p w:rsidR="00165039" w:rsidRPr="00F9370D" w:rsidRDefault="00165039" w:rsidP="00165039">
      <w:pPr>
        <w:jc w:val="both"/>
        <w:rPr>
          <w:rFonts w:ascii="Arial Narrow" w:hAnsi="Arial Narrow" w:cs="Arial"/>
          <w:b/>
          <w:sz w:val="22"/>
          <w:szCs w:val="22"/>
        </w:rPr>
      </w:pPr>
    </w:p>
    <w:p w:rsidR="00165039" w:rsidRPr="00F9370D" w:rsidRDefault="00165039" w:rsidP="00165039">
      <w:pPr>
        <w:jc w:val="both"/>
        <w:rPr>
          <w:rFonts w:ascii="Arial Narrow" w:hAnsi="Arial Narrow" w:cs="Arial"/>
          <w:b/>
          <w:sz w:val="18"/>
          <w:szCs w:val="18"/>
        </w:rPr>
      </w:pPr>
      <w:r w:rsidRPr="00F9370D">
        <w:rPr>
          <w:rFonts w:ascii="Arial Narrow" w:hAnsi="Arial Narrow" w:cs="Arial"/>
          <w:b/>
          <w:sz w:val="18"/>
          <w:szCs w:val="18"/>
        </w:rPr>
        <w:t>NOTA: (EL FORMATO TIPO DE CONTRATO PODRÁ SER MODIFICADO ATENDIENDO A LAS ESPECIFICACIONES Y MODALIDADES DE CONTRATACIÓN PREVISTAS EN LA PRESENTE CONVOCATORIA)</w:t>
      </w:r>
    </w:p>
    <w:p w:rsidR="00165039" w:rsidRPr="00F9370D" w:rsidRDefault="00165039" w:rsidP="00165039">
      <w:pPr>
        <w:jc w:val="both"/>
        <w:rPr>
          <w:rFonts w:ascii="Arial Narrow" w:hAnsi="Arial Narrow" w:cs="Arial"/>
          <w:sz w:val="16"/>
          <w:szCs w:val="16"/>
        </w:rPr>
      </w:pPr>
      <w:r w:rsidRPr="00F9370D">
        <w:rPr>
          <w:rFonts w:ascii="Arial Narrow" w:hAnsi="Arial Narrow" w:cs="Arial"/>
          <w:sz w:val="16"/>
          <w:szCs w:val="16"/>
        </w:rPr>
        <w:t>.</w:t>
      </w:r>
    </w:p>
    <w:p w:rsidR="00165039" w:rsidRPr="00F9370D" w:rsidRDefault="00165039" w:rsidP="00165039">
      <w:pPr>
        <w:jc w:val="center"/>
        <w:rPr>
          <w:rFonts w:ascii="Arial Narrow" w:hAnsi="Arial Narrow" w:cs="Arial"/>
          <w:b/>
          <w:color w:val="002060"/>
          <w:szCs w:val="24"/>
        </w:rPr>
      </w:pPr>
    </w:p>
    <w:p w:rsidR="00165039" w:rsidRPr="00F9370D" w:rsidRDefault="00165039" w:rsidP="00165039">
      <w:pPr>
        <w:jc w:val="center"/>
        <w:rPr>
          <w:rFonts w:ascii="Arial Narrow" w:hAnsi="Arial Narrow" w:cs="Arial"/>
          <w:b/>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Default="0016503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Pr="00F9370D" w:rsidRDefault="00411A0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165039" w:rsidP="00687482">
      <w:pPr>
        <w:jc w:val="center"/>
        <w:rPr>
          <w:rFonts w:ascii="Arial Narrow" w:hAnsi="Arial Narrow" w:cs="Arial"/>
          <w:b/>
          <w:szCs w:val="24"/>
        </w:rPr>
      </w:pPr>
    </w:p>
    <w:p w:rsidR="00165039" w:rsidRPr="00F9370D" w:rsidRDefault="002A1395" w:rsidP="00687482">
      <w:pPr>
        <w:jc w:val="center"/>
        <w:rPr>
          <w:rFonts w:ascii="Arial Narrow" w:hAnsi="Arial Narrow" w:cs="Arial"/>
          <w:b/>
          <w:szCs w:val="24"/>
        </w:rPr>
      </w:pPr>
      <w:r w:rsidRPr="00F9370D">
        <w:rPr>
          <w:rFonts w:ascii="Arial Narrow" w:hAnsi="Arial Narrow" w:cs="Arial"/>
          <w:b/>
          <w:szCs w:val="24"/>
        </w:rPr>
        <w:lastRenderedPageBreak/>
        <w:t>ANEXO 0</w:t>
      </w:r>
      <w:r w:rsidR="00A90FD7" w:rsidRPr="00F9370D">
        <w:rPr>
          <w:rFonts w:ascii="Arial Narrow" w:hAnsi="Arial Narrow" w:cs="Arial"/>
          <w:b/>
          <w:szCs w:val="24"/>
        </w:rPr>
        <w:t>6</w:t>
      </w:r>
    </w:p>
    <w:p w:rsidR="00165039" w:rsidRPr="00F9370D" w:rsidRDefault="00165039" w:rsidP="00687482">
      <w:pPr>
        <w:jc w:val="center"/>
        <w:rPr>
          <w:rFonts w:ascii="Arial Narrow" w:hAnsi="Arial Narrow" w:cs="Arial"/>
          <w:b/>
          <w:szCs w:val="24"/>
        </w:rPr>
      </w:pPr>
    </w:p>
    <w:p w:rsidR="00165039" w:rsidRPr="00F9370D" w:rsidRDefault="00165039" w:rsidP="00165039">
      <w:pPr>
        <w:jc w:val="center"/>
        <w:rPr>
          <w:rFonts w:ascii="Arial Narrow" w:hAnsi="Arial Narrow" w:cs="Arial"/>
          <w:b/>
          <w:sz w:val="22"/>
          <w:szCs w:val="22"/>
        </w:rPr>
      </w:pPr>
      <w:r w:rsidRPr="00F9370D">
        <w:rPr>
          <w:rFonts w:ascii="Arial Narrow" w:hAnsi="Arial Narrow" w:cs="Arial"/>
          <w:b/>
          <w:sz w:val="22"/>
          <w:szCs w:val="22"/>
        </w:rPr>
        <w:t>FORMATO PARA FIANZA DE CUMPLIMIENTO DE CONTRATO</w:t>
      </w:r>
    </w:p>
    <w:p w:rsidR="00165039" w:rsidRPr="00F9370D" w:rsidRDefault="00165039" w:rsidP="00165039">
      <w:pPr>
        <w:rPr>
          <w:rFonts w:ascii="Arial Narrow" w:hAnsi="Arial Narrow" w:cs="Arial"/>
          <w:sz w:val="22"/>
          <w:szCs w:val="22"/>
        </w:rPr>
      </w:pPr>
    </w:p>
    <w:p w:rsidR="001152D9" w:rsidRPr="00F9370D" w:rsidRDefault="00165039" w:rsidP="001152D9">
      <w:pPr>
        <w:jc w:val="center"/>
        <w:rPr>
          <w:rFonts w:ascii="Arial Narrow" w:hAnsi="Arial Narrow" w:cs="Arial"/>
          <w:color w:val="000000"/>
          <w:sz w:val="22"/>
          <w:szCs w:val="22"/>
        </w:rPr>
      </w:pPr>
      <w:r w:rsidRPr="00F9370D">
        <w:rPr>
          <w:rFonts w:ascii="Arial Narrow" w:hAnsi="Arial Narrow" w:cs="Arial"/>
          <w:b/>
          <w:sz w:val="16"/>
          <w:szCs w:val="16"/>
        </w:rPr>
        <w:t>(</w:t>
      </w:r>
      <w:r w:rsidR="001152D9" w:rsidRPr="00F9370D">
        <w:rPr>
          <w:rFonts w:ascii="Arial Narrow" w:hAnsi="Arial Narrow" w:cs="Arial"/>
          <w:color w:val="000000"/>
          <w:sz w:val="22"/>
          <w:szCs w:val="22"/>
        </w:rPr>
        <w:t>“FORMATO PARA PÓLIZA DE FIANZA, GARANTÍA DE CUMPLIMIENTO DE CONTRATO”.</w:t>
      </w:r>
    </w:p>
    <w:p w:rsidR="001152D9" w:rsidRPr="00F9370D" w:rsidRDefault="001152D9" w:rsidP="001152D9">
      <w:pPr>
        <w:tabs>
          <w:tab w:val="left" w:pos="5232"/>
        </w:tabs>
        <w:rPr>
          <w:rFonts w:ascii="Arial Narrow" w:hAnsi="Arial Narrow" w:cs="Arial"/>
          <w:color w:val="000000"/>
          <w:sz w:val="20"/>
          <w:szCs w:val="22"/>
          <w:lang w:eastAsia="es-ES"/>
        </w:rPr>
      </w:pP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(Afianzadora o Aseguradora)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Denominación social: __________.</w:t>
      </w:r>
      <w:r w:rsidRPr="00F9370D">
        <w:rPr>
          <w:rFonts w:ascii="Arial Narrow" w:hAnsi="Arial Narrow" w:cs="Arial"/>
          <w:color w:val="000000"/>
          <w:sz w:val="14"/>
          <w:szCs w:val="22"/>
        </w:rPr>
        <w:t> </w:t>
      </w:r>
      <w:proofErr w:type="gramStart"/>
      <w:r w:rsidRPr="00F9370D">
        <w:rPr>
          <w:rFonts w:ascii="Arial Narrow" w:hAnsi="Arial Narrow" w:cs="Arial"/>
          <w:color w:val="000000"/>
          <w:sz w:val="14"/>
          <w:szCs w:val="22"/>
        </w:rPr>
        <w:t>en</w:t>
      </w:r>
      <w:proofErr w:type="gramEnd"/>
      <w:r w:rsidRPr="00F9370D">
        <w:rPr>
          <w:rFonts w:ascii="Arial Narrow" w:hAnsi="Arial Narrow" w:cs="Arial"/>
          <w:color w:val="000000"/>
          <w:sz w:val="14"/>
          <w:szCs w:val="22"/>
        </w:rPr>
        <w:t xml:space="preserve"> lo sucesivo (la "Afianzadora" o la "Aseguradora")</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Domicilio: __________________.</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Autorización del Gobierno Federal para operar: _________ </w:t>
      </w:r>
      <w:r w:rsidRPr="00F9370D">
        <w:rPr>
          <w:rFonts w:ascii="Arial Narrow" w:hAnsi="Arial Narrow" w:cs="Arial"/>
          <w:color w:val="000000"/>
          <w:sz w:val="14"/>
          <w:szCs w:val="22"/>
        </w:rPr>
        <w:t>(Número de oficio y fecha)</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Beneficiaria: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(Nombre de la Entidad paraestatal), en lo sucesivo "la Beneficiaria".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Domicilio: </w:t>
      </w:r>
      <w:r w:rsidRPr="00F9370D">
        <w:rPr>
          <w:rFonts w:ascii="Arial Narrow" w:hAnsi="Arial Narrow" w:cs="Arial"/>
          <w:color w:val="000000"/>
          <w:sz w:val="14"/>
          <w:szCs w:val="22"/>
        </w:rPr>
        <w:t>_________________________________________.</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El medio electrónico, por el cual se pueda enviar la fianza a "la Contratante" y a "la Beneficiaria": _______.</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Fiado (s): </w:t>
      </w:r>
      <w:r w:rsidRPr="00F9370D">
        <w:rPr>
          <w:rFonts w:ascii="Arial Narrow" w:hAnsi="Arial Narrow" w:cs="Arial"/>
          <w:color w:val="000000"/>
          <w:sz w:val="14"/>
          <w:szCs w:val="22"/>
        </w:rPr>
        <w:t>(En caso de proposición conjunta, el nombre y datos de cada uno de ellos)</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Nombre o denominación social: _____________________________.</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RFC: __________.</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Domicilio: _____________________________.</w:t>
      </w:r>
      <w:r w:rsidRPr="00F9370D">
        <w:rPr>
          <w:rFonts w:ascii="Arial Narrow" w:hAnsi="Arial Narrow" w:cs="Arial"/>
          <w:color w:val="000000"/>
          <w:sz w:val="14"/>
          <w:szCs w:val="22"/>
        </w:rPr>
        <w:t> (El mismo que aparezca en el contrato principal)</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Datos de la póliza:</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Número: _________________________. </w:t>
      </w:r>
      <w:r w:rsidRPr="00F9370D">
        <w:rPr>
          <w:rFonts w:ascii="Arial Narrow" w:hAnsi="Arial Narrow" w:cs="Arial"/>
          <w:color w:val="000000"/>
          <w:sz w:val="14"/>
          <w:szCs w:val="22"/>
        </w:rPr>
        <w:t>(Número asignado por la "Afianzadora" o la "Aseguradora")</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Monto Afianzado: _________________. </w:t>
      </w:r>
      <w:r w:rsidRPr="00F9370D">
        <w:rPr>
          <w:rFonts w:ascii="Arial Narrow" w:hAnsi="Arial Narrow" w:cs="Arial"/>
          <w:color w:val="000000"/>
          <w:sz w:val="14"/>
          <w:szCs w:val="22"/>
        </w:rPr>
        <w:t>(Con letra y número, sin incluir el Impuesto al Valor Agregado).</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Moneda: _________.</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Fecha de expedición: ______________.</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Obligación garantizada</w:t>
      </w:r>
      <w:r w:rsidRPr="00F9370D">
        <w:rPr>
          <w:rFonts w:ascii="Arial Narrow" w:hAnsi="Arial Narrow" w:cs="Arial"/>
          <w:color w:val="000000"/>
          <w:sz w:val="14"/>
          <w:szCs w:val="22"/>
        </w:rPr>
        <w:t>: El cumplimiento de las obligaciones estipuladas en el contrato en los términos de la Cláusula PRIMERA de la presente póliza de fianza.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Naturaleza de las Obligaciones</w:t>
      </w:r>
      <w:r w:rsidRPr="00F9370D">
        <w:rPr>
          <w:rFonts w:ascii="Arial Narrow" w:hAnsi="Arial Narrow" w:cs="Arial"/>
          <w:color w:val="000000"/>
          <w:sz w:val="14"/>
          <w:szCs w:val="22"/>
        </w:rPr>
        <w:t>: ____ (Divisible o Indivisible, de conformidad con lo estipulado en el contrato).</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Si es </w:t>
      </w:r>
      <w:r w:rsidRPr="00F9370D">
        <w:rPr>
          <w:rFonts w:ascii="Arial Narrow" w:hAnsi="Arial Narrow" w:cs="Arial"/>
          <w:b/>
          <w:bCs/>
          <w:color w:val="000000"/>
          <w:sz w:val="14"/>
          <w:szCs w:val="22"/>
        </w:rPr>
        <w:t>Divisible</w:t>
      </w:r>
      <w:r w:rsidRPr="00F9370D">
        <w:rPr>
          <w:rFonts w:ascii="Arial Narrow" w:hAnsi="Arial Narrow" w:cs="Arial"/>
          <w:color w:val="000000"/>
          <w:sz w:val="14"/>
          <w:szCs w:val="22"/>
        </w:rPr>
        <w:t> aplicará el siguiente texto: La obligación garantizada será divisible, por lo que, en caso de presentarse algún incumplimiento, se hará efectiva solo en la proporción correspondiente al incumplimiento de la obligación principal.</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Si es </w:t>
      </w:r>
      <w:r w:rsidRPr="00F9370D">
        <w:rPr>
          <w:rFonts w:ascii="Arial Narrow" w:hAnsi="Arial Narrow" w:cs="Arial"/>
          <w:b/>
          <w:bCs/>
          <w:color w:val="000000"/>
          <w:sz w:val="14"/>
          <w:szCs w:val="22"/>
        </w:rPr>
        <w:t>Indivisible</w:t>
      </w:r>
      <w:r w:rsidRPr="00F9370D">
        <w:rPr>
          <w:rFonts w:ascii="Arial Narrow" w:hAnsi="Arial Narrow" w:cs="Arial"/>
          <w:color w:val="000000"/>
          <w:sz w:val="14"/>
          <w:szCs w:val="22"/>
        </w:rPr>
        <w:t> aplicará el siguiente texto: La obligación garantizada será indivisible y en caso de presentarse algún incumplimiento se hará efectiva por el monto total de las obligaciones garantizadas.</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Datos del contrato o pedido, en lo sucesivo el "Contrato":</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Número asignado por "la Contratante": _________________.</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Objeto: __________________________________________.</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Monto del Contrato: (</w:t>
      </w:r>
      <w:r w:rsidRPr="00F9370D">
        <w:rPr>
          <w:rFonts w:ascii="Arial Narrow" w:hAnsi="Arial Narrow" w:cs="Arial"/>
          <w:color w:val="000000"/>
          <w:sz w:val="14"/>
          <w:szCs w:val="22"/>
        </w:rPr>
        <w:t>Con número y letra, sin el Impuesto al Valor Agregado)</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Moneda: _________________________________________.</w:t>
      </w:r>
    </w:p>
    <w:p w:rsidR="001152D9" w:rsidRPr="00F9370D" w:rsidRDefault="001152D9" w:rsidP="001152D9">
      <w:pPr>
        <w:tabs>
          <w:tab w:val="left" w:pos="5232"/>
        </w:tabs>
        <w:jc w:val="both"/>
        <w:outlineLvl w:val="0"/>
        <w:rPr>
          <w:rFonts w:ascii="Arial Narrow" w:hAnsi="Arial Narrow" w:cs="Arial"/>
          <w:color w:val="000000"/>
          <w:sz w:val="14"/>
          <w:szCs w:val="22"/>
        </w:rPr>
      </w:pPr>
      <w:r w:rsidRPr="00F9370D">
        <w:rPr>
          <w:rFonts w:ascii="Arial Narrow" w:hAnsi="Arial Narrow" w:cs="Arial"/>
          <w:b/>
          <w:bCs/>
          <w:color w:val="000000"/>
          <w:sz w:val="14"/>
          <w:szCs w:val="22"/>
        </w:rPr>
        <w:t>Fecha de suscripción: ______________________________.</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Tipo: </w:t>
      </w:r>
      <w:r w:rsidRPr="00F9370D">
        <w:rPr>
          <w:rFonts w:ascii="Arial Narrow" w:hAnsi="Arial Narrow" w:cs="Arial"/>
          <w:color w:val="000000"/>
          <w:sz w:val="14"/>
          <w:szCs w:val="22"/>
        </w:rPr>
        <w:t>(Adquisiciones, Arrendamientos, Servicios, Obra Pública o servicios relacionados con la misma).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Obligación contractual para la garantía de cumplimiento: </w:t>
      </w:r>
      <w:r w:rsidRPr="00F9370D">
        <w:rPr>
          <w:rFonts w:ascii="Arial Narrow" w:hAnsi="Arial Narrow" w:cs="Arial"/>
          <w:color w:val="000000"/>
          <w:sz w:val="14"/>
          <w:szCs w:val="22"/>
        </w:rPr>
        <w:t>(Divisible o Indivisible, de conformidad con lo estipulado en el contrato)</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Procedimiento al que se sujetará la presente póliza de fianza para hacerla efectiva: </w:t>
      </w:r>
      <w:r w:rsidRPr="00F9370D">
        <w:rPr>
          <w:rFonts w:ascii="Arial Narrow" w:hAnsi="Arial Narrow" w:cs="Arial"/>
          <w:color w:val="000000"/>
          <w:sz w:val="14"/>
          <w:szCs w:val="22"/>
        </w:rPr>
        <w:t>El previsto en el artículo 279 de la Ley de Instituciones de Seguros y de Fianzas.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Competencia y Jurisdicción: </w:t>
      </w:r>
      <w:r w:rsidRPr="00F9370D">
        <w:rPr>
          <w:rFonts w:ascii="Arial Narrow" w:hAnsi="Arial Narrow" w:cs="Arial"/>
          <w:color w:val="000000"/>
          <w:sz w:val="14"/>
          <w:szCs w:val="22"/>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presente fianza se expide de conformidad con lo dispuesto por los artículos 48, fracción II y último párrafo, y artículo 49, fracción II, de la Ley de Adquisiciones, Arrendamientos y Servicios del Sector Público, y 103 de su Reglamento.</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presente fianza se expide de conformidad con lo dispuesto por los artículos 48, fracción II y 49, fracción II, de la Ley de Obras Públicas y Servicios Relacionados con las Mismas, y artículo 98 de su Reglamento.</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Validación de la fianza en el portal de internet, dirección electrónica </w:t>
      </w:r>
      <w:hyperlink r:id="rId22" w:history="1">
        <w:r w:rsidRPr="00F9370D">
          <w:rPr>
            <w:rStyle w:val="Hipervnculo"/>
            <w:rFonts w:ascii="Arial Narrow" w:hAnsi="Arial Narrow"/>
            <w:color w:val="000000"/>
            <w:sz w:val="14"/>
            <w:szCs w:val="22"/>
          </w:rPr>
          <w:t>www.amig.org.mx</w:t>
        </w:r>
      </w:hyperlink>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(Nombre del representante de la Afianzadora o Aseguradora)</w:t>
      </w:r>
    </w:p>
    <w:p w:rsidR="001152D9" w:rsidRPr="00F9370D" w:rsidRDefault="001152D9" w:rsidP="001152D9">
      <w:pPr>
        <w:tabs>
          <w:tab w:val="left" w:pos="5232"/>
        </w:tabs>
        <w:jc w:val="both"/>
        <w:rPr>
          <w:rFonts w:ascii="Arial Narrow" w:hAnsi="Arial Narrow" w:cs="Arial"/>
          <w:color w:val="000000"/>
          <w:sz w:val="14"/>
          <w:szCs w:val="22"/>
        </w:rPr>
      </w:pP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CLÁUSULAS GENERALES A QUE SE SUJETARÁ LA PRESENTE PÓLIZA DE FIANZA PARA GARANTIZAR EL CUMPLIMIENTO DEL CONTRATO EN MATERIA DE (ADQUISICIONES,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ARRENDAMIENTOS, SERVICIO, OBRA PÚBLICA O SERVICIOS RELACIONADOS CON LA MISMA).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PRIMERA. - OBLIGACIÓN GARANTIZADA.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SEGUNDA. - MONTO AFIANZADO.</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"Afianzadora" o la "Aseguradora"), se compromete a pagar a "la Beneficiaria", hasta el monto de esta póliza, que es (con número y letra sin incluir el Impuesto al Valor Agregado) que representa el __ % (señalar el porcentaje con letra) del valor del "Contrato".</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TERCERA. - INDEMNIZACIÓN POR MORA.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"Afianzadora" o la "Aseguradora"), se obliga a pagar la indemnización por mora que en su caso proceda de conformidad con el artículo 283 de la Ley de Instituciones de Seguros y de Fianzas.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CUARTA. - VIGENCIA.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lastRenderedPageBreak/>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De esta forma la vigencia de la fianza no podrá acotarse en razón del plazo establecido para cumplir la o las obligaciones contractuales.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QUINTA. - PRÓRROGAS, ESPERAS O AMPLIACIÓN AL PLAZO DEL CONTRATO.</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SEXTA. - SUPUESTOS DE SUSPENSIÓN.</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 </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(Sólo incluir para el caso de póliza en materia de Adquisiciones, Arrendamientos y Servicios)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SEXTA. - SUPUESTOS DE SUSPENSIÓN.</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(Sólo incluir para el caso de póliza en materia de Obras Públicas y Servicios Relacionados con las Mismas)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SÉPTIMA. - SUBJUDICIDAD.</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F9370D">
        <w:rPr>
          <w:rFonts w:ascii="Arial Narrow" w:hAnsi="Arial Narrow" w:cs="Arial"/>
          <w:color w:val="000000"/>
          <w:sz w:val="14"/>
          <w:szCs w:val="22"/>
        </w:rPr>
        <w:t>subjúdice</w:t>
      </w:r>
      <w:proofErr w:type="spellEnd"/>
      <w:r w:rsidRPr="00F9370D">
        <w:rPr>
          <w:rFonts w:ascii="Arial Narrow" w:hAnsi="Arial Narrow" w:cs="Arial"/>
          <w:color w:val="000000"/>
          <w:sz w:val="14"/>
          <w:szCs w:val="22"/>
        </w:rPr>
        <w:t>, en virtud de procedimiento ante autoridad judicial, administrativa o tribunal arbitral, salvo que el fiado obtenga la suspensión de su ejecución, ante dichas instancias.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"Afianzadora"</w:t>
      </w:r>
      <w:r w:rsidRPr="00F9370D">
        <w:rPr>
          <w:rFonts w:ascii="Arial Narrow" w:hAnsi="Arial Narrow" w:cs="Arial"/>
          <w:b/>
          <w:bCs/>
          <w:color w:val="000000"/>
          <w:sz w:val="14"/>
          <w:szCs w:val="22"/>
        </w:rPr>
        <w:t> </w:t>
      </w:r>
      <w:r w:rsidRPr="00F9370D">
        <w:rPr>
          <w:rFonts w:ascii="Arial Narrow" w:hAnsi="Arial Narrow" w:cs="Arial"/>
          <w:color w:val="000000"/>
          <w:sz w:val="14"/>
          <w:szCs w:val="22"/>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OCTAVA. - COAFIANZAMIENTO O YUXTAPOSICIÓN DE GARANTÍAS.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NOVENA. - CANCELACIÓN DE LA FIANZA.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(Sólo incluir para el caso de Adquisiciones, Arrendamientos y Servicios)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"Afianzadora" o la "Aseguradora") quedará liberada de su obligación fiadora siempre y cuando "la Contratante" le comunique por escrito, por conducto del servidor público facultado para ello, su conformidad para cancelar la presente garantía.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El fiado podrá solicitar la cancelación de la fianza para lo cual deberá presentar a (la "Afianzadora" o la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NOVENA. - CANCELACIÓN DE LA FIANZA.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(Sólo incluir para el caso de Obras Públicas y Servicios Relacionados con las Mismas)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Siempre y cuando se haya exhibido y aceptado la garantía de vicios ocultos. Cuando el fiado solicite la cancelación derivado del pago realizado por saldos a su cargo o por el incumplimiento de obligaciones, deberá presentar el recibo de pago correspondiente.</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DÉCIMA. - PROCEDIMIENTOS.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"Afianzadora" o la "Aseguradora") acepta expresamente someterse al procedimiento previsto en el artículo 282 de la Ley de Instituciones de Seguros y de Fianzas para hacer efectiva la fianza.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DÉCIMA PRIMERA REQUERIMIENTO.</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Beneficiaria" requerirá de pago a la institución acompañando los documentos justificativos siguientes: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1.    El Acto o Contrato en que conste la obligación a cargo del fiado.</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2.    La Póliza de Fianza y endoso o endosos respectivos.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3.    El Acta Administrativa, en la que se harán constar de manera cronológica y circunstanciada los actos u omisiones que constituyan el incumplimiento a las obligaciones garantizadas.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4.    La Liquidación de adeudo o documento en el cual conste el crédito o importe a requerir con cargo a la garantía.</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5.    Si los hubiere, la demanda o el escrito de cualquier otro medio de defensa legal procedente, presentado por el fiado, resoluciones o sentencias firmes dictadas por autoridad competente y sus notificaciones.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6.    Los demás documentos que la Tesorería estime pertinentes.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Dichos documentos se acompañarán en original o en copia certificada, salvo la póliza de fianza y su endoso o endosos, los cuales deberán anexarse en original.</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DÉCIMA SEGUNDA. - DISPOSICIONES APLICABLES.</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lastRenderedPageBreak/>
        <w:t>Será aplicable a esta póliza, en lo no previsto por la Ley de Instituciones de Seguros y de Fianzas la legislación mercantil y a falta de disposición expresa el Código Civil Federal.</w:t>
      </w:r>
    </w:p>
    <w:p w:rsidR="001152D9" w:rsidRPr="00F9370D" w:rsidRDefault="001152D9" w:rsidP="001152D9">
      <w:pPr>
        <w:tabs>
          <w:tab w:val="left" w:pos="5232"/>
        </w:tabs>
        <w:jc w:val="both"/>
        <w:rPr>
          <w:rFonts w:ascii="Arial Narrow" w:hAnsi="Arial Narrow" w:cs="Arial"/>
          <w:color w:val="000000"/>
          <w:sz w:val="14"/>
          <w:szCs w:val="22"/>
        </w:rPr>
      </w:pPr>
      <w:r w:rsidRPr="00F9370D">
        <w:rPr>
          <w:rFonts w:ascii="Arial Narrow" w:hAnsi="Arial Narrow" w:cs="Arial"/>
          <w:b/>
          <w:bCs/>
          <w:color w:val="000000"/>
          <w:sz w:val="14"/>
          <w:szCs w:val="22"/>
        </w:rPr>
        <w:t>DÉCIMA TERCERA. - ENTREGA DE FIANZAS.</w:t>
      </w:r>
    </w:p>
    <w:p w:rsidR="001152D9" w:rsidRPr="00411A09" w:rsidRDefault="001152D9" w:rsidP="00411A09">
      <w:pPr>
        <w:tabs>
          <w:tab w:val="left" w:pos="5232"/>
        </w:tabs>
        <w:jc w:val="both"/>
        <w:rPr>
          <w:rFonts w:ascii="Arial Narrow" w:hAnsi="Arial Narrow" w:cs="Arial"/>
          <w:color w:val="000000"/>
          <w:sz w:val="14"/>
          <w:szCs w:val="22"/>
        </w:rPr>
      </w:pPr>
      <w:r w:rsidRPr="00F9370D">
        <w:rPr>
          <w:rFonts w:ascii="Arial Narrow" w:hAnsi="Arial Narrow" w:cs="Arial"/>
          <w:color w:val="000000"/>
          <w:sz w:val="14"/>
          <w:szCs w:val="22"/>
        </w:rPr>
        <w:t>(La "Afianzadora" o la "Aseguradora") deberá entregar a "la Beneficiaria", una copia de esta póliza a través del medio electrónico, la dirección de correo electrónico, o ambos conforme a lo señalad</w:t>
      </w:r>
      <w:r w:rsidR="00411A09">
        <w:rPr>
          <w:rFonts w:ascii="Arial Narrow" w:hAnsi="Arial Narrow" w:cs="Arial"/>
          <w:color w:val="000000"/>
          <w:sz w:val="14"/>
          <w:szCs w:val="22"/>
        </w:rPr>
        <w:t xml:space="preserve">o en la carátula de esta </w:t>
      </w:r>
      <w:proofErr w:type="spellStart"/>
      <w:r w:rsidR="00411A09">
        <w:rPr>
          <w:rFonts w:ascii="Arial Narrow" w:hAnsi="Arial Narrow" w:cs="Arial"/>
          <w:color w:val="000000"/>
          <w:sz w:val="14"/>
          <w:szCs w:val="22"/>
        </w:rPr>
        <w:t>póli</w:t>
      </w:r>
      <w:proofErr w:type="spellEnd"/>
    </w:p>
    <w:p w:rsidR="001152D9" w:rsidRPr="00F9370D" w:rsidRDefault="001152D9" w:rsidP="00511DD1">
      <w:pPr>
        <w:rPr>
          <w:rFonts w:ascii="Arial Narrow" w:hAnsi="Arial Narrow" w:cs="Arial"/>
          <w:b/>
          <w:szCs w:val="24"/>
        </w:rPr>
      </w:pPr>
    </w:p>
    <w:p w:rsidR="001152D9" w:rsidRPr="00F9370D" w:rsidRDefault="001152D9" w:rsidP="00687482">
      <w:pPr>
        <w:jc w:val="center"/>
        <w:rPr>
          <w:rFonts w:ascii="Arial Narrow" w:hAnsi="Arial Narrow" w:cs="Arial"/>
          <w:b/>
          <w:szCs w:val="24"/>
        </w:rPr>
      </w:pPr>
    </w:p>
    <w:p w:rsidR="001152D9" w:rsidRPr="00F9370D" w:rsidRDefault="001152D9" w:rsidP="00687482">
      <w:pPr>
        <w:jc w:val="center"/>
        <w:rPr>
          <w:rFonts w:ascii="Arial Narrow" w:hAnsi="Arial Narrow" w:cs="Arial"/>
          <w:b/>
          <w:szCs w:val="24"/>
        </w:rPr>
      </w:pPr>
    </w:p>
    <w:p w:rsidR="002A1395" w:rsidRPr="00F9370D" w:rsidRDefault="002A1395" w:rsidP="00687482">
      <w:pPr>
        <w:jc w:val="center"/>
        <w:rPr>
          <w:rFonts w:ascii="Arial Narrow" w:hAnsi="Arial Narrow" w:cs="Arial"/>
          <w:b/>
          <w:szCs w:val="24"/>
        </w:rPr>
      </w:pPr>
    </w:p>
    <w:p w:rsidR="002A1395" w:rsidRPr="00F9370D" w:rsidRDefault="002A1395" w:rsidP="002A1395">
      <w:pPr>
        <w:pStyle w:val="Ttulo1"/>
        <w:numPr>
          <w:ilvl w:val="0"/>
          <w:numId w:val="0"/>
        </w:numPr>
        <w:spacing w:before="0"/>
        <w:jc w:val="center"/>
        <w:rPr>
          <w:rFonts w:ascii="Arial Narrow" w:hAnsi="Arial Narrow" w:cs="Noto Sans"/>
          <w:sz w:val="24"/>
          <w:szCs w:val="24"/>
        </w:rPr>
      </w:pPr>
      <w:r w:rsidRPr="00F9370D">
        <w:rPr>
          <w:rFonts w:ascii="Arial Narrow" w:hAnsi="Arial Narrow" w:cs="Noto Sans"/>
          <w:sz w:val="24"/>
          <w:szCs w:val="24"/>
        </w:rPr>
        <w:t>ANEXO A</w:t>
      </w:r>
    </w:p>
    <w:p w:rsidR="002A1395" w:rsidRPr="00F9370D" w:rsidRDefault="002A1395" w:rsidP="002A1395">
      <w:pPr>
        <w:rPr>
          <w:rFonts w:ascii="Arial Narrow" w:hAnsi="Arial Narrow" w:cs="Noto Sans"/>
          <w:szCs w:val="24"/>
        </w:rPr>
      </w:pP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FORMATO DE CARTA RELATIVA AL PUNTO 6 INCISOS A</w:t>
      </w: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INSTITUTO MEXICANO DEL SEGURO SOCIAL</w:t>
      </w: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ÓOAD OAXACA.</w:t>
      </w: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CONVOCANTE</w:t>
      </w: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w:t>
      </w:r>
      <w:r w:rsidRPr="00F9370D">
        <w:rPr>
          <w:rFonts w:ascii="Arial Narrow" w:hAnsi="Arial Narrow" w:cs="Noto Sans"/>
          <w:b/>
          <w:bCs/>
          <w:szCs w:val="24"/>
          <w:lang w:val="es-MX"/>
        </w:rPr>
        <w:t>________)</w:t>
      </w:r>
      <w:r w:rsidRPr="00F9370D">
        <w:rPr>
          <w:rFonts w:ascii="Arial Narrow" w:hAnsi="Arial Narrow" w:cs="Noto Sans"/>
          <w:szCs w:val="24"/>
          <w:lang w:val="es-MX"/>
        </w:rPr>
        <w:t xml:space="preserve"> EN MI CARÁCTER DE REPRESENTANTE LEGAL DE LA </w:t>
      </w: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 O RAZÓN SOCIAL DE LA EMPRESA</w:t>
      </w:r>
      <w:r w:rsidRPr="00F9370D">
        <w:rPr>
          <w:rFonts w:ascii="Arial Narrow" w:hAnsi="Arial Narrow" w:cs="Noto Sans"/>
          <w:b/>
          <w:bCs/>
          <w:szCs w:val="24"/>
          <w:lang w:val="es-MX"/>
        </w:rPr>
        <w:t>________)</w:t>
      </w:r>
      <w:r w:rsidRPr="00F9370D">
        <w:rPr>
          <w:rFonts w:ascii="Arial Narrow" w:hAnsi="Arial Narrow" w:cs="Noto Sans"/>
          <w:szCs w:val="24"/>
          <w:lang w:val="es-MX"/>
        </w:rPr>
        <w:t>, Y EN TÉRMINOS DEL NUMERAL 6, REQUISITOS QUE DEBERÁN CUMPLIR LOS LICITANTES, INCISO A) DE LAS BASES DE LA CONVOCATORIA DE LA LICITACIÓN PÚBLICA NACIONAL NO.______________________________, MANIFIESTO LO SIGUIENTE:</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EC1D24">
      <w:pPr>
        <w:numPr>
          <w:ilvl w:val="0"/>
          <w:numId w:val="54"/>
        </w:numPr>
        <w:tabs>
          <w:tab w:val="num" w:pos="360"/>
        </w:tabs>
        <w:rPr>
          <w:rFonts w:ascii="Arial Narrow" w:hAnsi="Arial Narrow" w:cs="Noto Sans"/>
          <w:szCs w:val="24"/>
          <w:lang w:val="es-MX"/>
        </w:rPr>
      </w:pPr>
      <w:r w:rsidRPr="00F9370D">
        <w:rPr>
          <w:rFonts w:ascii="Arial Narrow" w:hAnsi="Arial Narrow" w:cs="Noto Sans"/>
          <w:szCs w:val="24"/>
          <w:lang w:val="es-MX"/>
        </w:rPr>
        <w:t xml:space="preserve">Bajo Protesta de Decir Verdad, que cuento con facultades suficientes para comprometerme por mí (personas físicas); por mí representada (personas morales), sin que resulte necesario acreditar su personalidad jurídica, en términos del artículo 40 fracción VI. </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LUGAR Y FECHA</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_______________________________________________________________</w:t>
      </w:r>
    </w:p>
    <w:p w:rsidR="002A1395" w:rsidRPr="00F9370D" w:rsidRDefault="002A1395" w:rsidP="002A1395">
      <w:pPr>
        <w:rPr>
          <w:rFonts w:ascii="Arial Narrow" w:hAnsi="Arial Narrow" w:cs="Noto Sans"/>
          <w:b/>
          <w:bCs/>
          <w:szCs w:val="24"/>
          <w:lang w:val="es-MX"/>
        </w:rPr>
      </w:pPr>
      <w:r w:rsidRPr="00F9370D">
        <w:rPr>
          <w:rFonts w:ascii="Arial Narrow" w:hAnsi="Arial Narrow" w:cs="Noto Sans"/>
          <w:b/>
          <w:bCs/>
          <w:szCs w:val="24"/>
          <w:lang w:val="es-MX"/>
        </w:rPr>
        <w:t>(NOMBRE Y FIRMA DEL REPRESENTANTE LEGAL)</w:t>
      </w: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b/>
          <w:bCs/>
          <w:szCs w:val="24"/>
          <w:lang w:val="es-MX"/>
        </w:rPr>
      </w:pPr>
    </w:p>
    <w:p w:rsidR="002A1395" w:rsidRDefault="002A1395" w:rsidP="00511DD1">
      <w:pPr>
        <w:rPr>
          <w:rFonts w:ascii="Arial Narrow" w:hAnsi="Arial Narrow" w:cs="Noto Sans"/>
          <w:b/>
          <w:bCs/>
          <w:szCs w:val="24"/>
          <w:lang w:val="es-MX"/>
        </w:rPr>
      </w:pPr>
    </w:p>
    <w:p w:rsidR="00411A09" w:rsidRDefault="00411A09" w:rsidP="00511DD1">
      <w:pPr>
        <w:rPr>
          <w:rFonts w:ascii="Arial Narrow" w:hAnsi="Arial Narrow" w:cs="Noto Sans"/>
          <w:b/>
          <w:bCs/>
          <w:szCs w:val="24"/>
          <w:lang w:val="es-MX"/>
        </w:rPr>
      </w:pPr>
    </w:p>
    <w:p w:rsidR="00411A09" w:rsidRDefault="00411A09" w:rsidP="00511DD1">
      <w:pPr>
        <w:rPr>
          <w:rFonts w:ascii="Arial Narrow" w:hAnsi="Arial Narrow" w:cs="Noto Sans"/>
          <w:b/>
          <w:bCs/>
          <w:szCs w:val="24"/>
          <w:lang w:val="es-MX"/>
        </w:rPr>
      </w:pPr>
    </w:p>
    <w:p w:rsidR="00411A09" w:rsidRPr="00F9370D" w:rsidRDefault="00411A09" w:rsidP="00511DD1">
      <w:pPr>
        <w:rPr>
          <w:rFonts w:ascii="Arial Narrow" w:hAnsi="Arial Narrow" w:cs="Noto Sans"/>
          <w:b/>
          <w:szCs w:val="24"/>
          <w:lang w:val="es-MX"/>
        </w:rPr>
      </w:pPr>
    </w:p>
    <w:p w:rsidR="002A1395" w:rsidRPr="00F9370D" w:rsidRDefault="002A1395" w:rsidP="002A1395">
      <w:pPr>
        <w:jc w:val="center"/>
        <w:rPr>
          <w:rFonts w:ascii="Arial Narrow" w:hAnsi="Arial Narrow" w:cs="Noto Sans"/>
          <w:b/>
          <w:szCs w:val="24"/>
          <w:lang w:val="es-MX"/>
        </w:rPr>
      </w:pPr>
    </w:p>
    <w:p w:rsidR="002A1395" w:rsidRPr="00F9370D" w:rsidRDefault="002A1395" w:rsidP="002A1395">
      <w:pPr>
        <w:jc w:val="center"/>
        <w:rPr>
          <w:rFonts w:ascii="Arial Narrow" w:hAnsi="Arial Narrow" w:cs="Noto Sans"/>
          <w:b/>
          <w:szCs w:val="24"/>
          <w:lang w:val="es-MX"/>
        </w:rPr>
      </w:pPr>
      <w:r w:rsidRPr="00F9370D">
        <w:rPr>
          <w:rFonts w:ascii="Arial Narrow" w:hAnsi="Arial Narrow" w:cs="Noto Sans"/>
          <w:b/>
          <w:szCs w:val="24"/>
          <w:lang w:val="es-MX"/>
        </w:rPr>
        <w:lastRenderedPageBreak/>
        <w:t>ANEXO B</w:t>
      </w: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INSTITUTO MEXICANO DEL SEGURO SOCIAL</w:t>
      </w: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ÓOAD OAXACA.</w:t>
      </w: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CONVOCANTE</w:t>
      </w: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w:t>
      </w:r>
      <w:r w:rsidRPr="00F9370D">
        <w:rPr>
          <w:rFonts w:ascii="Arial Narrow" w:hAnsi="Arial Narrow" w:cs="Noto Sans"/>
          <w:b/>
          <w:bCs/>
          <w:szCs w:val="24"/>
          <w:lang w:val="es-MX"/>
        </w:rPr>
        <w:t>________)</w:t>
      </w:r>
      <w:r w:rsidRPr="00F9370D">
        <w:rPr>
          <w:rFonts w:ascii="Arial Narrow" w:hAnsi="Arial Narrow" w:cs="Noto Sans"/>
          <w:szCs w:val="24"/>
          <w:lang w:val="es-MX"/>
        </w:rPr>
        <w:t xml:space="preserve"> EN MI CARÁCTER DE REPRESENTANTE LEGAL DE LA </w:t>
      </w: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 O RAZÓN SOCIAL DE LA EMPRESA</w:t>
      </w:r>
      <w:r w:rsidRPr="00F9370D">
        <w:rPr>
          <w:rFonts w:ascii="Arial Narrow" w:hAnsi="Arial Narrow" w:cs="Noto Sans"/>
          <w:b/>
          <w:bCs/>
          <w:szCs w:val="24"/>
          <w:lang w:val="es-MX"/>
        </w:rPr>
        <w:t>________)</w:t>
      </w:r>
      <w:r w:rsidRPr="00F9370D">
        <w:rPr>
          <w:rFonts w:ascii="Arial Narrow" w:hAnsi="Arial Narrow" w:cs="Noto Sans"/>
          <w:szCs w:val="24"/>
          <w:lang w:val="es-MX"/>
        </w:rPr>
        <w:t>, Y EN TÉRMINOS DEL NUMERAL 6, REQUISITOS QUE DEBERÁN CUMPLIR LOS LICITANTES, INCISO A) DE LAS BASES DE LA CONVOCATORIA DE LA LICITACIÓN PÚBLICA NACIONAL NO.______________________________, MANIFIESTO LO SIGUIENTE:</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EC1D24">
      <w:pPr>
        <w:numPr>
          <w:ilvl w:val="0"/>
          <w:numId w:val="54"/>
        </w:numPr>
        <w:tabs>
          <w:tab w:val="num" w:pos="360"/>
        </w:tabs>
        <w:rPr>
          <w:rFonts w:ascii="Arial Narrow" w:hAnsi="Arial Narrow" w:cs="Noto Sans"/>
          <w:szCs w:val="24"/>
          <w:lang w:val="es-MX"/>
        </w:rPr>
      </w:pPr>
      <w:r w:rsidRPr="00F9370D">
        <w:rPr>
          <w:rFonts w:ascii="Arial Narrow" w:hAnsi="Arial Narrow" w:cs="Noto Sans"/>
          <w:szCs w:val="24"/>
          <w:lang w:val="es-MX"/>
        </w:rPr>
        <w:t xml:space="preserve">Bajo protesta de decir verdad de no encontrarme en alguno de los supuestos establecidos por los artículos </w:t>
      </w:r>
      <w:r w:rsidRPr="00F9370D">
        <w:rPr>
          <w:rFonts w:ascii="Arial Narrow" w:hAnsi="Arial Narrow" w:cs="Noto Sans"/>
          <w:b/>
          <w:szCs w:val="24"/>
          <w:lang w:val="es-MX"/>
        </w:rPr>
        <w:t>71 y 90,</w:t>
      </w:r>
      <w:r w:rsidRPr="00F9370D">
        <w:rPr>
          <w:rFonts w:ascii="Arial Narrow" w:hAnsi="Arial Narrow" w:cs="Noto Sans"/>
          <w:szCs w:val="24"/>
          <w:lang w:val="es-MX"/>
        </w:rPr>
        <w:t xml:space="preserve">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LUGAR Y FECHA</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_______________________________________________________________</w:t>
      </w:r>
    </w:p>
    <w:p w:rsidR="002A1395" w:rsidRPr="00F9370D" w:rsidRDefault="002A1395" w:rsidP="002A1395">
      <w:pPr>
        <w:rPr>
          <w:rFonts w:ascii="Arial Narrow" w:hAnsi="Arial Narrow" w:cs="Noto Sans"/>
          <w:b/>
          <w:bCs/>
          <w:szCs w:val="24"/>
          <w:lang w:val="es-MX"/>
        </w:rPr>
      </w:pPr>
      <w:r w:rsidRPr="00F9370D">
        <w:rPr>
          <w:rFonts w:ascii="Arial Narrow" w:hAnsi="Arial Narrow" w:cs="Noto Sans"/>
          <w:b/>
          <w:bCs/>
          <w:szCs w:val="24"/>
          <w:lang w:val="es-MX"/>
        </w:rPr>
        <w:t>(NOMBRE Y FIRMA DEL REPRESENTANTE LEGAL)</w:t>
      </w: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1152D9" w:rsidRDefault="001152D9" w:rsidP="002A1395">
      <w:pPr>
        <w:rPr>
          <w:rFonts w:ascii="Arial Narrow" w:hAnsi="Arial Narrow" w:cs="Noto Sans"/>
          <w:b/>
          <w:szCs w:val="24"/>
          <w:lang w:val="es-MX"/>
        </w:rPr>
      </w:pPr>
    </w:p>
    <w:p w:rsidR="00411A09" w:rsidRPr="00F9370D" w:rsidRDefault="00411A09"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jc w:val="center"/>
        <w:rPr>
          <w:rFonts w:ascii="Arial Narrow" w:hAnsi="Arial Narrow" w:cs="Noto Sans"/>
          <w:b/>
          <w:szCs w:val="24"/>
          <w:lang w:val="es-MX"/>
        </w:rPr>
      </w:pPr>
      <w:r w:rsidRPr="00F9370D">
        <w:rPr>
          <w:rFonts w:ascii="Arial Narrow" w:hAnsi="Arial Narrow" w:cs="Noto Sans"/>
          <w:b/>
          <w:szCs w:val="24"/>
          <w:lang w:val="es-MX"/>
        </w:rPr>
        <w:lastRenderedPageBreak/>
        <w:t>ANEXO C</w:t>
      </w: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INSTITUTO MEXICANO DEL SEGURO SOCIAL</w:t>
      </w: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ÓOAD OAXACA.</w:t>
      </w: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CONVOCANTE</w:t>
      </w: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w:t>
      </w:r>
      <w:r w:rsidRPr="00F9370D">
        <w:rPr>
          <w:rFonts w:ascii="Arial Narrow" w:hAnsi="Arial Narrow" w:cs="Noto Sans"/>
          <w:b/>
          <w:bCs/>
          <w:szCs w:val="24"/>
          <w:lang w:val="es-MX"/>
        </w:rPr>
        <w:t>________)</w:t>
      </w:r>
      <w:r w:rsidRPr="00F9370D">
        <w:rPr>
          <w:rFonts w:ascii="Arial Narrow" w:hAnsi="Arial Narrow" w:cs="Noto Sans"/>
          <w:szCs w:val="24"/>
          <w:lang w:val="es-MX"/>
        </w:rPr>
        <w:t xml:space="preserve"> EN MI CARÁCTER DE REPRESENTANTE LEGAL DE LA </w:t>
      </w: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 O RAZÓN SOCIAL DE LA EMPRESA</w:t>
      </w:r>
      <w:r w:rsidRPr="00F9370D">
        <w:rPr>
          <w:rFonts w:ascii="Arial Narrow" w:hAnsi="Arial Narrow" w:cs="Noto Sans"/>
          <w:b/>
          <w:bCs/>
          <w:szCs w:val="24"/>
          <w:lang w:val="es-MX"/>
        </w:rPr>
        <w:t>________)</w:t>
      </w:r>
      <w:r w:rsidRPr="00F9370D">
        <w:rPr>
          <w:rFonts w:ascii="Arial Narrow" w:hAnsi="Arial Narrow" w:cs="Noto Sans"/>
          <w:szCs w:val="24"/>
          <w:lang w:val="es-MX"/>
        </w:rPr>
        <w:t>, Y EN TÉRMINOS DEL NUMERAL 6, REQUISITOS QUE DEBERÁN CUMPLIR LOS LICITANTES, INCISO A) DE LAS BASES DE LA CONVOCATORIA DE LA LICITACIÓN PÚBLICA NACIONAL NO.______________________________, MANIFIESTO LO SIGUIENTE:</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jc w:val="both"/>
        <w:rPr>
          <w:rFonts w:ascii="Arial Narrow" w:hAnsi="Arial Narrow" w:cs="Noto Sans"/>
          <w:bCs/>
          <w:szCs w:val="24"/>
          <w:lang w:val="es-MX"/>
        </w:rPr>
      </w:pPr>
      <w:r w:rsidRPr="00F9370D">
        <w:rPr>
          <w:rFonts w:ascii="Arial Narrow" w:hAnsi="Arial Narrow" w:cs="Noto Sans"/>
          <w:bCs/>
          <w:szCs w:val="24"/>
          <w:lang w:val="es-MX"/>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rsidR="002A1395" w:rsidRPr="00F9370D" w:rsidRDefault="002A1395" w:rsidP="002A1395">
      <w:pPr>
        <w:jc w:val="both"/>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LUGAR Y FECHA</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_______________________________________________________________</w:t>
      </w:r>
    </w:p>
    <w:p w:rsidR="002A1395" w:rsidRPr="00F9370D" w:rsidRDefault="002A1395" w:rsidP="002A1395">
      <w:pPr>
        <w:rPr>
          <w:rFonts w:ascii="Arial Narrow" w:hAnsi="Arial Narrow" w:cs="Noto Sans"/>
          <w:b/>
          <w:bCs/>
          <w:szCs w:val="24"/>
          <w:lang w:val="es-MX"/>
        </w:rPr>
      </w:pPr>
      <w:r w:rsidRPr="00F9370D">
        <w:rPr>
          <w:rFonts w:ascii="Arial Narrow" w:hAnsi="Arial Narrow" w:cs="Noto Sans"/>
          <w:b/>
          <w:bCs/>
          <w:szCs w:val="24"/>
          <w:lang w:val="es-MX"/>
        </w:rPr>
        <w:t>(NOMBRE Y FIRMA DEL REPRESENTANTE LEGA</w:t>
      </w: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1152D9" w:rsidRPr="00F9370D" w:rsidRDefault="001152D9" w:rsidP="002A1395">
      <w:pPr>
        <w:rPr>
          <w:rFonts w:ascii="Arial Narrow" w:hAnsi="Arial Narrow" w:cs="Noto Sans"/>
          <w:bCs/>
          <w:szCs w:val="24"/>
          <w:lang w:val="es-MX"/>
        </w:rPr>
      </w:pPr>
    </w:p>
    <w:p w:rsidR="001152D9" w:rsidRPr="00F9370D" w:rsidRDefault="001152D9" w:rsidP="002A1395">
      <w:pPr>
        <w:rPr>
          <w:rFonts w:ascii="Arial Narrow" w:hAnsi="Arial Narrow" w:cs="Noto Sans"/>
          <w:bCs/>
          <w:szCs w:val="24"/>
          <w:lang w:val="es-MX"/>
        </w:rPr>
      </w:pPr>
    </w:p>
    <w:p w:rsidR="001152D9" w:rsidRPr="00F9370D" w:rsidRDefault="001152D9" w:rsidP="002A1395">
      <w:pPr>
        <w:rPr>
          <w:rFonts w:ascii="Arial Narrow" w:hAnsi="Arial Narrow" w:cs="Noto Sans"/>
          <w:bCs/>
          <w:szCs w:val="24"/>
          <w:lang w:val="es-MX"/>
        </w:rPr>
      </w:pPr>
    </w:p>
    <w:p w:rsidR="001152D9" w:rsidRPr="00F9370D" w:rsidRDefault="001152D9"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jc w:val="center"/>
        <w:rPr>
          <w:rFonts w:ascii="Arial Narrow" w:hAnsi="Arial Narrow" w:cs="Noto Sans"/>
          <w:b/>
          <w:szCs w:val="24"/>
          <w:lang w:val="es-MX"/>
        </w:rPr>
      </w:pPr>
      <w:r w:rsidRPr="00F9370D">
        <w:rPr>
          <w:rFonts w:ascii="Arial Narrow" w:hAnsi="Arial Narrow" w:cs="Noto Sans"/>
          <w:b/>
          <w:szCs w:val="24"/>
          <w:lang w:val="es-MX"/>
        </w:rPr>
        <w:t>ANEXO D</w:t>
      </w: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INSTITUTO MEXICANO DEL SEGURO SOCIAL</w:t>
      </w: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ÓOAD OAXACA.</w:t>
      </w: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CONVOCANTE</w:t>
      </w:r>
    </w:p>
    <w:p w:rsidR="002A1395" w:rsidRPr="00F9370D" w:rsidRDefault="002A1395" w:rsidP="002A1395">
      <w:pPr>
        <w:rPr>
          <w:rFonts w:ascii="Arial Narrow" w:hAnsi="Arial Narrow" w:cs="Noto Sans"/>
          <w:b/>
          <w:bC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w:t>
      </w:r>
      <w:r w:rsidRPr="00F9370D">
        <w:rPr>
          <w:rFonts w:ascii="Arial Narrow" w:hAnsi="Arial Narrow" w:cs="Noto Sans"/>
          <w:b/>
          <w:bCs/>
          <w:szCs w:val="24"/>
          <w:lang w:val="es-MX"/>
        </w:rPr>
        <w:t>________)</w:t>
      </w:r>
      <w:r w:rsidRPr="00F9370D">
        <w:rPr>
          <w:rFonts w:ascii="Arial Narrow" w:hAnsi="Arial Narrow" w:cs="Noto Sans"/>
          <w:szCs w:val="24"/>
          <w:lang w:val="es-MX"/>
        </w:rPr>
        <w:t xml:space="preserve"> EN MI CARÁCTER DE REPRESENTANTE LEGAL DE LA </w:t>
      </w: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 O RAZÓN SOCIAL DE LA EMPRESA</w:t>
      </w:r>
      <w:r w:rsidRPr="00F9370D">
        <w:rPr>
          <w:rFonts w:ascii="Arial Narrow" w:hAnsi="Arial Narrow" w:cs="Noto Sans"/>
          <w:b/>
          <w:bCs/>
          <w:szCs w:val="24"/>
          <w:lang w:val="es-MX"/>
        </w:rPr>
        <w:t>________)</w:t>
      </w:r>
      <w:r w:rsidRPr="00F9370D">
        <w:rPr>
          <w:rFonts w:ascii="Arial Narrow" w:hAnsi="Arial Narrow" w:cs="Noto Sans"/>
          <w:szCs w:val="24"/>
          <w:lang w:val="es-MX"/>
        </w:rPr>
        <w:t>, Y EN TÉRMINOS DEL NUMERAL 6, REQUISITOS QUE DEBERÁN CUMPLIR LOS LICITANTES, INCISO A) DE LAS BASES DE LA CONVOCATORIA DE LA LICITACIÓN PÚBLICA NACIONAL NO.______________________________, MANIFIESTO LO SIGUIENTE:</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jc w:val="both"/>
        <w:rPr>
          <w:rFonts w:ascii="Arial Narrow" w:hAnsi="Arial Narrow" w:cs="Noto Sans"/>
          <w:bCs/>
          <w:szCs w:val="24"/>
          <w:lang w:val="es-MX"/>
        </w:rPr>
      </w:pPr>
      <w:r w:rsidRPr="00F9370D">
        <w:rPr>
          <w:rFonts w:ascii="Arial Narrow" w:hAnsi="Arial Narrow" w:cs="Noto Sans"/>
          <w:bCs/>
          <w:szCs w:val="24"/>
          <w:lang w:val="es-MX"/>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rsidR="002A1395" w:rsidRPr="00F9370D" w:rsidRDefault="002A1395" w:rsidP="002A1395">
      <w:pPr>
        <w:jc w:val="both"/>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LUGAR Y FECHA</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_______________________________________________________________</w:t>
      </w:r>
    </w:p>
    <w:p w:rsidR="002A1395" w:rsidRPr="00F9370D" w:rsidRDefault="002A1395" w:rsidP="002A1395">
      <w:pPr>
        <w:rPr>
          <w:rFonts w:ascii="Arial Narrow" w:hAnsi="Arial Narrow" w:cs="Noto Sans"/>
          <w:b/>
          <w:bCs/>
          <w:szCs w:val="24"/>
          <w:lang w:val="es-MX"/>
        </w:rPr>
      </w:pPr>
      <w:r w:rsidRPr="00F9370D">
        <w:rPr>
          <w:rFonts w:ascii="Arial Narrow" w:hAnsi="Arial Narrow" w:cs="Noto Sans"/>
          <w:b/>
          <w:bCs/>
          <w:szCs w:val="24"/>
          <w:lang w:val="es-MX"/>
        </w:rPr>
        <w:t>(NOMBRE Y FIRMA DEL REPRESENTANTE LEGAL)</w:t>
      </w: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jc w:val="center"/>
        <w:rPr>
          <w:rFonts w:ascii="Arial Narrow" w:hAnsi="Arial Narrow" w:cs="Noto Sans"/>
          <w:b/>
          <w:szCs w:val="24"/>
          <w:lang w:val="es-MX"/>
        </w:rPr>
      </w:pPr>
      <w:r w:rsidRPr="00F9370D">
        <w:rPr>
          <w:rFonts w:ascii="Arial Narrow" w:hAnsi="Arial Narrow" w:cs="Noto Sans"/>
          <w:b/>
          <w:szCs w:val="24"/>
          <w:lang w:val="es-MX"/>
        </w:rPr>
        <w:t>ANEXO E</w:t>
      </w:r>
    </w:p>
    <w:p w:rsidR="002A1395" w:rsidRPr="00F9370D" w:rsidRDefault="002A1395" w:rsidP="002A1395">
      <w:pPr>
        <w:rPr>
          <w:rFonts w:ascii="Arial Narrow" w:hAnsi="Arial Narrow" w:cs="Noto Sans"/>
          <w:bCs/>
          <w:szCs w:val="24"/>
          <w:lang w:val="es-MX"/>
        </w:rPr>
      </w:pPr>
    </w:p>
    <w:p w:rsidR="002A1395" w:rsidRPr="00F9370D" w:rsidRDefault="002A1395" w:rsidP="002A1395">
      <w:pPr>
        <w:jc w:val="both"/>
        <w:rPr>
          <w:rFonts w:ascii="Arial Narrow" w:hAnsi="Arial Narrow" w:cs="Noto Sans"/>
          <w:b/>
          <w:szCs w:val="24"/>
          <w:lang w:val="es-MX"/>
        </w:rPr>
      </w:pPr>
      <w:r w:rsidRPr="00F9370D">
        <w:rPr>
          <w:rFonts w:ascii="Arial Narrow" w:hAnsi="Arial Narrow" w:cs="Noto Sans"/>
          <w:b/>
          <w:szCs w:val="24"/>
          <w:lang w:val="es-MX"/>
        </w:rPr>
        <w:t>INSTITUTO MEXICANO DEL SEGURO SOCIAL</w:t>
      </w:r>
    </w:p>
    <w:p w:rsidR="002A1395" w:rsidRPr="00F9370D" w:rsidRDefault="002A1395" w:rsidP="002A1395">
      <w:pPr>
        <w:jc w:val="both"/>
        <w:rPr>
          <w:rFonts w:ascii="Arial Narrow" w:hAnsi="Arial Narrow" w:cs="Noto Sans"/>
          <w:b/>
          <w:szCs w:val="24"/>
          <w:lang w:val="es-MX"/>
        </w:rPr>
      </w:pPr>
      <w:r w:rsidRPr="00F9370D">
        <w:rPr>
          <w:rFonts w:ascii="Arial Narrow" w:hAnsi="Arial Narrow" w:cs="Noto Sans"/>
          <w:b/>
          <w:szCs w:val="24"/>
          <w:lang w:val="es-MX"/>
        </w:rPr>
        <w:t>ÓOAD OAXACA.</w:t>
      </w:r>
    </w:p>
    <w:p w:rsidR="002A1395" w:rsidRPr="00F9370D" w:rsidRDefault="002A1395" w:rsidP="002A1395">
      <w:pPr>
        <w:jc w:val="both"/>
        <w:rPr>
          <w:rFonts w:ascii="Arial Narrow" w:hAnsi="Arial Narrow" w:cs="Noto Sans"/>
          <w:b/>
          <w:szCs w:val="24"/>
          <w:lang w:val="es-MX"/>
        </w:rPr>
      </w:pPr>
      <w:r w:rsidRPr="00F9370D">
        <w:rPr>
          <w:rFonts w:ascii="Arial Narrow" w:hAnsi="Arial Narrow" w:cs="Noto Sans"/>
          <w:b/>
          <w:szCs w:val="24"/>
          <w:lang w:val="es-MX"/>
        </w:rPr>
        <w:t>CONVOCANTE</w:t>
      </w:r>
    </w:p>
    <w:p w:rsidR="002A1395" w:rsidRPr="00F9370D" w:rsidRDefault="002A1395" w:rsidP="002A1395">
      <w:pPr>
        <w:jc w:val="both"/>
        <w:rPr>
          <w:rFonts w:ascii="Arial Narrow" w:hAnsi="Arial Narrow" w:cs="Noto Sans"/>
          <w:b/>
          <w:bCs/>
          <w:szCs w:val="24"/>
          <w:lang w:val="es-MX"/>
        </w:rPr>
      </w:pPr>
    </w:p>
    <w:p w:rsidR="002A1395" w:rsidRPr="00F9370D" w:rsidRDefault="002A1395" w:rsidP="002A1395">
      <w:pPr>
        <w:jc w:val="both"/>
        <w:rPr>
          <w:rFonts w:ascii="Arial Narrow" w:hAnsi="Arial Narrow" w:cs="Noto Sans"/>
          <w:szCs w:val="24"/>
          <w:lang w:val="es-MX"/>
        </w:rPr>
      </w:pP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w:t>
      </w:r>
      <w:r w:rsidRPr="00F9370D">
        <w:rPr>
          <w:rFonts w:ascii="Arial Narrow" w:hAnsi="Arial Narrow" w:cs="Noto Sans"/>
          <w:b/>
          <w:bCs/>
          <w:szCs w:val="24"/>
          <w:lang w:val="es-MX"/>
        </w:rPr>
        <w:t>________)</w:t>
      </w:r>
      <w:r w:rsidRPr="00F9370D">
        <w:rPr>
          <w:rFonts w:ascii="Arial Narrow" w:hAnsi="Arial Narrow" w:cs="Noto Sans"/>
          <w:szCs w:val="24"/>
          <w:lang w:val="es-MX"/>
        </w:rPr>
        <w:t xml:space="preserve"> EN MI CARÁCTER DE REPRESENTANTE LEGAL DE LA </w:t>
      </w: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 O RAZÓN SOCIAL DE LA EMPRESA</w:t>
      </w:r>
      <w:r w:rsidRPr="00F9370D">
        <w:rPr>
          <w:rFonts w:ascii="Arial Narrow" w:hAnsi="Arial Narrow" w:cs="Noto Sans"/>
          <w:b/>
          <w:bCs/>
          <w:szCs w:val="24"/>
          <w:lang w:val="es-MX"/>
        </w:rPr>
        <w:t>________)</w:t>
      </w:r>
      <w:r w:rsidRPr="00F9370D">
        <w:rPr>
          <w:rFonts w:ascii="Arial Narrow" w:hAnsi="Arial Narrow" w:cs="Noto Sans"/>
          <w:szCs w:val="24"/>
          <w:lang w:val="es-MX"/>
        </w:rPr>
        <w:t>, Y EN TÉRMINOS DEL NUMERAL 6, REQUISITOS QUE DEBERÁN CUMPLIR LOS LICITANTES, INCISO A) DE LAS BASES DE LA CONVOCATORIA DE LA LICITACIÓN PÚBLICA NACIONAL NO.______________________________, MANIFIESTO LO SIGUIENTE:</w:t>
      </w:r>
    </w:p>
    <w:p w:rsidR="002A1395" w:rsidRPr="00F9370D" w:rsidRDefault="002A1395" w:rsidP="002A1395">
      <w:pPr>
        <w:jc w:val="both"/>
        <w:rPr>
          <w:rFonts w:ascii="Arial Narrow" w:hAnsi="Arial Narrow" w:cs="Noto Sans"/>
          <w:szCs w:val="24"/>
          <w:lang w:val="es-MX"/>
        </w:rPr>
      </w:pPr>
    </w:p>
    <w:p w:rsidR="002A1395" w:rsidRPr="00F9370D" w:rsidRDefault="002A1395" w:rsidP="002A1395">
      <w:pPr>
        <w:jc w:val="both"/>
        <w:rPr>
          <w:rFonts w:ascii="Arial Narrow" w:hAnsi="Arial Narrow" w:cs="Noto Sans"/>
          <w:b/>
          <w:szCs w:val="24"/>
          <w:lang w:val="es-MX"/>
        </w:rPr>
      </w:pPr>
    </w:p>
    <w:p w:rsidR="002A1395" w:rsidRPr="00F9370D" w:rsidRDefault="002A1395" w:rsidP="002A1395">
      <w:pPr>
        <w:jc w:val="both"/>
        <w:rPr>
          <w:rFonts w:ascii="Arial Narrow" w:hAnsi="Arial Narrow" w:cs="Noto Sans"/>
          <w:b/>
          <w:szCs w:val="24"/>
          <w:lang w:val="es-MX"/>
        </w:rPr>
      </w:pPr>
      <w:r w:rsidRPr="00F9370D">
        <w:rPr>
          <w:rFonts w:ascii="Arial Narrow" w:hAnsi="Arial Narrow" w:cs="Noto Sans"/>
          <w:bCs/>
          <w:szCs w:val="24"/>
          <w:lang w:val="es-MX"/>
        </w:rPr>
        <w:t>Bajo protesta de decir verdad, que no ejecuto con otro participante acciones que impliquen o tengan por objeto obtener un beneficio o ventaja indebida en el procedimiento, en términos del artículo 40 fracción XX de la Ley</w:t>
      </w:r>
    </w:p>
    <w:p w:rsidR="002A1395" w:rsidRPr="00F9370D" w:rsidRDefault="002A1395" w:rsidP="002A1395">
      <w:pPr>
        <w:jc w:val="both"/>
        <w:rPr>
          <w:rFonts w:ascii="Arial Narrow" w:hAnsi="Arial Narrow" w:cs="Noto Sans"/>
          <w:b/>
          <w:szCs w:val="24"/>
          <w:lang w:val="es-MX"/>
        </w:rPr>
      </w:pPr>
    </w:p>
    <w:p w:rsidR="002A1395" w:rsidRPr="00F9370D" w:rsidRDefault="002A1395" w:rsidP="002A1395">
      <w:pPr>
        <w:jc w:val="both"/>
        <w:rPr>
          <w:rFonts w:ascii="Arial Narrow" w:hAnsi="Arial Narrow" w:cs="Noto Sans"/>
          <w:b/>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LUGAR Y FECHA</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_______________________________________________________________</w:t>
      </w:r>
    </w:p>
    <w:p w:rsidR="002A1395" w:rsidRPr="00F9370D" w:rsidRDefault="002A1395" w:rsidP="002A1395">
      <w:pPr>
        <w:rPr>
          <w:rFonts w:ascii="Arial Narrow" w:hAnsi="Arial Narrow" w:cs="Noto Sans"/>
          <w:b/>
          <w:bCs/>
          <w:szCs w:val="24"/>
          <w:lang w:val="es-MX"/>
        </w:rPr>
      </w:pPr>
      <w:r w:rsidRPr="00F9370D">
        <w:rPr>
          <w:rFonts w:ascii="Arial Narrow" w:hAnsi="Arial Narrow" w:cs="Noto Sans"/>
          <w:b/>
          <w:bCs/>
          <w:szCs w:val="24"/>
          <w:lang w:val="es-MX"/>
        </w:rPr>
        <w:t>(NOMBRE Y FIRMA DEL REPRESENTANTE LEGAL)</w:t>
      </w: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jc w:val="center"/>
        <w:rPr>
          <w:rFonts w:ascii="Arial Narrow" w:hAnsi="Arial Narrow" w:cs="Noto Sans"/>
          <w:b/>
          <w:szCs w:val="24"/>
          <w:lang w:val="es-MX"/>
        </w:rPr>
      </w:pPr>
      <w:r w:rsidRPr="00F9370D">
        <w:rPr>
          <w:rFonts w:ascii="Arial Narrow" w:hAnsi="Arial Narrow" w:cs="Noto Sans"/>
          <w:b/>
          <w:szCs w:val="24"/>
          <w:lang w:val="es-MX"/>
        </w:rPr>
        <w:t>ANEXO F</w:t>
      </w:r>
    </w:p>
    <w:p w:rsidR="002A1395" w:rsidRPr="00F9370D" w:rsidRDefault="002A1395" w:rsidP="002A1395">
      <w:pPr>
        <w:rPr>
          <w:rFonts w:ascii="Arial Narrow" w:hAnsi="Arial Narrow" w:cs="Noto Sans"/>
          <w:bCs/>
          <w:szCs w:val="24"/>
          <w:lang w:val="es-MX"/>
        </w:rPr>
      </w:pPr>
    </w:p>
    <w:p w:rsidR="002A1395" w:rsidRPr="00F9370D" w:rsidRDefault="002A1395" w:rsidP="002A1395">
      <w:pPr>
        <w:jc w:val="both"/>
        <w:rPr>
          <w:rFonts w:ascii="Arial Narrow" w:hAnsi="Arial Narrow" w:cs="Noto Sans"/>
          <w:b/>
          <w:szCs w:val="24"/>
          <w:lang w:val="es-MX"/>
        </w:rPr>
      </w:pPr>
      <w:r w:rsidRPr="00F9370D">
        <w:rPr>
          <w:rFonts w:ascii="Arial Narrow" w:hAnsi="Arial Narrow" w:cs="Noto Sans"/>
          <w:b/>
          <w:szCs w:val="24"/>
          <w:lang w:val="es-MX"/>
        </w:rPr>
        <w:t>INSTITUTO MEXICANO DEL SEGURO SOCIAL</w:t>
      </w:r>
    </w:p>
    <w:p w:rsidR="002A1395" w:rsidRPr="00F9370D" w:rsidRDefault="002A1395" w:rsidP="002A1395">
      <w:pPr>
        <w:jc w:val="both"/>
        <w:rPr>
          <w:rFonts w:ascii="Arial Narrow" w:hAnsi="Arial Narrow" w:cs="Noto Sans"/>
          <w:b/>
          <w:szCs w:val="24"/>
          <w:lang w:val="es-MX"/>
        </w:rPr>
      </w:pPr>
      <w:r w:rsidRPr="00F9370D">
        <w:rPr>
          <w:rFonts w:ascii="Arial Narrow" w:hAnsi="Arial Narrow" w:cs="Noto Sans"/>
          <w:b/>
          <w:szCs w:val="24"/>
          <w:lang w:val="es-MX"/>
        </w:rPr>
        <w:t>ÓOAD OAXACA.</w:t>
      </w:r>
    </w:p>
    <w:p w:rsidR="002A1395" w:rsidRPr="00F9370D" w:rsidRDefault="002A1395" w:rsidP="002A1395">
      <w:pPr>
        <w:jc w:val="both"/>
        <w:rPr>
          <w:rFonts w:ascii="Arial Narrow" w:hAnsi="Arial Narrow" w:cs="Noto Sans"/>
          <w:b/>
          <w:szCs w:val="24"/>
          <w:lang w:val="es-MX"/>
        </w:rPr>
      </w:pPr>
      <w:r w:rsidRPr="00F9370D">
        <w:rPr>
          <w:rFonts w:ascii="Arial Narrow" w:hAnsi="Arial Narrow" w:cs="Noto Sans"/>
          <w:b/>
          <w:szCs w:val="24"/>
          <w:lang w:val="es-MX"/>
        </w:rPr>
        <w:t>CONVOCANTE</w:t>
      </w:r>
    </w:p>
    <w:p w:rsidR="002A1395" w:rsidRPr="00F9370D" w:rsidRDefault="002A1395" w:rsidP="002A1395">
      <w:pPr>
        <w:jc w:val="both"/>
        <w:rPr>
          <w:rFonts w:ascii="Arial Narrow" w:hAnsi="Arial Narrow" w:cs="Noto Sans"/>
          <w:b/>
          <w:bCs/>
          <w:szCs w:val="24"/>
          <w:lang w:val="es-MX"/>
        </w:rPr>
      </w:pPr>
    </w:p>
    <w:p w:rsidR="002A1395" w:rsidRPr="00F9370D" w:rsidRDefault="002A1395" w:rsidP="002A1395">
      <w:pPr>
        <w:jc w:val="both"/>
        <w:rPr>
          <w:rFonts w:ascii="Arial Narrow" w:hAnsi="Arial Narrow" w:cs="Noto Sans"/>
          <w:szCs w:val="24"/>
          <w:lang w:val="es-MX"/>
        </w:rPr>
      </w:pP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w:t>
      </w:r>
      <w:r w:rsidRPr="00F9370D">
        <w:rPr>
          <w:rFonts w:ascii="Arial Narrow" w:hAnsi="Arial Narrow" w:cs="Noto Sans"/>
          <w:b/>
          <w:bCs/>
          <w:szCs w:val="24"/>
          <w:lang w:val="es-MX"/>
        </w:rPr>
        <w:t>________)</w:t>
      </w:r>
      <w:r w:rsidRPr="00F9370D">
        <w:rPr>
          <w:rFonts w:ascii="Arial Narrow" w:hAnsi="Arial Narrow" w:cs="Noto Sans"/>
          <w:szCs w:val="24"/>
          <w:lang w:val="es-MX"/>
        </w:rPr>
        <w:t xml:space="preserve"> EN MI CARÁCTER DE REPRESENTANTE LEGAL DE LA </w:t>
      </w:r>
      <w:r w:rsidRPr="00F9370D">
        <w:rPr>
          <w:rFonts w:ascii="Arial Narrow" w:hAnsi="Arial Narrow" w:cs="Noto Sans"/>
          <w:b/>
          <w:bCs/>
          <w:szCs w:val="24"/>
          <w:lang w:val="es-MX"/>
        </w:rPr>
        <w:t>(__________</w:t>
      </w:r>
      <w:r w:rsidRPr="00F9370D">
        <w:rPr>
          <w:rFonts w:ascii="Arial Narrow" w:hAnsi="Arial Narrow" w:cs="Noto Sans"/>
          <w:b/>
          <w:bCs/>
          <w:szCs w:val="24"/>
          <w:u w:val="single"/>
          <w:lang w:val="es-MX"/>
        </w:rPr>
        <w:t>NOMBRE O RAZÓN SOCIAL DE LA EMPRESA</w:t>
      </w:r>
      <w:r w:rsidRPr="00F9370D">
        <w:rPr>
          <w:rFonts w:ascii="Arial Narrow" w:hAnsi="Arial Narrow" w:cs="Noto Sans"/>
          <w:b/>
          <w:bCs/>
          <w:szCs w:val="24"/>
          <w:lang w:val="es-MX"/>
        </w:rPr>
        <w:t>________)</w:t>
      </w:r>
      <w:r w:rsidRPr="00F9370D">
        <w:rPr>
          <w:rFonts w:ascii="Arial Narrow" w:hAnsi="Arial Narrow" w:cs="Noto Sans"/>
          <w:szCs w:val="24"/>
          <w:lang w:val="es-MX"/>
        </w:rPr>
        <w:t>, Y EN TÉRMINOS DEL NUMERAL 6, REQUISITOS QUE DEBERÁN CUMPLIR LOS LICITANTES, INCISO A) DE LAS BASES DE LA CONVOCATORIA DE LA LICITACIÓN PÚBLICA NACIONAL NO.______________________________, MANIFIESTO LO SIGUIENTE:</w:t>
      </w:r>
    </w:p>
    <w:p w:rsidR="002A1395" w:rsidRPr="00F9370D" w:rsidRDefault="002A1395" w:rsidP="002A1395">
      <w:pPr>
        <w:jc w:val="both"/>
        <w:rPr>
          <w:rFonts w:ascii="Arial Narrow" w:hAnsi="Arial Narrow" w:cs="Noto Sans"/>
          <w:szCs w:val="24"/>
          <w:lang w:val="es-MX"/>
        </w:rPr>
      </w:pPr>
    </w:p>
    <w:p w:rsidR="002A1395" w:rsidRPr="00F9370D" w:rsidRDefault="002A1395" w:rsidP="002A1395">
      <w:pPr>
        <w:jc w:val="both"/>
        <w:rPr>
          <w:rFonts w:ascii="Arial Narrow" w:hAnsi="Arial Narrow" w:cs="Noto Sans"/>
          <w:b/>
          <w:szCs w:val="24"/>
          <w:lang w:val="es-MX"/>
        </w:rPr>
      </w:pPr>
    </w:p>
    <w:p w:rsidR="002A1395" w:rsidRPr="00F9370D" w:rsidRDefault="002A1395" w:rsidP="002A1395">
      <w:pPr>
        <w:jc w:val="both"/>
        <w:rPr>
          <w:rFonts w:ascii="Arial Narrow" w:hAnsi="Arial Narrow" w:cs="Noto Sans"/>
          <w:b/>
          <w:szCs w:val="24"/>
          <w:lang w:val="es-MX"/>
        </w:rPr>
      </w:pPr>
    </w:p>
    <w:p w:rsidR="002A1395" w:rsidRPr="00F9370D" w:rsidRDefault="002A1395" w:rsidP="002A1395">
      <w:pPr>
        <w:jc w:val="both"/>
        <w:rPr>
          <w:rFonts w:ascii="Arial Narrow" w:hAnsi="Arial Narrow" w:cs="Noto Sans"/>
          <w:b/>
          <w:szCs w:val="24"/>
          <w:lang w:val="es-MX"/>
        </w:rPr>
      </w:pPr>
      <w:r w:rsidRPr="00F9370D">
        <w:rPr>
          <w:rFonts w:ascii="Arial Narrow" w:hAnsi="Arial Narrow" w:cs="Noto Sans"/>
          <w:bCs/>
          <w:szCs w:val="24"/>
          <w:lang w:val="es-MX"/>
        </w:rPr>
        <w:t xml:space="preserve">Bajo protesta de decir verdad, que en caso de resultar ganador, no podré subcontratar a otro licitante que haya participado en el procedimiento, en términos del artículo 40 fracción </w:t>
      </w:r>
      <w:proofErr w:type="spellStart"/>
      <w:r w:rsidRPr="00F9370D">
        <w:rPr>
          <w:rFonts w:ascii="Arial Narrow" w:hAnsi="Arial Narrow" w:cs="Noto Sans"/>
          <w:bCs/>
          <w:szCs w:val="24"/>
          <w:lang w:val="es-MX"/>
        </w:rPr>
        <w:t>XXl</w:t>
      </w:r>
      <w:proofErr w:type="spellEnd"/>
      <w:r w:rsidRPr="00F9370D">
        <w:rPr>
          <w:rFonts w:ascii="Arial Narrow" w:hAnsi="Arial Narrow" w:cs="Noto Sans"/>
          <w:bCs/>
          <w:szCs w:val="24"/>
          <w:lang w:val="es-MX"/>
        </w:rPr>
        <w:t xml:space="preserve"> de la Ley.</w:t>
      </w: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LUGAR Y FECHA</w:t>
      </w: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p>
    <w:p w:rsidR="002A1395" w:rsidRPr="00F9370D" w:rsidRDefault="002A1395" w:rsidP="002A1395">
      <w:pPr>
        <w:rPr>
          <w:rFonts w:ascii="Arial Narrow" w:hAnsi="Arial Narrow" w:cs="Noto Sans"/>
          <w:szCs w:val="24"/>
          <w:lang w:val="es-MX"/>
        </w:rPr>
      </w:pPr>
      <w:r w:rsidRPr="00F9370D">
        <w:rPr>
          <w:rFonts w:ascii="Arial Narrow" w:hAnsi="Arial Narrow" w:cs="Noto Sans"/>
          <w:szCs w:val="24"/>
          <w:lang w:val="es-MX"/>
        </w:rPr>
        <w:t>_______________________________________________________________</w:t>
      </w:r>
    </w:p>
    <w:p w:rsidR="002A1395" w:rsidRPr="00F9370D" w:rsidRDefault="002A1395" w:rsidP="002A1395">
      <w:pPr>
        <w:rPr>
          <w:rFonts w:ascii="Arial Narrow" w:hAnsi="Arial Narrow" w:cs="Noto Sans"/>
          <w:b/>
          <w:bCs/>
          <w:szCs w:val="24"/>
          <w:lang w:val="es-MX"/>
        </w:rPr>
      </w:pPr>
      <w:r w:rsidRPr="00F9370D">
        <w:rPr>
          <w:rFonts w:ascii="Arial Narrow" w:hAnsi="Arial Narrow" w:cs="Noto Sans"/>
          <w:b/>
          <w:bCs/>
          <w:szCs w:val="24"/>
          <w:lang w:val="es-MX"/>
        </w:rPr>
        <w:t>(NOMBRE Y FIRMA DEL REPRESENTANTE LEGAL)</w:t>
      </w: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Cs/>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jc w:val="center"/>
        <w:rPr>
          <w:rFonts w:ascii="Arial Narrow" w:hAnsi="Arial Narrow" w:cs="Noto Sans"/>
          <w:b/>
          <w:szCs w:val="24"/>
          <w:lang w:val="es-MX"/>
        </w:rPr>
      </w:pPr>
      <w:r w:rsidRPr="00F9370D">
        <w:rPr>
          <w:rFonts w:ascii="Arial Narrow" w:hAnsi="Arial Narrow" w:cs="Noto Sans"/>
          <w:b/>
          <w:szCs w:val="24"/>
          <w:lang w:val="es-MX"/>
        </w:rPr>
        <w:t>ANEXO G</w:t>
      </w:r>
    </w:p>
    <w:p w:rsidR="002A1395" w:rsidRPr="00F9370D" w:rsidRDefault="002A1395" w:rsidP="002A1395">
      <w:pPr>
        <w:jc w:val="center"/>
        <w:rPr>
          <w:rFonts w:ascii="Arial Narrow" w:hAnsi="Arial Narrow" w:cs="Noto Sans"/>
          <w:b/>
          <w:szCs w:val="24"/>
          <w:lang w:val="es-MX"/>
        </w:rPr>
      </w:pPr>
    </w:p>
    <w:p w:rsidR="002A1395" w:rsidRPr="00F9370D" w:rsidRDefault="002A1395" w:rsidP="002A1395">
      <w:pPr>
        <w:jc w:val="both"/>
        <w:rPr>
          <w:rFonts w:ascii="Arial Narrow" w:hAnsi="Arial Narrow" w:cs="Noto Sans"/>
          <w:b/>
          <w:szCs w:val="24"/>
          <w:lang w:val="es-MX"/>
        </w:rPr>
      </w:pPr>
      <w:r w:rsidRPr="00F9370D">
        <w:rPr>
          <w:rFonts w:ascii="Arial Narrow" w:hAnsi="Arial Narrow" w:cs="Noto Sans"/>
          <w:b/>
          <w:szCs w:val="24"/>
          <w:lang w:val="es-MX"/>
        </w:rPr>
        <w:t>FORMATO PARA LA MANIFESTACIÓN QUE DEBERÁN PRESENTAR LAS MICRO, PEQUEÑAS y MEDIANAS EMPRESAS,  QUE PARTICIPEN CON TAL CARÁCTER EN LOS PROCEDIMIENTOS DE CONTRATACIÓN, PARA DAR CUMPLIMIENTO A LO DISPUESTO EN EL ARTICULO 34 DEL REGLAMENTO DE LA LEY.</w:t>
      </w:r>
    </w:p>
    <w:p w:rsidR="002A1395" w:rsidRPr="00F9370D" w:rsidRDefault="002A1395" w:rsidP="002A1395">
      <w:pPr>
        <w:rPr>
          <w:rFonts w:ascii="Arial Narrow" w:hAnsi="Arial Narrow" w:cs="Noto Sans"/>
          <w:b/>
          <w:szCs w:val="24"/>
          <w:lang w:val="es-MX"/>
        </w:rPr>
      </w:pPr>
    </w:p>
    <w:p w:rsidR="002A1395" w:rsidRPr="00F9370D" w:rsidRDefault="002A1395" w:rsidP="002A1395">
      <w:pPr>
        <w:jc w:val="both"/>
        <w:rPr>
          <w:rFonts w:ascii="Arial Narrow" w:hAnsi="Arial Narrow" w:cs="Noto Sans"/>
          <w:b/>
          <w:i/>
          <w:szCs w:val="24"/>
          <w:u w:val="single"/>
          <w:lang w:val="es-MX"/>
        </w:rPr>
      </w:pPr>
      <w:r w:rsidRPr="00F9370D">
        <w:rPr>
          <w:rFonts w:ascii="Arial Narrow" w:hAnsi="Arial Narrow" w:cs="Noto Sans"/>
          <w:b/>
          <w:i/>
          <w:szCs w:val="24"/>
          <w:u w:val="single"/>
          <w:lang w:val="es-MX"/>
        </w:rPr>
        <w:t>NOTA</w:t>
      </w:r>
      <w:proofErr w:type="gramStart"/>
      <w:r w:rsidRPr="00F9370D">
        <w:rPr>
          <w:rFonts w:ascii="Arial Narrow" w:hAnsi="Arial Narrow" w:cs="Noto Sans"/>
          <w:b/>
          <w:i/>
          <w:szCs w:val="24"/>
          <w:u w:val="single"/>
          <w:lang w:val="es-MX"/>
        </w:rPr>
        <w:t>:  El</w:t>
      </w:r>
      <w:proofErr w:type="gramEnd"/>
      <w:r w:rsidRPr="00F9370D">
        <w:rPr>
          <w:rFonts w:ascii="Arial Narrow" w:hAnsi="Arial Narrow" w:cs="Noto Sans"/>
          <w:b/>
          <w:i/>
          <w:szCs w:val="24"/>
          <w:u w:val="single"/>
          <w:lang w:val="es-MX"/>
        </w:rPr>
        <w:t xml:space="preserve"> licitante presentará este  manifiesto bajo protesta de decir verdad, en el caso de que no presente el documento expedido por autoridad competente que determine su estratificación como MIPYME.</w:t>
      </w:r>
    </w:p>
    <w:p w:rsidR="002A1395" w:rsidRPr="00F9370D" w:rsidRDefault="002A1395" w:rsidP="002A1395">
      <w:pPr>
        <w:jc w:val="both"/>
        <w:rPr>
          <w:rFonts w:ascii="Arial Narrow" w:hAnsi="Arial Narrow" w:cs="Noto Sans"/>
          <w:b/>
          <w:szCs w:val="24"/>
          <w:lang w:val="es-MX"/>
        </w:rPr>
      </w:pPr>
    </w:p>
    <w:p w:rsidR="002A1395" w:rsidRPr="00F9370D" w:rsidRDefault="002A1395" w:rsidP="002A1395">
      <w:pPr>
        <w:jc w:val="both"/>
        <w:rPr>
          <w:rFonts w:ascii="Arial Narrow" w:hAnsi="Arial Narrow" w:cs="Noto Sans"/>
          <w:szCs w:val="24"/>
          <w:lang w:val="es-MX"/>
        </w:rPr>
      </w:pPr>
    </w:p>
    <w:p w:rsidR="002A1395" w:rsidRPr="00F9370D" w:rsidRDefault="002A1395" w:rsidP="002A1395">
      <w:pPr>
        <w:jc w:val="both"/>
        <w:rPr>
          <w:rFonts w:ascii="Arial Narrow" w:hAnsi="Arial Narrow" w:cs="Noto Sans"/>
          <w:szCs w:val="24"/>
          <w:lang w:val="es-MX"/>
        </w:rPr>
      </w:pPr>
      <w:r w:rsidRPr="00F9370D">
        <w:rPr>
          <w:rFonts w:ascii="Arial Narrow" w:hAnsi="Arial Narrow" w:cs="Noto Sans"/>
          <w:szCs w:val="24"/>
          <w:lang w:val="es-MX"/>
        </w:rPr>
        <w:t>______</w:t>
      </w:r>
      <w:proofErr w:type="spellStart"/>
      <w:r w:rsidRPr="00F9370D">
        <w:rPr>
          <w:rFonts w:ascii="Arial Narrow" w:hAnsi="Arial Narrow" w:cs="Noto Sans"/>
          <w:szCs w:val="24"/>
          <w:lang w:val="es-MX"/>
        </w:rPr>
        <w:t>de___________de</w:t>
      </w:r>
      <w:proofErr w:type="spellEnd"/>
      <w:r w:rsidRPr="00F9370D">
        <w:rPr>
          <w:rFonts w:ascii="Arial Narrow" w:hAnsi="Arial Narrow" w:cs="Noto Sans"/>
          <w:szCs w:val="24"/>
          <w:lang w:val="es-MX"/>
        </w:rPr>
        <w:t>_____________</w:t>
      </w:r>
    </w:p>
    <w:p w:rsidR="002A1395" w:rsidRPr="00F9370D" w:rsidRDefault="002A1395" w:rsidP="002A1395">
      <w:pPr>
        <w:jc w:val="both"/>
        <w:rPr>
          <w:rFonts w:ascii="Arial Narrow" w:hAnsi="Arial Narrow" w:cs="Noto Sans"/>
          <w:szCs w:val="24"/>
          <w:lang w:val="es-MX"/>
        </w:rPr>
      </w:pPr>
    </w:p>
    <w:p w:rsidR="002A1395" w:rsidRPr="00F9370D" w:rsidRDefault="002A1395" w:rsidP="002A1395">
      <w:pPr>
        <w:jc w:val="both"/>
        <w:rPr>
          <w:rFonts w:ascii="Arial Narrow" w:hAnsi="Arial Narrow" w:cs="Noto Sans"/>
          <w:szCs w:val="24"/>
          <w:lang w:val="es-MX"/>
        </w:rPr>
      </w:pPr>
      <w:r w:rsidRPr="00F9370D">
        <w:rPr>
          <w:rFonts w:ascii="Arial Narrow" w:hAnsi="Arial Narrow" w:cs="Noto Sans"/>
          <w:szCs w:val="24"/>
          <w:lang w:val="es-MX"/>
        </w:rPr>
        <w:t>_______________________</w:t>
      </w:r>
    </w:p>
    <w:p w:rsidR="002A1395" w:rsidRPr="00F9370D" w:rsidRDefault="002A1395" w:rsidP="002A1395">
      <w:pPr>
        <w:jc w:val="both"/>
        <w:rPr>
          <w:rFonts w:ascii="Arial Narrow" w:hAnsi="Arial Narrow" w:cs="Noto Sans"/>
          <w:szCs w:val="24"/>
          <w:lang w:val="es-MX"/>
        </w:rPr>
      </w:pPr>
      <w:r w:rsidRPr="00F9370D">
        <w:rPr>
          <w:rFonts w:ascii="Arial Narrow" w:hAnsi="Arial Narrow" w:cs="Noto Sans"/>
          <w:szCs w:val="24"/>
          <w:lang w:val="es-MX"/>
        </w:rPr>
        <w:t>Presente.</w:t>
      </w:r>
    </w:p>
    <w:p w:rsidR="002A1395" w:rsidRPr="00F9370D" w:rsidRDefault="002A1395" w:rsidP="002A1395">
      <w:pPr>
        <w:jc w:val="both"/>
        <w:rPr>
          <w:rFonts w:ascii="Arial Narrow" w:hAnsi="Arial Narrow" w:cs="Noto Sans"/>
          <w:szCs w:val="24"/>
          <w:lang w:val="es-MX"/>
        </w:rPr>
      </w:pPr>
    </w:p>
    <w:p w:rsidR="002A1395" w:rsidRPr="00F9370D" w:rsidRDefault="002A1395" w:rsidP="002A1395">
      <w:pPr>
        <w:jc w:val="both"/>
        <w:rPr>
          <w:rFonts w:ascii="Arial Narrow" w:hAnsi="Arial Narrow" w:cs="Noto Sans"/>
          <w:szCs w:val="24"/>
          <w:lang w:val="es-MX"/>
        </w:rPr>
      </w:pPr>
      <w:r w:rsidRPr="00F9370D">
        <w:rPr>
          <w:rFonts w:ascii="Arial Narrow" w:hAnsi="Arial Narrow" w:cs="Noto Sans"/>
          <w:szCs w:val="24"/>
          <w:lang w:val="es-MX"/>
        </w:rPr>
        <w:t xml:space="preserve">Me refiero al procedimiento ________________No. __________________en el que mi representada. </w:t>
      </w:r>
      <w:proofErr w:type="gramStart"/>
      <w:r w:rsidRPr="00F9370D">
        <w:rPr>
          <w:rFonts w:ascii="Arial Narrow" w:hAnsi="Arial Narrow" w:cs="Noto Sans"/>
          <w:szCs w:val="24"/>
          <w:lang w:val="es-MX"/>
        </w:rPr>
        <w:t>la</w:t>
      </w:r>
      <w:proofErr w:type="gramEnd"/>
      <w:r w:rsidRPr="00F9370D">
        <w:rPr>
          <w:rFonts w:ascii="Arial Narrow" w:hAnsi="Arial Narrow" w:cs="Noto Sans"/>
          <w:szCs w:val="24"/>
          <w:lang w:val="es-MX"/>
        </w:rPr>
        <w:t xml:space="preserve"> empresa _______________________ participa a través de la propuesta que se contiene en el presente sobre.</w:t>
      </w:r>
    </w:p>
    <w:p w:rsidR="002A1395" w:rsidRPr="00F9370D" w:rsidRDefault="002A1395" w:rsidP="002A1395">
      <w:pPr>
        <w:jc w:val="both"/>
        <w:rPr>
          <w:rFonts w:ascii="Arial Narrow" w:hAnsi="Arial Narrow" w:cs="Noto Sans"/>
          <w:szCs w:val="24"/>
          <w:lang w:val="es-MX"/>
        </w:rPr>
      </w:pPr>
    </w:p>
    <w:p w:rsidR="002A1395" w:rsidRPr="00F9370D" w:rsidRDefault="002A1395" w:rsidP="002A1395">
      <w:pPr>
        <w:jc w:val="both"/>
        <w:rPr>
          <w:rFonts w:ascii="Arial Narrow" w:hAnsi="Arial Narrow" w:cs="Noto Sans"/>
          <w:szCs w:val="24"/>
          <w:u w:val="single"/>
          <w:lang w:val="es-MX"/>
        </w:rPr>
      </w:pPr>
      <w:r w:rsidRPr="00F9370D">
        <w:rPr>
          <w:rFonts w:ascii="Arial Narrow" w:hAnsi="Arial Narrow" w:cs="Noto Sans"/>
          <w:szCs w:val="24"/>
          <w:lang w:val="es-MX"/>
        </w:rPr>
        <w:t xml:space="preserve">Sobre el particular y en los términos de lo previsto en el artículo 34 del Reglamento de la Ley de Adquisiciones, Arrendamientos y Servicios del Sector Público, </w:t>
      </w:r>
      <w:r w:rsidRPr="00F9370D">
        <w:rPr>
          <w:rFonts w:ascii="Arial Narrow" w:hAnsi="Arial Narrow" w:cs="Noto Sans"/>
          <w:i/>
          <w:iCs/>
          <w:szCs w:val="24"/>
          <w:lang w:val="es-MX"/>
        </w:rPr>
        <w:t xml:space="preserve">relativo a la participación de las micro, pequeñas </w:t>
      </w:r>
      <w:r w:rsidRPr="00F9370D">
        <w:rPr>
          <w:rFonts w:ascii="Arial Narrow" w:hAnsi="Arial Narrow" w:cs="Noto Sans"/>
          <w:i/>
          <w:szCs w:val="24"/>
          <w:lang w:val="es-MX"/>
        </w:rPr>
        <w:t xml:space="preserve">y </w:t>
      </w:r>
      <w:r w:rsidRPr="00F9370D">
        <w:rPr>
          <w:rFonts w:ascii="Arial Narrow" w:hAnsi="Arial Narrow" w:cs="Noto Sans"/>
          <w:i/>
          <w:iCs/>
          <w:szCs w:val="24"/>
          <w:lang w:val="es-MX"/>
        </w:rPr>
        <w:t xml:space="preserve">medianas empresas en los procedimientos de adquisición y arrendamiento de bienes muebles así como la contratación de servicios que realicen las dependencias y entidades de la Administración Pública Federal, </w:t>
      </w:r>
      <w:r w:rsidRPr="00F9370D">
        <w:rPr>
          <w:rFonts w:ascii="Arial Narrow" w:hAnsi="Arial Narrow" w:cs="Noto Sans"/>
          <w:szCs w:val="24"/>
          <w:lang w:val="es-MX"/>
        </w:rPr>
        <w:t>declaro bajo protesta decir verdad, que mi representada pertenece al sector (   )comercio (   ) fabricante y es catalogada como  (   ) micro   (   )pequeña (   )mediana empresa.</w:t>
      </w:r>
    </w:p>
    <w:p w:rsidR="002A1395" w:rsidRPr="00F9370D" w:rsidRDefault="002A1395" w:rsidP="002A1395">
      <w:pPr>
        <w:jc w:val="both"/>
        <w:rPr>
          <w:rFonts w:ascii="Arial Narrow" w:hAnsi="Arial Narrow" w:cs="Noto Sans"/>
          <w:szCs w:val="24"/>
          <w:lang w:val="es-MX"/>
        </w:rPr>
      </w:pPr>
    </w:p>
    <w:p w:rsidR="002A1395" w:rsidRPr="00F9370D" w:rsidRDefault="002A1395" w:rsidP="002A1395">
      <w:pPr>
        <w:jc w:val="both"/>
        <w:rPr>
          <w:rFonts w:ascii="Arial Narrow" w:hAnsi="Arial Narrow" w:cs="Noto Sans"/>
          <w:szCs w:val="24"/>
          <w:lang w:val="es-MX"/>
        </w:rPr>
      </w:pPr>
      <w:r w:rsidRPr="00F9370D">
        <w:rPr>
          <w:rFonts w:ascii="Arial Narrow" w:hAnsi="Arial Narrow" w:cs="Noto Sans"/>
          <w:szCs w:val="24"/>
          <w:lang w:val="es-MX"/>
        </w:rPr>
        <w:t>Asimismo, manifiesto, bajo protesta de decir verdad, que el Registro Federal de Contribuyentes de mi representada es:</w:t>
      </w:r>
      <w:r w:rsidRPr="00F9370D">
        <w:rPr>
          <w:rFonts w:ascii="Arial Narrow" w:hAnsi="Arial Narrow" w:cs="Noto Sans"/>
          <w:szCs w:val="24"/>
          <w:u w:val="single"/>
          <w:lang w:val="es-MX"/>
        </w:rPr>
        <w:t xml:space="preserve"> </w:t>
      </w:r>
      <w:r w:rsidRPr="00F9370D">
        <w:rPr>
          <w:rFonts w:ascii="Arial Narrow" w:hAnsi="Arial Narrow" w:cs="Noto Sans"/>
          <w:szCs w:val="24"/>
          <w:lang w:val="es-MX"/>
        </w:rPr>
        <w:t>___________</w:t>
      </w:r>
    </w:p>
    <w:p w:rsidR="002A1395" w:rsidRPr="00F9370D" w:rsidRDefault="002A1395" w:rsidP="002A1395">
      <w:pPr>
        <w:jc w:val="both"/>
        <w:rPr>
          <w:rFonts w:ascii="Arial Narrow" w:hAnsi="Arial Narrow" w:cs="Noto Sans"/>
          <w:szCs w:val="24"/>
          <w:lang w:val="es-MX"/>
        </w:rPr>
      </w:pP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ATENTAMENTE</w:t>
      </w: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_____________________________________________</w:t>
      </w: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NOMBRE Y FIRMA DEL REPRESENTANTE LEGAL</w:t>
      </w: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2A1395" w:rsidRPr="00F9370D" w:rsidRDefault="002A1395"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1152D9" w:rsidRPr="00F9370D" w:rsidRDefault="001152D9" w:rsidP="002A1395">
      <w:pPr>
        <w:rPr>
          <w:rFonts w:ascii="Arial Narrow" w:hAnsi="Arial Narrow" w:cs="Noto Sans"/>
          <w:b/>
          <w:szCs w:val="24"/>
          <w:lang w:val="es-MX"/>
        </w:rPr>
      </w:pPr>
    </w:p>
    <w:p w:rsidR="002A1395" w:rsidRPr="00F9370D" w:rsidRDefault="002A1395" w:rsidP="002A1395">
      <w:pPr>
        <w:rPr>
          <w:rFonts w:ascii="Arial Narrow" w:hAnsi="Arial Narrow" w:cs="Noto Sans"/>
          <w:szCs w:val="24"/>
        </w:rPr>
      </w:pPr>
    </w:p>
    <w:p w:rsidR="002A1395" w:rsidRPr="00F9370D" w:rsidRDefault="002A1395" w:rsidP="002A1395">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Narrow" w:hAnsi="Arial Narrow" w:cs="Noto Sans"/>
          <w:b/>
          <w:szCs w:val="24"/>
        </w:rPr>
      </w:pPr>
      <w:r w:rsidRPr="00F9370D">
        <w:rPr>
          <w:rFonts w:ascii="Arial Narrow" w:hAnsi="Arial Narrow" w:cs="Noto Sans"/>
          <w:b/>
          <w:szCs w:val="24"/>
        </w:rPr>
        <w:t>ANEXO H</w:t>
      </w:r>
    </w:p>
    <w:p w:rsidR="002A1395" w:rsidRPr="00F9370D" w:rsidRDefault="002A1395" w:rsidP="002A1395">
      <w:pPr>
        <w:tabs>
          <w:tab w:val="left" w:pos="720"/>
        </w:tabs>
        <w:contextualSpacing/>
        <w:jc w:val="both"/>
        <w:rPr>
          <w:rFonts w:ascii="Arial Narrow" w:hAnsi="Arial Narrow" w:cs="Noto Sans"/>
          <w:b/>
          <w:szCs w:val="24"/>
        </w:rPr>
      </w:pPr>
    </w:p>
    <w:p w:rsidR="002A1395" w:rsidRPr="00F9370D" w:rsidRDefault="002A1395" w:rsidP="002A1395">
      <w:pPr>
        <w:jc w:val="center"/>
        <w:rPr>
          <w:rFonts w:ascii="Arial Narrow" w:hAnsi="Arial Narrow" w:cs="Noto Sans"/>
          <w:b/>
          <w:szCs w:val="24"/>
        </w:rPr>
      </w:pPr>
      <w:r w:rsidRPr="00F9370D">
        <w:rPr>
          <w:rFonts w:ascii="Arial Narrow" w:hAnsi="Arial Narrow" w:cs="Noto Sans"/>
          <w:b/>
          <w:szCs w:val="24"/>
        </w:rPr>
        <w:t>Formato Información Reservada y Confidencial.</w:t>
      </w:r>
    </w:p>
    <w:p w:rsidR="002A1395" w:rsidRPr="00F9370D" w:rsidRDefault="002A1395" w:rsidP="002A1395">
      <w:pPr>
        <w:rPr>
          <w:rFonts w:ascii="Arial Narrow" w:hAnsi="Arial Narrow" w:cs="Noto Sans"/>
          <w:b/>
          <w:szCs w:val="24"/>
        </w:rPr>
      </w:pPr>
    </w:p>
    <w:p w:rsidR="002A1395" w:rsidRPr="00F9370D" w:rsidRDefault="002A1395" w:rsidP="002A1395">
      <w:pPr>
        <w:jc w:val="right"/>
        <w:rPr>
          <w:rFonts w:ascii="Arial Narrow" w:hAnsi="Arial Narrow" w:cs="Noto Sans"/>
          <w:b/>
          <w:szCs w:val="24"/>
        </w:rPr>
      </w:pPr>
      <w:r w:rsidRPr="00F9370D">
        <w:rPr>
          <w:rFonts w:ascii="Arial Narrow" w:hAnsi="Arial Narrow" w:cs="Noto Sans"/>
          <w:szCs w:val="24"/>
        </w:rPr>
        <w:t xml:space="preserve">XXXXXXXX., a __ de ___________ </w:t>
      </w:r>
      <w:proofErr w:type="spellStart"/>
      <w:r w:rsidRPr="00F9370D">
        <w:rPr>
          <w:rFonts w:ascii="Arial Narrow" w:hAnsi="Arial Narrow" w:cs="Noto Sans"/>
          <w:szCs w:val="24"/>
        </w:rPr>
        <w:t>de</w:t>
      </w:r>
      <w:proofErr w:type="spellEnd"/>
      <w:r w:rsidRPr="00F9370D">
        <w:rPr>
          <w:rFonts w:ascii="Arial Narrow" w:hAnsi="Arial Narrow" w:cs="Noto Sans"/>
          <w:szCs w:val="24"/>
        </w:rPr>
        <w:t xml:space="preserve"> </w:t>
      </w:r>
      <w:r w:rsidRPr="00F9370D">
        <w:rPr>
          <w:rFonts w:ascii="Arial Narrow" w:hAnsi="Arial Narrow" w:cs="Noto Sans"/>
          <w:b/>
          <w:bCs/>
          <w:szCs w:val="24"/>
        </w:rPr>
        <w:t>2025.</w:t>
      </w:r>
    </w:p>
    <w:p w:rsidR="002A1395" w:rsidRPr="00F9370D" w:rsidRDefault="002A1395" w:rsidP="002A1395">
      <w:pPr>
        <w:rPr>
          <w:rFonts w:ascii="Arial Narrow" w:hAnsi="Arial Narrow" w:cs="Noto Sans"/>
          <w:b/>
          <w:szCs w:val="24"/>
        </w:rPr>
      </w:pPr>
    </w:p>
    <w:p w:rsidR="002A1395" w:rsidRPr="00F9370D" w:rsidRDefault="002A1395" w:rsidP="002A1395">
      <w:pPr>
        <w:pStyle w:val="Textonotapie"/>
        <w:spacing w:after="0"/>
        <w:ind w:right="193"/>
        <w:rPr>
          <w:rFonts w:ascii="Arial Narrow" w:hAnsi="Arial Narrow" w:cs="Noto Sans"/>
          <w:b/>
          <w:sz w:val="24"/>
          <w:szCs w:val="24"/>
        </w:rPr>
      </w:pPr>
      <w:r w:rsidRPr="00F9370D">
        <w:rPr>
          <w:rFonts w:ascii="Arial Narrow" w:hAnsi="Arial Narrow" w:cs="Noto Sans"/>
          <w:b/>
          <w:sz w:val="24"/>
          <w:szCs w:val="24"/>
        </w:rPr>
        <w:t>Instituto Mexicano del Seguro Social</w:t>
      </w:r>
    </w:p>
    <w:p w:rsidR="002A1395" w:rsidRPr="00F9370D" w:rsidRDefault="002A1395" w:rsidP="002A1395">
      <w:pPr>
        <w:rPr>
          <w:rFonts w:ascii="Arial Narrow" w:hAnsi="Arial Narrow" w:cs="Noto Sans"/>
          <w:b/>
          <w:szCs w:val="24"/>
        </w:rPr>
      </w:pPr>
      <w:r w:rsidRPr="00F9370D">
        <w:rPr>
          <w:rFonts w:ascii="Arial Narrow" w:hAnsi="Arial Narrow" w:cs="Noto Sans"/>
          <w:b/>
          <w:spacing w:val="100"/>
          <w:szCs w:val="24"/>
        </w:rPr>
        <w:t>Presente</w:t>
      </w:r>
    </w:p>
    <w:p w:rsidR="002A1395" w:rsidRPr="00F9370D" w:rsidRDefault="002A1395" w:rsidP="002A1395">
      <w:pPr>
        <w:pStyle w:val="BalloonText1"/>
        <w:rPr>
          <w:rFonts w:ascii="Arial Narrow" w:hAnsi="Arial Narrow" w:cs="Noto Sans"/>
          <w:sz w:val="24"/>
          <w:szCs w:val="24"/>
        </w:rPr>
      </w:pPr>
    </w:p>
    <w:p w:rsidR="002A1395" w:rsidRPr="00F9370D" w:rsidRDefault="002A1395" w:rsidP="002A1395">
      <w:pPr>
        <w:pStyle w:val="BalloonText1"/>
        <w:rPr>
          <w:rFonts w:ascii="Arial Narrow" w:hAnsi="Arial Narrow" w:cs="Noto Sans"/>
          <w:sz w:val="24"/>
          <w:szCs w:val="24"/>
        </w:rPr>
      </w:pPr>
    </w:p>
    <w:p w:rsidR="002A1395" w:rsidRPr="00F9370D" w:rsidRDefault="002A1395" w:rsidP="002A1395">
      <w:pPr>
        <w:ind w:right="150"/>
        <w:jc w:val="both"/>
        <w:rPr>
          <w:rFonts w:ascii="Arial Narrow" w:hAnsi="Arial Narrow" w:cs="Noto Sans"/>
          <w:szCs w:val="24"/>
        </w:rPr>
      </w:pPr>
      <w:r w:rsidRPr="00F9370D">
        <w:rPr>
          <w:rFonts w:ascii="Arial Narrow" w:hAnsi="Arial Narrow" w:cs="Noto Sans"/>
          <w:szCs w:val="24"/>
          <w:u w:val="single"/>
        </w:rPr>
        <w:t xml:space="preserve">               (Nombre</w:t>
      </w:r>
      <w:proofErr w:type="gramStart"/>
      <w:r w:rsidRPr="00F9370D">
        <w:rPr>
          <w:rFonts w:ascii="Arial Narrow" w:hAnsi="Arial Narrow" w:cs="Noto Sans"/>
          <w:szCs w:val="24"/>
          <w:u w:val="single"/>
        </w:rPr>
        <w:t xml:space="preserve">)  </w:t>
      </w:r>
      <w:r w:rsidRPr="00F9370D">
        <w:rPr>
          <w:rFonts w:ascii="Arial Narrow" w:hAnsi="Arial Narrow" w:cs="Noto Sans"/>
          <w:szCs w:val="24"/>
        </w:rPr>
        <w:t>,</w:t>
      </w:r>
      <w:proofErr w:type="gramEnd"/>
      <w:r w:rsidRPr="00F9370D">
        <w:rPr>
          <w:rFonts w:ascii="Arial Narrow" w:hAnsi="Arial Narrow" w:cs="Noto Sans"/>
          <w:szCs w:val="24"/>
        </w:rPr>
        <w:t xml:space="preserve"> en mi carácter de _________________________, de la</w:t>
      </w:r>
      <w:r w:rsidRPr="00F9370D">
        <w:rPr>
          <w:rFonts w:ascii="Arial Narrow" w:hAnsi="Arial Narrow" w:cs="Noto Sans"/>
          <w:szCs w:val="24"/>
          <w:u w:val="single"/>
        </w:rPr>
        <w:t xml:space="preserve">      (Persona Física o Moral)   ,</w:t>
      </w:r>
      <w:r w:rsidRPr="00F9370D">
        <w:rPr>
          <w:rFonts w:ascii="Arial Narrow" w:hAnsi="Arial Narrow" w:cs="Noto Sans"/>
          <w:szCs w:val="24"/>
        </w:rPr>
        <w:t xml:space="preserve"> manifiesto por medio de la presente que los documentos contenidos en mi propuesta y remitida a la convocante para la Licitación Pública Nacional No. ____________,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2A1395" w:rsidRPr="00F9370D" w:rsidRDefault="002A1395" w:rsidP="002A1395">
      <w:pPr>
        <w:ind w:right="150"/>
        <w:rPr>
          <w:rFonts w:ascii="Arial Narrow" w:hAnsi="Arial Narrow" w:cs="Noto Sans"/>
          <w:szCs w:val="24"/>
        </w:rPr>
      </w:pPr>
    </w:p>
    <w:p w:rsidR="002A1395" w:rsidRPr="00F9370D" w:rsidRDefault="002A1395" w:rsidP="002A1395">
      <w:pPr>
        <w:ind w:right="150"/>
        <w:rPr>
          <w:rFonts w:ascii="Arial Narrow" w:hAnsi="Arial Narrow" w:cs="Noto Sans"/>
          <w:szCs w:val="24"/>
        </w:rPr>
      </w:pPr>
      <w:r w:rsidRPr="00F9370D">
        <w:rPr>
          <w:rFonts w:ascii="Arial Narrow" w:hAnsi="Arial Narrow" w:cs="Noto Sans"/>
          <w:szCs w:val="24"/>
        </w:rPr>
        <w:t>Relación de documentos:</w:t>
      </w:r>
    </w:p>
    <w:p w:rsidR="002A1395" w:rsidRPr="00F9370D" w:rsidRDefault="002A1395" w:rsidP="002A1395">
      <w:pPr>
        <w:ind w:right="150"/>
        <w:rPr>
          <w:rFonts w:ascii="Arial Narrow" w:hAnsi="Arial Narrow" w:cs="Noto Sans"/>
          <w:szCs w:val="24"/>
        </w:rPr>
      </w:pPr>
    </w:p>
    <w:p w:rsidR="002A1395" w:rsidRPr="00F9370D" w:rsidRDefault="002A1395" w:rsidP="002A1395">
      <w:pPr>
        <w:ind w:right="150"/>
        <w:rPr>
          <w:rFonts w:ascii="Arial Narrow" w:hAnsi="Arial Narrow" w:cs="Noto Sans"/>
          <w:b/>
          <w:szCs w:val="24"/>
        </w:rPr>
      </w:pPr>
      <w:r w:rsidRPr="00F9370D">
        <w:rPr>
          <w:rFonts w:ascii="Arial Narrow" w:hAnsi="Arial Narrow" w:cs="Noto Sans"/>
          <w:b/>
          <w:szCs w:val="24"/>
        </w:rPr>
        <w:t>Ejemplos:</w:t>
      </w:r>
    </w:p>
    <w:p w:rsidR="002A1395" w:rsidRPr="00F9370D" w:rsidRDefault="002A1395" w:rsidP="002A1395">
      <w:pPr>
        <w:ind w:right="150"/>
        <w:rPr>
          <w:rFonts w:ascii="Arial Narrow" w:hAnsi="Arial Narrow" w:cs="Noto Sans"/>
          <w:szCs w:val="24"/>
        </w:rPr>
      </w:pPr>
    </w:p>
    <w:p w:rsidR="002A1395" w:rsidRPr="00F9370D" w:rsidRDefault="002A1395" w:rsidP="00EC1D24">
      <w:pPr>
        <w:numPr>
          <w:ilvl w:val="0"/>
          <w:numId w:val="16"/>
        </w:numPr>
        <w:tabs>
          <w:tab w:val="clear" w:pos="977"/>
        </w:tabs>
        <w:ind w:left="426" w:right="150" w:hanging="426"/>
        <w:jc w:val="both"/>
        <w:rPr>
          <w:rFonts w:ascii="Arial Narrow" w:hAnsi="Arial Narrow" w:cs="Noto Sans"/>
          <w:szCs w:val="24"/>
        </w:rPr>
      </w:pPr>
      <w:proofErr w:type="spellStart"/>
      <w:r w:rsidRPr="00F9370D">
        <w:rPr>
          <w:rFonts w:ascii="Arial Narrow" w:hAnsi="Arial Narrow" w:cs="Noto Sans"/>
          <w:szCs w:val="24"/>
        </w:rPr>
        <w:t>Acreditamiento</w:t>
      </w:r>
      <w:proofErr w:type="spellEnd"/>
      <w:r w:rsidRPr="00F9370D">
        <w:rPr>
          <w:rFonts w:ascii="Arial Narrow" w:hAnsi="Arial Narrow" w:cs="Noto Sans"/>
          <w:szCs w:val="24"/>
        </w:rPr>
        <w:t>, respecto de la cual es confidencial la parte que señala la relación de accionistas de la Sociedad.</w:t>
      </w:r>
    </w:p>
    <w:p w:rsidR="002A1395" w:rsidRPr="00F9370D" w:rsidRDefault="002A1395" w:rsidP="00EC1D24">
      <w:pPr>
        <w:numPr>
          <w:ilvl w:val="0"/>
          <w:numId w:val="16"/>
        </w:numPr>
        <w:tabs>
          <w:tab w:val="clear" w:pos="977"/>
          <w:tab w:val="num" w:pos="426"/>
        </w:tabs>
        <w:ind w:left="0" w:right="150" w:firstLine="0"/>
        <w:rPr>
          <w:rFonts w:ascii="Arial Narrow" w:hAnsi="Arial Narrow" w:cs="Noto Sans"/>
          <w:szCs w:val="24"/>
        </w:rPr>
      </w:pPr>
      <w:r w:rsidRPr="00F9370D">
        <w:rPr>
          <w:rFonts w:ascii="Arial Narrow" w:hAnsi="Arial Narrow" w:cs="Noto Sans"/>
          <w:szCs w:val="24"/>
        </w:rPr>
        <w:t>Documentos expedidos por un tercero.</w:t>
      </w:r>
    </w:p>
    <w:p w:rsidR="002A1395" w:rsidRPr="00F9370D" w:rsidRDefault="002A1395" w:rsidP="002A1395">
      <w:pPr>
        <w:pStyle w:val="Textoindependiente32"/>
        <w:jc w:val="center"/>
        <w:rPr>
          <w:rFonts w:ascii="Arial Narrow" w:hAnsi="Arial Narrow" w:cs="Noto Sans"/>
          <w:szCs w:val="24"/>
        </w:rPr>
      </w:pP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ATENTAMENTE</w:t>
      </w: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_____________________________________________</w:t>
      </w:r>
    </w:p>
    <w:p w:rsidR="002A1395" w:rsidRPr="00F9370D" w:rsidRDefault="002A1395" w:rsidP="002A1395">
      <w:pPr>
        <w:rPr>
          <w:rFonts w:ascii="Arial Narrow" w:hAnsi="Arial Narrow" w:cs="Noto Sans"/>
          <w:b/>
          <w:szCs w:val="24"/>
          <w:lang w:val="es-MX"/>
        </w:rPr>
      </w:pPr>
      <w:r w:rsidRPr="00F9370D">
        <w:rPr>
          <w:rFonts w:ascii="Arial Narrow" w:hAnsi="Arial Narrow" w:cs="Noto Sans"/>
          <w:b/>
          <w:szCs w:val="24"/>
          <w:lang w:val="es-MX"/>
        </w:rPr>
        <w:t>NOMBRE Y FIRMA DEL REPRESENTANTE LEGAL</w:t>
      </w:r>
    </w:p>
    <w:p w:rsidR="002A1395" w:rsidRPr="00F9370D" w:rsidRDefault="002A1395" w:rsidP="002A1395">
      <w:pPr>
        <w:rPr>
          <w:rFonts w:ascii="Arial Narrow" w:hAnsi="Arial Narrow" w:cs="Noto Sans"/>
          <w:b/>
          <w:szCs w:val="24"/>
          <w:lang w:val="es-MX"/>
        </w:rPr>
      </w:pPr>
    </w:p>
    <w:p w:rsidR="002A1395" w:rsidRPr="00F9370D" w:rsidRDefault="002A1395" w:rsidP="002A1395">
      <w:pPr>
        <w:jc w:val="center"/>
        <w:rPr>
          <w:rFonts w:ascii="Arial Narrow" w:hAnsi="Arial Narrow" w:cs="Noto Sans"/>
          <w:b/>
          <w:szCs w:val="24"/>
          <w:lang w:val="es-MX"/>
        </w:rPr>
      </w:pPr>
    </w:p>
    <w:p w:rsidR="002A1395" w:rsidRPr="00F9370D" w:rsidRDefault="002A1395" w:rsidP="002A1395">
      <w:pPr>
        <w:jc w:val="center"/>
        <w:rPr>
          <w:rFonts w:ascii="Arial Narrow" w:hAnsi="Arial Narrow" w:cs="Noto Sans"/>
          <w:b/>
          <w:szCs w:val="24"/>
        </w:rPr>
      </w:pPr>
    </w:p>
    <w:p w:rsidR="002A1395" w:rsidRPr="00F9370D" w:rsidRDefault="002A1395" w:rsidP="002A1395">
      <w:pPr>
        <w:jc w:val="both"/>
        <w:rPr>
          <w:rFonts w:ascii="Arial Narrow" w:hAnsi="Arial Narrow" w:cs="Noto Sans"/>
          <w:b/>
          <w:iCs/>
          <w:szCs w:val="24"/>
        </w:rPr>
      </w:pPr>
      <w:r w:rsidRPr="00F9370D">
        <w:rPr>
          <w:rFonts w:ascii="Arial Narrow" w:hAnsi="Arial Narrow" w:cs="Noto Sans"/>
          <w:b/>
          <w:iCs/>
          <w:szCs w:val="24"/>
        </w:rPr>
        <w:t xml:space="preserve">NOTA: </w:t>
      </w:r>
      <w:r w:rsidRPr="00F9370D">
        <w:rPr>
          <w:rFonts w:ascii="Arial Narrow" w:hAnsi="Arial Narrow" w:cs="Noto Sans"/>
          <w:b/>
          <w:iCs/>
          <w:szCs w:val="24"/>
          <w:u w:val="single"/>
        </w:rPr>
        <w:t>Si el licitante, es una persona física, se podrá ajustar el presente formato, en su parte conducente</w:t>
      </w:r>
      <w:r w:rsidRPr="00F9370D">
        <w:rPr>
          <w:rFonts w:ascii="Arial Narrow" w:hAnsi="Arial Narrow" w:cs="Noto Sans"/>
          <w:b/>
          <w:iCs/>
          <w:szCs w:val="24"/>
        </w:rPr>
        <w:t>.</w:t>
      </w:r>
    </w:p>
    <w:p w:rsidR="002A1395" w:rsidRPr="00F9370D" w:rsidRDefault="002A1395" w:rsidP="002A1395">
      <w:pPr>
        <w:tabs>
          <w:tab w:val="left" w:pos="3225"/>
        </w:tabs>
        <w:suppressAutoHyphens w:val="0"/>
        <w:spacing w:after="200"/>
        <w:rPr>
          <w:rFonts w:ascii="Arial Narrow" w:eastAsia="Calibri" w:hAnsi="Arial Narrow"/>
          <w:b/>
          <w:szCs w:val="24"/>
          <w:lang w:val="es-MX" w:eastAsia="en-US"/>
        </w:rPr>
      </w:pPr>
    </w:p>
    <w:p w:rsidR="002A1395" w:rsidRDefault="002A1395"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687482">
      <w:pPr>
        <w:jc w:val="center"/>
        <w:rPr>
          <w:rFonts w:ascii="Arial Narrow" w:hAnsi="Arial Narrow" w:cs="Arial"/>
          <w:b/>
          <w:szCs w:val="24"/>
        </w:rPr>
      </w:pPr>
    </w:p>
    <w:p w:rsidR="00411A09" w:rsidRDefault="00411A09" w:rsidP="00411A09">
      <w:pPr>
        <w:tabs>
          <w:tab w:val="left" w:pos="6947"/>
        </w:tabs>
        <w:jc w:val="center"/>
        <w:rPr>
          <w:rFonts w:ascii="Arial Narrow" w:hAnsi="Arial Narrow"/>
          <w:noProof/>
          <w:lang w:eastAsia="es-MX"/>
        </w:rPr>
      </w:pPr>
    </w:p>
    <w:p w:rsidR="00411A09" w:rsidRPr="00411A09" w:rsidRDefault="00411A09" w:rsidP="00411A09">
      <w:pPr>
        <w:tabs>
          <w:tab w:val="left" w:pos="6947"/>
        </w:tabs>
        <w:jc w:val="center"/>
        <w:rPr>
          <w:rFonts w:ascii="Arial Narrow" w:hAnsi="Arial Narrow"/>
          <w:b/>
          <w:noProof/>
          <w:sz w:val="22"/>
          <w:szCs w:val="22"/>
          <w:lang w:eastAsia="es-MX"/>
        </w:rPr>
      </w:pPr>
      <w:r w:rsidRPr="00411A09">
        <w:rPr>
          <w:rFonts w:ascii="Arial Narrow" w:hAnsi="Arial Narrow"/>
          <w:b/>
          <w:noProof/>
          <w:sz w:val="22"/>
          <w:szCs w:val="22"/>
          <w:lang w:eastAsia="es-MX"/>
        </w:rPr>
        <w:t xml:space="preserve">ANEXO </w:t>
      </w:r>
    </w:p>
    <w:p w:rsidR="00411A09" w:rsidRPr="00411A09" w:rsidRDefault="00411A09" w:rsidP="00411A09">
      <w:pPr>
        <w:tabs>
          <w:tab w:val="left" w:pos="6947"/>
        </w:tabs>
        <w:jc w:val="center"/>
        <w:rPr>
          <w:rFonts w:ascii="Arial Narrow" w:hAnsi="Arial Narrow"/>
          <w:b/>
          <w:noProof/>
          <w:sz w:val="22"/>
          <w:szCs w:val="22"/>
          <w:lang w:eastAsia="es-MX"/>
        </w:rPr>
      </w:pPr>
    </w:p>
    <w:p w:rsidR="00411A09" w:rsidRPr="00411A09" w:rsidRDefault="00411A09" w:rsidP="00DD7370">
      <w:pPr>
        <w:shd w:val="clear" w:color="auto" w:fill="EEECE1" w:themeFill="background2"/>
        <w:spacing w:before="100" w:beforeAutospacing="1" w:after="100" w:afterAutospacing="1" w:line="276" w:lineRule="auto"/>
        <w:contextualSpacing/>
        <w:jc w:val="center"/>
        <w:rPr>
          <w:rFonts w:ascii="Arial Narrow" w:eastAsia="Calibri" w:hAnsi="Arial Narrow" w:cs="Noto Sans"/>
          <w:b/>
          <w:sz w:val="22"/>
          <w:szCs w:val="22"/>
        </w:rPr>
      </w:pPr>
      <w:r w:rsidRPr="00411A09">
        <w:rPr>
          <w:rFonts w:ascii="Arial Narrow" w:eastAsia="Calibri" w:hAnsi="Arial Narrow" w:cs="Noto Sans"/>
          <w:b/>
          <w:sz w:val="22"/>
          <w:szCs w:val="22"/>
        </w:rPr>
        <w:t>AUTORIZACIÓN DE DEDUCCIÓN.</w:t>
      </w:r>
    </w:p>
    <w:p w:rsidR="00411A09" w:rsidRPr="00411A09" w:rsidRDefault="00411A09" w:rsidP="00411A09">
      <w:pPr>
        <w:spacing w:before="100" w:beforeAutospacing="1" w:after="100" w:afterAutospacing="1" w:line="276" w:lineRule="auto"/>
        <w:contextualSpacing/>
        <w:jc w:val="center"/>
        <w:rPr>
          <w:rFonts w:ascii="Arial Narrow" w:eastAsia="Calibri" w:hAnsi="Arial Narrow" w:cs="Noto Sans"/>
          <w:b/>
          <w:sz w:val="22"/>
          <w:szCs w:val="22"/>
        </w:rPr>
      </w:pPr>
    </w:p>
    <w:p w:rsidR="00411A09" w:rsidRPr="00411A09" w:rsidRDefault="00411A09" w:rsidP="00411A09">
      <w:pPr>
        <w:spacing w:before="100" w:beforeAutospacing="1" w:after="100" w:afterAutospacing="1" w:line="276" w:lineRule="auto"/>
        <w:contextualSpacing/>
        <w:rPr>
          <w:rFonts w:ascii="Arial Narrow" w:eastAsia="Calibri" w:hAnsi="Arial Narrow" w:cs="Noto Sans"/>
          <w:sz w:val="22"/>
          <w:szCs w:val="22"/>
        </w:rPr>
      </w:pPr>
      <w:r w:rsidRPr="00411A09">
        <w:rPr>
          <w:rFonts w:ascii="Arial Narrow" w:eastAsia="Calibri" w:hAnsi="Arial Narrow" w:cs="Noto Sans"/>
          <w:sz w:val="22"/>
          <w:szCs w:val="22"/>
        </w:rPr>
        <w:t>Fecha: __________________________.</w:t>
      </w:r>
    </w:p>
    <w:p w:rsidR="00411A09" w:rsidRPr="00411A09" w:rsidRDefault="00411A09" w:rsidP="00411A09">
      <w:pPr>
        <w:spacing w:before="100" w:beforeAutospacing="1" w:after="100" w:afterAutospacing="1" w:line="276" w:lineRule="auto"/>
        <w:contextualSpacing/>
        <w:rPr>
          <w:rFonts w:ascii="Arial Narrow" w:eastAsia="Calibri" w:hAnsi="Arial Narrow" w:cs="Noto Sans"/>
          <w:sz w:val="22"/>
          <w:szCs w:val="22"/>
        </w:rPr>
      </w:pPr>
      <w:r w:rsidRPr="00411A09">
        <w:rPr>
          <w:rFonts w:ascii="Arial Narrow" w:eastAsia="Calibri" w:hAnsi="Arial Narrow" w:cs="Noto Sans"/>
          <w:sz w:val="22"/>
          <w:szCs w:val="22"/>
        </w:rPr>
        <w:t>Licitación No. _____________________.</w:t>
      </w:r>
    </w:p>
    <w:p w:rsidR="00DD7370" w:rsidRPr="00DD7370" w:rsidRDefault="00DD7370" w:rsidP="00DD7370">
      <w:pPr>
        <w:spacing w:before="100" w:beforeAutospacing="1" w:after="100" w:afterAutospacing="1" w:line="276" w:lineRule="auto"/>
        <w:contextualSpacing/>
        <w:jc w:val="both"/>
        <w:rPr>
          <w:rFonts w:ascii="Arial Narrow" w:eastAsia="Calibri" w:hAnsi="Arial Narrow" w:cs="Noto Sans"/>
          <w:b/>
          <w:bCs/>
          <w:sz w:val="22"/>
          <w:szCs w:val="22"/>
          <w:lang w:val="es-MX"/>
        </w:rPr>
      </w:pPr>
      <w:r w:rsidRPr="00DD7370">
        <w:rPr>
          <w:rFonts w:ascii="Arial Narrow" w:eastAsia="Calibri" w:hAnsi="Arial Narrow" w:cs="Noto Sans"/>
          <w:b/>
          <w:sz w:val="22"/>
          <w:szCs w:val="22"/>
        </w:rPr>
        <w:t xml:space="preserve">PARA LA </w:t>
      </w:r>
      <w:r w:rsidRPr="00DD7370">
        <w:rPr>
          <w:rFonts w:ascii="Arial Narrow" w:eastAsia="Calibri" w:hAnsi="Arial Narrow" w:cs="Noto Sans"/>
          <w:b/>
          <w:bCs/>
          <w:sz w:val="22"/>
          <w:szCs w:val="22"/>
        </w:rPr>
        <w:t xml:space="preserve">ADQUISICIÓN DE  </w:t>
      </w:r>
      <w:r w:rsidRPr="00DD7370">
        <w:rPr>
          <w:rFonts w:ascii="Arial Narrow" w:eastAsia="Calibri" w:hAnsi="Arial Narrow" w:cs="Noto Sans"/>
          <w:b/>
          <w:bCs/>
          <w:sz w:val="22"/>
          <w:szCs w:val="22"/>
          <w:lang w:val="es-MX"/>
        </w:rPr>
        <w:t>EQUIPOS, INSTRUMENTAL, ACCESORIOS MÉDICOS Y ARTÍCULOS DE COCINA Y COMEDOR, EJERCICIO 2025.</w:t>
      </w:r>
    </w:p>
    <w:p w:rsidR="00411A09" w:rsidRPr="00411A09" w:rsidRDefault="00411A09" w:rsidP="00411A09">
      <w:pPr>
        <w:spacing w:before="100" w:beforeAutospacing="1" w:after="100" w:afterAutospacing="1" w:line="276" w:lineRule="auto"/>
        <w:contextualSpacing/>
        <w:jc w:val="both"/>
        <w:rPr>
          <w:rFonts w:ascii="Arial Narrow" w:eastAsia="Calibri" w:hAnsi="Arial Narrow" w:cs="Noto Sans"/>
          <w:sz w:val="22"/>
          <w:szCs w:val="22"/>
          <w:lang w:val="es-ES_tradnl"/>
        </w:rPr>
      </w:pPr>
      <w:r w:rsidRPr="00411A09">
        <w:rPr>
          <w:rFonts w:ascii="Arial Narrow" w:eastAsia="Calibri" w:hAnsi="Arial Narrow" w:cs="Noto Sans"/>
          <w:sz w:val="22"/>
          <w:szCs w:val="22"/>
          <w:lang w:val="es-ES_tradnl"/>
        </w:rPr>
        <w:t>___________________________________________________________</w:t>
      </w:r>
    </w:p>
    <w:p w:rsidR="00411A09" w:rsidRPr="00411A09" w:rsidRDefault="00411A09" w:rsidP="00411A09">
      <w:pPr>
        <w:spacing w:before="100" w:beforeAutospacing="1" w:after="100" w:afterAutospacing="1" w:line="276" w:lineRule="auto"/>
        <w:contextualSpacing/>
        <w:jc w:val="both"/>
        <w:rPr>
          <w:rFonts w:ascii="Arial Narrow" w:eastAsia="Calibri" w:hAnsi="Arial Narrow" w:cs="Noto Sans"/>
          <w:sz w:val="22"/>
          <w:szCs w:val="22"/>
        </w:rPr>
      </w:pPr>
    </w:p>
    <w:p w:rsidR="00411A09" w:rsidRPr="00411A09" w:rsidRDefault="00411A09" w:rsidP="00411A09">
      <w:pPr>
        <w:spacing w:before="100" w:beforeAutospacing="1" w:after="100" w:afterAutospacing="1" w:line="276" w:lineRule="auto"/>
        <w:contextualSpacing/>
        <w:jc w:val="both"/>
        <w:rPr>
          <w:rFonts w:ascii="Arial Narrow" w:eastAsia="Calibri" w:hAnsi="Arial Narrow" w:cs="Noto Sans"/>
          <w:sz w:val="22"/>
          <w:szCs w:val="22"/>
          <w:lang w:val="es-ES_tradnl"/>
        </w:rPr>
      </w:pPr>
      <w:r w:rsidRPr="00411A09">
        <w:rPr>
          <w:rFonts w:ascii="Arial Narrow" w:eastAsia="Calibri" w:hAnsi="Arial Narrow" w:cs="Noto Sans"/>
          <w:sz w:val="22"/>
          <w:szCs w:val="22"/>
        </w:rPr>
        <w:t>PRESENTE:</w:t>
      </w:r>
    </w:p>
    <w:p w:rsidR="00411A09" w:rsidRPr="00411A09" w:rsidRDefault="00411A09" w:rsidP="00411A09">
      <w:pPr>
        <w:spacing w:before="100" w:beforeAutospacing="1" w:after="100" w:afterAutospacing="1" w:line="276" w:lineRule="auto"/>
        <w:contextualSpacing/>
        <w:jc w:val="both"/>
        <w:rPr>
          <w:rFonts w:ascii="Arial Narrow" w:eastAsia="Calibri" w:hAnsi="Arial Narrow" w:cs="Noto Sans"/>
          <w:sz w:val="22"/>
          <w:szCs w:val="22"/>
        </w:rPr>
      </w:pPr>
    </w:p>
    <w:p w:rsidR="00411A09" w:rsidRPr="00411A09" w:rsidRDefault="00411A09" w:rsidP="00411A09">
      <w:pPr>
        <w:spacing w:before="100" w:beforeAutospacing="1" w:after="100" w:afterAutospacing="1" w:line="276" w:lineRule="auto"/>
        <w:contextualSpacing/>
        <w:jc w:val="both"/>
        <w:rPr>
          <w:rFonts w:ascii="Arial Narrow" w:hAnsi="Arial Narrow" w:cs="Noto Sans"/>
          <w:b/>
          <w:sz w:val="22"/>
          <w:szCs w:val="22"/>
        </w:rPr>
      </w:pPr>
    </w:p>
    <w:p w:rsidR="00411A09" w:rsidRPr="00411A09" w:rsidRDefault="00411A09" w:rsidP="00411A09">
      <w:pPr>
        <w:spacing w:before="100" w:beforeAutospacing="1" w:after="100" w:afterAutospacing="1" w:line="276" w:lineRule="auto"/>
        <w:contextualSpacing/>
        <w:jc w:val="both"/>
        <w:rPr>
          <w:rFonts w:ascii="Arial Narrow" w:hAnsi="Arial Narrow" w:cs="Noto Sans"/>
          <w:sz w:val="22"/>
          <w:szCs w:val="22"/>
        </w:rPr>
      </w:pPr>
      <w:r w:rsidRPr="00411A09">
        <w:rPr>
          <w:rFonts w:ascii="Arial Narrow" w:hAnsi="Arial Narrow" w:cs="Noto Sans"/>
          <w:sz w:val="22"/>
          <w:szCs w:val="22"/>
        </w:rPr>
        <w:t>C.________________ Representante legal de la empresa_______________________ manifiesto lo siguiente:</w:t>
      </w:r>
    </w:p>
    <w:p w:rsidR="00411A09" w:rsidRPr="00411A09" w:rsidRDefault="00411A09" w:rsidP="00411A09">
      <w:pPr>
        <w:spacing w:before="100" w:beforeAutospacing="1" w:after="100" w:afterAutospacing="1" w:line="276" w:lineRule="auto"/>
        <w:contextualSpacing/>
        <w:jc w:val="both"/>
        <w:rPr>
          <w:rFonts w:ascii="Arial Narrow" w:hAnsi="Arial Narrow" w:cs="Noto Sans"/>
          <w:sz w:val="22"/>
          <w:szCs w:val="22"/>
        </w:rPr>
      </w:pPr>
      <w:r w:rsidRPr="00411A09">
        <w:rPr>
          <w:rFonts w:ascii="Arial Narrow" w:hAnsi="Arial Narrow" w:cs="Noto Sans"/>
          <w:b/>
          <w:sz w:val="22"/>
          <w:szCs w:val="22"/>
        </w:rPr>
        <w:t xml:space="preserve">Autorizo </w:t>
      </w:r>
      <w:r w:rsidRPr="00411A09">
        <w:rPr>
          <w:rFonts w:ascii="Arial Narrow" w:hAnsi="Arial Narrow" w:cs="Noto Sans"/>
          <w:sz w:val="22"/>
          <w:szCs w:val="22"/>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telefónico o   a tomar las siguientes acciones: </w:t>
      </w:r>
    </w:p>
    <w:p w:rsidR="00411A09" w:rsidRPr="00411A09" w:rsidRDefault="00411A09" w:rsidP="00411A09">
      <w:pPr>
        <w:spacing w:before="100" w:beforeAutospacing="1" w:after="100" w:afterAutospacing="1" w:line="276" w:lineRule="auto"/>
        <w:contextualSpacing/>
        <w:jc w:val="both"/>
        <w:rPr>
          <w:rFonts w:ascii="Arial Narrow" w:hAnsi="Arial Narrow" w:cs="Noto Sans"/>
          <w:sz w:val="22"/>
          <w:szCs w:val="22"/>
        </w:rPr>
      </w:pPr>
    </w:p>
    <w:p w:rsidR="00411A09" w:rsidRPr="00411A09" w:rsidRDefault="00411A09" w:rsidP="00411A09">
      <w:pPr>
        <w:spacing w:before="100" w:beforeAutospacing="1" w:after="100" w:afterAutospacing="1" w:line="276" w:lineRule="auto"/>
        <w:contextualSpacing/>
        <w:jc w:val="both"/>
        <w:rPr>
          <w:rFonts w:ascii="Arial Narrow" w:hAnsi="Arial Narrow" w:cs="Noto Sans"/>
          <w:b/>
          <w:sz w:val="22"/>
          <w:szCs w:val="22"/>
        </w:rPr>
      </w:pPr>
    </w:p>
    <w:p w:rsidR="00411A09" w:rsidRPr="00411A09" w:rsidRDefault="00411A09" w:rsidP="00411A09">
      <w:pPr>
        <w:spacing w:before="100" w:beforeAutospacing="1" w:after="100" w:afterAutospacing="1" w:line="276" w:lineRule="auto"/>
        <w:contextualSpacing/>
        <w:jc w:val="both"/>
        <w:rPr>
          <w:rFonts w:ascii="Arial Narrow" w:hAnsi="Arial Narrow" w:cs="Noto Sans"/>
          <w:b/>
          <w:sz w:val="22"/>
          <w:szCs w:val="22"/>
        </w:rPr>
      </w:pPr>
      <w:r w:rsidRPr="00411A09">
        <w:rPr>
          <w:rFonts w:ascii="Arial Narrow" w:hAnsi="Arial Narrow" w:cs="Noto Sans"/>
          <w:b/>
          <w:sz w:val="22"/>
          <w:szCs w:val="22"/>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411A09" w:rsidRPr="00411A09" w:rsidRDefault="00411A09" w:rsidP="00411A09">
      <w:pPr>
        <w:spacing w:before="100" w:beforeAutospacing="1" w:after="100" w:afterAutospacing="1" w:line="276" w:lineRule="auto"/>
        <w:contextualSpacing/>
        <w:jc w:val="both"/>
        <w:rPr>
          <w:rFonts w:ascii="Arial Narrow" w:eastAsia="Calibri" w:hAnsi="Arial Narrow" w:cs="Noto Sans"/>
          <w:sz w:val="22"/>
          <w:szCs w:val="22"/>
        </w:rPr>
      </w:pPr>
    </w:p>
    <w:p w:rsidR="00411A09" w:rsidRPr="00411A09" w:rsidRDefault="00411A09" w:rsidP="00411A09">
      <w:pPr>
        <w:spacing w:before="100" w:beforeAutospacing="1" w:after="100" w:afterAutospacing="1" w:line="276" w:lineRule="auto"/>
        <w:contextualSpacing/>
        <w:jc w:val="both"/>
        <w:rPr>
          <w:rFonts w:ascii="Arial Narrow" w:eastAsia="Calibri" w:hAnsi="Arial Narrow" w:cs="Noto Sans"/>
          <w:sz w:val="22"/>
          <w:szCs w:val="22"/>
        </w:rPr>
      </w:pPr>
    </w:p>
    <w:p w:rsidR="00411A09" w:rsidRPr="00411A09" w:rsidRDefault="00411A09" w:rsidP="00411A09">
      <w:pPr>
        <w:spacing w:before="100" w:beforeAutospacing="1" w:after="100" w:afterAutospacing="1" w:line="276" w:lineRule="auto"/>
        <w:contextualSpacing/>
        <w:jc w:val="both"/>
        <w:rPr>
          <w:rFonts w:ascii="Arial Narrow" w:eastAsia="Calibri" w:hAnsi="Arial Narrow" w:cs="Noto Sans"/>
          <w:sz w:val="22"/>
          <w:szCs w:val="22"/>
        </w:rPr>
      </w:pPr>
    </w:p>
    <w:p w:rsidR="00411A09" w:rsidRPr="00411A09" w:rsidRDefault="00411A09" w:rsidP="00411A09">
      <w:pPr>
        <w:spacing w:before="100" w:beforeAutospacing="1" w:after="100" w:afterAutospacing="1" w:line="276" w:lineRule="auto"/>
        <w:contextualSpacing/>
        <w:jc w:val="center"/>
        <w:rPr>
          <w:rFonts w:ascii="Arial Narrow" w:hAnsi="Arial Narrow" w:cs="Noto Sans"/>
          <w:b/>
          <w:sz w:val="22"/>
          <w:szCs w:val="22"/>
        </w:rPr>
      </w:pPr>
      <w:r w:rsidRPr="00411A09">
        <w:rPr>
          <w:rFonts w:ascii="Arial Narrow" w:hAnsi="Arial Narrow" w:cs="Noto Sans"/>
          <w:b/>
          <w:sz w:val="22"/>
          <w:szCs w:val="22"/>
        </w:rPr>
        <w:t>_____________________________________________</w:t>
      </w:r>
    </w:p>
    <w:p w:rsidR="00411A09" w:rsidRPr="00411A09" w:rsidRDefault="00411A09" w:rsidP="00411A09">
      <w:pPr>
        <w:spacing w:before="100" w:beforeAutospacing="1" w:after="100" w:afterAutospacing="1" w:line="276" w:lineRule="auto"/>
        <w:contextualSpacing/>
        <w:jc w:val="center"/>
        <w:rPr>
          <w:rFonts w:ascii="Arial Narrow" w:hAnsi="Arial Narrow" w:cs="Noto Sans"/>
          <w:b/>
          <w:sz w:val="22"/>
          <w:szCs w:val="22"/>
        </w:rPr>
      </w:pPr>
      <w:r w:rsidRPr="00411A09">
        <w:rPr>
          <w:rFonts w:ascii="Arial Narrow" w:hAnsi="Arial Narrow" w:cs="Noto Sans"/>
          <w:b/>
          <w:sz w:val="22"/>
          <w:szCs w:val="22"/>
        </w:rPr>
        <w:t xml:space="preserve">NOMBRE Y FIRMA DEL REPRESENTANTE LEGAL </w:t>
      </w:r>
    </w:p>
    <w:p w:rsidR="00411A09" w:rsidRPr="00BA27C4" w:rsidRDefault="00411A09" w:rsidP="00411A09">
      <w:pPr>
        <w:tabs>
          <w:tab w:val="left" w:pos="6947"/>
        </w:tabs>
        <w:jc w:val="center"/>
        <w:rPr>
          <w:rFonts w:ascii="Arial Narrow" w:hAnsi="Arial Narrow"/>
          <w:b/>
          <w:noProof/>
          <w:lang w:eastAsia="es-MX"/>
        </w:rPr>
      </w:pPr>
    </w:p>
    <w:p w:rsidR="00411A09" w:rsidRDefault="00411A09" w:rsidP="00687482">
      <w:pPr>
        <w:jc w:val="center"/>
        <w:rPr>
          <w:rFonts w:ascii="Arial Narrow" w:hAnsi="Arial Narrow" w:cs="Arial"/>
          <w:b/>
          <w:szCs w:val="24"/>
        </w:rPr>
      </w:pPr>
    </w:p>
    <w:p w:rsidR="00DD7370" w:rsidRDefault="00DD7370" w:rsidP="00687482">
      <w:pPr>
        <w:jc w:val="center"/>
        <w:rPr>
          <w:rFonts w:ascii="Arial Narrow" w:hAnsi="Arial Narrow" w:cs="Arial"/>
          <w:b/>
          <w:szCs w:val="24"/>
        </w:rPr>
      </w:pPr>
    </w:p>
    <w:p w:rsidR="00DD7370" w:rsidRDefault="00DD7370" w:rsidP="00687482">
      <w:pPr>
        <w:jc w:val="center"/>
        <w:rPr>
          <w:rFonts w:ascii="Arial Narrow" w:hAnsi="Arial Narrow" w:cs="Arial"/>
          <w:b/>
          <w:szCs w:val="24"/>
        </w:rPr>
      </w:pPr>
    </w:p>
    <w:p w:rsidR="00DD7370" w:rsidRDefault="00DD7370" w:rsidP="00687482">
      <w:pPr>
        <w:jc w:val="center"/>
        <w:rPr>
          <w:rFonts w:ascii="Arial Narrow" w:hAnsi="Arial Narrow" w:cs="Arial"/>
          <w:b/>
          <w:szCs w:val="24"/>
        </w:rPr>
      </w:pPr>
    </w:p>
    <w:p w:rsidR="00DD7370" w:rsidRDefault="00DD7370" w:rsidP="00687482">
      <w:pPr>
        <w:jc w:val="center"/>
        <w:rPr>
          <w:rFonts w:ascii="Arial Narrow" w:hAnsi="Arial Narrow" w:cs="Arial"/>
          <w:b/>
          <w:szCs w:val="24"/>
        </w:rPr>
      </w:pPr>
    </w:p>
    <w:p w:rsidR="00DD7370" w:rsidRDefault="00DD7370" w:rsidP="00687482">
      <w:pPr>
        <w:jc w:val="center"/>
        <w:rPr>
          <w:rFonts w:ascii="Arial Narrow" w:hAnsi="Arial Narrow" w:cs="Arial"/>
          <w:b/>
          <w:szCs w:val="24"/>
        </w:rPr>
      </w:pPr>
    </w:p>
    <w:p w:rsidR="00DD7370" w:rsidRDefault="00DD7370" w:rsidP="00687482">
      <w:pPr>
        <w:jc w:val="center"/>
        <w:rPr>
          <w:rFonts w:ascii="Arial Narrow" w:hAnsi="Arial Narrow" w:cs="Arial"/>
          <w:b/>
          <w:szCs w:val="24"/>
        </w:rPr>
      </w:pPr>
    </w:p>
    <w:p w:rsidR="00DD7370" w:rsidRDefault="00DD7370" w:rsidP="00687482">
      <w:pPr>
        <w:jc w:val="center"/>
        <w:rPr>
          <w:rFonts w:ascii="Arial Narrow" w:hAnsi="Arial Narrow" w:cs="Arial"/>
          <w:b/>
          <w:szCs w:val="24"/>
        </w:rPr>
      </w:pPr>
    </w:p>
    <w:p w:rsidR="00DD7370" w:rsidRDefault="00DD7370" w:rsidP="00687482">
      <w:pPr>
        <w:jc w:val="center"/>
        <w:rPr>
          <w:rFonts w:ascii="Arial Narrow" w:hAnsi="Arial Narrow" w:cs="Arial"/>
          <w:b/>
          <w:szCs w:val="24"/>
        </w:rPr>
      </w:pPr>
    </w:p>
    <w:p w:rsidR="00DD7370" w:rsidRDefault="00DD7370" w:rsidP="00687482">
      <w:pPr>
        <w:jc w:val="center"/>
        <w:rPr>
          <w:rFonts w:ascii="Arial Narrow" w:hAnsi="Arial Narrow" w:cs="Arial"/>
          <w:b/>
          <w:szCs w:val="24"/>
        </w:rPr>
      </w:pPr>
    </w:p>
    <w:p w:rsidR="00DD7370" w:rsidRDefault="00DD7370" w:rsidP="00DD7370">
      <w:pPr>
        <w:tabs>
          <w:tab w:val="left" w:pos="6947"/>
        </w:tabs>
        <w:jc w:val="center"/>
        <w:rPr>
          <w:rFonts w:ascii="Arial Narrow" w:hAnsi="Arial Narrow"/>
          <w:noProof/>
          <w:lang w:eastAsia="es-MX"/>
        </w:rPr>
      </w:pPr>
    </w:p>
    <w:p w:rsidR="00DD7370" w:rsidRDefault="00DD7370" w:rsidP="00DD7370">
      <w:pPr>
        <w:shd w:val="clear" w:color="auto" w:fill="EEECE1" w:themeFill="background2"/>
        <w:tabs>
          <w:tab w:val="left" w:pos="6947"/>
        </w:tabs>
        <w:jc w:val="center"/>
        <w:rPr>
          <w:rFonts w:ascii="Arial Narrow" w:hAnsi="Arial Narrow"/>
          <w:b/>
          <w:noProof/>
          <w:lang w:eastAsia="es-MX"/>
        </w:rPr>
      </w:pPr>
      <w:r w:rsidRPr="00BA27C4">
        <w:rPr>
          <w:rFonts w:ascii="Arial Narrow" w:hAnsi="Arial Narrow"/>
          <w:b/>
          <w:noProof/>
          <w:lang w:eastAsia="es-MX"/>
        </w:rPr>
        <w:t xml:space="preserve">ANEXO </w:t>
      </w:r>
    </w:p>
    <w:p w:rsidR="00DD7370" w:rsidRPr="00B34778" w:rsidRDefault="00DD7370" w:rsidP="00DD7370">
      <w:pPr>
        <w:shd w:val="clear" w:color="auto" w:fill="EEECE1" w:themeFill="background2"/>
        <w:spacing w:before="100" w:beforeAutospacing="1" w:after="100" w:afterAutospacing="1" w:line="276" w:lineRule="auto"/>
        <w:contextualSpacing/>
        <w:jc w:val="center"/>
        <w:rPr>
          <w:rFonts w:ascii="Noto Sans" w:eastAsia="Calibri" w:hAnsi="Noto Sans" w:cs="Noto Sans"/>
          <w:b/>
          <w:sz w:val="28"/>
        </w:rPr>
      </w:pPr>
      <w:r w:rsidRPr="00B34778">
        <w:rPr>
          <w:rFonts w:ascii="Noto Sans" w:eastAsia="Calibri" w:hAnsi="Noto Sans" w:cs="Noto Sans"/>
          <w:b/>
          <w:sz w:val="28"/>
        </w:rPr>
        <w:t>FORMATO PARA SEÑALAR DOMICILIO LEGAL PARA TODOS LOS EFECTOS DE ESTE ACTO JURÍDICO.</w:t>
      </w:r>
    </w:p>
    <w:p w:rsidR="00DD7370" w:rsidRPr="00E0735F" w:rsidRDefault="00DD7370" w:rsidP="00DD7370">
      <w:pPr>
        <w:widowControl w:val="0"/>
        <w:spacing w:before="100" w:beforeAutospacing="1" w:after="100" w:afterAutospacing="1" w:line="276" w:lineRule="auto"/>
        <w:contextualSpacing/>
        <w:jc w:val="center"/>
        <w:rPr>
          <w:rFonts w:ascii="Noto Sans" w:eastAsia="Arial Unicode MS" w:hAnsi="Noto Sans" w:cs="Noto Sans"/>
          <w:b/>
          <w:kern w:val="1"/>
        </w:rPr>
      </w:pPr>
    </w:p>
    <w:tbl>
      <w:tblPr>
        <w:tblpPr w:leftFromText="141" w:rightFromText="141" w:vertAnchor="text" w:horzAnchor="page" w:tblpX="1521" w:tblpY="18"/>
        <w:tblW w:w="9972" w:type="dxa"/>
        <w:tblLayout w:type="fixed"/>
        <w:tblCellMar>
          <w:top w:w="55" w:type="dxa"/>
          <w:left w:w="55" w:type="dxa"/>
          <w:bottom w:w="55" w:type="dxa"/>
          <w:right w:w="55" w:type="dxa"/>
        </w:tblCellMar>
        <w:tblLook w:val="0000" w:firstRow="0" w:lastRow="0" w:firstColumn="0" w:lastColumn="0" w:noHBand="0" w:noVBand="0"/>
      </w:tblPr>
      <w:tblGrid>
        <w:gridCol w:w="9972"/>
      </w:tblGrid>
      <w:tr w:rsidR="00DD7370" w:rsidRPr="00E0735F" w:rsidTr="006B130F">
        <w:trPr>
          <w:trHeight w:val="370"/>
        </w:trPr>
        <w:tc>
          <w:tcPr>
            <w:tcW w:w="9972" w:type="dxa"/>
            <w:tcBorders>
              <w:top w:val="single" w:sz="1" w:space="0" w:color="000000"/>
              <w:left w:val="single" w:sz="1" w:space="0" w:color="000000"/>
              <w:bottom w:val="single" w:sz="1" w:space="0" w:color="000000"/>
              <w:right w:val="single" w:sz="1" w:space="0" w:color="000000"/>
            </w:tcBorders>
          </w:tcPr>
          <w:p w:rsidR="00DD7370" w:rsidRPr="00E0735F" w:rsidRDefault="00DD7370" w:rsidP="006B130F">
            <w:pPr>
              <w:widowControl w:val="0"/>
              <w:suppressLineNumbers/>
              <w:spacing w:before="100" w:beforeAutospacing="1" w:after="100" w:afterAutospacing="1" w:line="276" w:lineRule="auto"/>
              <w:contextualSpacing/>
              <w:jc w:val="center"/>
              <w:rPr>
                <w:rFonts w:ascii="Noto Sans" w:eastAsia="Arial Unicode MS" w:hAnsi="Noto Sans" w:cs="Noto Sans"/>
                <w:kern w:val="1"/>
              </w:rPr>
            </w:pPr>
            <w:r w:rsidRPr="00E0735F">
              <w:rPr>
                <w:rFonts w:ascii="Noto Sans" w:eastAsia="Arial Unicode MS" w:hAnsi="Noto Sans" w:cs="Noto Sans"/>
                <w:kern w:val="1"/>
              </w:rPr>
              <w:t>MEMBRETE O LOGOTIPO DEL PROVEEDOR</w:t>
            </w:r>
          </w:p>
        </w:tc>
      </w:tr>
    </w:tbl>
    <w:p w:rsidR="00DD7370" w:rsidRPr="00E0735F" w:rsidRDefault="00DD7370" w:rsidP="00DD7370">
      <w:pPr>
        <w:widowControl w:val="0"/>
        <w:spacing w:before="100" w:beforeAutospacing="1" w:after="100" w:afterAutospacing="1" w:line="276" w:lineRule="auto"/>
        <w:contextualSpacing/>
        <w:rPr>
          <w:rFonts w:ascii="Noto Sans" w:eastAsia="Arial Unicode MS" w:hAnsi="Noto Sans" w:cs="Noto Sans"/>
          <w:kern w:val="1"/>
        </w:rPr>
      </w:pPr>
    </w:p>
    <w:p w:rsidR="00DD7370" w:rsidRPr="006943DE" w:rsidRDefault="00DD7370" w:rsidP="00DD7370">
      <w:pPr>
        <w:spacing w:before="100" w:beforeAutospacing="1" w:after="100" w:afterAutospacing="1" w:line="276" w:lineRule="auto"/>
        <w:contextualSpacing/>
        <w:rPr>
          <w:rFonts w:ascii="Noto Sans" w:hAnsi="Noto Sans" w:cs="Noto Sans"/>
          <w:sz w:val="20"/>
        </w:rPr>
      </w:pPr>
      <w:r w:rsidRPr="006943DE">
        <w:rPr>
          <w:rFonts w:ascii="Noto Sans" w:hAnsi="Noto Sans" w:cs="Noto Sans"/>
          <w:sz w:val="20"/>
        </w:rPr>
        <w:t>FECHA________________</w:t>
      </w:r>
    </w:p>
    <w:p w:rsidR="00DD7370" w:rsidRPr="006943DE" w:rsidRDefault="00DD7370" w:rsidP="00DD7370">
      <w:pPr>
        <w:spacing w:before="100" w:beforeAutospacing="1" w:after="100" w:afterAutospacing="1" w:line="276" w:lineRule="auto"/>
        <w:contextualSpacing/>
        <w:rPr>
          <w:rFonts w:ascii="Noto Sans" w:hAnsi="Noto Sans" w:cs="Noto Sans"/>
          <w:sz w:val="20"/>
        </w:rPr>
      </w:pPr>
    </w:p>
    <w:p w:rsidR="00DD7370" w:rsidRPr="006943DE" w:rsidRDefault="00DD7370" w:rsidP="00DD7370">
      <w:pPr>
        <w:spacing w:before="100" w:beforeAutospacing="1" w:after="100" w:afterAutospacing="1" w:line="276" w:lineRule="auto"/>
        <w:contextualSpacing/>
        <w:rPr>
          <w:rFonts w:ascii="Noto Sans" w:hAnsi="Noto Sans" w:cs="Noto Sans"/>
          <w:sz w:val="20"/>
        </w:rPr>
      </w:pPr>
      <w:r w:rsidRPr="006943DE">
        <w:rPr>
          <w:rFonts w:ascii="Noto Sans" w:hAnsi="Noto Sans" w:cs="Noto Sans"/>
          <w:sz w:val="20"/>
        </w:rPr>
        <w:t>INSTITUTO MEXICANO DEL SEGURO SOCIAL</w:t>
      </w:r>
    </w:p>
    <w:p w:rsidR="00DD7370" w:rsidRPr="006943DE" w:rsidRDefault="00DD7370" w:rsidP="00DD7370">
      <w:pPr>
        <w:spacing w:before="100" w:beforeAutospacing="1" w:after="100" w:afterAutospacing="1" w:line="276" w:lineRule="auto"/>
        <w:contextualSpacing/>
        <w:rPr>
          <w:rFonts w:ascii="Noto Sans" w:hAnsi="Noto Sans" w:cs="Noto Sans"/>
          <w:sz w:val="20"/>
        </w:rPr>
      </w:pPr>
      <w:r w:rsidRPr="006943DE">
        <w:rPr>
          <w:rFonts w:ascii="Noto Sans" w:hAnsi="Noto Sans" w:cs="Noto Sans"/>
          <w:sz w:val="20"/>
        </w:rPr>
        <w:t>ÓRGANO DE OPERACIÓN ADMINISTRATIVA DESCONCENTRADA OAXACA.</w:t>
      </w:r>
    </w:p>
    <w:p w:rsidR="00DD7370" w:rsidRPr="006943DE" w:rsidRDefault="00DD7370" w:rsidP="00DD7370">
      <w:pPr>
        <w:spacing w:before="100" w:beforeAutospacing="1" w:after="100" w:afterAutospacing="1" w:line="276" w:lineRule="auto"/>
        <w:contextualSpacing/>
        <w:rPr>
          <w:rFonts w:ascii="Noto Sans" w:hAnsi="Noto Sans" w:cs="Noto Sans"/>
          <w:sz w:val="20"/>
        </w:rPr>
      </w:pPr>
    </w:p>
    <w:p w:rsidR="00DD7370" w:rsidRPr="006943DE" w:rsidRDefault="00DD7370" w:rsidP="00DD7370">
      <w:pPr>
        <w:spacing w:before="100" w:beforeAutospacing="1" w:after="100" w:afterAutospacing="1" w:line="276" w:lineRule="auto"/>
        <w:contextualSpacing/>
        <w:rPr>
          <w:rFonts w:ascii="Noto Sans" w:hAnsi="Noto Sans" w:cs="Noto Sans"/>
          <w:b/>
          <w:sz w:val="20"/>
        </w:rPr>
      </w:pPr>
      <w:r w:rsidRPr="006943DE">
        <w:rPr>
          <w:rFonts w:ascii="Noto Sans" w:hAnsi="Noto Sans" w:cs="Noto Sans"/>
          <w:b/>
          <w:sz w:val="20"/>
        </w:rPr>
        <w:t>PRESENTE:</w:t>
      </w:r>
    </w:p>
    <w:p w:rsidR="00DD7370" w:rsidRPr="006943DE" w:rsidRDefault="00DD7370" w:rsidP="00DD7370">
      <w:pPr>
        <w:spacing w:before="100" w:beforeAutospacing="1" w:after="100" w:afterAutospacing="1" w:line="276" w:lineRule="auto"/>
        <w:contextualSpacing/>
        <w:rPr>
          <w:rFonts w:ascii="Noto Sans" w:hAnsi="Noto Sans" w:cs="Noto Sans"/>
          <w:sz w:val="20"/>
        </w:rPr>
      </w:pPr>
    </w:p>
    <w:p w:rsidR="00DD7370" w:rsidRPr="00DD7370" w:rsidRDefault="00DD7370" w:rsidP="00DD7370">
      <w:pPr>
        <w:spacing w:before="100" w:beforeAutospacing="1" w:after="100" w:afterAutospacing="1" w:line="276" w:lineRule="auto"/>
        <w:contextualSpacing/>
        <w:jc w:val="both"/>
        <w:rPr>
          <w:rFonts w:ascii="Noto Sans" w:hAnsi="Noto Sans" w:cs="Noto Sans"/>
          <w:b/>
          <w:bCs/>
          <w:sz w:val="20"/>
          <w:lang w:val="es-MX"/>
        </w:rPr>
      </w:pPr>
      <w:r w:rsidRPr="006943DE">
        <w:rPr>
          <w:rFonts w:ascii="Noto Sans" w:hAnsi="Noto Sans" w:cs="Noto Sans"/>
          <w:sz w:val="20"/>
        </w:rPr>
        <w:t>Con relación a la Licitación Pública No. ___________-202</w:t>
      </w:r>
      <w:r>
        <w:rPr>
          <w:rFonts w:ascii="Noto Sans" w:hAnsi="Noto Sans" w:cs="Noto Sans"/>
          <w:sz w:val="20"/>
        </w:rPr>
        <w:t>5</w:t>
      </w:r>
      <w:r w:rsidRPr="006943DE">
        <w:rPr>
          <w:rFonts w:ascii="Noto Sans" w:hAnsi="Noto Sans" w:cs="Noto Sans"/>
          <w:sz w:val="20"/>
        </w:rPr>
        <w:t xml:space="preserve">  inherente a</w:t>
      </w:r>
      <w:r>
        <w:rPr>
          <w:rFonts w:ascii="Noto Sans" w:hAnsi="Noto Sans" w:cs="Noto Sans"/>
          <w:sz w:val="20"/>
        </w:rPr>
        <w:t>”</w:t>
      </w:r>
      <w:r w:rsidRPr="00DD7370">
        <w:rPr>
          <w:rFonts w:ascii="Arial Narrow" w:hAnsi="Arial Narrow" w:cs="Arial"/>
          <w:b/>
          <w:color w:val="000000" w:themeColor="text1"/>
          <w:sz w:val="16"/>
          <w:szCs w:val="16"/>
        </w:rPr>
        <w:t xml:space="preserve"> </w:t>
      </w:r>
      <w:r w:rsidRPr="00DD7370">
        <w:rPr>
          <w:rFonts w:ascii="Noto Sans" w:hAnsi="Noto Sans" w:cs="Noto Sans"/>
          <w:b/>
          <w:sz w:val="20"/>
        </w:rPr>
        <w:t xml:space="preserve"> LA </w:t>
      </w:r>
      <w:r w:rsidRPr="00DD7370">
        <w:rPr>
          <w:rFonts w:ascii="Noto Sans" w:hAnsi="Noto Sans" w:cs="Noto Sans"/>
          <w:b/>
          <w:bCs/>
          <w:sz w:val="20"/>
        </w:rPr>
        <w:t xml:space="preserve">ADQUISICIÓN DE  </w:t>
      </w:r>
      <w:r w:rsidRPr="00DD7370">
        <w:rPr>
          <w:rFonts w:ascii="Noto Sans" w:hAnsi="Noto Sans" w:cs="Noto Sans"/>
          <w:b/>
          <w:bCs/>
          <w:sz w:val="20"/>
          <w:lang w:val="es-MX"/>
        </w:rPr>
        <w:t>EQUIPOS, INSTRUMENTAL, ACCESORIOS MÉDICOS Y ARTÍCULOS DE COCINA Y COMEDOR, EJERCICIO 2025.</w:t>
      </w:r>
    </w:p>
    <w:p w:rsidR="00DD7370" w:rsidRPr="006943DE" w:rsidRDefault="00DD7370" w:rsidP="00DD7370">
      <w:pPr>
        <w:spacing w:before="100" w:beforeAutospacing="1" w:after="100" w:afterAutospacing="1" w:line="276" w:lineRule="auto"/>
        <w:contextualSpacing/>
        <w:jc w:val="both"/>
        <w:rPr>
          <w:rFonts w:ascii="Noto Sans" w:hAnsi="Noto Sans" w:cs="Noto Sans"/>
          <w:sz w:val="20"/>
        </w:rPr>
      </w:pPr>
      <w:r w:rsidRPr="006943DE">
        <w:rPr>
          <w:rFonts w:ascii="Noto Sans" w:hAnsi="Noto Sans" w:cs="Noto Sans"/>
          <w:sz w:val="20"/>
        </w:rPr>
        <w:t xml:space="preserve"> </w:t>
      </w:r>
      <w:proofErr w:type="gramStart"/>
      <w:r w:rsidRPr="006943DE">
        <w:rPr>
          <w:rFonts w:ascii="Noto Sans" w:hAnsi="Noto Sans" w:cs="Noto Sans"/>
          <w:sz w:val="20"/>
        </w:rPr>
        <w:t>el</w:t>
      </w:r>
      <w:proofErr w:type="gramEnd"/>
      <w:r w:rsidRPr="006943DE">
        <w:rPr>
          <w:rFonts w:ascii="Noto Sans" w:hAnsi="Noto Sans" w:cs="Noto Sans"/>
          <w:sz w:val="20"/>
        </w:rPr>
        <w:t xml:space="preserve"> </w:t>
      </w:r>
      <w:r w:rsidRPr="006943DE">
        <w:rPr>
          <w:rFonts w:ascii="Noto Sans" w:hAnsi="Noto Sans" w:cs="Noto Sans"/>
          <w:b/>
          <w:sz w:val="20"/>
        </w:rPr>
        <w:t>C</w:t>
      </w:r>
      <w:r w:rsidRPr="006943DE">
        <w:rPr>
          <w:rFonts w:ascii="Noto Sans" w:hAnsi="Noto Sans" w:cs="Noto Sans"/>
          <w:sz w:val="20"/>
        </w:rPr>
        <w:t>.________________________ Representante legal de la empresa _________________________________ Señalo  como domicilio legal para todos los efectos de este acto jurídico el ubicado en:</w:t>
      </w:r>
    </w:p>
    <w:p w:rsidR="00DD7370" w:rsidRPr="006943DE" w:rsidRDefault="00DD7370" w:rsidP="00DD7370">
      <w:pPr>
        <w:spacing w:before="100" w:beforeAutospacing="1" w:after="100" w:afterAutospacing="1" w:line="276" w:lineRule="auto"/>
        <w:contextualSpacing/>
        <w:jc w:val="both"/>
        <w:rPr>
          <w:rFonts w:ascii="Noto Sans" w:hAnsi="Noto Sans" w:cs="Noto Sans"/>
          <w:sz w:val="20"/>
        </w:rPr>
      </w:pPr>
    </w:p>
    <w:p w:rsidR="00DD7370" w:rsidRPr="006943DE" w:rsidRDefault="00DD7370" w:rsidP="00DD7370">
      <w:pPr>
        <w:spacing w:before="100" w:beforeAutospacing="1" w:after="100" w:afterAutospacing="1" w:line="276" w:lineRule="auto"/>
        <w:contextualSpacing/>
        <w:jc w:val="both"/>
        <w:rPr>
          <w:rFonts w:ascii="Noto Sans" w:hAnsi="Noto Sans" w:cs="Noto Sans"/>
          <w:sz w:val="20"/>
        </w:rPr>
      </w:pPr>
      <w:r w:rsidRPr="006943DE">
        <w:rPr>
          <w:rFonts w:ascii="Noto Sans" w:hAnsi="Noto Sans" w:cs="Noto Sans"/>
          <w:sz w:val="20"/>
        </w:rPr>
        <w:t>Calle</w:t>
      </w:r>
      <w:proofErr w:type="gramStart"/>
      <w:r w:rsidRPr="006943DE">
        <w:rPr>
          <w:rFonts w:ascii="Noto Sans" w:hAnsi="Noto Sans" w:cs="Noto Sans"/>
          <w:sz w:val="20"/>
        </w:rPr>
        <w:t>:_</w:t>
      </w:r>
      <w:proofErr w:type="gramEnd"/>
      <w:r w:rsidRPr="006943DE">
        <w:rPr>
          <w:rFonts w:ascii="Noto Sans" w:hAnsi="Noto Sans" w:cs="Noto Sans"/>
          <w:sz w:val="20"/>
        </w:rPr>
        <w:t>____________, Número:____________, Col. ____________, Municipio o delegación:_____________,  Código Postal:__________, Estado:____________________.</w:t>
      </w:r>
    </w:p>
    <w:p w:rsidR="00DD7370" w:rsidRPr="006943DE" w:rsidRDefault="00DD7370" w:rsidP="00DD7370">
      <w:pPr>
        <w:spacing w:before="100" w:beforeAutospacing="1" w:after="100" w:afterAutospacing="1" w:line="276" w:lineRule="auto"/>
        <w:contextualSpacing/>
        <w:jc w:val="both"/>
        <w:rPr>
          <w:rFonts w:ascii="Noto Sans" w:hAnsi="Noto Sans" w:cs="Noto Sans"/>
          <w:sz w:val="20"/>
        </w:rPr>
      </w:pPr>
    </w:p>
    <w:p w:rsidR="00DD7370" w:rsidRPr="006943DE" w:rsidRDefault="00DD7370" w:rsidP="00DD7370">
      <w:pPr>
        <w:spacing w:before="100" w:beforeAutospacing="1" w:after="100" w:afterAutospacing="1" w:line="276" w:lineRule="auto"/>
        <w:contextualSpacing/>
        <w:jc w:val="both"/>
        <w:rPr>
          <w:rFonts w:ascii="Noto Sans" w:hAnsi="Noto Sans" w:cs="Noto Sans"/>
          <w:sz w:val="20"/>
        </w:rPr>
      </w:pPr>
      <w:r w:rsidRPr="006943DE">
        <w:rPr>
          <w:rFonts w:ascii="Noto Sans" w:hAnsi="Noto Sans" w:cs="Noto Sans"/>
          <w:sz w:val="20"/>
        </w:rPr>
        <w:t>Teléfono fijo: _______________.</w:t>
      </w:r>
      <w:r>
        <w:rPr>
          <w:rFonts w:ascii="Noto Sans" w:hAnsi="Noto Sans" w:cs="Noto Sans"/>
          <w:sz w:val="20"/>
        </w:rPr>
        <w:t xml:space="preserve"> </w:t>
      </w:r>
      <w:r w:rsidRPr="006943DE">
        <w:rPr>
          <w:rFonts w:ascii="Noto Sans" w:hAnsi="Noto Sans" w:cs="Noto Sans"/>
          <w:sz w:val="20"/>
        </w:rPr>
        <w:t>Teléfono Celular: _______________.</w:t>
      </w:r>
      <w:r>
        <w:rPr>
          <w:rFonts w:ascii="Noto Sans" w:hAnsi="Noto Sans" w:cs="Noto Sans"/>
          <w:sz w:val="20"/>
        </w:rPr>
        <w:t xml:space="preserve"> </w:t>
      </w:r>
      <w:r w:rsidRPr="006943DE">
        <w:rPr>
          <w:rFonts w:ascii="Noto Sans" w:hAnsi="Noto Sans" w:cs="Noto Sans"/>
          <w:sz w:val="20"/>
        </w:rPr>
        <w:t>Correo electrónico: _________________.</w:t>
      </w:r>
    </w:p>
    <w:p w:rsidR="00DD7370" w:rsidRPr="006943DE" w:rsidRDefault="00DD7370" w:rsidP="00DD7370">
      <w:pPr>
        <w:spacing w:before="100" w:beforeAutospacing="1" w:after="100" w:afterAutospacing="1" w:line="276" w:lineRule="auto"/>
        <w:contextualSpacing/>
        <w:jc w:val="both"/>
        <w:rPr>
          <w:rFonts w:ascii="Noto Sans" w:hAnsi="Noto Sans" w:cs="Noto Sans"/>
          <w:sz w:val="20"/>
        </w:rPr>
      </w:pPr>
    </w:p>
    <w:p w:rsidR="00DD7370" w:rsidRPr="006943DE" w:rsidRDefault="00DD7370" w:rsidP="00DD7370">
      <w:pPr>
        <w:spacing w:before="100" w:beforeAutospacing="1" w:after="100" w:afterAutospacing="1" w:line="276" w:lineRule="auto"/>
        <w:contextualSpacing/>
        <w:jc w:val="both"/>
        <w:rPr>
          <w:rFonts w:ascii="Noto Sans" w:hAnsi="Noto Sans" w:cs="Noto Sans"/>
          <w:sz w:val="20"/>
        </w:rPr>
      </w:pPr>
      <w:r w:rsidRPr="006943DE">
        <w:rPr>
          <w:rFonts w:ascii="Noto Sans" w:hAnsi="Noto Sans" w:cs="Noto Sans"/>
          <w:sz w:val="20"/>
        </w:rPr>
        <w:t>Relación del personal encargado de la recepción  y confirmación de los requerimientos: NOMBRE</w:t>
      </w:r>
      <w:proofErr w:type="gramStart"/>
      <w:r w:rsidRPr="006943DE">
        <w:rPr>
          <w:rFonts w:ascii="Noto Sans" w:hAnsi="Noto Sans" w:cs="Noto Sans"/>
          <w:sz w:val="20"/>
        </w:rPr>
        <w:t>:_</w:t>
      </w:r>
      <w:proofErr w:type="gramEnd"/>
      <w:r w:rsidRPr="006943DE">
        <w:rPr>
          <w:rFonts w:ascii="Noto Sans" w:hAnsi="Noto Sans" w:cs="Noto Sans"/>
          <w:sz w:val="20"/>
        </w:rPr>
        <w:t>_________________________, CARGO:________________.</w:t>
      </w:r>
    </w:p>
    <w:p w:rsidR="00DD7370" w:rsidRPr="006943DE" w:rsidRDefault="00DD7370" w:rsidP="00DD7370">
      <w:pPr>
        <w:spacing w:before="100" w:beforeAutospacing="1" w:after="100" w:afterAutospacing="1" w:line="276" w:lineRule="auto"/>
        <w:contextualSpacing/>
        <w:jc w:val="both"/>
        <w:rPr>
          <w:rFonts w:ascii="Noto Sans" w:hAnsi="Noto Sans" w:cs="Noto Sans"/>
          <w:sz w:val="20"/>
        </w:rPr>
      </w:pPr>
    </w:p>
    <w:p w:rsidR="00DD7370" w:rsidRPr="006943DE" w:rsidRDefault="00DD7370" w:rsidP="00DD7370">
      <w:pPr>
        <w:spacing w:before="100" w:beforeAutospacing="1" w:after="100" w:afterAutospacing="1" w:line="276" w:lineRule="auto"/>
        <w:contextualSpacing/>
        <w:jc w:val="both"/>
        <w:rPr>
          <w:rFonts w:ascii="Noto Sans" w:hAnsi="Noto Sans" w:cs="Noto Sans"/>
          <w:sz w:val="20"/>
        </w:rPr>
      </w:pPr>
      <w:r w:rsidRPr="006943DE">
        <w:rPr>
          <w:rFonts w:ascii="Noto Sans" w:hAnsi="Noto Sans" w:cs="Noto Sans"/>
          <w:sz w:val="20"/>
        </w:rPr>
        <w:t xml:space="preserve">Asimismo y como representante  legal me comprometo a dar respuesta en forma inmediata las 24 </w:t>
      </w:r>
      <w:proofErr w:type="spellStart"/>
      <w:r w:rsidRPr="006943DE">
        <w:rPr>
          <w:rFonts w:ascii="Noto Sans" w:hAnsi="Noto Sans" w:cs="Noto Sans"/>
          <w:sz w:val="20"/>
        </w:rPr>
        <w:t>hrs</w:t>
      </w:r>
      <w:proofErr w:type="spellEnd"/>
      <w:r w:rsidRPr="006943DE">
        <w:rPr>
          <w:rFonts w:ascii="Noto Sans" w:hAnsi="Noto Sans" w:cs="Noto Sans"/>
          <w:sz w:val="20"/>
        </w:rPr>
        <w:t>.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rsidR="00DD7370" w:rsidRPr="004B3ACD" w:rsidRDefault="00DD7370" w:rsidP="00DD7370">
      <w:pPr>
        <w:spacing w:before="100" w:beforeAutospacing="1" w:after="100" w:afterAutospacing="1" w:line="276" w:lineRule="auto"/>
        <w:contextualSpacing/>
        <w:jc w:val="center"/>
        <w:rPr>
          <w:rFonts w:ascii="Noto Sans" w:hAnsi="Noto Sans" w:cs="Noto Sans"/>
          <w:b/>
          <w:sz w:val="22"/>
          <w:szCs w:val="22"/>
        </w:rPr>
      </w:pPr>
      <w:r w:rsidRPr="004B3ACD">
        <w:rPr>
          <w:rFonts w:ascii="Noto Sans" w:hAnsi="Noto Sans" w:cs="Noto Sans"/>
          <w:b/>
          <w:sz w:val="22"/>
          <w:szCs w:val="22"/>
        </w:rPr>
        <w:t>_____________________________________________</w:t>
      </w:r>
    </w:p>
    <w:p w:rsidR="00DD7370" w:rsidRPr="004B3ACD" w:rsidRDefault="00DD7370" w:rsidP="00DD7370">
      <w:pPr>
        <w:spacing w:before="100" w:beforeAutospacing="1" w:after="100" w:afterAutospacing="1" w:line="276" w:lineRule="auto"/>
        <w:contextualSpacing/>
        <w:jc w:val="center"/>
        <w:rPr>
          <w:rFonts w:ascii="Noto Sans" w:hAnsi="Noto Sans" w:cs="Noto Sans"/>
          <w:b/>
          <w:sz w:val="22"/>
          <w:szCs w:val="22"/>
        </w:rPr>
      </w:pPr>
      <w:r w:rsidRPr="004B3ACD">
        <w:rPr>
          <w:rFonts w:ascii="Noto Sans" w:hAnsi="Noto Sans" w:cs="Noto Sans"/>
          <w:b/>
          <w:sz w:val="22"/>
          <w:szCs w:val="22"/>
        </w:rPr>
        <w:t xml:space="preserve">NOMBRE Y FIRMA DEL REPRESENTANTE LEGAL </w:t>
      </w:r>
    </w:p>
    <w:p w:rsidR="00DD7370" w:rsidRPr="00DD7370" w:rsidRDefault="00DD7370" w:rsidP="00DD7370">
      <w:pPr>
        <w:spacing w:before="100" w:beforeAutospacing="1" w:after="100" w:afterAutospacing="1" w:line="276" w:lineRule="auto"/>
        <w:contextualSpacing/>
        <w:jc w:val="center"/>
        <w:rPr>
          <w:rFonts w:ascii="Noto Sans" w:hAnsi="Noto Sans" w:cs="Noto Sans"/>
          <w:b/>
          <w:sz w:val="22"/>
          <w:szCs w:val="22"/>
        </w:rPr>
      </w:pPr>
      <w:r w:rsidRPr="004B3ACD">
        <w:rPr>
          <w:rFonts w:ascii="Noto Sans" w:hAnsi="Noto Sans" w:cs="Noto Sans"/>
          <w:b/>
          <w:sz w:val="22"/>
          <w:szCs w:val="22"/>
        </w:rPr>
        <w:t>(PERSONA MORAL) / NOMB</w:t>
      </w:r>
      <w:r>
        <w:rPr>
          <w:rFonts w:ascii="Noto Sans" w:hAnsi="Noto Sans" w:cs="Noto Sans"/>
          <w:b/>
          <w:sz w:val="22"/>
          <w:szCs w:val="22"/>
        </w:rPr>
        <w:t>RE Y FIRMA DE LA PERSONA FÍSICA</w:t>
      </w:r>
    </w:p>
    <w:sectPr w:rsidR="00DD7370" w:rsidRPr="00DD7370" w:rsidSect="00CA1981">
      <w:headerReference w:type="default" r:id="rId23"/>
      <w:footerReference w:type="default" r:id="rId24"/>
      <w:footnotePr>
        <w:pos w:val="beneathText"/>
      </w:footnotePr>
      <w:pgSz w:w="12240" w:h="15840"/>
      <w:pgMar w:top="1573" w:right="1134" w:bottom="851" w:left="1418" w:header="709" w:footer="4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3E2" w:rsidRDefault="006A03E2">
      <w:r>
        <w:separator/>
      </w:r>
    </w:p>
  </w:endnote>
  <w:endnote w:type="continuationSeparator" w:id="0">
    <w:p w:rsidR="006A03E2" w:rsidRDefault="006A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ontserrat">
    <w:altName w:val="Courier New"/>
    <w:panose1 w:val="00000000000000000000"/>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1F" w:rsidRPr="00B076A1" w:rsidRDefault="00D9471F" w:rsidP="00CF20D8">
    <w:pPr>
      <w:pStyle w:val="Piedepgina"/>
      <w:ind w:right="360"/>
      <w:jc w:val="center"/>
      <w:rPr>
        <w:rFonts w:ascii="Montserrat" w:hAnsi="Montserrat"/>
        <w:b/>
        <w:sz w:val="16"/>
        <w:szCs w:val="16"/>
      </w:rPr>
    </w:pPr>
    <w:r w:rsidRPr="00B076A1">
      <w:rPr>
        <w:rFonts w:ascii="Montserrat" w:hAnsi="Montserrat"/>
        <w:b/>
        <w:sz w:val="16"/>
        <w:szCs w:val="16"/>
      </w:rPr>
      <w:t xml:space="preserve">Página </w:t>
    </w:r>
    <w:r w:rsidRPr="00B076A1">
      <w:rPr>
        <w:rFonts w:ascii="Montserrat" w:hAnsi="Montserrat"/>
        <w:b/>
        <w:sz w:val="16"/>
        <w:szCs w:val="16"/>
      </w:rPr>
      <w:fldChar w:fldCharType="begin"/>
    </w:r>
    <w:r w:rsidRPr="00B076A1">
      <w:rPr>
        <w:rFonts w:ascii="Montserrat" w:hAnsi="Montserrat"/>
        <w:b/>
        <w:sz w:val="16"/>
        <w:szCs w:val="16"/>
      </w:rPr>
      <w:instrText xml:space="preserve"> PAGE </w:instrText>
    </w:r>
    <w:r w:rsidRPr="00B076A1">
      <w:rPr>
        <w:rFonts w:ascii="Montserrat" w:hAnsi="Montserrat"/>
        <w:b/>
        <w:sz w:val="16"/>
        <w:szCs w:val="16"/>
      </w:rPr>
      <w:fldChar w:fldCharType="separate"/>
    </w:r>
    <w:r w:rsidR="00496A23">
      <w:rPr>
        <w:rFonts w:ascii="Montserrat" w:hAnsi="Montserrat"/>
        <w:b/>
        <w:noProof/>
        <w:sz w:val="16"/>
        <w:szCs w:val="16"/>
      </w:rPr>
      <w:t>9</w:t>
    </w:r>
    <w:r w:rsidRPr="00B076A1">
      <w:rPr>
        <w:rFonts w:ascii="Montserrat" w:hAnsi="Montserrat"/>
        <w:b/>
        <w:sz w:val="16"/>
        <w:szCs w:val="16"/>
      </w:rPr>
      <w:fldChar w:fldCharType="end"/>
    </w:r>
    <w:r w:rsidRPr="00B076A1">
      <w:rPr>
        <w:rFonts w:ascii="Montserrat" w:hAnsi="Montserrat"/>
        <w:b/>
        <w:sz w:val="16"/>
        <w:szCs w:val="16"/>
      </w:rPr>
      <w:t xml:space="preserve"> de </w:t>
    </w:r>
    <w:r w:rsidRPr="00B076A1">
      <w:rPr>
        <w:rFonts w:ascii="Montserrat" w:hAnsi="Montserrat"/>
        <w:b/>
        <w:sz w:val="16"/>
        <w:szCs w:val="16"/>
      </w:rPr>
      <w:fldChar w:fldCharType="begin"/>
    </w:r>
    <w:r w:rsidRPr="00B076A1">
      <w:rPr>
        <w:rFonts w:ascii="Montserrat" w:hAnsi="Montserrat"/>
        <w:b/>
        <w:sz w:val="16"/>
        <w:szCs w:val="16"/>
      </w:rPr>
      <w:instrText xml:space="preserve"> NUMPAGES </w:instrText>
    </w:r>
    <w:r w:rsidRPr="00B076A1">
      <w:rPr>
        <w:rFonts w:ascii="Montserrat" w:hAnsi="Montserrat"/>
        <w:b/>
        <w:sz w:val="16"/>
        <w:szCs w:val="16"/>
      </w:rPr>
      <w:fldChar w:fldCharType="separate"/>
    </w:r>
    <w:r w:rsidR="00496A23">
      <w:rPr>
        <w:rFonts w:ascii="Montserrat" w:hAnsi="Montserrat"/>
        <w:b/>
        <w:noProof/>
        <w:sz w:val="16"/>
        <w:szCs w:val="16"/>
      </w:rPr>
      <w:t>181</w:t>
    </w:r>
    <w:r w:rsidRPr="00B076A1">
      <w:rPr>
        <w:rFonts w:ascii="Montserrat" w:hAnsi="Montserrat"/>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3E2" w:rsidRDefault="006A03E2">
      <w:r>
        <w:separator/>
      </w:r>
    </w:p>
  </w:footnote>
  <w:footnote w:type="continuationSeparator" w:id="0">
    <w:p w:rsidR="006A03E2" w:rsidRDefault="006A0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49" w:type="pct"/>
      <w:jc w:val="center"/>
      <w:tblLook w:val="04A0" w:firstRow="1" w:lastRow="0" w:firstColumn="1" w:lastColumn="0" w:noHBand="0" w:noVBand="1"/>
    </w:tblPr>
    <w:tblGrid>
      <w:gridCol w:w="4206"/>
      <w:gridCol w:w="5399"/>
    </w:tblGrid>
    <w:tr w:rsidR="00D9471F" w:rsidTr="00A90FD7">
      <w:trPr>
        <w:trHeight w:val="574"/>
        <w:jc w:val="center"/>
      </w:trPr>
      <w:tc>
        <w:tcPr>
          <w:tcW w:w="2122" w:type="pct"/>
          <w:shd w:val="clear" w:color="auto" w:fill="auto"/>
          <w:vAlign w:val="center"/>
        </w:tcPr>
        <w:p w:rsidR="00D9471F" w:rsidRPr="009F3C39" w:rsidRDefault="00D9471F" w:rsidP="00AD2694">
          <w:pPr>
            <w:rPr>
              <w:rFonts w:ascii="Arial" w:hAnsi="Arial" w:cs="Arial"/>
              <w:b/>
              <w:color w:val="FF0000"/>
              <w:sz w:val="18"/>
              <w:szCs w:val="16"/>
            </w:rPr>
          </w:pPr>
          <w:r w:rsidRPr="00BB5410">
            <w:rPr>
              <w:noProof/>
              <w:lang w:val="es-MX" w:eastAsia="es-MX"/>
            </w:rPr>
            <w:drawing>
              <wp:anchor distT="0" distB="0" distL="114300" distR="114300" simplePos="0" relativeHeight="251666432" behindDoc="0" locked="0" layoutInCell="1" allowOverlap="1" wp14:anchorId="1044B2DB" wp14:editId="368E2E5C">
                <wp:simplePos x="0" y="0"/>
                <wp:positionH relativeFrom="column">
                  <wp:posOffset>-73660</wp:posOffset>
                </wp:positionH>
                <wp:positionV relativeFrom="paragraph">
                  <wp:posOffset>-701675</wp:posOffset>
                </wp:positionV>
                <wp:extent cx="2524125" cy="9525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2817" r="19853"/>
                        <a:stretch/>
                      </pic:blipFill>
                      <pic:spPr bwMode="auto">
                        <a:xfrm>
                          <a:off x="0" y="0"/>
                          <a:ext cx="2524125"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9471F" w:rsidRPr="009F3C39" w:rsidRDefault="00D9471F" w:rsidP="00AD2694">
          <w:pPr>
            <w:jc w:val="center"/>
            <w:rPr>
              <w:rFonts w:ascii="Montserrat" w:hAnsi="Montserrat" w:cs="Arial"/>
              <w:sz w:val="16"/>
              <w:szCs w:val="16"/>
            </w:rPr>
          </w:pPr>
        </w:p>
        <w:p w:rsidR="00D9471F" w:rsidRPr="009F3C39" w:rsidRDefault="00D9471F" w:rsidP="00AD2694">
          <w:pPr>
            <w:jc w:val="center"/>
            <w:rPr>
              <w:rFonts w:ascii="Arial" w:hAnsi="Arial" w:cs="Arial"/>
              <w:b/>
              <w:sz w:val="16"/>
              <w:szCs w:val="18"/>
            </w:rPr>
          </w:pPr>
        </w:p>
      </w:tc>
      <w:tc>
        <w:tcPr>
          <w:tcW w:w="2878" w:type="pct"/>
          <w:shd w:val="clear" w:color="auto" w:fill="auto"/>
          <w:vAlign w:val="center"/>
        </w:tcPr>
        <w:p w:rsidR="00D9471F" w:rsidRPr="00A27BC3" w:rsidRDefault="00D9471F" w:rsidP="00923338">
          <w:pPr>
            <w:jc w:val="both"/>
            <w:rPr>
              <w:rFonts w:ascii="Arial Narrow" w:hAnsi="Arial Narrow" w:cs="Arial"/>
              <w:b/>
              <w:bCs/>
              <w:color w:val="000000" w:themeColor="text1"/>
              <w:sz w:val="16"/>
              <w:szCs w:val="16"/>
              <w:lang w:val="es-MX"/>
            </w:rPr>
          </w:pPr>
          <w:r w:rsidRPr="00A27BC3">
            <w:rPr>
              <w:rFonts w:ascii="Arial Narrow" w:hAnsi="Arial Narrow" w:cs="Arial"/>
              <w:b/>
              <w:noProof/>
              <w:color w:val="000000" w:themeColor="text1"/>
              <w:sz w:val="16"/>
              <w:szCs w:val="16"/>
              <w:lang w:val="es-MX" w:eastAsia="es-MX"/>
            </w:rPr>
            <w:drawing>
              <wp:anchor distT="0" distB="0" distL="114300" distR="114300" simplePos="0" relativeHeight="251667456" behindDoc="0" locked="0" layoutInCell="1" allowOverlap="1" wp14:anchorId="07955F1C" wp14:editId="086E66EE">
                <wp:simplePos x="0" y="0"/>
                <wp:positionH relativeFrom="column">
                  <wp:posOffset>2008505</wp:posOffset>
                </wp:positionH>
                <wp:positionV relativeFrom="paragraph">
                  <wp:posOffset>561340</wp:posOffset>
                </wp:positionV>
                <wp:extent cx="1352550" cy="6762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6996126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BC3">
            <w:rPr>
              <w:rFonts w:ascii="Arial Narrow" w:hAnsi="Arial Narrow" w:cs="Arial"/>
              <w:b/>
              <w:color w:val="000000" w:themeColor="text1"/>
              <w:sz w:val="16"/>
              <w:szCs w:val="16"/>
            </w:rPr>
            <w:t xml:space="preserve">CONVOCATORIA A </w:t>
          </w:r>
          <w:r w:rsidR="00A27BC3" w:rsidRPr="00A27BC3">
            <w:rPr>
              <w:rFonts w:ascii="Arial Narrow" w:hAnsi="Arial Narrow" w:cs="Arial"/>
              <w:b/>
              <w:color w:val="000000" w:themeColor="text1"/>
              <w:sz w:val="16"/>
              <w:szCs w:val="16"/>
            </w:rPr>
            <w:t>LA</w:t>
          </w:r>
          <w:r w:rsidR="00DD7370">
            <w:rPr>
              <w:rFonts w:ascii="Arial Narrow" w:hAnsi="Arial Narrow" w:cs="Arial"/>
              <w:b/>
              <w:color w:val="000000" w:themeColor="text1"/>
              <w:sz w:val="16"/>
              <w:szCs w:val="16"/>
            </w:rPr>
            <w:t xml:space="preserve"> </w:t>
          </w:r>
          <w:r w:rsidRPr="00A27BC3">
            <w:rPr>
              <w:rFonts w:ascii="Arial Narrow" w:hAnsi="Arial Narrow" w:cs="Arial"/>
              <w:b/>
              <w:color w:val="000000" w:themeColor="text1"/>
              <w:sz w:val="16"/>
              <w:szCs w:val="16"/>
            </w:rPr>
            <w:t xml:space="preserve">LICITACIÓN PÚBLICA INTERNACIONAL BAJO COBERTURA DE TRATADOS </w:t>
          </w:r>
          <w:r w:rsidR="003526B2" w:rsidRPr="00A27BC3">
            <w:rPr>
              <w:rFonts w:ascii="Arial Narrow" w:hAnsi="Arial Narrow" w:cs="Arial"/>
              <w:b/>
              <w:color w:val="000000" w:themeColor="text1"/>
              <w:sz w:val="16"/>
              <w:szCs w:val="16"/>
              <w:lang w:val="es-MX"/>
            </w:rPr>
            <w:t xml:space="preserve"> </w:t>
          </w:r>
          <w:r w:rsidRPr="00A27BC3">
            <w:rPr>
              <w:rFonts w:ascii="Arial Narrow" w:hAnsi="Arial Narrow" w:cs="Arial"/>
              <w:b/>
              <w:color w:val="000000" w:themeColor="text1"/>
              <w:sz w:val="16"/>
              <w:szCs w:val="16"/>
            </w:rPr>
            <w:t>ELECTRÓNICA</w:t>
          </w:r>
          <w:r w:rsidR="003526B2" w:rsidRPr="00A27BC3">
            <w:rPr>
              <w:rFonts w:ascii="Arial Narrow" w:hAnsi="Arial Narrow" w:cs="Arial"/>
              <w:b/>
              <w:color w:val="000000" w:themeColor="text1"/>
              <w:sz w:val="16"/>
              <w:szCs w:val="16"/>
              <w:lang w:val="es-MX"/>
            </w:rPr>
            <w:t xml:space="preserve"> LA-50-GYR-050GYR013-T-160-</w:t>
          </w:r>
          <w:r w:rsidR="00E37E0E" w:rsidRPr="00A27BC3">
            <w:rPr>
              <w:rFonts w:ascii="Arial Narrow" w:hAnsi="Arial Narrow" w:cs="Arial"/>
              <w:b/>
              <w:color w:val="000000" w:themeColor="text1"/>
              <w:sz w:val="16"/>
              <w:szCs w:val="16"/>
              <w:lang w:val="es-MX"/>
            </w:rPr>
            <w:t>2025</w:t>
          </w:r>
          <w:r w:rsidRPr="00A27BC3">
            <w:rPr>
              <w:rFonts w:ascii="Arial Narrow" w:hAnsi="Arial Narrow" w:cs="Arial"/>
              <w:b/>
              <w:color w:val="000000" w:themeColor="text1"/>
              <w:sz w:val="16"/>
              <w:szCs w:val="16"/>
            </w:rPr>
            <w:t xml:space="preserve"> PARA LA </w:t>
          </w:r>
          <w:r w:rsidRPr="00A27BC3">
            <w:rPr>
              <w:rFonts w:ascii="Arial Narrow" w:hAnsi="Arial Narrow" w:cs="Arial"/>
              <w:b/>
              <w:bCs/>
              <w:color w:val="000000" w:themeColor="text1"/>
              <w:sz w:val="16"/>
              <w:szCs w:val="16"/>
            </w:rPr>
            <w:t xml:space="preserve">ADQUISICIÓN DE  </w:t>
          </w:r>
          <w:r w:rsidRPr="00A27BC3">
            <w:rPr>
              <w:rFonts w:ascii="Arial Narrow" w:hAnsi="Arial Narrow" w:cs="Arial"/>
              <w:b/>
              <w:bCs/>
              <w:color w:val="000000" w:themeColor="text1"/>
              <w:sz w:val="16"/>
              <w:szCs w:val="16"/>
              <w:lang w:val="es-MX"/>
            </w:rPr>
            <w:t>EQUIPOS, INSTRUMENTAL, ACCESORIOS MÉDICOS Y ARTÍCULOS DE COCINA Y COMEDOR, EJERCICIO 2025.</w:t>
          </w:r>
        </w:p>
        <w:p w:rsidR="00D9471F" w:rsidRPr="00A90FD7" w:rsidRDefault="00D9471F" w:rsidP="00923338">
          <w:pPr>
            <w:jc w:val="both"/>
            <w:rPr>
              <w:rFonts w:ascii="Arial Narrow" w:hAnsi="Arial Narrow" w:cs="Arial"/>
              <w:b/>
              <w:sz w:val="16"/>
              <w:szCs w:val="16"/>
            </w:rPr>
          </w:pPr>
        </w:p>
        <w:p w:rsidR="00D9471F" w:rsidRPr="00923338" w:rsidRDefault="00D9471F" w:rsidP="002C1C49">
          <w:pPr>
            <w:jc w:val="both"/>
            <w:rPr>
              <w:rFonts w:ascii="Arial Narrow" w:hAnsi="Arial Narrow" w:cs="Arial"/>
              <w:b/>
              <w:sz w:val="16"/>
              <w:szCs w:val="16"/>
            </w:rPr>
          </w:pPr>
        </w:p>
        <w:p w:rsidR="00D9471F" w:rsidRPr="00923338" w:rsidRDefault="00D9471F" w:rsidP="007F04C5">
          <w:pPr>
            <w:pStyle w:val="Textoindependiente"/>
            <w:jc w:val="center"/>
            <w:rPr>
              <w:rFonts w:ascii="Arial Narrow" w:hAnsi="Arial Narrow" w:cs="Arial"/>
              <w:b/>
              <w:sz w:val="15"/>
              <w:szCs w:val="15"/>
            </w:rPr>
          </w:pPr>
        </w:p>
      </w:tc>
    </w:tr>
  </w:tbl>
  <w:p w:rsidR="00D9471F" w:rsidRDefault="00D9471F" w:rsidP="00AD26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0B4EF4A0"/>
    <w:lvl w:ilvl="0">
      <w:start w:val="1"/>
      <w:numFmt w:val="upperLetter"/>
      <w:lvlText w:val="%1)"/>
      <w:lvlJc w:val="left"/>
      <w:pPr>
        <w:tabs>
          <w:tab w:val="num" w:pos="380"/>
        </w:tabs>
        <w:ind w:left="2500" w:hanging="697"/>
      </w:pPr>
      <w:rPr>
        <w:b/>
      </w:r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9"/>
    <w:multiLevelType w:val="multilevel"/>
    <w:tmpl w:val="61AC8B8E"/>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7">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8">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9">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1">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4">
    <w:nsid w:val="110B1789"/>
    <w:multiLevelType w:val="hybridMultilevel"/>
    <w:tmpl w:val="23DE7B5E"/>
    <w:lvl w:ilvl="0" w:tplc="04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118978CB"/>
    <w:multiLevelType w:val="hybridMultilevel"/>
    <w:tmpl w:val="FC945B28"/>
    <w:lvl w:ilvl="0" w:tplc="9AC29F08">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D521B1B"/>
    <w:multiLevelType w:val="multilevel"/>
    <w:tmpl w:val="59826A1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1F790CFD"/>
    <w:multiLevelType w:val="hybridMultilevel"/>
    <w:tmpl w:val="E0D621F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39">
    <w:nsid w:val="2B1F6DEE"/>
    <w:multiLevelType w:val="hybridMultilevel"/>
    <w:tmpl w:val="6EA67332"/>
    <w:lvl w:ilvl="0" w:tplc="A1689A86">
      <w:start w:val="1"/>
      <w:numFmt w:val="lowerLetter"/>
      <w:lvlText w:val="%1)"/>
      <w:lvlJc w:val="left"/>
      <w:pPr>
        <w:ind w:left="1124" w:hanging="420"/>
      </w:pPr>
      <w:rPr>
        <w:rFonts w:hint="default"/>
      </w:rPr>
    </w:lvl>
    <w:lvl w:ilvl="1" w:tplc="080A0019" w:tentative="1">
      <w:start w:val="1"/>
      <w:numFmt w:val="lowerLetter"/>
      <w:lvlText w:val="%2."/>
      <w:lvlJc w:val="left"/>
      <w:pPr>
        <w:ind w:left="1784" w:hanging="360"/>
      </w:p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abstractNum w:abstractNumId="40">
    <w:nsid w:val="2BF041A8"/>
    <w:multiLevelType w:val="hybridMultilevel"/>
    <w:tmpl w:val="E57E9476"/>
    <w:lvl w:ilvl="0" w:tplc="A07AFA04">
      <w:start w:val="1"/>
      <w:numFmt w:val="upperRoman"/>
      <w:lvlText w:val="%1."/>
      <w:lvlJc w:val="left"/>
      <w:pPr>
        <w:tabs>
          <w:tab w:val="num" w:pos="1080"/>
        </w:tabs>
        <w:ind w:left="1080" w:hanging="720"/>
      </w:pPr>
      <w:rPr>
        <w:rFonts w:hint="default"/>
      </w:rPr>
    </w:lvl>
    <w:lvl w:ilvl="1" w:tplc="0E7E5890">
      <w:start w:val="4"/>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2CAB490F"/>
    <w:multiLevelType w:val="hybridMultilevel"/>
    <w:tmpl w:val="5D1EC726"/>
    <w:lvl w:ilvl="0" w:tplc="7AF2FDCE">
      <w:start w:val="1"/>
      <w:numFmt w:val="lowerLetter"/>
      <w:lvlText w:val="%1)"/>
      <w:lvlJc w:val="left"/>
      <w:pPr>
        <w:ind w:left="1226" w:hanging="375"/>
      </w:pPr>
      <w:rPr>
        <w:rFonts w:hint="default"/>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nsid w:val="2D4022C2"/>
    <w:multiLevelType w:val="hybridMultilevel"/>
    <w:tmpl w:val="2A9E56AA"/>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43">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4">
    <w:nsid w:val="33C550D6"/>
    <w:multiLevelType w:val="hybridMultilevel"/>
    <w:tmpl w:val="F0E07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nsid w:val="3D83034A"/>
    <w:multiLevelType w:val="hybridMultilevel"/>
    <w:tmpl w:val="D3AE4C96"/>
    <w:lvl w:ilvl="0" w:tplc="080A0019">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9">
    <w:nsid w:val="3DB46AEC"/>
    <w:multiLevelType w:val="hybridMultilevel"/>
    <w:tmpl w:val="7B44732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4">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5">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57">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nsid w:val="4DEA5C43"/>
    <w:multiLevelType w:val="hybridMultilevel"/>
    <w:tmpl w:val="DDBE43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0">
    <w:nsid w:val="51155F26"/>
    <w:multiLevelType w:val="hybridMultilevel"/>
    <w:tmpl w:val="F09C3332"/>
    <w:lvl w:ilvl="0" w:tplc="FFFFFFFF">
      <w:start w:val="1"/>
      <w:numFmt w:val="lowerLetter"/>
      <w:lvlText w:val="%1)"/>
      <w:lvlJc w:val="left"/>
      <w:pPr>
        <w:ind w:left="2088" w:hanging="360"/>
      </w:pPr>
    </w:lvl>
    <w:lvl w:ilvl="1" w:tplc="FFFFFFFF" w:tentative="1">
      <w:start w:val="1"/>
      <w:numFmt w:val="lowerLetter"/>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61">
    <w:nsid w:val="52F13184"/>
    <w:multiLevelType w:val="hybridMultilevel"/>
    <w:tmpl w:val="0C8EE7BC"/>
    <w:lvl w:ilvl="0" w:tplc="040A0001">
      <w:start w:val="1"/>
      <w:numFmt w:val="bullet"/>
      <w:lvlText w:val=""/>
      <w:lvlJc w:val="left"/>
      <w:pPr>
        <w:ind w:left="1068" w:hanging="360"/>
      </w:pPr>
      <w:rPr>
        <w:rFonts w:ascii="Symbol" w:hAnsi="Symbol"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62">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4935CC8"/>
    <w:multiLevelType w:val="hybridMultilevel"/>
    <w:tmpl w:val="7EDAE8BE"/>
    <w:lvl w:ilvl="0" w:tplc="080A000B">
      <w:start w:val="1"/>
      <w:numFmt w:val="bullet"/>
      <w:lvlText w:val=""/>
      <w:lvlJc w:val="left"/>
      <w:pPr>
        <w:ind w:left="1068" w:hanging="360"/>
      </w:pPr>
      <w:rPr>
        <w:rFonts w:ascii="Wingdings" w:hAnsi="Wingdings"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65">
    <w:nsid w:val="55347674"/>
    <w:multiLevelType w:val="hybridMultilevel"/>
    <w:tmpl w:val="A0AE9DCE"/>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581014AA"/>
    <w:multiLevelType w:val="hybridMultilevel"/>
    <w:tmpl w:val="D31A3A08"/>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7">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8">
    <w:nsid w:val="585B5254"/>
    <w:multiLevelType w:val="hybridMultilevel"/>
    <w:tmpl w:val="DCA41F8A"/>
    <w:lvl w:ilvl="0" w:tplc="6EC88CD2">
      <w:start w:val="1"/>
      <w:numFmt w:val="lowerLetter"/>
      <w:lvlText w:val="%1)"/>
      <w:lvlJc w:val="left"/>
      <w:pPr>
        <w:ind w:left="1124" w:hanging="420"/>
      </w:pPr>
      <w:rPr>
        <w:rFonts w:hint="default"/>
      </w:rPr>
    </w:lvl>
    <w:lvl w:ilvl="1" w:tplc="080A0019" w:tentative="1">
      <w:start w:val="1"/>
      <w:numFmt w:val="lowerLetter"/>
      <w:lvlText w:val="%2."/>
      <w:lvlJc w:val="left"/>
      <w:pPr>
        <w:ind w:left="1784" w:hanging="360"/>
      </w:p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abstractNum w:abstractNumId="69">
    <w:nsid w:val="5A7C1E0B"/>
    <w:multiLevelType w:val="hybridMultilevel"/>
    <w:tmpl w:val="B896089E"/>
    <w:lvl w:ilvl="0" w:tplc="22FA32CA">
      <w:start w:val="1"/>
      <w:numFmt w:val="lowerLetter"/>
      <w:lvlText w:val="%1)"/>
      <w:lvlJc w:val="left"/>
      <w:pPr>
        <w:ind w:left="1124" w:hanging="420"/>
      </w:pPr>
      <w:rPr>
        <w:rFonts w:hint="default"/>
      </w:rPr>
    </w:lvl>
    <w:lvl w:ilvl="1" w:tplc="035E6A9A">
      <w:numFmt w:val="bullet"/>
      <w:lvlText w:val="•"/>
      <w:lvlJc w:val="left"/>
      <w:pPr>
        <w:ind w:left="2129" w:hanging="705"/>
      </w:pPr>
      <w:rPr>
        <w:rFonts w:ascii="Century Gothic" w:eastAsiaTheme="minorEastAsia" w:hAnsi="Century Gothic" w:cs="Noto Sans" w:hint="default"/>
      </w:r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abstractNum w:abstractNumId="70">
    <w:nsid w:val="5D944294"/>
    <w:multiLevelType w:val="hybridMultilevel"/>
    <w:tmpl w:val="574680C8"/>
    <w:lvl w:ilvl="0" w:tplc="CD52545A">
      <w:start w:val="1"/>
      <w:numFmt w:val="lowerLetter"/>
      <w:lvlText w:val="%1)"/>
      <w:lvlJc w:val="left"/>
      <w:pPr>
        <w:ind w:left="1211" w:hanging="360"/>
      </w:pPr>
      <w:rPr>
        <w:rFonts w:hint="default"/>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1">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nsid w:val="67752FCF"/>
    <w:multiLevelType w:val="hybridMultilevel"/>
    <w:tmpl w:val="9636013C"/>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3">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ABE23B0"/>
    <w:multiLevelType w:val="hybridMultilevel"/>
    <w:tmpl w:val="7EC00562"/>
    <w:lvl w:ilvl="0" w:tplc="B414F3D2">
      <w:start w:val="1"/>
      <w:numFmt w:val="lowerLetter"/>
      <w:lvlText w:val="%1)"/>
      <w:lvlJc w:val="left"/>
      <w:pPr>
        <w:ind w:left="1124" w:hanging="420"/>
      </w:pPr>
      <w:rPr>
        <w:rFonts w:hint="default"/>
      </w:rPr>
    </w:lvl>
    <w:lvl w:ilvl="1" w:tplc="080A0019" w:tentative="1">
      <w:start w:val="1"/>
      <w:numFmt w:val="lowerLetter"/>
      <w:lvlText w:val="%2."/>
      <w:lvlJc w:val="left"/>
      <w:pPr>
        <w:ind w:left="1784" w:hanging="360"/>
      </w:p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abstractNum w:abstractNumId="76">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0"/>
  </w:num>
  <w:num w:numId="2">
    <w:abstractNumId w:val="3"/>
  </w:num>
  <w:num w:numId="3">
    <w:abstractNumId w:val="5"/>
  </w:num>
  <w:num w:numId="4">
    <w:abstractNumId w:val="40"/>
  </w:num>
  <w:num w:numId="5">
    <w:abstractNumId w:val="31"/>
  </w:num>
  <w:num w:numId="6">
    <w:abstractNumId w:val="26"/>
  </w:num>
  <w:num w:numId="7">
    <w:abstractNumId w:val="25"/>
  </w:num>
  <w:num w:numId="8">
    <w:abstractNumId w:val="55"/>
  </w:num>
  <w:num w:numId="9">
    <w:abstractNumId w:val="21"/>
  </w:num>
  <w:num w:numId="10">
    <w:abstractNumId w:val="38"/>
  </w:num>
  <w:num w:numId="11">
    <w:abstractNumId w:val="24"/>
  </w:num>
  <w:num w:numId="12">
    <w:abstractNumId w:val="71"/>
  </w:num>
  <w:num w:numId="13">
    <w:abstractNumId w:val="63"/>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36"/>
  </w:num>
  <w:num w:numId="18">
    <w:abstractNumId w:val="73"/>
  </w:num>
  <w:num w:numId="19">
    <w:abstractNumId w:val="74"/>
  </w:num>
  <w:num w:numId="20">
    <w:abstractNumId w:val="57"/>
  </w:num>
  <w:num w:numId="21">
    <w:abstractNumId w:val="42"/>
  </w:num>
  <w:num w:numId="22">
    <w:abstractNumId w:val="60"/>
  </w:num>
  <w:num w:numId="23">
    <w:abstractNumId w:val="53"/>
  </w:num>
  <w:num w:numId="24">
    <w:abstractNumId w:val="56"/>
  </w:num>
  <w:num w:numId="25">
    <w:abstractNumId w:val="32"/>
  </w:num>
  <w:num w:numId="26">
    <w:abstractNumId w:val="46"/>
  </w:num>
  <w:num w:numId="27">
    <w:abstractNumId w:val="62"/>
  </w:num>
  <w:num w:numId="28">
    <w:abstractNumId w:val="27"/>
  </w:num>
  <w:num w:numId="29">
    <w:abstractNumId w:val="45"/>
  </w:num>
  <w:num w:numId="30">
    <w:abstractNumId w:val="49"/>
  </w:num>
  <w:num w:numId="31">
    <w:abstractNumId w:val="76"/>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66"/>
  </w:num>
  <w:num w:numId="34">
    <w:abstractNumId w:val="37"/>
  </w:num>
  <w:num w:numId="35">
    <w:abstractNumId w:val="1"/>
  </w:num>
  <w:num w:numId="36">
    <w:abstractNumId w:val="54"/>
  </w:num>
  <w:num w:numId="37">
    <w:abstractNumId w:val="51"/>
  </w:num>
  <w:num w:numId="38">
    <w:abstractNumId w:val="58"/>
  </w:num>
  <w:num w:numId="39">
    <w:abstractNumId w:val="68"/>
  </w:num>
  <w:num w:numId="40">
    <w:abstractNumId w:val="75"/>
  </w:num>
  <w:num w:numId="41">
    <w:abstractNumId w:val="39"/>
  </w:num>
  <w:num w:numId="42">
    <w:abstractNumId w:val="69"/>
  </w:num>
  <w:num w:numId="43">
    <w:abstractNumId w:val="28"/>
  </w:num>
  <w:num w:numId="44">
    <w:abstractNumId w:val="35"/>
  </w:num>
  <w:num w:numId="45">
    <w:abstractNumId w:val="23"/>
  </w:num>
  <w:num w:numId="46">
    <w:abstractNumId w:val="61"/>
  </w:num>
  <w:num w:numId="47">
    <w:abstractNumId w:val="72"/>
  </w:num>
  <w:num w:numId="48">
    <w:abstractNumId w:val="64"/>
  </w:num>
  <w:num w:numId="49">
    <w:abstractNumId w:val="65"/>
  </w:num>
  <w:num w:numId="50">
    <w:abstractNumId w:val="70"/>
  </w:num>
  <w:num w:numId="51">
    <w:abstractNumId w:val="41"/>
  </w:num>
  <w:num w:numId="52">
    <w:abstractNumId w:val="44"/>
  </w:num>
  <w:num w:numId="53">
    <w:abstractNumId w:val="34"/>
  </w:num>
  <w:num w:numId="54">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B7"/>
    <w:rsid w:val="00002FA3"/>
    <w:rsid w:val="00004592"/>
    <w:rsid w:val="00006401"/>
    <w:rsid w:val="0000726F"/>
    <w:rsid w:val="00007F4C"/>
    <w:rsid w:val="000105F2"/>
    <w:rsid w:val="000133A6"/>
    <w:rsid w:val="00020F85"/>
    <w:rsid w:val="00022387"/>
    <w:rsid w:val="0002256A"/>
    <w:rsid w:val="0002286B"/>
    <w:rsid w:val="00026764"/>
    <w:rsid w:val="0003013D"/>
    <w:rsid w:val="00032E31"/>
    <w:rsid w:val="0003303B"/>
    <w:rsid w:val="00033D7D"/>
    <w:rsid w:val="00035EBC"/>
    <w:rsid w:val="000365FC"/>
    <w:rsid w:val="000429FA"/>
    <w:rsid w:val="00042F45"/>
    <w:rsid w:val="00044488"/>
    <w:rsid w:val="00044BA8"/>
    <w:rsid w:val="00044D8F"/>
    <w:rsid w:val="00046031"/>
    <w:rsid w:val="00046D1C"/>
    <w:rsid w:val="00047332"/>
    <w:rsid w:val="00047E00"/>
    <w:rsid w:val="00050FD3"/>
    <w:rsid w:val="000530AA"/>
    <w:rsid w:val="0005359E"/>
    <w:rsid w:val="000545B7"/>
    <w:rsid w:val="000552CF"/>
    <w:rsid w:val="00055A6E"/>
    <w:rsid w:val="0005665C"/>
    <w:rsid w:val="00060532"/>
    <w:rsid w:val="000612F1"/>
    <w:rsid w:val="000655CC"/>
    <w:rsid w:val="000700B9"/>
    <w:rsid w:val="000763A5"/>
    <w:rsid w:val="000773A5"/>
    <w:rsid w:val="00080456"/>
    <w:rsid w:val="00080C9A"/>
    <w:rsid w:val="00081249"/>
    <w:rsid w:val="000823EB"/>
    <w:rsid w:val="0008242F"/>
    <w:rsid w:val="0008515E"/>
    <w:rsid w:val="000857BF"/>
    <w:rsid w:val="0008600D"/>
    <w:rsid w:val="00092012"/>
    <w:rsid w:val="00094AD0"/>
    <w:rsid w:val="00094C6F"/>
    <w:rsid w:val="00095A93"/>
    <w:rsid w:val="00095E38"/>
    <w:rsid w:val="000A3429"/>
    <w:rsid w:val="000A6A4A"/>
    <w:rsid w:val="000B07D4"/>
    <w:rsid w:val="000B3D0E"/>
    <w:rsid w:val="000B4DCD"/>
    <w:rsid w:val="000D115C"/>
    <w:rsid w:val="000D151E"/>
    <w:rsid w:val="000D1E8E"/>
    <w:rsid w:val="000D65A0"/>
    <w:rsid w:val="000E0808"/>
    <w:rsid w:val="000E1478"/>
    <w:rsid w:val="000E390E"/>
    <w:rsid w:val="000E3C2F"/>
    <w:rsid w:val="000E5A5C"/>
    <w:rsid w:val="000E62D5"/>
    <w:rsid w:val="000F0D68"/>
    <w:rsid w:val="000F1DDC"/>
    <w:rsid w:val="000F2BB9"/>
    <w:rsid w:val="000F56CD"/>
    <w:rsid w:val="001015D5"/>
    <w:rsid w:val="0010386A"/>
    <w:rsid w:val="00104433"/>
    <w:rsid w:val="00105782"/>
    <w:rsid w:val="00106F48"/>
    <w:rsid w:val="00110345"/>
    <w:rsid w:val="00111A70"/>
    <w:rsid w:val="00114FFB"/>
    <w:rsid w:val="001152C0"/>
    <w:rsid w:val="001152D9"/>
    <w:rsid w:val="00115B00"/>
    <w:rsid w:val="001222C7"/>
    <w:rsid w:val="00125E66"/>
    <w:rsid w:val="00126D5C"/>
    <w:rsid w:val="00126FCF"/>
    <w:rsid w:val="00130744"/>
    <w:rsid w:val="00131763"/>
    <w:rsid w:val="00131A45"/>
    <w:rsid w:val="00132D82"/>
    <w:rsid w:val="0013482D"/>
    <w:rsid w:val="00135758"/>
    <w:rsid w:val="00135DF0"/>
    <w:rsid w:val="00137E5C"/>
    <w:rsid w:val="0014206F"/>
    <w:rsid w:val="001425FB"/>
    <w:rsid w:val="00142E2B"/>
    <w:rsid w:val="00144A33"/>
    <w:rsid w:val="001467AC"/>
    <w:rsid w:val="00152761"/>
    <w:rsid w:val="00152A27"/>
    <w:rsid w:val="001539D0"/>
    <w:rsid w:val="0015671C"/>
    <w:rsid w:val="00156CBC"/>
    <w:rsid w:val="0016019D"/>
    <w:rsid w:val="00160646"/>
    <w:rsid w:val="00161481"/>
    <w:rsid w:val="00163392"/>
    <w:rsid w:val="00164FFC"/>
    <w:rsid w:val="00165039"/>
    <w:rsid w:val="001663B6"/>
    <w:rsid w:val="0017026C"/>
    <w:rsid w:val="00172AB8"/>
    <w:rsid w:val="00174BAB"/>
    <w:rsid w:val="001762B3"/>
    <w:rsid w:val="0017754B"/>
    <w:rsid w:val="00180354"/>
    <w:rsid w:val="00180CF8"/>
    <w:rsid w:val="00182469"/>
    <w:rsid w:val="00184CC4"/>
    <w:rsid w:val="001859DD"/>
    <w:rsid w:val="00186FD2"/>
    <w:rsid w:val="001907C7"/>
    <w:rsid w:val="0019297D"/>
    <w:rsid w:val="00195537"/>
    <w:rsid w:val="0019578A"/>
    <w:rsid w:val="00195A49"/>
    <w:rsid w:val="00196B26"/>
    <w:rsid w:val="00196C8F"/>
    <w:rsid w:val="001A0AB1"/>
    <w:rsid w:val="001A1FF1"/>
    <w:rsid w:val="001A5496"/>
    <w:rsid w:val="001B2347"/>
    <w:rsid w:val="001B2531"/>
    <w:rsid w:val="001B27CE"/>
    <w:rsid w:val="001B4FF2"/>
    <w:rsid w:val="001B5FF0"/>
    <w:rsid w:val="001C376F"/>
    <w:rsid w:val="001C458B"/>
    <w:rsid w:val="001C5864"/>
    <w:rsid w:val="001C5D1B"/>
    <w:rsid w:val="001C5E74"/>
    <w:rsid w:val="001C725E"/>
    <w:rsid w:val="001D3DF8"/>
    <w:rsid w:val="001D4EBF"/>
    <w:rsid w:val="001D5F23"/>
    <w:rsid w:val="001D741A"/>
    <w:rsid w:val="001E3404"/>
    <w:rsid w:val="001E3DF1"/>
    <w:rsid w:val="001E56AE"/>
    <w:rsid w:val="001E6972"/>
    <w:rsid w:val="001E729E"/>
    <w:rsid w:val="001F04BA"/>
    <w:rsid w:val="001F2172"/>
    <w:rsid w:val="001F2772"/>
    <w:rsid w:val="001F3EC4"/>
    <w:rsid w:val="001F689E"/>
    <w:rsid w:val="001F72BE"/>
    <w:rsid w:val="002027E7"/>
    <w:rsid w:val="00204035"/>
    <w:rsid w:val="00204497"/>
    <w:rsid w:val="00204B56"/>
    <w:rsid w:val="00204C47"/>
    <w:rsid w:val="0020682A"/>
    <w:rsid w:val="002108A1"/>
    <w:rsid w:val="00212C95"/>
    <w:rsid w:val="0021610B"/>
    <w:rsid w:val="002171FF"/>
    <w:rsid w:val="00217561"/>
    <w:rsid w:val="00221324"/>
    <w:rsid w:val="00223A03"/>
    <w:rsid w:val="00225AD6"/>
    <w:rsid w:val="002274AD"/>
    <w:rsid w:val="00230B6B"/>
    <w:rsid w:val="0023339F"/>
    <w:rsid w:val="002336A4"/>
    <w:rsid w:val="00234B37"/>
    <w:rsid w:val="00234D10"/>
    <w:rsid w:val="002351B8"/>
    <w:rsid w:val="0023602C"/>
    <w:rsid w:val="00241569"/>
    <w:rsid w:val="00241731"/>
    <w:rsid w:val="00244DDE"/>
    <w:rsid w:val="00245752"/>
    <w:rsid w:val="0024575B"/>
    <w:rsid w:val="00245B2D"/>
    <w:rsid w:val="002462EF"/>
    <w:rsid w:val="0024729A"/>
    <w:rsid w:val="00252179"/>
    <w:rsid w:val="002526D0"/>
    <w:rsid w:val="00252AFA"/>
    <w:rsid w:val="00253CDD"/>
    <w:rsid w:val="00254E33"/>
    <w:rsid w:val="00256429"/>
    <w:rsid w:val="002564C0"/>
    <w:rsid w:val="00262978"/>
    <w:rsid w:val="002637EC"/>
    <w:rsid w:val="0026595D"/>
    <w:rsid w:val="002675AA"/>
    <w:rsid w:val="0027048D"/>
    <w:rsid w:val="00270C88"/>
    <w:rsid w:val="00272FFF"/>
    <w:rsid w:val="002735E5"/>
    <w:rsid w:val="00273E1D"/>
    <w:rsid w:val="0027491F"/>
    <w:rsid w:val="0027606D"/>
    <w:rsid w:val="002822AC"/>
    <w:rsid w:val="002822E1"/>
    <w:rsid w:val="0028352A"/>
    <w:rsid w:val="00283977"/>
    <w:rsid w:val="00284033"/>
    <w:rsid w:val="00287497"/>
    <w:rsid w:val="002876D2"/>
    <w:rsid w:val="002918FC"/>
    <w:rsid w:val="00293CBD"/>
    <w:rsid w:val="00294579"/>
    <w:rsid w:val="00294DC0"/>
    <w:rsid w:val="00294E7B"/>
    <w:rsid w:val="00296DB5"/>
    <w:rsid w:val="00297479"/>
    <w:rsid w:val="002A0274"/>
    <w:rsid w:val="002A0397"/>
    <w:rsid w:val="002A03D3"/>
    <w:rsid w:val="002A1395"/>
    <w:rsid w:val="002A14D5"/>
    <w:rsid w:val="002A16D0"/>
    <w:rsid w:val="002A5A0D"/>
    <w:rsid w:val="002B03D3"/>
    <w:rsid w:val="002B09BF"/>
    <w:rsid w:val="002B2C3C"/>
    <w:rsid w:val="002B4398"/>
    <w:rsid w:val="002B6AEA"/>
    <w:rsid w:val="002B6B0E"/>
    <w:rsid w:val="002B7A7C"/>
    <w:rsid w:val="002B7B57"/>
    <w:rsid w:val="002C09BD"/>
    <w:rsid w:val="002C170E"/>
    <w:rsid w:val="002C1C49"/>
    <w:rsid w:val="002C34B3"/>
    <w:rsid w:val="002C3986"/>
    <w:rsid w:val="002C3DBC"/>
    <w:rsid w:val="002C76AE"/>
    <w:rsid w:val="002D01E1"/>
    <w:rsid w:val="002D2516"/>
    <w:rsid w:val="002D2CB8"/>
    <w:rsid w:val="002D4514"/>
    <w:rsid w:val="002D4F09"/>
    <w:rsid w:val="002D506B"/>
    <w:rsid w:val="002D54AD"/>
    <w:rsid w:val="002D6DB4"/>
    <w:rsid w:val="002E5A84"/>
    <w:rsid w:val="002E6198"/>
    <w:rsid w:val="002E6C46"/>
    <w:rsid w:val="002F04E1"/>
    <w:rsid w:val="002F06E8"/>
    <w:rsid w:val="002F1254"/>
    <w:rsid w:val="002F128D"/>
    <w:rsid w:val="002F1D17"/>
    <w:rsid w:val="002F270F"/>
    <w:rsid w:val="002F2B38"/>
    <w:rsid w:val="002F3118"/>
    <w:rsid w:val="002F3AC5"/>
    <w:rsid w:val="002F4077"/>
    <w:rsid w:val="002F4670"/>
    <w:rsid w:val="00303302"/>
    <w:rsid w:val="003047C0"/>
    <w:rsid w:val="00304B9E"/>
    <w:rsid w:val="003072AA"/>
    <w:rsid w:val="003104D9"/>
    <w:rsid w:val="00310C9A"/>
    <w:rsid w:val="003112ED"/>
    <w:rsid w:val="00313666"/>
    <w:rsid w:val="003140A2"/>
    <w:rsid w:val="00315F9D"/>
    <w:rsid w:val="00316375"/>
    <w:rsid w:val="00320CF4"/>
    <w:rsid w:val="00321646"/>
    <w:rsid w:val="00322EAD"/>
    <w:rsid w:val="003236DC"/>
    <w:rsid w:val="00324381"/>
    <w:rsid w:val="00324A6A"/>
    <w:rsid w:val="00324B60"/>
    <w:rsid w:val="003254F8"/>
    <w:rsid w:val="003270A2"/>
    <w:rsid w:val="0033047D"/>
    <w:rsid w:val="0033087A"/>
    <w:rsid w:val="00332F6B"/>
    <w:rsid w:val="0033491D"/>
    <w:rsid w:val="003354DC"/>
    <w:rsid w:val="00336478"/>
    <w:rsid w:val="0034034C"/>
    <w:rsid w:val="003410AE"/>
    <w:rsid w:val="0034258D"/>
    <w:rsid w:val="00343EC9"/>
    <w:rsid w:val="003470C9"/>
    <w:rsid w:val="00350A38"/>
    <w:rsid w:val="00351603"/>
    <w:rsid w:val="003526B2"/>
    <w:rsid w:val="00353315"/>
    <w:rsid w:val="0035385A"/>
    <w:rsid w:val="00353B59"/>
    <w:rsid w:val="00354427"/>
    <w:rsid w:val="00355630"/>
    <w:rsid w:val="003559AC"/>
    <w:rsid w:val="00356414"/>
    <w:rsid w:val="00362B85"/>
    <w:rsid w:val="00363140"/>
    <w:rsid w:val="0036380F"/>
    <w:rsid w:val="00363F99"/>
    <w:rsid w:val="003652E9"/>
    <w:rsid w:val="00365D9F"/>
    <w:rsid w:val="003661F3"/>
    <w:rsid w:val="00366670"/>
    <w:rsid w:val="003736B4"/>
    <w:rsid w:val="00374A41"/>
    <w:rsid w:val="003765DC"/>
    <w:rsid w:val="003779D1"/>
    <w:rsid w:val="00377AE2"/>
    <w:rsid w:val="0038108B"/>
    <w:rsid w:val="00381A29"/>
    <w:rsid w:val="00381C7C"/>
    <w:rsid w:val="00383686"/>
    <w:rsid w:val="00385BC6"/>
    <w:rsid w:val="00386653"/>
    <w:rsid w:val="003866F6"/>
    <w:rsid w:val="0039030F"/>
    <w:rsid w:val="00390722"/>
    <w:rsid w:val="00391947"/>
    <w:rsid w:val="0039235F"/>
    <w:rsid w:val="00392EC5"/>
    <w:rsid w:val="00395B86"/>
    <w:rsid w:val="003A11A9"/>
    <w:rsid w:val="003A1E6E"/>
    <w:rsid w:val="003A247E"/>
    <w:rsid w:val="003A39CC"/>
    <w:rsid w:val="003A5AA8"/>
    <w:rsid w:val="003A5BB2"/>
    <w:rsid w:val="003A5C7B"/>
    <w:rsid w:val="003B2404"/>
    <w:rsid w:val="003B440B"/>
    <w:rsid w:val="003B5371"/>
    <w:rsid w:val="003B60E5"/>
    <w:rsid w:val="003B7542"/>
    <w:rsid w:val="003C0996"/>
    <w:rsid w:val="003C3860"/>
    <w:rsid w:val="003C3C0E"/>
    <w:rsid w:val="003C3EDE"/>
    <w:rsid w:val="003C53CE"/>
    <w:rsid w:val="003C67C6"/>
    <w:rsid w:val="003C7FDA"/>
    <w:rsid w:val="003D4285"/>
    <w:rsid w:val="003D507F"/>
    <w:rsid w:val="003D5345"/>
    <w:rsid w:val="003E075E"/>
    <w:rsid w:val="003E1349"/>
    <w:rsid w:val="003E1CCD"/>
    <w:rsid w:val="003E214D"/>
    <w:rsid w:val="003E3CA7"/>
    <w:rsid w:val="003E4150"/>
    <w:rsid w:val="003E4EF1"/>
    <w:rsid w:val="003E5211"/>
    <w:rsid w:val="003E5F09"/>
    <w:rsid w:val="003F0D3B"/>
    <w:rsid w:val="003F2E51"/>
    <w:rsid w:val="003F4205"/>
    <w:rsid w:val="003F4D2E"/>
    <w:rsid w:val="003F4FA9"/>
    <w:rsid w:val="003F5D43"/>
    <w:rsid w:val="003F7319"/>
    <w:rsid w:val="004074C6"/>
    <w:rsid w:val="004076C8"/>
    <w:rsid w:val="004113B5"/>
    <w:rsid w:val="00411A09"/>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40E4"/>
    <w:rsid w:val="00436D8C"/>
    <w:rsid w:val="0043738F"/>
    <w:rsid w:val="00440243"/>
    <w:rsid w:val="00441E01"/>
    <w:rsid w:val="00443339"/>
    <w:rsid w:val="00443E53"/>
    <w:rsid w:val="00444ACE"/>
    <w:rsid w:val="00445267"/>
    <w:rsid w:val="00447B47"/>
    <w:rsid w:val="00452743"/>
    <w:rsid w:val="004528F4"/>
    <w:rsid w:val="004543C2"/>
    <w:rsid w:val="00454EB5"/>
    <w:rsid w:val="004551A0"/>
    <w:rsid w:val="00456AE3"/>
    <w:rsid w:val="00457A99"/>
    <w:rsid w:val="00460C21"/>
    <w:rsid w:val="00462882"/>
    <w:rsid w:val="00462E7C"/>
    <w:rsid w:val="004641FD"/>
    <w:rsid w:val="004647BB"/>
    <w:rsid w:val="00466A19"/>
    <w:rsid w:val="004677E7"/>
    <w:rsid w:val="0046785A"/>
    <w:rsid w:val="00471FDC"/>
    <w:rsid w:val="004736DE"/>
    <w:rsid w:val="00474103"/>
    <w:rsid w:val="00475BF9"/>
    <w:rsid w:val="004776BE"/>
    <w:rsid w:val="00481636"/>
    <w:rsid w:val="00482CBC"/>
    <w:rsid w:val="00483868"/>
    <w:rsid w:val="00484748"/>
    <w:rsid w:val="004850F6"/>
    <w:rsid w:val="004861F5"/>
    <w:rsid w:val="00490525"/>
    <w:rsid w:val="004915B3"/>
    <w:rsid w:val="004928DC"/>
    <w:rsid w:val="004936AB"/>
    <w:rsid w:val="00495C2F"/>
    <w:rsid w:val="00496A23"/>
    <w:rsid w:val="004977B7"/>
    <w:rsid w:val="004A0F6B"/>
    <w:rsid w:val="004A2425"/>
    <w:rsid w:val="004A399A"/>
    <w:rsid w:val="004A3E84"/>
    <w:rsid w:val="004A411F"/>
    <w:rsid w:val="004A4EB4"/>
    <w:rsid w:val="004A5547"/>
    <w:rsid w:val="004B420F"/>
    <w:rsid w:val="004B79DB"/>
    <w:rsid w:val="004B7AE8"/>
    <w:rsid w:val="004C4662"/>
    <w:rsid w:val="004C5A13"/>
    <w:rsid w:val="004C61A6"/>
    <w:rsid w:val="004C6AFD"/>
    <w:rsid w:val="004C70CE"/>
    <w:rsid w:val="004D0BC0"/>
    <w:rsid w:val="004D1BF6"/>
    <w:rsid w:val="004D5FC7"/>
    <w:rsid w:val="004D68A3"/>
    <w:rsid w:val="004E2668"/>
    <w:rsid w:val="004E2BC7"/>
    <w:rsid w:val="004E2FD5"/>
    <w:rsid w:val="004E438B"/>
    <w:rsid w:val="004E4DD8"/>
    <w:rsid w:val="004F0B82"/>
    <w:rsid w:val="004F0BAB"/>
    <w:rsid w:val="004F2967"/>
    <w:rsid w:val="004F2F4D"/>
    <w:rsid w:val="004F4F29"/>
    <w:rsid w:val="004F6B17"/>
    <w:rsid w:val="00500B25"/>
    <w:rsid w:val="00501C49"/>
    <w:rsid w:val="00503907"/>
    <w:rsid w:val="00504A26"/>
    <w:rsid w:val="00506D33"/>
    <w:rsid w:val="00507E14"/>
    <w:rsid w:val="00511549"/>
    <w:rsid w:val="005115D4"/>
    <w:rsid w:val="00511DD1"/>
    <w:rsid w:val="00511F01"/>
    <w:rsid w:val="00512F5F"/>
    <w:rsid w:val="00514968"/>
    <w:rsid w:val="00514BC8"/>
    <w:rsid w:val="00515764"/>
    <w:rsid w:val="00520388"/>
    <w:rsid w:val="005210CC"/>
    <w:rsid w:val="005220E7"/>
    <w:rsid w:val="00524707"/>
    <w:rsid w:val="005249D3"/>
    <w:rsid w:val="005253AC"/>
    <w:rsid w:val="0052702E"/>
    <w:rsid w:val="005270BC"/>
    <w:rsid w:val="00533696"/>
    <w:rsid w:val="00536548"/>
    <w:rsid w:val="00541CA8"/>
    <w:rsid w:val="005433FC"/>
    <w:rsid w:val="00543B6E"/>
    <w:rsid w:val="00544847"/>
    <w:rsid w:val="005455EA"/>
    <w:rsid w:val="0054605F"/>
    <w:rsid w:val="00547048"/>
    <w:rsid w:val="00552FB7"/>
    <w:rsid w:val="005544F8"/>
    <w:rsid w:val="00556173"/>
    <w:rsid w:val="00556B08"/>
    <w:rsid w:val="00556F28"/>
    <w:rsid w:val="00557041"/>
    <w:rsid w:val="00557917"/>
    <w:rsid w:val="00560BDD"/>
    <w:rsid w:val="00560C3D"/>
    <w:rsid w:val="00562B27"/>
    <w:rsid w:val="00563E22"/>
    <w:rsid w:val="005655F0"/>
    <w:rsid w:val="005656AD"/>
    <w:rsid w:val="00565E95"/>
    <w:rsid w:val="0057017B"/>
    <w:rsid w:val="00571890"/>
    <w:rsid w:val="005752ED"/>
    <w:rsid w:val="005756EA"/>
    <w:rsid w:val="00575973"/>
    <w:rsid w:val="005767B5"/>
    <w:rsid w:val="005773DF"/>
    <w:rsid w:val="00577631"/>
    <w:rsid w:val="0058061B"/>
    <w:rsid w:val="00583A11"/>
    <w:rsid w:val="00583F17"/>
    <w:rsid w:val="00584222"/>
    <w:rsid w:val="00585A94"/>
    <w:rsid w:val="00586FE8"/>
    <w:rsid w:val="005914F8"/>
    <w:rsid w:val="00594D37"/>
    <w:rsid w:val="00595D23"/>
    <w:rsid w:val="00596BE8"/>
    <w:rsid w:val="00597BD6"/>
    <w:rsid w:val="00597E5D"/>
    <w:rsid w:val="005A2749"/>
    <w:rsid w:val="005A323F"/>
    <w:rsid w:val="005A5D8A"/>
    <w:rsid w:val="005A7C07"/>
    <w:rsid w:val="005B064A"/>
    <w:rsid w:val="005B107C"/>
    <w:rsid w:val="005B10FA"/>
    <w:rsid w:val="005B2F4E"/>
    <w:rsid w:val="005C1E5F"/>
    <w:rsid w:val="005C60C4"/>
    <w:rsid w:val="005C646C"/>
    <w:rsid w:val="005D0D67"/>
    <w:rsid w:val="005D2168"/>
    <w:rsid w:val="005D47F3"/>
    <w:rsid w:val="005D7526"/>
    <w:rsid w:val="005E4054"/>
    <w:rsid w:val="005E4842"/>
    <w:rsid w:val="005F086A"/>
    <w:rsid w:val="005F12FE"/>
    <w:rsid w:val="005F1FF6"/>
    <w:rsid w:val="005F3120"/>
    <w:rsid w:val="005F3F0F"/>
    <w:rsid w:val="005F5EAB"/>
    <w:rsid w:val="005F6241"/>
    <w:rsid w:val="005F76E5"/>
    <w:rsid w:val="006017D0"/>
    <w:rsid w:val="00602AEC"/>
    <w:rsid w:val="00603ABD"/>
    <w:rsid w:val="00606071"/>
    <w:rsid w:val="006063A2"/>
    <w:rsid w:val="006066D8"/>
    <w:rsid w:val="00610411"/>
    <w:rsid w:val="00612C46"/>
    <w:rsid w:val="00615DBD"/>
    <w:rsid w:val="006176AE"/>
    <w:rsid w:val="00621D96"/>
    <w:rsid w:val="00622378"/>
    <w:rsid w:val="006225E2"/>
    <w:rsid w:val="006239EF"/>
    <w:rsid w:val="00624B75"/>
    <w:rsid w:val="0062599B"/>
    <w:rsid w:val="006324E3"/>
    <w:rsid w:val="006350E4"/>
    <w:rsid w:val="00636395"/>
    <w:rsid w:val="00637351"/>
    <w:rsid w:val="006373F4"/>
    <w:rsid w:val="006412C5"/>
    <w:rsid w:val="00641625"/>
    <w:rsid w:val="00641ED9"/>
    <w:rsid w:val="00643267"/>
    <w:rsid w:val="00643900"/>
    <w:rsid w:val="00645191"/>
    <w:rsid w:val="00651B13"/>
    <w:rsid w:val="0065291A"/>
    <w:rsid w:val="00654E78"/>
    <w:rsid w:val="00655942"/>
    <w:rsid w:val="006564B5"/>
    <w:rsid w:val="006603FD"/>
    <w:rsid w:val="0066176C"/>
    <w:rsid w:val="006619C3"/>
    <w:rsid w:val="00662FE6"/>
    <w:rsid w:val="00664509"/>
    <w:rsid w:val="00665999"/>
    <w:rsid w:val="006708B8"/>
    <w:rsid w:val="00670A10"/>
    <w:rsid w:val="00670E18"/>
    <w:rsid w:val="00671407"/>
    <w:rsid w:val="00671471"/>
    <w:rsid w:val="00673BB2"/>
    <w:rsid w:val="006744CA"/>
    <w:rsid w:val="006745C6"/>
    <w:rsid w:val="00674D26"/>
    <w:rsid w:val="00680868"/>
    <w:rsid w:val="006830DC"/>
    <w:rsid w:val="00684BB4"/>
    <w:rsid w:val="00686C1C"/>
    <w:rsid w:val="00687482"/>
    <w:rsid w:val="00687A92"/>
    <w:rsid w:val="006905CA"/>
    <w:rsid w:val="0069654E"/>
    <w:rsid w:val="0069791C"/>
    <w:rsid w:val="00697AAD"/>
    <w:rsid w:val="006A03E2"/>
    <w:rsid w:val="006A08F2"/>
    <w:rsid w:val="006A3433"/>
    <w:rsid w:val="006A4475"/>
    <w:rsid w:val="006A62B5"/>
    <w:rsid w:val="006A7974"/>
    <w:rsid w:val="006B0B46"/>
    <w:rsid w:val="006B0BF0"/>
    <w:rsid w:val="006B1252"/>
    <w:rsid w:val="006B2969"/>
    <w:rsid w:val="006B2A95"/>
    <w:rsid w:val="006B2FB1"/>
    <w:rsid w:val="006B78A2"/>
    <w:rsid w:val="006C0410"/>
    <w:rsid w:val="006C1B07"/>
    <w:rsid w:val="006C2EB3"/>
    <w:rsid w:val="006C4018"/>
    <w:rsid w:val="006C4883"/>
    <w:rsid w:val="006C5824"/>
    <w:rsid w:val="006C5C07"/>
    <w:rsid w:val="006C75E4"/>
    <w:rsid w:val="006D0C0F"/>
    <w:rsid w:val="006D0F34"/>
    <w:rsid w:val="006D35BC"/>
    <w:rsid w:val="006D661A"/>
    <w:rsid w:val="006E2AE5"/>
    <w:rsid w:val="006E470F"/>
    <w:rsid w:val="006E47BB"/>
    <w:rsid w:val="006E47D8"/>
    <w:rsid w:val="006F1698"/>
    <w:rsid w:val="006F3BFF"/>
    <w:rsid w:val="006F3F20"/>
    <w:rsid w:val="006F5F39"/>
    <w:rsid w:val="006F6DD4"/>
    <w:rsid w:val="00707357"/>
    <w:rsid w:val="00711F0E"/>
    <w:rsid w:val="00714E5D"/>
    <w:rsid w:val="00721E72"/>
    <w:rsid w:val="007256FE"/>
    <w:rsid w:val="00725A82"/>
    <w:rsid w:val="00725C84"/>
    <w:rsid w:val="00727F83"/>
    <w:rsid w:val="00730151"/>
    <w:rsid w:val="00732469"/>
    <w:rsid w:val="007326D3"/>
    <w:rsid w:val="0073370A"/>
    <w:rsid w:val="0073541E"/>
    <w:rsid w:val="00735ACA"/>
    <w:rsid w:val="00736895"/>
    <w:rsid w:val="0074322E"/>
    <w:rsid w:val="00743407"/>
    <w:rsid w:val="007468BB"/>
    <w:rsid w:val="007519FC"/>
    <w:rsid w:val="00753A1A"/>
    <w:rsid w:val="00754161"/>
    <w:rsid w:val="00755FDC"/>
    <w:rsid w:val="00756AD6"/>
    <w:rsid w:val="007642DF"/>
    <w:rsid w:val="00764805"/>
    <w:rsid w:val="007660DA"/>
    <w:rsid w:val="00766976"/>
    <w:rsid w:val="00771493"/>
    <w:rsid w:val="00771A16"/>
    <w:rsid w:val="00771AC0"/>
    <w:rsid w:val="00775E35"/>
    <w:rsid w:val="007763C8"/>
    <w:rsid w:val="00781153"/>
    <w:rsid w:val="007843F6"/>
    <w:rsid w:val="00786328"/>
    <w:rsid w:val="00787093"/>
    <w:rsid w:val="00787880"/>
    <w:rsid w:val="00791E14"/>
    <w:rsid w:val="00795749"/>
    <w:rsid w:val="00797CFD"/>
    <w:rsid w:val="007A0672"/>
    <w:rsid w:val="007A17F9"/>
    <w:rsid w:val="007A50C5"/>
    <w:rsid w:val="007A517D"/>
    <w:rsid w:val="007A6473"/>
    <w:rsid w:val="007B10E1"/>
    <w:rsid w:val="007B185B"/>
    <w:rsid w:val="007B47FB"/>
    <w:rsid w:val="007C368F"/>
    <w:rsid w:val="007C4222"/>
    <w:rsid w:val="007C456D"/>
    <w:rsid w:val="007C5682"/>
    <w:rsid w:val="007C7326"/>
    <w:rsid w:val="007C761F"/>
    <w:rsid w:val="007C7C33"/>
    <w:rsid w:val="007D0473"/>
    <w:rsid w:val="007D1A88"/>
    <w:rsid w:val="007D3ADE"/>
    <w:rsid w:val="007D4CF5"/>
    <w:rsid w:val="007D567A"/>
    <w:rsid w:val="007D6C79"/>
    <w:rsid w:val="007D7D8D"/>
    <w:rsid w:val="007D7FD2"/>
    <w:rsid w:val="007E11D7"/>
    <w:rsid w:val="007E17D6"/>
    <w:rsid w:val="007E23D2"/>
    <w:rsid w:val="007E319B"/>
    <w:rsid w:val="007E31F2"/>
    <w:rsid w:val="007E3373"/>
    <w:rsid w:val="007E4420"/>
    <w:rsid w:val="007E67C7"/>
    <w:rsid w:val="007E6CF6"/>
    <w:rsid w:val="007E736D"/>
    <w:rsid w:val="007E7C3A"/>
    <w:rsid w:val="007F04C5"/>
    <w:rsid w:val="007F1762"/>
    <w:rsid w:val="007F1C36"/>
    <w:rsid w:val="007F24DE"/>
    <w:rsid w:val="007F2567"/>
    <w:rsid w:val="007F3118"/>
    <w:rsid w:val="007F4941"/>
    <w:rsid w:val="007F5CCA"/>
    <w:rsid w:val="007F77D2"/>
    <w:rsid w:val="00800B97"/>
    <w:rsid w:val="00800D05"/>
    <w:rsid w:val="00801636"/>
    <w:rsid w:val="008027D5"/>
    <w:rsid w:val="008038E3"/>
    <w:rsid w:val="008047DA"/>
    <w:rsid w:val="0080719A"/>
    <w:rsid w:val="00807F26"/>
    <w:rsid w:val="00812DC0"/>
    <w:rsid w:val="008151F7"/>
    <w:rsid w:val="00815E2B"/>
    <w:rsid w:val="0082080C"/>
    <w:rsid w:val="00820842"/>
    <w:rsid w:val="00820CC1"/>
    <w:rsid w:val="008215B1"/>
    <w:rsid w:val="00821658"/>
    <w:rsid w:val="00822716"/>
    <w:rsid w:val="00824BF7"/>
    <w:rsid w:val="0083034A"/>
    <w:rsid w:val="00830937"/>
    <w:rsid w:val="00831164"/>
    <w:rsid w:val="00831DFF"/>
    <w:rsid w:val="00831FB1"/>
    <w:rsid w:val="00832E5E"/>
    <w:rsid w:val="0083394A"/>
    <w:rsid w:val="0083453E"/>
    <w:rsid w:val="00834822"/>
    <w:rsid w:val="00835513"/>
    <w:rsid w:val="0083762E"/>
    <w:rsid w:val="00837DAF"/>
    <w:rsid w:val="00840BF2"/>
    <w:rsid w:val="0084365D"/>
    <w:rsid w:val="00843E1B"/>
    <w:rsid w:val="00851EBA"/>
    <w:rsid w:val="00852A79"/>
    <w:rsid w:val="00853D3A"/>
    <w:rsid w:val="008559BE"/>
    <w:rsid w:val="00855BCC"/>
    <w:rsid w:val="0085647F"/>
    <w:rsid w:val="00857884"/>
    <w:rsid w:val="00864769"/>
    <w:rsid w:val="008648A7"/>
    <w:rsid w:val="008660EA"/>
    <w:rsid w:val="00866B68"/>
    <w:rsid w:val="00870706"/>
    <w:rsid w:val="00871E2B"/>
    <w:rsid w:val="0087768E"/>
    <w:rsid w:val="0088014A"/>
    <w:rsid w:val="0088172E"/>
    <w:rsid w:val="00882109"/>
    <w:rsid w:val="00883CE3"/>
    <w:rsid w:val="00885858"/>
    <w:rsid w:val="00886184"/>
    <w:rsid w:val="00891592"/>
    <w:rsid w:val="008929E6"/>
    <w:rsid w:val="008958D2"/>
    <w:rsid w:val="0089654E"/>
    <w:rsid w:val="00896AE1"/>
    <w:rsid w:val="00896B2B"/>
    <w:rsid w:val="00896B8F"/>
    <w:rsid w:val="008A4CE9"/>
    <w:rsid w:val="008A4F08"/>
    <w:rsid w:val="008A6E74"/>
    <w:rsid w:val="008A7DAF"/>
    <w:rsid w:val="008B0135"/>
    <w:rsid w:val="008B04AB"/>
    <w:rsid w:val="008B13B4"/>
    <w:rsid w:val="008B2C85"/>
    <w:rsid w:val="008B35E9"/>
    <w:rsid w:val="008B4E1B"/>
    <w:rsid w:val="008B77BE"/>
    <w:rsid w:val="008C05DF"/>
    <w:rsid w:val="008C11BA"/>
    <w:rsid w:val="008C6648"/>
    <w:rsid w:val="008D04C0"/>
    <w:rsid w:val="008D4ACA"/>
    <w:rsid w:val="008D5871"/>
    <w:rsid w:val="008E1359"/>
    <w:rsid w:val="008E27E4"/>
    <w:rsid w:val="008E2EEE"/>
    <w:rsid w:val="008E519A"/>
    <w:rsid w:val="008E692F"/>
    <w:rsid w:val="008F23C2"/>
    <w:rsid w:val="008F29D0"/>
    <w:rsid w:val="008F2EF4"/>
    <w:rsid w:val="008F4B36"/>
    <w:rsid w:val="008F5BE9"/>
    <w:rsid w:val="008F6809"/>
    <w:rsid w:val="0090023B"/>
    <w:rsid w:val="0090086C"/>
    <w:rsid w:val="00901917"/>
    <w:rsid w:val="00901C35"/>
    <w:rsid w:val="009022E9"/>
    <w:rsid w:val="009047B9"/>
    <w:rsid w:val="00906413"/>
    <w:rsid w:val="00906CE7"/>
    <w:rsid w:val="0090711D"/>
    <w:rsid w:val="00907CDD"/>
    <w:rsid w:val="00907FCB"/>
    <w:rsid w:val="00910C1D"/>
    <w:rsid w:val="00910C46"/>
    <w:rsid w:val="009131A4"/>
    <w:rsid w:val="0091612C"/>
    <w:rsid w:val="0091742D"/>
    <w:rsid w:val="009225A3"/>
    <w:rsid w:val="00923338"/>
    <w:rsid w:val="0092435E"/>
    <w:rsid w:val="009255AB"/>
    <w:rsid w:val="00926CD9"/>
    <w:rsid w:val="0092706B"/>
    <w:rsid w:val="009270B1"/>
    <w:rsid w:val="00930ED7"/>
    <w:rsid w:val="00930EF7"/>
    <w:rsid w:val="00932671"/>
    <w:rsid w:val="00932DCA"/>
    <w:rsid w:val="0093336E"/>
    <w:rsid w:val="0093569E"/>
    <w:rsid w:val="00936C40"/>
    <w:rsid w:val="0093743A"/>
    <w:rsid w:val="00937C69"/>
    <w:rsid w:val="0094003B"/>
    <w:rsid w:val="00950227"/>
    <w:rsid w:val="00952E13"/>
    <w:rsid w:val="009531E6"/>
    <w:rsid w:val="009538A9"/>
    <w:rsid w:val="00955D1B"/>
    <w:rsid w:val="00957A55"/>
    <w:rsid w:val="009607EE"/>
    <w:rsid w:val="00964A83"/>
    <w:rsid w:val="0096545A"/>
    <w:rsid w:val="009657B0"/>
    <w:rsid w:val="009660EC"/>
    <w:rsid w:val="009662EC"/>
    <w:rsid w:val="00966DCE"/>
    <w:rsid w:val="0096758C"/>
    <w:rsid w:val="00970535"/>
    <w:rsid w:val="00970C46"/>
    <w:rsid w:val="00974F36"/>
    <w:rsid w:val="00974FAA"/>
    <w:rsid w:val="0097697D"/>
    <w:rsid w:val="0098058F"/>
    <w:rsid w:val="009808B3"/>
    <w:rsid w:val="00980C0D"/>
    <w:rsid w:val="00981A45"/>
    <w:rsid w:val="0098255F"/>
    <w:rsid w:val="00986748"/>
    <w:rsid w:val="009901F3"/>
    <w:rsid w:val="00992452"/>
    <w:rsid w:val="00995DEA"/>
    <w:rsid w:val="00996400"/>
    <w:rsid w:val="009966BC"/>
    <w:rsid w:val="00997B5F"/>
    <w:rsid w:val="009A07AE"/>
    <w:rsid w:val="009A0DE6"/>
    <w:rsid w:val="009A2DD0"/>
    <w:rsid w:val="009A3541"/>
    <w:rsid w:val="009A4A57"/>
    <w:rsid w:val="009A6A48"/>
    <w:rsid w:val="009A6AC1"/>
    <w:rsid w:val="009A7B42"/>
    <w:rsid w:val="009B4A7F"/>
    <w:rsid w:val="009B5707"/>
    <w:rsid w:val="009B7737"/>
    <w:rsid w:val="009C4AA1"/>
    <w:rsid w:val="009D0BDD"/>
    <w:rsid w:val="009D1C0B"/>
    <w:rsid w:val="009D2444"/>
    <w:rsid w:val="009D2A19"/>
    <w:rsid w:val="009D3B66"/>
    <w:rsid w:val="009D3C12"/>
    <w:rsid w:val="009D5821"/>
    <w:rsid w:val="009D6A35"/>
    <w:rsid w:val="009E05EA"/>
    <w:rsid w:val="009E0DAF"/>
    <w:rsid w:val="009E1AD4"/>
    <w:rsid w:val="009E204D"/>
    <w:rsid w:val="009E2504"/>
    <w:rsid w:val="009E2724"/>
    <w:rsid w:val="009E2C2A"/>
    <w:rsid w:val="009E2C6B"/>
    <w:rsid w:val="009E32BE"/>
    <w:rsid w:val="009E3EF9"/>
    <w:rsid w:val="009E438C"/>
    <w:rsid w:val="009E4D34"/>
    <w:rsid w:val="009E7D5B"/>
    <w:rsid w:val="009F0DE4"/>
    <w:rsid w:val="009F37BE"/>
    <w:rsid w:val="009F4F72"/>
    <w:rsid w:val="009F4F77"/>
    <w:rsid w:val="009F6605"/>
    <w:rsid w:val="009F6E04"/>
    <w:rsid w:val="00A00196"/>
    <w:rsid w:val="00A02CF4"/>
    <w:rsid w:val="00A02F54"/>
    <w:rsid w:val="00A03062"/>
    <w:rsid w:val="00A03C73"/>
    <w:rsid w:val="00A06CAF"/>
    <w:rsid w:val="00A07DEB"/>
    <w:rsid w:val="00A10F14"/>
    <w:rsid w:val="00A14395"/>
    <w:rsid w:val="00A14772"/>
    <w:rsid w:val="00A14C9C"/>
    <w:rsid w:val="00A1642E"/>
    <w:rsid w:val="00A21B1A"/>
    <w:rsid w:val="00A21C9A"/>
    <w:rsid w:val="00A24D37"/>
    <w:rsid w:val="00A2529A"/>
    <w:rsid w:val="00A25574"/>
    <w:rsid w:val="00A273D8"/>
    <w:rsid w:val="00A279A9"/>
    <w:rsid w:val="00A27A5F"/>
    <w:rsid w:val="00A27BC3"/>
    <w:rsid w:val="00A3015E"/>
    <w:rsid w:val="00A30B65"/>
    <w:rsid w:val="00A30E1E"/>
    <w:rsid w:val="00A31A0A"/>
    <w:rsid w:val="00A3203A"/>
    <w:rsid w:val="00A322F2"/>
    <w:rsid w:val="00A3386D"/>
    <w:rsid w:val="00A341B5"/>
    <w:rsid w:val="00A37A6D"/>
    <w:rsid w:val="00A411DB"/>
    <w:rsid w:val="00A41F51"/>
    <w:rsid w:val="00A470E6"/>
    <w:rsid w:val="00A50261"/>
    <w:rsid w:val="00A52391"/>
    <w:rsid w:val="00A555F7"/>
    <w:rsid w:val="00A56C82"/>
    <w:rsid w:val="00A623BD"/>
    <w:rsid w:val="00A6346B"/>
    <w:rsid w:val="00A6391D"/>
    <w:rsid w:val="00A64135"/>
    <w:rsid w:val="00A65051"/>
    <w:rsid w:val="00A667D6"/>
    <w:rsid w:val="00A73F3C"/>
    <w:rsid w:val="00A74526"/>
    <w:rsid w:val="00A74635"/>
    <w:rsid w:val="00A7700F"/>
    <w:rsid w:val="00A8309D"/>
    <w:rsid w:val="00A836D6"/>
    <w:rsid w:val="00A8572D"/>
    <w:rsid w:val="00A8648B"/>
    <w:rsid w:val="00A90456"/>
    <w:rsid w:val="00A906A5"/>
    <w:rsid w:val="00A909E0"/>
    <w:rsid w:val="00A90B77"/>
    <w:rsid w:val="00A90D3A"/>
    <w:rsid w:val="00A90FD7"/>
    <w:rsid w:val="00A93302"/>
    <w:rsid w:val="00A94C21"/>
    <w:rsid w:val="00A95A1A"/>
    <w:rsid w:val="00A95A38"/>
    <w:rsid w:val="00A975C3"/>
    <w:rsid w:val="00A97CF4"/>
    <w:rsid w:val="00AA2F7D"/>
    <w:rsid w:val="00AA4040"/>
    <w:rsid w:val="00AA65A6"/>
    <w:rsid w:val="00AB3211"/>
    <w:rsid w:val="00AB7578"/>
    <w:rsid w:val="00AC0522"/>
    <w:rsid w:val="00AC175D"/>
    <w:rsid w:val="00AC17A9"/>
    <w:rsid w:val="00AC2D24"/>
    <w:rsid w:val="00AD0403"/>
    <w:rsid w:val="00AD074F"/>
    <w:rsid w:val="00AD2694"/>
    <w:rsid w:val="00AD3E13"/>
    <w:rsid w:val="00AD5E58"/>
    <w:rsid w:val="00AD7135"/>
    <w:rsid w:val="00AD7A60"/>
    <w:rsid w:val="00AE0052"/>
    <w:rsid w:val="00AE147B"/>
    <w:rsid w:val="00AE16F2"/>
    <w:rsid w:val="00AE1873"/>
    <w:rsid w:val="00AE264A"/>
    <w:rsid w:val="00AE5D92"/>
    <w:rsid w:val="00AF0C45"/>
    <w:rsid w:val="00AF0CED"/>
    <w:rsid w:val="00AF2539"/>
    <w:rsid w:val="00AF335E"/>
    <w:rsid w:val="00AF4618"/>
    <w:rsid w:val="00AF4EFF"/>
    <w:rsid w:val="00AF6649"/>
    <w:rsid w:val="00AF7A81"/>
    <w:rsid w:val="00B037CD"/>
    <w:rsid w:val="00B076A1"/>
    <w:rsid w:val="00B14313"/>
    <w:rsid w:val="00B153A5"/>
    <w:rsid w:val="00B1549A"/>
    <w:rsid w:val="00B16E7C"/>
    <w:rsid w:val="00B16F44"/>
    <w:rsid w:val="00B1722E"/>
    <w:rsid w:val="00B202C0"/>
    <w:rsid w:val="00B20472"/>
    <w:rsid w:val="00B21A92"/>
    <w:rsid w:val="00B2307D"/>
    <w:rsid w:val="00B24334"/>
    <w:rsid w:val="00B245D4"/>
    <w:rsid w:val="00B26243"/>
    <w:rsid w:val="00B26970"/>
    <w:rsid w:val="00B302E0"/>
    <w:rsid w:val="00B31BC8"/>
    <w:rsid w:val="00B33255"/>
    <w:rsid w:val="00B34158"/>
    <w:rsid w:val="00B35D7C"/>
    <w:rsid w:val="00B372EE"/>
    <w:rsid w:val="00B411A3"/>
    <w:rsid w:val="00B422D8"/>
    <w:rsid w:val="00B42BAF"/>
    <w:rsid w:val="00B45D23"/>
    <w:rsid w:val="00B47661"/>
    <w:rsid w:val="00B47CFF"/>
    <w:rsid w:val="00B52965"/>
    <w:rsid w:val="00B52ED8"/>
    <w:rsid w:val="00B52EE9"/>
    <w:rsid w:val="00B54B7E"/>
    <w:rsid w:val="00B552FA"/>
    <w:rsid w:val="00B55420"/>
    <w:rsid w:val="00B5568D"/>
    <w:rsid w:val="00B56C7B"/>
    <w:rsid w:val="00B57F5B"/>
    <w:rsid w:val="00B61623"/>
    <w:rsid w:val="00B632FB"/>
    <w:rsid w:val="00B738C0"/>
    <w:rsid w:val="00B75C41"/>
    <w:rsid w:val="00B76DC9"/>
    <w:rsid w:val="00B77693"/>
    <w:rsid w:val="00B812D8"/>
    <w:rsid w:val="00B865F0"/>
    <w:rsid w:val="00B8688D"/>
    <w:rsid w:val="00B91D92"/>
    <w:rsid w:val="00B91DF4"/>
    <w:rsid w:val="00B91E0E"/>
    <w:rsid w:val="00B92AF9"/>
    <w:rsid w:val="00B93677"/>
    <w:rsid w:val="00B9374B"/>
    <w:rsid w:val="00B97671"/>
    <w:rsid w:val="00B97743"/>
    <w:rsid w:val="00BA18A1"/>
    <w:rsid w:val="00BA262C"/>
    <w:rsid w:val="00BA4FC3"/>
    <w:rsid w:val="00BA7297"/>
    <w:rsid w:val="00BB1BEB"/>
    <w:rsid w:val="00BB3001"/>
    <w:rsid w:val="00BB64AD"/>
    <w:rsid w:val="00BB72B7"/>
    <w:rsid w:val="00BB7690"/>
    <w:rsid w:val="00BB7B0D"/>
    <w:rsid w:val="00BC0056"/>
    <w:rsid w:val="00BC0BE3"/>
    <w:rsid w:val="00BC1CE7"/>
    <w:rsid w:val="00BC2D5D"/>
    <w:rsid w:val="00BC4233"/>
    <w:rsid w:val="00BC4B02"/>
    <w:rsid w:val="00BC4E7C"/>
    <w:rsid w:val="00BC6B34"/>
    <w:rsid w:val="00BD14CD"/>
    <w:rsid w:val="00BD1C96"/>
    <w:rsid w:val="00BD1D99"/>
    <w:rsid w:val="00BD3EAD"/>
    <w:rsid w:val="00BD4FB9"/>
    <w:rsid w:val="00BD50E4"/>
    <w:rsid w:val="00BE152A"/>
    <w:rsid w:val="00BE1DA0"/>
    <w:rsid w:val="00BE5398"/>
    <w:rsid w:val="00BE6FCA"/>
    <w:rsid w:val="00BE7753"/>
    <w:rsid w:val="00BF2D77"/>
    <w:rsid w:val="00BF4930"/>
    <w:rsid w:val="00BF4D88"/>
    <w:rsid w:val="00BF5952"/>
    <w:rsid w:val="00BF6BF9"/>
    <w:rsid w:val="00BF7A03"/>
    <w:rsid w:val="00C01A57"/>
    <w:rsid w:val="00C02658"/>
    <w:rsid w:val="00C03174"/>
    <w:rsid w:val="00C03A63"/>
    <w:rsid w:val="00C04041"/>
    <w:rsid w:val="00C067F9"/>
    <w:rsid w:val="00C108C3"/>
    <w:rsid w:val="00C10D87"/>
    <w:rsid w:val="00C11596"/>
    <w:rsid w:val="00C11997"/>
    <w:rsid w:val="00C12582"/>
    <w:rsid w:val="00C1388F"/>
    <w:rsid w:val="00C15917"/>
    <w:rsid w:val="00C164C7"/>
    <w:rsid w:val="00C1710F"/>
    <w:rsid w:val="00C200FC"/>
    <w:rsid w:val="00C20377"/>
    <w:rsid w:val="00C22970"/>
    <w:rsid w:val="00C251B2"/>
    <w:rsid w:val="00C25CF9"/>
    <w:rsid w:val="00C271AF"/>
    <w:rsid w:val="00C276DD"/>
    <w:rsid w:val="00C27911"/>
    <w:rsid w:val="00C27FB7"/>
    <w:rsid w:val="00C30B78"/>
    <w:rsid w:val="00C33FE2"/>
    <w:rsid w:val="00C363FF"/>
    <w:rsid w:val="00C36AEC"/>
    <w:rsid w:val="00C40535"/>
    <w:rsid w:val="00C4162E"/>
    <w:rsid w:val="00C43842"/>
    <w:rsid w:val="00C443A1"/>
    <w:rsid w:val="00C45054"/>
    <w:rsid w:val="00C45AC3"/>
    <w:rsid w:val="00C50D4A"/>
    <w:rsid w:val="00C51DFE"/>
    <w:rsid w:val="00C542AC"/>
    <w:rsid w:val="00C549BD"/>
    <w:rsid w:val="00C63A32"/>
    <w:rsid w:val="00C651BC"/>
    <w:rsid w:val="00C65B8C"/>
    <w:rsid w:val="00C65D5F"/>
    <w:rsid w:val="00C67E90"/>
    <w:rsid w:val="00C71CE0"/>
    <w:rsid w:val="00C732E5"/>
    <w:rsid w:val="00C7488D"/>
    <w:rsid w:val="00C75091"/>
    <w:rsid w:val="00C77335"/>
    <w:rsid w:val="00C8575C"/>
    <w:rsid w:val="00C86119"/>
    <w:rsid w:val="00C876C7"/>
    <w:rsid w:val="00C918AF"/>
    <w:rsid w:val="00C92E6E"/>
    <w:rsid w:val="00C96457"/>
    <w:rsid w:val="00C975C9"/>
    <w:rsid w:val="00CA064A"/>
    <w:rsid w:val="00CA103C"/>
    <w:rsid w:val="00CA1981"/>
    <w:rsid w:val="00CA25A6"/>
    <w:rsid w:val="00CA2AD9"/>
    <w:rsid w:val="00CA4150"/>
    <w:rsid w:val="00CA6116"/>
    <w:rsid w:val="00CA6503"/>
    <w:rsid w:val="00CB0773"/>
    <w:rsid w:val="00CB09B8"/>
    <w:rsid w:val="00CB3A85"/>
    <w:rsid w:val="00CB756B"/>
    <w:rsid w:val="00CC0151"/>
    <w:rsid w:val="00CC0C24"/>
    <w:rsid w:val="00CC136F"/>
    <w:rsid w:val="00CC20BA"/>
    <w:rsid w:val="00CC3690"/>
    <w:rsid w:val="00CC5C65"/>
    <w:rsid w:val="00CC70CE"/>
    <w:rsid w:val="00CC7462"/>
    <w:rsid w:val="00CC76CD"/>
    <w:rsid w:val="00CD0690"/>
    <w:rsid w:val="00CD09C7"/>
    <w:rsid w:val="00CD1F12"/>
    <w:rsid w:val="00CD25D9"/>
    <w:rsid w:val="00CD28A5"/>
    <w:rsid w:val="00CD5524"/>
    <w:rsid w:val="00CD65BA"/>
    <w:rsid w:val="00CD78ED"/>
    <w:rsid w:val="00CE2DCB"/>
    <w:rsid w:val="00CE6012"/>
    <w:rsid w:val="00CE60CC"/>
    <w:rsid w:val="00CE66B8"/>
    <w:rsid w:val="00CE6E1B"/>
    <w:rsid w:val="00CE716F"/>
    <w:rsid w:val="00CF0297"/>
    <w:rsid w:val="00CF0B92"/>
    <w:rsid w:val="00CF0F7A"/>
    <w:rsid w:val="00CF20D8"/>
    <w:rsid w:val="00CF4CD5"/>
    <w:rsid w:val="00CF5C80"/>
    <w:rsid w:val="00CF66F6"/>
    <w:rsid w:val="00CF74DB"/>
    <w:rsid w:val="00D03967"/>
    <w:rsid w:val="00D0442A"/>
    <w:rsid w:val="00D0495E"/>
    <w:rsid w:val="00D07469"/>
    <w:rsid w:val="00D11890"/>
    <w:rsid w:val="00D13078"/>
    <w:rsid w:val="00D13AAE"/>
    <w:rsid w:val="00D13B67"/>
    <w:rsid w:val="00D1466D"/>
    <w:rsid w:val="00D14949"/>
    <w:rsid w:val="00D14E80"/>
    <w:rsid w:val="00D16DB1"/>
    <w:rsid w:val="00D21F58"/>
    <w:rsid w:val="00D22FE3"/>
    <w:rsid w:val="00D239CC"/>
    <w:rsid w:val="00D2699C"/>
    <w:rsid w:val="00D27D42"/>
    <w:rsid w:val="00D30824"/>
    <w:rsid w:val="00D3113B"/>
    <w:rsid w:val="00D371D8"/>
    <w:rsid w:val="00D377EC"/>
    <w:rsid w:val="00D4392D"/>
    <w:rsid w:val="00D501CA"/>
    <w:rsid w:val="00D518E9"/>
    <w:rsid w:val="00D52799"/>
    <w:rsid w:val="00D5321B"/>
    <w:rsid w:val="00D54576"/>
    <w:rsid w:val="00D54CDD"/>
    <w:rsid w:val="00D5564B"/>
    <w:rsid w:val="00D55F83"/>
    <w:rsid w:val="00D56320"/>
    <w:rsid w:val="00D56B9A"/>
    <w:rsid w:val="00D57F58"/>
    <w:rsid w:val="00D605EC"/>
    <w:rsid w:val="00D61DB7"/>
    <w:rsid w:val="00D62AF7"/>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471F"/>
    <w:rsid w:val="00D968A6"/>
    <w:rsid w:val="00D97476"/>
    <w:rsid w:val="00D97DDD"/>
    <w:rsid w:val="00DA0092"/>
    <w:rsid w:val="00DA1A27"/>
    <w:rsid w:val="00DA2449"/>
    <w:rsid w:val="00DA3399"/>
    <w:rsid w:val="00DA391B"/>
    <w:rsid w:val="00DA6235"/>
    <w:rsid w:val="00DA6E9C"/>
    <w:rsid w:val="00DA7634"/>
    <w:rsid w:val="00DB0590"/>
    <w:rsid w:val="00DB1A3D"/>
    <w:rsid w:val="00DB2676"/>
    <w:rsid w:val="00DB294E"/>
    <w:rsid w:val="00DB3056"/>
    <w:rsid w:val="00DB43F6"/>
    <w:rsid w:val="00DB51CC"/>
    <w:rsid w:val="00DB5ADE"/>
    <w:rsid w:val="00DB62F9"/>
    <w:rsid w:val="00DC2B17"/>
    <w:rsid w:val="00DC2F88"/>
    <w:rsid w:val="00DC4BCF"/>
    <w:rsid w:val="00DC4E7B"/>
    <w:rsid w:val="00DC777A"/>
    <w:rsid w:val="00DD0347"/>
    <w:rsid w:val="00DD0B24"/>
    <w:rsid w:val="00DD42CB"/>
    <w:rsid w:val="00DD5E7E"/>
    <w:rsid w:val="00DD6243"/>
    <w:rsid w:val="00DD660E"/>
    <w:rsid w:val="00DD7370"/>
    <w:rsid w:val="00DE071E"/>
    <w:rsid w:val="00DE0BE1"/>
    <w:rsid w:val="00DE12E3"/>
    <w:rsid w:val="00DE1E70"/>
    <w:rsid w:val="00DE2C2B"/>
    <w:rsid w:val="00DE391F"/>
    <w:rsid w:val="00DE55BC"/>
    <w:rsid w:val="00DE578F"/>
    <w:rsid w:val="00DF15BC"/>
    <w:rsid w:val="00DF40FE"/>
    <w:rsid w:val="00DF4389"/>
    <w:rsid w:val="00DF56C5"/>
    <w:rsid w:val="00E050E6"/>
    <w:rsid w:val="00E0594F"/>
    <w:rsid w:val="00E07663"/>
    <w:rsid w:val="00E1548B"/>
    <w:rsid w:val="00E162FE"/>
    <w:rsid w:val="00E16A46"/>
    <w:rsid w:val="00E16C03"/>
    <w:rsid w:val="00E16C33"/>
    <w:rsid w:val="00E1708B"/>
    <w:rsid w:val="00E17BA6"/>
    <w:rsid w:val="00E20ACE"/>
    <w:rsid w:val="00E214A0"/>
    <w:rsid w:val="00E24CB3"/>
    <w:rsid w:val="00E24F86"/>
    <w:rsid w:val="00E271EB"/>
    <w:rsid w:val="00E314FF"/>
    <w:rsid w:val="00E31DD7"/>
    <w:rsid w:val="00E3210E"/>
    <w:rsid w:val="00E33B55"/>
    <w:rsid w:val="00E33CFE"/>
    <w:rsid w:val="00E34302"/>
    <w:rsid w:val="00E34ECF"/>
    <w:rsid w:val="00E35627"/>
    <w:rsid w:val="00E37860"/>
    <w:rsid w:val="00E37E0E"/>
    <w:rsid w:val="00E37FD8"/>
    <w:rsid w:val="00E40AD3"/>
    <w:rsid w:val="00E44E54"/>
    <w:rsid w:val="00E459C3"/>
    <w:rsid w:val="00E47F9C"/>
    <w:rsid w:val="00E50A2E"/>
    <w:rsid w:val="00E521D4"/>
    <w:rsid w:val="00E5575B"/>
    <w:rsid w:val="00E56D08"/>
    <w:rsid w:val="00E57BB8"/>
    <w:rsid w:val="00E6050E"/>
    <w:rsid w:val="00E606CC"/>
    <w:rsid w:val="00E609D3"/>
    <w:rsid w:val="00E61D79"/>
    <w:rsid w:val="00E64CBD"/>
    <w:rsid w:val="00E65EC4"/>
    <w:rsid w:val="00E70535"/>
    <w:rsid w:val="00E7111A"/>
    <w:rsid w:val="00E7199D"/>
    <w:rsid w:val="00E7214C"/>
    <w:rsid w:val="00E732FF"/>
    <w:rsid w:val="00E733E9"/>
    <w:rsid w:val="00E73E2A"/>
    <w:rsid w:val="00E74679"/>
    <w:rsid w:val="00E756FC"/>
    <w:rsid w:val="00E7588C"/>
    <w:rsid w:val="00E75D36"/>
    <w:rsid w:val="00E76799"/>
    <w:rsid w:val="00E77073"/>
    <w:rsid w:val="00E773DF"/>
    <w:rsid w:val="00E77598"/>
    <w:rsid w:val="00E7786B"/>
    <w:rsid w:val="00E77AE2"/>
    <w:rsid w:val="00E8017C"/>
    <w:rsid w:val="00E871A1"/>
    <w:rsid w:val="00E938F5"/>
    <w:rsid w:val="00E94C73"/>
    <w:rsid w:val="00E96072"/>
    <w:rsid w:val="00E971B0"/>
    <w:rsid w:val="00E97945"/>
    <w:rsid w:val="00EA1825"/>
    <w:rsid w:val="00EA2A80"/>
    <w:rsid w:val="00EA3AB6"/>
    <w:rsid w:val="00EA5B48"/>
    <w:rsid w:val="00EA6E9E"/>
    <w:rsid w:val="00EB00C4"/>
    <w:rsid w:val="00EB49A8"/>
    <w:rsid w:val="00EB50C4"/>
    <w:rsid w:val="00EB5A65"/>
    <w:rsid w:val="00EC1AE8"/>
    <w:rsid w:val="00EC1D24"/>
    <w:rsid w:val="00EC1EC8"/>
    <w:rsid w:val="00EC2E13"/>
    <w:rsid w:val="00EC3D09"/>
    <w:rsid w:val="00EC704B"/>
    <w:rsid w:val="00EC7164"/>
    <w:rsid w:val="00ED2FE0"/>
    <w:rsid w:val="00ED3AFA"/>
    <w:rsid w:val="00ED6E4E"/>
    <w:rsid w:val="00ED7045"/>
    <w:rsid w:val="00ED74A9"/>
    <w:rsid w:val="00EE008E"/>
    <w:rsid w:val="00EE01ED"/>
    <w:rsid w:val="00EE1D49"/>
    <w:rsid w:val="00EE1E46"/>
    <w:rsid w:val="00EE4F08"/>
    <w:rsid w:val="00EE531F"/>
    <w:rsid w:val="00EE549A"/>
    <w:rsid w:val="00EE5BD3"/>
    <w:rsid w:val="00EE6FFD"/>
    <w:rsid w:val="00EF1562"/>
    <w:rsid w:val="00EF263C"/>
    <w:rsid w:val="00EF486C"/>
    <w:rsid w:val="00F01282"/>
    <w:rsid w:val="00F02756"/>
    <w:rsid w:val="00F02AF5"/>
    <w:rsid w:val="00F0354E"/>
    <w:rsid w:val="00F03C7C"/>
    <w:rsid w:val="00F0476B"/>
    <w:rsid w:val="00F04DE1"/>
    <w:rsid w:val="00F06F6E"/>
    <w:rsid w:val="00F14236"/>
    <w:rsid w:val="00F1456A"/>
    <w:rsid w:val="00F1518A"/>
    <w:rsid w:val="00F203F7"/>
    <w:rsid w:val="00F2199F"/>
    <w:rsid w:val="00F23860"/>
    <w:rsid w:val="00F254E6"/>
    <w:rsid w:val="00F25DEF"/>
    <w:rsid w:val="00F26F6C"/>
    <w:rsid w:val="00F2730D"/>
    <w:rsid w:val="00F27647"/>
    <w:rsid w:val="00F27A6D"/>
    <w:rsid w:val="00F3087C"/>
    <w:rsid w:val="00F32E31"/>
    <w:rsid w:val="00F348FF"/>
    <w:rsid w:val="00F34A6C"/>
    <w:rsid w:val="00F36B09"/>
    <w:rsid w:val="00F37309"/>
    <w:rsid w:val="00F3755A"/>
    <w:rsid w:val="00F37F79"/>
    <w:rsid w:val="00F40A34"/>
    <w:rsid w:val="00F41635"/>
    <w:rsid w:val="00F418CD"/>
    <w:rsid w:val="00F43A72"/>
    <w:rsid w:val="00F4520E"/>
    <w:rsid w:val="00F45396"/>
    <w:rsid w:val="00F46D18"/>
    <w:rsid w:val="00F46EED"/>
    <w:rsid w:val="00F55EC0"/>
    <w:rsid w:val="00F56F13"/>
    <w:rsid w:val="00F579FC"/>
    <w:rsid w:val="00F57C06"/>
    <w:rsid w:val="00F64C72"/>
    <w:rsid w:val="00F65499"/>
    <w:rsid w:val="00F670FC"/>
    <w:rsid w:val="00F67101"/>
    <w:rsid w:val="00F6750D"/>
    <w:rsid w:val="00F708AD"/>
    <w:rsid w:val="00F71DBD"/>
    <w:rsid w:val="00F73DB0"/>
    <w:rsid w:val="00F76173"/>
    <w:rsid w:val="00F76AA3"/>
    <w:rsid w:val="00F77E6B"/>
    <w:rsid w:val="00F809B9"/>
    <w:rsid w:val="00F813F6"/>
    <w:rsid w:val="00F82B60"/>
    <w:rsid w:val="00F82C0F"/>
    <w:rsid w:val="00F864D2"/>
    <w:rsid w:val="00F86C35"/>
    <w:rsid w:val="00F87EA0"/>
    <w:rsid w:val="00F90FD5"/>
    <w:rsid w:val="00F9370D"/>
    <w:rsid w:val="00F947C9"/>
    <w:rsid w:val="00F948EF"/>
    <w:rsid w:val="00F95AAC"/>
    <w:rsid w:val="00F96432"/>
    <w:rsid w:val="00F974E8"/>
    <w:rsid w:val="00FA08B6"/>
    <w:rsid w:val="00FA147E"/>
    <w:rsid w:val="00FA17B5"/>
    <w:rsid w:val="00FA1FC4"/>
    <w:rsid w:val="00FA2A8D"/>
    <w:rsid w:val="00FA4ECF"/>
    <w:rsid w:val="00FA6D3E"/>
    <w:rsid w:val="00FB2F50"/>
    <w:rsid w:val="00FB5765"/>
    <w:rsid w:val="00FB7895"/>
    <w:rsid w:val="00FB7BBB"/>
    <w:rsid w:val="00FC1233"/>
    <w:rsid w:val="00FC19A1"/>
    <w:rsid w:val="00FC654E"/>
    <w:rsid w:val="00FD16BE"/>
    <w:rsid w:val="00FD1F0B"/>
    <w:rsid w:val="00FD4ED2"/>
    <w:rsid w:val="00FD678A"/>
    <w:rsid w:val="00FD79C0"/>
    <w:rsid w:val="00FE0518"/>
    <w:rsid w:val="00FE0B39"/>
    <w:rsid w:val="00FE3FE8"/>
    <w:rsid w:val="00FE481D"/>
    <w:rsid w:val="00FE4E62"/>
    <w:rsid w:val="00FE7698"/>
    <w:rsid w:val="00FF0607"/>
    <w:rsid w:val="00FF0A7F"/>
    <w:rsid w:val="00FF0E8D"/>
    <w:rsid w:val="00FF2B27"/>
    <w:rsid w:val="00FF39EB"/>
    <w:rsid w:val="00FF445E"/>
    <w:rsid w:val="00FF5A93"/>
    <w:rsid w:val="00FF6F70"/>
    <w:rsid w:val="00FF70C2"/>
    <w:rsid w:val="00FF72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semiHidden/>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8"/>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paragraph" w:customStyle="1" w:styleId="Prrafodelista1">
    <w:name w:val="Párrafo de lista1"/>
    <w:basedOn w:val="Normal"/>
    <w:link w:val="ListParagraphChar"/>
    <w:qFormat/>
    <w:rsid w:val="00FE3FE8"/>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FE3FE8"/>
    <w:rPr>
      <w:rFonts w:ascii="Calibri" w:hAnsi="Calibri"/>
      <w:lang w:eastAsia="es-ES"/>
    </w:rPr>
  </w:style>
  <w:style w:type="character" w:customStyle="1" w:styleId="textentry">
    <w:name w:val="textentry"/>
    <w:basedOn w:val="Fuentedeprrafopredeter"/>
    <w:rsid w:val="002C1C49"/>
  </w:style>
  <w:style w:type="paragraph" w:customStyle="1" w:styleId="arial">
    <w:name w:val="arial"/>
    <w:basedOn w:val="Normal"/>
    <w:rsid w:val="002C1C49"/>
    <w:pPr>
      <w:jc w:val="both"/>
    </w:pPr>
    <w:rPr>
      <w:rFonts w:ascii="Cambria" w:eastAsia="Calibri" w:hAnsi="Cambria" w:cs="Arial"/>
      <w:color w:val="000000"/>
      <w:szCs w:val="24"/>
      <w:lang w:val="es-MX"/>
    </w:rPr>
  </w:style>
  <w:style w:type="paragraph" w:customStyle="1" w:styleId="cjtextonumeral2negritas">
    <w:name w:val="cj texto numeral 2 negritas"/>
    <w:basedOn w:val="Normal"/>
    <w:rsid w:val="002C1C49"/>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cjnumeral1">
    <w:name w:val="cj numeral 1"/>
    <w:basedOn w:val="Normal"/>
    <w:rsid w:val="002C1C49"/>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2C1C49"/>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88">
    <w:name w:val="xl188"/>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89">
    <w:name w:val="xl189"/>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0">
    <w:name w:val="xl190"/>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1">
    <w:name w:val="xl191"/>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2">
    <w:name w:val="xl192"/>
    <w:basedOn w:val="Normal"/>
    <w:rsid w:val="002C1C49"/>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2C1C49"/>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2C1C49"/>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2C1C49"/>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2C1C49"/>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2C1C49"/>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2C1C49"/>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2C1C4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2C1C4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2C1C4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2C1C49"/>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2C1C49"/>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2C1C49"/>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2C1C4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2C1C4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2C1C4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2C1C4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2C1C4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2C1C4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2C1C4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2C1C49"/>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2C1C49"/>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186">
    <w:name w:val="xl186"/>
    <w:basedOn w:val="Normal"/>
    <w:rsid w:val="002C1C49"/>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szCs w:val="24"/>
      <w:lang w:val="es-MX" w:eastAsia="es-MX"/>
    </w:rPr>
  </w:style>
  <w:style w:type="paragraph" w:customStyle="1" w:styleId="xl187">
    <w:name w:val="xl187"/>
    <w:basedOn w:val="Normal"/>
    <w:rsid w:val="002C1C49"/>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szCs w:val="24"/>
      <w:lang w:val="es-MX" w:eastAsia="es-MX"/>
    </w:rPr>
  </w:style>
  <w:style w:type="paragraph" w:customStyle="1" w:styleId="xl252">
    <w:name w:val="xl252"/>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2C1C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2C1C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2C1C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2C1C4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2C1C4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2C1C4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2C1C4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2C1C4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2C1C49"/>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2C1C49"/>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2C1C49"/>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2C1C49"/>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2C1C49"/>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2C1C49"/>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2C1C49"/>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2C1C49"/>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2C1C49"/>
    <w:pPr>
      <w:suppressAutoHyphens w:val="0"/>
    </w:pPr>
    <w:rPr>
      <w:rFonts w:ascii="Arial" w:hAnsi="Arial" w:cs="Arial"/>
      <w:sz w:val="20"/>
      <w:lang w:val="es-MX"/>
    </w:rPr>
  </w:style>
  <w:style w:type="character" w:customStyle="1" w:styleId="st">
    <w:name w:val="st"/>
    <w:rsid w:val="002C1C49"/>
  </w:style>
  <w:style w:type="paragraph" w:customStyle="1" w:styleId="xl276">
    <w:name w:val="xl276"/>
    <w:basedOn w:val="Normal"/>
    <w:rsid w:val="002C1C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2C1C49"/>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2C1C49"/>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2C1C49"/>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2C1C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2C1C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2C1C49"/>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2C1C49"/>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2C1C49"/>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2C1C49"/>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2C1C49"/>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2C1C49"/>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2C1C49"/>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2C1C49"/>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2C1C49"/>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2C1C49"/>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2C1C4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2C1C49"/>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2C1C4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2C1C4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2C1C49"/>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2C1C4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2C1C4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2C1C49"/>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2C1C49"/>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2C1C49"/>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2C1C49"/>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2C1C49"/>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2C1C49"/>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2C1C49"/>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2C1C49"/>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2C1C49"/>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2C1C49"/>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2C1C49"/>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2C1C49"/>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2C1C49"/>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2C1C49"/>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2C1C49"/>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2C1C49"/>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2C1C49"/>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2C1C49"/>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2C1C49"/>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2C1C49"/>
    <w:pPr>
      <w:spacing w:after="120" w:line="480" w:lineRule="auto"/>
      <w:ind w:left="283"/>
    </w:pPr>
    <w:rPr>
      <w:szCs w:val="24"/>
      <w:lang w:val="es-MX"/>
    </w:rPr>
  </w:style>
  <w:style w:type="paragraph" w:customStyle="1" w:styleId="msonormal0">
    <w:name w:val="msonormal"/>
    <w:basedOn w:val="Normal"/>
    <w:rsid w:val="002C1C49"/>
    <w:pPr>
      <w:suppressAutoHyphens w:val="0"/>
      <w:spacing w:before="100" w:beforeAutospacing="1" w:after="100" w:afterAutospacing="1"/>
    </w:pPr>
    <w:rPr>
      <w:szCs w:val="24"/>
      <w:lang w:val="es-MX" w:eastAsia="es-MX"/>
    </w:rPr>
  </w:style>
  <w:style w:type="character" w:customStyle="1" w:styleId="UnresolvedMention">
    <w:name w:val="Unresolved Mention"/>
    <w:basedOn w:val="Fuentedeprrafopredeter"/>
    <w:uiPriority w:val="99"/>
    <w:semiHidden/>
    <w:unhideWhenUsed/>
    <w:rsid w:val="002C1C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semiHidden/>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8"/>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paragraph" w:customStyle="1" w:styleId="Prrafodelista1">
    <w:name w:val="Párrafo de lista1"/>
    <w:basedOn w:val="Normal"/>
    <w:link w:val="ListParagraphChar"/>
    <w:qFormat/>
    <w:rsid w:val="00FE3FE8"/>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FE3FE8"/>
    <w:rPr>
      <w:rFonts w:ascii="Calibri" w:hAnsi="Calibri"/>
      <w:lang w:eastAsia="es-ES"/>
    </w:rPr>
  </w:style>
  <w:style w:type="character" w:customStyle="1" w:styleId="textentry">
    <w:name w:val="textentry"/>
    <w:basedOn w:val="Fuentedeprrafopredeter"/>
    <w:rsid w:val="002C1C49"/>
  </w:style>
  <w:style w:type="paragraph" w:customStyle="1" w:styleId="arial">
    <w:name w:val="arial"/>
    <w:basedOn w:val="Normal"/>
    <w:rsid w:val="002C1C49"/>
    <w:pPr>
      <w:jc w:val="both"/>
    </w:pPr>
    <w:rPr>
      <w:rFonts w:ascii="Cambria" w:eastAsia="Calibri" w:hAnsi="Cambria" w:cs="Arial"/>
      <w:color w:val="000000"/>
      <w:szCs w:val="24"/>
      <w:lang w:val="es-MX"/>
    </w:rPr>
  </w:style>
  <w:style w:type="paragraph" w:customStyle="1" w:styleId="cjtextonumeral2negritas">
    <w:name w:val="cj texto numeral 2 negritas"/>
    <w:basedOn w:val="Normal"/>
    <w:rsid w:val="002C1C49"/>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cjnumeral1">
    <w:name w:val="cj numeral 1"/>
    <w:basedOn w:val="Normal"/>
    <w:rsid w:val="002C1C49"/>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2C1C49"/>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88">
    <w:name w:val="xl188"/>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89">
    <w:name w:val="xl189"/>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0">
    <w:name w:val="xl190"/>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1">
    <w:name w:val="xl191"/>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2">
    <w:name w:val="xl192"/>
    <w:basedOn w:val="Normal"/>
    <w:rsid w:val="002C1C49"/>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2C1C49"/>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2C1C49"/>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2C1C49"/>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2C1C49"/>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2C1C49"/>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2C1C49"/>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2C1C4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2C1C4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2C1C4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2C1C49"/>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2C1C49"/>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2C1C49"/>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2C1C4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2C1C4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2C1C4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2C1C4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2C1C4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2C1C4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2C1C4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2C1C49"/>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2C1C49"/>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186">
    <w:name w:val="xl186"/>
    <w:basedOn w:val="Normal"/>
    <w:rsid w:val="002C1C49"/>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szCs w:val="24"/>
      <w:lang w:val="es-MX" w:eastAsia="es-MX"/>
    </w:rPr>
  </w:style>
  <w:style w:type="paragraph" w:customStyle="1" w:styleId="xl187">
    <w:name w:val="xl187"/>
    <w:basedOn w:val="Normal"/>
    <w:rsid w:val="002C1C49"/>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szCs w:val="24"/>
      <w:lang w:val="es-MX" w:eastAsia="es-MX"/>
    </w:rPr>
  </w:style>
  <w:style w:type="paragraph" w:customStyle="1" w:styleId="xl252">
    <w:name w:val="xl252"/>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2C1C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2C1C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2C1C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2C1C4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2C1C4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2C1C4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2C1C4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2C1C4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2C1C49"/>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2C1C49"/>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2C1C49"/>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2C1C49"/>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2C1C49"/>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2C1C49"/>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2C1C49"/>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2C1C49"/>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2C1C49"/>
    <w:pPr>
      <w:suppressAutoHyphens w:val="0"/>
    </w:pPr>
    <w:rPr>
      <w:rFonts w:ascii="Arial" w:hAnsi="Arial" w:cs="Arial"/>
      <w:sz w:val="20"/>
      <w:lang w:val="es-MX"/>
    </w:rPr>
  </w:style>
  <w:style w:type="character" w:customStyle="1" w:styleId="st">
    <w:name w:val="st"/>
    <w:rsid w:val="002C1C49"/>
  </w:style>
  <w:style w:type="paragraph" w:customStyle="1" w:styleId="xl276">
    <w:name w:val="xl276"/>
    <w:basedOn w:val="Normal"/>
    <w:rsid w:val="002C1C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2C1C49"/>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2C1C49"/>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2C1C49"/>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2C1C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2C1C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2C1C49"/>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2C1C49"/>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2C1C49"/>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2C1C49"/>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2C1C49"/>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2C1C49"/>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2C1C49"/>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2C1C49"/>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2C1C49"/>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2C1C49"/>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2C1C4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2C1C49"/>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2C1C4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2C1C4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2C1C49"/>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2C1C4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2C1C49"/>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2C1C49"/>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2C1C49"/>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2C1C49"/>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2C1C49"/>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2C1C49"/>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2C1C49"/>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2C1C49"/>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2C1C49"/>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2C1C49"/>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2C1C49"/>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2C1C49"/>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2C1C49"/>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2C1C49"/>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2C1C49"/>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2C1C49"/>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2C1C49"/>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2C1C49"/>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2C1C49"/>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2C1C49"/>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2C1C49"/>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2C1C49"/>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2C1C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2C1C49"/>
    <w:pPr>
      <w:spacing w:after="120" w:line="480" w:lineRule="auto"/>
      <w:ind w:left="283"/>
    </w:pPr>
    <w:rPr>
      <w:szCs w:val="24"/>
      <w:lang w:val="es-MX"/>
    </w:rPr>
  </w:style>
  <w:style w:type="paragraph" w:customStyle="1" w:styleId="msonormal0">
    <w:name w:val="msonormal"/>
    <w:basedOn w:val="Normal"/>
    <w:rsid w:val="002C1C49"/>
    <w:pPr>
      <w:suppressAutoHyphens w:val="0"/>
      <w:spacing w:before="100" w:beforeAutospacing="1" w:after="100" w:afterAutospacing="1"/>
    </w:pPr>
    <w:rPr>
      <w:szCs w:val="24"/>
      <w:lang w:val="es-MX" w:eastAsia="es-MX"/>
    </w:rPr>
  </w:style>
  <w:style w:type="character" w:customStyle="1" w:styleId="UnresolvedMention">
    <w:name w:val="Unresolved Mention"/>
    <w:basedOn w:val="Fuentedeprrafopredeter"/>
    <w:uiPriority w:val="99"/>
    <w:semiHidden/>
    <w:unhideWhenUsed/>
    <w:rsid w:val="002C1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68580112">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48833735">
      <w:bodyDiv w:val="1"/>
      <w:marLeft w:val="0"/>
      <w:marRight w:val="0"/>
      <w:marTop w:val="0"/>
      <w:marBottom w:val="0"/>
      <w:divBdr>
        <w:top w:val="none" w:sz="0" w:space="0" w:color="auto"/>
        <w:left w:val="none" w:sz="0" w:space="0" w:color="auto"/>
        <w:bottom w:val="none" w:sz="0" w:space="0" w:color="auto"/>
        <w:right w:val="none" w:sz="0" w:space="0" w:color="auto"/>
      </w:divBdr>
    </w:div>
    <w:div w:id="171650004">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53974762">
      <w:bodyDiv w:val="1"/>
      <w:marLeft w:val="0"/>
      <w:marRight w:val="0"/>
      <w:marTop w:val="0"/>
      <w:marBottom w:val="0"/>
      <w:divBdr>
        <w:top w:val="none" w:sz="0" w:space="0" w:color="auto"/>
        <w:left w:val="none" w:sz="0" w:space="0" w:color="auto"/>
        <w:bottom w:val="none" w:sz="0" w:space="0" w:color="auto"/>
        <w:right w:val="none" w:sz="0" w:space="0" w:color="auto"/>
      </w:divBdr>
    </w:div>
    <w:div w:id="302318940">
      <w:bodyDiv w:val="1"/>
      <w:marLeft w:val="0"/>
      <w:marRight w:val="0"/>
      <w:marTop w:val="0"/>
      <w:marBottom w:val="0"/>
      <w:divBdr>
        <w:top w:val="none" w:sz="0" w:space="0" w:color="auto"/>
        <w:left w:val="none" w:sz="0" w:space="0" w:color="auto"/>
        <w:bottom w:val="none" w:sz="0" w:space="0" w:color="auto"/>
        <w:right w:val="none" w:sz="0" w:space="0" w:color="auto"/>
      </w:divBdr>
    </w:div>
    <w:div w:id="33261248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47966196">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19942933">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818115443">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58553460">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307321481">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4226583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31278823">
      <w:bodyDiv w:val="1"/>
      <w:marLeft w:val="0"/>
      <w:marRight w:val="0"/>
      <w:marTop w:val="0"/>
      <w:marBottom w:val="0"/>
      <w:divBdr>
        <w:top w:val="none" w:sz="0" w:space="0" w:color="auto"/>
        <w:left w:val="none" w:sz="0" w:space="0" w:color="auto"/>
        <w:bottom w:val="none" w:sz="0" w:space="0" w:color="auto"/>
        <w:right w:val="none" w:sz="0" w:space="0" w:color="auto"/>
      </w:divBdr>
    </w:div>
    <w:div w:id="1633945138">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00662792">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27044671">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hyperlink" Target="mailto:cesar.hernandezgon@imss.gob.m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of.gob.mx/2024/IMSS/politica_de_integridad_del_imss_2024.pdf" TargetMode="Externa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yperlink" Target="http://WWW.INFONAVIT.ORG.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sar.hernandezgon@imss.gob.mx" TargetMode="External"/><Relationship Id="rId20" Type="http://schemas.openxmlformats.org/officeDocument/2006/relationships/hyperlink" Target="https://repiimss.imss.gob.mx/imss/regist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viciosdigitales.imss.gob.mx/portal-web/portal"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INFONAVIT.ORG.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hyperlink" Target="http://www.amig.org.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19D6332-A4B0-45CB-87C1-C8EAB315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181</Pages>
  <Words>62655</Words>
  <Characters>344604</Characters>
  <Application>Microsoft Office Word</Application>
  <DocSecurity>0</DocSecurity>
  <Lines>2871</Lines>
  <Paragraphs>812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406447</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Juan Manuel Hernandez Carmona</dc:creator>
  <cp:lastModifiedBy>Maria De La Luz Macias De La Huerta</cp:lastModifiedBy>
  <cp:revision>10</cp:revision>
  <cp:lastPrinted>2020-04-01T16:00:00Z</cp:lastPrinted>
  <dcterms:created xsi:type="dcterms:W3CDTF">2025-10-09T19:49:00Z</dcterms:created>
  <dcterms:modified xsi:type="dcterms:W3CDTF">2025-10-09T20:11:00Z</dcterms:modified>
</cp:coreProperties>
</file>